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76074" w14:textId="495FADF3" w:rsidR="00244BFA" w:rsidRDefault="00662B43" w:rsidP="00C65B75">
      <w:pPr>
        <w:pStyle w:val="Heading1"/>
        <w:ind w:left="360"/>
      </w:pPr>
      <w:r>
        <w:t xml:space="preserve">988 </w:t>
      </w:r>
      <w:r w:rsidR="00FE4D32">
        <w:t>Awareness</w:t>
      </w:r>
      <w:r w:rsidR="00FE0CB1">
        <w:t xml:space="preserve"> </w:t>
      </w:r>
      <w:r w:rsidR="00FE4D32">
        <w:t>Campaigns</w:t>
      </w:r>
    </w:p>
    <w:p w14:paraId="7CA098B4" w14:textId="380F30EB" w:rsidR="00A17D97" w:rsidRDefault="00A17D97" w:rsidP="00A17D97"/>
    <w:p w14:paraId="59C8220E" w14:textId="1BAC86F4" w:rsidR="00A17D97" w:rsidRDefault="00FE4D32" w:rsidP="00A17D97">
      <w:r>
        <w:t>ARGUS</w:t>
      </w:r>
    </w:p>
    <w:p w14:paraId="5537C601" w14:textId="2B9FC6FF" w:rsidR="00A17D97" w:rsidRPr="00A17D97" w:rsidRDefault="00FE4D32" w:rsidP="00A17D97">
      <w:r>
        <w:t>July</w:t>
      </w:r>
      <w:r w:rsidR="00D870B5">
        <w:t xml:space="preserve"> 1</w:t>
      </w:r>
      <w:r w:rsidR="00F21DA9">
        <w:t>6</w:t>
      </w:r>
      <w:r w:rsidR="00D870B5">
        <w:t>, 202</w:t>
      </w:r>
      <w:r w:rsidR="00F21DA9">
        <w:t>5</w:t>
      </w:r>
    </w:p>
    <w:p w14:paraId="4C646305" w14:textId="77777777" w:rsidR="000C0271" w:rsidRDefault="000C0271" w:rsidP="000C0271"/>
    <w:p w14:paraId="6AC35709" w14:textId="77777777" w:rsidR="000C0271" w:rsidRDefault="000C0271" w:rsidP="000C0271"/>
    <w:p w14:paraId="004BA3FE" w14:textId="77777777" w:rsidR="000C0271" w:rsidRDefault="000C0271" w:rsidP="000C0271"/>
    <w:p w14:paraId="3452146B" w14:textId="77777777" w:rsidR="000C0271" w:rsidRDefault="000C0271" w:rsidP="000C0271"/>
    <w:p w14:paraId="54824727" w14:textId="77777777" w:rsidR="000C0271" w:rsidRDefault="000C0271" w:rsidP="000C0271"/>
    <w:p w14:paraId="3D0358D7" w14:textId="77777777" w:rsidR="000C0271" w:rsidRDefault="000C0271" w:rsidP="000C0271"/>
    <w:p w14:paraId="348005A3" w14:textId="77777777" w:rsidR="000C0271" w:rsidRDefault="000C0271" w:rsidP="000C0271"/>
    <w:p w14:paraId="74F73E2C" w14:textId="77777777" w:rsidR="000C0271" w:rsidRDefault="000C0271" w:rsidP="000C0271"/>
    <w:p w14:paraId="794938F5" w14:textId="77777777" w:rsidR="000C0271" w:rsidRDefault="000C0271" w:rsidP="000C0271"/>
    <w:p w14:paraId="6FB883B0" w14:textId="77777777" w:rsidR="000C0271" w:rsidRDefault="000C0271" w:rsidP="000C0271"/>
    <w:p w14:paraId="7D4D1C5F" w14:textId="77777777" w:rsidR="000C0271" w:rsidRDefault="000C0271" w:rsidP="000C0271"/>
    <w:p w14:paraId="3279A2D0" w14:textId="77777777" w:rsidR="000C0271" w:rsidRDefault="000C0271" w:rsidP="000C0271"/>
    <w:p w14:paraId="4BCA886E" w14:textId="77777777" w:rsidR="000C0271" w:rsidRDefault="000C0271" w:rsidP="000C0271"/>
    <w:p w14:paraId="50E0E781" w14:textId="77777777" w:rsidR="000C0271" w:rsidRDefault="000C0271" w:rsidP="000C0271"/>
    <w:p w14:paraId="22A44ADB" w14:textId="77777777" w:rsidR="000C0271" w:rsidRDefault="000C0271" w:rsidP="000C0271"/>
    <w:p w14:paraId="7217BD5E" w14:textId="77777777" w:rsidR="000C0271" w:rsidRDefault="000C0271" w:rsidP="000C0271"/>
    <w:p w14:paraId="14F4CD61" w14:textId="77777777" w:rsidR="000C0271" w:rsidRDefault="000C0271" w:rsidP="000C0271"/>
    <w:p w14:paraId="23A80674" w14:textId="77777777" w:rsidR="000C0271" w:rsidRDefault="000C0271" w:rsidP="000C0271"/>
    <w:p w14:paraId="743F96E6" w14:textId="77777777" w:rsidR="000C0271" w:rsidRDefault="000C0271" w:rsidP="000C0271"/>
    <w:p w14:paraId="294F8C57" w14:textId="77777777" w:rsidR="000C0271" w:rsidRDefault="000C0271" w:rsidP="000C0271"/>
    <w:p w14:paraId="68A3AE9C" w14:textId="77777777" w:rsidR="000C0271" w:rsidRDefault="000C0271" w:rsidP="000C0271"/>
    <w:p w14:paraId="2E2EF19A" w14:textId="77777777" w:rsidR="000C0271" w:rsidRDefault="000C0271" w:rsidP="000C0271"/>
    <w:p w14:paraId="04AD1406" w14:textId="77777777" w:rsidR="000C0271" w:rsidRDefault="000C0271" w:rsidP="000C0271"/>
    <w:p w14:paraId="55A8AE5B" w14:textId="77777777" w:rsidR="000C0271" w:rsidRDefault="000C0271" w:rsidP="000C0271"/>
    <w:p w14:paraId="7DC0F75D" w14:textId="77777777" w:rsidR="000C0271" w:rsidRDefault="000C0271" w:rsidP="000C0271"/>
    <w:p w14:paraId="3588C798" w14:textId="72D83D40" w:rsidR="005D1BCD" w:rsidRDefault="004605B6" w:rsidP="00C5212E">
      <w:pPr>
        <w:pStyle w:val="Heading2"/>
      </w:pPr>
      <w:r>
        <w:t>WHO IS ARGUS:</w:t>
      </w:r>
    </w:p>
    <w:p w14:paraId="2607F868" w14:textId="48E1F98A" w:rsidR="00AA14EE" w:rsidRPr="007C5497" w:rsidRDefault="00AA14EE" w:rsidP="00AA14EE">
      <w:pPr>
        <w:kinsoku w:val="0"/>
        <w:overflowPunct w:val="0"/>
        <w:autoSpaceDE w:val="0"/>
        <w:autoSpaceDN w:val="0"/>
        <w:adjustRightInd w:val="0"/>
        <w:spacing w:before="7" w:after="0" w:line="240" w:lineRule="auto"/>
        <w:rPr>
          <w:rFonts w:cstheme="minorHAnsi"/>
          <w:color w:val="282828"/>
          <w:spacing w:val="80"/>
          <w:w w:val="150"/>
          <w:shd w:val="clear" w:color="auto" w:fill="F8F3EB"/>
        </w:rPr>
      </w:pPr>
      <w:r w:rsidRPr="00AA14EE">
        <w:rPr>
          <w:rFonts w:ascii="Gill Sans MT" w:hAnsi="Gill Sans MT" w:cs="Gill Sans MT"/>
          <w:b/>
          <w:bCs/>
          <w:color w:val="282828"/>
          <w:spacing w:val="80"/>
          <w:w w:val="150"/>
          <w:sz w:val="14"/>
          <w:szCs w:val="14"/>
        </w:rPr>
        <w:t xml:space="preserve">                                                                                   </w:t>
      </w:r>
      <w:r w:rsidRPr="007C5497">
        <w:rPr>
          <w:rFonts w:cstheme="minorHAnsi"/>
          <w:color w:val="282828"/>
        </w:rPr>
        <w:t>Latino-owned.</w:t>
      </w:r>
      <w:r w:rsidRPr="007C5497">
        <w:rPr>
          <w:rFonts w:cstheme="minorHAnsi"/>
          <w:color w:val="282828"/>
          <w:spacing w:val="-25"/>
        </w:rPr>
        <w:t xml:space="preserve"> </w:t>
      </w:r>
      <w:r w:rsidRPr="007C5497">
        <w:rPr>
          <w:rFonts w:cstheme="minorHAnsi"/>
          <w:color w:val="282828"/>
        </w:rPr>
        <w:t>Woman-led.</w:t>
      </w:r>
      <w:r w:rsidRPr="007C5497">
        <w:rPr>
          <w:rFonts w:cstheme="minorHAnsi"/>
          <w:color w:val="282828"/>
          <w:spacing w:val="-4"/>
        </w:rPr>
        <w:t xml:space="preserve"> </w:t>
      </w:r>
      <w:r w:rsidRPr="007C5497">
        <w:rPr>
          <w:rFonts w:cstheme="minorHAnsi"/>
          <w:color w:val="282828"/>
        </w:rPr>
        <w:t>On a mission to make marketing a force for good.</w:t>
      </w:r>
      <w:r w:rsidRPr="007C5497">
        <w:rPr>
          <w:rFonts w:cstheme="minorHAnsi"/>
          <w:color w:val="282828"/>
          <w:spacing w:val="80"/>
          <w:w w:val="150"/>
          <w:shd w:val="clear" w:color="auto" w:fill="F8F3EB"/>
        </w:rPr>
        <w:t xml:space="preserve"> </w:t>
      </w:r>
    </w:p>
    <w:p w14:paraId="2F5B4E0E" w14:textId="77777777" w:rsidR="00AA14EE" w:rsidRPr="007C5497" w:rsidRDefault="00AA14EE" w:rsidP="00AA14EE">
      <w:pPr>
        <w:kinsoku w:val="0"/>
        <w:overflowPunct w:val="0"/>
        <w:autoSpaceDE w:val="0"/>
        <w:autoSpaceDN w:val="0"/>
        <w:adjustRightInd w:val="0"/>
        <w:spacing w:before="7" w:after="0" w:line="240" w:lineRule="auto"/>
        <w:rPr>
          <w:rFonts w:cstheme="minorHAnsi"/>
          <w:color w:val="282828"/>
        </w:rPr>
      </w:pPr>
    </w:p>
    <w:p w14:paraId="632F567F" w14:textId="5CCE360B" w:rsidR="00AA14EE" w:rsidRPr="007C5497" w:rsidRDefault="00AA14EE" w:rsidP="00AA14EE">
      <w:pPr>
        <w:pStyle w:val="ListParagraph"/>
        <w:kinsoku w:val="0"/>
        <w:overflowPunct w:val="0"/>
        <w:autoSpaceDE w:val="0"/>
        <w:autoSpaceDN w:val="0"/>
        <w:adjustRightInd w:val="0"/>
        <w:spacing w:after="0" w:line="162" w:lineRule="exact"/>
        <w:rPr>
          <w:rFonts w:cstheme="minorHAnsi"/>
          <w:b/>
          <w:bCs/>
          <w:color w:val="282828"/>
        </w:rPr>
      </w:pPr>
    </w:p>
    <w:p w14:paraId="2A163BED" w14:textId="77777777" w:rsidR="00AA14EE" w:rsidRPr="007C5497" w:rsidRDefault="00AA14EE" w:rsidP="00AA14EE">
      <w:pPr>
        <w:kinsoku w:val="0"/>
        <w:overflowPunct w:val="0"/>
        <w:autoSpaceDE w:val="0"/>
        <w:autoSpaceDN w:val="0"/>
        <w:adjustRightInd w:val="0"/>
        <w:spacing w:before="2" w:after="0" w:line="309" w:lineRule="auto"/>
        <w:ind w:left="360" w:right="896"/>
        <w:rPr>
          <w:rFonts w:cstheme="minorHAnsi"/>
          <w:color w:val="282828"/>
          <w:w w:val="105"/>
        </w:rPr>
      </w:pPr>
      <w:r w:rsidRPr="007C5497">
        <w:rPr>
          <w:rFonts w:cstheme="minorHAnsi"/>
          <w:b/>
          <w:bCs/>
          <w:color w:val="282828"/>
          <w:w w:val="105"/>
        </w:rPr>
        <w:t>Hi,</w:t>
      </w:r>
      <w:r w:rsidRPr="007C5497">
        <w:rPr>
          <w:rFonts w:cstheme="minorHAnsi"/>
          <w:b/>
          <w:bCs/>
          <w:color w:val="282828"/>
          <w:spacing w:val="-24"/>
          <w:w w:val="105"/>
        </w:rPr>
        <w:t xml:space="preserve"> </w:t>
      </w:r>
      <w:r w:rsidRPr="007C5497">
        <w:rPr>
          <w:rFonts w:cstheme="minorHAnsi"/>
          <w:b/>
          <w:bCs/>
          <w:color w:val="282828"/>
          <w:w w:val="105"/>
        </w:rPr>
        <w:t>we’re</w:t>
      </w:r>
      <w:r w:rsidRPr="007C5497">
        <w:rPr>
          <w:rFonts w:cstheme="minorHAnsi"/>
          <w:b/>
          <w:bCs/>
          <w:color w:val="282828"/>
          <w:spacing w:val="-24"/>
          <w:w w:val="105"/>
        </w:rPr>
        <w:t xml:space="preserve"> </w:t>
      </w:r>
      <w:r w:rsidRPr="007C5497">
        <w:rPr>
          <w:rFonts w:cstheme="minorHAnsi"/>
          <w:b/>
          <w:bCs/>
          <w:color w:val="282828"/>
          <w:w w:val="105"/>
        </w:rPr>
        <w:t>Argus.</w:t>
      </w:r>
      <w:r w:rsidRPr="007C5497">
        <w:rPr>
          <w:rFonts w:cstheme="minorHAnsi"/>
          <w:b/>
          <w:bCs/>
          <w:color w:val="282828"/>
          <w:spacing w:val="-22"/>
          <w:w w:val="105"/>
        </w:rPr>
        <w:t xml:space="preserve"> </w:t>
      </w:r>
      <w:r w:rsidRPr="007C5497">
        <w:rPr>
          <w:rFonts w:cstheme="minorHAnsi"/>
          <w:color w:val="282828"/>
          <w:w w:val="105"/>
        </w:rPr>
        <w:t>We’re</w:t>
      </w:r>
      <w:r w:rsidRPr="007C5497">
        <w:rPr>
          <w:rFonts w:cstheme="minorHAnsi"/>
          <w:color w:val="282828"/>
          <w:spacing w:val="-19"/>
          <w:w w:val="105"/>
        </w:rPr>
        <w:t xml:space="preserve"> </w:t>
      </w:r>
      <w:r w:rsidRPr="007C5497">
        <w:rPr>
          <w:rFonts w:cstheme="minorHAnsi"/>
          <w:color w:val="282828"/>
          <w:w w:val="105"/>
        </w:rPr>
        <w:t>a</w:t>
      </w:r>
      <w:r w:rsidRPr="007C5497">
        <w:rPr>
          <w:rFonts w:cstheme="minorHAnsi"/>
          <w:color w:val="282828"/>
          <w:spacing w:val="-19"/>
          <w:w w:val="105"/>
        </w:rPr>
        <w:t xml:space="preserve"> </w:t>
      </w:r>
      <w:r w:rsidRPr="007C5497">
        <w:rPr>
          <w:rFonts w:cstheme="minorHAnsi"/>
          <w:color w:val="282828"/>
          <w:w w:val="105"/>
        </w:rPr>
        <w:t>marketing</w:t>
      </w:r>
      <w:r w:rsidRPr="007C5497">
        <w:rPr>
          <w:rFonts w:cstheme="minorHAnsi"/>
          <w:color w:val="282828"/>
          <w:spacing w:val="-19"/>
          <w:w w:val="105"/>
        </w:rPr>
        <w:t xml:space="preserve"> </w:t>
      </w:r>
      <w:r w:rsidRPr="007C5497">
        <w:rPr>
          <w:rFonts w:cstheme="minorHAnsi"/>
          <w:color w:val="282828"/>
          <w:w w:val="105"/>
        </w:rPr>
        <w:t>and</w:t>
      </w:r>
      <w:r w:rsidRPr="007C5497">
        <w:rPr>
          <w:rFonts w:cstheme="minorHAnsi"/>
          <w:color w:val="282828"/>
          <w:spacing w:val="-19"/>
          <w:w w:val="105"/>
        </w:rPr>
        <w:t xml:space="preserve"> </w:t>
      </w:r>
      <w:r w:rsidRPr="007C5497">
        <w:rPr>
          <w:rFonts w:cstheme="minorHAnsi"/>
          <w:color w:val="282828"/>
          <w:w w:val="105"/>
        </w:rPr>
        <w:t>branding</w:t>
      </w:r>
      <w:r w:rsidRPr="007C5497">
        <w:rPr>
          <w:rFonts w:cstheme="minorHAnsi"/>
          <w:color w:val="282828"/>
          <w:spacing w:val="-19"/>
          <w:w w:val="105"/>
        </w:rPr>
        <w:t xml:space="preserve"> </w:t>
      </w:r>
      <w:r w:rsidRPr="007C5497">
        <w:rPr>
          <w:rFonts w:cstheme="minorHAnsi"/>
          <w:color w:val="282828"/>
          <w:w w:val="105"/>
        </w:rPr>
        <w:t>agency</w:t>
      </w:r>
      <w:r w:rsidRPr="007C5497">
        <w:rPr>
          <w:rFonts w:cstheme="minorHAnsi"/>
          <w:color w:val="282828"/>
          <w:spacing w:val="-19"/>
          <w:w w:val="105"/>
        </w:rPr>
        <w:t xml:space="preserve"> </w:t>
      </w:r>
      <w:r w:rsidRPr="007C5497">
        <w:rPr>
          <w:rFonts w:cstheme="minorHAnsi"/>
          <w:color w:val="282828"/>
          <w:w w:val="105"/>
        </w:rPr>
        <w:t>that</w:t>
      </w:r>
      <w:r w:rsidRPr="007C5497">
        <w:rPr>
          <w:rFonts w:cstheme="minorHAnsi"/>
          <w:color w:val="282828"/>
          <w:spacing w:val="-19"/>
          <w:w w:val="105"/>
        </w:rPr>
        <w:t xml:space="preserve"> </w:t>
      </w:r>
      <w:r w:rsidRPr="007C5497">
        <w:rPr>
          <w:rFonts w:cstheme="minorHAnsi"/>
          <w:color w:val="282828"/>
          <w:w w:val="105"/>
        </w:rPr>
        <w:t>makes</w:t>
      </w:r>
      <w:r w:rsidRPr="007C5497">
        <w:rPr>
          <w:rFonts w:cstheme="minorHAnsi"/>
          <w:color w:val="282828"/>
          <w:spacing w:val="-18"/>
          <w:w w:val="105"/>
        </w:rPr>
        <w:t xml:space="preserve"> </w:t>
      </w:r>
      <w:r w:rsidRPr="007C5497">
        <w:rPr>
          <w:rFonts w:cstheme="minorHAnsi"/>
          <w:color w:val="282828"/>
          <w:w w:val="105"/>
        </w:rPr>
        <w:t>marketing</w:t>
      </w:r>
      <w:r w:rsidRPr="007C5497">
        <w:rPr>
          <w:rFonts w:cstheme="minorHAnsi"/>
          <w:color w:val="282828"/>
          <w:spacing w:val="-19"/>
          <w:w w:val="105"/>
        </w:rPr>
        <w:t xml:space="preserve"> </w:t>
      </w:r>
      <w:r w:rsidRPr="007C5497">
        <w:rPr>
          <w:rFonts w:cstheme="minorHAnsi"/>
          <w:color w:val="282828"/>
          <w:w w:val="105"/>
        </w:rPr>
        <w:t>a</w:t>
      </w:r>
      <w:r w:rsidRPr="007C5497">
        <w:rPr>
          <w:rFonts w:cstheme="minorHAnsi"/>
          <w:color w:val="282828"/>
          <w:spacing w:val="-19"/>
          <w:w w:val="105"/>
        </w:rPr>
        <w:t xml:space="preserve"> </w:t>
      </w:r>
      <w:r w:rsidRPr="007C5497">
        <w:rPr>
          <w:rFonts w:cstheme="minorHAnsi"/>
          <w:color w:val="282828"/>
          <w:w w:val="105"/>
        </w:rPr>
        <w:t>force</w:t>
      </w:r>
      <w:r w:rsidRPr="007C5497">
        <w:rPr>
          <w:rFonts w:cstheme="minorHAnsi"/>
          <w:color w:val="282828"/>
          <w:spacing w:val="-19"/>
          <w:w w:val="105"/>
        </w:rPr>
        <w:t xml:space="preserve"> </w:t>
      </w:r>
      <w:r w:rsidRPr="007C5497">
        <w:rPr>
          <w:rFonts w:cstheme="minorHAnsi"/>
          <w:color w:val="282828"/>
          <w:w w:val="105"/>
        </w:rPr>
        <w:t>for</w:t>
      </w:r>
      <w:r w:rsidRPr="007C5497">
        <w:rPr>
          <w:rFonts w:cstheme="minorHAnsi"/>
          <w:color w:val="282828"/>
          <w:spacing w:val="-19"/>
          <w:w w:val="105"/>
        </w:rPr>
        <w:t xml:space="preserve"> </w:t>
      </w:r>
      <w:r w:rsidRPr="007C5497">
        <w:rPr>
          <w:rFonts w:cstheme="minorHAnsi"/>
          <w:color w:val="282828"/>
          <w:w w:val="105"/>
        </w:rPr>
        <w:t>good.</w:t>
      </w:r>
    </w:p>
    <w:p w14:paraId="3205BB41" w14:textId="77777777" w:rsidR="00AA14EE" w:rsidRPr="007C5497" w:rsidRDefault="00AA14EE" w:rsidP="00AA14EE">
      <w:pPr>
        <w:kinsoku w:val="0"/>
        <w:overflowPunct w:val="0"/>
        <w:autoSpaceDE w:val="0"/>
        <w:autoSpaceDN w:val="0"/>
        <w:adjustRightInd w:val="0"/>
        <w:spacing w:before="23" w:after="0" w:line="240" w:lineRule="auto"/>
        <w:ind w:left="360"/>
        <w:rPr>
          <w:rFonts w:cstheme="minorHAnsi"/>
        </w:rPr>
      </w:pPr>
    </w:p>
    <w:p w14:paraId="20ED8362" w14:textId="77777777" w:rsidR="00AA14EE" w:rsidRPr="007C5497" w:rsidRDefault="00AA14EE" w:rsidP="00AA14EE">
      <w:pPr>
        <w:kinsoku w:val="0"/>
        <w:overflowPunct w:val="0"/>
        <w:autoSpaceDE w:val="0"/>
        <w:autoSpaceDN w:val="0"/>
        <w:adjustRightInd w:val="0"/>
        <w:spacing w:after="0" w:line="309" w:lineRule="auto"/>
        <w:ind w:left="360" w:right="176"/>
        <w:rPr>
          <w:rFonts w:cstheme="minorHAnsi"/>
          <w:color w:val="282828"/>
        </w:rPr>
      </w:pPr>
      <w:r w:rsidRPr="007C5497">
        <w:rPr>
          <w:rFonts w:cstheme="minorHAnsi"/>
          <w:color w:val="282828"/>
        </w:rPr>
        <w:t>That’s</w:t>
      </w:r>
      <w:r w:rsidRPr="007C5497">
        <w:rPr>
          <w:rFonts w:cstheme="minorHAnsi"/>
          <w:color w:val="282828"/>
          <w:spacing w:val="-3"/>
        </w:rPr>
        <w:t xml:space="preserve"> </w:t>
      </w:r>
      <w:r w:rsidRPr="007C5497">
        <w:rPr>
          <w:rFonts w:cstheme="minorHAnsi"/>
          <w:color w:val="282828"/>
        </w:rPr>
        <w:t>why</w:t>
      </w:r>
      <w:r w:rsidRPr="007C5497">
        <w:rPr>
          <w:rFonts w:cstheme="minorHAnsi"/>
          <w:color w:val="282828"/>
          <w:spacing w:val="-3"/>
        </w:rPr>
        <w:t xml:space="preserve"> </w:t>
      </w:r>
      <w:r w:rsidRPr="007C5497">
        <w:rPr>
          <w:rFonts w:cstheme="minorHAnsi"/>
          <w:color w:val="282828"/>
        </w:rPr>
        <w:t>we</w:t>
      </w:r>
      <w:r w:rsidRPr="007C5497">
        <w:rPr>
          <w:rFonts w:cstheme="minorHAnsi"/>
          <w:color w:val="282828"/>
          <w:spacing w:val="-7"/>
        </w:rPr>
        <w:t xml:space="preserve"> </w:t>
      </w:r>
      <w:r w:rsidRPr="007C5497">
        <w:rPr>
          <w:rFonts w:cstheme="minorHAnsi"/>
          <w:color w:val="282828"/>
        </w:rPr>
        <w:t>exist.</w:t>
      </w:r>
      <w:r w:rsidRPr="007C5497">
        <w:rPr>
          <w:rFonts w:cstheme="minorHAnsi"/>
          <w:color w:val="282828"/>
          <w:spacing w:val="-9"/>
        </w:rPr>
        <w:t xml:space="preserve"> </w:t>
      </w:r>
      <w:r w:rsidRPr="007C5497">
        <w:rPr>
          <w:rFonts w:cstheme="minorHAnsi"/>
          <w:color w:val="282828"/>
        </w:rPr>
        <w:t>We</w:t>
      </w:r>
      <w:r w:rsidRPr="007C5497">
        <w:rPr>
          <w:rFonts w:cstheme="minorHAnsi"/>
          <w:color w:val="282828"/>
          <w:spacing w:val="-2"/>
        </w:rPr>
        <w:t xml:space="preserve"> </w:t>
      </w:r>
      <w:r w:rsidRPr="007C5497">
        <w:rPr>
          <w:rFonts w:cstheme="minorHAnsi"/>
          <w:color w:val="282828"/>
        </w:rPr>
        <w:t>believe</w:t>
      </w:r>
      <w:r w:rsidRPr="007C5497">
        <w:rPr>
          <w:rFonts w:cstheme="minorHAnsi"/>
          <w:color w:val="282828"/>
          <w:spacing w:val="-2"/>
        </w:rPr>
        <w:t xml:space="preserve"> </w:t>
      </w:r>
      <w:r w:rsidRPr="007C5497">
        <w:rPr>
          <w:rFonts w:cstheme="minorHAnsi"/>
          <w:color w:val="282828"/>
        </w:rPr>
        <w:t>in the</w:t>
      </w:r>
      <w:r w:rsidRPr="007C5497">
        <w:rPr>
          <w:rFonts w:cstheme="minorHAnsi"/>
          <w:color w:val="282828"/>
          <w:spacing w:val="-2"/>
        </w:rPr>
        <w:t xml:space="preserve"> </w:t>
      </w:r>
      <w:r w:rsidRPr="007C5497">
        <w:rPr>
          <w:rFonts w:cstheme="minorHAnsi"/>
          <w:color w:val="282828"/>
        </w:rPr>
        <w:t>power</w:t>
      </w:r>
      <w:r w:rsidRPr="007C5497">
        <w:rPr>
          <w:rFonts w:cstheme="minorHAnsi"/>
          <w:color w:val="282828"/>
          <w:spacing w:val="-4"/>
        </w:rPr>
        <w:t xml:space="preserve"> </w:t>
      </w:r>
      <w:r w:rsidRPr="007C5497">
        <w:rPr>
          <w:rFonts w:cstheme="minorHAnsi"/>
          <w:color w:val="282828"/>
        </w:rPr>
        <w:t>of impactful</w:t>
      </w:r>
      <w:r w:rsidRPr="007C5497">
        <w:rPr>
          <w:rFonts w:cstheme="minorHAnsi"/>
          <w:color w:val="282828"/>
          <w:spacing w:val="-4"/>
        </w:rPr>
        <w:t xml:space="preserve"> </w:t>
      </w:r>
      <w:r w:rsidRPr="007C5497">
        <w:rPr>
          <w:rFonts w:cstheme="minorHAnsi"/>
          <w:color w:val="282828"/>
        </w:rPr>
        <w:t>creative, insightful research,</w:t>
      </w:r>
      <w:r w:rsidRPr="007C5497">
        <w:rPr>
          <w:rFonts w:cstheme="minorHAnsi"/>
          <w:color w:val="282828"/>
          <w:spacing w:val="-2"/>
        </w:rPr>
        <w:t xml:space="preserve"> </w:t>
      </w:r>
      <w:r w:rsidRPr="007C5497">
        <w:rPr>
          <w:rFonts w:cstheme="minorHAnsi"/>
          <w:color w:val="282828"/>
        </w:rPr>
        <w:t>smart strategy,</w:t>
      </w:r>
      <w:r w:rsidRPr="007C5497">
        <w:rPr>
          <w:rFonts w:cstheme="minorHAnsi"/>
          <w:color w:val="282828"/>
          <w:spacing w:val="-2"/>
        </w:rPr>
        <w:t xml:space="preserve"> </w:t>
      </w:r>
      <w:r w:rsidRPr="007C5497">
        <w:rPr>
          <w:rFonts w:cstheme="minorHAnsi"/>
          <w:color w:val="282828"/>
        </w:rPr>
        <w:t>and the</w:t>
      </w:r>
      <w:r w:rsidRPr="007C5497">
        <w:rPr>
          <w:rFonts w:cstheme="minorHAnsi"/>
          <w:color w:val="282828"/>
          <w:spacing w:val="-2"/>
        </w:rPr>
        <w:t xml:space="preserve"> </w:t>
      </w:r>
      <w:r w:rsidRPr="007C5497">
        <w:rPr>
          <w:rFonts w:cstheme="minorHAnsi"/>
          <w:color w:val="282828"/>
        </w:rPr>
        <w:t>power</w:t>
      </w:r>
      <w:r w:rsidRPr="007C5497">
        <w:rPr>
          <w:rFonts w:cstheme="minorHAnsi"/>
          <w:color w:val="282828"/>
          <w:spacing w:val="-4"/>
        </w:rPr>
        <w:t xml:space="preserve"> </w:t>
      </w:r>
      <w:r w:rsidRPr="007C5497">
        <w:rPr>
          <w:rFonts w:cstheme="minorHAnsi"/>
          <w:color w:val="282828"/>
        </w:rPr>
        <w:t>of</w:t>
      </w:r>
      <w:r w:rsidRPr="007C5497">
        <w:rPr>
          <w:rFonts w:cstheme="minorHAnsi"/>
          <w:color w:val="282828"/>
          <w:spacing w:val="-4"/>
        </w:rPr>
        <w:t xml:space="preserve"> </w:t>
      </w:r>
      <w:r w:rsidRPr="007C5497">
        <w:rPr>
          <w:rFonts w:cstheme="minorHAnsi"/>
          <w:color w:val="282828"/>
        </w:rPr>
        <w:t>equity to</w:t>
      </w:r>
      <w:r w:rsidRPr="007C5497">
        <w:rPr>
          <w:rFonts w:cstheme="minorHAnsi"/>
          <w:color w:val="282828"/>
          <w:spacing w:val="-7"/>
        </w:rPr>
        <w:t xml:space="preserve"> </w:t>
      </w:r>
      <w:r w:rsidRPr="007C5497">
        <w:rPr>
          <w:rFonts w:cstheme="minorHAnsi"/>
          <w:color w:val="282828"/>
        </w:rPr>
        <w:t>change</w:t>
      </w:r>
      <w:r w:rsidRPr="007C5497">
        <w:rPr>
          <w:rFonts w:cstheme="minorHAnsi"/>
          <w:color w:val="282828"/>
          <w:spacing w:val="20"/>
        </w:rPr>
        <w:t xml:space="preserve"> </w:t>
      </w:r>
      <w:r w:rsidRPr="007C5497">
        <w:rPr>
          <w:rFonts w:cstheme="minorHAnsi"/>
          <w:color w:val="282828"/>
        </w:rPr>
        <w:t>lives,</w:t>
      </w:r>
      <w:r w:rsidRPr="007C5497">
        <w:rPr>
          <w:rFonts w:cstheme="minorHAnsi"/>
          <w:color w:val="282828"/>
          <w:spacing w:val="-2"/>
        </w:rPr>
        <w:t xml:space="preserve"> </w:t>
      </w:r>
      <w:r w:rsidRPr="007C5497">
        <w:rPr>
          <w:rFonts w:cstheme="minorHAnsi"/>
          <w:color w:val="282828"/>
        </w:rPr>
        <w:t>improve</w:t>
      </w:r>
      <w:r w:rsidRPr="007C5497">
        <w:rPr>
          <w:rFonts w:cstheme="minorHAnsi"/>
          <w:color w:val="282828"/>
          <w:spacing w:val="-7"/>
        </w:rPr>
        <w:t xml:space="preserve"> </w:t>
      </w:r>
      <w:r w:rsidRPr="007C5497">
        <w:rPr>
          <w:rFonts w:cstheme="minorHAnsi"/>
          <w:color w:val="282828"/>
        </w:rPr>
        <w:t>communities,</w:t>
      </w:r>
      <w:r w:rsidRPr="007C5497">
        <w:rPr>
          <w:rFonts w:cstheme="minorHAnsi"/>
          <w:color w:val="282828"/>
          <w:spacing w:val="-2"/>
        </w:rPr>
        <w:t xml:space="preserve"> </w:t>
      </w:r>
      <w:r w:rsidRPr="007C5497">
        <w:rPr>
          <w:rFonts w:cstheme="minorHAnsi"/>
          <w:color w:val="282828"/>
        </w:rPr>
        <w:t>and</w:t>
      </w:r>
      <w:r w:rsidRPr="007C5497">
        <w:rPr>
          <w:rFonts w:cstheme="minorHAnsi"/>
          <w:color w:val="282828"/>
          <w:spacing w:val="-4"/>
        </w:rPr>
        <w:t xml:space="preserve"> </w:t>
      </w:r>
      <w:r w:rsidRPr="007C5497">
        <w:rPr>
          <w:rFonts w:cstheme="minorHAnsi"/>
          <w:color w:val="282828"/>
        </w:rPr>
        <w:t>drive</w:t>
      </w:r>
      <w:r w:rsidRPr="007C5497">
        <w:rPr>
          <w:rFonts w:cstheme="minorHAnsi"/>
          <w:color w:val="282828"/>
          <w:spacing w:val="-2"/>
        </w:rPr>
        <w:t xml:space="preserve"> </w:t>
      </w:r>
      <w:r w:rsidRPr="007C5497">
        <w:rPr>
          <w:rFonts w:cstheme="minorHAnsi"/>
          <w:color w:val="282828"/>
        </w:rPr>
        <w:t>results for</w:t>
      </w:r>
      <w:r w:rsidRPr="007C5497">
        <w:rPr>
          <w:rFonts w:cstheme="minorHAnsi"/>
          <w:color w:val="282828"/>
          <w:spacing w:val="-4"/>
        </w:rPr>
        <w:t xml:space="preserve"> </w:t>
      </w:r>
      <w:r w:rsidRPr="007C5497">
        <w:rPr>
          <w:rFonts w:cstheme="minorHAnsi"/>
          <w:color w:val="282828"/>
        </w:rPr>
        <w:t>our</w:t>
      </w:r>
      <w:r w:rsidRPr="007C5497">
        <w:rPr>
          <w:rFonts w:cstheme="minorHAnsi"/>
          <w:color w:val="282828"/>
          <w:spacing w:val="-4"/>
        </w:rPr>
        <w:t xml:space="preserve"> </w:t>
      </w:r>
      <w:r w:rsidRPr="007C5497">
        <w:rPr>
          <w:rFonts w:cstheme="minorHAnsi"/>
          <w:color w:val="282828"/>
        </w:rPr>
        <w:t>clients.</w:t>
      </w:r>
    </w:p>
    <w:p w14:paraId="52D6071D" w14:textId="77777777" w:rsidR="00AA14EE" w:rsidRPr="007C5497" w:rsidRDefault="00AA14EE" w:rsidP="00AA14EE">
      <w:pPr>
        <w:kinsoku w:val="0"/>
        <w:overflowPunct w:val="0"/>
        <w:autoSpaceDE w:val="0"/>
        <w:autoSpaceDN w:val="0"/>
        <w:adjustRightInd w:val="0"/>
        <w:spacing w:before="22" w:after="0" w:line="240" w:lineRule="auto"/>
        <w:ind w:left="360"/>
        <w:rPr>
          <w:rFonts w:cstheme="minorHAnsi"/>
        </w:rPr>
      </w:pPr>
    </w:p>
    <w:p w14:paraId="77DBCC6F" w14:textId="77777777" w:rsidR="00AA14EE" w:rsidRPr="007C5497" w:rsidRDefault="00AA14EE" w:rsidP="00AA14EE">
      <w:pPr>
        <w:kinsoku w:val="0"/>
        <w:overflowPunct w:val="0"/>
        <w:autoSpaceDE w:val="0"/>
        <w:autoSpaceDN w:val="0"/>
        <w:adjustRightInd w:val="0"/>
        <w:spacing w:before="1" w:after="0" w:line="309" w:lineRule="auto"/>
        <w:ind w:left="360" w:right="176"/>
        <w:rPr>
          <w:rFonts w:cstheme="minorHAnsi"/>
          <w:color w:val="000000" w:themeColor="text1"/>
        </w:rPr>
      </w:pPr>
      <w:r w:rsidRPr="007C5497">
        <w:rPr>
          <w:rFonts w:cstheme="minorHAnsi"/>
          <w:color w:val="282828"/>
        </w:rPr>
        <w:t>We are an award-winning consultancy with strategy at our core. Since</w:t>
      </w:r>
      <w:r w:rsidRPr="007C5497">
        <w:rPr>
          <w:rFonts w:cstheme="minorHAnsi"/>
          <w:color w:val="282828"/>
          <w:spacing w:val="26"/>
        </w:rPr>
        <w:t xml:space="preserve"> </w:t>
      </w:r>
      <w:r w:rsidRPr="007C5497">
        <w:rPr>
          <w:rFonts w:cstheme="minorHAnsi"/>
          <w:color w:val="282828"/>
        </w:rPr>
        <w:t>1994, we’ve tackled the toughest communications challenges and</w:t>
      </w:r>
      <w:r w:rsidRPr="007C5497">
        <w:rPr>
          <w:rFonts w:cstheme="minorHAnsi"/>
          <w:color w:val="282828"/>
          <w:spacing w:val="27"/>
        </w:rPr>
        <w:t xml:space="preserve"> </w:t>
      </w:r>
      <w:r w:rsidRPr="007C5497">
        <w:rPr>
          <w:rFonts w:cstheme="minorHAnsi"/>
          <w:color w:val="282828"/>
        </w:rPr>
        <w:t>changed the narrative for complex organizations, with a specialty in</w:t>
      </w:r>
      <w:r w:rsidRPr="007C5497">
        <w:rPr>
          <w:rFonts w:cstheme="minorHAnsi"/>
          <w:color w:val="282828"/>
          <w:spacing w:val="27"/>
        </w:rPr>
        <w:t xml:space="preserve"> </w:t>
      </w:r>
      <w:r w:rsidRPr="007C5497">
        <w:rPr>
          <w:rFonts w:cstheme="minorHAnsi"/>
          <w:color w:val="282828"/>
        </w:rPr>
        <w:t>public sector projects.</w:t>
      </w:r>
      <w:r w:rsidRPr="007C5497">
        <w:rPr>
          <w:rFonts w:cstheme="minorHAnsi"/>
          <w:color w:val="282828"/>
          <w:spacing w:val="-4"/>
        </w:rPr>
        <w:t xml:space="preserve"> </w:t>
      </w:r>
      <w:r w:rsidRPr="007C5497">
        <w:rPr>
          <w:rFonts w:cstheme="minorHAnsi"/>
          <w:color w:val="282828"/>
        </w:rPr>
        <w:t>We bring passion,</w:t>
      </w:r>
      <w:r w:rsidRPr="007C5497">
        <w:rPr>
          <w:rFonts w:cstheme="minorHAnsi"/>
          <w:color w:val="282828"/>
          <w:spacing w:val="-2"/>
        </w:rPr>
        <w:t xml:space="preserve"> </w:t>
      </w:r>
      <w:r w:rsidRPr="007C5497">
        <w:rPr>
          <w:rFonts w:cstheme="minorHAnsi"/>
          <w:color w:val="282828"/>
        </w:rPr>
        <w:t>expertise, and an equity lens to</w:t>
      </w:r>
      <w:r w:rsidRPr="007C5497">
        <w:rPr>
          <w:rFonts w:cstheme="minorHAnsi"/>
          <w:color w:val="282828"/>
          <w:spacing w:val="27"/>
        </w:rPr>
        <w:t xml:space="preserve"> </w:t>
      </w:r>
      <w:r w:rsidRPr="007C5497">
        <w:rPr>
          <w:rFonts w:cstheme="minorHAnsi"/>
          <w:color w:val="282828"/>
        </w:rPr>
        <w:t xml:space="preserve">every single project. </w:t>
      </w:r>
      <w:r w:rsidRPr="007C5497">
        <w:rPr>
          <w:rFonts w:cstheme="minorHAnsi"/>
          <w:color w:val="000000" w:themeColor="text1"/>
        </w:rPr>
        <w:t>For</w:t>
      </w:r>
      <w:r w:rsidRPr="007C5497">
        <w:rPr>
          <w:rFonts w:cstheme="minorHAnsi"/>
          <w:color w:val="000000" w:themeColor="text1"/>
          <w:spacing w:val="-2"/>
        </w:rPr>
        <w:t xml:space="preserve"> </w:t>
      </w:r>
      <w:r w:rsidRPr="007C5497">
        <w:rPr>
          <w:rFonts w:cstheme="minorHAnsi"/>
          <w:color w:val="000000" w:themeColor="text1"/>
        </w:rPr>
        <w:t>us,</w:t>
      </w:r>
      <w:r w:rsidRPr="007C5497">
        <w:rPr>
          <w:rFonts w:cstheme="minorHAnsi"/>
          <w:color w:val="000000" w:themeColor="text1"/>
          <w:spacing w:val="-3"/>
        </w:rPr>
        <w:t xml:space="preserve"> </w:t>
      </w:r>
      <w:r w:rsidRPr="007C5497">
        <w:rPr>
          <w:rFonts w:cstheme="minorHAnsi"/>
          <w:color w:val="000000" w:themeColor="text1"/>
        </w:rPr>
        <w:t>it’s</w:t>
      </w:r>
      <w:r w:rsidRPr="007C5497">
        <w:rPr>
          <w:rFonts w:cstheme="minorHAnsi"/>
          <w:color w:val="000000" w:themeColor="text1"/>
          <w:spacing w:val="-4"/>
        </w:rPr>
        <w:t xml:space="preserve"> </w:t>
      </w:r>
      <w:r w:rsidRPr="007C5497">
        <w:rPr>
          <w:rFonts w:cstheme="minorHAnsi"/>
          <w:color w:val="000000" w:themeColor="text1"/>
        </w:rPr>
        <w:t>doing</w:t>
      </w:r>
      <w:r w:rsidRPr="007C5497">
        <w:rPr>
          <w:rFonts w:cstheme="minorHAnsi"/>
          <w:color w:val="000000" w:themeColor="text1"/>
          <w:spacing w:val="-3"/>
        </w:rPr>
        <w:t xml:space="preserve"> </w:t>
      </w:r>
      <w:r w:rsidRPr="007C5497">
        <w:rPr>
          <w:rFonts w:cstheme="minorHAnsi"/>
          <w:color w:val="000000" w:themeColor="text1"/>
        </w:rPr>
        <w:t>work</w:t>
      </w:r>
      <w:r w:rsidRPr="007C5497">
        <w:rPr>
          <w:rFonts w:cstheme="minorHAnsi"/>
          <w:color w:val="000000" w:themeColor="text1"/>
          <w:spacing w:val="-2"/>
        </w:rPr>
        <w:t xml:space="preserve"> </w:t>
      </w:r>
      <w:r w:rsidRPr="007C5497">
        <w:rPr>
          <w:rFonts w:cstheme="minorHAnsi"/>
          <w:color w:val="000000" w:themeColor="text1"/>
        </w:rPr>
        <w:t>that</w:t>
      </w:r>
      <w:r w:rsidRPr="007C5497">
        <w:rPr>
          <w:rFonts w:cstheme="minorHAnsi"/>
          <w:color w:val="000000" w:themeColor="text1"/>
          <w:spacing w:val="-2"/>
        </w:rPr>
        <w:t xml:space="preserve"> </w:t>
      </w:r>
      <w:r w:rsidRPr="007C5497">
        <w:rPr>
          <w:rFonts w:cstheme="minorHAnsi"/>
          <w:color w:val="000000" w:themeColor="text1"/>
        </w:rPr>
        <w:t>matters.</w:t>
      </w:r>
    </w:p>
    <w:p w14:paraId="48561DE4" w14:textId="19D252BE" w:rsidR="001A7852" w:rsidRDefault="001A7852" w:rsidP="00AA14EE">
      <w:r>
        <w:br w:type="page"/>
      </w:r>
    </w:p>
    <w:p w14:paraId="7AA4C96C" w14:textId="467FABB4" w:rsidR="001F55A6" w:rsidRDefault="008D4FDE">
      <w:pPr>
        <w:pStyle w:val="Heading2"/>
      </w:pPr>
      <w:r>
        <w:lastRenderedPageBreak/>
        <w:t>AGENDA</w:t>
      </w:r>
    </w:p>
    <w:p w14:paraId="151053F1" w14:textId="77777777" w:rsidR="008D4FDE" w:rsidRDefault="008D4FDE" w:rsidP="008D4FDE"/>
    <w:p w14:paraId="44C32CD7" w14:textId="77777777" w:rsidR="008D4FDE" w:rsidRPr="008D4FDE" w:rsidRDefault="008D4FDE" w:rsidP="008D4FDE">
      <w:pPr>
        <w:pStyle w:val="ListParagraph"/>
        <w:numPr>
          <w:ilvl w:val="0"/>
          <w:numId w:val="44"/>
        </w:numPr>
      </w:pPr>
      <w:r w:rsidRPr="008D4FDE">
        <w:t>Campaign overview</w:t>
      </w:r>
    </w:p>
    <w:p w14:paraId="0E9BFF1D" w14:textId="77777777" w:rsidR="008D4FDE" w:rsidRPr="008D4FDE" w:rsidRDefault="008D4FDE" w:rsidP="008D4FDE">
      <w:pPr>
        <w:pStyle w:val="ListParagraph"/>
        <w:numPr>
          <w:ilvl w:val="0"/>
          <w:numId w:val="44"/>
        </w:numPr>
      </w:pPr>
      <w:r w:rsidRPr="008D4FDE">
        <w:t>The process</w:t>
      </w:r>
    </w:p>
    <w:p w14:paraId="1196A832" w14:textId="5D9FD0C7" w:rsidR="008D4FDE" w:rsidRPr="008D4FDE" w:rsidRDefault="008D4FDE" w:rsidP="008D4FDE">
      <w:pPr>
        <w:pStyle w:val="ListParagraph"/>
        <w:numPr>
          <w:ilvl w:val="0"/>
          <w:numId w:val="44"/>
        </w:numPr>
      </w:pPr>
      <w:r>
        <w:t>C</w:t>
      </w:r>
      <w:r w:rsidRPr="008D4FDE">
        <w:t>reation expansion</w:t>
      </w:r>
    </w:p>
    <w:p w14:paraId="5BBF4387" w14:textId="43D58607" w:rsidR="008D4FDE" w:rsidRPr="008D4FDE" w:rsidRDefault="008D3EBC" w:rsidP="008D4FDE">
      <w:pPr>
        <w:pStyle w:val="ListParagraph"/>
        <w:numPr>
          <w:ilvl w:val="0"/>
          <w:numId w:val="44"/>
        </w:numPr>
      </w:pPr>
      <w:r>
        <w:t xml:space="preserve">Media </w:t>
      </w:r>
      <w:r w:rsidR="008D4FDE">
        <w:t>M</w:t>
      </w:r>
      <w:r w:rsidR="008D4FDE" w:rsidRPr="008D4FDE">
        <w:t>etrics</w:t>
      </w:r>
    </w:p>
    <w:p w14:paraId="538E892E" w14:textId="47B3C6E9" w:rsidR="008D4FDE" w:rsidRPr="008D4FDE" w:rsidRDefault="008D3EBC" w:rsidP="008D4FDE">
      <w:pPr>
        <w:pStyle w:val="ListParagraph"/>
        <w:numPr>
          <w:ilvl w:val="0"/>
          <w:numId w:val="44"/>
        </w:numPr>
      </w:pPr>
      <w:r>
        <w:t>Partner t</w:t>
      </w:r>
      <w:r w:rsidR="008D4FDE" w:rsidRPr="008D4FDE">
        <w:t>oolkit</w:t>
      </w:r>
    </w:p>
    <w:p w14:paraId="3F7A8F9F" w14:textId="77777777" w:rsidR="008D4FDE" w:rsidRPr="008D4FDE" w:rsidRDefault="008D4FDE" w:rsidP="008D4FDE"/>
    <w:p w14:paraId="7C22730E" w14:textId="1308D1BB" w:rsidR="001A7852" w:rsidRDefault="00847FD0" w:rsidP="008D3EBC">
      <w:pPr>
        <w:pStyle w:val="Heading3"/>
      </w:pPr>
      <w:r>
        <w:t>CAMPAIGN OVERVIEW</w:t>
      </w:r>
    </w:p>
    <w:p w14:paraId="43009418" w14:textId="77777777" w:rsidR="0058266D" w:rsidRPr="0058266D" w:rsidRDefault="0058266D" w:rsidP="0058266D"/>
    <w:p w14:paraId="727BBB94" w14:textId="77777777" w:rsidR="003923D2" w:rsidRPr="003923D2" w:rsidRDefault="003923D2" w:rsidP="003923D2">
      <w:r w:rsidRPr="003923D2">
        <w:t>For three years, Argus has worked in partnership with DPH to develop and launch a statewide campaign about the 988 Lifeline. The goal of the campaign is to increase awareness of and comfort in using the 988 Lifeline. The campaign has expanded over time with multiple languages, tactics, and a digital partner toolkit.</w:t>
      </w:r>
    </w:p>
    <w:p w14:paraId="4487ADB2" w14:textId="77777777" w:rsidR="003923D2" w:rsidRDefault="003923D2" w:rsidP="003923D2"/>
    <w:p w14:paraId="147CE8A2" w14:textId="77777777" w:rsidR="003923D2" w:rsidRPr="003923D2" w:rsidRDefault="003923D2" w:rsidP="003923D2"/>
    <w:p w14:paraId="68B9D9E2" w14:textId="29998BFF" w:rsidR="00D362A3" w:rsidRDefault="00C320BE" w:rsidP="008D3EBC">
      <w:pPr>
        <w:pStyle w:val="Heading3"/>
      </w:pPr>
      <w:r>
        <w:t>THE PROCESS</w:t>
      </w:r>
    </w:p>
    <w:p w14:paraId="562758F7" w14:textId="77777777" w:rsidR="0058266D" w:rsidRPr="0058266D" w:rsidRDefault="0058266D" w:rsidP="0058266D"/>
    <w:p w14:paraId="54E8347E" w14:textId="696F9265" w:rsidR="00CC6208" w:rsidRDefault="00CC6208" w:rsidP="00CC6208">
      <w:r>
        <w:t xml:space="preserve">Immersion: </w:t>
      </w:r>
    </w:p>
    <w:p w14:paraId="3BD373DE" w14:textId="52E5C8EE" w:rsidR="00CC6208" w:rsidRDefault="00CC6208" w:rsidP="00CC6208">
      <w:r w:rsidRPr="00CC6208">
        <w:t>We dive deep</w:t>
      </w:r>
      <w:r>
        <w:t xml:space="preserve"> </w:t>
      </w:r>
      <w:r w:rsidRPr="00CC6208">
        <w:t>with audiences, stakeholders, and market research to understand the challenges and opportunities.</w:t>
      </w:r>
    </w:p>
    <w:p w14:paraId="2170E283" w14:textId="77777777" w:rsidR="00CC6208" w:rsidRDefault="00CC6208" w:rsidP="00CC6208"/>
    <w:p w14:paraId="78F8F012" w14:textId="3228C453" w:rsidR="00CC6208" w:rsidRPr="00CC6208" w:rsidRDefault="00CC6208" w:rsidP="00CC6208">
      <w:r>
        <w:t>Strategy:</w:t>
      </w:r>
    </w:p>
    <w:p w14:paraId="322A41A6" w14:textId="40B6F0C8" w:rsidR="00CC6208" w:rsidRDefault="00CC6208" w:rsidP="00CC6208">
      <w:r w:rsidRPr="00CC6208">
        <w:t>The research informs a unique strategy</w:t>
      </w:r>
      <w:r>
        <w:t xml:space="preserve"> </w:t>
      </w:r>
      <w:r w:rsidRPr="00CC6208">
        <w:t>and approach that ﬁts the project’s challenges and speciﬁcs.</w:t>
      </w:r>
    </w:p>
    <w:p w14:paraId="427BE184" w14:textId="77777777" w:rsidR="00CC6208" w:rsidRDefault="00CC6208" w:rsidP="00CC6208"/>
    <w:p w14:paraId="57744A96" w14:textId="5B35B88D" w:rsidR="00CC6208" w:rsidRPr="00CC6208" w:rsidRDefault="00CC6208" w:rsidP="00CC6208">
      <w:r>
        <w:t>Creative:</w:t>
      </w:r>
    </w:p>
    <w:p w14:paraId="22D83748" w14:textId="3CFF282F" w:rsidR="00CC6208" w:rsidRDefault="00CC6208" w:rsidP="00925A6A">
      <w:r w:rsidRPr="00CC6208">
        <w:t xml:space="preserve">Our </w:t>
      </w:r>
      <w:proofErr w:type="gramStart"/>
      <w:r w:rsidRPr="00CC6208">
        <w:t>creative</w:t>
      </w:r>
      <w:proofErr w:type="gramEnd"/>
      <w:r w:rsidRPr="00CC6208">
        <w:t xml:space="preserve"> is always informed by strategy to ensure it aligns with client goals,</w:t>
      </w:r>
      <w:r w:rsidR="00925A6A">
        <w:t xml:space="preserve"> </w:t>
      </w:r>
      <w:r w:rsidRPr="00CC6208">
        <w:t xml:space="preserve">and the audience's </w:t>
      </w:r>
      <w:r w:rsidR="00925A6A">
        <w:t>d</w:t>
      </w:r>
      <w:r w:rsidRPr="00CC6208">
        <w:t>iverse needs.</w:t>
      </w:r>
    </w:p>
    <w:p w14:paraId="009EF003" w14:textId="77777777" w:rsidR="00925A6A" w:rsidRDefault="00925A6A" w:rsidP="00925A6A"/>
    <w:p w14:paraId="49E6533D" w14:textId="77777777" w:rsidR="00925A6A" w:rsidRDefault="00925A6A" w:rsidP="00925A6A">
      <w:r>
        <w:t>Launch:</w:t>
      </w:r>
    </w:p>
    <w:p w14:paraId="79A45674" w14:textId="0F08D910" w:rsidR="00CC6208" w:rsidRDefault="00CC6208" w:rsidP="00925A6A">
      <w:r w:rsidRPr="00CC6208">
        <w:t>Whether it’s a campaign or a toolkit, the launch is where our work comes</w:t>
      </w:r>
      <w:r w:rsidR="00925A6A">
        <w:t xml:space="preserve"> </w:t>
      </w:r>
      <w:r w:rsidRPr="00CC6208">
        <w:t>to life.</w:t>
      </w:r>
    </w:p>
    <w:p w14:paraId="33389CC4" w14:textId="77777777" w:rsidR="007A4EDF" w:rsidRPr="00CC6208" w:rsidRDefault="007A4EDF" w:rsidP="00925A6A"/>
    <w:p w14:paraId="739F2936" w14:textId="4BFBAF69" w:rsidR="00907D3B" w:rsidRDefault="00F6612D" w:rsidP="00AF22C2">
      <w:pPr>
        <w:pStyle w:val="Heading4"/>
      </w:pPr>
      <w:r>
        <w:lastRenderedPageBreak/>
        <w:t>Research:</w:t>
      </w:r>
    </w:p>
    <w:p w14:paraId="6D0D214C" w14:textId="6C6616CC" w:rsidR="00AC0794" w:rsidRDefault="00AC0794" w:rsidP="00586A50">
      <w:r>
        <w:t>Environmental Scan</w:t>
      </w:r>
      <w:r w:rsidR="00F46614">
        <w:t>:</w:t>
      </w:r>
    </w:p>
    <w:p w14:paraId="68212F19" w14:textId="3007FFD3" w:rsidR="00586A50" w:rsidRDefault="00586A50" w:rsidP="00586A50">
      <w:r w:rsidRPr="00586A50">
        <w:t>Reviewed relevant</w:t>
      </w:r>
      <w:r w:rsidR="00AC0794">
        <w:t xml:space="preserve"> </w:t>
      </w:r>
      <w:r w:rsidRPr="00586A50">
        <w:t>campaigns by examining their messaging, tone, branding, and campaign tactics.</w:t>
      </w:r>
    </w:p>
    <w:p w14:paraId="6EE2DD93" w14:textId="77777777" w:rsidR="00AC0794" w:rsidRDefault="00AC0794" w:rsidP="00586A50"/>
    <w:p w14:paraId="163F2960" w14:textId="2385763D" w:rsidR="00AC0794" w:rsidRPr="00586A50" w:rsidRDefault="00AC0794" w:rsidP="00586A50">
      <w:r>
        <w:t>Digital Ethnography</w:t>
      </w:r>
      <w:r w:rsidR="00F46614">
        <w:t>:</w:t>
      </w:r>
    </w:p>
    <w:p w14:paraId="5C18C35F" w14:textId="202BDC1D" w:rsidR="00586A50" w:rsidRDefault="00586A50" w:rsidP="00586A50">
      <w:r w:rsidRPr="00586A50">
        <w:t xml:space="preserve">Audited online media including TikTok, Facebook, Reddit, </w:t>
      </w:r>
      <w:r w:rsidR="00CF7412" w:rsidRPr="00586A50">
        <w:t>YouTube</w:t>
      </w:r>
      <w:r w:rsidRPr="00586A50">
        <w:t>, and local media to understand consumers concerns and any potential spread of misinformation.</w:t>
      </w:r>
    </w:p>
    <w:p w14:paraId="2938D99C" w14:textId="77777777" w:rsidR="00F46614" w:rsidRDefault="00F46614" w:rsidP="00586A50"/>
    <w:p w14:paraId="1016DBCE" w14:textId="77CE17C6" w:rsidR="00F46614" w:rsidRPr="00586A50" w:rsidRDefault="00F46614" w:rsidP="00586A50">
      <w:r>
        <w:t>Quantitative Research:</w:t>
      </w:r>
    </w:p>
    <w:p w14:paraId="3D0C05ED" w14:textId="77777777" w:rsidR="00586A50" w:rsidRDefault="00586A50" w:rsidP="00586A50">
      <w:proofErr w:type="gramStart"/>
      <w:r w:rsidRPr="00586A50">
        <w:t>Conducted</w:t>
      </w:r>
      <w:proofErr w:type="gramEnd"/>
      <w:r w:rsidRPr="00586A50">
        <w:t xml:space="preserve"> an online survey with 601 participants to gauge awareness and current perceptions of what constitutes a mental health crisis and how 988 works.</w:t>
      </w:r>
    </w:p>
    <w:p w14:paraId="304FD03D" w14:textId="77777777" w:rsidR="00F46614" w:rsidRDefault="00F46614" w:rsidP="00586A50"/>
    <w:p w14:paraId="410C86C4" w14:textId="027ADE84" w:rsidR="00F46614" w:rsidRPr="00586A50" w:rsidRDefault="00F46614" w:rsidP="00586A50">
      <w:r>
        <w:t>Quali</w:t>
      </w:r>
      <w:r w:rsidR="00BB4874">
        <w:t>tative Research:</w:t>
      </w:r>
    </w:p>
    <w:p w14:paraId="114C3CF4" w14:textId="01B7831F" w:rsidR="00586A50" w:rsidRPr="00586A50" w:rsidRDefault="00586A50" w:rsidP="00586A50">
      <w:proofErr w:type="gramStart"/>
      <w:r w:rsidRPr="00586A50">
        <w:t>Interviewed</w:t>
      </w:r>
      <w:proofErr w:type="gramEnd"/>
      <w:r w:rsidRPr="00586A50">
        <w:t xml:space="preserve"> 10+ stakeholders in the MA mental health space to garner organizational perspective.</w:t>
      </w:r>
    </w:p>
    <w:p w14:paraId="34CB06AD" w14:textId="77777777" w:rsidR="00586A50" w:rsidRPr="00586A50" w:rsidRDefault="00586A50" w:rsidP="00586A50">
      <w:r w:rsidRPr="00586A50">
        <w:t>Conducted 8 in-depth interviews with survey participants from</w:t>
      </w:r>
    </w:p>
    <w:p w14:paraId="6BCBF0DD" w14:textId="77777777" w:rsidR="00586A50" w:rsidRPr="00586A50" w:rsidRDefault="00586A50" w:rsidP="00586A50">
      <w:r w:rsidRPr="00586A50">
        <w:t>priority populations.</w:t>
      </w:r>
    </w:p>
    <w:p w14:paraId="50A12803" w14:textId="1B5783E1" w:rsidR="00267401" w:rsidRDefault="00F6612D" w:rsidP="00AF22C2">
      <w:pPr>
        <w:pStyle w:val="Heading4"/>
      </w:pPr>
      <w:r>
        <w:t>Key Insights</w:t>
      </w:r>
    </w:p>
    <w:p w14:paraId="0BC80C55" w14:textId="6ACD1557" w:rsidR="00894F9D" w:rsidRPr="00894F9D" w:rsidRDefault="00894F9D" w:rsidP="00FD5967">
      <w:pPr>
        <w:pStyle w:val="ListParagraph"/>
        <w:numPr>
          <w:ilvl w:val="0"/>
          <w:numId w:val="29"/>
        </w:numPr>
      </w:pPr>
      <w:r w:rsidRPr="00894F9D">
        <w:t>There’s a lack of awareness of 988–what it is, the purpose it serves, and when to call.</w:t>
      </w:r>
    </w:p>
    <w:p w14:paraId="326415AD" w14:textId="1B1814F7" w:rsidR="00894F9D" w:rsidRPr="00894F9D" w:rsidRDefault="00894F9D" w:rsidP="00413065">
      <w:pPr>
        <w:pStyle w:val="ListParagraph"/>
        <w:numPr>
          <w:ilvl w:val="0"/>
          <w:numId w:val="29"/>
        </w:numPr>
      </w:pPr>
      <w:r w:rsidRPr="00894F9D">
        <w:t>People are not sure when to use 988. Most assumed it was only for extreme circumstances.</w:t>
      </w:r>
    </w:p>
    <w:p w14:paraId="5697550D" w14:textId="73684DB4" w:rsidR="00894F9D" w:rsidRPr="00894F9D" w:rsidRDefault="00894F9D" w:rsidP="00413065">
      <w:pPr>
        <w:pStyle w:val="ListParagraph"/>
        <w:numPr>
          <w:ilvl w:val="0"/>
          <w:numId w:val="29"/>
        </w:numPr>
      </w:pPr>
      <w:r w:rsidRPr="00894F9D">
        <w:t>People are open to 988, but most have some concerns, including police involvement and facing judgment.</w:t>
      </w:r>
    </w:p>
    <w:p w14:paraId="45098BB7" w14:textId="25C5C231" w:rsidR="00894F9D" w:rsidRPr="00894F9D" w:rsidRDefault="00894F9D" w:rsidP="00EA30C9">
      <w:pPr>
        <w:pStyle w:val="ListParagraph"/>
        <w:numPr>
          <w:ilvl w:val="0"/>
          <w:numId w:val="29"/>
        </w:numPr>
      </w:pPr>
      <w:r w:rsidRPr="00894F9D">
        <w:t>People want to know what to expect when</w:t>
      </w:r>
      <w:r w:rsidR="00413065">
        <w:t xml:space="preserve"> </w:t>
      </w:r>
      <w:r w:rsidRPr="00894F9D">
        <w:t>calling 988, and trust is the greatest driver.</w:t>
      </w:r>
    </w:p>
    <w:p w14:paraId="4F0A3274" w14:textId="54822F60" w:rsidR="00894F9D" w:rsidRPr="00894F9D" w:rsidRDefault="00894F9D" w:rsidP="00894F9D"/>
    <w:p w14:paraId="57BCEF90" w14:textId="6041DDB8" w:rsidR="00123611" w:rsidRDefault="00F6612D" w:rsidP="00AF22C2">
      <w:pPr>
        <w:pStyle w:val="Heading4"/>
      </w:pPr>
      <w:r>
        <w:t>Audience Specific Findings</w:t>
      </w:r>
      <w:r w:rsidR="00BE0B79">
        <w:t>:</w:t>
      </w:r>
    </w:p>
    <w:p w14:paraId="109E0229" w14:textId="67D2A322" w:rsidR="00BE0B79" w:rsidRPr="008528EB" w:rsidRDefault="00BE0B79" w:rsidP="00BE0B79">
      <w:pPr>
        <w:rPr>
          <w:u w:val="single"/>
        </w:rPr>
      </w:pPr>
      <w:r w:rsidRPr="008528EB">
        <w:rPr>
          <w:u w:val="single"/>
        </w:rPr>
        <w:t>BIPOC and LGBTQ</w:t>
      </w:r>
      <w:r w:rsidR="008528EB" w:rsidRPr="008528EB">
        <w:rPr>
          <w:u w:val="single"/>
        </w:rPr>
        <w:t>+</w:t>
      </w:r>
    </w:p>
    <w:p w14:paraId="42878719" w14:textId="6A2265F1" w:rsidR="0060597E" w:rsidRDefault="00E11535" w:rsidP="0060597E">
      <w:r>
        <w:t>BIPOC</w:t>
      </w:r>
    </w:p>
    <w:p w14:paraId="2486CEDD" w14:textId="77777777" w:rsidR="00E11535" w:rsidRPr="00E11535" w:rsidRDefault="00E11535" w:rsidP="00E11535">
      <w:pPr>
        <w:numPr>
          <w:ilvl w:val="0"/>
          <w:numId w:val="30"/>
        </w:numPr>
      </w:pPr>
      <w:r w:rsidRPr="00E11535">
        <w:t>Less likely to have a positive perception of 988</w:t>
      </w:r>
    </w:p>
    <w:p w14:paraId="62BAB489" w14:textId="77777777" w:rsidR="00E11535" w:rsidRPr="00E11535" w:rsidRDefault="00E11535" w:rsidP="00E11535">
      <w:pPr>
        <w:numPr>
          <w:ilvl w:val="0"/>
          <w:numId w:val="30"/>
        </w:numPr>
      </w:pPr>
      <w:r w:rsidRPr="00E11535">
        <w:t xml:space="preserve">More concerned about call </w:t>
      </w:r>
      <w:proofErr w:type="gramStart"/>
      <w:r w:rsidRPr="00E11535">
        <w:t>taker</w:t>
      </w:r>
      <w:proofErr w:type="gramEnd"/>
      <w:r w:rsidRPr="00E11535">
        <w:t xml:space="preserve"> not understanding them, judging them, or giving bad advice; or that situation will escalate</w:t>
      </w:r>
    </w:p>
    <w:p w14:paraId="2FACCF77" w14:textId="77777777" w:rsidR="00E11535" w:rsidRPr="00E11535" w:rsidRDefault="00E11535" w:rsidP="00E11535">
      <w:pPr>
        <w:numPr>
          <w:ilvl w:val="0"/>
          <w:numId w:val="30"/>
        </w:numPr>
      </w:pPr>
      <w:proofErr w:type="gramStart"/>
      <w:r w:rsidRPr="00E11535">
        <w:t>More</w:t>
      </w:r>
      <w:proofErr w:type="gramEnd"/>
      <w:r w:rsidRPr="00E11535">
        <w:t xml:space="preserve"> likely to report feeling lonely or isolated in the past 12 months</w:t>
      </w:r>
    </w:p>
    <w:p w14:paraId="55F0CCB0" w14:textId="77777777" w:rsidR="00E11535" w:rsidRDefault="00E11535" w:rsidP="0060597E"/>
    <w:p w14:paraId="56E67118" w14:textId="77777777" w:rsidR="00C16AC5" w:rsidRDefault="00C16AC5" w:rsidP="0060597E"/>
    <w:p w14:paraId="011B6273" w14:textId="3120EB0F" w:rsidR="00E11535" w:rsidRDefault="00E11535" w:rsidP="0060597E">
      <w:r>
        <w:lastRenderedPageBreak/>
        <w:t>L</w:t>
      </w:r>
      <w:r w:rsidR="003A4AF2">
        <w:t>GBTQ+</w:t>
      </w:r>
    </w:p>
    <w:p w14:paraId="08990C8C" w14:textId="77777777" w:rsidR="003A4AF2" w:rsidRPr="003A4AF2" w:rsidRDefault="003A4AF2" w:rsidP="003A4AF2">
      <w:pPr>
        <w:numPr>
          <w:ilvl w:val="0"/>
          <w:numId w:val="30"/>
        </w:numPr>
      </w:pPr>
      <w:r w:rsidRPr="003A4AF2">
        <w:t>More likely to be aware of free mental health resources and 988</w:t>
      </w:r>
    </w:p>
    <w:p w14:paraId="728313A0" w14:textId="77777777" w:rsidR="003A4AF2" w:rsidRPr="003A4AF2" w:rsidRDefault="003A4AF2" w:rsidP="003A4AF2">
      <w:pPr>
        <w:numPr>
          <w:ilvl w:val="0"/>
          <w:numId w:val="30"/>
        </w:numPr>
      </w:pPr>
      <w:r w:rsidRPr="003A4AF2">
        <w:t>More likely to have a negative perception of 988</w:t>
      </w:r>
    </w:p>
    <w:p w14:paraId="2994C6E1" w14:textId="77777777" w:rsidR="003A4AF2" w:rsidRPr="003A4AF2" w:rsidRDefault="003A4AF2" w:rsidP="003A4AF2">
      <w:pPr>
        <w:numPr>
          <w:ilvl w:val="0"/>
          <w:numId w:val="30"/>
        </w:numPr>
      </w:pPr>
      <w:r w:rsidRPr="003A4AF2">
        <w:t>Less likely to expect call takers to be well-trained and skilled, or calls to be answered quickly</w:t>
      </w:r>
    </w:p>
    <w:p w14:paraId="4B9E72FD" w14:textId="77777777" w:rsidR="003A4AF2" w:rsidRPr="003A4AF2" w:rsidRDefault="003A4AF2" w:rsidP="003A4AF2">
      <w:pPr>
        <w:numPr>
          <w:ilvl w:val="0"/>
          <w:numId w:val="30"/>
        </w:numPr>
      </w:pPr>
      <w:r w:rsidRPr="003A4AF2">
        <w:t>More likely to have had “challenges with mental health” always or often</w:t>
      </w:r>
    </w:p>
    <w:p w14:paraId="41023427" w14:textId="77777777" w:rsidR="00E11535" w:rsidRDefault="00E11535" w:rsidP="0060597E"/>
    <w:p w14:paraId="78EA82A9" w14:textId="77777777" w:rsidR="00AA68DE" w:rsidRDefault="00AA68DE" w:rsidP="0060597E"/>
    <w:p w14:paraId="36C14C3F" w14:textId="77777777" w:rsidR="00AA68DE" w:rsidRDefault="00AA68DE" w:rsidP="0060597E"/>
    <w:p w14:paraId="2677B241" w14:textId="77777777" w:rsidR="00AA68DE" w:rsidRDefault="00AA68DE" w:rsidP="0060597E"/>
    <w:p w14:paraId="2BDCFF6E" w14:textId="77777777" w:rsidR="00AA68DE" w:rsidRDefault="00AA68DE" w:rsidP="0060597E"/>
    <w:p w14:paraId="2433BBF5" w14:textId="77777777" w:rsidR="00AA68DE" w:rsidRDefault="00AA68DE" w:rsidP="0060597E"/>
    <w:p w14:paraId="748434F7" w14:textId="77777777" w:rsidR="00AA68DE" w:rsidRDefault="00AA68DE" w:rsidP="0060597E"/>
    <w:p w14:paraId="4915E38E" w14:textId="77777777" w:rsidR="00AA68DE" w:rsidRDefault="00AA68DE" w:rsidP="0060597E"/>
    <w:p w14:paraId="71AAA2B0" w14:textId="77777777" w:rsidR="00AA68DE" w:rsidRDefault="00AA68DE" w:rsidP="0060597E"/>
    <w:p w14:paraId="62E09AB0" w14:textId="77777777" w:rsidR="00AA68DE" w:rsidRDefault="00AA68DE" w:rsidP="0060597E"/>
    <w:p w14:paraId="28FEB405" w14:textId="77777777" w:rsidR="00AA68DE" w:rsidRDefault="00AA68DE" w:rsidP="0060597E"/>
    <w:p w14:paraId="7AA34816" w14:textId="77777777" w:rsidR="00AA68DE" w:rsidRDefault="00AA68DE" w:rsidP="0060597E"/>
    <w:p w14:paraId="6B6C7F6C" w14:textId="77777777" w:rsidR="00AA68DE" w:rsidRDefault="00AA68DE" w:rsidP="0060597E"/>
    <w:p w14:paraId="787434BF" w14:textId="77777777" w:rsidR="00AA68DE" w:rsidRDefault="00AA68DE" w:rsidP="0060597E"/>
    <w:p w14:paraId="4D275016" w14:textId="77777777" w:rsidR="00AA68DE" w:rsidRDefault="00AA68DE" w:rsidP="0060597E"/>
    <w:p w14:paraId="20EE8D1C" w14:textId="77777777" w:rsidR="00AA68DE" w:rsidRDefault="00AA68DE" w:rsidP="0060597E"/>
    <w:p w14:paraId="23F39B32" w14:textId="77777777" w:rsidR="00AA68DE" w:rsidRDefault="00AA68DE" w:rsidP="0060597E"/>
    <w:p w14:paraId="2C54C425" w14:textId="77777777" w:rsidR="00AA68DE" w:rsidRDefault="00AA68DE" w:rsidP="0060597E"/>
    <w:p w14:paraId="481512B6" w14:textId="77777777" w:rsidR="00AA68DE" w:rsidRDefault="00AA68DE" w:rsidP="0060597E"/>
    <w:p w14:paraId="02F764E3" w14:textId="77777777" w:rsidR="00AA68DE" w:rsidRDefault="00AA68DE" w:rsidP="0060597E"/>
    <w:p w14:paraId="7D9902EA" w14:textId="77777777" w:rsidR="00AA68DE" w:rsidRDefault="00AA68DE" w:rsidP="0060597E"/>
    <w:p w14:paraId="2E63172A" w14:textId="77777777" w:rsidR="00AA68DE" w:rsidRDefault="00AA68DE" w:rsidP="0060597E"/>
    <w:p w14:paraId="01853C36" w14:textId="77777777" w:rsidR="00AA68DE" w:rsidRDefault="00AA68DE" w:rsidP="0060597E"/>
    <w:p w14:paraId="5B20FFF5" w14:textId="77777777" w:rsidR="00AA68DE" w:rsidRDefault="00AA68DE" w:rsidP="0060597E"/>
    <w:p w14:paraId="6D84B737" w14:textId="55EAC99A" w:rsidR="00A77634" w:rsidRDefault="007A4EDF" w:rsidP="00AF22C2">
      <w:pPr>
        <w:pStyle w:val="Heading4"/>
        <w:rPr>
          <w:i w:val="0"/>
          <w:iCs w:val="0"/>
        </w:rPr>
      </w:pPr>
      <w:r w:rsidRPr="00AA68DE">
        <w:rPr>
          <w:i w:val="0"/>
          <w:iCs w:val="0"/>
        </w:rPr>
        <w:lastRenderedPageBreak/>
        <w:t>Human</w:t>
      </w:r>
      <w:r w:rsidR="00FA32C3" w:rsidRPr="00AA68DE">
        <w:rPr>
          <w:i w:val="0"/>
          <w:iCs w:val="0"/>
        </w:rPr>
        <w:t>ize</w:t>
      </w:r>
      <w:r w:rsidR="00A77634" w:rsidRPr="00AA68DE">
        <w:rPr>
          <w:i w:val="0"/>
          <w:iCs w:val="0"/>
        </w:rPr>
        <w:t xml:space="preserve"> 988 </w:t>
      </w:r>
      <w:r w:rsidR="00FA32C3" w:rsidRPr="00AA68DE">
        <w:rPr>
          <w:i w:val="0"/>
          <w:iCs w:val="0"/>
        </w:rPr>
        <w:t>Experience</w:t>
      </w:r>
    </w:p>
    <w:p w14:paraId="20DF5DB8" w14:textId="77777777" w:rsidR="00C113CC" w:rsidRPr="00C113CC" w:rsidRDefault="00C113CC" w:rsidP="00C113CC"/>
    <w:p w14:paraId="567D4F25" w14:textId="1E0C4373" w:rsidR="00CD7337" w:rsidRDefault="00D470D2" w:rsidP="00AF22C2">
      <w:pPr>
        <w:pStyle w:val="Heading5"/>
      </w:pPr>
      <w:r>
        <w:t>Strat</w:t>
      </w:r>
      <w:r w:rsidR="00C97B26">
        <w:t>egy Fundamentals:</w:t>
      </w:r>
    </w:p>
    <w:p w14:paraId="03155ABC" w14:textId="4819DB18" w:rsidR="00566D05" w:rsidRPr="00566D05" w:rsidRDefault="00C97B26" w:rsidP="00AF22C2">
      <w:pPr>
        <w:ind w:left="720"/>
        <w:rPr>
          <w:i/>
          <w:iCs/>
        </w:rPr>
      </w:pPr>
      <w:r>
        <w:t xml:space="preserve">Goal: </w:t>
      </w:r>
      <w:r w:rsidR="00566D05" w:rsidRPr="00566D05">
        <w:rPr>
          <w:i/>
          <w:iCs/>
        </w:rPr>
        <w:t>What DPH is trying to</w:t>
      </w:r>
      <w:r w:rsidR="00566D05">
        <w:rPr>
          <w:i/>
          <w:iCs/>
        </w:rPr>
        <w:t xml:space="preserve"> </w:t>
      </w:r>
      <w:r w:rsidR="00566D05" w:rsidRPr="00566D05">
        <w:rPr>
          <w:i/>
          <w:iCs/>
        </w:rPr>
        <w:t>change</w:t>
      </w:r>
    </w:p>
    <w:p w14:paraId="60923C3F" w14:textId="77777777" w:rsidR="00566D05" w:rsidRDefault="00566D05" w:rsidP="00AF22C2">
      <w:pPr>
        <w:ind w:firstLine="720"/>
      </w:pPr>
      <w:r w:rsidRPr="00566D05">
        <w:t>Increase the number of people who call 988 before they are in crisis.</w:t>
      </w:r>
    </w:p>
    <w:p w14:paraId="53F6385A" w14:textId="77777777" w:rsidR="00566D05" w:rsidRDefault="00566D05" w:rsidP="00AF22C2"/>
    <w:p w14:paraId="6CBFF92E" w14:textId="77777777" w:rsidR="005A4E1D" w:rsidRPr="005A4E1D" w:rsidRDefault="00566D05" w:rsidP="00AF22C2">
      <w:pPr>
        <w:ind w:firstLine="720"/>
        <w:rPr>
          <w:i/>
          <w:iCs/>
        </w:rPr>
      </w:pPr>
      <w:r>
        <w:t xml:space="preserve">Action: </w:t>
      </w:r>
      <w:r w:rsidR="005A4E1D" w:rsidRPr="005A4E1D">
        <w:rPr>
          <w:i/>
          <w:iCs/>
        </w:rPr>
        <w:t xml:space="preserve">What we need people to do </w:t>
      </w:r>
      <w:proofErr w:type="gramStart"/>
      <w:r w:rsidR="005A4E1D" w:rsidRPr="005A4E1D">
        <w:rPr>
          <w:i/>
          <w:iCs/>
        </w:rPr>
        <w:t>in order to</w:t>
      </w:r>
      <w:proofErr w:type="gramEnd"/>
      <w:r w:rsidR="005A4E1D" w:rsidRPr="005A4E1D">
        <w:rPr>
          <w:i/>
          <w:iCs/>
        </w:rPr>
        <w:t xml:space="preserve"> achieve the change</w:t>
      </w:r>
    </w:p>
    <w:p w14:paraId="4867080D" w14:textId="211617F2" w:rsidR="005A4E1D" w:rsidRDefault="005A4E1D" w:rsidP="00AF22C2">
      <w:pPr>
        <w:ind w:firstLine="720"/>
      </w:pPr>
      <w:r w:rsidRPr="005A4E1D">
        <w:t>Call 988 whether you’re just feeling off or dealing with a crisis.</w:t>
      </w:r>
    </w:p>
    <w:p w14:paraId="3BA82044" w14:textId="77777777" w:rsidR="005A4E1D" w:rsidRDefault="005A4E1D" w:rsidP="00AF22C2"/>
    <w:p w14:paraId="015748B4" w14:textId="77777777" w:rsidR="00AA6972" w:rsidRDefault="005A4E1D" w:rsidP="00AF22C2">
      <w:pPr>
        <w:ind w:firstLine="720"/>
        <w:rPr>
          <w:i/>
          <w:iCs/>
        </w:rPr>
      </w:pPr>
      <w:r>
        <w:t>Audience:</w:t>
      </w:r>
      <w:r w:rsidR="00AA6972">
        <w:t xml:space="preserve"> </w:t>
      </w:r>
      <w:r w:rsidR="00AA6972" w:rsidRPr="00AA6972">
        <w:rPr>
          <w:i/>
          <w:iCs/>
        </w:rPr>
        <w:t>The main group(s) that we need to</w:t>
      </w:r>
      <w:r w:rsidR="00AA6972">
        <w:rPr>
          <w:i/>
          <w:iCs/>
        </w:rPr>
        <w:t xml:space="preserve"> </w:t>
      </w:r>
      <w:r w:rsidR="00AA6972" w:rsidRPr="00AA6972">
        <w:rPr>
          <w:i/>
          <w:iCs/>
        </w:rPr>
        <w:t>sway to maximize impact</w:t>
      </w:r>
      <w:r w:rsidR="00AA6972">
        <w:rPr>
          <w:i/>
          <w:iCs/>
        </w:rPr>
        <w:t xml:space="preserve"> </w:t>
      </w:r>
    </w:p>
    <w:p w14:paraId="24D8DCC2" w14:textId="77777777" w:rsidR="00AA6972" w:rsidRPr="00AA6972" w:rsidRDefault="00AA6972" w:rsidP="00AF22C2">
      <w:pPr>
        <w:ind w:left="1440"/>
      </w:pPr>
      <w:r w:rsidRPr="00AA6972">
        <w:rPr>
          <w:b/>
          <w:bCs/>
        </w:rPr>
        <w:t xml:space="preserve">Primary: </w:t>
      </w:r>
      <w:r w:rsidRPr="00AA6972">
        <w:t>Adults in Massachusetts who need free and immediate support for their mental health –whether they’re in a crisis or just need a sympathetic ear.</w:t>
      </w:r>
    </w:p>
    <w:p w14:paraId="2E99B420" w14:textId="77777777" w:rsidR="00AA6972" w:rsidRDefault="00AA6972" w:rsidP="00AF22C2">
      <w:pPr>
        <w:ind w:left="720" w:firstLine="720"/>
      </w:pPr>
      <w:r w:rsidRPr="00AA6972">
        <w:rPr>
          <w:b/>
          <w:bCs/>
        </w:rPr>
        <w:t xml:space="preserve">Secondary: </w:t>
      </w:r>
      <w:r w:rsidRPr="00AA6972">
        <w:t>Support systems, including friends and family members.</w:t>
      </w:r>
    </w:p>
    <w:p w14:paraId="11E5AAC0" w14:textId="77777777" w:rsidR="0049451B" w:rsidRDefault="0049451B" w:rsidP="00AF22C2">
      <w:pPr>
        <w:ind w:left="720" w:firstLine="720"/>
      </w:pPr>
    </w:p>
    <w:p w14:paraId="0E871A81" w14:textId="77777777" w:rsidR="00973C51" w:rsidRPr="00810E4C" w:rsidRDefault="00AA6972" w:rsidP="00AF22C2">
      <w:pPr>
        <w:ind w:firstLine="720"/>
        <w:rPr>
          <w:i/>
          <w:iCs/>
        </w:rPr>
      </w:pPr>
      <w:r>
        <w:t>Market:</w:t>
      </w:r>
      <w:r w:rsidR="00A85912">
        <w:t xml:space="preserve"> </w:t>
      </w:r>
      <w:r w:rsidR="00A85912" w:rsidRPr="00810E4C">
        <w:rPr>
          <w:i/>
          <w:iCs/>
        </w:rPr>
        <w:t>Competing messages and ideas in the media and/or culture</w:t>
      </w:r>
      <w:r w:rsidR="00973C51" w:rsidRPr="00810E4C">
        <w:rPr>
          <w:i/>
          <w:iCs/>
        </w:rPr>
        <w:t xml:space="preserve"> </w:t>
      </w:r>
    </w:p>
    <w:p w14:paraId="380579E9" w14:textId="4977A87A" w:rsidR="00973C51" w:rsidRPr="00973C51" w:rsidRDefault="00973C51" w:rsidP="00AF22C2">
      <w:pPr>
        <w:ind w:left="720"/>
      </w:pPr>
      <w:r w:rsidRPr="00973C51">
        <w:t>Our research showed that there was a lack of awareness of 988 in Massachusetts as well as misconceptions about the nature of the service, potential outcomes, and even who should be making use of it. Just as important, there was confusion and mistrust in the marketplace that impacts usage of 988 – especially among some of the populations that could most beneﬁt from the service. It was time to change the story about 988.</w:t>
      </w:r>
    </w:p>
    <w:p w14:paraId="75AF74C6" w14:textId="4522A241" w:rsidR="00A85912" w:rsidRDefault="00A85912" w:rsidP="00AF22C2"/>
    <w:p w14:paraId="0FED8E85" w14:textId="77777777" w:rsidR="00C113CC" w:rsidRDefault="00C113CC" w:rsidP="00AF22C2"/>
    <w:p w14:paraId="25E3FA49" w14:textId="77777777" w:rsidR="00C113CC" w:rsidRDefault="00C113CC" w:rsidP="00AF22C2"/>
    <w:p w14:paraId="100FE9D0" w14:textId="77777777" w:rsidR="00C113CC" w:rsidRDefault="00C113CC" w:rsidP="00AF22C2"/>
    <w:p w14:paraId="31029524" w14:textId="77777777" w:rsidR="00C113CC" w:rsidRDefault="00C113CC" w:rsidP="00AF22C2"/>
    <w:p w14:paraId="3185C924" w14:textId="77777777" w:rsidR="00C113CC" w:rsidRDefault="00C113CC" w:rsidP="00AF22C2"/>
    <w:p w14:paraId="455D3591" w14:textId="77777777" w:rsidR="00C113CC" w:rsidRDefault="00C113CC" w:rsidP="00AF22C2"/>
    <w:p w14:paraId="6BA1677B" w14:textId="77777777" w:rsidR="00C113CC" w:rsidRDefault="00C113CC" w:rsidP="00AF22C2"/>
    <w:p w14:paraId="2436E544" w14:textId="77777777" w:rsidR="00C113CC" w:rsidRDefault="00C113CC" w:rsidP="00AF22C2"/>
    <w:p w14:paraId="2AB7A841" w14:textId="77777777" w:rsidR="00C113CC" w:rsidRDefault="00C113CC" w:rsidP="00AF22C2"/>
    <w:p w14:paraId="1B23242F" w14:textId="77777777" w:rsidR="00C113CC" w:rsidRDefault="00C113CC" w:rsidP="00AF22C2"/>
    <w:p w14:paraId="23002C4E" w14:textId="570B5F1C" w:rsidR="00A3732E" w:rsidRDefault="00294C70" w:rsidP="00993DDC">
      <w:pPr>
        <w:pStyle w:val="Heading3"/>
      </w:pPr>
      <w:r>
        <w:lastRenderedPageBreak/>
        <w:t>TRANS</w:t>
      </w:r>
      <w:r w:rsidR="00DE60C1">
        <w:t>CREATION EXPANSION</w:t>
      </w:r>
    </w:p>
    <w:p w14:paraId="0E65EB7A" w14:textId="77777777" w:rsidR="00C16AC5" w:rsidRPr="00C16AC5" w:rsidRDefault="00C16AC5" w:rsidP="00C16AC5"/>
    <w:p w14:paraId="45CC78E9" w14:textId="482D4F20" w:rsidR="004050B9" w:rsidRPr="004050B9" w:rsidRDefault="004050B9" w:rsidP="004050B9">
      <w:pPr>
        <w:rPr>
          <w:b/>
          <w:bCs/>
        </w:rPr>
      </w:pPr>
      <w:r w:rsidRPr="004050B9">
        <w:rPr>
          <w:b/>
          <w:bCs/>
        </w:rPr>
        <w:t xml:space="preserve">Translation           </w:t>
      </w:r>
    </w:p>
    <w:p w14:paraId="50474F26" w14:textId="716E4C69" w:rsidR="004050B9" w:rsidRPr="004050B9" w:rsidRDefault="004050B9" w:rsidP="004050B9">
      <w:pPr>
        <w:rPr>
          <w:color w:val="000000" w:themeColor="text1"/>
        </w:rPr>
      </w:pPr>
      <w:hyperlink r:id="rId11" w:history="1">
        <w:r w:rsidRPr="004050B9">
          <w:rPr>
            <w:rStyle w:val="Hyperlink"/>
            <w:color w:val="000000" w:themeColor="text1"/>
            <w:u w:val="none"/>
          </w:rPr>
          <w:t xml:space="preserve">Translation </w:t>
        </w:r>
        <w:r w:rsidRPr="004050B9">
          <w:rPr>
            <w:rStyle w:val="Hyperlink"/>
            <w:b/>
            <w:bCs/>
            <w:color w:val="000000" w:themeColor="text1"/>
            <w:u w:val="none"/>
          </w:rPr>
          <w:t>replaces words</w:t>
        </w:r>
      </w:hyperlink>
      <w:r w:rsidRPr="004050B9">
        <w:rPr>
          <w:b/>
          <w:bCs/>
          <w:color w:val="000000" w:themeColor="text1"/>
        </w:rPr>
        <w:t xml:space="preserve"> in one language with corresponding words in another. </w:t>
      </w:r>
      <w:r w:rsidRPr="004050B9">
        <w:rPr>
          <w:color w:val="000000" w:themeColor="text1"/>
        </w:rPr>
        <w:t xml:space="preserve">Although it may require reworking certain portions of text, translation is bound by the source </w:t>
      </w:r>
      <w:r w:rsidR="00DC6B89" w:rsidRPr="004050B9">
        <w:rPr>
          <w:color w:val="000000" w:themeColor="text1"/>
        </w:rPr>
        <w:t>text and</w:t>
      </w:r>
      <w:r w:rsidRPr="004050B9">
        <w:rPr>
          <w:color w:val="000000" w:themeColor="text1"/>
        </w:rPr>
        <w:t xml:space="preserve"> stays very close to the original wording and meaning.</w:t>
      </w:r>
    </w:p>
    <w:p w14:paraId="20A64AFD" w14:textId="77777777" w:rsidR="004050B9" w:rsidRPr="004050B9" w:rsidRDefault="004050B9" w:rsidP="004050B9">
      <w:pPr>
        <w:rPr>
          <w:color w:val="000000" w:themeColor="text1"/>
        </w:rPr>
      </w:pPr>
    </w:p>
    <w:p w14:paraId="1F8E2D27" w14:textId="2C66F7AD" w:rsidR="004050B9" w:rsidRPr="004050B9" w:rsidRDefault="004050B9" w:rsidP="004050B9">
      <w:pPr>
        <w:rPr>
          <w:b/>
          <w:bCs/>
        </w:rPr>
      </w:pPr>
      <w:r w:rsidRPr="004050B9">
        <w:rPr>
          <w:b/>
          <w:bCs/>
        </w:rPr>
        <w:t>Transcreation</w:t>
      </w:r>
    </w:p>
    <w:p w14:paraId="4ED9FCDD" w14:textId="52786C8E" w:rsidR="004050B9" w:rsidRDefault="004050B9" w:rsidP="004050B9">
      <w:r w:rsidRPr="004050B9">
        <w:t xml:space="preserve">Transcreation </w:t>
      </w:r>
      <w:r w:rsidRPr="004050B9">
        <w:rPr>
          <w:b/>
          <w:bCs/>
        </w:rPr>
        <w:t xml:space="preserve">ensures alignment with the cultural sensitivities, preferences, and values of the audience. </w:t>
      </w:r>
      <w:r w:rsidRPr="004050B9">
        <w:t>A deeper understanding of the intention of the messaging and of the language and culture are required. The source text is adapted to ensure the message and call to action are</w:t>
      </w:r>
      <w:r w:rsidR="00253A22">
        <w:t xml:space="preserve"> </w:t>
      </w:r>
      <w:r w:rsidRPr="004050B9">
        <w:t>approachable and relevant.</w:t>
      </w:r>
    </w:p>
    <w:p w14:paraId="5C2E2759" w14:textId="397860AF" w:rsidR="00DC360F" w:rsidRDefault="00DC360F" w:rsidP="00DC360F">
      <w:r w:rsidRPr="00DC360F">
        <w:t xml:space="preserve">Conducted research to better understand current </w:t>
      </w:r>
      <w:r w:rsidRPr="00DC360F">
        <w:rPr>
          <w:b/>
          <w:bCs/>
        </w:rPr>
        <w:t xml:space="preserve">reactions and attitudes </w:t>
      </w:r>
      <w:r w:rsidRPr="00DC360F">
        <w:t xml:space="preserve">towards mental health resources, the 988 Lifeline amongst </w:t>
      </w:r>
      <w:r w:rsidRPr="00DC360F">
        <w:rPr>
          <w:b/>
          <w:bCs/>
        </w:rPr>
        <w:t>Spanish, Portuguese, and Haitian Creole</w:t>
      </w:r>
      <w:r>
        <w:rPr>
          <w:b/>
          <w:bCs/>
        </w:rPr>
        <w:t xml:space="preserve"> </w:t>
      </w:r>
      <w:r w:rsidRPr="00DC360F">
        <w:t>speaking residents.</w:t>
      </w:r>
    </w:p>
    <w:p w14:paraId="5C2D6DCA" w14:textId="28BCEDF0" w:rsidR="005A5044" w:rsidRPr="005A5044" w:rsidRDefault="005A5044" w:rsidP="00A16F3F">
      <w:pPr>
        <w:pStyle w:val="ListParagraph"/>
        <w:numPr>
          <w:ilvl w:val="0"/>
          <w:numId w:val="31"/>
        </w:numPr>
      </w:pPr>
      <w:r w:rsidRPr="005A5044">
        <w:t xml:space="preserve">The “Always There” concept was motivating and trust-inspiring for Spanish speakers. </w:t>
      </w:r>
    </w:p>
    <w:p w14:paraId="66216BC4" w14:textId="69A46E41" w:rsidR="005A5044" w:rsidRPr="005A5044" w:rsidRDefault="005A5044" w:rsidP="005A5044">
      <w:pPr>
        <w:pStyle w:val="ListParagraph"/>
        <w:numPr>
          <w:ilvl w:val="0"/>
          <w:numId w:val="31"/>
        </w:numPr>
      </w:pPr>
      <w:r w:rsidRPr="005A5044">
        <w:t>Mental health hotlines are recognized as a valuable resource amongst Portuguese and Haitian Creole speakers.</w:t>
      </w:r>
    </w:p>
    <w:p w14:paraId="2B302C33" w14:textId="57877E63" w:rsidR="005A5044" w:rsidRPr="005A5044" w:rsidRDefault="005A5044" w:rsidP="00974DC9">
      <w:pPr>
        <w:pStyle w:val="ListParagraph"/>
        <w:numPr>
          <w:ilvl w:val="0"/>
          <w:numId w:val="31"/>
        </w:numPr>
      </w:pPr>
      <w:r w:rsidRPr="00974DC9">
        <w:rPr>
          <w:b/>
          <w:bCs/>
        </w:rPr>
        <w:t xml:space="preserve"> </w:t>
      </w:r>
      <w:r w:rsidRPr="005A5044">
        <w:t>988 is familiar to Portuguese and Haitian Creole speakers, even more so than the general audience.</w:t>
      </w:r>
    </w:p>
    <w:p w14:paraId="4789D119" w14:textId="6A2E5A7B" w:rsidR="005A5044" w:rsidRPr="005A5044" w:rsidRDefault="005A5044" w:rsidP="00974DC9">
      <w:pPr>
        <w:pStyle w:val="ListParagraph"/>
        <w:numPr>
          <w:ilvl w:val="0"/>
          <w:numId w:val="31"/>
        </w:numPr>
      </w:pPr>
      <w:r w:rsidRPr="005A5044">
        <w:t>988 is viewed as a trusted resource, especially amongst Portuguese and Haitian Creole speakers.</w:t>
      </w:r>
    </w:p>
    <w:p w14:paraId="422C6AAE" w14:textId="358D1682" w:rsidR="005A5044" w:rsidRDefault="005A5044" w:rsidP="00974DC9">
      <w:pPr>
        <w:pStyle w:val="ListParagraph"/>
        <w:numPr>
          <w:ilvl w:val="0"/>
          <w:numId w:val="31"/>
        </w:numPr>
      </w:pPr>
      <w:r w:rsidRPr="005A5044">
        <w:t>The existing creative resonated with Portuguese and Haitian Creole speakers.</w:t>
      </w:r>
    </w:p>
    <w:p w14:paraId="18ED6BC5" w14:textId="77777777" w:rsidR="00852FF0" w:rsidRDefault="00852FF0" w:rsidP="00852FF0"/>
    <w:p w14:paraId="04CB1228" w14:textId="68F52CDA" w:rsidR="0015634A" w:rsidRDefault="0015634A" w:rsidP="00415CC7"/>
    <w:p w14:paraId="03D14E40" w14:textId="77777777" w:rsidR="001B6C27" w:rsidRDefault="001B6C27" w:rsidP="00415CC7"/>
    <w:p w14:paraId="77720507" w14:textId="77777777" w:rsidR="001B6C27" w:rsidRDefault="001B6C27" w:rsidP="00415CC7"/>
    <w:p w14:paraId="32F2C036" w14:textId="77777777" w:rsidR="001B6C27" w:rsidRDefault="001B6C27" w:rsidP="00415CC7"/>
    <w:p w14:paraId="04013C64" w14:textId="77777777" w:rsidR="001B6C27" w:rsidRDefault="001B6C27" w:rsidP="00415CC7"/>
    <w:p w14:paraId="6033B9A1" w14:textId="77777777" w:rsidR="001B6C27" w:rsidRDefault="001B6C27" w:rsidP="00415CC7"/>
    <w:p w14:paraId="37C94DAA" w14:textId="77777777" w:rsidR="001B6C27" w:rsidRDefault="001B6C27" w:rsidP="00415CC7"/>
    <w:p w14:paraId="074B0F9E" w14:textId="77777777" w:rsidR="001B6C27" w:rsidRDefault="001B6C27" w:rsidP="00415CC7"/>
    <w:p w14:paraId="347E74D7" w14:textId="77777777" w:rsidR="001B6C27" w:rsidRDefault="001B6C27" w:rsidP="00415CC7"/>
    <w:p w14:paraId="4665C03B" w14:textId="77777777" w:rsidR="001B6C27" w:rsidRDefault="001B6C27" w:rsidP="00415CC7"/>
    <w:p w14:paraId="2500AD2B" w14:textId="77777777" w:rsidR="001B6C27" w:rsidRPr="00415CC7" w:rsidRDefault="001B6C27" w:rsidP="00415CC7"/>
    <w:p w14:paraId="4B39E60A" w14:textId="1B8E7711" w:rsidR="00954CF0" w:rsidRDefault="00D739B7" w:rsidP="00D739B7">
      <w:pPr>
        <w:pStyle w:val="Heading3"/>
      </w:pPr>
      <w:r>
        <w:lastRenderedPageBreak/>
        <w:t>MEDIA METRICS</w:t>
      </w:r>
    </w:p>
    <w:p w14:paraId="18854807" w14:textId="77777777" w:rsidR="003C5630" w:rsidRPr="003C5630" w:rsidRDefault="003C5630" w:rsidP="003C5630"/>
    <w:p w14:paraId="74B6FD6B" w14:textId="7D3AAA87" w:rsidR="006A6ED3" w:rsidRDefault="006A6ED3" w:rsidP="00D739B7">
      <w:pPr>
        <w:pStyle w:val="Heading4"/>
      </w:pPr>
      <w:r>
        <w:t>Targeting</w:t>
      </w:r>
    </w:p>
    <w:p w14:paraId="461C7BA3" w14:textId="15AF9567" w:rsidR="009C11FA" w:rsidRDefault="00F70330" w:rsidP="00D739B7">
      <w:pPr>
        <w:pStyle w:val="ListParagraph"/>
        <w:numPr>
          <w:ilvl w:val="0"/>
          <w:numId w:val="34"/>
        </w:numPr>
      </w:pPr>
      <w:r>
        <w:t>Adult Statewide</w:t>
      </w:r>
    </w:p>
    <w:p w14:paraId="5A54E445" w14:textId="56B12D85" w:rsidR="00DD6681" w:rsidRPr="00DD6681" w:rsidRDefault="00F70330" w:rsidP="00D739B7">
      <w:pPr>
        <w:pStyle w:val="ListParagraph"/>
        <w:numPr>
          <w:ilvl w:val="0"/>
          <w:numId w:val="35"/>
        </w:numPr>
      </w:pPr>
      <w:r>
        <w:t>Adults 18+</w:t>
      </w:r>
    </w:p>
    <w:p w14:paraId="05C61458" w14:textId="77777777" w:rsidR="00DD6681" w:rsidRPr="00DD6681" w:rsidRDefault="00DD6681" w:rsidP="00D739B7">
      <w:pPr>
        <w:pStyle w:val="ListParagraph"/>
        <w:numPr>
          <w:ilvl w:val="0"/>
          <w:numId w:val="35"/>
        </w:numPr>
      </w:pPr>
      <w:r w:rsidRPr="00DD6681">
        <w:t>Statewide reach with digital and OOH placements</w:t>
      </w:r>
    </w:p>
    <w:p w14:paraId="59FB53FB" w14:textId="4A0072D6" w:rsidR="006A6ED3" w:rsidRDefault="00DD6681" w:rsidP="00D739B7">
      <w:pPr>
        <w:pStyle w:val="ListParagraph"/>
        <w:numPr>
          <w:ilvl w:val="0"/>
          <w:numId w:val="34"/>
        </w:numPr>
      </w:pPr>
      <w:r>
        <w:t>Key Demographics</w:t>
      </w:r>
    </w:p>
    <w:p w14:paraId="7534EE9A" w14:textId="7C8474A1" w:rsidR="00261419" w:rsidRPr="00261419" w:rsidRDefault="00261419" w:rsidP="00D739B7">
      <w:pPr>
        <w:pStyle w:val="ListParagraph"/>
        <w:numPr>
          <w:ilvl w:val="0"/>
          <w:numId w:val="38"/>
        </w:numPr>
      </w:pPr>
      <w:r w:rsidRPr="00261419">
        <w:t>Household income</w:t>
      </w:r>
      <w:r>
        <w:t xml:space="preserve"> </w:t>
      </w:r>
      <w:r w:rsidRPr="00261419">
        <w:t>under $75k</w:t>
      </w:r>
    </w:p>
    <w:p w14:paraId="0AB27B2A" w14:textId="77777777" w:rsidR="00261419" w:rsidRPr="00261419" w:rsidRDefault="00261419" w:rsidP="00D739B7">
      <w:pPr>
        <w:pStyle w:val="ListParagraph"/>
        <w:numPr>
          <w:ilvl w:val="0"/>
          <w:numId w:val="38"/>
        </w:numPr>
      </w:pPr>
      <w:r w:rsidRPr="00261419">
        <w:t>BIPOC communities</w:t>
      </w:r>
    </w:p>
    <w:p w14:paraId="7C2BBF6A" w14:textId="77777777" w:rsidR="00261419" w:rsidRDefault="00261419" w:rsidP="00D739B7">
      <w:pPr>
        <w:pStyle w:val="ListParagraph"/>
        <w:numPr>
          <w:ilvl w:val="0"/>
          <w:numId w:val="38"/>
        </w:numPr>
      </w:pPr>
      <w:r w:rsidRPr="00261419">
        <w:t>LGBTQ communities</w:t>
      </w:r>
    </w:p>
    <w:p w14:paraId="5004DDF4" w14:textId="1F6FA119" w:rsidR="00261419" w:rsidRDefault="00773CBE" w:rsidP="00D739B7">
      <w:pPr>
        <w:pStyle w:val="ListParagraph"/>
        <w:numPr>
          <w:ilvl w:val="0"/>
          <w:numId w:val="34"/>
        </w:numPr>
      </w:pPr>
      <w:r>
        <w:t>Languages</w:t>
      </w:r>
    </w:p>
    <w:p w14:paraId="5528D594" w14:textId="77777777" w:rsidR="00773CBE" w:rsidRPr="00773CBE" w:rsidRDefault="00773CBE" w:rsidP="00D739B7">
      <w:pPr>
        <w:pStyle w:val="ListParagraph"/>
        <w:numPr>
          <w:ilvl w:val="0"/>
          <w:numId w:val="42"/>
        </w:numPr>
      </w:pPr>
      <w:r w:rsidRPr="00773CBE">
        <w:t>English</w:t>
      </w:r>
    </w:p>
    <w:p w14:paraId="1A966D2E" w14:textId="77777777" w:rsidR="00773CBE" w:rsidRPr="00773CBE" w:rsidRDefault="00773CBE" w:rsidP="00D739B7">
      <w:pPr>
        <w:pStyle w:val="ListParagraph"/>
        <w:numPr>
          <w:ilvl w:val="0"/>
          <w:numId w:val="42"/>
        </w:numPr>
      </w:pPr>
      <w:r w:rsidRPr="00773CBE">
        <w:t>Spanish</w:t>
      </w:r>
    </w:p>
    <w:p w14:paraId="17E72C18" w14:textId="77777777" w:rsidR="00773CBE" w:rsidRPr="00773CBE" w:rsidRDefault="00773CBE" w:rsidP="00D739B7">
      <w:pPr>
        <w:pStyle w:val="ListParagraph"/>
        <w:numPr>
          <w:ilvl w:val="0"/>
          <w:numId w:val="42"/>
        </w:numPr>
      </w:pPr>
      <w:r w:rsidRPr="00773CBE">
        <w:t>Portuguese</w:t>
      </w:r>
    </w:p>
    <w:p w14:paraId="1A9358E8" w14:textId="77777777" w:rsidR="00773CBE" w:rsidRPr="00773CBE" w:rsidRDefault="00773CBE" w:rsidP="00D739B7">
      <w:pPr>
        <w:pStyle w:val="ListParagraph"/>
        <w:numPr>
          <w:ilvl w:val="0"/>
          <w:numId w:val="42"/>
        </w:numPr>
      </w:pPr>
      <w:r w:rsidRPr="00773CBE">
        <w:t>Haitian Creole</w:t>
      </w:r>
    </w:p>
    <w:p w14:paraId="1E6449F3" w14:textId="77777777" w:rsidR="00773CBE" w:rsidRDefault="00773CBE" w:rsidP="00D739B7">
      <w:pPr>
        <w:pStyle w:val="ListParagraph"/>
      </w:pPr>
    </w:p>
    <w:p w14:paraId="1AC8F8C2" w14:textId="77777777" w:rsidR="00773CBE" w:rsidRPr="00261419" w:rsidRDefault="00773CBE" w:rsidP="00D739B7">
      <w:pPr>
        <w:pStyle w:val="ListParagraph"/>
      </w:pPr>
    </w:p>
    <w:p w14:paraId="4BD1E0D4" w14:textId="76D187F6" w:rsidR="00A5207D" w:rsidRDefault="00A5207D" w:rsidP="00D739B7">
      <w:pPr>
        <w:pStyle w:val="Heading4"/>
      </w:pPr>
      <w:r>
        <w:t>Run Dates</w:t>
      </w:r>
    </w:p>
    <w:p w14:paraId="26673944" w14:textId="0EA7B0EB" w:rsidR="00CB66BE" w:rsidRDefault="0061063A" w:rsidP="003C5630">
      <w:pPr>
        <w:ind w:left="720"/>
      </w:pPr>
      <w:r>
        <w:t>2023</w:t>
      </w:r>
      <w:r w:rsidR="00D5419F">
        <w:t xml:space="preserve">: </w:t>
      </w:r>
      <w:r w:rsidR="00CB66BE">
        <w:t xml:space="preserve">August 1 </w:t>
      </w:r>
      <w:r w:rsidR="00D5419F">
        <w:t>–</w:t>
      </w:r>
      <w:r w:rsidR="00CB66BE">
        <w:t xml:space="preserve"> December</w:t>
      </w:r>
      <w:r w:rsidR="00D5419F">
        <w:t xml:space="preserve"> 10</w:t>
      </w:r>
    </w:p>
    <w:p w14:paraId="388B55C1" w14:textId="20950A28" w:rsidR="00D5419F" w:rsidRDefault="00D5419F" w:rsidP="003C5630">
      <w:pPr>
        <w:ind w:left="720"/>
      </w:pPr>
      <w:r>
        <w:t>2024: August 5 – December 15</w:t>
      </w:r>
    </w:p>
    <w:p w14:paraId="4F95A9C1" w14:textId="647D549E" w:rsidR="00D5419F" w:rsidRDefault="00D5419F" w:rsidP="003C5630">
      <w:pPr>
        <w:ind w:left="720"/>
      </w:pPr>
      <w:r>
        <w:t xml:space="preserve">2025: </w:t>
      </w:r>
      <w:r w:rsidR="009322AB">
        <w:t xml:space="preserve">April 14 – May 25, August </w:t>
      </w:r>
      <w:r w:rsidR="00034894">
        <w:t>–</w:t>
      </w:r>
      <w:r w:rsidR="009322AB">
        <w:t xml:space="preserve"> November</w:t>
      </w:r>
    </w:p>
    <w:p w14:paraId="342686D1" w14:textId="77777777" w:rsidR="00034894" w:rsidRDefault="00034894" w:rsidP="00D739B7"/>
    <w:p w14:paraId="7E28E54F" w14:textId="77777777" w:rsidR="00034894" w:rsidRPr="00CB66BE" w:rsidRDefault="00034894" w:rsidP="00D739B7"/>
    <w:p w14:paraId="65450713" w14:textId="064515A4" w:rsidR="009322AB" w:rsidRDefault="009322AB" w:rsidP="00D739B7">
      <w:pPr>
        <w:pStyle w:val="Heading4"/>
      </w:pPr>
      <w:r>
        <w:t>Overall performance</w:t>
      </w:r>
      <w:r w:rsidR="004C5587">
        <w:t xml:space="preserve"> 2023</w:t>
      </w:r>
      <w:r w:rsidR="00300874">
        <w:t xml:space="preserve"> – 2025:</w:t>
      </w:r>
    </w:p>
    <w:p w14:paraId="6056018A" w14:textId="1E8FD79E" w:rsidR="00444042" w:rsidRDefault="00444042" w:rsidP="00D739B7">
      <w:pPr>
        <w:rPr>
          <w:b/>
          <w:bCs/>
        </w:rPr>
      </w:pPr>
      <w:r w:rsidRPr="00444042">
        <w:rPr>
          <w:b/>
          <w:bCs/>
        </w:rPr>
        <w:t>OUT OF HOM</w:t>
      </w:r>
      <w:r>
        <w:rPr>
          <w:b/>
          <w:bCs/>
        </w:rPr>
        <w:t xml:space="preserve">E </w:t>
      </w:r>
      <w:r w:rsidRPr="00444042">
        <w:rPr>
          <w:b/>
          <w:bCs/>
        </w:rPr>
        <w:t>IMPRESSIONS</w:t>
      </w:r>
      <w:r>
        <w:rPr>
          <w:b/>
          <w:bCs/>
        </w:rPr>
        <w:t xml:space="preserve">: Total </w:t>
      </w:r>
      <w:r w:rsidR="00F34B86">
        <w:rPr>
          <w:b/>
          <w:bCs/>
        </w:rPr>
        <w:t>– 185,723,432</w:t>
      </w:r>
    </w:p>
    <w:p w14:paraId="22900CC3" w14:textId="331D10E7" w:rsidR="004D0AB8" w:rsidRDefault="00F34B86" w:rsidP="00D739B7">
      <w:pPr>
        <w:rPr>
          <w:rFonts w:ascii="Calibri" w:eastAsia="Calibri" w:hAnsi="Calibri" w:cs="Calibri"/>
          <w:b/>
          <w:bCs/>
        </w:rPr>
      </w:pPr>
      <w:r>
        <w:rPr>
          <w:b/>
          <w:bCs/>
        </w:rPr>
        <w:t>DI</w:t>
      </w:r>
      <w:r w:rsidR="004D0AB8">
        <w:rPr>
          <w:b/>
          <w:bCs/>
        </w:rPr>
        <w:t>G</w:t>
      </w:r>
      <w:r>
        <w:rPr>
          <w:b/>
          <w:bCs/>
        </w:rPr>
        <w:t>ITAL IMPRESSIONS: Total -</w:t>
      </w:r>
      <w:r w:rsidR="004D0AB8">
        <w:rPr>
          <w:rFonts w:ascii="Calibri" w:eastAsia="Calibri" w:hAnsi="Calibri" w:cs="Calibri"/>
          <w:b/>
          <w:bCs/>
        </w:rPr>
        <w:t xml:space="preserve"> </w:t>
      </w:r>
      <w:r w:rsidR="004D0AB8" w:rsidRPr="004D0AB8">
        <w:rPr>
          <w:rFonts w:ascii="Calibri" w:eastAsia="Calibri" w:hAnsi="Calibri" w:cs="Calibri"/>
          <w:b/>
          <w:bCs/>
        </w:rPr>
        <w:t>43,624,153</w:t>
      </w:r>
    </w:p>
    <w:p w14:paraId="0C521F0F" w14:textId="445004A5" w:rsidR="004D0AB8" w:rsidRDefault="004D0AB8" w:rsidP="00D739B7">
      <w:pPr>
        <w:rPr>
          <w:rFonts w:ascii="Calibri" w:eastAsia="Calibri" w:hAnsi="Calibri" w:cs="Calibri"/>
          <w:b/>
          <w:bCs/>
        </w:rPr>
      </w:pPr>
      <w:r>
        <w:rPr>
          <w:rFonts w:ascii="Calibri" w:eastAsia="Calibri" w:hAnsi="Calibri" w:cs="Calibri"/>
          <w:b/>
          <w:bCs/>
        </w:rPr>
        <w:t>CLICKS: Total - 481,419</w:t>
      </w:r>
    </w:p>
    <w:p w14:paraId="279C22E2" w14:textId="194B0288" w:rsidR="00ED7028" w:rsidRDefault="00ED7028" w:rsidP="00D739B7">
      <w:pPr>
        <w:rPr>
          <w:rFonts w:ascii="Calibri" w:eastAsia="Calibri" w:hAnsi="Calibri" w:cs="Calibri"/>
          <w:b/>
          <w:bCs/>
        </w:rPr>
      </w:pPr>
      <w:r>
        <w:rPr>
          <w:rFonts w:ascii="Calibri" w:eastAsia="Calibri" w:hAnsi="Calibri" w:cs="Calibri"/>
          <w:b/>
          <w:bCs/>
        </w:rPr>
        <w:t>CTR</w:t>
      </w:r>
      <w:r w:rsidR="004B629F">
        <w:rPr>
          <w:rFonts w:ascii="Calibri" w:eastAsia="Calibri" w:hAnsi="Calibri" w:cs="Calibri"/>
          <w:b/>
          <w:bCs/>
        </w:rPr>
        <w:t>: 1.10%</w:t>
      </w:r>
    </w:p>
    <w:p w14:paraId="199AC500" w14:textId="6E47837B" w:rsidR="004B629F" w:rsidRPr="004D0AB8" w:rsidRDefault="004B629F" w:rsidP="00D739B7">
      <w:pPr>
        <w:rPr>
          <w:rFonts w:ascii="Calibri" w:eastAsia="Calibri" w:hAnsi="Calibri" w:cs="Calibri"/>
          <w:b/>
          <w:bCs/>
        </w:rPr>
      </w:pPr>
      <w:r>
        <w:rPr>
          <w:rFonts w:ascii="Calibri" w:eastAsia="Calibri" w:hAnsi="Calibri" w:cs="Calibri"/>
          <w:b/>
          <w:bCs/>
        </w:rPr>
        <w:t>LANDING PAGE SESSION: Total – 173, 663</w:t>
      </w:r>
    </w:p>
    <w:p w14:paraId="1469B9C3" w14:textId="0B464A7E" w:rsidR="00F34B86" w:rsidRPr="00444042" w:rsidRDefault="00F34B86" w:rsidP="00D739B7">
      <w:pPr>
        <w:rPr>
          <w:b/>
          <w:bCs/>
        </w:rPr>
      </w:pPr>
    </w:p>
    <w:p w14:paraId="75ECDC81" w14:textId="77777777" w:rsidR="00BB1064" w:rsidRDefault="00BB1064" w:rsidP="00D739B7"/>
    <w:p w14:paraId="16F0BDA0" w14:textId="77777777" w:rsidR="00300874" w:rsidRDefault="00300874" w:rsidP="00D739B7"/>
    <w:p w14:paraId="2AC362D8" w14:textId="77777777" w:rsidR="00300874" w:rsidRDefault="00300874" w:rsidP="00D739B7"/>
    <w:p w14:paraId="1DD21DD4" w14:textId="77777777" w:rsidR="00300874" w:rsidRDefault="00300874" w:rsidP="00D739B7"/>
    <w:p w14:paraId="4EE6B143" w14:textId="22657023" w:rsidR="00000DE2" w:rsidRDefault="00000DE2" w:rsidP="00D739B7">
      <w:pPr>
        <w:pStyle w:val="Heading4"/>
      </w:pPr>
      <w:r>
        <w:lastRenderedPageBreak/>
        <w:t>Metrics</w:t>
      </w:r>
    </w:p>
    <w:p w14:paraId="1440D0C8" w14:textId="51611CF9" w:rsidR="00000DE2" w:rsidRDefault="00000DE2" w:rsidP="00000DE2">
      <w:r>
        <w:t>Standout metrics from over the years:</w:t>
      </w:r>
    </w:p>
    <w:p w14:paraId="6A46B8B3" w14:textId="77777777" w:rsidR="00922B54" w:rsidRPr="00922B54" w:rsidRDefault="00922B54" w:rsidP="00922B54">
      <w:pPr>
        <w:numPr>
          <w:ilvl w:val="0"/>
          <w:numId w:val="43"/>
        </w:numPr>
      </w:pPr>
      <w:r w:rsidRPr="00922B54">
        <w:rPr>
          <w:b/>
          <w:bCs/>
        </w:rPr>
        <w:t xml:space="preserve">CTR improved from 2024 to 2025 </w:t>
      </w:r>
      <w:r w:rsidRPr="00922B54">
        <w:t>across all channels except TikTok</w:t>
      </w:r>
    </w:p>
    <w:p w14:paraId="362887CA" w14:textId="77777777" w:rsidR="00922B54" w:rsidRPr="00922B54" w:rsidRDefault="00922B54" w:rsidP="00922B54">
      <w:pPr>
        <w:numPr>
          <w:ilvl w:val="1"/>
          <w:numId w:val="43"/>
        </w:numPr>
        <w:rPr>
          <w:i/>
          <w:iCs/>
        </w:rPr>
      </w:pPr>
      <w:r w:rsidRPr="00922B54">
        <w:rPr>
          <w:i/>
          <w:iCs/>
        </w:rPr>
        <w:t>Notably, PreRoll increased from 1.87% to 6.18% and Meta increased from 1.98% to 4.48%</w:t>
      </w:r>
    </w:p>
    <w:p w14:paraId="4BEE2547" w14:textId="77777777" w:rsidR="00922B54" w:rsidRPr="00922B54" w:rsidRDefault="00922B54" w:rsidP="00922B54">
      <w:pPr>
        <w:numPr>
          <w:ilvl w:val="0"/>
          <w:numId w:val="43"/>
        </w:numPr>
      </w:pPr>
      <w:r w:rsidRPr="00922B54">
        <w:t xml:space="preserve">Across 2024 and 2025, </w:t>
      </w:r>
      <w:r w:rsidRPr="00922B54">
        <w:rPr>
          <w:b/>
          <w:bCs/>
        </w:rPr>
        <w:t xml:space="preserve">English language ads </w:t>
      </w:r>
      <w:r w:rsidRPr="00922B54">
        <w:t>were the strongest performers for most channels</w:t>
      </w:r>
    </w:p>
    <w:p w14:paraId="0A18E6EB" w14:textId="77777777" w:rsidR="00922B54" w:rsidRPr="00922B54" w:rsidRDefault="00922B54" w:rsidP="00922B54">
      <w:pPr>
        <w:pStyle w:val="ListParagraph"/>
        <w:numPr>
          <w:ilvl w:val="0"/>
          <w:numId w:val="43"/>
        </w:numPr>
        <w:rPr>
          <w:i/>
          <w:iCs/>
        </w:rPr>
      </w:pPr>
      <w:r w:rsidRPr="00922B54">
        <w:rPr>
          <w:i/>
          <w:iCs/>
        </w:rPr>
        <w:t>Portuguese ads were strongest for YouTube both years</w:t>
      </w:r>
    </w:p>
    <w:p w14:paraId="785F7BD7" w14:textId="77777777" w:rsidR="00922B54" w:rsidRPr="00922B54" w:rsidRDefault="00922B54" w:rsidP="00922B54">
      <w:pPr>
        <w:numPr>
          <w:ilvl w:val="0"/>
          <w:numId w:val="43"/>
        </w:numPr>
      </w:pPr>
      <w:r w:rsidRPr="00922B54">
        <w:t xml:space="preserve">Meta saw stronger engagement from the </w:t>
      </w:r>
      <w:r w:rsidRPr="00922B54">
        <w:rPr>
          <w:b/>
          <w:bCs/>
        </w:rPr>
        <w:t xml:space="preserve">female audience </w:t>
      </w:r>
      <w:r w:rsidRPr="00922B54">
        <w:t>all three years</w:t>
      </w:r>
    </w:p>
    <w:p w14:paraId="021EE956" w14:textId="77777777" w:rsidR="00922B54" w:rsidRPr="00922B54" w:rsidRDefault="00922B54" w:rsidP="00922B54">
      <w:pPr>
        <w:numPr>
          <w:ilvl w:val="1"/>
          <w:numId w:val="43"/>
        </w:numPr>
        <w:rPr>
          <w:i/>
          <w:iCs/>
        </w:rPr>
      </w:pPr>
      <w:r w:rsidRPr="00922B54">
        <w:rPr>
          <w:i/>
          <w:iCs/>
        </w:rPr>
        <w:t>TikTok and YouTube saw stronger engagement from the male audience</w:t>
      </w:r>
    </w:p>
    <w:p w14:paraId="76EA3007" w14:textId="77777777" w:rsidR="00922B54" w:rsidRPr="00922B54" w:rsidRDefault="00922B54" w:rsidP="00922B54">
      <w:pPr>
        <w:numPr>
          <w:ilvl w:val="0"/>
          <w:numId w:val="43"/>
        </w:numPr>
      </w:pPr>
      <w:r w:rsidRPr="00922B54">
        <w:t xml:space="preserve">Received $240k in </w:t>
      </w:r>
      <w:r w:rsidRPr="00922B54">
        <w:rPr>
          <w:b/>
          <w:bCs/>
        </w:rPr>
        <w:t xml:space="preserve">added value </w:t>
      </w:r>
      <w:r w:rsidRPr="00922B54">
        <w:t>from TV in 2024</w:t>
      </w:r>
    </w:p>
    <w:p w14:paraId="67E045A5" w14:textId="77777777" w:rsidR="00000DE2" w:rsidRDefault="00000DE2" w:rsidP="00000DE2"/>
    <w:p w14:paraId="2483D8BA" w14:textId="77777777" w:rsidR="00300874" w:rsidRDefault="00300874" w:rsidP="00000DE2"/>
    <w:p w14:paraId="29F38D84" w14:textId="77777777" w:rsidR="00300874" w:rsidRDefault="00300874" w:rsidP="00000DE2"/>
    <w:p w14:paraId="3B142AE9" w14:textId="77777777" w:rsidR="00300874" w:rsidRDefault="00300874" w:rsidP="00000DE2"/>
    <w:p w14:paraId="2AFEBC09" w14:textId="77777777" w:rsidR="00300874" w:rsidRDefault="00300874" w:rsidP="00000DE2"/>
    <w:p w14:paraId="1F8DFE62" w14:textId="77777777" w:rsidR="00300874" w:rsidRDefault="00300874" w:rsidP="00000DE2"/>
    <w:p w14:paraId="24D0923F" w14:textId="77777777" w:rsidR="00300874" w:rsidRDefault="00300874" w:rsidP="00000DE2"/>
    <w:p w14:paraId="0EFEA0F5" w14:textId="77777777" w:rsidR="00300874" w:rsidRDefault="00300874" w:rsidP="00000DE2"/>
    <w:p w14:paraId="758F4EB2" w14:textId="77777777" w:rsidR="00300874" w:rsidRDefault="00300874" w:rsidP="00000DE2"/>
    <w:p w14:paraId="2645A6E6" w14:textId="77777777" w:rsidR="00300874" w:rsidRDefault="00300874" w:rsidP="00000DE2"/>
    <w:p w14:paraId="52C3A08B" w14:textId="77777777" w:rsidR="00300874" w:rsidRDefault="00300874" w:rsidP="00000DE2"/>
    <w:p w14:paraId="426C022D" w14:textId="77777777" w:rsidR="00300874" w:rsidRDefault="00300874" w:rsidP="00000DE2"/>
    <w:p w14:paraId="3CE72327" w14:textId="77777777" w:rsidR="00300874" w:rsidRDefault="00300874" w:rsidP="00000DE2"/>
    <w:p w14:paraId="48F47627" w14:textId="77777777" w:rsidR="00300874" w:rsidRDefault="00300874" w:rsidP="00000DE2"/>
    <w:p w14:paraId="01D16B3E" w14:textId="77777777" w:rsidR="00300874" w:rsidRDefault="00300874" w:rsidP="00000DE2"/>
    <w:p w14:paraId="13D6BE6D" w14:textId="77777777" w:rsidR="00300874" w:rsidRDefault="00300874" w:rsidP="00000DE2"/>
    <w:p w14:paraId="27DDEF05" w14:textId="77777777" w:rsidR="00300874" w:rsidRDefault="00300874" w:rsidP="00000DE2"/>
    <w:p w14:paraId="679227F7" w14:textId="77777777" w:rsidR="00300874" w:rsidRDefault="00300874" w:rsidP="00000DE2"/>
    <w:p w14:paraId="726A0CA0" w14:textId="77777777" w:rsidR="003C5630" w:rsidRPr="00000DE2" w:rsidRDefault="003C5630" w:rsidP="00000DE2"/>
    <w:p w14:paraId="39072B52" w14:textId="7C5E0725" w:rsidR="00CA5972" w:rsidRDefault="00DC7A0E">
      <w:pPr>
        <w:pStyle w:val="Heading3"/>
      </w:pPr>
      <w:r>
        <w:lastRenderedPageBreak/>
        <w:t>PARTNER TOOLKIT:</w:t>
      </w:r>
    </w:p>
    <w:p w14:paraId="65ADE8CC" w14:textId="77777777" w:rsidR="009A3662" w:rsidRPr="009A3662" w:rsidRDefault="009A3662" w:rsidP="009A3662"/>
    <w:p w14:paraId="151DCDB9" w14:textId="77777777" w:rsidR="00882F63" w:rsidRDefault="00DC7A0E" w:rsidP="00DC7A0E">
      <w:r w:rsidRPr="00DC7A0E">
        <w:t>The 988 Partner Toolkit equips community partners –our gateway to the general audience –with guidance on how to effectively talk about 988 and resources to easily promote it.</w:t>
      </w:r>
      <w:r w:rsidR="00793355">
        <w:t xml:space="preserve"> </w:t>
      </w:r>
    </w:p>
    <w:p w14:paraId="03439DBB" w14:textId="77777777" w:rsidR="00882F63" w:rsidRDefault="00882F63" w:rsidP="00DC7A0E"/>
    <w:p w14:paraId="20465FE0" w14:textId="77777777" w:rsidR="00882F63" w:rsidRDefault="00882F63" w:rsidP="00DC7A0E"/>
    <w:p w14:paraId="0E5C0E2B" w14:textId="5406B479" w:rsidR="00DC7A0E" w:rsidRPr="00DC7A0E" w:rsidRDefault="00793355" w:rsidP="00DC7A0E">
      <w:r w:rsidRPr="001E57F0">
        <w:rPr>
          <w:i/>
          <w:iCs/>
        </w:rPr>
        <w:t>(</w:t>
      </w:r>
      <w:r w:rsidR="001E57F0" w:rsidRPr="001E57F0">
        <w:rPr>
          <w:i/>
          <w:iCs/>
        </w:rPr>
        <w:t>*DL = download)</w:t>
      </w:r>
    </w:p>
    <w:p w14:paraId="568A721B" w14:textId="5E837A89" w:rsidR="00DA0C2A" w:rsidRPr="00DA0C2A" w:rsidRDefault="00183294" w:rsidP="00DA0C2A">
      <w:pPr>
        <w:pStyle w:val="ListParagraph"/>
        <w:numPr>
          <w:ilvl w:val="0"/>
          <w:numId w:val="45"/>
        </w:numPr>
        <w:rPr>
          <w:color w:val="000000" w:themeColor="text1"/>
        </w:rPr>
      </w:pPr>
      <w:r>
        <w:rPr>
          <w:color w:val="000000" w:themeColor="text1"/>
        </w:rPr>
        <w:t>U</w:t>
      </w:r>
      <w:r w:rsidR="007B1504">
        <w:rPr>
          <w:color w:val="000000" w:themeColor="text1"/>
        </w:rPr>
        <w:t>nified Message</w:t>
      </w:r>
      <w:r>
        <w:rPr>
          <w:color w:val="000000" w:themeColor="text1"/>
        </w:rPr>
        <w:t>:</w:t>
      </w:r>
    </w:p>
    <w:p w14:paraId="1EF6EEF2" w14:textId="77777777" w:rsidR="00DA0C2A" w:rsidRPr="00DA0C2A" w:rsidRDefault="00DA0C2A" w:rsidP="000F6C48">
      <w:pPr>
        <w:ind w:firstLine="360"/>
      </w:pPr>
      <w:r w:rsidRPr="00DA0C2A">
        <w:rPr>
          <w:b/>
          <w:bCs/>
        </w:rPr>
        <w:t xml:space="preserve">Informational handouts </w:t>
      </w:r>
      <w:r w:rsidRPr="00DA0C2A">
        <w:t>provide partners with details about 988</w:t>
      </w:r>
    </w:p>
    <w:p w14:paraId="02397CD4" w14:textId="77777777" w:rsidR="00DA0C2A" w:rsidRPr="00DA0C2A" w:rsidRDefault="00DA0C2A" w:rsidP="000F6C48">
      <w:pPr>
        <w:pStyle w:val="ListParagraph"/>
        <w:numPr>
          <w:ilvl w:val="0"/>
          <w:numId w:val="46"/>
        </w:numPr>
      </w:pPr>
      <w:r w:rsidRPr="00DA0C2A">
        <w:t>who it’s for and when to use it</w:t>
      </w:r>
    </w:p>
    <w:p w14:paraId="72768C5B" w14:textId="77777777" w:rsidR="00DA0C2A" w:rsidRPr="00DA0C2A" w:rsidRDefault="00DA0C2A" w:rsidP="000F6C48">
      <w:pPr>
        <w:pStyle w:val="ListParagraph"/>
        <w:numPr>
          <w:ilvl w:val="0"/>
          <w:numId w:val="46"/>
        </w:numPr>
      </w:pPr>
      <w:proofErr w:type="gramStart"/>
      <w:r w:rsidRPr="00DA0C2A">
        <w:t>so</w:t>
      </w:r>
      <w:proofErr w:type="gramEnd"/>
      <w:r w:rsidRPr="00DA0C2A">
        <w:t xml:space="preserve"> they can conﬁdently speak about the lifeline.</w:t>
      </w:r>
    </w:p>
    <w:p w14:paraId="3F971F54" w14:textId="77777777" w:rsidR="00DA0C2A" w:rsidRPr="00DA0C2A" w:rsidRDefault="00DA0C2A" w:rsidP="00AF5689">
      <w:pPr>
        <w:ind w:firstLine="360"/>
        <w:rPr>
          <w:i/>
          <w:iCs/>
        </w:rPr>
      </w:pPr>
      <w:r w:rsidRPr="00DA0C2A">
        <w:rPr>
          <w:i/>
          <w:iCs/>
        </w:rPr>
        <w:t>Includes:</w:t>
      </w:r>
    </w:p>
    <w:p w14:paraId="7EC1B41E" w14:textId="77777777" w:rsidR="00183294" w:rsidRPr="00183294" w:rsidRDefault="00183294" w:rsidP="00231FF0">
      <w:pPr>
        <w:pStyle w:val="ListParagraph"/>
        <w:numPr>
          <w:ilvl w:val="1"/>
          <w:numId w:val="50"/>
        </w:numPr>
      </w:pPr>
      <w:r w:rsidRPr="00183294">
        <w:t>About 988 + FAQs (print + DL)</w:t>
      </w:r>
    </w:p>
    <w:p w14:paraId="6827E68C" w14:textId="2A1F29F1" w:rsidR="00183294" w:rsidRDefault="00183294" w:rsidP="00231FF0">
      <w:pPr>
        <w:pStyle w:val="ListParagraph"/>
        <w:numPr>
          <w:ilvl w:val="1"/>
          <w:numId w:val="50"/>
        </w:numPr>
      </w:pPr>
      <w:r w:rsidRPr="00183294">
        <w:t>Translation services (D</w:t>
      </w:r>
      <w:r w:rsidR="00583867">
        <w:t>L)</w:t>
      </w:r>
    </w:p>
    <w:p w14:paraId="700EB4F6" w14:textId="77777777" w:rsidR="00793355" w:rsidRDefault="00793355" w:rsidP="00793355">
      <w:pPr>
        <w:pStyle w:val="ListParagraph"/>
        <w:ind w:left="1782"/>
      </w:pPr>
    </w:p>
    <w:p w14:paraId="1B14FBDB" w14:textId="4136D9A3" w:rsidR="00AF5689" w:rsidRDefault="00AF5689" w:rsidP="00AF5689">
      <w:pPr>
        <w:pStyle w:val="ListParagraph"/>
        <w:numPr>
          <w:ilvl w:val="0"/>
          <w:numId w:val="45"/>
        </w:numPr>
      </w:pPr>
      <w:r>
        <w:t>Promotional Materials</w:t>
      </w:r>
      <w:r w:rsidR="00313A10">
        <w:t>:</w:t>
      </w:r>
    </w:p>
    <w:p w14:paraId="4AE5AD99" w14:textId="514C55C3" w:rsidR="00313A10" w:rsidRPr="00AF00B0" w:rsidRDefault="00313A10" w:rsidP="002F3168">
      <w:pPr>
        <w:pStyle w:val="BodyText"/>
        <w:kinsoku w:val="0"/>
        <w:overflowPunct w:val="0"/>
        <w:spacing w:before="135" w:line="285" w:lineRule="auto"/>
        <w:ind w:left="360"/>
        <w:rPr>
          <w:rFonts w:ascii="Calibri" w:hAnsi="Calibri" w:cs="Calibri"/>
          <w:color w:val="282828"/>
          <w:sz w:val="22"/>
          <w:szCs w:val="22"/>
        </w:rPr>
      </w:pPr>
      <w:r w:rsidRPr="00AF00B0">
        <w:rPr>
          <w:rFonts w:ascii="Calibri" w:hAnsi="Calibri" w:cs="Calibri"/>
          <w:b/>
          <w:bCs/>
          <w:color w:val="282828"/>
          <w:sz w:val="22"/>
          <w:szCs w:val="22"/>
        </w:rPr>
        <w:t>Digital</w:t>
      </w:r>
      <w:r w:rsidRPr="00AF00B0">
        <w:rPr>
          <w:rFonts w:ascii="Calibri" w:hAnsi="Calibri" w:cs="Calibri"/>
          <w:b/>
          <w:bCs/>
          <w:color w:val="282828"/>
          <w:spacing w:val="-3"/>
          <w:sz w:val="22"/>
          <w:szCs w:val="22"/>
        </w:rPr>
        <w:t xml:space="preserve"> </w:t>
      </w:r>
      <w:r w:rsidRPr="00AF00B0">
        <w:rPr>
          <w:rFonts w:ascii="Calibri" w:hAnsi="Calibri" w:cs="Calibri"/>
          <w:b/>
          <w:bCs/>
          <w:color w:val="282828"/>
          <w:sz w:val="22"/>
          <w:szCs w:val="22"/>
        </w:rPr>
        <w:t>and</w:t>
      </w:r>
      <w:r w:rsidRPr="00AF00B0">
        <w:rPr>
          <w:rFonts w:ascii="Calibri" w:hAnsi="Calibri" w:cs="Calibri"/>
          <w:b/>
          <w:bCs/>
          <w:color w:val="282828"/>
          <w:spacing w:val="-3"/>
          <w:sz w:val="22"/>
          <w:szCs w:val="22"/>
        </w:rPr>
        <w:t xml:space="preserve"> </w:t>
      </w:r>
      <w:r w:rsidRPr="00AF00B0">
        <w:rPr>
          <w:rFonts w:ascii="Calibri" w:hAnsi="Calibri" w:cs="Calibri"/>
          <w:b/>
          <w:bCs/>
          <w:color w:val="282828"/>
          <w:sz w:val="22"/>
          <w:szCs w:val="22"/>
        </w:rPr>
        <w:t>print</w:t>
      </w:r>
      <w:r w:rsidRPr="00AF00B0">
        <w:rPr>
          <w:rFonts w:ascii="Calibri" w:hAnsi="Calibri" w:cs="Calibri"/>
          <w:b/>
          <w:bCs/>
          <w:color w:val="282828"/>
          <w:spacing w:val="-3"/>
          <w:sz w:val="22"/>
          <w:szCs w:val="22"/>
        </w:rPr>
        <w:t xml:space="preserve"> </w:t>
      </w:r>
      <w:r w:rsidRPr="00AF00B0">
        <w:rPr>
          <w:rFonts w:ascii="Calibri" w:hAnsi="Calibri" w:cs="Calibri"/>
          <w:b/>
          <w:bCs/>
          <w:color w:val="282828"/>
          <w:sz w:val="22"/>
          <w:szCs w:val="22"/>
        </w:rPr>
        <w:t>materials</w:t>
      </w:r>
      <w:r w:rsidRPr="00AF00B0">
        <w:rPr>
          <w:rFonts w:ascii="Calibri" w:hAnsi="Calibri" w:cs="Calibri"/>
          <w:b/>
          <w:bCs/>
          <w:color w:val="282828"/>
          <w:spacing w:val="-7"/>
          <w:sz w:val="22"/>
          <w:szCs w:val="22"/>
        </w:rPr>
        <w:t xml:space="preserve"> </w:t>
      </w:r>
      <w:r w:rsidRPr="00AF00B0">
        <w:rPr>
          <w:rFonts w:ascii="Calibri" w:hAnsi="Calibri" w:cs="Calibri"/>
          <w:color w:val="282828"/>
          <w:sz w:val="22"/>
          <w:szCs w:val="22"/>
        </w:rPr>
        <w:t>will be</w:t>
      </w:r>
      <w:r w:rsidRPr="00AF00B0">
        <w:rPr>
          <w:rFonts w:ascii="Calibri" w:hAnsi="Calibri" w:cs="Calibri"/>
          <w:color w:val="282828"/>
          <w:spacing w:val="23"/>
          <w:sz w:val="22"/>
          <w:szCs w:val="22"/>
        </w:rPr>
        <w:t xml:space="preserve"> </w:t>
      </w:r>
      <w:r w:rsidRPr="00AF00B0">
        <w:rPr>
          <w:rFonts w:ascii="Calibri" w:hAnsi="Calibri" w:cs="Calibri"/>
          <w:color w:val="282828"/>
          <w:sz w:val="22"/>
          <w:szCs w:val="22"/>
        </w:rPr>
        <w:t>available for partners to</w:t>
      </w:r>
      <w:r w:rsidR="002F3168">
        <w:rPr>
          <w:rFonts w:ascii="Calibri" w:hAnsi="Calibri" w:cs="Calibri"/>
          <w:color w:val="282828"/>
          <w:spacing w:val="-3"/>
          <w:sz w:val="22"/>
          <w:szCs w:val="22"/>
        </w:rPr>
        <w:t xml:space="preserve"> d</w:t>
      </w:r>
      <w:r w:rsidRPr="00AF00B0">
        <w:rPr>
          <w:rFonts w:ascii="Calibri" w:hAnsi="Calibri" w:cs="Calibri"/>
          <w:color w:val="282828"/>
          <w:sz w:val="22"/>
          <w:szCs w:val="22"/>
        </w:rPr>
        <w:t>isplay at ofﬁces, health fairs,</w:t>
      </w:r>
      <w:r w:rsidRPr="00AF00B0">
        <w:rPr>
          <w:rFonts w:ascii="Calibri" w:hAnsi="Calibri" w:cs="Calibri"/>
          <w:color w:val="282828"/>
          <w:spacing w:val="-3"/>
          <w:sz w:val="22"/>
          <w:szCs w:val="22"/>
        </w:rPr>
        <w:t xml:space="preserve"> </w:t>
      </w:r>
      <w:r w:rsidRPr="00AF00B0">
        <w:rPr>
          <w:rFonts w:ascii="Calibri" w:hAnsi="Calibri" w:cs="Calibri"/>
          <w:color w:val="282828"/>
          <w:sz w:val="22"/>
          <w:szCs w:val="22"/>
        </w:rPr>
        <w:t>events, effectively raising awareness</w:t>
      </w:r>
      <w:r w:rsidRPr="00AF00B0">
        <w:rPr>
          <w:rFonts w:ascii="Calibri" w:hAnsi="Calibri" w:cs="Calibri"/>
          <w:color w:val="282828"/>
          <w:spacing w:val="38"/>
          <w:sz w:val="22"/>
          <w:szCs w:val="22"/>
        </w:rPr>
        <w:t xml:space="preserve"> </w:t>
      </w:r>
      <w:r w:rsidRPr="00AF00B0">
        <w:rPr>
          <w:rFonts w:ascii="Calibri" w:hAnsi="Calibri" w:cs="Calibri"/>
          <w:color w:val="282828"/>
          <w:sz w:val="22"/>
          <w:szCs w:val="22"/>
        </w:rPr>
        <w:t>among their visitors.</w:t>
      </w:r>
    </w:p>
    <w:p w14:paraId="3807A8AB" w14:textId="77777777" w:rsidR="00313A10" w:rsidRPr="00231FF0" w:rsidRDefault="00313A10" w:rsidP="00313A10">
      <w:pPr>
        <w:pStyle w:val="BodyText"/>
        <w:kinsoku w:val="0"/>
        <w:overflowPunct w:val="0"/>
        <w:ind w:left="360"/>
        <w:rPr>
          <w:rFonts w:ascii="Calibri" w:hAnsi="Calibri" w:cs="Calibri"/>
          <w:color w:val="282828"/>
          <w:spacing w:val="-2"/>
          <w:sz w:val="22"/>
          <w:szCs w:val="22"/>
        </w:rPr>
      </w:pPr>
      <w:r w:rsidRPr="00AF00B0">
        <w:rPr>
          <w:rFonts w:ascii="Calibri" w:hAnsi="Calibri" w:cs="Calibri"/>
          <w:i/>
          <w:iCs/>
          <w:color w:val="282828"/>
          <w:spacing w:val="-2"/>
          <w:sz w:val="22"/>
          <w:szCs w:val="22"/>
        </w:rPr>
        <w:t>Includes:</w:t>
      </w:r>
    </w:p>
    <w:p w14:paraId="3BF3F5DC"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Social media posts + tiles (DL)</w:t>
      </w:r>
    </w:p>
    <w:p w14:paraId="192BD277"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Stickers (print)</w:t>
      </w:r>
    </w:p>
    <w:p w14:paraId="4135D507"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Textured stickers (print)</w:t>
      </w:r>
    </w:p>
    <w:p w14:paraId="493A576B"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Tearaway sheets (DL)</w:t>
      </w:r>
    </w:p>
    <w:p w14:paraId="5E387099"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Campaign posters (print)</w:t>
      </w:r>
    </w:p>
    <w:p w14:paraId="3644776C"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Campaign ﬂyer (DL)</w:t>
      </w:r>
    </w:p>
    <w:p w14:paraId="7BA63BE7"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Enamel pins (print)</w:t>
      </w:r>
    </w:p>
    <w:p w14:paraId="33550CAC" w14:textId="77777777" w:rsidR="00313A10" w:rsidRPr="00313A10" w:rsidRDefault="00313A10" w:rsidP="00231FF0">
      <w:pPr>
        <w:pStyle w:val="BodyText"/>
        <w:numPr>
          <w:ilvl w:val="0"/>
          <w:numId w:val="49"/>
        </w:numPr>
        <w:rPr>
          <w:rFonts w:asciiTheme="minorHAnsi" w:hAnsiTheme="minorHAnsi" w:cstheme="minorHAnsi"/>
          <w:color w:val="282828"/>
          <w:spacing w:val="-2"/>
          <w:sz w:val="22"/>
          <w:szCs w:val="22"/>
        </w:rPr>
      </w:pPr>
      <w:r w:rsidRPr="00313A10">
        <w:rPr>
          <w:rFonts w:asciiTheme="minorHAnsi" w:hAnsiTheme="minorHAnsi" w:cstheme="minorHAnsi"/>
          <w:color w:val="282828"/>
          <w:spacing w:val="-2"/>
          <w:sz w:val="22"/>
          <w:szCs w:val="22"/>
        </w:rPr>
        <w:t>Window clings (print)</w:t>
      </w:r>
    </w:p>
    <w:p w14:paraId="60D3F0C8" w14:textId="77777777" w:rsidR="00313A10" w:rsidRPr="005B6869" w:rsidRDefault="00313A10" w:rsidP="00231FF0">
      <w:pPr>
        <w:pStyle w:val="BodyText"/>
        <w:numPr>
          <w:ilvl w:val="0"/>
          <w:numId w:val="49"/>
        </w:numPr>
        <w:rPr>
          <w:color w:val="282828"/>
          <w:spacing w:val="-2"/>
        </w:rPr>
      </w:pPr>
      <w:r w:rsidRPr="00313A10">
        <w:rPr>
          <w:rFonts w:asciiTheme="minorHAnsi" w:hAnsiTheme="minorHAnsi" w:cstheme="minorHAnsi"/>
          <w:color w:val="282828"/>
          <w:spacing w:val="-2"/>
          <w:sz w:val="22"/>
          <w:szCs w:val="22"/>
        </w:rPr>
        <w:t>Wallet cards (print)</w:t>
      </w:r>
    </w:p>
    <w:p w14:paraId="155B2086" w14:textId="77777777" w:rsidR="005B6869" w:rsidRPr="00EA16C0" w:rsidRDefault="005B6869" w:rsidP="005B6869">
      <w:pPr>
        <w:pStyle w:val="BodyText"/>
        <w:ind w:left="1730"/>
        <w:rPr>
          <w:color w:val="282828"/>
          <w:spacing w:val="-2"/>
        </w:rPr>
      </w:pPr>
    </w:p>
    <w:p w14:paraId="4C54CC94" w14:textId="52949FEE" w:rsidR="003C5A1E" w:rsidRPr="00670A28" w:rsidRDefault="003C5A1E" w:rsidP="003C5A1E">
      <w:pPr>
        <w:pStyle w:val="BodyText"/>
        <w:numPr>
          <w:ilvl w:val="0"/>
          <w:numId w:val="45"/>
        </w:numPr>
        <w:rPr>
          <w:rFonts w:asciiTheme="minorHAnsi" w:hAnsiTheme="minorHAnsi" w:cstheme="minorHAnsi"/>
          <w:color w:val="282828"/>
          <w:spacing w:val="-2"/>
          <w:sz w:val="22"/>
          <w:szCs w:val="22"/>
        </w:rPr>
      </w:pPr>
      <w:r w:rsidRPr="00670A28">
        <w:rPr>
          <w:rFonts w:asciiTheme="minorHAnsi" w:hAnsiTheme="minorHAnsi" w:cstheme="minorHAnsi"/>
          <w:color w:val="282828"/>
          <w:spacing w:val="-2"/>
          <w:sz w:val="22"/>
          <w:szCs w:val="22"/>
        </w:rPr>
        <w:t xml:space="preserve">Supper </w:t>
      </w:r>
      <w:r w:rsidR="00DE73AB" w:rsidRPr="00670A28">
        <w:rPr>
          <w:rFonts w:asciiTheme="minorHAnsi" w:hAnsiTheme="minorHAnsi" w:cstheme="minorHAnsi"/>
          <w:color w:val="282828"/>
          <w:spacing w:val="-2"/>
          <w:sz w:val="22"/>
          <w:szCs w:val="22"/>
        </w:rPr>
        <w:t>Recourses</w:t>
      </w:r>
      <w:r w:rsidRPr="00670A28">
        <w:rPr>
          <w:rFonts w:asciiTheme="minorHAnsi" w:hAnsiTheme="minorHAnsi" w:cstheme="minorHAnsi"/>
          <w:color w:val="282828"/>
          <w:spacing w:val="-2"/>
          <w:sz w:val="22"/>
          <w:szCs w:val="22"/>
        </w:rPr>
        <w:t>:</w:t>
      </w:r>
    </w:p>
    <w:p w14:paraId="4B25DED5" w14:textId="77777777" w:rsidR="00EA16C0" w:rsidRPr="00670A28" w:rsidRDefault="00EA16C0" w:rsidP="00EA16C0">
      <w:pPr>
        <w:pStyle w:val="BodyText"/>
        <w:kinsoku w:val="0"/>
        <w:overflowPunct w:val="0"/>
        <w:spacing w:line="285" w:lineRule="auto"/>
        <w:ind w:left="720"/>
        <w:rPr>
          <w:rFonts w:asciiTheme="minorHAnsi" w:hAnsiTheme="minorHAnsi" w:cstheme="minorHAnsi"/>
          <w:color w:val="282828"/>
          <w:sz w:val="22"/>
          <w:szCs w:val="22"/>
        </w:rPr>
      </w:pPr>
      <w:r w:rsidRPr="00670A28">
        <w:rPr>
          <w:rFonts w:asciiTheme="minorHAnsi" w:hAnsiTheme="minorHAnsi" w:cstheme="minorHAnsi"/>
          <w:b/>
          <w:bCs/>
          <w:color w:val="282828"/>
          <w:sz w:val="22"/>
          <w:szCs w:val="22"/>
        </w:rPr>
        <w:t xml:space="preserve">Shareable resources </w:t>
      </w:r>
      <w:r w:rsidRPr="00670A28">
        <w:rPr>
          <w:rFonts w:asciiTheme="minorHAnsi" w:hAnsiTheme="minorHAnsi" w:cstheme="minorHAnsi"/>
          <w:color w:val="282828"/>
          <w:sz w:val="22"/>
          <w:szCs w:val="22"/>
        </w:rPr>
        <w:t>for partners</w:t>
      </w:r>
      <w:r w:rsidRPr="00670A28">
        <w:rPr>
          <w:rFonts w:asciiTheme="minorHAnsi" w:hAnsiTheme="minorHAnsi" w:cstheme="minorHAnsi"/>
          <w:color w:val="282828"/>
          <w:spacing w:val="40"/>
          <w:sz w:val="22"/>
          <w:szCs w:val="22"/>
        </w:rPr>
        <w:t xml:space="preserve"> </w:t>
      </w:r>
      <w:r w:rsidRPr="00670A28">
        <w:rPr>
          <w:rFonts w:asciiTheme="minorHAnsi" w:hAnsiTheme="minorHAnsi" w:cstheme="minorHAnsi"/>
          <w:color w:val="282828"/>
          <w:sz w:val="22"/>
          <w:szCs w:val="22"/>
        </w:rPr>
        <w:t>to keep on hand, ensuring</w:t>
      </w:r>
      <w:r w:rsidRPr="00670A28">
        <w:rPr>
          <w:rFonts w:asciiTheme="minorHAnsi" w:hAnsiTheme="minorHAnsi" w:cstheme="minorHAnsi"/>
          <w:color w:val="282828"/>
          <w:spacing w:val="38"/>
          <w:sz w:val="22"/>
          <w:szCs w:val="22"/>
        </w:rPr>
        <w:t xml:space="preserve"> </w:t>
      </w:r>
      <w:r w:rsidRPr="00670A28">
        <w:rPr>
          <w:rFonts w:asciiTheme="minorHAnsi" w:hAnsiTheme="minorHAnsi" w:cstheme="minorHAnsi"/>
          <w:color w:val="282828"/>
          <w:sz w:val="22"/>
          <w:szCs w:val="22"/>
        </w:rPr>
        <w:t>materials are consistent with other</w:t>
      </w:r>
      <w:r w:rsidRPr="00670A28">
        <w:rPr>
          <w:rFonts w:asciiTheme="minorHAnsi" w:hAnsiTheme="minorHAnsi" w:cstheme="minorHAnsi"/>
          <w:color w:val="282828"/>
          <w:spacing w:val="26"/>
          <w:sz w:val="22"/>
          <w:szCs w:val="22"/>
        </w:rPr>
        <w:t xml:space="preserve"> </w:t>
      </w:r>
      <w:r w:rsidRPr="00670A28">
        <w:rPr>
          <w:rFonts w:asciiTheme="minorHAnsi" w:hAnsiTheme="minorHAnsi" w:cstheme="minorHAnsi"/>
          <w:color w:val="282828"/>
          <w:sz w:val="22"/>
          <w:szCs w:val="22"/>
        </w:rPr>
        <w:t>efforts in place.</w:t>
      </w:r>
    </w:p>
    <w:p w14:paraId="06E270D7" w14:textId="77777777" w:rsidR="00EA16C0" w:rsidRPr="00670A28" w:rsidRDefault="00EA16C0" w:rsidP="00EA16C0">
      <w:pPr>
        <w:pStyle w:val="BodyText"/>
        <w:kinsoku w:val="0"/>
        <w:overflowPunct w:val="0"/>
        <w:spacing w:before="59"/>
        <w:ind w:left="720"/>
        <w:rPr>
          <w:rFonts w:asciiTheme="minorHAnsi" w:hAnsiTheme="minorHAnsi" w:cstheme="minorHAnsi"/>
          <w:i/>
          <w:iCs/>
          <w:color w:val="282828"/>
          <w:spacing w:val="-2"/>
          <w:sz w:val="22"/>
          <w:szCs w:val="22"/>
          <w:shd w:val="clear" w:color="auto" w:fill="F8F3EB"/>
        </w:rPr>
      </w:pPr>
      <w:r w:rsidRPr="00670A28">
        <w:rPr>
          <w:rFonts w:asciiTheme="minorHAnsi" w:hAnsiTheme="minorHAnsi" w:cstheme="minorHAnsi"/>
          <w:i/>
          <w:iCs/>
          <w:color w:val="282828"/>
          <w:spacing w:val="-2"/>
          <w:sz w:val="22"/>
          <w:szCs w:val="22"/>
          <w:shd w:val="clear" w:color="auto" w:fill="F8F3EB"/>
        </w:rPr>
        <w:t>Includes:</w:t>
      </w:r>
    </w:p>
    <w:p w14:paraId="5477AA3E" w14:textId="77777777" w:rsidR="00DE73AB" w:rsidRDefault="00DE73AB" w:rsidP="00DE73AB">
      <w:pPr>
        <w:pStyle w:val="BodyText"/>
        <w:numPr>
          <w:ilvl w:val="0"/>
          <w:numId w:val="51"/>
        </w:numPr>
        <w:spacing w:before="59"/>
        <w:rPr>
          <w:rFonts w:asciiTheme="minorHAnsi" w:hAnsiTheme="minorHAnsi" w:cstheme="minorHAnsi"/>
          <w:i/>
          <w:iCs/>
          <w:color w:val="282828"/>
          <w:spacing w:val="-2"/>
          <w:sz w:val="22"/>
          <w:szCs w:val="22"/>
        </w:rPr>
      </w:pPr>
      <w:r w:rsidRPr="00DE73AB">
        <w:rPr>
          <w:rFonts w:asciiTheme="minorHAnsi" w:hAnsiTheme="minorHAnsi" w:cstheme="minorHAnsi"/>
          <w:i/>
          <w:iCs/>
          <w:color w:val="282828"/>
          <w:spacing w:val="-2"/>
          <w:sz w:val="22"/>
          <w:szCs w:val="22"/>
        </w:rPr>
        <w:t>988 Brand Guidelines (DL)</w:t>
      </w:r>
    </w:p>
    <w:p w14:paraId="5084FD4E" w14:textId="77777777" w:rsidR="008B5198" w:rsidRDefault="008B5198" w:rsidP="008B5198">
      <w:pPr>
        <w:pStyle w:val="BodyText"/>
        <w:spacing w:before="59"/>
        <w:rPr>
          <w:rFonts w:asciiTheme="minorHAnsi" w:hAnsiTheme="minorHAnsi" w:cstheme="minorHAnsi"/>
          <w:i/>
          <w:iCs/>
          <w:color w:val="282828"/>
          <w:spacing w:val="-2"/>
          <w:sz w:val="22"/>
          <w:szCs w:val="22"/>
        </w:rPr>
      </w:pPr>
    </w:p>
    <w:p w14:paraId="7D3A55D3" w14:textId="77777777" w:rsidR="00DC7A0E" w:rsidRDefault="00DC7A0E" w:rsidP="00DC7A0E"/>
    <w:p w14:paraId="4AA2C3A3" w14:textId="77777777" w:rsidR="00B929F9" w:rsidRPr="00DC7A0E" w:rsidRDefault="00B929F9" w:rsidP="00DC7A0E"/>
    <w:p w14:paraId="2BBDDE77" w14:textId="5C51D4B2" w:rsidR="001E57F0" w:rsidRDefault="00322FC9" w:rsidP="001E57F0">
      <w:pPr>
        <w:pStyle w:val="Heading4"/>
      </w:pPr>
      <w:r>
        <w:lastRenderedPageBreak/>
        <w:t>Brand Guidelines:</w:t>
      </w:r>
    </w:p>
    <w:p w14:paraId="70CA9377" w14:textId="1ABE98C4" w:rsidR="008E1FAB" w:rsidRDefault="001C36F6" w:rsidP="00322FC9">
      <w:r>
        <w:t xml:space="preserve">Marketing campaign </w:t>
      </w:r>
      <w:r w:rsidR="008E1FAB">
        <w:t>samples</w:t>
      </w:r>
      <w:r w:rsidR="00DA2E88">
        <w:t xml:space="preserve"> - </w:t>
      </w:r>
      <w:r w:rsidR="008E1FAB">
        <w:t xml:space="preserve">Consist of: </w:t>
      </w:r>
    </w:p>
    <w:p w14:paraId="698A985E" w14:textId="73D36FE7" w:rsidR="00322FC9" w:rsidRDefault="008E1FAB" w:rsidP="00DA2E88">
      <w:pPr>
        <w:pStyle w:val="ListParagraph"/>
        <w:numPr>
          <w:ilvl w:val="0"/>
          <w:numId w:val="52"/>
        </w:numPr>
      </w:pPr>
      <w:r>
        <w:t>Co</w:t>
      </w:r>
      <w:r w:rsidR="00C94ACC">
        <w:t>py, logo, color, type, imagery, in use</w:t>
      </w:r>
      <w:r>
        <w:t xml:space="preserve"> = </w:t>
      </w:r>
      <w:r w:rsidR="00E70E84">
        <w:t xml:space="preserve">visual </w:t>
      </w:r>
      <w:r w:rsidR="00DA2E88">
        <w:t>text</w:t>
      </w:r>
    </w:p>
    <w:p w14:paraId="5F1188D6" w14:textId="0AD7A137" w:rsidR="00A728CD" w:rsidRDefault="00A728CD" w:rsidP="00A728CD">
      <w:pPr>
        <w:pStyle w:val="ListParagraph"/>
        <w:numPr>
          <w:ilvl w:val="1"/>
          <w:numId w:val="52"/>
        </w:numPr>
      </w:pPr>
      <w:r>
        <w:t>Social - media text to copy</w:t>
      </w:r>
    </w:p>
    <w:p w14:paraId="3EBB644A" w14:textId="77777777" w:rsidR="00A728CD" w:rsidRDefault="00A728CD" w:rsidP="00A728CD">
      <w:pPr>
        <w:pStyle w:val="ListParagraph"/>
        <w:numPr>
          <w:ilvl w:val="1"/>
          <w:numId w:val="52"/>
        </w:numPr>
      </w:pPr>
      <w:r>
        <w:t>Images to copy to post in various languages</w:t>
      </w:r>
    </w:p>
    <w:p w14:paraId="38C03AFB" w14:textId="1AA52E0D" w:rsidR="00C94ACC" w:rsidRDefault="001C36F6" w:rsidP="00DA2E88">
      <w:pPr>
        <w:pStyle w:val="ListParagraph"/>
        <w:numPr>
          <w:ilvl w:val="0"/>
          <w:numId w:val="52"/>
        </w:numPr>
      </w:pPr>
      <w:r>
        <w:t>Photography</w:t>
      </w:r>
      <w:r w:rsidR="008E1FAB">
        <w:t xml:space="preserve"> = image types</w:t>
      </w:r>
    </w:p>
    <w:p w14:paraId="7CC585C9" w14:textId="77777777" w:rsidR="00A728CD" w:rsidRDefault="00A728CD" w:rsidP="00A728CD">
      <w:pPr>
        <w:pStyle w:val="ListParagraph"/>
        <w:numPr>
          <w:ilvl w:val="1"/>
          <w:numId w:val="52"/>
        </w:numPr>
      </w:pPr>
      <w:r>
        <w:t>Stickers and window clings</w:t>
      </w:r>
    </w:p>
    <w:p w14:paraId="40AA7B50" w14:textId="77777777" w:rsidR="00A728CD" w:rsidRDefault="00A728CD" w:rsidP="00A728CD">
      <w:pPr>
        <w:pStyle w:val="ListParagraph"/>
        <w:numPr>
          <w:ilvl w:val="1"/>
          <w:numId w:val="52"/>
        </w:numPr>
      </w:pPr>
      <w:r>
        <w:t>Wallet cards</w:t>
      </w:r>
    </w:p>
    <w:p w14:paraId="156F0463" w14:textId="22E837AD" w:rsidR="00A728CD" w:rsidRDefault="00C20651" w:rsidP="00A728CD">
      <w:pPr>
        <w:pStyle w:val="ListParagraph"/>
        <w:numPr>
          <w:ilvl w:val="1"/>
          <w:numId w:val="52"/>
        </w:numPr>
      </w:pPr>
      <w:r>
        <w:t>Tear sheet</w:t>
      </w:r>
      <w:r w:rsidR="00A728CD" w:rsidRPr="00A728CD">
        <w:t xml:space="preserve"> </w:t>
      </w:r>
    </w:p>
    <w:p w14:paraId="72E50E61" w14:textId="741CF1A4" w:rsidR="00A728CD" w:rsidRDefault="00A728CD" w:rsidP="00A728CD">
      <w:pPr>
        <w:pStyle w:val="ListParagraph"/>
        <w:numPr>
          <w:ilvl w:val="1"/>
          <w:numId w:val="52"/>
        </w:numPr>
      </w:pPr>
      <w:r>
        <w:t>Info sheet</w:t>
      </w:r>
    </w:p>
    <w:p w14:paraId="58658284" w14:textId="77777777" w:rsidR="00A728CD" w:rsidRDefault="00A728CD" w:rsidP="00A728CD">
      <w:pPr>
        <w:pStyle w:val="ListParagraph"/>
        <w:numPr>
          <w:ilvl w:val="1"/>
          <w:numId w:val="52"/>
        </w:numPr>
      </w:pPr>
      <w:r>
        <w:t>Translation services</w:t>
      </w:r>
    </w:p>
    <w:p w14:paraId="7C94C9F3" w14:textId="0895D87D" w:rsidR="00267401" w:rsidRDefault="008E1FAB" w:rsidP="0050140D">
      <w:pPr>
        <w:pStyle w:val="ListParagraph"/>
        <w:numPr>
          <w:ilvl w:val="0"/>
          <w:numId w:val="52"/>
        </w:numPr>
      </w:pPr>
      <w:r>
        <w:t>I</w:t>
      </w:r>
      <w:r w:rsidR="001C36F6">
        <w:t>nstructions</w:t>
      </w:r>
      <w:r>
        <w:t xml:space="preserve"> = </w:t>
      </w:r>
      <w:r w:rsidR="00C212F5">
        <w:t xml:space="preserve">to </w:t>
      </w:r>
      <w:r w:rsidR="00DB1ED3">
        <w:t>download</w:t>
      </w:r>
      <w:r w:rsidR="00C212F5">
        <w:t xml:space="preserve"> </w:t>
      </w:r>
      <w:r>
        <w:t>app and phone</w:t>
      </w:r>
      <w:r w:rsidR="00C212F5">
        <w:t xml:space="preserve"> login instructions</w:t>
      </w:r>
      <w:r w:rsidR="009E5D4C">
        <w:t>.</w:t>
      </w:r>
    </w:p>
    <w:p w14:paraId="47895BD8" w14:textId="77777777" w:rsidR="009A2F7F" w:rsidRDefault="009A2F7F" w:rsidP="009A2F7F"/>
    <w:p w14:paraId="274AF0A7" w14:textId="77777777" w:rsidR="009A2F7F" w:rsidRDefault="009A2F7F" w:rsidP="009A2F7F"/>
    <w:p w14:paraId="4F71D337" w14:textId="77777777" w:rsidR="009A2F7F" w:rsidRDefault="009A2F7F" w:rsidP="009A2F7F"/>
    <w:p w14:paraId="6A009470" w14:textId="0B8165DB" w:rsidR="009A2F7F" w:rsidRDefault="009A2F7F" w:rsidP="009A2F7F">
      <w:r>
        <w:t>THANK YOU</w:t>
      </w:r>
    </w:p>
    <w:p w14:paraId="5E2A66A5" w14:textId="3AE13DC8" w:rsidR="00A26731" w:rsidRPr="00A26731" w:rsidRDefault="00A26731" w:rsidP="00A26731"/>
    <w:sectPr w:rsidR="00A26731" w:rsidRPr="00A267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AA7A" w14:textId="77777777" w:rsidR="004E6C96" w:rsidRDefault="004E6C96" w:rsidP="00B62BD7">
      <w:pPr>
        <w:spacing w:after="0" w:line="240" w:lineRule="auto"/>
      </w:pPr>
      <w:r>
        <w:separator/>
      </w:r>
    </w:p>
  </w:endnote>
  <w:endnote w:type="continuationSeparator" w:id="0">
    <w:p w14:paraId="7ED32D14" w14:textId="77777777" w:rsidR="004E6C96" w:rsidRDefault="004E6C96" w:rsidP="00B6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F887" w14:textId="77777777" w:rsidR="00B62BD7" w:rsidRDefault="00B62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DEC5" w14:textId="77777777" w:rsidR="00B62BD7" w:rsidRDefault="00B62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15D7" w14:textId="77777777" w:rsidR="00B62BD7" w:rsidRDefault="00B62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B516" w14:textId="77777777" w:rsidR="004E6C96" w:rsidRDefault="004E6C96" w:rsidP="00B62BD7">
      <w:pPr>
        <w:spacing w:after="0" w:line="240" w:lineRule="auto"/>
      </w:pPr>
      <w:r>
        <w:separator/>
      </w:r>
    </w:p>
  </w:footnote>
  <w:footnote w:type="continuationSeparator" w:id="0">
    <w:p w14:paraId="472699AE" w14:textId="77777777" w:rsidR="004E6C96" w:rsidRDefault="004E6C96" w:rsidP="00B6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219D" w14:textId="7A4D3DD4" w:rsidR="00B62BD7" w:rsidRDefault="00B62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B8DF" w14:textId="0049EEF9" w:rsidR="00B62BD7" w:rsidRDefault="00B62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CEC0" w14:textId="53AEF72C" w:rsidR="00B62BD7" w:rsidRDefault="00B62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777" w:hanging="505"/>
      </w:pPr>
      <w:rPr>
        <w:rFonts w:ascii="Arial" w:hAnsi="Arial" w:cs="Arial"/>
        <w:b w:val="0"/>
        <w:bCs w:val="0"/>
        <w:i w:val="0"/>
        <w:iCs w:val="0"/>
        <w:color w:val="282828"/>
        <w:spacing w:val="0"/>
        <w:w w:val="100"/>
        <w:sz w:val="24"/>
        <w:szCs w:val="24"/>
      </w:rPr>
    </w:lvl>
    <w:lvl w:ilvl="1">
      <w:numFmt w:val="bullet"/>
      <w:lvlText w:val="•"/>
      <w:lvlJc w:val="left"/>
      <w:pPr>
        <w:ind w:left="1782" w:hanging="505"/>
      </w:pPr>
    </w:lvl>
    <w:lvl w:ilvl="2">
      <w:numFmt w:val="bullet"/>
      <w:lvlText w:val="•"/>
      <w:lvlJc w:val="left"/>
      <w:pPr>
        <w:ind w:left="2784" w:hanging="505"/>
      </w:pPr>
    </w:lvl>
    <w:lvl w:ilvl="3">
      <w:numFmt w:val="bullet"/>
      <w:lvlText w:val="•"/>
      <w:lvlJc w:val="left"/>
      <w:pPr>
        <w:ind w:left="3786" w:hanging="505"/>
      </w:pPr>
    </w:lvl>
    <w:lvl w:ilvl="4">
      <w:numFmt w:val="bullet"/>
      <w:lvlText w:val="•"/>
      <w:lvlJc w:val="left"/>
      <w:pPr>
        <w:ind w:left="4788" w:hanging="505"/>
      </w:pPr>
    </w:lvl>
    <w:lvl w:ilvl="5">
      <w:numFmt w:val="bullet"/>
      <w:lvlText w:val="•"/>
      <w:lvlJc w:val="left"/>
      <w:pPr>
        <w:ind w:left="5790" w:hanging="505"/>
      </w:pPr>
    </w:lvl>
    <w:lvl w:ilvl="6">
      <w:numFmt w:val="bullet"/>
      <w:lvlText w:val="•"/>
      <w:lvlJc w:val="left"/>
      <w:pPr>
        <w:ind w:left="6792" w:hanging="505"/>
      </w:pPr>
    </w:lvl>
    <w:lvl w:ilvl="7">
      <w:numFmt w:val="bullet"/>
      <w:lvlText w:val="•"/>
      <w:lvlJc w:val="left"/>
      <w:pPr>
        <w:ind w:left="7794" w:hanging="505"/>
      </w:pPr>
    </w:lvl>
    <w:lvl w:ilvl="8">
      <w:numFmt w:val="bullet"/>
      <w:lvlText w:val="•"/>
      <w:lvlJc w:val="left"/>
      <w:pPr>
        <w:ind w:left="8796" w:hanging="505"/>
      </w:pPr>
    </w:lvl>
  </w:abstractNum>
  <w:abstractNum w:abstractNumId="1" w15:restartNumberingAfterBreak="0">
    <w:nsid w:val="00000403"/>
    <w:multiLevelType w:val="multilevel"/>
    <w:tmpl w:val="FFFFFFFF"/>
    <w:lvl w:ilvl="0">
      <w:numFmt w:val="bullet"/>
      <w:lvlText w:val="●"/>
      <w:lvlJc w:val="left"/>
      <w:pPr>
        <w:ind w:left="641" w:hanging="265"/>
      </w:pPr>
      <w:rPr>
        <w:rFonts w:ascii="Arial" w:hAnsi="Arial" w:cs="Arial"/>
        <w:spacing w:val="0"/>
        <w:w w:val="100"/>
      </w:rPr>
    </w:lvl>
    <w:lvl w:ilvl="1">
      <w:numFmt w:val="bullet"/>
      <w:lvlText w:val="•"/>
      <w:lvlJc w:val="left"/>
      <w:pPr>
        <w:ind w:left="896" w:hanging="265"/>
      </w:pPr>
    </w:lvl>
    <w:lvl w:ilvl="2">
      <w:numFmt w:val="bullet"/>
      <w:lvlText w:val="•"/>
      <w:lvlJc w:val="left"/>
      <w:pPr>
        <w:ind w:left="1153" w:hanging="265"/>
      </w:pPr>
    </w:lvl>
    <w:lvl w:ilvl="3">
      <w:numFmt w:val="bullet"/>
      <w:lvlText w:val="•"/>
      <w:lvlJc w:val="left"/>
      <w:pPr>
        <w:ind w:left="1410" w:hanging="265"/>
      </w:pPr>
    </w:lvl>
    <w:lvl w:ilvl="4">
      <w:numFmt w:val="bullet"/>
      <w:lvlText w:val="•"/>
      <w:lvlJc w:val="left"/>
      <w:pPr>
        <w:ind w:left="1666" w:hanging="265"/>
      </w:pPr>
    </w:lvl>
    <w:lvl w:ilvl="5">
      <w:numFmt w:val="bullet"/>
      <w:lvlText w:val="•"/>
      <w:lvlJc w:val="left"/>
      <w:pPr>
        <w:ind w:left="1923" w:hanging="265"/>
      </w:pPr>
    </w:lvl>
    <w:lvl w:ilvl="6">
      <w:numFmt w:val="bullet"/>
      <w:lvlText w:val="•"/>
      <w:lvlJc w:val="left"/>
      <w:pPr>
        <w:ind w:left="2180" w:hanging="265"/>
      </w:pPr>
    </w:lvl>
    <w:lvl w:ilvl="7">
      <w:numFmt w:val="bullet"/>
      <w:lvlText w:val="•"/>
      <w:lvlJc w:val="left"/>
      <w:pPr>
        <w:ind w:left="2436" w:hanging="265"/>
      </w:pPr>
    </w:lvl>
    <w:lvl w:ilvl="8">
      <w:numFmt w:val="bullet"/>
      <w:lvlText w:val="•"/>
      <w:lvlJc w:val="left"/>
      <w:pPr>
        <w:ind w:left="2693" w:hanging="265"/>
      </w:pPr>
    </w:lvl>
  </w:abstractNum>
  <w:abstractNum w:abstractNumId="2" w15:restartNumberingAfterBreak="0">
    <w:nsid w:val="00000404"/>
    <w:multiLevelType w:val="multilevel"/>
    <w:tmpl w:val="FFFFFFFF"/>
    <w:lvl w:ilvl="0">
      <w:numFmt w:val="bullet"/>
      <w:lvlText w:val="●"/>
      <w:lvlJc w:val="left"/>
      <w:pPr>
        <w:ind w:left="660" w:hanging="265"/>
      </w:pPr>
      <w:rPr>
        <w:rFonts w:ascii="Arial" w:hAnsi="Arial" w:cs="Arial"/>
        <w:spacing w:val="0"/>
        <w:w w:val="100"/>
      </w:rPr>
    </w:lvl>
    <w:lvl w:ilvl="1">
      <w:numFmt w:val="bullet"/>
      <w:lvlText w:val="•"/>
      <w:lvlJc w:val="left"/>
      <w:pPr>
        <w:ind w:left="826" w:hanging="265"/>
      </w:pPr>
    </w:lvl>
    <w:lvl w:ilvl="2">
      <w:numFmt w:val="bullet"/>
      <w:lvlText w:val="•"/>
      <w:lvlJc w:val="left"/>
      <w:pPr>
        <w:ind w:left="992" w:hanging="265"/>
      </w:pPr>
    </w:lvl>
    <w:lvl w:ilvl="3">
      <w:numFmt w:val="bullet"/>
      <w:lvlText w:val="•"/>
      <w:lvlJc w:val="left"/>
      <w:pPr>
        <w:ind w:left="1158" w:hanging="265"/>
      </w:pPr>
    </w:lvl>
    <w:lvl w:ilvl="4">
      <w:numFmt w:val="bullet"/>
      <w:lvlText w:val="•"/>
      <w:lvlJc w:val="left"/>
      <w:pPr>
        <w:ind w:left="1324" w:hanging="265"/>
      </w:pPr>
    </w:lvl>
    <w:lvl w:ilvl="5">
      <w:numFmt w:val="bullet"/>
      <w:lvlText w:val="•"/>
      <w:lvlJc w:val="left"/>
      <w:pPr>
        <w:ind w:left="1490" w:hanging="265"/>
      </w:pPr>
    </w:lvl>
    <w:lvl w:ilvl="6">
      <w:numFmt w:val="bullet"/>
      <w:lvlText w:val="•"/>
      <w:lvlJc w:val="left"/>
      <w:pPr>
        <w:ind w:left="1656" w:hanging="265"/>
      </w:pPr>
    </w:lvl>
    <w:lvl w:ilvl="7">
      <w:numFmt w:val="bullet"/>
      <w:lvlText w:val="•"/>
      <w:lvlJc w:val="left"/>
      <w:pPr>
        <w:ind w:left="1823" w:hanging="265"/>
      </w:pPr>
    </w:lvl>
    <w:lvl w:ilvl="8">
      <w:numFmt w:val="bullet"/>
      <w:lvlText w:val="•"/>
      <w:lvlJc w:val="left"/>
      <w:pPr>
        <w:ind w:left="1989" w:hanging="265"/>
      </w:pPr>
    </w:lvl>
  </w:abstractNum>
  <w:abstractNum w:abstractNumId="3" w15:restartNumberingAfterBreak="0">
    <w:nsid w:val="00685735"/>
    <w:multiLevelType w:val="multilevel"/>
    <w:tmpl w:val="FFFFFFFF"/>
    <w:lvl w:ilvl="0">
      <w:numFmt w:val="bullet"/>
      <w:lvlText w:val="●"/>
      <w:lvlJc w:val="left"/>
      <w:pPr>
        <w:ind w:left="1945" w:hanging="505"/>
      </w:pPr>
      <w:rPr>
        <w:rFonts w:ascii="Arial" w:hAnsi="Arial" w:cs="Arial"/>
        <w:b w:val="0"/>
        <w:bCs w:val="0"/>
        <w:i w:val="0"/>
        <w:iCs w:val="0"/>
        <w:color w:val="282828"/>
        <w:spacing w:val="0"/>
        <w:w w:val="100"/>
        <w:sz w:val="24"/>
        <w:szCs w:val="24"/>
      </w:rPr>
    </w:lvl>
    <w:lvl w:ilvl="1">
      <w:numFmt w:val="bullet"/>
      <w:lvlText w:val="•"/>
      <w:lvlJc w:val="left"/>
      <w:pPr>
        <w:ind w:left="2950" w:hanging="505"/>
      </w:pPr>
    </w:lvl>
    <w:lvl w:ilvl="2">
      <w:numFmt w:val="bullet"/>
      <w:lvlText w:val="•"/>
      <w:lvlJc w:val="left"/>
      <w:pPr>
        <w:ind w:left="3952" w:hanging="505"/>
      </w:pPr>
    </w:lvl>
    <w:lvl w:ilvl="3">
      <w:numFmt w:val="bullet"/>
      <w:lvlText w:val="•"/>
      <w:lvlJc w:val="left"/>
      <w:pPr>
        <w:ind w:left="4954" w:hanging="505"/>
      </w:pPr>
    </w:lvl>
    <w:lvl w:ilvl="4">
      <w:numFmt w:val="bullet"/>
      <w:lvlText w:val="•"/>
      <w:lvlJc w:val="left"/>
      <w:pPr>
        <w:ind w:left="5956" w:hanging="505"/>
      </w:pPr>
    </w:lvl>
    <w:lvl w:ilvl="5">
      <w:numFmt w:val="bullet"/>
      <w:lvlText w:val="•"/>
      <w:lvlJc w:val="left"/>
      <w:pPr>
        <w:ind w:left="6958" w:hanging="505"/>
      </w:pPr>
    </w:lvl>
    <w:lvl w:ilvl="6">
      <w:numFmt w:val="bullet"/>
      <w:lvlText w:val="•"/>
      <w:lvlJc w:val="left"/>
      <w:pPr>
        <w:ind w:left="7960" w:hanging="505"/>
      </w:pPr>
    </w:lvl>
    <w:lvl w:ilvl="7">
      <w:numFmt w:val="bullet"/>
      <w:lvlText w:val="•"/>
      <w:lvlJc w:val="left"/>
      <w:pPr>
        <w:ind w:left="8962" w:hanging="505"/>
      </w:pPr>
    </w:lvl>
    <w:lvl w:ilvl="8">
      <w:numFmt w:val="bullet"/>
      <w:lvlText w:val="•"/>
      <w:lvlJc w:val="left"/>
      <w:pPr>
        <w:ind w:left="9964" w:hanging="505"/>
      </w:pPr>
    </w:lvl>
  </w:abstractNum>
  <w:abstractNum w:abstractNumId="4" w15:restartNumberingAfterBreak="0">
    <w:nsid w:val="02E708A5"/>
    <w:multiLevelType w:val="hybridMultilevel"/>
    <w:tmpl w:val="C3C62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F4987"/>
    <w:multiLevelType w:val="hybridMultilevel"/>
    <w:tmpl w:val="9886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C0DF7"/>
    <w:multiLevelType w:val="hybridMultilevel"/>
    <w:tmpl w:val="D0A49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E34C8"/>
    <w:multiLevelType w:val="hybridMultilevel"/>
    <w:tmpl w:val="11D80506"/>
    <w:lvl w:ilvl="0" w:tplc="278440C8">
      <w:start w:val="1"/>
      <w:numFmt w:val="bullet"/>
      <w:lvlText w:val="•"/>
      <w:lvlJc w:val="left"/>
      <w:pPr>
        <w:tabs>
          <w:tab w:val="num" w:pos="720"/>
        </w:tabs>
        <w:ind w:left="720" w:hanging="360"/>
      </w:pPr>
      <w:rPr>
        <w:rFonts w:ascii="Arial" w:hAnsi="Arial" w:hint="default"/>
      </w:rPr>
    </w:lvl>
    <w:lvl w:ilvl="1" w:tplc="8C4A8452">
      <w:numFmt w:val="bullet"/>
      <w:lvlText w:val="–"/>
      <w:lvlJc w:val="left"/>
      <w:pPr>
        <w:tabs>
          <w:tab w:val="num" w:pos="1440"/>
        </w:tabs>
        <w:ind w:left="1440" w:hanging="360"/>
      </w:pPr>
      <w:rPr>
        <w:rFonts w:ascii="Arial" w:hAnsi="Arial" w:hint="default"/>
      </w:rPr>
    </w:lvl>
    <w:lvl w:ilvl="2" w:tplc="9DC4E5FE" w:tentative="1">
      <w:start w:val="1"/>
      <w:numFmt w:val="bullet"/>
      <w:lvlText w:val="•"/>
      <w:lvlJc w:val="left"/>
      <w:pPr>
        <w:tabs>
          <w:tab w:val="num" w:pos="2160"/>
        </w:tabs>
        <w:ind w:left="2160" w:hanging="360"/>
      </w:pPr>
      <w:rPr>
        <w:rFonts w:ascii="Arial" w:hAnsi="Arial" w:hint="default"/>
      </w:rPr>
    </w:lvl>
    <w:lvl w:ilvl="3" w:tplc="F71EED20" w:tentative="1">
      <w:start w:val="1"/>
      <w:numFmt w:val="bullet"/>
      <w:lvlText w:val="•"/>
      <w:lvlJc w:val="left"/>
      <w:pPr>
        <w:tabs>
          <w:tab w:val="num" w:pos="2880"/>
        </w:tabs>
        <w:ind w:left="2880" w:hanging="360"/>
      </w:pPr>
      <w:rPr>
        <w:rFonts w:ascii="Arial" w:hAnsi="Arial" w:hint="default"/>
      </w:rPr>
    </w:lvl>
    <w:lvl w:ilvl="4" w:tplc="A4BA0718" w:tentative="1">
      <w:start w:val="1"/>
      <w:numFmt w:val="bullet"/>
      <w:lvlText w:val="•"/>
      <w:lvlJc w:val="left"/>
      <w:pPr>
        <w:tabs>
          <w:tab w:val="num" w:pos="3600"/>
        </w:tabs>
        <w:ind w:left="3600" w:hanging="360"/>
      </w:pPr>
      <w:rPr>
        <w:rFonts w:ascii="Arial" w:hAnsi="Arial" w:hint="default"/>
      </w:rPr>
    </w:lvl>
    <w:lvl w:ilvl="5" w:tplc="6F521A04" w:tentative="1">
      <w:start w:val="1"/>
      <w:numFmt w:val="bullet"/>
      <w:lvlText w:val="•"/>
      <w:lvlJc w:val="left"/>
      <w:pPr>
        <w:tabs>
          <w:tab w:val="num" w:pos="4320"/>
        </w:tabs>
        <w:ind w:left="4320" w:hanging="360"/>
      </w:pPr>
      <w:rPr>
        <w:rFonts w:ascii="Arial" w:hAnsi="Arial" w:hint="default"/>
      </w:rPr>
    </w:lvl>
    <w:lvl w:ilvl="6" w:tplc="8A5462CA" w:tentative="1">
      <w:start w:val="1"/>
      <w:numFmt w:val="bullet"/>
      <w:lvlText w:val="•"/>
      <w:lvlJc w:val="left"/>
      <w:pPr>
        <w:tabs>
          <w:tab w:val="num" w:pos="5040"/>
        </w:tabs>
        <w:ind w:left="5040" w:hanging="360"/>
      </w:pPr>
      <w:rPr>
        <w:rFonts w:ascii="Arial" w:hAnsi="Arial" w:hint="default"/>
      </w:rPr>
    </w:lvl>
    <w:lvl w:ilvl="7" w:tplc="60843454" w:tentative="1">
      <w:start w:val="1"/>
      <w:numFmt w:val="bullet"/>
      <w:lvlText w:val="•"/>
      <w:lvlJc w:val="left"/>
      <w:pPr>
        <w:tabs>
          <w:tab w:val="num" w:pos="5760"/>
        </w:tabs>
        <w:ind w:left="5760" w:hanging="360"/>
      </w:pPr>
      <w:rPr>
        <w:rFonts w:ascii="Arial" w:hAnsi="Arial" w:hint="default"/>
      </w:rPr>
    </w:lvl>
    <w:lvl w:ilvl="8" w:tplc="DDBAA6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DE5D46"/>
    <w:multiLevelType w:val="hybridMultilevel"/>
    <w:tmpl w:val="072C9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17686"/>
    <w:multiLevelType w:val="hybridMultilevel"/>
    <w:tmpl w:val="41AC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F34F0"/>
    <w:multiLevelType w:val="hybridMultilevel"/>
    <w:tmpl w:val="44D0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E6D2F"/>
    <w:multiLevelType w:val="hybridMultilevel"/>
    <w:tmpl w:val="F1A2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053F1"/>
    <w:multiLevelType w:val="hybridMultilevel"/>
    <w:tmpl w:val="33886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43F36"/>
    <w:multiLevelType w:val="hybridMultilevel"/>
    <w:tmpl w:val="CB12EDC2"/>
    <w:lvl w:ilvl="0" w:tplc="148ED8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606FD"/>
    <w:multiLevelType w:val="hybridMultilevel"/>
    <w:tmpl w:val="B2F4F2A6"/>
    <w:lvl w:ilvl="0" w:tplc="7D325CFA">
      <w:start w:val="1"/>
      <w:numFmt w:val="bullet"/>
      <w:lvlText w:val="•"/>
      <w:lvlJc w:val="left"/>
      <w:pPr>
        <w:tabs>
          <w:tab w:val="num" w:pos="720"/>
        </w:tabs>
        <w:ind w:left="720" w:hanging="360"/>
      </w:pPr>
      <w:rPr>
        <w:rFonts w:ascii="Arial" w:hAnsi="Arial" w:hint="default"/>
      </w:rPr>
    </w:lvl>
    <w:lvl w:ilvl="1" w:tplc="5AA4D354">
      <w:start w:val="1"/>
      <w:numFmt w:val="bullet"/>
      <w:lvlText w:val="•"/>
      <w:lvlJc w:val="left"/>
      <w:pPr>
        <w:tabs>
          <w:tab w:val="num" w:pos="1440"/>
        </w:tabs>
        <w:ind w:left="1440" w:hanging="360"/>
      </w:pPr>
      <w:rPr>
        <w:rFonts w:ascii="Arial" w:hAnsi="Arial" w:hint="default"/>
      </w:rPr>
    </w:lvl>
    <w:lvl w:ilvl="2" w:tplc="F588E522">
      <w:numFmt w:val="bullet"/>
      <w:lvlText w:val="•"/>
      <w:lvlJc w:val="left"/>
      <w:pPr>
        <w:tabs>
          <w:tab w:val="num" w:pos="2160"/>
        </w:tabs>
        <w:ind w:left="2160" w:hanging="360"/>
      </w:pPr>
      <w:rPr>
        <w:rFonts w:ascii="Arial" w:hAnsi="Arial" w:hint="default"/>
      </w:rPr>
    </w:lvl>
    <w:lvl w:ilvl="3" w:tplc="DA962F62" w:tentative="1">
      <w:start w:val="1"/>
      <w:numFmt w:val="bullet"/>
      <w:lvlText w:val="•"/>
      <w:lvlJc w:val="left"/>
      <w:pPr>
        <w:tabs>
          <w:tab w:val="num" w:pos="2880"/>
        </w:tabs>
        <w:ind w:left="2880" w:hanging="360"/>
      </w:pPr>
      <w:rPr>
        <w:rFonts w:ascii="Arial" w:hAnsi="Arial" w:hint="default"/>
      </w:rPr>
    </w:lvl>
    <w:lvl w:ilvl="4" w:tplc="2A9873B4" w:tentative="1">
      <w:start w:val="1"/>
      <w:numFmt w:val="bullet"/>
      <w:lvlText w:val="•"/>
      <w:lvlJc w:val="left"/>
      <w:pPr>
        <w:tabs>
          <w:tab w:val="num" w:pos="3600"/>
        </w:tabs>
        <w:ind w:left="3600" w:hanging="360"/>
      </w:pPr>
      <w:rPr>
        <w:rFonts w:ascii="Arial" w:hAnsi="Arial" w:hint="default"/>
      </w:rPr>
    </w:lvl>
    <w:lvl w:ilvl="5" w:tplc="2E5E3698" w:tentative="1">
      <w:start w:val="1"/>
      <w:numFmt w:val="bullet"/>
      <w:lvlText w:val="•"/>
      <w:lvlJc w:val="left"/>
      <w:pPr>
        <w:tabs>
          <w:tab w:val="num" w:pos="4320"/>
        </w:tabs>
        <w:ind w:left="4320" w:hanging="360"/>
      </w:pPr>
      <w:rPr>
        <w:rFonts w:ascii="Arial" w:hAnsi="Arial" w:hint="default"/>
      </w:rPr>
    </w:lvl>
    <w:lvl w:ilvl="6" w:tplc="B774949A" w:tentative="1">
      <w:start w:val="1"/>
      <w:numFmt w:val="bullet"/>
      <w:lvlText w:val="•"/>
      <w:lvlJc w:val="left"/>
      <w:pPr>
        <w:tabs>
          <w:tab w:val="num" w:pos="5040"/>
        </w:tabs>
        <w:ind w:left="5040" w:hanging="360"/>
      </w:pPr>
      <w:rPr>
        <w:rFonts w:ascii="Arial" w:hAnsi="Arial" w:hint="default"/>
      </w:rPr>
    </w:lvl>
    <w:lvl w:ilvl="7" w:tplc="78F6E902" w:tentative="1">
      <w:start w:val="1"/>
      <w:numFmt w:val="bullet"/>
      <w:lvlText w:val="•"/>
      <w:lvlJc w:val="left"/>
      <w:pPr>
        <w:tabs>
          <w:tab w:val="num" w:pos="5760"/>
        </w:tabs>
        <w:ind w:left="5760" w:hanging="360"/>
      </w:pPr>
      <w:rPr>
        <w:rFonts w:ascii="Arial" w:hAnsi="Arial" w:hint="default"/>
      </w:rPr>
    </w:lvl>
    <w:lvl w:ilvl="8" w:tplc="ACBC44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B20A00"/>
    <w:multiLevelType w:val="hybridMultilevel"/>
    <w:tmpl w:val="BD02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B35E5"/>
    <w:multiLevelType w:val="hybridMultilevel"/>
    <w:tmpl w:val="C52CE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7F3046"/>
    <w:multiLevelType w:val="hybridMultilevel"/>
    <w:tmpl w:val="2348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F53D3"/>
    <w:multiLevelType w:val="hybridMultilevel"/>
    <w:tmpl w:val="E26A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63EA6"/>
    <w:multiLevelType w:val="hybridMultilevel"/>
    <w:tmpl w:val="5B16A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75777"/>
    <w:multiLevelType w:val="hybridMultilevel"/>
    <w:tmpl w:val="63C4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2195F"/>
    <w:multiLevelType w:val="hybridMultilevel"/>
    <w:tmpl w:val="214A9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6061B"/>
    <w:multiLevelType w:val="multilevel"/>
    <w:tmpl w:val="FFFFFFFF"/>
    <w:lvl w:ilvl="0">
      <w:numFmt w:val="bullet"/>
      <w:lvlText w:val="●"/>
      <w:lvlJc w:val="left"/>
      <w:pPr>
        <w:ind w:left="1730" w:hanging="505"/>
      </w:pPr>
      <w:rPr>
        <w:rFonts w:ascii="Arial" w:hAnsi="Arial" w:cs="Arial"/>
        <w:b w:val="0"/>
        <w:bCs w:val="0"/>
        <w:i w:val="0"/>
        <w:iCs w:val="0"/>
        <w:color w:val="282828"/>
        <w:spacing w:val="0"/>
        <w:w w:val="100"/>
        <w:sz w:val="24"/>
        <w:szCs w:val="24"/>
      </w:rPr>
    </w:lvl>
    <w:lvl w:ilvl="1">
      <w:numFmt w:val="bullet"/>
      <w:lvlText w:val="•"/>
      <w:lvlJc w:val="left"/>
      <w:pPr>
        <w:ind w:left="2735" w:hanging="505"/>
      </w:pPr>
    </w:lvl>
    <w:lvl w:ilvl="2">
      <w:numFmt w:val="bullet"/>
      <w:lvlText w:val="•"/>
      <w:lvlJc w:val="left"/>
      <w:pPr>
        <w:ind w:left="3737" w:hanging="505"/>
      </w:pPr>
    </w:lvl>
    <w:lvl w:ilvl="3">
      <w:numFmt w:val="bullet"/>
      <w:lvlText w:val="•"/>
      <w:lvlJc w:val="left"/>
      <w:pPr>
        <w:ind w:left="4739" w:hanging="505"/>
      </w:pPr>
    </w:lvl>
    <w:lvl w:ilvl="4">
      <w:numFmt w:val="bullet"/>
      <w:lvlText w:val="•"/>
      <w:lvlJc w:val="left"/>
      <w:pPr>
        <w:ind w:left="5741" w:hanging="505"/>
      </w:pPr>
    </w:lvl>
    <w:lvl w:ilvl="5">
      <w:numFmt w:val="bullet"/>
      <w:lvlText w:val="•"/>
      <w:lvlJc w:val="left"/>
      <w:pPr>
        <w:ind w:left="6743" w:hanging="505"/>
      </w:pPr>
    </w:lvl>
    <w:lvl w:ilvl="6">
      <w:numFmt w:val="bullet"/>
      <w:lvlText w:val="•"/>
      <w:lvlJc w:val="left"/>
      <w:pPr>
        <w:ind w:left="7745" w:hanging="505"/>
      </w:pPr>
    </w:lvl>
    <w:lvl w:ilvl="7">
      <w:numFmt w:val="bullet"/>
      <w:lvlText w:val="•"/>
      <w:lvlJc w:val="left"/>
      <w:pPr>
        <w:ind w:left="8747" w:hanging="505"/>
      </w:pPr>
    </w:lvl>
    <w:lvl w:ilvl="8">
      <w:numFmt w:val="bullet"/>
      <w:lvlText w:val="•"/>
      <w:lvlJc w:val="left"/>
      <w:pPr>
        <w:ind w:left="9749" w:hanging="505"/>
      </w:pPr>
    </w:lvl>
  </w:abstractNum>
  <w:abstractNum w:abstractNumId="23" w15:restartNumberingAfterBreak="0">
    <w:nsid w:val="39A81AE2"/>
    <w:multiLevelType w:val="hybridMultilevel"/>
    <w:tmpl w:val="06AA10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141EA"/>
    <w:multiLevelType w:val="hybridMultilevel"/>
    <w:tmpl w:val="C04A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D0338C"/>
    <w:multiLevelType w:val="multilevel"/>
    <w:tmpl w:val="FFFFFFFF"/>
    <w:lvl w:ilvl="0">
      <w:numFmt w:val="bullet"/>
      <w:lvlText w:val="●"/>
      <w:lvlJc w:val="left"/>
      <w:pPr>
        <w:ind w:left="777" w:hanging="505"/>
      </w:pPr>
      <w:rPr>
        <w:rFonts w:ascii="Arial" w:hAnsi="Arial" w:cs="Arial"/>
        <w:b w:val="0"/>
        <w:bCs w:val="0"/>
        <w:i w:val="0"/>
        <w:iCs w:val="0"/>
        <w:color w:val="282828"/>
        <w:spacing w:val="0"/>
        <w:w w:val="100"/>
        <w:sz w:val="24"/>
        <w:szCs w:val="24"/>
      </w:rPr>
    </w:lvl>
    <w:lvl w:ilvl="1">
      <w:numFmt w:val="bullet"/>
      <w:lvlText w:val="•"/>
      <w:lvlJc w:val="left"/>
      <w:pPr>
        <w:ind w:left="1782" w:hanging="505"/>
      </w:pPr>
    </w:lvl>
    <w:lvl w:ilvl="2">
      <w:numFmt w:val="bullet"/>
      <w:lvlText w:val="•"/>
      <w:lvlJc w:val="left"/>
      <w:pPr>
        <w:ind w:left="2784" w:hanging="505"/>
      </w:pPr>
    </w:lvl>
    <w:lvl w:ilvl="3">
      <w:numFmt w:val="bullet"/>
      <w:lvlText w:val="•"/>
      <w:lvlJc w:val="left"/>
      <w:pPr>
        <w:ind w:left="3786" w:hanging="505"/>
      </w:pPr>
    </w:lvl>
    <w:lvl w:ilvl="4">
      <w:numFmt w:val="bullet"/>
      <w:lvlText w:val="•"/>
      <w:lvlJc w:val="left"/>
      <w:pPr>
        <w:ind w:left="4788" w:hanging="505"/>
      </w:pPr>
    </w:lvl>
    <w:lvl w:ilvl="5">
      <w:numFmt w:val="bullet"/>
      <w:lvlText w:val="•"/>
      <w:lvlJc w:val="left"/>
      <w:pPr>
        <w:ind w:left="5790" w:hanging="505"/>
      </w:pPr>
    </w:lvl>
    <w:lvl w:ilvl="6">
      <w:numFmt w:val="bullet"/>
      <w:lvlText w:val="•"/>
      <w:lvlJc w:val="left"/>
      <w:pPr>
        <w:ind w:left="6792" w:hanging="505"/>
      </w:pPr>
    </w:lvl>
    <w:lvl w:ilvl="7">
      <w:numFmt w:val="bullet"/>
      <w:lvlText w:val="•"/>
      <w:lvlJc w:val="left"/>
      <w:pPr>
        <w:ind w:left="7794" w:hanging="505"/>
      </w:pPr>
    </w:lvl>
    <w:lvl w:ilvl="8">
      <w:numFmt w:val="bullet"/>
      <w:lvlText w:val="•"/>
      <w:lvlJc w:val="left"/>
      <w:pPr>
        <w:ind w:left="8796" w:hanging="505"/>
      </w:pPr>
    </w:lvl>
  </w:abstractNum>
  <w:abstractNum w:abstractNumId="26" w15:restartNumberingAfterBreak="0">
    <w:nsid w:val="3DA64446"/>
    <w:multiLevelType w:val="hybridMultilevel"/>
    <w:tmpl w:val="0CA80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25C"/>
    <w:multiLevelType w:val="hybridMultilevel"/>
    <w:tmpl w:val="1A3CADD6"/>
    <w:lvl w:ilvl="0" w:tplc="8A66F79C">
      <w:start w:val="1"/>
      <w:numFmt w:val="bullet"/>
      <w:lvlText w:val="•"/>
      <w:lvlJc w:val="left"/>
      <w:pPr>
        <w:tabs>
          <w:tab w:val="num" w:pos="720"/>
        </w:tabs>
        <w:ind w:left="720" w:hanging="360"/>
      </w:pPr>
      <w:rPr>
        <w:rFonts w:ascii="Arial" w:hAnsi="Arial" w:hint="default"/>
      </w:rPr>
    </w:lvl>
    <w:lvl w:ilvl="1" w:tplc="E13EC580" w:tentative="1">
      <w:start w:val="1"/>
      <w:numFmt w:val="bullet"/>
      <w:lvlText w:val="•"/>
      <w:lvlJc w:val="left"/>
      <w:pPr>
        <w:tabs>
          <w:tab w:val="num" w:pos="1440"/>
        </w:tabs>
        <w:ind w:left="1440" w:hanging="360"/>
      </w:pPr>
      <w:rPr>
        <w:rFonts w:ascii="Arial" w:hAnsi="Arial" w:hint="default"/>
      </w:rPr>
    </w:lvl>
    <w:lvl w:ilvl="2" w:tplc="55BED838" w:tentative="1">
      <w:start w:val="1"/>
      <w:numFmt w:val="bullet"/>
      <w:lvlText w:val="•"/>
      <w:lvlJc w:val="left"/>
      <w:pPr>
        <w:tabs>
          <w:tab w:val="num" w:pos="2160"/>
        </w:tabs>
        <w:ind w:left="2160" w:hanging="360"/>
      </w:pPr>
      <w:rPr>
        <w:rFonts w:ascii="Arial" w:hAnsi="Arial" w:hint="default"/>
      </w:rPr>
    </w:lvl>
    <w:lvl w:ilvl="3" w:tplc="7D48AA70" w:tentative="1">
      <w:start w:val="1"/>
      <w:numFmt w:val="bullet"/>
      <w:lvlText w:val="•"/>
      <w:lvlJc w:val="left"/>
      <w:pPr>
        <w:tabs>
          <w:tab w:val="num" w:pos="2880"/>
        </w:tabs>
        <w:ind w:left="2880" w:hanging="360"/>
      </w:pPr>
      <w:rPr>
        <w:rFonts w:ascii="Arial" w:hAnsi="Arial" w:hint="default"/>
      </w:rPr>
    </w:lvl>
    <w:lvl w:ilvl="4" w:tplc="2D06BE16" w:tentative="1">
      <w:start w:val="1"/>
      <w:numFmt w:val="bullet"/>
      <w:lvlText w:val="•"/>
      <w:lvlJc w:val="left"/>
      <w:pPr>
        <w:tabs>
          <w:tab w:val="num" w:pos="3600"/>
        </w:tabs>
        <w:ind w:left="3600" w:hanging="360"/>
      </w:pPr>
      <w:rPr>
        <w:rFonts w:ascii="Arial" w:hAnsi="Arial" w:hint="default"/>
      </w:rPr>
    </w:lvl>
    <w:lvl w:ilvl="5" w:tplc="F454C720" w:tentative="1">
      <w:start w:val="1"/>
      <w:numFmt w:val="bullet"/>
      <w:lvlText w:val="•"/>
      <w:lvlJc w:val="left"/>
      <w:pPr>
        <w:tabs>
          <w:tab w:val="num" w:pos="4320"/>
        </w:tabs>
        <w:ind w:left="4320" w:hanging="360"/>
      </w:pPr>
      <w:rPr>
        <w:rFonts w:ascii="Arial" w:hAnsi="Arial" w:hint="default"/>
      </w:rPr>
    </w:lvl>
    <w:lvl w:ilvl="6" w:tplc="8E22535A" w:tentative="1">
      <w:start w:val="1"/>
      <w:numFmt w:val="bullet"/>
      <w:lvlText w:val="•"/>
      <w:lvlJc w:val="left"/>
      <w:pPr>
        <w:tabs>
          <w:tab w:val="num" w:pos="5040"/>
        </w:tabs>
        <w:ind w:left="5040" w:hanging="360"/>
      </w:pPr>
      <w:rPr>
        <w:rFonts w:ascii="Arial" w:hAnsi="Arial" w:hint="default"/>
      </w:rPr>
    </w:lvl>
    <w:lvl w:ilvl="7" w:tplc="19E02C7A" w:tentative="1">
      <w:start w:val="1"/>
      <w:numFmt w:val="bullet"/>
      <w:lvlText w:val="•"/>
      <w:lvlJc w:val="left"/>
      <w:pPr>
        <w:tabs>
          <w:tab w:val="num" w:pos="5760"/>
        </w:tabs>
        <w:ind w:left="5760" w:hanging="360"/>
      </w:pPr>
      <w:rPr>
        <w:rFonts w:ascii="Arial" w:hAnsi="Arial" w:hint="default"/>
      </w:rPr>
    </w:lvl>
    <w:lvl w:ilvl="8" w:tplc="B016D8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865660"/>
    <w:multiLevelType w:val="hybridMultilevel"/>
    <w:tmpl w:val="F7C2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5E1345"/>
    <w:multiLevelType w:val="hybridMultilevel"/>
    <w:tmpl w:val="C45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85EA8"/>
    <w:multiLevelType w:val="hybridMultilevel"/>
    <w:tmpl w:val="4FB89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C200CD"/>
    <w:multiLevelType w:val="hybridMultilevel"/>
    <w:tmpl w:val="C8F63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D715A1"/>
    <w:multiLevelType w:val="hybridMultilevel"/>
    <w:tmpl w:val="756A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032F3"/>
    <w:multiLevelType w:val="hybridMultilevel"/>
    <w:tmpl w:val="B15A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593B79"/>
    <w:multiLevelType w:val="hybridMultilevel"/>
    <w:tmpl w:val="B5D66870"/>
    <w:lvl w:ilvl="0" w:tplc="12546A8C">
      <w:start w:val="1"/>
      <w:numFmt w:val="bullet"/>
      <w:lvlText w:val="•"/>
      <w:lvlJc w:val="left"/>
      <w:pPr>
        <w:tabs>
          <w:tab w:val="num" w:pos="720"/>
        </w:tabs>
        <w:ind w:left="720" w:hanging="360"/>
      </w:pPr>
      <w:rPr>
        <w:rFonts w:ascii="Arial" w:hAnsi="Arial" w:hint="default"/>
      </w:rPr>
    </w:lvl>
    <w:lvl w:ilvl="1" w:tplc="14101C7A">
      <w:numFmt w:val="bullet"/>
      <w:lvlText w:val="•"/>
      <w:lvlJc w:val="left"/>
      <w:pPr>
        <w:tabs>
          <w:tab w:val="num" w:pos="1440"/>
        </w:tabs>
        <w:ind w:left="1440" w:hanging="360"/>
      </w:pPr>
      <w:rPr>
        <w:rFonts w:ascii="Arial" w:hAnsi="Arial" w:hint="default"/>
      </w:rPr>
    </w:lvl>
    <w:lvl w:ilvl="2" w:tplc="C5A01E10" w:tentative="1">
      <w:start w:val="1"/>
      <w:numFmt w:val="bullet"/>
      <w:lvlText w:val="•"/>
      <w:lvlJc w:val="left"/>
      <w:pPr>
        <w:tabs>
          <w:tab w:val="num" w:pos="2160"/>
        </w:tabs>
        <w:ind w:left="2160" w:hanging="360"/>
      </w:pPr>
      <w:rPr>
        <w:rFonts w:ascii="Arial" w:hAnsi="Arial" w:hint="default"/>
      </w:rPr>
    </w:lvl>
    <w:lvl w:ilvl="3" w:tplc="C3CA9F78" w:tentative="1">
      <w:start w:val="1"/>
      <w:numFmt w:val="bullet"/>
      <w:lvlText w:val="•"/>
      <w:lvlJc w:val="left"/>
      <w:pPr>
        <w:tabs>
          <w:tab w:val="num" w:pos="2880"/>
        </w:tabs>
        <w:ind w:left="2880" w:hanging="360"/>
      </w:pPr>
      <w:rPr>
        <w:rFonts w:ascii="Arial" w:hAnsi="Arial" w:hint="default"/>
      </w:rPr>
    </w:lvl>
    <w:lvl w:ilvl="4" w:tplc="578AD046" w:tentative="1">
      <w:start w:val="1"/>
      <w:numFmt w:val="bullet"/>
      <w:lvlText w:val="•"/>
      <w:lvlJc w:val="left"/>
      <w:pPr>
        <w:tabs>
          <w:tab w:val="num" w:pos="3600"/>
        </w:tabs>
        <w:ind w:left="3600" w:hanging="360"/>
      </w:pPr>
      <w:rPr>
        <w:rFonts w:ascii="Arial" w:hAnsi="Arial" w:hint="default"/>
      </w:rPr>
    </w:lvl>
    <w:lvl w:ilvl="5" w:tplc="A3323E9C" w:tentative="1">
      <w:start w:val="1"/>
      <w:numFmt w:val="bullet"/>
      <w:lvlText w:val="•"/>
      <w:lvlJc w:val="left"/>
      <w:pPr>
        <w:tabs>
          <w:tab w:val="num" w:pos="4320"/>
        </w:tabs>
        <w:ind w:left="4320" w:hanging="360"/>
      </w:pPr>
      <w:rPr>
        <w:rFonts w:ascii="Arial" w:hAnsi="Arial" w:hint="default"/>
      </w:rPr>
    </w:lvl>
    <w:lvl w:ilvl="6" w:tplc="3D66FB74" w:tentative="1">
      <w:start w:val="1"/>
      <w:numFmt w:val="bullet"/>
      <w:lvlText w:val="•"/>
      <w:lvlJc w:val="left"/>
      <w:pPr>
        <w:tabs>
          <w:tab w:val="num" w:pos="5040"/>
        </w:tabs>
        <w:ind w:left="5040" w:hanging="360"/>
      </w:pPr>
      <w:rPr>
        <w:rFonts w:ascii="Arial" w:hAnsi="Arial" w:hint="default"/>
      </w:rPr>
    </w:lvl>
    <w:lvl w:ilvl="7" w:tplc="25CC767C" w:tentative="1">
      <w:start w:val="1"/>
      <w:numFmt w:val="bullet"/>
      <w:lvlText w:val="•"/>
      <w:lvlJc w:val="left"/>
      <w:pPr>
        <w:tabs>
          <w:tab w:val="num" w:pos="5760"/>
        </w:tabs>
        <w:ind w:left="5760" w:hanging="360"/>
      </w:pPr>
      <w:rPr>
        <w:rFonts w:ascii="Arial" w:hAnsi="Arial" w:hint="default"/>
      </w:rPr>
    </w:lvl>
    <w:lvl w:ilvl="8" w:tplc="D08887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5B547D"/>
    <w:multiLevelType w:val="hybridMultilevel"/>
    <w:tmpl w:val="D0FCF266"/>
    <w:lvl w:ilvl="0" w:tplc="04090005">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0881F37"/>
    <w:multiLevelType w:val="multilevel"/>
    <w:tmpl w:val="FFFFFFFF"/>
    <w:lvl w:ilvl="0">
      <w:numFmt w:val="bullet"/>
      <w:lvlText w:val="●"/>
      <w:lvlJc w:val="left"/>
      <w:pPr>
        <w:ind w:left="1225" w:hanging="505"/>
      </w:pPr>
      <w:rPr>
        <w:rFonts w:ascii="Arial" w:hAnsi="Arial" w:cs="Arial"/>
        <w:b w:val="0"/>
        <w:bCs w:val="0"/>
        <w:i w:val="0"/>
        <w:iCs w:val="0"/>
        <w:color w:val="282828"/>
        <w:spacing w:val="0"/>
        <w:w w:val="100"/>
        <w:sz w:val="24"/>
        <w:szCs w:val="24"/>
      </w:rPr>
    </w:lvl>
    <w:lvl w:ilvl="1">
      <w:numFmt w:val="bullet"/>
      <w:lvlText w:val="•"/>
      <w:lvlJc w:val="left"/>
      <w:pPr>
        <w:ind w:left="2230" w:hanging="505"/>
      </w:pPr>
    </w:lvl>
    <w:lvl w:ilvl="2">
      <w:numFmt w:val="bullet"/>
      <w:lvlText w:val="•"/>
      <w:lvlJc w:val="left"/>
      <w:pPr>
        <w:ind w:left="3232" w:hanging="505"/>
      </w:pPr>
    </w:lvl>
    <w:lvl w:ilvl="3">
      <w:numFmt w:val="bullet"/>
      <w:lvlText w:val="•"/>
      <w:lvlJc w:val="left"/>
      <w:pPr>
        <w:ind w:left="4234" w:hanging="505"/>
      </w:pPr>
    </w:lvl>
    <w:lvl w:ilvl="4">
      <w:numFmt w:val="bullet"/>
      <w:lvlText w:val="•"/>
      <w:lvlJc w:val="left"/>
      <w:pPr>
        <w:ind w:left="5236" w:hanging="505"/>
      </w:pPr>
    </w:lvl>
    <w:lvl w:ilvl="5">
      <w:numFmt w:val="bullet"/>
      <w:lvlText w:val="•"/>
      <w:lvlJc w:val="left"/>
      <w:pPr>
        <w:ind w:left="6238" w:hanging="505"/>
      </w:pPr>
    </w:lvl>
    <w:lvl w:ilvl="6">
      <w:numFmt w:val="bullet"/>
      <w:lvlText w:val="•"/>
      <w:lvlJc w:val="left"/>
      <w:pPr>
        <w:ind w:left="7240" w:hanging="505"/>
      </w:pPr>
    </w:lvl>
    <w:lvl w:ilvl="7">
      <w:numFmt w:val="bullet"/>
      <w:lvlText w:val="•"/>
      <w:lvlJc w:val="left"/>
      <w:pPr>
        <w:ind w:left="8242" w:hanging="505"/>
      </w:pPr>
    </w:lvl>
    <w:lvl w:ilvl="8">
      <w:numFmt w:val="bullet"/>
      <w:lvlText w:val="•"/>
      <w:lvlJc w:val="left"/>
      <w:pPr>
        <w:ind w:left="9244" w:hanging="505"/>
      </w:pPr>
    </w:lvl>
  </w:abstractNum>
  <w:abstractNum w:abstractNumId="37" w15:restartNumberingAfterBreak="0">
    <w:nsid w:val="6193169E"/>
    <w:multiLevelType w:val="hybridMultilevel"/>
    <w:tmpl w:val="9C9A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3627A"/>
    <w:multiLevelType w:val="hybridMultilevel"/>
    <w:tmpl w:val="7292C392"/>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803AB"/>
    <w:multiLevelType w:val="hybridMultilevel"/>
    <w:tmpl w:val="AADE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1621C3"/>
    <w:multiLevelType w:val="hybridMultilevel"/>
    <w:tmpl w:val="CE2AC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DB054D"/>
    <w:multiLevelType w:val="hybridMultilevel"/>
    <w:tmpl w:val="149046BC"/>
    <w:lvl w:ilvl="0" w:tplc="E7B0FB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339F0"/>
    <w:multiLevelType w:val="hybridMultilevel"/>
    <w:tmpl w:val="D272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C7AC9"/>
    <w:multiLevelType w:val="hybridMultilevel"/>
    <w:tmpl w:val="B1BAC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B17716"/>
    <w:multiLevelType w:val="hybridMultilevel"/>
    <w:tmpl w:val="A68A927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7068C7"/>
    <w:multiLevelType w:val="hybridMultilevel"/>
    <w:tmpl w:val="E79C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B7031C"/>
    <w:multiLevelType w:val="hybridMultilevel"/>
    <w:tmpl w:val="F5044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C6506"/>
    <w:multiLevelType w:val="hybridMultilevel"/>
    <w:tmpl w:val="5A9C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57211"/>
    <w:multiLevelType w:val="multilevel"/>
    <w:tmpl w:val="FFFFFFFF"/>
    <w:lvl w:ilvl="0">
      <w:numFmt w:val="bullet"/>
      <w:lvlText w:val="●"/>
      <w:lvlJc w:val="left"/>
      <w:pPr>
        <w:ind w:left="777" w:hanging="505"/>
      </w:pPr>
      <w:rPr>
        <w:rFonts w:ascii="Arial" w:hAnsi="Arial" w:cs="Arial"/>
        <w:b w:val="0"/>
        <w:bCs w:val="0"/>
        <w:i w:val="0"/>
        <w:iCs w:val="0"/>
        <w:color w:val="282828"/>
        <w:spacing w:val="0"/>
        <w:w w:val="100"/>
        <w:sz w:val="24"/>
        <w:szCs w:val="24"/>
      </w:rPr>
    </w:lvl>
    <w:lvl w:ilvl="1">
      <w:numFmt w:val="bullet"/>
      <w:lvlText w:val="•"/>
      <w:lvlJc w:val="left"/>
      <w:pPr>
        <w:ind w:left="1782" w:hanging="505"/>
      </w:pPr>
    </w:lvl>
    <w:lvl w:ilvl="2">
      <w:numFmt w:val="bullet"/>
      <w:lvlText w:val="•"/>
      <w:lvlJc w:val="left"/>
      <w:pPr>
        <w:ind w:left="2784" w:hanging="505"/>
      </w:pPr>
    </w:lvl>
    <w:lvl w:ilvl="3">
      <w:numFmt w:val="bullet"/>
      <w:lvlText w:val="•"/>
      <w:lvlJc w:val="left"/>
      <w:pPr>
        <w:ind w:left="3786" w:hanging="505"/>
      </w:pPr>
    </w:lvl>
    <w:lvl w:ilvl="4">
      <w:numFmt w:val="bullet"/>
      <w:lvlText w:val="•"/>
      <w:lvlJc w:val="left"/>
      <w:pPr>
        <w:ind w:left="4788" w:hanging="505"/>
      </w:pPr>
    </w:lvl>
    <w:lvl w:ilvl="5">
      <w:numFmt w:val="bullet"/>
      <w:lvlText w:val="•"/>
      <w:lvlJc w:val="left"/>
      <w:pPr>
        <w:ind w:left="5790" w:hanging="505"/>
      </w:pPr>
    </w:lvl>
    <w:lvl w:ilvl="6">
      <w:numFmt w:val="bullet"/>
      <w:lvlText w:val="•"/>
      <w:lvlJc w:val="left"/>
      <w:pPr>
        <w:ind w:left="6792" w:hanging="505"/>
      </w:pPr>
    </w:lvl>
    <w:lvl w:ilvl="7">
      <w:numFmt w:val="bullet"/>
      <w:lvlText w:val="•"/>
      <w:lvlJc w:val="left"/>
      <w:pPr>
        <w:ind w:left="7794" w:hanging="505"/>
      </w:pPr>
    </w:lvl>
    <w:lvl w:ilvl="8">
      <w:numFmt w:val="bullet"/>
      <w:lvlText w:val="•"/>
      <w:lvlJc w:val="left"/>
      <w:pPr>
        <w:ind w:left="8796" w:hanging="505"/>
      </w:pPr>
    </w:lvl>
  </w:abstractNum>
  <w:abstractNum w:abstractNumId="49" w15:restartNumberingAfterBreak="0">
    <w:nsid w:val="7AD3328E"/>
    <w:multiLevelType w:val="hybridMultilevel"/>
    <w:tmpl w:val="42EA9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655922"/>
    <w:multiLevelType w:val="hybridMultilevel"/>
    <w:tmpl w:val="5250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4839A4"/>
    <w:multiLevelType w:val="hybridMultilevel"/>
    <w:tmpl w:val="0CDA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212175">
    <w:abstractNumId w:val="23"/>
  </w:num>
  <w:num w:numId="2" w16cid:durableId="884022072">
    <w:abstractNumId w:val="7"/>
  </w:num>
  <w:num w:numId="3" w16cid:durableId="1123229708">
    <w:abstractNumId w:val="14"/>
  </w:num>
  <w:num w:numId="4" w16cid:durableId="286939228">
    <w:abstractNumId w:val="41"/>
  </w:num>
  <w:num w:numId="5" w16cid:durableId="1331366844">
    <w:abstractNumId w:val="27"/>
  </w:num>
  <w:num w:numId="6" w16cid:durableId="333456669">
    <w:abstractNumId w:val="34"/>
  </w:num>
  <w:num w:numId="7" w16cid:durableId="1057361354">
    <w:abstractNumId w:val="18"/>
  </w:num>
  <w:num w:numId="8" w16cid:durableId="1908101965">
    <w:abstractNumId w:val="43"/>
  </w:num>
  <w:num w:numId="9" w16cid:durableId="1357467248">
    <w:abstractNumId w:val="44"/>
  </w:num>
  <w:num w:numId="10" w16cid:durableId="430275287">
    <w:abstractNumId w:val="35"/>
  </w:num>
  <w:num w:numId="11" w16cid:durableId="389236520">
    <w:abstractNumId w:val="4"/>
  </w:num>
  <w:num w:numId="12" w16cid:durableId="1832135822">
    <w:abstractNumId w:val="47"/>
  </w:num>
  <w:num w:numId="13" w16cid:durableId="142160707">
    <w:abstractNumId w:val="37"/>
  </w:num>
  <w:num w:numId="14" w16cid:durableId="1871911238">
    <w:abstractNumId w:val="28"/>
  </w:num>
  <w:num w:numId="15" w16cid:durableId="1269698157">
    <w:abstractNumId w:val="15"/>
  </w:num>
  <w:num w:numId="16" w16cid:durableId="64954012">
    <w:abstractNumId w:val="51"/>
  </w:num>
  <w:num w:numId="17" w16cid:durableId="571240435">
    <w:abstractNumId w:val="6"/>
  </w:num>
  <w:num w:numId="18" w16cid:durableId="762605282">
    <w:abstractNumId w:val="20"/>
  </w:num>
  <w:num w:numId="19" w16cid:durableId="908152892">
    <w:abstractNumId w:val="33"/>
  </w:num>
  <w:num w:numId="20" w16cid:durableId="49349785">
    <w:abstractNumId w:val="10"/>
  </w:num>
  <w:num w:numId="21" w16cid:durableId="2100371058">
    <w:abstractNumId w:val="19"/>
  </w:num>
  <w:num w:numId="22" w16cid:durableId="1856071304">
    <w:abstractNumId w:val="26"/>
  </w:num>
  <w:num w:numId="23" w16cid:durableId="836961760">
    <w:abstractNumId w:val="12"/>
  </w:num>
  <w:num w:numId="24" w16cid:durableId="1622875749">
    <w:abstractNumId w:val="21"/>
  </w:num>
  <w:num w:numId="25" w16cid:durableId="619189135">
    <w:abstractNumId w:val="11"/>
  </w:num>
  <w:num w:numId="26" w16cid:durableId="2020425451">
    <w:abstractNumId w:val="8"/>
  </w:num>
  <w:num w:numId="27" w16cid:durableId="931932404">
    <w:abstractNumId w:val="29"/>
  </w:num>
  <w:num w:numId="28" w16cid:durableId="2083527931">
    <w:abstractNumId w:val="13"/>
  </w:num>
  <w:num w:numId="29" w16cid:durableId="782458694">
    <w:abstractNumId w:val="5"/>
  </w:num>
  <w:num w:numId="30" w16cid:durableId="2112777198">
    <w:abstractNumId w:val="0"/>
  </w:num>
  <w:num w:numId="31" w16cid:durableId="1056660540">
    <w:abstractNumId w:val="32"/>
  </w:num>
  <w:num w:numId="32" w16cid:durableId="197159903">
    <w:abstractNumId w:val="2"/>
  </w:num>
  <w:num w:numId="33" w16cid:durableId="435827116">
    <w:abstractNumId w:val="1"/>
  </w:num>
  <w:num w:numId="34" w16cid:durableId="911937640">
    <w:abstractNumId w:val="17"/>
  </w:num>
  <w:num w:numId="35" w16cid:durableId="14695403">
    <w:abstractNumId w:val="40"/>
  </w:num>
  <w:num w:numId="36" w16cid:durableId="1025058186">
    <w:abstractNumId w:val="30"/>
  </w:num>
  <w:num w:numId="37" w16cid:durableId="421875049">
    <w:abstractNumId w:val="50"/>
  </w:num>
  <w:num w:numId="38" w16cid:durableId="1820071049">
    <w:abstractNumId w:val="49"/>
  </w:num>
  <w:num w:numId="39" w16cid:durableId="1050033373">
    <w:abstractNumId w:val="16"/>
  </w:num>
  <w:num w:numId="40" w16cid:durableId="89161705">
    <w:abstractNumId w:val="39"/>
  </w:num>
  <w:num w:numId="41" w16cid:durableId="832111894">
    <w:abstractNumId w:val="24"/>
  </w:num>
  <w:num w:numId="42" w16cid:durableId="1823353897">
    <w:abstractNumId w:val="31"/>
  </w:num>
  <w:num w:numId="43" w16cid:durableId="1277641184">
    <w:abstractNumId w:val="46"/>
  </w:num>
  <w:num w:numId="44" w16cid:durableId="266430693">
    <w:abstractNumId w:val="45"/>
  </w:num>
  <w:num w:numId="45" w16cid:durableId="1867595792">
    <w:abstractNumId w:val="42"/>
  </w:num>
  <w:num w:numId="46" w16cid:durableId="1512642627">
    <w:abstractNumId w:val="38"/>
  </w:num>
  <w:num w:numId="47" w16cid:durableId="1647467608">
    <w:abstractNumId w:val="36"/>
  </w:num>
  <w:num w:numId="48" w16cid:durableId="2140144559">
    <w:abstractNumId w:val="48"/>
  </w:num>
  <w:num w:numId="49" w16cid:durableId="1669400260">
    <w:abstractNumId w:val="22"/>
  </w:num>
  <w:num w:numId="50" w16cid:durableId="789783555">
    <w:abstractNumId w:val="25"/>
  </w:num>
  <w:num w:numId="51" w16cid:durableId="613708617">
    <w:abstractNumId w:val="3"/>
  </w:num>
  <w:num w:numId="52" w16cid:durableId="149005079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D9"/>
    <w:rsid w:val="00000DE2"/>
    <w:rsid w:val="00010BF9"/>
    <w:rsid w:val="00032528"/>
    <w:rsid w:val="00034894"/>
    <w:rsid w:val="00040308"/>
    <w:rsid w:val="00063509"/>
    <w:rsid w:val="00072E3E"/>
    <w:rsid w:val="00081BD9"/>
    <w:rsid w:val="0008627F"/>
    <w:rsid w:val="00093798"/>
    <w:rsid w:val="000A08FE"/>
    <w:rsid w:val="000C0271"/>
    <w:rsid w:val="000C2B32"/>
    <w:rsid w:val="000C61F8"/>
    <w:rsid w:val="000D196F"/>
    <w:rsid w:val="000E661A"/>
    <w:rsid w:val="000F6C48"/>
    <w:rsid w:val="0010173E"/>
    <w:rsid w:val="00114F3D"/>
    <w:rsid w:val="00120FE5"/>
    <w:rsid w:val="00123611"/>
    <w:rsid w:val="0012712B"/>
    <w:rsid w:val="001316B6"/>
    <w:rsid w:val="0014432C"/>
    <w:rsid w:val="0015061B"/>
    <w:rsid w:val="0015634A"/>
    <w:rsid w:val="00172565"/>
    <w:rsid w:val="00183294"/>
    <w:rsid w:val="00190975"/>
    <w:rsid w:val="001939B0"/>
    <w:rsid w:val="001970CF"/>
    <w:rsid w:val="001A7852"/>
    <w:rsid w:val="001B6C27"/>
    <w:rsid w:val="001B7FA1"/>
    <w:rsid w:val="001C36F6"/>
    <w:rsid w:val="001D4949"/>
    <w:rsid w:val="001E57F0"/>
    <w:rsid w:val="001F55A6"/>
    <w:rsid w:val="001F7474"/>
    <w:rsid w:val="001F7BCB"/>
    <w:rsid w:val="00202C9C"/>
    <w:rsid w:val="00207042"/>
    <w:rsid w:val="00220ADA"/>
    <w:rsid w:val="00221857"/>
    <w:rsid w:val="0022573A"/>
    <w:rsid w:val="0022699C"/>
    <w:rsid w:val="00230DBB"/>
    <w:rsid w:val="00231FF0"/>
    <w:rsid w:val="00233191"/>
    <w:rsid w:val="00244BFA"/>
    <w:rsid w:val="00245917"/>
    <w:rsid w:val="00253A22"/>
    <w:rsid w:val="00261419"/>
    <w:rsid w:val="00267401"/>
    <w:rsid w:val="00275937"/>
    <w:rsid w:val="00282039"/>
    <w:rsid w:val="00285CB8"/>
    <w:rsid w:val="00294299"/>
    <w:rsid w:val="00294C70"/>
    <w:rsid w:val="002950E2"/>
    <w:rsid w:val="002B0299"/>
    <w:rsid w:val="002C4720"/>
    <w:rsid w:val="002C53BE"/>
    <w:rsid w:val="002F2FB7"/>
    <w:rsid w:val="002F3168"/>
    <w:rsid w:val="00300874"/>
    <w:rsid w:val="00301B6B"/>
    <w:rsid w:val="00313A10"/>
    <w:rsid w:val="0031524E"/>
    <w:rsid w:val="00321787"/>
    <w:rsid w:val="00322FC9"/>
    <w:rsid w:val="00325ADD"/>
    <w:rsid w:val="0033437C"/>
    <w:rsid w:val="003362C0"/>
    <w:rsid w:val="00342259"/>
    <w:rsid w:val="00344984"/>
    <w:rsid w:val="00352BE5"/>
    <w:rsid w:val="003543B8"/>
    <w:rsid w:val="00357A18"/>
    <w:rsid w:val="0036175E"/>
    <w:rsid w:val="00361BAD"/>
    <w:rsid w:val="00367D92"/>
    <w:rsid w:val="003809DC"/>
    <w:rsid w:val="003850CD"/>
    <w:rsid w:val="003923D2"/>
    <w:rsid w:val="003A4AF2"/>
    <w:rsid w:val="003C38FF"/>
    <w:rsid w:val="003C5630"/>
    <w:rsid w:val="003C5A1E"/>
    <w:rsid w:val="003C7C50"/>
    <w:rsid w:val="003D420E"/>
    <w:rsid w:val="003D6B17"/>
    <w:rsid w:val="003E27B7"/>
    <w:rsid w:val="003E4C1C"/>
    <w:rsid w:val="004050B9"/>
    <w:rsid w:val="00413065"/>
    <w:rsid w:val="00414397"/>
    <w:rsid w:val="00415AA7"/>
    <w:rsid w:val="00415CC7"/>
    <w:rsid w:val="00425C5F"/>
    <w:rsid w:val="00426273"/>
    <w:rsid w:val="00432D50"/>
    <w:rsid w:val="00444042"/>
    <w:rsid w:val="00455E38"/>
    <w:rsid w:val="004605B6"/>
    <w:rsid w:val="00460F6B"/>
    <w:rsid w:val="0046300B"/>
    <w:rsid w:val="00467C3E"/>
    <w:rsid w:val="0049451B"/>
    <w:rsid w:val="004A38CD"/>
    <w:rsid w:val="004B3869"/>
    <w:rsid w:val="004B629F"/>
    <w:rsid w:val="004B6E88"/>
    <w:rsid w:val="004C5587"/>
    <w:rsid w:val="004D0AB8"/>
    <w:rsid w:val="004D168F"/>
    <w:rsid w:val="004D7202"/>
    <w:rsid w:val="004D75BC"/>
    <w:rsid w:val="004E0C75"/>
    <w:rsid w:val="004E14E6"/>
    <w:rsid w:val="004E532C"/>
    <w:rsid w:val="004E6C96"/>
    <w:rsid w:val="005117EF"/>
    <w:rsid w:val="00512F17"/>
    <w:rsid w:val="005159A7"/>
    <w:rsid w:val="00537EB8"/>
    <w:rsid w:val="00537F2F"/>
    <w:rsid w:val="00542524"/>
    <w:rsid w:val="00566D05"/>
    <w:rsid w:val="00574B3C"/>
    <w:rsid w:val="0058266D"/>
    <w:rsid w:val="00583867"/>
    <w:rsid w:val="00586A50"/>
    <w:rsid w:val="00594843"/>
    <w:rsid w:val="005A4E1D"/>
    <w:rsid w:val="005A5044"/>
    <w:rsid w:val="005A6A88"/>
    <w:rsid w:val="005B051A"/>
    <w:rsid w:val="005B0D89"/>
    <w:rsid w:val="005B6869"/>
    <w:rsid w:val="005D1BCD"/>
    <w:rsid w:val="006021D9"/>
    <w:rsid w:val="00604A92"/>
    <w:rsid w:val="0060597E"/>
    <w:rsid w:val="0060615E"/>
    <w:rsid w:val="00607F49"/>
    <w:rsid w:val="0061063A"/>
    <w:rsid w:val="00615BC1"/>
    <w:rsid w:val="00620A15"/>
    <w:rsid w:val="00622FD3"/>
    <w:rsid w:val="00624B83"/>
    <w:rsid w:val="00635963"/>
    <w:rsid w:val="00662B43"/>
    <w:rsid w:val="00670A28"/>
    <w:rsid w:val="00676203"/>
    <w:rsid w:val="00685227"/>
    <w:rsid w:val="0068761C"/>
    <w:rsid w:val="00691C71"/>
    <w:rsid w:val="00696ED3"/>
    <w:rsid w:val="006A6ED3"/>
    <w:rsid w:val="006C57F0"/>
    <w:rsid w:val="006D2838"/>
    <w:rsid w:val="006E09C1"/>
    <w:rsid w:val="006E2729"/>
    <w:rsid w:val="006F199F"/>
    <w:rsid w:val="006F237B"/>
    <w:rsid w:val="006F27EA"/>
    <w:rsid w:val="0070227A"/>
    <w:rsid w:val="00713723"/>
    <w:rsid w:val="00723D87"/>
    <w:rsid w:val="007379C2"/>
    <w:rsid w:val="00765E23"/>
    <w:rsid w:val="00773CBE"/>
    <w:rsid w:val="0079013A"/>
    <w:rsid w:val="00793166"/>
    <w:rsid w:val="00793355"/>
    <w:rsid w:val="007A283E"/>
    <w:rsid w:val="007A37FF"/>
    <w:rsid w:val="007A4EDF"/>
    <w:rsid w:val="007B1504"/>
    <w:rsid w:val="007B3EF6"/>
    <w:rsid w:val="007C3E9A"/>
    <w:rsid w:val="007C495C"/>
    <w:rsid w:val="007C5497"/>
    <w:rsid w:val="007D05C7"/>
    <w:rsid w:val="007D7911"/>
    <w:rsid w:val="007E16A2"/>
    <w:rsid w:val="007E5845"/>
    <w:rsid w:val="007F4331"/>
    <w:rsid w:val="007F45D8"/>
    <w:rsid w:val="00802AFF"/>
    <w:rsid w:val="00810E4C"/>
    <w:rsid w:val="008117AA"/>
    <w:rsid w:val="00813B73"/>
    <w:rsid w:val="00834843"/>
    <w:rsid w:val="00836772"/>
    <w:rsid w:val="00847FD0"/>
    <w:rsid w:val="00851E09"/>
    <w:rsid w:val="008528EB"/>
    <w:rsid w:val="00852FF0"/>
    <w:rsid w:val="00860D91"/>
    <w:rsid w:val="00872F3B"/>
    <w:rsid w:val="00877321"/>
    <w:rsid w:val="00882F63"/>
    <w:rsid w:val="0088305F"/>
    <w:rsid w:val="00890E4B"/>
    <w:rsid w:val="00894F9D"/>
    <w:rsid w:val="008B0680"/>
    <w:rsid w:val="008B5198"/>
    <w:rsid w:val="008B54A4"/>
    <w:rsid w:val="008B633C"/>
    <w:rsid w:val="008C6495"/>
    <w:rsid w:val="008D3804"/>
    <w:rsid w:val="008D3EBC"/>
    <w:rsid w:val="008D4FDE"/>
    <w:rsid w:val="008E1FAB"/>
    <w:rsid w:val="008F40F1"/>
    <w:rsid w:val="009078A2"/>
    <w:rsid w:val="00907D3B"/>
    <w:rsid w:val="00914480"/>
    <w:rsid w:val="00914875"/>
    <w:rsid w:val="00922B54"/>
    <w:rsid w:val="00925A6A"/>
    <w:rsid w:val="009322AB"/>
    <w:rsid w:val="00941BC7"/>
    <w:rsid w:val="00954CF0"/>
    <w:rsid w:val="00955B19"/>
    <w:rsid w:val="00963347"/>
    <w:rsid w:val="00963F72"/>
    <w:rsid w:val="00973C51"/>
    <w:rsid w:val="00974DC9"/>
    <w:rsid w:val="00986C7B"/>
    <w:rsid w:val="00993DDC"/>
    <w:rsid w:val="00994BAC"/>
    <w:rsid w:val="009951FE"/>
    <w:rsid w:val="009A158D"/>
    <w:rsid w:val="009A159A"/>
    <w:rsid w:val="009A2F7F"/>
    <w:rsid w:val="009A2FD2"/>
    <w:rsid w:val="009A3662"/>
    <w:rsid w:val="009B5A8A"/>
    <w:rsid w:val="009C11FA"/>
    <w:rsid w:val="009C7B1C"/>
    <w:rsid w:val="009D4DA7"/>
    <w:rsid w:val="009D59B7"/>
    <w:rsid w:val="009E1183"/>
    <w:rsid w:val="009E5D4C"/>
    <w:rsid w:val="009F0EA8"/>
    <w:rsid w:val="00A006EF"/>
    <w:rsid w:val="00A17D97"/>
    <w:rsid w:val="00A23579"/>
    <w:rsid w:val="00A26731"/>
    <w:rsid w:val="00A26E7C"/>
    <w:rsid w:val="00A27558"/>
    <w:rsid w:val="00A341D4"/>
    <w:rsid w:val="00A3732E"/>
    <w:rsid w:val="00A5207D"/>
    <w:rsid w:val="00A60123"/>
    <w:rsid w:val="00A67C3C"/>
    <w:rsid w:val="00A728CD"/>
    <w:rsid w:val="00A77634"/>
    <w:rsid w:val="00A85912"/>
    <w:rsid w:val="00A924CE"/>
    <w:rsid w:val="00AA14EE"/>
    <w:rsid w:val="00AA68DE"/>
    <w:rsid w:val="00AA6972"/>
    <w:rsid w:val="00AC0794"/>
    <w:rsid w:val="00AF00B0"/>
    <w:rsid w:val="00AF1668"/>
    <w:rsid w:val="00AF22C2"/>
    <w:rsid w:val="00AF4073"/>
    <w:rsid w:val="00AF5689"/>
    <w:rsid w:val="00AF5F49"/>
    <w:rsid w:val="00B0391C"/>
    <w:rsid w:val="00B04EC0"/>
    <w:rsid w:val="00B32030"/>
    <w:rsid w:val="00B44DBB"/>
    <w:rsid w:val="00B45410"/>
    <w:rsid w:val="00B54515"/>
    <w:rsid w:val="00B61C77"/>
    <w:rsid w:val="00B62BD7"/>
    <w:rsid w:val="00B708B4"/>
    <w:rsid w:val="00B839F5"/>
    <w:rsid w:val="00B8599E"/>
    <w:rsid w:val="00B929F9"/>
    <w:rsid w:val="00BA3376"/>
    <w:rsid w:val="00BA3817"/>
    <w:rsid w:val="00BA3BE9"/>
    <w:rsid w:val="00BA55F2"/>
    <w:rsid w:val="00BA62DB"/>
    <w:rsid w:val="00BB1064"/>
    <w:rsid w:val="00BB4874"/>
    <w:rsid w:val="00BD0BE4"/>
    <w:rsid w:val="00BE0B79"/>
    <w:rsid w:val="00BE2576"/>
    <w:rsid w:val="00BF63A8"/>
    <w:rsid w:val="00BF7326"/>
    <w:rsid w:val="00C04EAC"/>
    <w:rsid w:val="00C05A78"/>
    <w:rsid w:val="00C06F67"/>
    <w:rsid w:val="00C113CC"/>
    <w:rsid w:val="00C1523B"/>
    <w:rsid w:val="00C16AC5"/>
    <w:rsid w:val="00C20651"/>
    <w:rsid w:val="00C212F5"/>
    <w:rsid w:val="00C26D3E"/>
    <w:rsid w:val="00C26F21"/>
    <w:rsid w:val="00C320BE"/>
    <w:rsid w:val="00C34EB7"/>
    <w:rsid w:val="00C40401"/>
    <w:rsid w:val="00C476DA"/>
    <w:rsid w:val="00C47FFD"/>
    <w:rsid w:val="00C5212E"/>
    <w:rsid w:val="00C53674"/>
    <w:rsid w:val="00C65B75"/>
    <w:rsid w:val="00C70B0C"/>
    <w:rsid w:val="00C83699"/>
    <w:rsid w:val="00C90747"/>
    <w:rsid w:val="00C94ACC"/>
    <w:rsid w:val="00C95D7B"/>
    <w:rsid w:val="00C97B26"/>
    <w:rsid w:val="00CA5972"/>
    <w:rsid w:val="00CA67A3"/>
    <w:rsid w:val="00CB1A6B"/>
    <w:rsid w:val="00CB66BE"/>
    <w:rsid w:val="00CC6208"/>
    <w:rsid w:val="00CD7337"/>
    <w:rsid w:val="00CE7AF8"/>
    <w:rsid w:val="00CF7412"/>
    <w:rsid w:val="00D24335"/>
    <w:rsid w:val="00D362A3"/>
    <w:rsid w:val="00D37B57"/>
    <w:rsid w:val="00D470D2"/>
    <w:rsid w:val="00D5223A"/>
    <w:rsid w:val="00D5419F"/>
    <w:rsid w:val="00D609AD"/>
    <w:rsid w:val="00D62437"/>
    <w:rsid w:val="00D64786"/>
    <w:rsid w:val="00D71932"/>
    <w:rsid w:val="00D739B7"/>
    <w:rsid w:val="00D870B5"/>
    <w:rsid w:val="00D92AC0"/>
    <w:rsid w:val="00DA0C2A"/>
    <w:rsid w:val="00DA2E88"/>
    <w:rsid w:val="00DB1ED3"/>
    <w:rsid w:val="00DB23ED"/>
    <w:rsid w:val="00DC15C5"/>
    <w:rsid w:val="00DC360F"/>
    <w:rsid w:val="00DC6A86"/>
    <w:rsid w:val="00DC6B89"/>
    <w:rsid w:val="00DC7A0E"/>
    <w:rsid w:val="00DD095E"/>
    <w:rsid w:val="00DD6681"/>
    <w:rsid w:val="00DE60C1"/>
    <w:rsid w:val="00DE73AB"/>
    <w:rsid w:val="00DF493C"/>
    <w:rsid w:val="00DF7E97"/>
    <w:rsid w:val="00E11535"/>
    <w:rsid w:val="00E151DF"/>
    <w:rsid w:val="00E200D8"/>
    <w:rsid w:val="00E222EE"/>
    <w:rsid w:val="00E263D7"/>
    <w:rsid w:val="00E34398"/>
    <w:rsid w:val="00E61383"/>
    <w:rsid w:val="00E662D4"/>
    <w:rsid w:val="00E70E84"/>
    <w:rsid w:val="00E74FF3"/>
    <w:rsid w:val="00E75BAD"/>
    <w:rsid w:val="00E860E9"/>
    <w:rsid w:val="00E91F66"/>
    <w:rsid w:val="00E97181"/>
    <w:rsid w:val="00EA11B5"/>
    <w:rsid w:val="00EA16C0"/>
    <w:rsid w:val="00EC1C1F"/>
    <w:rsid w:val="00EC36E1"/>
    <w:rsid w:val="00ED1C6F"/>
    <w:rsid w:val="00ED5BA9"/>
    <w:rsid w:val="00ED7028"/>
    <w:rsid w:val="00EE66D7"/>
    <w:rsid w:val="00EF685D"/>
    <w:rsid w:val="00EF6CEC"/>
    <w:rsid w:val="00F118C2"/>
    <w:rsid w:val="00F2034F"/>
    <w:rsid w:val="00F21DA9"/>
    <w:rsid w:val="00F34B86"/>
    <w:rsid w:val="00F41415"/>
    <w:rsid w:val="00F45310"/>
    <w:rsid w:val="00F46614"/>
    <w:rsid w:val="00F46EED"/>
    <w:rsid w:val="00F64C57"/>
    <w:rsid w:val="00F6612D"/>
    <w:rsid w:val="00F70330"/>
    <w:rsid w:val="00F76F7D"/>
    <w:rsid w:val="00F82B70"/>
    <w:rsid w:val="00F9433F"/>
    <w:rsid w:val="00F97B9A"/>
    <w:rsid w:val="00FA32C3"/>
    <w:rsid w:val="00FA7D96"/>
    <w:rsid w:val="00FB2A4F"/>
    <w:rsid w:val="00FB514F"/>
    <w:rsid w:val="00FB7ADD"/>
    <w:rsid w:val="00FC3F89"/>
    <w:rsid w:val="00FC685A"/>
    <w:rsid w:val="00FC7ACF"/>
    <w:rsid w:val="00FD08E0"/>
    <w:rsid w:val="00FD2FBD"/>
    <w:rsid w:val="00FD60DC"/>
    <w:rsid w:val="00FE0CB1"/>
    <w:rsid w:val="00FE4D32"/>
    <w:rsid w:val="00FF020A"/>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AADD"/>
  <w15:chartTrackingRefBased/>
  <w15:docId w15:val="{875F96D1-1882-45D5-9021-29F24C9F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8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3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24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B66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B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94299"/>
    <w:rPr>
      <w:color w:val="0563C1" w:themeColor="hyperlink"/>
      <w:u w:val="single"/>
    </w:rPr>
  </w:style>
  <w:style w:type="character" w:styleId="UnresolvedMention">
    <w:name w:val="Unresolved Mention"/>
    <w:basedOn w:val="DefaultParagraphFont"/>
    <w:uiPriority w:val="99"/>
    <w:semiHidden/>
    <w:unhideWhenUsed/>
    <w:rsid w:val="00294299"/>
    <w:rPr>
      <w:color w:val="605E5C"/>
      <w:shd w:val="clear" w:color="auto" w:fill="E1DFDD"/>
    </w:rPr>
  </w:style>
  <w:style w:type="paragraph" w:styleId="ListParagraph">
    <w:name w:val="List Paragraph"/>
    <w:basedOn w:val="Normal"/>
    <w:uiPriority w:val="34"/>
    <w:qFormat/>
    <w:rsid w:val="00120FE5"/>
    <w:pPr>
      <w:ind w:left="720"/>
      <w:contextualSpacing/>
    </w:pPr>
  </w:style>
  <w:style w:type="paragraph" w:styleId="NormalWeb">
    <w:name w:val="Normal (Web)"/>
    <w:basedOn w:val="Normal"/>
    <w:uiPriority w:val="99"/>
    <w:semiHidden/>
    <w:unhideWhenUsed/>
    <w:rsid w:val="00460F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33C"/>
    <w:rPr>
      <w:i/>
      <w:iCs/>
    </w:rPr>
  </w:style>
  <w:style w:type="paragraph" w:styleId="Header">
    <w:name w:val="header"/>
    <w:basedOn w:val="Normal"/>
    <w:link w:val="HeaderChar"/>
    <w:uiPriority w:val="99"/>
    <w:unhideWhenUsed/>
    <w:rsid w:val="00B6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D7"/>
  </w:style>
  <w:style w:type="paragraph" w:styleId="Footer">
    <w:name w:val="footer"/>
    <w:basedOn w:val="Normal"/>
    <w:link w:val="FooterChar"/>
    <w:uiPriority w:val="99"/>
    <w:unhideWhenUsed/>
    <w:rsid w:val="00B6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D7"/>
  </w:style>
  <w:style w:type="character" w:customStyle="1" w:styleId="Heading2Char">
    <w:name w:val="Heading 2 Char"/>
    <w:basedOn w:val="DefaultParagraphFont"/>
    <w:link w:val="Heading2"/>
    <w:uiPriority w:val="9"/>
    <w:rsid w:val="00BA381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A14EE"/>
    <w:pPr>
      <w:autoSpaceDE w:val="0"/>
      <w:autoSpaceDN w:val="0"/>
      <w:adjustRightInd w:val="0"/>
      <w:spacing w:after="0" w:line="240" w:lineRule="auto"/>
      <w:ind w:left="39"/>
    </w:pPr>
    <w:rPr>
      <w:rFonts w:ascii="Trebuchet MS" w:hAnsi="Trebuchet MS" w:cs="Trebuchet MS"/>
      <w:sz w:val="24"/>
      <w:szCs w:val="24"/>
    </w:rPr>
  </w:style>
  <w:style w:type="character" w:customStyle="1" w:styleId="BodyTextChar">
    <w:name w:val="Body Text Char"/>
    <w:basedOn w:val="DefaultParagraphFont"/>
    <w:link w:val="BodyText"/>
    <w:uiPriority w:val="1"/>
    <w:rsid w:val="00AA14EE"/>
    <w:rPr>
      <w:rFonts w:ascii="Trebuchet MS" w:hAnsi="Trebuchet MS" w:cs="Trebuchet MS"/>
      <w:sz w:val="24"/>
      <w:szCs w:val="24"/>
    </w:rPr>
  </w:style>
  <w:style w:type="paragraph" w:styleId="Title">
    <w:name w:val="Title"/>
    <w:basedOn w:val="Normal"/>
    <w:next w:val="Normal"/>
    <w:link w:val="TitleChar"/>
    <w:uiPriority w:val="1"/>
    <w:qFormat/>
    <w:rsid w:val="00AA14EE"/>
    <w:pPr>
      <w:autoSpaceDE w:val="0"/>
      <w:autoSpaceDN w:val="0"/>
      <w:adjustRightInd w:val="0"/>
      <w:spacing w:before="7" w:after="0" w:line="240" w:lineRule="auto"/>
      <w:ind w:left="40"/>
    </w:pPr>
    <w:rPr>
      <w:rFonts w:ascii="Trebuchet MS" w:hAnsi="Trebuchet MS" w:cs="Trebuchet MS"/>
      <w:sz w:val="64"/>
      <w:szCs w:val="64"/>
    </w:rPr>
  </w:style>
  <w:style w:type="character" w:customStyle="1" w:styleId="TitleChar">
    <w:name w:val="Title Char"/>
    <w:basedOn w:val="DefaultParagraphFont"/>
    <w:link w:val="Title"/>
    <w:uiPriority w:val="1"/>
    <w:rsid w:val="00AA14EE"/>
    <w:rPr>
      <w:rFonts w:ascii="Trebuchet MS" w:hAnsi="Trebuchet MS" w:cs="Trebuchet MS"/>
      <w:sz w:val="64"/>
      <w:szCs w:val="64"/>
    </w:rPr>
  </w:style>
  <w:style w:type="character" w:customStyle="1" w:styleId="Heading3Char">
    <w:name w:val="Heading 3 Char"/>
    <w:basedOn w:val="DefaultParagraphFont"/>
    <w:link w:val="Heading3"/>
    <w:uiPriority w:val="9"/>
    <w:rsid w:val="000403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62437"/>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10173E"/>
    <w:pPr>
      <w:autoSpaceDE w:val="0"/>
      <w:autoSpaceDN w:val="0"/>
      <w:adjustRightInd w:val="0"/>
      <w:spacing w:before="53" w:after="0" w:line="240" w:lineRule="auto"/>
      <w:ind w:left="660" w:hanging="288"/>
    </w:pPr>
    <w:rPr>
      <w:rFonts w:ascii="Trebuchet MS" w:hAnsi="Trebuchet MS" w:cs="Trebuchet MS"/>
      <w:sz w:val="24"/>
      <w:szCs w:val="24"/>
    </w:rPr>
  </w:style>
  <w:style w:type="character" w:customStyle="1" w:styleId="Heading5Char">
    <w:name w:val="Heading 5 Char"/>
    <w:basedOn w:val="DefaultParagraphFont"/>
    <w:link w:val="Heading5"/>
    <w:uiPriority w:val="9"/>
    <w:rsid w:val="00CB66B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2535">
      <w:bodyDiv w:val="1"/>
      <w:marLeft w:val="0"/>
      <w:marRight w:val="0"/>
      <w:marTop w:val="0"/>
      <w:marBottom w:val="0"/>
      <w:divBdr>
        <w:top w:val="none" w:sz="0" w:space="0" w:color="auto"/>
        <w:left w:val="none" w:sz="0" w:space="0" w:color="auto"/>
        <w:bottom w:val="none" w:sz="0" w:space="0" w:color="auto"/>
        <w:right w:val="none" w:sz="0" w:space="0" w:color="auto"/>
      </w:divBdr>
    </w:div>
    <w:div w:id="84694021">
      <w:bodyDiv w:val="1"/>
      <w:marLeft w:val="0"/>
      <w:marRight w:val="0"/>
      <w:marTop w:val="0"/>
      <w:marBottom w:val="0"/>
      <w:divBdr>
        <w:top w:val="none" w:sz="0" w:space="0" w:color="auto"/>
        <w:left w:val="none" w:sz="0" w:space="0" w:color="auto"/>
        <w:bottom w:val="none" w:sz="0" w:space="0" w:color="auto"/>
        <w:right w:val="none" w:sz="0" w:space="0" w:color="auto"/>
      </w:divBdr>
      <w:divsChild>
        <w:div w:id="401609330">
          <w:marLeft w:val="446"/>
          <w:marRight w:val="0"/>
          <w:marTop w:val="0"/>
          <w:marBottom w:val="0"/>
          <w:divBdr>
            <w:top w:val="none" w:sz="0" w:space="0" w:color="auto"/>
            <w:left w:val="none" w:sz="0" w:space="0" w:color="auto"/>
            <w:bottom w:val="none" w:sz="0" w:space="0" w:color="auto"/>
            <w:right w:val="none" w:sz="0" w:space="0" w:color="auto"/>
          </w:divBdr>
        </w:div>
        <w:div w:id="841970281">
          <w:marLeft w:val="446"/>
          <w:marRight w:val="0"/>
          <w:marTop w:val="0"/>
          <w:marBottom w:val="0"/>
          <w:divBdr>
            <w:top w:val="none" w:sz="0" w:space="0" w:color="auto"/>
            <w:left w:val="none" w:sz="0" w:space="0" w:color="auto"/>
            <w:bottom w:val="none" w:sz="0" w:space="0" w:color="auto"/>
            <w:right w:val="none" w:sz="0" w:space="0" w:color="auto"/>
          </w:divBdr>
        </w:div>
        <w:div w:id="1724400697">
          <w:marLeft w:val="446"/>
          <w:marRight w:val="0"/>
          <w:marTop w:val="0"/>
          <w:marBottom w:val="0"/>
          <w:divBdr>
            <w:top w:val="none" w:sz="0" w:space="0" w:color="auto"/>
            <w:left w:val="none" w:sz="0" w:space="0" w:color="auto"/>
            <w:bottom w:val="none" w:sz="0" w:space="0" w:color="auto"/>
            <w:right w:val="none" w:sz="0" w:space="0" w:color="auto"/>
          </w:divBdr>
        </w:div>
        <w:div w:id="1710840150">
          <w:marLeft w:val="446"/>
          <w:marRight w:val="0"/>
          <w:marTop w:val="0"/>
          <w:marBottom w:val="0"/>
          <w:divBdr>
            <w:top w:val="none" w:sz="0" w:space="0" w:color="auto"/>
            <w:left w:val="none" w:sz="0" w:space="0" w:color="auto"/>
            <w:bottom w:val="none" w:sz="0" w:space="0" w:color="auto"/>
            <w:right w:val="none" w:sz="0" w:space="0" w:color="auto"/>
          </w:divBdr>
        </w:div>
        <w:div w:id="1033925777">
          <w:marLeft w:val="446"/>
          <w:marRight w:val="0"/>
          <w:marTop w:val="0"/>
          <w:marBottom w:val="0"/>
          <w:divBdr>
            <w:top w:val="none" w:sz="0" w:space="0" w:color="auto"/>
            <w:left w:val="none" w:sz="0" w:space="0" w:color="auto"/>
            <w:bottom w:val="none" w:sz="0" w:space="0" w:color="auto"/>
            <w:right w:val="none" w:sz="0" w:space="0" w:color="auto"/>
          </w:divBdr>
        </w:div>
      </w:divsChild>
    </w:div>
    <w:div w:id="122117191">
      <w:bodyDiv w:val="1"/>
      <w:marLeft w:val="0"/>
      <w:marRight w:val="0"/>
      <w:marTop w:val="0"/>
      <w:marBottom w:val="0"/>
      <w:divBdr>
        <w:top w:val="none" w:sz="0" w:space="0" w:color="auto"/>
        <w:left w:val="none" w:sz="0" w:space="0" w:color="auto"/>
        <w:bottom w:val="none" w:sz="0" w:space="0" w:color="auto"/>
        <w:right w:val="none" w:sz="0" w:space="0" w:color="auto"/>
      </w:divBdr>
    </w:div>
    <w:div w:id="164563758">
      <w:bodyDiv w:val="1"/>
      <w:marLeft w:val="0"/>
      <w:marRight w:val="0"/>
      <w:marTop w:val="0"/>
      <w:marBottom w:val="0"/>
      <w:divBdr>
        <w:top w:val="none" w:sz="0" w:space="0" w:color="auto"/>
        <w:left w:val="none" w:sz="0" w:space="0" w:color="auto"/>
        <w:bottom w:val="none" w:sz="0" w:space="0" w:color="auto"/>
        <w:right w:val="none" w:sz="0" w:space="0" w:color="auto"/>
      </w:divBdr>
    </w:div>
    <w:div w:id="173961806">
      <w:bodyDiv w:val="1"/>
      <w:marLeft w:val="0"/>
      <w:marRight w:val="0"/>
      <w:marTop w:val="0"/>
      <w:marBottom w:val="0"/>
      <w:divBdr>
        <w:top w:val="none" w:sz="0" w:space="0" w:color="auto"/>
        <w:left w:val="none" w:sz="0" w:space="0" w:color="auto"/>
        <w:bottom w:val="none" w:sz="0" w:space="0" w:color="auto"/>
        <w:right w:val="none" w:sz="0" w:space="0" w:color="auto"/>
      </w:divBdr>
      <w:divsChild>
        <w:div w:id="1558972938">
          <w:marLeft w:val="446"/>
          <w:marRight w:val="0"/>
          <w:marTop w:val="0"/>
          <w:marBottom w:val="0"/>
          <w:divBdr>
            <w:top w:val="none" w:sz="0" w:space="0" w:color="auto"/>
            <w:left w:val="none" w:sz="0" w:space="0" w:color="auto"/>
            <w:bottom w:val="none" w:sz="0" w:space="0" w:color="auto"/>
            <w:right w:val="none" w:sz="0" w:space="0" w:color="auto"/>
          </w:divBdr>
        </w:div>
        <w:div w:id="303045685">
          <w:marLeft w:val="446"/>
          <w:marRight w:val="0"/>
          <w:marTop w:val="0"/>
          <w:marBottom w:val="0"/>
          <w:divBdr>
            <w:top w:val="none" w:sz="0" w:space="0" w:color="auto"/>
            <w:left w:val="none" w:sz="0" w:space="0" w:color="auto"/>
            <w:bottom w:val="none" w:sz="0" w:space="0" w:color="auto"/>
            <w:right w:val="none" w:sz="0" w:space="0" w:color="auto"/>
          </w:divBdr>
        </w:div>
        <w:div w:id="600407656">
          <w:marLeft w:val="446"/>
          <w:marRight w:val="0"/>
          <w:marTop w:val="0"/>
          <w:marBottom w:val="0"/>
          <w:divBdr>
            <w:top w:val="none" w:sz="0" w:space="0" w:color="auto"/>
            <w:left w:val="none" w:sz="0" w:space="0" w:color="auto"/>
            <w:bottom w:val="none" w:sz="0" w:space="0" w:color="auto"/>
            <w:right w:val="none" w:sz="0" w:space="0" w:color="auto"/>
          </w:divBdr>
        </w:div>
      </w:divsChild>
    </w:div>
    <w:div w:id="204484460">
      <w:bodyDiv w:val="1"/>
      <w:marLeft w:val="0"/>
      <w:marRight w:val="0"/>
      <w:marTop w:val="0"/>
      <w:marBottom w:val="0"/>
      <w:divBdr>
        <w:top w:val="none" w:sz="0" w:space="0" w:color="auto"/>
        <w:left w:val="none" w:sz="0" w:space="0" w:color="auto"/>
        <w:bottom w:val="none" w:sz="0" w:space="0" w:color="auto"/>
        <w:right w:val="none" w:sz="0" w:space="0" w:color="auto"/>
      </w:divBdr>
    </w:div>
    <w:div w:id="207377229">
      <w:bodyDiv w:val="1"/>
      <w:marLeft w:val="0"/>
      <w:marRight w:val="0"/>
      <w:marTop w:val="0"/>
      <w:marBottom w:val="0"/>
      <w:divBdr>
        <w:top w:val="none" w:sz="0" w:space="0" w:color="auto"/>
        <w:left w:val="none" w:sz="0" w:space="0" w:color="auto"/>
        <w:bottom w:val="none" w:sz="0" w:space="0" w:color="auto"/>
        <w:right w:val="none" w:sz="0" w:space="0" w:color="auto"/>
      </w:divBdr>
    </w:div>
    <w:div w:id="209726522">
      <w:bodyDiv w:val="1"/>
      <w:marLeft w:val="0"/>
      <w:marRight w:val="0"/>
      <w:marTop w:val="0"/>
      <w:marBottom w:val="0"/>
      <w:divBdr>
        <w:top w:val="none" w:sz="0" w:space="0" w:color="auto"/>
        <w:left w:val="none" w:sz="0" w:space="0" w:color="auto"/>
        <w:bottom w:val="none" w:sz="0" w:space="0" w:color="auto"/>
        <w:right w:val="none" w:sz="0" w:space="0" w:color="auto"/>
      </w:divBdr>
    </w:div>
    <w:div w:id="217985319">
      <w:bodyDiv w:val="1"/>
      <w:marLeft w:val="0"/>
      <w:marRight w:val="0"/>
      <w:marTop w:val="0"/>
      <w:marBottom w:val="0"/>
      <w:divBdr>
        <w:top w:val="none" w:sz="0" w:space="0" w:color="auto"/>
        <w:left w:val="none" w:sz="0" w:space="0" w:color="auto"/>
        <w:bottom w:val="none" w:sz="0" w:space="0" w:color="auto"/>
        <w:right w:val="none" w:sz="0" w:space="0" w:color="auto"/>
      </w:divBdr>
    </w:div>
    <w:div w:id="325061826">
      <w:bodyDiv w:val="1"/>
      <w:marLeft w:val="0"/>
      <w:marRight w:val="0"/>
      <w:marTop w:val="0"/>
      <w:marBottom w:val="0"/>
      <w:divBdr>
        <w:top w:val="none" w:sz="0" w:space="0" w:color="auto"/>
        <w:left w:val="none" w:sz="0" w:space="0" w:color="auto"/>
        <w:bottom w:val="none" w:sz="0" w:space="0" w:color="auto"/>
        <w:right w:val="none" w:sz="0" w:space="0" w:color="auto"/>
      </w:divBdr>
    </w:div>
    <w:div w:id="337195010">
      <w:bodyDiv w:val="1"/>
      <w:marLeft w:val="0"/>
      <w:marRight w:val="0"/>
      <w:marTop w:val="0"/>
      <w:marBottom w:val="0"/>
      <w:divBdr>
        <w:top w:val="none" w:sz="0" w:space="0" w:color="auto"/>
        <w:left w:val="none" w:sz="0" w:space="0" w:color="auto"/>
        <w:bottom w:val="none" w:sz="0" w:space="0" w:color="auto"/>
        <w:right w:val="none" w:sz="0" w:space="0" w:color="auto"/>
      </w:divBdr>
      <w:divsChild>
        <w:div w:id="724257274">
          <w:marLeft w:val="446"/>
          <w:marRight w:val="0"/>
          <w:marTop w:val="0"/>
          <w:marBottom w:val="0"/>
          <w:divBdr>
            <w:top w:val="none" w:sz="0" w:space="0" w:color="auto"/>
            <w:left w:val="none" w:sz="0" w:space="0" w:color="auto"/>
            <w:bottom w:val="none" w:sz="0" w:space="0" w:color="auto"/>
            <w:right w:val="none" w:sz="0" w:space="0" w:color="auto"/>
          </w:divBdr>
        </w:div>
      </w:divsChild>
    </w:div>
    <w:div w:id="357704970">
      <w:bodyDiv w:val="1"/>
      <w:marLeft w:val="0"/>
      <w:marRight w:val="0"/>
      <w:marTop w:val="0"/>
      <w:marBottom w:val="0"/>
      <w:divBdr>
        <w:top w:val="none" w:sz="0" w:space="0" w:color="auto"/>
        <w:left w:val="none" w:sz="0" w:space="0" w:color="auto"/>
        <w:bottom w:val="none" w:sz="0" w:space="0" w:color="auto"/>
        <w:right w:val="none" w:sz="0" w:space="0" w:color="auto"/>
      </w:divBdr>
    </w:div>
    <w:div w:id="362903768">
      <w:bodyDiv w:val="1"/>
      <w:marLeft w:val="0"/>
      <w:marRight w:val="0"/>
      <w:marTop w:val="0"/>
      <w:marBottom w:val="0"/>
      <w:divBdr>
        <w:top w:val="none" w:sz="0" w:space="0" w:color="auto"/>
        <w:left w:val="none" w:sz="0" w:space="0" w:color="auto"/>
        <w:bottom w:val="none" w:sz="0" w:space="0" w:color="auto"/>
        <w:right w:val="none" w:sz="0" w:space="0" w:color="auto"/>
      </w:divBdr>
    </w:div>
    <w:div w:id="389040415">
      <w:bodyDiv w:val="1"/>
      <w:marLeft w:val="0"/>
      <w:marRight w:val="0"/>
      <w:marTop w:val="0"/>
      <w:marBottom w:val="0"/>
      <w:divBdr>
        <w:top w:val="none" w:sz="0" w:space="0" w:color="auto"/>
        <w:left w:val="none" w:sz="0" w:space="0" w:color="auto"/>
        <w:bottom w:val="none" w:sz="0" w:space="0" w:color="auto"/>
        <w:right w:val="none" w:sz="0" w:space="0" w:color="auto"/>
      </w:divBdr>
      <w:divsChild>
        <w:div w:id="381289443">
          <w:marLeft w:val="1166"/>
          <w:marRight w:val="0"/>
          <w:marTop w:val="0"/>
          <w:marBottom w:val="0"/>
          <w:divBdr>
            <w:top w:val="none" w:sz="0" w:space="0" w:color="auto"/>
            <w:left w:val="none" w:sz="0" w:space="0" w:color="auto"/>
            <w:bottom w:val="none" w:sz="0" w:space="0" w:color="auto"/>
            <w:right w:val="none" w:sz="0" w:space="0" w:color="auto"/>
          </w:divBdr>
        </w:div>
      </w:divsChild>
    </w:div>
    <w:div w:id="442922075">
      <w:bodyDiv w:val="1"/>
      <w:marLeft w:val="0"/>
      <w:marRight w:val="0"/>
      <w:marTop w:val="0"/>
      <w:marBottom w:val="0"/>
      <w:divBdr>
        <w:top w:val="none" w:sz="0" w:space="0" w:color="auto"/>
        <w:left w:val="none" w:sz="0" w:space="0" w:color="auto"/>
        <w:bottom w:val="none" w:sz="0" w:space="0" w:color="auto"/>
        <w:right w:val="none" w:sz="0" w:space="0" w:color="auto"/>
      </w:divBdr>
      <w:divsChild>
        <w:div w:id="1712340236">
          <w:marLeft w:val="446"/>
          <w:marRight w:val="0"/>
          <w:marTop w:val="0"/>
          <w:marBottom w:val="0"/>
          <w:divBdr>
            <w:top w:val="none" w:sz="0" w:space="0" w:color="auto"/>
            <w:left w:val="none" w:sz="0" w:space="0" w:color="auto"/>
            <w:bottom w:val="none" w:sz="0" w:space="0" w:color="auto"/>
            <w:right w:val="none" w:sz="0" w:space="0" w:color="auto"/>
          </w:divBdr>
        </w:div>
        <w:div w:id="73016817">
          <w:marLeft w:val="446"/>
          <w:marRight w:val="0"/>
          <w:marTop w:val="0"/>
          <w:marBottom w:val="0"/>
          <w:divBdr>
            <w:top w:val="none" w:sz="0" w:space="0" w:color="auto"/>
            <w:left w:val="none" w:sz="0" w:space="0" w:color="auto"/>
            <w:bottom w:val="none" w:sz="0" w:space="0" w:color="auto"/>
            <w:right w:val="none" w:sz="0" w:space="0" w:color="auto"/>
          </w:divBdr>
        </w:div>
        <w:div w:id="807741097">
          <w:marLeft w:val="446"/>
          <w:marRight w:val="0"/>
          <w:marTop w:val="0"/>
          <w:marBottom w:val="0"/>
          <w:divBdr>
            <w:top w:val="none" w:sz="0" w:space="0" w:color="auto"/>
            <w:left w:val="none" w:sz="0" w:space="0" w:color="auto"/>
            <w:bottom w:val="none" w:sz="0" w:space="0" w:color="auto"/>
            <w:right w:val="none" w:sz="0" w:space="0" w:color="auto"/>
          </w:divBdr>
        </w:div>
        <w:div w:id="1390152035">
          <w:marLeft w:val="446"/>
          <w:marRight w:val="0"/>
          <w:marTop w:val="0"/>
          <w:marBottom w:val="0"/>
          <w:divBdr>
            <w:top w:val="none" w:sz="0" w:space="0" w:color="auto"/>
            <w:left w:val="none" w:sz="0" w:space="0" w:color="auto"/>
            <w:bottom w:val="none" w:sz="0" w:space="0" w:color="auto"/>
            <w:right w:val="none" w:sz="0" w:space="0" w:color="auto"/>
          </w:divBdr>
        </w:div>
      </w:divsChild>
    </w:div>
    <w:div w:id="488594593">
      <w:bodyDiv w:val="1"/>
      <w:marLeft w:val="0"/>
      <w:marRight w:val="0"/>
      <w:marTop w:val="0"/>
      <w:marBottom w:val="0"/>
      <w:divBdr>
        <w:top w:val="none" w:sz="0" w:space="0" w:color="auto"/>
        <w:left w:val="none" w:sz="0" w:space="0" w:color="auto"/>
        <w:bottom w:val="none" w:sz="0" w:space="0" w:color="auto"/>
        <w:right w:val="none" w:sz="0" w:space="0" w:color="auto"/>
      </w:divBdr>
    </w:div>
    <w:div w:id="525028037">
      <w:bodyDiv w:val="1"/>
      <w:marLeft w:val="0"/>
      <w:marRight w:val="0"/>
      <w:marTop w:val="0"/>
      <w:marBottom w:val="0"/>
      <w:divBdr>
        <w:top w:val="none" w:sz="0" w:space="0" w:color="auto"/>
        <w:left w:val="none" w:sz="0" w:space="0" w:color="auto"/>
        <w:bottom w:val="none" w:sz="0" w:space="0" w:color="auto"/>
        <w:right w:val="none" w:sz="0" w:space="0" w:color="auto"/>
      </w:divBdr>
    </w:div>
    <w:div w:id="567232226">
      <w:bodyDiv w:val="1"/>
      <w:marLeft w:val="0"/>
      <w:marRight w:val="0"/>
      <w:marTop w:val="0"/>
      <w:marBottom w:val="0"/>
      <w:divBdr>
        <w:top w:val="none" w:sz="0" w:space="0" w:color="auto"/>
        <w:left w:val="none" w:sz="0" w:space="0" w:color="auto"/>
        <w:bottom w:val="none" w:sz="0" w:space="0" w:color="auto"/>
        <w:right w:val="none" w:sz="0" w:space="0" w:color="auto"/>
      </w:divBdr>
      <w:divsChild>
        <w:div w:id="951397022">
          <w:marLeft w:val="446"/>
          <w:marRight w:val="0"/>
          <w:marTop w:val="0"/>
          <w:marBottom w:val="0"/>
          <w:divBdr>
            <w:top w:val="none" w:sz="0" w:space="0" w:color="auto"/>
            <w:left w:val="none" w:sz="0" w:space="0" w:color="auto"/>
            <w:bottom w:val="none" w:sz="0" w:space="0" w:color="auto"/>
            <w:right w:val="none" w:sz="0" w:space="0" w:color="auto"/>
          </w:divBdr>
        </w:div>
        <w:div w:id="1710378230">
          <w:marLeft w:val="446"/>
          <w:marRight w:val="0"/>
          <w:marTop w:val="0"/>
          <w:marBottom w:val="0"/>
          <w:divBdr>
            <w:top w:val="none" w:sz="0" w:space="0" w:color="auto"/>
            <w:left w:val="none" w:sz="0" w:space="0" w:color="auto"/>
            <w:bottom w:val="none" w:sz="0" w:space="0" w:color="auto"/>
            <w:right w:val="none" w:sz="0" w:space="0" w:color="auto"/>
          </w:divBdr>
        </w:div>
        <w:div w:id="813330691">
          <w:marLeft w:val="446"/>
          <w:marRight w:val="0"/>
          <w:marTop w:val="0"/>
          <w:marBottom w:val="0"/>
          <w:divBdr>
            <w:top w:val="none" w:sz="0" w:space="0" w:color="auto"/>
            <w:left w:val="none" w:sz="0" w:space="0" w:color="auto"/>
            <w:bottom w:val="none" w:sz="0" w:space="0" w:color="auto"/>
            <w:right w:val="none" w:sz="0" w:space="0" w:color="auto"/>
          </w:divBdr>
        </w:div>
      </w:divsChild>
    </w:div>
    <w:div w:id="644160852">
      <w:bodyDiv w:val="1"/>
      <w:marLeft w:val="0"/>
      <w:marRight w:val="0"/>
      <w:marTop w:val="0"/>
      <w:marBottom w:val="0"/>
      <w:divBdr>
        <w:top w:val="none" w:sz="0" w:space="0" w:color="auto"/>
        <w:left w:val="none" w:sz="0" w:space="0" w:color="auto"/>
        <w:bottom w:val="none" w:sz="0" w:space="0" w:color="auto"/>
        <w:right w:val="none" w:sz="0" w:space="0" w:color="auto"/>
      </w:divBdr>
      <w:divsChild>
        <w:div w:id="464785598">
          <w:marLeft w:val="360"/>
          <w:marRight w:val="0"/>
          <w:marTop w:val="0"/>
          <w:marBottom w:val="0"/>
          <w:divBdr>
            <w:top w:val="none" w:sz="0" w:space="0" w:color="auto"/>
            <w:left w:val="none" w:sz="0" w:space="0" w:color="auto"/>
            <w:bottom w:val="none" w:sz="0" w:space="0" w:color="auto"/>
            <w:right w:val="none" w:sz="0" w:space="0" w:color="auto"/>
          </w:divBdr>
        </w:div>
        <w:div w:id="606698742">
          <w:marLeft w:val="360"/>
          <w:marRight w:val="0"/>
          <w:marTop w:val="0"/>
          <w:marBottom w:val="0"/>
          <w:divBdr>
            <w:top w:val="none" w:sz="0" w:space="0" w:color="auto"/>
            <w:left w:val="none" w:sz="0" w:space="0" w:color="auto"/>
            <w:bottom w:val="none" w:sz="0" w:space="0" w:color="auto"/>
            <w:right w:val="none" w:sz="0" w:space="0" w:color="auto"/>
          </w:divBdr>
        </w:div>
        <w:div w:id="785274265">
          <w:marLeft w:val="360"/>
          <w:marRight w:val="0"/>
          <w:marTop w:val="0"/>
          <w:marBottom w:val="0"/>
          <w:divBdr>
            <w:top w:val="none" w:sz="0" w:space="0" w:color="auto"/>
            <w:left w:val="none" w:sz="0" w:space="0" w:color="auto"/>
            <w:bottom w:val="none" w:sz="0" w:space="0" w:color="auto"/>
            <w:right w:val="none" w:sz="0" w:space="0" w:color="auto"/>
          </w:divBdr>
        </w:div>
        <w:div w:id="1875804111">
          <w:marLeft w:val="360"/>
          <w:marRight w:val="0"/>
          <w:marTop w:val="0"/>
          <w:marBottom w:val="0"/>
          <w:divBdr>
            <w:top w:val="none" w:sz="0" w:space="0" w:color="auto"/>
            <w:left w:val="none" w:sz="0" w:space="0" w:color="auto"/>
            <w:bottom w:val="none" w:sz="0" w:space="0" w:color="auto"/>
            <w:right w:val="none" w:sz="0" w:space="0" w:color="auto"/>
          </w:divBdr>
        </w:div>
        <w:div w:id="1008289574">
          <w:marLeft w:val="360"/>
          <w:marRight w:val="0"/>
          <w:marTop w:val="0"/>
          <w:marBottom w:val="0"/>
          <w:divBdr>
            <w:top w:val="none" w:sz="0" w:space="0" w:color="auto"/>
            <w:left w:val="none" w:sz="0" w:space="0" w:color="auto"/>
            <w:bottom w:val="none" w:sz="0" w:space="0" w:color="auto"/>
            <w:right w:val="none" w:sz="0" w:space="0" w:color="auto"/>
          </w:divBdr>
        </w:div>
        <w:div w:id="1534810153">
          <w:marLeft w:val="360"/>
          <w:marRight w:val="0"/>
          <w:marTop w:val="0"/>
          <w:marBottom w:val="0"/>
          <w:divBdr>
            <w:top w:val="none" w:sz="0" w:space="0" w:color="auto"/>
            <w:left w:val="none" w:sz="0" w:space="0" w:color="auto"/>
            <w:bottom w:val="none" w:sz="0" w:space="0" w:color="auto"/>
            <w:right w:val="none" w:sz="0" w:space="0" w:color="auto"/>
          </w:divBdr>
        </w:div>
        <w:div w:id="1087381723">
          <w:marLeft w:val="360"/>
          <w:marRight w:val="0"/>
          <w:marTop w:val="0"/>
          <w:marBottom w:val="0"/>
          <w:divBdr>
            <w:top w:val="none" w:sz="0" w:space="0" w:color="auto"/>
            <w:left w:val="none" w:sz="0" w:space="0" w:color="auto"/>
            <w:bottom w:val="none" w:sz="0" w:space="0" w:color="auto"/>
            <w:right w:val="none" w:sz="0" w:space="0" w:color="auto"/>
          </w:divBdr>
        </w:div>
        <w:div w:id="920219140">
          <w:marLeft w:val="360"/>
          <w:marRight w:val="0"/>
          <w:marTop w:val="0"/>
          <w:marBottom w:val="0"/>
          <w:divBdr>
            <w:top w:val="none" w:sz="0" w:space="0" w:color="auto"/>
            <w:left w:val="none" w:sz="0" w:space="0" w:color="auto"/>
            <w:bottom w:val="none" w:sz="0" w:space="0" w:color="auto"/>
            <w:right w:val="none" w:sz="0" w:space="0" w:color="auto"/>
          </w:divBdr>
        </w:div>
      </w:divsChild>
    </w:div>
    <w:div w:id="682320282">
      <w:bodyDiv w:val="1"/>
      <w:marLeft w:val="0"/>
      <w:marRight w:val="0"/>
      <w:marTop w:val="0"/>
      <w:marBottom w:val="0"/>
      <w:divBdr>
        <w:top w:val="none" w:sz="0" w:space="0" w:color="auto"/>
        <w:left w:val="none" w:sz="0" w:space="0" w:color="auto"/>
        <w:bottom w:val="none" w:sz="0" w:space="0" w:color="auto"/>
        <w:right w:val="none" w:sz="0" w:space="0" w:color="auto"/>
      </w:divBdr>
      <w:divsChild>
        <w:div w:id="137184602">
          <w:marLeft w:val="475"/>
          <w:marRight w:val="0"/>
          <w:marTop w:val="115"/>
          <w:marBottom w:val="0"/>
          <w:divBdr>
            <w:top w:val="none" w:sz="0" w:space="0" w:color="auto"/>
            <w:left w:val="none" w:sz="0" w:space="0" w:color="auto"/>
            <w:bottom w:val="none" w:sz="0" w:space="0" w:color="auto"/>
            <w:right w:val="none" w:sz="0" w:space="0" w:color="auto"/>
          </w:divBdr>
        </w:div>
        <w:div w:id="987704935">
          <w:marLeft w:val="1742"/>
          <w:marRight w:val="0"/>
          <w:marTop w:val="86"/>
          <w:marBottom w:val="0"/>
          <w:divBdr>
            <w:top w:val="none" w:sz="0" w:space="0" w:color="auto"/>
            <w:left w:val="none" w:sz="0" w:space="0" w:color="auto"/>
            <w:bottom w:val="none" w:sz="0" w:space="0" w:color="auto"/>
            <w:right w:val="none" w:sz="0" w:space="0" w:color="auto"/>
          </w:divBdr>
        </w:div>
        <w:div w:id="763111939">
          <w:marLeft w:val="1742"/>
          <w:marRight w:val="0"/>
          <w:marTop w:val="86"/>
          <w:marBottom w:val="0"/>
          <w:divBdr>
            <w:top w:val="none" w:sz="0" w:space="0" w:color="auto"/>
            <w:left w:val="none" w:sz="0" w:space="0" w:color="auto"/>
            <w:bottom w:val="none" w:sz="0" w:space="0" w:color="auto"/>
            <w:right w:val="none" w:sz="0" w:space="0" w:color="auto"/>
          </w:divBdr>
        </w:div>
        <w:div w:id="2053143807">
          <w:marLeft w:val="475"/>
          <w:marRight w:val="0"/>
          <w:marTop w:val="115"/>
          <w:marBottom w:val="0"/>
          <w:divBdr>
            <w:top w:val="none" w:sz="0" w:space="0" w:color="auto"/>
            <w:left w:val="none" w:sz="0" w:space="0" w:color="auto"/>
            <w:bottom w:val="none" w:sz="0" w:space="0" w:color="auto"/>
            <w:right w:val="none" w:sz="0" w:space="0" w:color="auto"/>
          </w:divBdr>
        </w:div>
        <w:div w:id="933978605">
          <w:marLeft w:val="1742"/>
          <w:marRight w:val="0"/>
          <w:marTop w:val="86"/>
          <w:marBottom w:val="0"/>
          <w:divBdr>
            <w:top w:val="none" w:sz="0" w:space="0" w:color="auto"/>
            <w:left w:val="none" w:sz="0" w:space="0" w:color="auto"/>
            <w:bottom w:val="none" w:sz="0" w:space="0" w:color="auto"/>
            <w:right w:val="none" w:sz="0" w:space="0" w:color="auto"/>
          </w:divBdr>
        </w:div>
        <w:div w:id="2085369842">
          <w:marLeft w:val="475"/>
          <w:marRight w:val="0"/>
          <w:marTop w:val="115"/>
          <w:marBottom w:val="0"/>
          <w:divBdr>
            <w:top w:val="none" w:sz="0" w:space="0" w:color="auto"/>
            <w:left w:val="none" w:sz="0" w:space="0" w:color="auto"/>
            <w:bottom w:val="none" w:sz="0" w:space="0" w:color="auto"/>
            <w:right w:val="none" w:sz="0" w:space="0" w:color="auto"/>
          </w:divBdr>
        </w:div>
        <w:div w:id="1492404647">
          <w:marLeft w:val="1742"/>
          <w:marRight w:val="0"/>
          <w:marTop w:val="86"/>
          <w:marBottom w:val="0"/>
          <w:divBdr>
            <w:top w:val="none" w:sz="0" w:space="0" w:color="auto"/>
            <w:left w:val="none" w:sz="0" w:space="0" w:color="auto"/>
            <w:bottom w:val="none" w:sz="0" w:space="0" w:color="auto"/>
            <w:right w:val="none" w:sz="0" w:space="0" w:color="auto"/>
          </w:divBdr>
        </w:div>
        <w:div w:id="12613999">
          <w:marLeft w:val="475"/>
          <w:marRight w:val="0"/>
          <w:marTop w:val="115"/>
          <w:marBottom w:val="0"/>
          <w:divBdr>
            <w:top w:val="none" w:sz="0" w:space="0" w:color="auto"/>
            <w:left w:val="none" w:sz="0" w:space="0" w:color="auto"/>
            <w:bottom w:val="none" w:sz="0" w:space="0" w:color="auto"/>
            <w:right w:val="none" w:sz="0" w:space="0" w:color="auto"/>
          </w:divBdr>
        </w:div>
        <w:div w:id="1876190893">
          <w:marLeft w:val="1800"/>
          <w:marRight w:val="0"/>
          <w:marTop w:val="0"/>
          <w:marBottom w:val="0"/>
          <w:divBdr>
            <w:top w:val="none" w:sz="0" w:space="0" w:color="auto"/>
            <w:left w:val="none" w:sz="0" w:space="0" w:color="auto"/>
            <w:bottom w:val="none" w:sz="0" w:space="0" w:color="auto"/>
            <w:right w:val="none" w:sz="0" w:space="0" w:color="auto"/>
          </w:divBdr>
        </w:div>
      </w:divsChild>
    </w:div>
    <w:div w:id="704870302">
      <w:bodyDiv w:val="1"/>
      <w:marLeft w:val="0"/>
      <w:marRight w:val="0"/>
      <w:marTop w:val="0"/>
      <w:marBottom w:val="0"/>
      <w:divBdr>
        <w:top w:val="none" w:sz="0" w:space="0" w:color="auto"/>
        <w:left w:val="none" w:sz="0" w:space="0" w:color="auto"/>
        <w:bottom w:val="none" w:sz="0" w:space="0" w:color="auto"/>
        <w:right w:val="none" w:sz="0" w:space="0" w:color="auto"/>
      </w:divBdr>
      <w:divsChild>
        <w:div w:id="1850366539">
          <w:marLeft w:val="446"/>
          <w:marRight w:val="0"/>
          <w:marTop w:val="0"/>
          <w:marBottom w:val="0"/>
          <w:divBdr>
            <w:top w:val="none" w:sz="0" w:space="0" w:color="auto"/>
            <w:left w:val="none" w:sz="0" w:space="0" w:color="auto"/>
            <w:bottom w:val="none" w:sz="0" w:space="0" w:color="auto"/>
            <w:right w:val="none" w:sz="0" w:space="0" w:color="auto"/>
          </w:divBdr>
        </w:div>
        <w:div w:id="1687443313">
          <w:marLeft w:val="446"/>
          <w:marRight w:val="0"/>
          <w:marTop w:val="0"/>
          <w:marBottom w:val="0"/>
          <w:divBdr>
            <w:top w:val="none" w:sz="0" w:space="0" w:color="auto"/>
            <w:left w:val="none" w:sz="0" w:space="0" w:color="auto"/>
            <w:bottom w:val="none" w:sz="0" w:space="0" w:color="auto"/>
            <w:right w:val="none" w:sz="0" w:space="0" w:color="auto"/>
          </w:divBdr>
        </w:div>
      </w:divsChild>
    </w:div>
    <w:div w:id="723215498">
      <w:bodyDiv w:val="1"/>
      <w:marLeft w:val="0"/>
      <w:marRight w:val="0"/>
      <w:marTop w:val="0"/>
      <w:marBottom w:val="0"/>
      <w:divBdr>
        <w:top w:val="none" w:sz="0" w:space="0" w:color="auto"/>
        <w:left w:val="none" w:sz="0" w:space="0" w:color="auto"/>
        <w:bottom w:val="none" w:sz="0" w:space="0" w:color="auto"/>
        <w:right w:val="none" w:sz="0" w:space="0" w:color="auto"/>
      </w:divBdr>
      <w:divsChild>
        <w:div w:id="1511990736">
          <w:marLeft w:val="1166"/>
          <w:marRight w:val="0"/>
          <w:marTop w:val="0"/>
          <w:marBottom w:val="0"/>
          <w:divBdr>
            <w:top w:val="none" w:sz="0" w:space="0" w:color="auto"/>
            <w:left w:val="none" w:sz="0" w:space="0" w:color="auto"/>
            <w:bottom w:val="none" w:sz="0" w:space="0" w:color="auto"/>
            <w:right w:val="none" w:sz="0" w:space="0" w:color="auto"/>
          </w:divBdr>
        </w:div>
        <w:div w:id="981499790">
          <w:marLeft w:val="1166"/>
          <w:marRight w:val="0"/>
          <w:marTop w:val="0"/>
          <w:marBottom w:val="0"/>
          <w:divBdr>
            <w:top w:val="none" w:sz="0" w:space="0" w:color="auto"/>
            <w:left w:val="none" w:sz="0" w:space="0" w:color="auto"/>
            <w:bottom w:val="none" w:sz="0" w:space="0" w:color="auto"/>
            <w:right w:val="none" w:sz="0" w:space="0" w:color="auto"/>
          </w:divBdr>
        </w:div>
        <w:div w:id="2109735032">
          <w:marLeft w:val="1166"/>
          <w:marRight w:val="0"/>
          <w:marTop w:val="0"/>
          <w:marBottom w:val="0"/>
          <w:divBdr>
            <w:top w:val="none" w:sz="0" w:space="0" w:color="auto"/>
            <w:left w:val="none" w:sz="0" w:space="0" w:color="auto"/>
            <w:bottom w:val="none" w:sz="0" w:space="0" w:color="auto"/>
            <w:right w:val="none" w:sz="0" w:space="0" w:color="auto"/>
          </w:divBdr>
        </w:div>
        <w:div w:id="1290475172">
          <w:marLeft w:val="1166"/>
          <w:marRight w:val="0"/>
          <w:marTop w:val="0"/>
          <w:marBottom w:val="0"/>
          <w:divBdr>
            <w:top w:val="none" w:sz="0" w:space="0" w:color="auto"/>
            <w:left w:val="none" w:sz="0" w:space="0" w:color="auto"/>
            <w:bottom w:val="none" w:sz="0" w:space="0" w:color="auto"/>
            <w:right w:val="none" w:sz="0" w:space="0" w:color="auto"/>
          </w:divBdr>
        </w:div>
        <w:div w:id="679310616">
          <w:marLeft w:val="1166"/>
          <w:marRight w:val="0"/>
          <w:marTop w:val="0"/>
          <w:marBottom w:val="0"/>
          <w:divBdr>
            <w:top w:val="none" w:sz="0" w:space="0" w:color="auto"/>
            <w:left w:val="none" w:sz="0" w:space="0" w:color="auto"/>
            <w:bottom w:val="none" w:sz="0" w:space="0" w:color="auto"/>
            <w:right w:val="none" w:sz="0" w:space="0" w:color="auto"/>
          </w:divBdr>
        </w:div>
        <w:div w:id="1500853672">
          <w:marLeft w:val="1166"/>
          <w:marRight w:val="0"/>
          <w:marTop w:val="0"/>
          <w:marBottom w:val="0"/>
          <w:divBdr>
            <w:top w:val="none" w:sz="0" w:space="0" w:color="auto"/>
            <w:left w:val="none" w:sz="0" w:space="0" w:color="auto"/>
            <w:bottom w:val="none" w:sz="0" w:space="0" w:color="auto"/>
            <w:right w:val="none" w:sz="0" w:space="0" w:color="auto"/>
          </w:divBdr>
        </w:div>
        <w:div w:id="298194190">
          <w:marLeft w:val="1166"/>
          <w:marRight w:val="0"/>
          <w:marTop w:val="0"/>
          <w:marBottom w:val="0"/>
          <w:divBdr>
            <w:top w:val="none" w:sz="0" w:space="0" w:color="auto"/>
            <w:left w:val="none" w:sz="0" w:space="0" w:color="auto"/>
            <w:bottom w:val="none" w:sz="0" w:space="0" w:color="auto"/>
            <w:right w:val="none" w:sz="0" w:space="0" w:color="auto"/>
          </w:divBdr>
        </w:div>
        <w:div w:id="1418405052">
          <w:marLeft w:val="1166"/>
          <w:marRight w:val="0"/>
          <w:marTop w:val="0"/>
          <w:marBottom w:val="0"/>
          <w:divBdr>
            <w:top w:val="none" w:sz="0" w:space="0" w:color="auto"/>
            <w:left w:val="none" w:sz="0" w:space="0" w:color="auto"/>
            <w:bottom w:val="none" w:sz="0" w:space="0" w:color="auto"/>
            <w:right w:val="none" w:sz="0" w:space="0" w:color="auto"/>
          </w:divBdr>
        </w:div>
        <w:div w:id="306711286">
          <w:marLeft w:val="1166"/>
          <w:marRight w:val="0"/>
          <w:marTop w:val="0"/>
          <w:marBottom w:val="0"/>
          <w:divBdr>
            <w:top w:val="none" w:sz="0" w:space="0" w:color="auto"/>
            <w:left w:val="none" w:sz="0" w:space="0" w:color="auto"/>
            <w:bottom w:val="none" w:sz="0" w:space="0" w:color="auto"/>
            <w:right w:val="none" w:sz="0" w:space="0" w:color="auto"/>
          </w:divBdr>
        </w:div>
        <w:div w:id="427432018">
          <w:marLeft w:val="1166"/>
          <w:marRight w:val="0"/>
          <w:marTop w:val="0"/>
          <w:marBottom w:val="0"/>
          <w:divBdr>
            <w:top w:val="none" w:sz="0" w:space="0" w:color="auto"/>
            <w:left w:val="none" w:sz="0" w:space="0" w:color="auto"/>
            <w:bottom w:val="none" w:sz="0" w:space="0" w:color="auto"/>
            <w:right w:val="none" w:sz="0" w:space="0" w:color="auto"/>
          </w:divBdr>
        </w:div>
        <w:div w:id="2096048701">
          <w:marLeft w:val="1166"/>
          <w:marRight w:val="0"/>
          <w:marTop w:val="0"/>
          <w:marBottom w:val="0"/>
          <w:divBdr>
            <w:top w:val="none" w:sz="0" w:space="0" w:color="auto"/>
            <w:left w:val="none" w:sz="0" w:space="0" w:color="auto"/>
            <w:bottom w:val="none" w:sz="0" w:space="0" w:color="auto"/>
            <w:right w:val="none" w:sz="0" w:space="0" w:color="auto"/>
          </w:divBdr>
        </w:div>
        <w:div w:id="1540430677">
          <w:marLeft w:val="1166"/>
          <w:marRight w:val="0"/>
          <w:marTop w:val="0"/>
          <w:marBottom w:val="0"/>
          <w:divBdr>
            <w:top w:val="none" w:sz="0" w:space="0" w:color="auto"/>
            <w:left w:val="none" w:sz="0" w:space="0" w:color="auto"/>
            <w:bottom w:val="none" w:sz="0" w:space="0" w:color="auto"/>
            <w:right w:val="none" w:sz="0" w:space="0" w:color="auto"/>
          </w:divBdr>
        </w:div>
        <w:div w:id="2030058934">
          <w:marLeft w:val="1166"/>
          <w:marRight w:val="0"/>
          <w:marTop w:val="0"/>
          <w:marBottom w:val="0"/>
          <w:divBdr>
            <w:top w:val="none" w:sz="0" w:space="0" w:color="auto"/>
            <w:left w:val="none" w:sz="0" w:space="0" w:color="auto"/>
            <w:bottom w:val="none" w:sz="0" w:space="0" w:color="auto"/>
            <w:right w:val="none" w:sz="0" w:space="0" w:color="auto"/>
          </w:divBdr>
        </w:div>
        <w:div w:id="740567531">
          <w:marLeft w:val="1166"/>
          <w:marRight w:val="0"/>
          <w:marTop w:val="0"/>
          <w:marBottom w:val="0"/>
          <w:divBdr>
            <w:top w:val="none" w:sz="0" w:space="0" w:color="auto"/>
            <w:left w:val="none" w:sz="0" w:space="0" w:color="auto"/>
            <w:bottom w:val="none" w:sz="0" w:space="0" w:color="auto"/>
            <w:right w:val="none" w:sz="0" w:space="0" w:color="auto"/>
          </w:divBdr>
        </w:div>
      </w:divsChild>
    </w:div>
    <w:div w:id="726151654">
      <w:bodyDiv w:val="1"/>
      <w:marLeft w:val="0"/>
      <w:marRight w:val="0"/>
      <w:marTop w:val="0"/>
      <w:marBottom w:val="0"/>
      <w:divBdr>
        <w:top w:val="none" w:sz="0" w:space="0" w:color="auto"/>
        <w:left w:val="none" w:sz="0" w:space="0" w:color="auto"/>
        <w:bottom w:val="none" w:sz="0" w:space="0" w:color="auto"/>
        <w:right w:val="none" w:sz="0" w:space="0" w:color="auto"/>
      </w:divBdr>
    </w:div>
    <w:div w:id="730272358">
      <w:bodyDiv w:val="1"/>
      <w:marLeft w:val="0"/>
      <w:marRight w:val="0"/>
      <w:marTop w:val="0"/>
      <w:marBottom w:val="0"/>
      <w:divBdr>
        <w:top w:val="none" w:sz="0" w:space="0" w:color="auto"/>
        <w:left w:val="none" w:sz="0" w:space="0" w:color="auto"/>
        <w:bottom w:val="none" w:sz="0" w:space="0" w:color="auto"/>
        <w:right w:val="none" w:sz="0" w:space="0" w:color="auto"/>
      </w:divBdr>
      <w:divsChild>
        <w:div w:id="762267445">
          <w:marLeft w:val="1166"/>
          <w:marRight w:val="0"/>
          <w:marTop w:val="0"/>
          <w:marBottom w:val="0"/>
          <w:divBdr>
            <w:top w:val="none" w:sz="0" w:space="0" w:color="auto"/>
            <w:left w:val="none" w:sz="0" w:space="0" w:color="auto"/>
            <w:bottom w:val="none" w:sz="0" w:space="0" w:color="auto"/>
            <w:right w:val="none" w:sz="0" w:space="0" w:color="auto"/>
          </w:divBdr>
        </w:div>
        <w:div w:id="115637016">
          <w:marLeft w:val="1166"/>
          <w:marRight w:val="0"/>
          <w:marTop w:val="0"/>
          <w:marBottom w:val="0"/>
          <w:divBdr>
            <w:top w:val="none" w:sz="0" w:space="0" w:color="auto"/>
            <w:left w:val="none" w:sz="0" w:space="0" w:color="auto"/>
            <w:bottom w:val="none" w:sz="0" w:space="0" w:color="auto"/>
            <w:right w:val="none" w:sz="0" w:space="0" w:color="auto"/>
          </w:divBdr>
        </w:div>
        <w:div w:id="656568128">
          <w:marLeft w:val="1166"/>
          <w:marRight w:val="0"/>
          <w:marTop w:val="0"/>
          <w:marBottom w:val="0"/>
          <w:divBdr>
            <w:top w:val="none" w:sz="0" w:space="0" w:color="auto"/>
            <w:left w:val="none" w:sz="0" w:space="0" w:color="auto"/>
            <w:bottom w:val="none" w:sz="0" w:space="0" w:color="auto"/>
            <w:right w:val="none" w:sz="0" w:space="0" w:color="auto"/>
          </w:divBdr>
        </w:div>
        <w:div w:id="68502882">
          <w:marLeft w:val="1987"/>
          <w:marRight w:val="0"/>
          <w:marTop w:val="0"/>
          <w:marBottom w:val="0"/>
          <w:divBdr>
            <w:top w:val="none" w:sz="0" w:space="0" w:color="auto"/>
            <w:left w:val="none" w:sz="0" w:space="0" w:color="auto"/>
            <w:bottom w:val="none" w:sz="0" w:space="0" w:color="auto"/>
            <w:right w:val="none" w:sz="0" w:space="0" w:color="auto"/>
          </w:divBdr>
        </w:div>
        <w:div w:id="1941988368">
          <w:marLeft w:val="1987"/>
          <w:marRight w:val="0"/>
          <w:marTop w:val="0"/>
          <w:marBottom w:val="0"/>
          <w:divBdr>
            <w:top w:val="none" w:sz="0" w:space="0" w:color="auto"/>
            <w:left w:val="none" w:sz="0" w:space="0" w:color="auto"/>
            <w:bottom w:val="none" w:sz="0" w:space="0" w:color="auto"/>
            <w:right w:val="none" w:sz="0" w:space="0" w:color="auto"/>
          </w:divBdr>
        </w:div>
        <w:div w:id="258953481">
          <w:marLeft w:val="1987"/>
          <w:marRight w:val="0"/>
          <w:marTop w:val="0"/>
          <w:marBottom w:val="0"/>
          <w:divBdr>
            <w:top w:val="none" w:sz="0" w:space="0" w:color="auto"/>
            <w:left w:val="none" w:sz="0" w:space="0" w:color="auto"/>
            <w:bottom w:val="none" w:sz="0" w:space="0" w:color="auto"/>
            <w:right w:val="none" w:sz="0" w:space="0" w:color="auto"/>
          </w:divBdr>
        </w:div>
        <w:div w:id="1025403002">
          <w:marLeft w:val="1166"/>
          <w:marRight w:val="0"/>
          <w:marTop w:val="0"/>
          <w:marBottom w:val="0"/>
          <w:divBdr>
            <w:top w:val="none" w:sz="0" w:space="0" w:color="auto"/>
            <w:left w:val="none" w:sz="0" w:space="0" w:color="auto"/>
            <w:bottom w:val="none" w:sz="0" w:space="0" w:color="auto"/>
            <w:right w:val="none" w:sz="0" w:space="0" w:color="auto"/>
          </w:divBdr>
        </w:div>
        <w:div w:id="1211842806">
          <w:marLeft w:val="1166"/>
          <w:marRight w:val="0"/>
          <w:marTop w:val="0"/>
          <w:marBottom w:val="0"/>
          <w:divBdr>
            <w:top w:val="none" w:sz="0" w:space="0" w:color="auto"/>
            <w:left w:val="none" w:sz="0" w:space="0" w:color="auto"/>
            <w:bottom w:val="none" w:sz="0" w:space="0" w:color="auto"/>
            <w:right w:val="none" w:sz="0" w:space="0" w:color="auto"/>
          </w:divBdr>
        </w:div>
      </w:divsChild>
    </w:div>
    <w:div w:id="732847025">
      <w:bodyDiv w:val="1"/>
      <w:marLeft w:val="0"/>
      <w:marRight w:val="0"/>
      <w:marTop w:val="0"/>
      <w:marBottom w:val="0"/>
      <w:divBdr>
        <w:top w:val="none" w:sz="0" w:space="0" w:color="auto"/>
        <w:left w:val="none" w:sz="0" w:space="0" w:color="auto"/>
        <w:bottom w:val="none" w:sz="0" w:space="0" w:color="auto"/>
        <w:right w:val="none" w:sz="0" w:space="0" w:color="auto"/>
      </w:divBdr>
    </w:div>
    <w:div w:id="779685144">
      <w:bodyDiv w:val="1"/>
      <w:marLeft w:val="0"/>
      <w:marRight w:val="0"/>
      <w:marTop w:val="0"/>
      <w:marBottom w:val="0"/>
      <w:divBdr>
        <w:top w:val="none" w:sz="0" w:space="0" w:color="auto"/>
        <w:left w:val="none" w:sz="0" w:space="0" w:color="auto"/>
        <w:bottom w:val="none" w:sz="0" w:space="0" w:color="auto"/>
        <w:right w:val="none" w:sz="0" w:space="0" w:color="auto"/>
      </w:divBdr>
      <w:divsChild>
        <w:div w:id="533156542">
          <w:marLeft w:val="547"/>
          <w:marRight w:val="0"/>
          <w:marTop w:val="0"/>
          <w:marBottom w:val="0"/>
          <w:divBdr>
            <w:top w:val="none" w:sz="0" w:space="0" w:color="auto"/>
            <w:left w:val="none" w:sz="0" w:space="0" w:color="auto"/>
            <w:bottom w:val="none" w:sz="0" w:space="0" w:color="auto"/>
            <w:right w:val="none" w:sz="0" w:space="0" w:color="auto"/>
          </w:divBdr>
        </w:div>
        <w:div w:id="1386105729">
          <w:marLeft w:val="1166"/>
          <w:marRight w:val="0"/>
          <w:marTop w:val="0"/>
          <w:marBottom w:val="0"/>
          <w:divBdr>
            <w:top w:val="none" w:sz="0" w:space="0" w:color="auto"/>
            <w:left w:val="none" w:sz="0" w:space="0" w:color="auto"/>
            <w:bottom w:val="none" w:sz="0" w:space="0" w:color="auto"/>
            <w:right w:val="none" w:sz="0" w:space="0" w:color="auto"/>
          </w:divBdr>
        </w:div>
        <w:div w:id="792754445">
          <w:marLeft w:val="1166"/>
          <w:marRight w:val="0"/>
          <w:marTop w:val="0"/>
          <w:marBottom w:val="0"/>
          <w:divBdr>
            <w:top w:val="none" w:sz="0" w:space="0" w:color="auto"/>
            <w:left w:val="none" w:sz="0" w:space="0" w:color="auto"/>
            <w:bottom w:val="none" w:sz="0" w:space="0" w:color="auto"/>
            <w:right w:val="none" w:sz="0" w:space="0" w:color="auto"/>
          </w:divBdr>
        </w:div>
        <w:div w:id="2060132235">
          <w:marLeft w:val="1166"/>
          <w:marRight w:val="0"/>
          <w:marTop w:val="0"/>
          <w:marBottom w:val="0"/>
          <w:divBdr>
            <w:top w:val="none" w:sz="0" w:space="0" w:color="auto"/>
            <w:left w:val="none" w:sz="0" w:space="0" w:color="auto"/>
            <w:bottom w:val="none" w:sz="0" w:space="0" w:color="auto"/>
            <w:right w:val="none" w:sz="0" w:space="0" w:color="auto"/>
          </w:divBdr>
        </w:div>
        <w:div w:id="1625622867">
          <w:marLeft w:val="1166"/>
          <w:marRight w:val="0"/>
          <w:marTop w:val="0"/>
          <w:marBottom w:val="0"/>
          <w:divBdr>
            <w:top w:val="none" w:sz="0" w:space="0" w:color="auto"/>
            <w:left w:val="none" w:sz="0" w:space="0" w:color="auto"/>
            <w:bottom w:val="none" w:sz="0" w:space="0" w:color="auto"/>
            <w:right w:val="none" w:sz="0" w:space="0" w:color="auto"/>
          </w:divBdr>
        </w:div>
        <w:div w:id="998461540">
          <w:marLeft w:val="1166"/>
          <w:marRight w:val="0"/>
          <w:marTop w:val="0"/>
          <w:marBottom w:val="0"/>
          <w:divBdr>
            <w:top w:val="none" w:sz="0" w:space="0" w:color="auto"/>
            <w:left w:val="none" w:sz="0" w:space="0" w:color="auto"/>
            <w:bottom w:val="none" w:sz="0" w:space="0" w:color="auto"/>
            <w:right w:val="none" w:sz="0" w:space="0" w:color="auto"/>
          </w:divBdr>
        </w:div>
        <w:div w:id="539321070">
          <w:marLeft w:val="547"/>
          <w:marRight w:val="0"/>
          <w:marTop w:val="0"/>
          <w:marBottom w:val="0"/>
          <w:divBdr>
            <w:top w:val="none" w:sz="0" w:space="0" w:color="auto"/>
            <w:left w:val="none" w:sz="0" w:space="0" w:color="auto"/>
            <w:bottom w:val="none" w:sz="0" w:space="0" w:color="auto"/>
            <w:right w:val="none" w:sz="0" w:space="0" w:color="auto"/>
          </w:divBdr>
        </w:div>
        <w:div w:id="1097679197">
          <w:marLeft w:val="1166"/>
          <w:marRight w:val="0"/>
          <w:marTop w:val="0"/>
          <w:marBottom w:val="0"/>
          <w:divBdr>
            <w:top w:val="none" w:sz="0" w:space="0" w:color="auto"/>
            <w:left w:val="none" w:sz="0" w:space="0" w:color="auto"/>
            <w:bottom w:val="none" w:sz="0" w:space="0" w:color="auto"/>
            <w:right w:val="none" w:sz="0" w:space="0" w:color="auto"/>
          </w:divBdr>
        </w:div>
        <w:div w:id="98379372">
          <w:marLeft w:val="1166"/>
          <w:marRight w:val="0"/>
          <w:marTop w:val="0"/>
          <w:marBottom w:val="0"/>
          <w:divBdr>
            <w:top w:val="none" w:sz="0" w:space="0" w:color="auto"/>
            <w:left w:val="none" w:sz="0" w:space="0" w:color="auto"/>
            <w:bottom w:val="none" w:sz="0" w:space="0" w:color="auto"/>
            <w:right w:val="none" w:sz="0" w:space="0" w:color="auto"/>
          </w:divBdr>
        </w:div>
        <w:div w:id="728499924">
          <w:marLeft w:val="547"/>
          <w:marRight w:val="0"/>
          <w:marTop w:val="0"/>
          <w:marBottom w:val="0"/>
          <w:divBdr>
            <w:top w:val="none" w:sz="0" w:space="0" w:color="auto"/>
            <w:left w:val="none" w:sz="0" w:space="0" w:color="auto"/>
            <w:bottom w:val="none" w:sz="0" w:space="0" w:color="auto"/>
            <w:right w:val="none" w:sz="0" w:space="0" w:color="auto"/>
          </w:divBdr>
        </w:div>
        <w:div w:id="124010568">
          <w:marLeft w:val="1166"/>
          <w:marRight w:val="0"/>
          <w:marTop w:val="0"/>
          <w:marBottom w:val="0"/>
          <w:divBdr>
            <w:top w:val="none" w:sz="0" w:space="0" w:color="auto"/>
            <w:left w:val="none" w:sz="0" w:space="0" w:color="auto"/>
            <w:bottom w:val="none" w:sz="0" w:space="0" w:color="auto"/>
            <w:right w:val="none" w:sz="0" w:space="0" w:color="auto"/>
          </w:divBdr>
        </w:div>
        <w:div w:id="1298293313">
          <w:marLeft w:val="1166"/>
          <w:marRight w:val="0"/>
          <w:marTop w:val="0"/>
          <w:marBottom w:val="0"/>
          <w:divBdr>
            <w:top w:val="none" w:sz="0" w:space="0" w:color="auto"/>
            <w:left w:val="none" w:sz="0" w:space="0" w:color="auto"/>
            <w:bottom w:val="none" w:sz="0" w:space="0" w:color="auto"/>
            <w:right w:val="none" w:sz="0" w:space="0" w:color="auto"/>
          </w:divBdr>
        </w:div>
        <w:div w:id="307560486">
          <w:marLeft w:val="1166"/>
          <w:marRight w:val="0"/>
          <w:marTop w:val="0"/>
          <w:marBottom w:val="0"/>
          <w:divBdr>
            <w:top w:val="none" w:sz="0" w:space="0" w:color="auto"/>
            <w:left w:val="none" w:sz="0" w:space="0" w:color="auto"/>
            <w:bottom w:val="none" w:sz="0" w:space="0" w:color="auto"/>
            <w:right w:val="none" w:sz="0" w:space="0" w:color="auto"/>
          </w:divBdr>
        </w:div>
      </w:divsChild>
    </w:div>
    <w:div w:id="793790277">
      <w:bodyDiv w:val="1"/>
      <w:marLeft w:val="0"/>
      <w:marRight w:val="0"/>
      <w:marTop w:val="0"/>
      <w:marBottom w:val="0"/>
      <w:divBdr>
        <w:top w:val="none" w:sz="0" w:space="0" w:color="auto"/>
        <w:left w:val="none" w:sz="0" w:space="0" w:color="auto"/>
        <w:bottom w:val="none" w:sz="0" w:space="0" w:color="auto"/>
        <w:right w:val="none" w:sz="0" w:space="0" w:color="auto"/>
      </w:divBdr>
    </w:div>
    <w:div w:id="827331868">
      <w:bodyDiv w:val="1"/>
      <w:marLeft w:val="0"/>
      <w:marRight w:val="0"/>
      <w:marTop w:val="0"/>
      <w:marBottom w:val="0"/>
      <w:divBdr>
        <w:top w:val="none" w:sz="0" w:space="0" w:color="auto"/>
        <w:left w:val="none" w:sz="0" w:space="0" w:color="auto"/>
        <w:bottom w:val="none" w:sz="0" w:space="0" w:color="auto"/>
        <w:right w:val="none" w:sz="0" w:space="0" w:color="auto"/>
      </w:divBdr>
    </w:div>
    <w:div w:id="845677441">
      <w:bodyDiv w:val="1"/>
      <w:marLeft w:val="0"/>
      <w:marRight w:val="0"/>
      <w:marTop w:val="0"/>
      <w:marBottom w:val="0"/>
      <w:divBdr>
        <w:top w:val="none" w:sz="0" w:space="0" w:color="auto"/>
        <w:left w:val="none" w:sz="0" w:space="0" w:color="auto"/>
        <w:bottom w:val="none" w:sz="0" w:space="0" w:color="auto"/>
        <w:right w:val="none" w:sz="0" w:space="0" w:color="auto"/>
      </w:divBdr>
    </w:div>
    <w:div w:id="852262228">
      <w:bodyDiv w:val="1"/>
      <w:marLeft w:val="0"/>
      <w:marRight w:val="0"/>
      <w:marTop w:val="0"/>
      <w:marBottom w:val="0"/>
      <w:divBdr>
        <w:top w:val="none" w:sz="0" w:space="0" w:color="auto"/>
        <w:left w:val="none" w:sz="0" w:space="0" w:color="auto"/>
        <w:bottom w:val="none" w:sz="0" w:space="0" w:color="auto"/>
        <w:right w:val="none" w:sz="0" w:space="0" w:color="auto"/>
      </w:divBdr>
    </w:div>
    <w:div w:id="860972304">
      <w:bodyDiv w:val="1"/>
      <w:marLeft w:val="0"/>
      <w:marRight w:val="0"/>
      <w:marTop w:val="0"/>
      <w:marBottom w:val="0"/>
      <w:divBdr>
        <w:top w:val="none" w:sz="0" w:space="0" w:color="auto"/>
        <w:left w:val="none" w:sz="0" w:space="0" w:color="auto"/>
        <w:bottom w:val="none" w:sz="0" w:space="0" w:color="auto"/>
        <w:right w:val="none" w:sz="0" w:space="0" w:color="auto"/>
      </w:divBdr>
    </w:div>
    <w:div w:id="875431497">
      <w:bodyDiv w:val="1"/>
      <w:marLeft w:val="0"/>
      <w:marRight w:val="0"/>
      <w:marTop w:val="0"/>
      <w:marBottom w:val="0"/>
      <w:divBdr>
        <w:top w:val="none" w:sz="0" w:space="0" w:color="auto"/>
        <w:left w:val="none" w:sz="0" w:space="0" w:color="auto"/>
        <w:bottom w:val="none" w:sz="0" w:space="0" w:color="auto"/>
        <w:right w:val="none" w:sz="0" w:space="0" w:color="auto"/>
      </w:divBdr>
    </w:div>
    <w:div w:id="920259812">
      <w:bodyDiv w:val="1"/>
      <w:marLeft w:val="0"/>
      <w:marRight w:val="0"/>
      <w:marTop w:val="0"/>
      <w:marBottom w:val="0"/>
      <w:divBdr>
        <w:top w:val="none" w:sz="0" w:space="0" w:color="auto"/>
        <w:left w:val="none" w:sz="0" w:space="0" w:color="auto"/>
        <w:bottom w:val="none" w:sz="0" w:space="0" w:color="auto"/>
        <w:right w:val="none" w:sz="0" w:space="0" w:color="auto"/>
      </w:divBdr>
    </w:div>
    <w:div w:id="985477581">
      <w:bodyDiv w:val="1"/>
      <w:marLeft w:val="0"/>
      <w:marRight w:val="0"/>
      <w:marTop w:val="0"/>
      <w:marBottom w:val="0"/>
      <w:divBdr>
        <w:top w:val="none" w:sz="0" w:space="0" w:color="auto"/>
        <w:left w:val="none" w:sz="0" w:space="0" w:color="auto"/>
        <w:bottom w:val="none" w:sz="0" w:space="0" w:color="auto"/>
        <w:right w:val="none" w:sz="0" w:space="0" w:color="auto"/>
      </w:divBdr>
    </w:div>
    <w:div w:id="1032388632">
      <w:bodyDiv w:val="1"/>
      <w:marLeft w:val="0"/>
      <w:marRight w:val="0"/>
      <w:marTop w:val="0"/>
      <w:marBottom w:val="0"/>
      <w:divBdr>
        <w:top w:val="none" w:sz="0" w:space="0" w:color="auto"/>
        <w:left w:val="none" w:sz="0" w:space="0" w:color="auto"/>
        <w:bottom w:val="none" w:sz="0" w:space="0" w:color="auto"/>
        <w:right w:val="none" w:sz="0" w:space="0" w:color="auto"/>
      </w:divBdr>
    </w:div>
    <w:div w:id="1033650034">
      <w:bodyDiv w:val="1"/>
      <w:marLeft w:val="0"/>
      <w:marRight w:val="0"/>
      <w:marTop w:val="0"/>
      <w:marBottom w:val="0"/>
      <w:divBdr>
        <w:top w:val="none" w:sz="0" w:space="0" w:color="auto"/>
        <w:left w:val="none" w:sz="0" w:space="0" w:color="auto"/>
        <w:bottom w:val="none" w:sz="0" w:space="0" w:color="auto"/>
        <w:right w:val="none" w:sz="0" w:space="0" w:color="auto"/>
      </w:divBdr>
    </w:div>
    <w:div w:id="1088618849">
      <w:bodyDiv w:val="1"/>
      <w:marLeft w:val="0"/>
      <w:marRight w:val="0"/>
      <w:marTop w:val="0"/>
      <w:marBottom w:val="0"/>
      <w:divBdr>
        <w:top w:val="none" w:sz="0" w:space="0" w:color="auto"/>
        <w:left w:val="none" w:sz="0" w:space="0" w:color="auto"/>
        <w:bottom w:val="none" w:sz="0" w:space="0" w:color="auto"/>
        <w:right w:val="none" w:sz="0" w:space="0" w:color="auto"/>
      </w:divBdr>
    </w:div>
    <w:div w:id="1101878416">
      <w:bodyDiv w:val="1"/>
      <w:marLeft w:val="0"/>
      <w:marRight w:val="0"/>
      <w:marTop w:val="0"/>
      <w:marBottom w:val="0"/>
      <w:divBdr>
        <w:top w:val="none" w:sz="0" w:space="0" w:color="auto"/>
        <w:left w:val="none" w:sz="0" w:space="0" w:color="auto"/>
        <w:bottom w:val="none" w:sz="0" w:space="0" w:color="auto"/>
        <w:right w:val="none" w:sz="0" w:space="0" w:color="auto"/>
      </w:divBdr>
    </w:div>
    <w:div w:id="1115952931">
      <w:bodyDiv w:val="1"/>
      <w:marLeft w:val="0"/>
      <w:marRight w:val="0"/>
      <w:marTop w:val="0"/>
      <w:marBottom w:val="0"/>
      <w:divBdr>
        <w:top w:val="none" w:sz="0" w:space="0" w:color="auto"/>
        <w:left w:val="none" w:sz="0" w:space="0" w:color="auto"/>
        <w:bottom w:val="none" w:sz="0" w:space="0" w:color="auto"/>
        <w:right w:val="none" w:sz="0" w:space="0" w:color="auto"/>
      </w:divBdr>
    </w:div>
    <w:div w:id="1118253419">
      <w:bodyDiv w:val="1"/>
      <w:marLeft w:val="0"/>
      <w:marRight w:val="0"/>
      <w:marTop w:val="0"/>
      <w:marBottom w:val="0"/>
      <w:divBdr>
        <w:top w:val="none" w:sz="0" w:space="0" w:color="auto"/>
        <w:left w:val="none" w:sz="0" w:space="0" w:color="auto"/>
        <w:bottom w:val="none" w:sz="0" w:space="0" w:color="auto"/>
        <w:right w:val="none" w:sz="0" w:space="0" w:color="auto"/>
      </w:divBdr>
    </w:div>
    <w:div w:id="1142037500">
      <w:bodyDiv w:val="1"/>
      <w:marLeft w:val="0"/>
      <w:marRight w:val="0"/>
      <w:marTop w:val="0"/>
      <w:marBottom w:val="0"/>
      <w:divBdr>
        <w:top w:val="none" w:sz="0" w:space="0" w:color="auto"/>
        <w:left w:val="none" w:sz="0" w:space="0" w:color="auto"/>
        <w:bottom w:val="none" w:sz="0" w:space="0" w:color="auto"/>
        <w:right w:val="none" w:sz="0" w:space="0" w:color="auto"/>
      </w:divBdr>
    </w:div>
    <w:div w:id="1161039588">
      <w:bodyDiv w:val="1"/>
      <w:marLeft w:val="0"/>
      <w:marRight w:val="0"/>
      <w:marTop w:val="0"/>
      <w:marBottom w:val="0"/>
      <w:divBdr>
        <w:top w:val="none" w:sz="0" w:space="0" w:color="auto"/>
        <w:left w:val="none" w:sz="0" w:space="0" w:color="auto"/>
        <w:bottom w:val="none" w:sz="0" w:space="0" w:color="auto"/>
        <w:right w:val="none" w:sz="0" w:space="0" w:color="auto"/>
      </w:divBdr>
    </w:div>
    <w:div w:id="1205100303">
      <w:bodyDiv w:val="1"/>
      <w:marLeft w:val="0"/>
      <w:marRight w:val="0"/>
      <w:marTop w:val="0"/>
      <w:marBottom w:val="0"/>
      <w:divBdr>
        <w:top w:val="none" w:sz="0" w:space="0" w:color="auto"/>
        <w:left w:val="none" w:sz="0" w:space="0" w:color="auto"/>
        <w:bottom w:val="none" w:sz="0" w:space="0" w:color="auto"/>
        <w:right w:val="none" w:sz="0" w:space="0" w:color="auto"/>
      </w:divBdr>
      <w:divsChild>
        <w:div w:id="1012759472">
          <w:marLeft w:val="446"/>
          <w:marRight w:val="0"/>
          <w:marTop w:val="0"/>
          <w:marBottom w:val="0"/>
          <w:divBdr>
            <w:top w:val="none" w:sz="0" w:space="0" w:color="auto"/>
            <w:left w:val="none" w:sz="0" w:space="0" w:color="auto"/>
            <w:bottom w:val="none" w:sz="0" w:space="0" w:color="auto"/>
            <w:right w:val="none" w:sz="0" w:space="0" w:color="auto"/>
          </w:divBdr>
        </w:div>
      </w:divsChild>
    </w:div>
    <w:div w:id="1211455940">
      <w:bodyDiv w:val="1"/>
      <w:marLeft w:val="0"/>
      <w:marRight w:val="0"/>
      <w:marTop w:val="0"/>
      <w:marBottom w:val="0"/>
      <w:divBdr>
        <w:top w:val="none" w:sz="0" w:space="0" w:color="auto"/>
        <w:left w:val="none" w:sz="0" w:space="0" w:color="auto"/>
        <w:bottom w:val="none" w:sz="0" w:space="0" w:color="auto"/>
        <w:right w:val="none" w:sz="0" w:space="0" w:color="auto"/>
      </w:divBdr>
    </w:div>
    <w:div w:id="1247962794">
      <w:bodyDiv w:val="1"/>
      <w:marLeft w:val="0"/>
      <w:marRight w:val="0"/>
      <w:marTop w:val="0"/>
      <w:marBottom w:val="0"/>
      <w:divBdr>
        <w:top w:val="none" w:sz="0" w:space="0" w:color="auto"/>
        <w:left w:val="none" w:sz="0" w:space="0" w:color="auto"/>
        <w:bottom w:val="none" w:sz="0" w:space="0" w:color="auto"/>
        <w:right w:val="none" w:sz="0" w:space="0" w:color="auto"/>
      </w:divBdr>
    </w:div>
    <w:div w:id="1250894738">
      <w:bodyDiv w:val="1"/>
      <w:marLeft w:val="0"/>
      <w:marRight w:val="0"/>
      <w:marTop w:val="0"/>
      <w:marBottom w:val="0"/>
      <w:divBdr>
        <w:top w:val="none" w:sz="0" w:space="0" w:color="auto"/>
        <w:left w:val="none" w:sz="0" w:space="0" w:color="auto"/>
        <w:bottom w:val="none" w:sz="0" w:space="0" w:color="auto"/>
        <w:right w:val="none" w:sz="0" w:space="0" w:color="auto"/>
      </w:divBdr>
    </w:div>
    <w:div w:id="1263755961">
      <w:bodyDiv w:val="1"/>
      <w:marLeft w:val="0"/>
      <w:marRight w:val="0"/>
      <w:marTop w:val="0"/>
      <w:marBottom w:val="0"/>
      <w:divBdr>
        <w:top w:val="none" w:sz="0" w:space="0" w:color="auto"/>
        <w:left w:val="none" w:sz="0" w:space="0" w:color="auto"/>
        <w:bottom w:val="none" w:sz="0" w:space="0" w:color="auto"/>
        <w:right w:val="none" w:sz="0" w:space="0" w:color="auto"/>
      </w:divBdr>
      <w:divsChild>
        <w:div w:id="1648168971">
          <w:marLeft w:val="446"/>
          <w:marRight w:val="0"/>
          <w:marTop w:val="0"/>
          <w:marBottom w:val="0"/>
          <w:divBdr>
            <w:top w:val="none" w:sz="0" w:space="0" w:color="auto"/>
            <w:left w:val="none" w:sz="0" w:space="0" w:color="auto"/>
            <w:bottom w:val="none" w:sz="0" w:space="0" w:color="auto"/>
            <w:right w:val="none" w:sz="0" w:space="0" w:color="auto"/>
          </w:divBdr>
        </w:div>
        <w:div w:id="1137645299">
          <w:marLeft w:val="446"/>
          <w:marRight w:val="0"/>
          <w:marTop w:val="0"/>
          <w:marBottom w:val="0"/>
          <w:divBdr>
            <w:top w:val="none" w:sz="0" w:space="0" w:color="auto"/>
            <w:left w:val="none" w:sz="0" w:space="0" w:color="auto"/>
            <w:bottom w:val="none" w:sz="0" w:space="0" w:color="auto"/>
            <w:right w:val="none" w:sz="0" w:space="0" w:color="auto"/>
          </w:divBdr>
        </w:div>
        <w:div w:id="1275596242">
          <w:marLeft w:val="446"/>
          <w:marRight w:val="0"/>
          <w:marTop w:val="0"/>
          <w:marBottom w:val="0"/>
          <w:divBdr>
            <w:top w:val="none" w:sz="0" w:space="0" w:color="auto"/>
            <w:left w:val="none" w:sz="0" w:space="0" w:color="auto"/>
            <w:bottom w:val="none" w:sz="0" w:space="0" w:color="auto"/>
            <w:right w:val="none" w:sz="0" w:space="0" w:color="auto"/>
          </w:divBdr>
        </w:div>
        <w:div w:id="607354372">
          <w:marLeft w:val="446"/>
          <w:marRight w:val="0"/>
          <w:marTop w:val="0"/>
          <w:marBottom w:val="0"/>
          <w:divBdr>
            <w:top w:val="none" w:sz="0" w:space="0" w:color="auto"/>
            <w:left w:val="none" w:sz="0" w:space="0" w:color="auto"/>
            <w:bottom w:val="none" w:sz="0" w:space="0" w:color="auto"/>
            <w:right w:val="none" w:sz="0" w:space="0" w:color="auto"/>
          </w:divBdr>
        </w:div>
        <w:div w:id="1274367017">
          <w:marLeft w:val="446"/>
          <w:marRight w:val="0"/>
          <w:marTop w:val="0"/>
          <w:marBottom w:val="0"/>
          <w:divBdr>
            <w:top w:val="none" w:sz="0" w:space="0" w:color="auto"/>
            <w:left w:val="none" w:sz="0" w:space="0" w:color="auto"/>
            <w:bottom w:val="none" w:sz="0" w:space="0" w:color="auto"/>
            <w:right w:val="none" w:sz="0" w:space="0" w:color="auto"/>
          </w:divBdr>
        </w:div>
        <w:div w:id="904727047">
          <w:marLeft w:val="446"/>
          <w:marRight w:val="0"/>
          <w:marTop w:val="0"/>
          <w:marBottom w:val="0"/>
          <w:divBdr>
            <w:top w:val="none" w:sz="0" w:space="0" w:color="auto"/>
            <w:left w:val="none" w:sz="0" w:space="0" w:color="auto"/>
            <w:bottom w:val="none" w:sz="0" w:space="0" w:color="auto"/>
            <w:right w:val="none" w:sz="0" w:space="0" w:color="auto"/>
          </w:divBdr>
        </w:div>
      </w:divsChild>
    </w:div>
    <w:div w:id="1294628583">
      <w:bodyDiv w:val="1"/>
      <w:marLeft w:val="0"/>
      <w:marRight w:val="0"/>
      <w:marTop w:val="0"/>
      <w:marBottom w:val="0"/>
      <w:divBdr>
        <w:top w:val="none" w:sz="0" w:space="0" w:color="auto"/>
        <w:left w:val="none" w:sz="0" w:space="0" w:color="auto"/>
        <w:bottom w:val="none" w:sz="0" w:space="0" w:color="auto"/>
        <w:right w:val="none" w:sz="0" w:space="0" w:color="auto"/>
      </w:divBdr>
    </w:div>
    <w:div w:id="1312712286">
      <w:bodyDiv w:val="1"/>
      <w:marLeft w:val="0"/>
      <w:marRight w:val="0"/>
      <w:marTop w:val="0"/>
      <w:marBottom w:val="0"/>
      <w:divBdr>
        <w:top w:val="none" w:sz="0" w:space="0" w:color="auto"/>
        <w:left w:val="none" w:sz="0" w:space="0" w:color="auto"/>
        <w:bottom w:val="none" w:sz="0" w:space="0" w:color="auto"/>
        <w:right w:val="none" w:sz="0" w:space="0" w:color="auto"/>
      </w:divBdr>
      <w:divsChild>
        <w:div w:id="1419518694">
          <w:marLeft w:val="446"/>
          <w:marRight w:val="0"/>
          <w:marTop w:val="0"/>
          <w:marBottom w:val="0"/>
          <w:divBdr>
            <w:top w:val="none" w:sz="0" w:space="0" w:color="auto"/>
            <w:left w:val="none" w:sz="0" w:space="0" w:color="auto"/>
            <w:bottom w:val="none" w:sz="0" w:space="0" w:color="auto"/>
            <w:right w:val="none" w:sz="0" w:space="0" w:color="auto"/>
          </w:divBdr>
        </w:div>
        <w:div w:id="827865911">
          <w:marLeft w:val="446"/>
          <w:marRight w:val="0"/>
          <w:marTop w:val="0"/>
          <w:marBottom w:val="0"/>
          <w:divBdr>
            <w:top w:val="none" w:sz="0" w:space="0" w:color="auto"/>
            <w:left w:val="none" w:sz="0" w:space="0" w:color="auto"/>
            <w:bottom w:val="none" w:sz="0" w:space="0" w:color="auto"/>
            <w:right w:val="none" w:sz="0" w:space="0" w:color="auto"/>
          </w:divBdr>
        </w:div>
      </w:divsChild>
    </w:div>
    <w:div w:id="1392847004">
      <w:bodyDiv w:val="1"/>
      <w:marLeft w:val="0"/>
      <w:marRight w:val="0"/>
      <w:marTop w:val="0"/>
      <w:marBottom w:val="0"/>
      <w:divBdr>
        <w:top w:val="none" w:sz="0" w:space="0" w:color="auto"/>
        <w:left w:val="none" w:sz="0" w:space="0" w:color="auto"/>
        <w:bottom w:val="none" w:sz="0" w:space="0" w:color="auto"/>
        <w:right w:val="none" w:sz="0" w:space="0" w:color="auto"/>
      </w:divBdr>
    </w:div>
    <w:div w:id="1400519190">
      <w:bodyDiv w:val="1"/>
      <w:marLeft w:val="0"/>
      <w:marRight w:val="0"/>
      <w:marTop w:val="0"/>
      <w:marBottom w:val="0"/>
      <w:divBdr>
        <w:top w:val="none" w:sz="0" w:space="0" w:color="auto"/>
        <w:left w:val="none" w:sz="0" w:space="0" w:color="auto"/>
        <w:bottom w:val="none" w:sz="0" w:space="0" w:color="auto"/>
        <w:right w:val="none" w:sz="0" w:space="0" w:color="auto"/>
      </w:divBdr>
    </w:div>
    <w:div w:id="1411005571">
      <w:bodyDiv w:val="1"/>
      <w:marLeft w:val="0"/>
      <w:marRight w:val="0"/>
      <w:marTop w:val="0"/>
      <w:marBottom w:val="0"/>
      <w:divBdr>
        <w:top w:val="none" w:sz="0" w:space="0" w:color="auto"/>
        <w:left w:val="none" w:sz="0" w:space="0" w:color="auto"/>
        <w:bottom w:val="none" w:sz="0" w:space="0" w:color="auto"/>
        <w:right w:val="none" w:sz="0" w:space="0" w:color="auto"/>
      </w:divBdr>
    </w:div>
    <w:div w:id="1495951429">
      <w:bodyDiv w:val="1"/>
      <w:marLeft w:val="0"/>
      <w:marRight w:val="0"/>
      <w:marTop w:val="0"/>
      <w:marBottom w:val="0"/>
      <w:divBdr>
        <w:top w:val="none" w:sz="0" w:space="0" w:color="auto"/>
        <w:left w:val="none" w:sz="0" w:space="0" w:color="auto"/>
        <w:bottom w:val="none" w:sz="0" w:space="0" w:color="auto"/>
        <w:right w:val="none" w:sz="0" w:space="0" w:color="auto"/>
      </w:divBdr>
    </w:div>
    <w:div w:id="1517886494">
      <w:bodyDiv w:val="1"/>
      <w:marLeft w:val="0"/>
      <w:marRight w:val="0"/>
      <w:marTop w:val="0"/>
      <w:marBottom w:val="0"/>
      <w:divBdr>
        <w:top w:val="none" w:sz="0" w:space="0" w:color="auto"/>
        <w:left w:val="none" w:sz="0" w:space="0" w:color="auto"/>
        <w:bottom w:val="none" w:sz="0" w:space="0" w:color="auto"/>
        <w:right w:val="none" w:sz="0" w:space="0" w:color="auto"/>
      </w:divBdr>
      <w:divsChild>
        <w:div w:id="1724257577">
          <w:marLeft w:val="446"/>
          <w:marRight w:val="0"/>
          <w:marTop w:val="0"/>
          <w:marBottom w:val="0"/>
          <w:divBdr>
            <w:top w:val="none" w:sz="0" w:space="0" w:color="auto"/>
            <w:left w:val="none" w:sz="0" w:space="0" w:color="auto"/>
            <w:bottom w:val="none" w:sz="0" w:space="0" w:color="auto"/>
            <w:right w:val="none" w:sz="0" w:space="0" w:color="auto"/>
          </w:divBdr>
        </w:div>
      </w:divsChild>
    </w:div>
    <w:div w:id="1529946891">
      <w:bodyDiv w:val="1"/>
      <w:marLeft w:val="0"/>
      <w:marRight w:val="0"/>
      <w:marTop w:val="0"/>
      <w:marBottom w:val="0"/>
      <w:divBdr>
        <w:top w:val="none" w:sz="0" w:space="0" w:color="auto"/>
        <w:left w:val="none" w:sz="0" w:space="0" w:color="auto"/>
        <w:bottom w:val="none" w:sz="0" w:space="0" w:color="auto"/>
        <w:right w:val="none" w:sz="0" w:space="0" w:color="auto"/>
      </w:divBdr>
      <w:divsChild>
        <w:div w:id="1299333634">
          <w:marLeft w:val="1613"/>
          <w:marRight w:val="0"/>
          <w:marTop w:val="0"/>
          <w:marBottom w:val="0"/>
          <w:divBdr>
            <w:top w:val="none" w:sz="0" w:space="0" w:color="auto"/>
            <w:left w:val="none" w:sz="0" w:space="0" w:color="auto"/>
            <w:bottom w:val="none" w:sz="0" w:space="0" w:color="auto"/>
            <w:right w:val="none" w:sz="0" w:space="0" w:color="auto"/>
          </w:divBdr>
        </w:div>
        <w:div w:id="1400784127">
          <w:marLeft w:val="1613"/>
          <w:marRight w:val="0"/>
          <w:marTop w:val="0"/>
          <w:marBottom w:val="0"/>
          <w:divBdr>
            <w:top w:val="none" w:sz="0" w:space="0" w:color="auto"/>
            <w:left w:val="none" w:sz="0" w:space="0" w:color="auto"/>
            <w:bottom w:val="none" w:sz="0" w:space="0" w:color="auto"/>
            <w:right w:val="none" w:sz="0" w:space="0" w:color="auto"/>
          </w:divBdr>
        </w:div>
        <w:div w:id="485048376">
          <w:marLeft w:val="1613"/>
          <w:marRight w:val="0"/>
          <w:marTop w:val="0"/>
          <w:marBottom w:val="0"/>
          <w:divBdr>
            <w:top w:val="none" w:sz="0" w:space="0" w:color="auto"/>
            <w:left w:val="none" w:sz="0" w:space="0" w:color="auto"/>
            <w:bottom w:val="none" w:sz="0" w:space="0" w:color="auto"/>
            <w:right w:val="none" w:sz="0" w:space="0" w:color="auto"/>
          </w:divBdr>
        </w:div>
        <w:div w:id="805584456">
          <w:marLeft w:val="1613"/>
          <w:marRight w:val="0"/>
          <w:marTop w:val="0"/>
          <w:marBottom w:val="0"/>
          <w:divBdr>
            <w:top w:val="none" w:sz="0" w:space="0" w:color="auto"/>
            <w:left w:val="none" w:sz="0" w:space="0" w:color="auto"/>
            <w:bottom w:val="none" w:sz="0" w:space="0" w:color="auto"/>
            <w:right w:val="none" w:sz="0" w:space="0" w:color="auto"/>
          </w:divBdr>
        </w:div>
      </w:divsChild>
    </w:div>
    <w:div w:id="1559777941">
      <w:bodyDiv w:val="1"/>
      <w:marLeft w:val="0"/>
      <w:marRight w:val="0"/>
      <w:marTop w:val="0"/>
      <w:marBottom w:val="0"/>
      <w:divBdr>
        <w:top w:val="none" w:sz="0" w:space="0" w:color="auto"/>
        <w:left w:val="none" w:sz="0" w:space="0" w:color="auto"/>
        <w:bottom w:val="none" w:sz="0" w:space="0" w:color="auto"/>
        <w:right w:val="none" w:sz="0" w:space="0" w:color="auto"/>
      </w:divBdr>
    </w:div>
    <w:div w:id="1594245152">
      <w:bodyDiv w:val="1"/>
      <w:marLeft w:val="0"/>
      <w:marRight w:val="0"/>
      <w:marTop w:val="0"/>
      <w:marBottom w:val="0"/>
      <w:divBdr>
        <w:top w:val="none" w:sz="0" w:space="0" w:color="auto"/>
        <w:left w:val="none" w:sz="0" w:space="0" w:color="auto"/>
        <w:bottom w:val="none" w:sz="0" w:space="0" w:color="auto"/>
        <w:right w:val="none" w:sz="0" w:space="0" w:color="auto"/>
      </w:divBdr>
    </w:div>
    <w:div w:id="1620527330">
      <w:bodyDiv w:val="1"/>
      <w:marLeft w:val="0"/>
      <w:marRight w:val="0"/>
      <w:marTop w:val="0"/>
      <w:marBottom w:val="0"/>
      <w:divBdr>
        <w:top w:val="none" w:sz="0" w:space="0" w:color="auto"/>
        <w:left w:val="none" w:sz="0" w:space="0" w:color="auto"/>
        <w:bottom w:val="none" w:sz="0" w:space="0" w:color="auto"/>
        <w:right w:val="none" w:sz="0" w:space="0" w:color="auto"/>
      </w:divBdr>
      <w:divsChild>
        <w:div w:id="1405908218">
          <w:marLeft w:val="547"/>
          <w:marRight w:val="0"/>
          <w:marTop w:val="0"/>
          <w:marBottom w:val="0"/>
          <w:divBdr>
            <w:top w:val="none" w:sz="0" w:space="0" w:color="auto"/>
            <w:left w:val="none" w:sz="0" w:space="0" w:color="auto"/>
            <w:bottom w:val="none" w:sz="0" w:space="0" w:color="auto"/>
            <w:right w:val="none" w:sz="0" w:space="0" w:color="auto"/>
          </w:divBdr>
        </w:div>
        <w:div w:id="1254823355">
          <w:marLeft w:val="1166"/>
          <w:marRight w:val="0"/>
          <w:marTop w:val="0"/>
          <w:marBottom w:val="0"/>
          <w:divBdr>
            <w:top w:val="none" w:sz="0" w:space="0" w:color="auto"/>
            <w:left w:val="none" w:sz="0" w:space="0" w:color="auto"/>
            <w:bottom w:val="none" w:sz="0" w:space="0" w:color="auto"/>
            <w:right w:val="none" w:sz="0" w:space="0" w:color="auto"/>
          </w:divBdr>
        </w:div>
        <w:div w:id="1757752306">
          <w:marLeft w:val="1166"/>
          <w:marRight w:val="0"/>
          <w:marTop w:val="0"/>
          <w:marBottom w:val="0"/>
          <w:divBdr>
            <w:top w:val="none" w:sz="0" w:space="0" w:color="auto"/>
            <w:left w:val="none" w:sz="0" w:space="0" w:color="auto"/>
            <w:bottom w:val="none" w:sz="0" w:space="0" w:color="auto"/>
            <w:right w:val="none" w:sz="0" w:space="0" w:color="auto"/>
          </w:divBdr>
        </w:div>
        <w:div w:id="357245220">
          <w:marLeft w:val="1166"/>
          <w:marRight w:val="0"/>
          <w:marTop w:val="0"/>
          <w:marBottom w:val="0"/>
          <w:divBdr>
            <w:top w:val="none" w:sz="0" w:space="0" w:color="auto"/>
            <w:left w:val="none" w:sz="0" w:space="0" w:color="auto"/>
            <w:bottom w:val="none" w:sz="0" w:space="0" w:color="auto"/>
            <w:right w:val="none" w:sz="0" w:space="0" w:color="auto"/>
          </w:divBdr>
        </w:div>
        <w:div w:id="606305932">
          <w:marLeft w:val="1166"/>
          <w:marRight w:val="0"/>
          <w:marTop w:val="0"/>
          <w:marBottom w:val="0"/>
          <w:divBdr>
            <w:top w:val="none" w:sz="0" w:space="0" w:color="auto"/>
            <w:left w:val="none" w:sz="0" w:space="0" w:color="auto"/>
            <w:bottom w:val="none" w:sz="0" w:space="0" w:color="auto"/>
            <w:right w:val="none" w:sz="0" w:space="0" w:color="auto"/>
          </w:divBdr>
        </w:div>
        <w:div w:id="1841969639">
          <w:marLeft w:val="547"/>
          <w:marRight w:val="0"/>
          <w:marTop w:val="0"/>
          <w:marBottom w:val="0"/>
          <w:divBdr>
            <w:top w:val="none" w:sz="0" w:space="0" w:color="auto"/>
            <w:left w:val="none" w:sz="0" w:space="0" w:color="auto"/>
            <w:bottom w:val="none" w:sz="0" w:space="0" w:color="auto"/>
            <w:right w:val="none" w:sz="0" w:space="0" w:color="auto"/>
          </w:divBdr>
        </w:div>
        <w:div w:id="17588558">
          <w:marLeft w:val="547"/>
          <w:marRight w:val="0"/>
          <w:marTop w:val="0"/>
          <w:marBottom w:val="0"/>
          <w:divBdr>
            <w:top w:val="none" w:sz="0" w:space="0" w:color="auto"/>
            <w:left w:val="none" w:sz="0" w:space="0" w:color="auto"/>
            <w:bottom w:val="none" w:sz="0" w:space="0" w:color="auto"/>
            <w:right w:val="none" w:sz="0" w:space="0" w:color="auto"/>
          </w:divBdr>
        </w:div>
        <w:div w:id="538324634">
          <w:marLeft w:val="547"/>
          <w:marRight w:val="0"/>
          <w:marTop w:val="0"/>
          <w:marBottom w:val="0"/>
          <w:divBdr>
            <w:top w:val="none" w:sz="0" w:space="0" w:color="auto"/>
            <w:left w:val="none" w:sz="0" w:space="0" w:color="auto"/>
            <w:bottom w:val="none" w:sz="0" w:space="0" w:color="auto"/>
            <w:right w:val="none" w:sz="0" w:space="0" w:color="auto"/>
          </w:divBdr>
        </w:div>
        <w:div w:id="114491661">
          <w:marLeft w:val="547"/>
          <w:marRight w:val="0"/>
          <w:marTop w:val="0"/>
          <w:marBottom w:val="0"/>
          <w:divBdr>
            <w:top w:val="none" w:sz="0" w:space="0" w:color="auto"/>
            <w:left w:val="none" w:sz="0" w:space="0" w:color="auto"/>
            <w:bottom w:val="none" w:sz="0" w:space="0" w:color="auto"/>
            <w:right w:val="none" w:sz="0" w:space="0" w:color="auto"/>
          </w:divBdr>
        </w:div>
        <w:div w:id="821966907">
          <w:marLeft w:val="547"/>
          <w:marRight w:val="0"/>
          <w:marTop w:val="0"/>
          <w:marBottom w:val="0"/>
          <w:divBdr>
            <w:top w:val="none" w:sz="0" w:space="0" w:color="auto"/>
            <w:left w:val="none" w:sz="0" w:space="0" w:color="auto"/>
            <w:bottom w:val="none" w:sz="0" w:space="0" w:color="auto"/>
            <w:right w:val="none" w:sz="0" w:space="0" w:color="auto"/>
          </w:divBdr>
        </w:div>
        <w:div w:id="139546182">
          <w:marLeft w:val="547"/>
          <w:marRight w:val="0"/>
          <w:marTop w:val="0"/>
          <w:marBottom w:val="0"/>
          <w:divBdr>
            <w:top w:val="none" w:sz="0" w:space="0" w:color="auto"/>
            <w:left w:val="none" w:sz="0" w:space="0" w:color="auto"/>
            <w:bottom w:val="none" w:sz="0" w:space="0" w:color="auto"/>
            <w:right w:val="none" w:sz="0" w:space="0" w:color="auto"/>
          </w:divBdr>
        </w:div>
      </w:divsChild>
    </w:div>
    <w:div w:id="1635257607">
      <w:bodyDiv w:val="1"/>
      <w:marLeft w:val="0"/>
      <w:marRight w:val="0"/>
      <w:marTop w:val="0"/>
      <w:marBottom w:val="0"/>
      <w:divBdr>
        <w:top w:val="none" w:sz="0" w:space="0" w:color="auto"/>
        <w:left w:val="none" w:sz="0" w:space="0" w:color="auto"/>
        <w:bottom w:val="none" w:sz="0" w:space="0" w:color="auto"/>
        <w:right w:val="none" w:sz="0" w:space="0" w:color="auto"/>
      </w:divBdr>
      <w:divsChild>
        <w:div w:id="806121933">
          <w:marLeft w:val="1440"/>
          <w:marRight w:val="0"/>
          <w:marTop w:val="0"/>
          <w:marBottom w:val="0"/>
          <w:divBdr>
            <w:top w:val="none" w:sz="0" w:space="0" w:color="auto"/>
            <w:left w:val="none" w:sz="0" w:space="0" w:color="auto"/>
            <w:bottom w:val="none" w:sz="0" w:space="0" w:color="auto"/>
            <w:right w:val="none" w:sz="0" w:space="0" w:color="auto"/>
          </w:divBdr>
        </w:div>
      </w:divsChild>
    </w:div>
    <w:div w:id="1721397960">
      <w:bodyDiv w:val="1"/>
      <w:marLeft w:val="0"/>
      <w:marRight w:val="0"/>
      <w:marTop w:val="0"/>
      <w:marBottom w:val="0"/>
      <w:divBdr>
        <w:top w:val="none" w:sz="0" w:space="0" w:color="auto"/>
        <w:left w:val="none" w:sz="0" w:space="0" w:color="auto"/>
        <w:bottom w:val="none" w:sz="0" w:space="0" w:color="auto"/>
        <w:right w:val="none" w:sz="0" w:space="0" w:color="auto"/>
      </w:divBdr>
    </w:div>
    <w:div w:id="1823306404">
      <w:bodyDiv w:val="1"/>
      <w:marLeft w:val="0"/>
      <w:marRight w:val="0"/>
      <w:marTop w:val="0"/>
      <w:marBottom w:val="0"/>
      <w:divBdr>
        <w:top w:val="none" w:sz="0" w:space="0" w:color="auto"/>
        <w:left w:val="none" w:sz="0" w:space="0" w:color="auto"/>
        <w:bottom w:val="none" w:sz="0" w:space="0" w:color="auto"/>
        <w:right w:val="none" w:sz="0" w:space="0" w:color="auto"/>
      </w:divBdr>
    </w:div>
    <w:div w:id="1838840347">
      <w:bodyDiv w:val="1"/>
      <w:marLeft w:val="0"/>
      <w:marRight w:val="0"/>
      <w:marTop w:val="0"/>
      <w:marBottom w:val="0"/>
      <w:divBdr>
        <w:top w:val="none" w:sz="0" w:space="0" w:color="auto"/>
        <w:left w:val="none" w:sz="0" w:space="0" w:color="auto"/>
        <w:bottom w:val="none" w:sz="0" w:space="0" w:color="auto"/>
        <w:right w:val="none" w:sz="0" w:space="0" w:color="auto"/>
      </w:divBdr>
      <w:divsChild>
        <w:div w:id="1287615387">
          <w:marLeft w:val="446"/>
          <w:marRight w:val="0"/>
          <w:marTop w:val="0"/>
          <w:marBottom w:val="0"/>
          <w:divBdr>
            <w:top w:val="none" w:sz="0" w:space="0" w:color="auto"/>
            <w:left w:val="none" w:sz="0" w:space="0" w:color="auto"/>
            <w:bottom w:val="none" w:sz="0" w:space="0" w:color="auto"/>
            <w:right w:val="none" w:sz="0" w:space="0" w:color="auto"/>
          </w:divBdr>
        </w:div>
        <w:div w:id="1987129707">
          <w:marLeft w:val="446"/>
          <w:marRight w:val="0"/>
          <w:marTop w:val="0"/>
          <w:marBottom w:val="0"/>
          <w:divBdr>
            <w:top w:val="none" w:sz="0" w:space="0" w:color="auto"/>
            <w:left w:val="none" w:sz="0" w:space="0" w:color="auto"/>
            <w:bottom w:val="none" w:sz="0" w:space="0" w:color="auto"/>
            <w:right w:val="none" w:sz="0" w:space="0" w:color="auto"/>
          </w:divBdr>
        </w:div>
      </w:divsChild>
    </w:div>
    <w:div w:id="1853031656">
      <w:bodyDiv w:val="1"/>
      <w:marLeft w:val="0"/>
      <w:marRight w:val="0"/>
      <w:marTop w:val="0"/>
      <w:marBottom w:val="0"/>
      <w:divBdr>
        <w:top w:val="none" w:sz="0" w:space="0" w:color="auto"/>
        <w:left w:val="none" w:sz="0" w:space="0" w:color="auto"/>
        <w:bottom w:val="none" w:sz="0" w:space="0" w:color="auto"/>
        <w:right w:val="none" w:sz="0" w:space="0" w:color="auto"/>
      </w:divBdr>
    </w:div>
    <w:div w:id="1865056030">
      <w:bodyDiv w:val="1"/>
      <w:marLeft w:val="0"/>
      <w:marRight w:val="0"/>
      <w:marTop w:val="0"/>
      <w:marBottom w:val="0"/>
      <w:divBdr>
        <w:top w:val="none" w:sz="0" w:space="0" w:color="auto"/>
        <w:left w:val="none" w:sz="0" w:space="0" w:color="auto"/>
        <w:bottom w:val="none" w:sz="0" w:space="0" w:color="auto"/>
        <w:right w:val="none" w:sz="0" w:space="0" w:color="auto"/>
      </w:divBdr>
      <w:divsChild>
        <w:div w:id="84035672">
          <w:marLeft w:val="446"/>
          <w:marRight w:val="0"/>
          <w:marTop w:val="0"/>
          <w:marBottom w:val="0"/>
          <w:divBdr>
            <w:top w:val="none" w:sz="0" w:space="0" w:color="auto"/>
            <w:left w:val="none" w:sz="0" w:space="0" w:color="auto"/>
            <w:bottom w:val="none" w:sz="0" w:space="0" w:color="auto"/>
            <w:right w:val="none" w:sz="0" w:space="0" w:color="auto"/>
          </w:divBdr>
        </w:div>
      </w:divsChild>
    </w:div>
    <w:div w:id="1878395467">
      <w:bodyDiv w:val="1"/>
      <w:marLeft w:val="0"/>
      <w:marRight w:val="0"/>
      <w:marTop w:val="0"/>
      <w:marBottom w:val="0"/>
      <w:divBdr>
        <w:top w:val="none" w:sz="0" w:space="0" w:color="auto"/>
        <w:left w:val="none" w:sz="0" w:space="0" w:color="auto"/>
        <w:bottom w:val="none" w:sz="0" w:space="0" w:color="auto"/>
        <w:right w:val="none" w:sz="0" w:space="0" w:color="auto"/>
      </w:divBdr>
    </w:div>
    <w:div w:id="1884630699">
      <w:bodyDiv w:val="1"/>
      <w:marLeft w:val="0"/>
      <w:marRight w:val="0"/>
      <w:marTop w:val="0"/>
      <w:marBottom w:val="0"/>
      <w:divBdr>
        <w:top w:val="none" w:sz="0" w:space="0" w:color="auto"/>
        <w:left w:val="none" w:sz="0" w:space="0" w:color="auto"/>
        <w:bottom w:val="none" w:sz="0" w:space="0" w:color="auto"/>
        <w:right w:val="none" w:sz="0" w:space="0" w:color="auto"/>
      </w:divBdr>
      <w:divsChild>
        <w:div w:id="962223826">
          <w:marLeft w:val="547"/>
          <w:marRight w:val="0"/>
          <w:marTop w:val="0"/>
          <w:marBottom w:val="0"/>
          <w:divBdr>
            <w:top w:val="none" w:sz="0" w:space="0" w:color="auto"/>
            <w:left w:val="none" w:sz="0" w:space="0" w:color="auto"/>
            <w:bottom w:val="none" w:sz="0" w:space="0" w:color="auto"/>
            <w:right w:val="none" w:sz="0" w:space="0" w:color="auto"/>
          </w:divBdr>
        </w:div>
        <w:div w:id="10839930">
          <w:marLeft w:val="547"/>
          <w:marRight w:val="0"/>
          <w:marTop w:val="0"/>
          <w:marBottom w:val="0"/>
          <w:divBdr>
            <w:top w:val="none" w:sz="0" w:space="0" w:color="auto"/>
            <w:left w:val="none" w:sz="0" w:space="0" w:color="auto"/>
            <w:bottom w:val="none" w:sz="0" w:space="0" w:color="auto"/>
            <w:right w:val="none" w:sz="0" w:space="0" w:color="auto"/>
          </w:divBdr>
        </w:div>
        <w:div w:id="1771730982">
          <w:marLeft w:val="547"/>
          <w:marRight w:val="0"/>
          <w:marTop w:val="0"/>
          <w:marBottom w:val="0"/>
          <w:divBdr>
            <w:top w:val="none" w:sz="0" w:space="0" w:color="auto"/>
            <w:left w:val="none" w:sz="0" w:space="0" w:color="auto"/>
            <w:bottom w:val="none" w:sz="0" w:space="0" w:color="auto"/>
            <w:right w:val="none" w:sz="0" w:space="0" w:color="auto"/>
          </w:divBdr>
        </w:div>
      </w:divsChild>
    </w:div>
    <w:div w:id="1912807984">
      <w:bodyDiv w:val="1"/>
      <w:marLeft w:val="0"/>
      <w:marRight w:val="0"/>
      <w:marTop w:val="0"/>
      <w:marBottom w:val="0"/>
      <w:divBdr>
        <w:top w:val="none" w:sz="0" w:space="0" w:color="auto"/>
        <w:left w:val="none" w:sz="0" w:space="0" w:color="auto"/>
        <w:bottom w:val="none" w:sz="0" w:space="0" w:color="auto"/>
        <w:right w:val="none" w:sz="0" w:space="0" w:color="auto"/>
      </w:divBdr>
    </w:div>
    <w:div w:id="1957520468">
      <w:bodyDiv w:val="1"/>
      <w:marLeft w:val="0"/>
      <w:marRight w:val="0"/>
      <w:marTop w:val="0"/>
      <w:marBottom w:val="0"/>
      <w:divBdr>
        <w:top w:val="none" w:sz="0" w:space="0" w:color="auto"/>
        <w:left w:val="none" w:sz="0" w:space="0" w:color="auto"/>
        <w:bottom w:val="none" w:sz="0" w:space="0" w:color="auto"/>
        <w:right w:val="none" w:sz="0" w:space="0" w:color="auto"/>
      </w:divBdr>
    </w:div>
    <w:div w:id="1970241284">
      <w:bodyDiv w:val="1"/>
      <w:marLeft w:val="0"/>
      <w:marRight w:val="0"/>
      <w:marTop w:val="0"/>
      <w:marBottom w:val="0"/>
      <w:divBdr>
        <w:top w:val="none" w:sz="0" w:space="0" w:color="auto"/>
        <w:left w:val="none" w:sz="0" w:space="0" w:color="auto"/>
        <w:bottom w:val="none" w:sz="0" w:space="0" w:color="auto"/>
        <w:right w:val="none" w:sz="0" w:space="0" w:color="auto"/>
      </w:divBdr>
    </w:div>
    <w:div w:id="2003312502">
      <w:bodyDiv w:val="1"/>
      <w:marLeft w:val="0"/>
      <w:marRight w:val="0"/>
      <w:marTop w:val="0"/>
      <w:marBottom w:val="0"/>
      <w:divBdr>
        <w:top w:val="none" w:sz="0" w:space="0" w:color="auto"/>
        <w:left w:val="none" w:sz="0" w:space="0" w:color="auto"/>
        <w:bottom w:val="none" w:sz="0" w:space="0" w:color="auto"/>
        <w:right w:val="none" w:sz="0" w:space="0" w:color="auto"/>
      </w:divBdr>
    </w:div>
    <w:div w:id="2005739007">
      <w:bodyDiv w:val="1"/>
      <w:marLeft w:val="0"/>
      <w:marRight w:val="0"/>
      <w:marTop w:val="0"/>
      <w:marBottom w:val="0"/>
      <w:divBdr>
        <w:top w:val="none" w:sz="0" w:space="0" w:color="auto"/>
        <w:left w:val="none" w:sz="0" w:space="0" w:color="auto"/>
        <w:bottom w:val="none" w:sz="0" w:space="0" w:color="auto"/>
        <w:right w:val="none" w:sz="0" w:space="0" w:color="auto"/>
      </w:divBdr>
    </w:div>
    <w:div w:id="2047288575">
      <w:bodyDiv w:val="1"/>
      <w:marLeft w:val="0"/>
      <w:marRight w:val="0"/>
      <w:marTop w:val="0"/>
      <w:marBottom w:val="0"/>
      <w:divBdr>
        <w:top w:val="none" w:sz="0" w:space="0" w:color="auto"/>
        <w:left w:val="none" w:sz="0" w:space="0" w:color="auto"/>
        <w:bottom w:val="none" w:sz="0" w:space="0" w:color="auto"/>
        <w:right w:val="none" w:sz="0" w:space="0" w:color="auto"/>
      </w:divBdr>
    </w:div>
    <w:div w:id="2052655273">
      <w:bodyDiv w:val="1"/>
      <w:marLeft w:val="0"/>
      <w:marRight w:val="0"/>
      <w:marTop w:val="0"/>
      <w:marBottom w:val="0"/>
      <w:divBdr>
        <w:top w:val="none" w:sz="0" w:space="0" w:color="auto"/>
        <w:left w:val="none" w:sz="0" w:space="0" w:color="auto"/>
        <w:bottom w:val="none" w:sz="0" w:space="0" w:color="auto"/>
        <w:right w:val="none" w:sz="0" w:space="0" w:color="auto"/>
      </w:divBdr>
    </w:div>
    <w:div w:id="2064059077">
      <w:bodyDiv w:val="1"/>
      <w:marLeft w:val="0"/>
      <w:marRight w:val="0"/>
      <w:marTop w:val="0"/>
      <w:marBottom w:val="0"/>
      <w:divBdr>
        <w:top w:val="none" w:sz="0" w:space="0" w:color="auto"/>
        <w:left w:val="none" w:sz="0" w:space="0" w:color="auto"/>
        <w:bottom w:val="none" w:sz="0" w:space="0" w:color="auto"/>
        <w:right w:val="none" w:sz="0" w:space="0" w:color="auto"/>
      </w:divBdr>
    </w:div>
    <w:div w:id="2146852693">
      <w:bodyDiv w:val="1"/>
      <w:marLeft w:val="0"/>
      <w:marRight w:val="0"/>
      <w:marTop w:val="0"/>
      <w:marBottom w:val="0"/>
      <w:divBdr>
        <w:top w:val="none" w:sz="0" w:space="0" w:color="auto"/>
        <w:left w:val="none" w:sz="0" w:space="0" w:color="auto"/>
        <w:bottom w:val="none" w:sz="0" w:space="0" w:color="auto"/>
        <w:right w:val="none" w:sz="0" w:space="0" w:color="auto"/>
      </w:divBdr>
      <w:divsChild>
        <w:div w:id="1431438033">
          <w:marLeft w:val="720"/>
          <w:marRight w:val="0"/>
          <w:marTop w:val="0"/>
          <w:marBottom w:val="0"/>
          <w:divBdr>
            <w:top w:val="none" w:sz="0" w:space="0" w:color="auto"/>
            <w:left w:val="none" w:sz="0" w:space="0" w:color="auto"/>
            <w:bottom w:val="none" w:sz="0" w:space="0" w:color="auto"/>
            <w:right w:val="none" w:sz="0" w:space="0" w:color="auto"/>
          </w:divBdr>
        </w:div>
        <w:div w:id="752623686">
          <w:marLeft w:val="720"/>
          <w:marRight w:val="0"/>
          <w:marTop w:val="0"/>
          <w:marBottom w:val="0"/>
          <w:divBdr>
            <w:top w:val="none" w:sz="0" w:space="0" w:color="auto"/>
            <w:left w:val="none" w:sz="0" w:space="0" w:color="auto"/>
            <w:bottom w:val="none" w:sz="0" w:space="0" w:color="auto"/>
            <w:right w:val="none" w:sz="0" w:space="0" w:color="auto"/>
          </w:divBdr>
        </w:div>
        <w:div w:id="1324747234">
          <w:marLeft w:val="720"/>
          <w:marRight w:val="0"/>
          <w:marTop w:val="0"/>
          <w:marBottom w:val="0"/>
          <w:divBdr>
            <w:top w:val="none" w:sz="0" w:space="0" w:color="auto"/>
            <w:left w:val="none" w:sz="0" w:space="0" w:color="auto"/>
            <w:bottom w:val="none" w:sz="0" w:space="0" w:color="auto"/>
            <w:right w:val="none" w:sz="0" w:space="0" w:color="auto"/>
          </w:divBdr>
        </w:div>
        <w:div w:id="353194253">
          <w:marLeft w:val="720"/>
          <w:marRight w:val="0"/>
          <w:marTop w:val="0"/>
          <w:marBottom w:val="0"/>
          <w:divBdr>
            <w:top w:val="none" w:sz="0" w:space="0" w:color="auto"/>
            <w:left w:val="none" w:sz="0" w:space="0" w:color="auto"/>
            <w:bottom w:val="none" w:sz="0" w:space="0" w:color="auto"/>
            <w:right w:val="none" w:sz="0" w:space="0" w:color="auto"/>
          </w:divBdr>
        </w:div>
      </w:divsChild>
    </w:div>
    <w:div w:id="2146972111">
      <w:bodyDiv w:val="1"/>
      <w:marLeft w:val="0"/>
      <w:marRight w:val="0"/>
      <w:marTop w:val="0"/>
      <w:marBottom w:val="0"/>
      <w:divBdr>
        <w:top w:val="none" w:sz="0" w:space="0" w:color="auto"/>
        <w:left w:val="none" w:sz="0" w:space="0" w:color="auto"/>
        <w:bottom w:val="none" w:sz="0" w:space="0" w:color="auto"/>
        <w:right w:val="none" w:sz="0" w:space="0" w:color="auto"/>
      </w:divBdr>
      <w:divsChild>
        <w:div w:id="1103112351">
          <w:marLeft w:val="720"/>
          <w:marRight w:val="0"/>
          <w:marTop w:val="0"/>
          <w:marBottom w:val="0"/>
          <w:divBdr>
            <w:top w:val="none" w:sz="0" w:space="0" w:color="auto"/>
            <w:left w:val="none" w:sz="0" w:space="0" w:color="auto"/>
            <w:bottom w:val="none" w:sz="0" w:space="0" w:color="auto"/>
            <w:right w:val="none" w:sz="0" w:space="0" w:color="auto"/>
          </w:divBdr>
        </w:div>
        <w:div w:id="1977374172">
          <w:marLeft w:val="720"/>
          <w:marRight w:val="0"/>
          <w:marTop w:val="0"/>
          <w:marBottom w:val="0"/>
          <w:divBdr>
            <w:top w:val="none" w:sz="0" w:space="0" w:color="auto"/>
            <w:left w:val="none" w:sz="0" w:space="0" w:color="auto"/>
            <w:bottom w:val="none" w:sz="0" w:space="0" w:color="auto"/>
            <w:right w:val="none" w:sz="0" w:space="0" w:color="auto"/>
          </w:divBdr>
        </w:div>
        <w:div w:id="427047048">
          <w:marLeft w:val="720"/>
          <w:marRight w:val="0"/>
          <w:marTop w:val="0"/>
          <w:marBottom w:val="0"/>
          <w:divBdr>
            <w:top w:val="none" w:sz="0" w:space="0" w:color="auto"/>
            <w:left w:val="none" w:sz="0" w:space="0" w:color="auto"/>
            <w:bottom w:val="none" w:sz="0" w:space="0" w:color="auto"/>
            <w:right w:val="none" w:sz="0" w:space="0" w:color="auto"/>
          </w:divBdr>
        </w:div>
        <w:div w:id="553006940">
          <w:marLeft w:val="1440"/>
          <w:marRight w:val="0"/>
          <w:marTop w:val="0"/>
          <w:marBottom w:val="0"/>
          <w:divBdr>
            <w:top w:val="none" w:sz="0" w:space="0" w:color="auto"/>
            <w:left w:val="none" w:sz="0" w:space="0" w:color="auto"/>
            <w:bottom w:val="none" w:sz="0" w:space="0" w:color="auto"/>
            <w:right w:val="none" w:sz="0" w:space="0" w:color="auto"/>
          </w:divBdr>
        </w:div>
        <w:div w:id="76765207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ling.com/resources/101/what-is-translation-the-quick-guide-to-different-forms-of-transl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3B6E8890-DB29-406B-9FEF-B2AE52B58BBF}">
  <ds:schemaRefs>
    <ds:schemaRef ds:uri="http://schemas.microsoft.com/sharepoint/v3/contenttype/forms"/>
  </ds:schemaRefs>
</ds:datastoreItem>
</file>

<file path=customXml/itemProps2.xml><?xml version="1.0" encoding="utf-8"?>
<ds:datastoreItem xmlns:ds="http://schemas.openxmlformats.org/officeDocument/2006/customXml" ds:itemID="{E8900FD4-2CCF-479A-B70D-2759E53EB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377E4-37C9-4429-A8D2-D96B5CA66C2E}">
  <ds:schemaRefs>
    <ds:schemaRef ds:uri="http://schemas.openxmlformats.org/officeDocument/2006/bibliography"/>
  </ds:schemaRefs>
</ds:datastoreItem>
</file>

<file path=customXml/itemProps4.xml><?xml version="1.0" encoding="utf-8"?>
<ds:datastoreItem xmlns:ds="http://schemas.openxmlformats.org/officeDocument/2006/customXml" ds:itemID="{A284B187-3D49-426D-8E8B-B9416474A024}">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298</TotalTime>
  <Pages>11</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Velez, Brenda-Liz (DPH)</cp:lastModifiedBy>
  <cp:revision>165</cp:revision>
  <dcterms:created xsi:type="dcterms:W3CDTF">2025-07-31T17:29:00Z</dcterms:created>
  <dcterms:modified xsi:type="dcterms:W3CDTF">2025-08-07T21:13:00Z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