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B77" w:rsidRPr="00204A8D" w:rsidRDefault="00FC7E62">
      <w:pPr>
        <w:pStyle w:val="Heading1"/>
        <w:jc w:val="left"/>
        <w:rPr>
          <w:rFonts w:ascii="Times New Roman" w:hAnsi="Times New Roman"/>
          <w:szCs w:val="28"/>
        </w:rPr>
      </w:pPr>
      <w:bookmarkStart w:id="0" w:name="_GoBack"/>
      <w:bookmarkEnd w:id="0"/>
      <w:r>
        <w:rPr>
          <w:b w:val="0"/>
          <w:caps w:val="0"/>
          <w:noProof/>
          <w:szCs w:val="28"/>
        </w:rPr>
        <w:drawing>
          <wp:anchor distT="0" distB="0" distL="114300" distR="274320" simplePos="0" relativeHeight="251656704" behindDoc="1" locked="0" layoutInCell="1" allowOverlap="1">
            <wp:simplePos x="0" y="0"/>
            <wp:positionH relativeFrom="column">
              <wp:posOffset>0</wp:posOffset>
            </wp:positionH>
            <wp:positionV relativeFrom="paragraph">
              <wp:posOffset>-114300</wp:posOffset>
            </wp:positionV>
            <wp:extent cx="729615" cy="916940"/>
            <wp:effectExtent l="19050" t="0" r="0" b="0"/>
            <wp:wrapSquare wrapText="right"/>
            <wp:docPr id="7" name="Picture 2" descr="Description: 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assachusetts State Seal."/>
                    <pic:cNvPicPr>
                      <a:picLocks noChangeAspect="1" noChangeArrowheads="1"/>
                    </pic:cNvPicPr>
                  </pic:nvPicPr>
                  <pic:blipFill>
                    <a:blip r:embed="rId10" cstate="print">
                      <a:lum bright="18000"/>
                    </a:blip>
                    <a:srcRect/>
                    <a:stretch>
                      <a:fillRect/>
                    </a:stretch>
                  </pic:blipFill>
                  <pic:spPr bwMode="auto">
                    <a:xfrm>
                      <a:off x="0" y="0"/>
                      <a:ext cx="729615" cy="916940"/>
                    </a:xfrm>
                    <a:prstGeom prst="rect">
                      <a:avLst/>
                    </a:prstGeom>
                    <a:noFill/>
                    <a:ln w="9525">
                      <a:noFill/>
                      <a:miter lim="800000"/>
                      <a:headEnd/>
                      <a:tailEnd/>
                    </a:ln>
                  </pic:spPr>
                </pic:pic>
              </a:graphicData>
            </a:graphic>
          </wp:anchor>
        </w:drawing>
      </w:r>
      <w:r w:rsidR="00916B77" w:rsidRPr="00204A8D">
        <w:rPr>
          <w:rFonts w:ascii="Times New Roman" w:hAnsi="Times New Roman"/>
          <w:szCs w:val="28"/>
        </w:rPr>
        <w:t xml:space="preserve">Massachusetts Department of </w:t>
      </w:r>
    </w:p>
    <w:p w:rsidR="00916B77" w:rsidRPr="00204A8D" w:rsidRDefault="00916B77">
      <w:pPr>
        <w:pStyle w:val="Heading1"/>
        <w:jc w:val="left"/>
        <w:rPr>
          <w:szCs w:val="28"/>
        </w:rPr>
      </w:pPr>
      <w:r w:rsidRPr="00204A8D">
        <w:rPr>
          <w:rFonts w:ascii="Times New Roman" w:hAnsi="Times New Roman"/>
          <w:szCs w:val="28"/>
        </w:rPr>
        <w:t>Elementary &amp; Secondary Education</w:t>
      </w:r>
    </w:p>
    <w:p w:rsidR="00916B77" w:rsidRDefault="00B237B3">
      <w:r>
        <w:rPr>
          <w:noProof/>
          <w:sz w:val="20"/>
        </w:rPr>
        <mc:AlternateContent>
          <mc:Choice Requires="wps">
            <w:drawing>
              <wp:anchor distT="0" distB="0" distL="114300" distR="114300" simplePos="0" relativeHeight="251658752" behindDoc="0" locked="1" layoutInCell="1" allowOverlap="1">
                <wp:simplePos x="0" y="0"/>
                <wp:positionH relativeFrom="column">
                  <wp:posOffset>-90170</wp:posOffset>
                </wp:positionH>
                <wp:positionV relativeFrom="paragraph">
                  <wp:posOffset>45720</wp:posOffset>
                </wp:positionV>
                <wp:extent cx="5715000" cy="0"/>
                <wp:effectExtent l="8890" t="5080" r="10160" b="13970"/>
                <wp:wrapNone/>
                <wp:docPr id="2" name="Line 5"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9510B4" id="Line 5" o:spid="_x0000_s1026" alt="horizontal line"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pt,3.6pt" to="442.9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">
                <w10:anchorlock/>
              </v:line>
            </w:pict>
          </mc:Fallback>
        </mc:AlternateContent>
      </w:r>
    </w:p>
    <w:p w:rsidR="006A59DC" w:rsidRPr="006A59DC" w:rsidRDefault="006A59DC" w:rsidP="006A59DC">
      <w:pPr>
        <w:pStyle w:val="Heading3"/>
        <w:tabs>
          <w:tab w:val="right" w:pos="8640"/>
        </w:tabs>
        <w:rPr>
          <w:b w:val="0"/>
          <w:sz w:val="16"/>
          <w:szCs w:val="16"/>
        </w:rPr>
      </w:pPr>
      <w:bookmarkStart w:id="1" w:name="OLE_LINK1"/>
      <w:r w:rsidRPr="006A59DC">
        <w:rPr>
          <w:b w:val="0"/>
          <w:sz w:val="16"/>
          <w:szCs w:val="16"/>
        </w:rPr>
        <w:t xml:space="preserve">75 Pleasant Street, </w:t>
      </w:r>
      <w:smartTag w:uri="urn:schemas-microsoft-com:office:smarttags" w:element="place">
        <w:smartTag w:uri="urn:schemas-microsoft-com:office:smarttags" w:element="City">
          <w:r w:rsidRPr="006A59DC">
            <w:rPr>
              <w:b w:val="0"/>
              <w:sz w:val="16"/>
              <w:szCs w:val="16"/>
            </w:rPr>
            <w:t>Malden</w:t>
          </w:r>
        </w:smartTag>
        <w:r w:rsidRPr="006A59DC">
          <w:rPr>
            <w:b w:val="0"/>
            <w:sz w:val="16"/>
            <w:szCs w:val="16"/>
          </w:rPr>
          <w:t xml:space="preserve">, </w:t>
        </w:r>
        <w:smartTag w:uri="urn:schemas-microsoft-com:office:smarttags" w:element="State">
          <w:r w:rsidRPr="006A59DC">
            <w:rPr>
              <w:b w:val="0"/>
              <w:sz w:val="16"/>
              <w:szCs w:val="16"/>
            </w:rPr>
            <w:t>Massachusetts</w:t>
          </w:r>
        </w:smartTag>
        <w:r w:rsidRPr="006A59DC">
          <w:rPr>
            <w:b w:val="0"/>
            <w:sz w:val="16"/>
            <w:szCs w:val="16"/>
          </w:rPr>
          <w:t xml:space="preserve"> </w:t>
        </w:r>
        <w:smartTag w:uri="urn:schemas-microsoft-com:office:smarttags" w:element="PostalCode">
          <w:r w:rsidRPr="006A59DC">
            <w:rPr>
              <w:b w:val="0"/>
              <w:sz w:val="16"/>
              <w:szCs w:val="16"/>
            </w:rPr>
            <w:t>02148</w:t>
          </w:r>
        </w:smartTag>
      </w:smartTag>
      <w:r w:rsidRPr="006A59DC">
        <w:rPr>
          <w:b w:val="0"/>
          <w:sz w:val="16"/>
          <w:szCs w:val="16"/>
        </w:rPr>
        <w:t xml:space="preserve">-4906 </w:t>
      </w:r>
      <w:r w:rsidRPr="006A59DC">
        <w:rPr>
          <w:b w:val="0"/>
          <w:sz w:val="16"/>
          <w:szCs w:val="16"/>
        </w:rPr>
        <w:tab/>
        <w:t>Telephone: (781) 338-3000</w:t>
      </w:r>
    </w:p>
    <w:p w:rsidR="00916B77" w:rsidRDefault="00916B77" w:rsidP="006A59DC">
      <w:pPr>
        <w:pStyle w:val="Subtitle"/>
        <w:tabs>
          <w:tab w:val="left" w:pos="374"/>
        </w:tabs>
        <w:ind w:left="374"/>
        <w:jc w:val="left"/>
        <w:rPr>
          <w:rFonts w:ascii="Times New Roman" w:hAnsi="Times New Roman" w:cs="Times New Roman"/>
        </w:rPr>
      </w:pPr>
    </w:p>
    <w:p w:rsidR="00916B77" w:rsidRDefault="00916B77">
      <w:pPr>
        <w:pStyle w:val="Title"/>
        <w:tabs>
          <w:tab w:val="left" w:pos="374"/>
        </w:tabs>
        <w:spacing w:before="120"/>
        <w:ind w:left="374"/>
        <w:rPr>
          <w:rFonts w:ascii="Times New Roman" w:hAnsi="Times New Roman"/>
        </w:rPr>
      </w:pPr>
      <w:r>
        <w:rPr>
          <w:rFonts w:ascii="Times New Roman" w:hAnsi="Times New Roman"/>
        </w:rPr>
        <w:t>APPLICATION FOR PROFESSIONAL LICENSE RENEWAL</w:t>
      </w:r>
    </w:p>
    <w:p w:rsidR="00916B77" w:rsidRDefault="00B94946">
      <w:pPr>
        <w:pStyle w:val="Title"/>
        <w:tabs>
          <w:tab w:val="left" w:pos="374"/>
        </w:tabs>
        <w:ind w:left="374"/>
        <w:rPr>
          <w:rFonts w:ascii="Times New Roman" w:hAnsi="Times New Roman"/>
        </w:rPr>
      </w:pPr>
      <w:r>
        <w:rPr>
          <w:rFonts w:ascii="Times New Roman" w:hAnsi="Times New Roman"/>
        </w:rPr>
        <w:t>Adult Basic Education</w:t>
      </w:r>
    </w:p>
    <w:bookmarkEnd w:id="1"/>
    <w:p w:rsidR="00916B77" w:rsidRDefault="00916B77">
      <w:pPr>
        <w:pStyle w:val="BalloonText"/>
        <w:spacing w:before="120"/>
        <w:jc w:val="center"/>
        <w:rPr>
          <w:rFonts w:ascii="Times New Roman" w:hAnsi="Times New Roman" w:cs="Times New Roman"/>
          <w:i/>
          <w:iCs/>
          <w:sz w:val="18"/>
          <w:szCs w:val="24"/>
        </w:rPr>
      </w:pPr>
      <w:r>
        <w:rPr>
          <w:rFonts w:ascii="Times New Roman" w:hAnsi="Times New Roman" w:cs="Times New Roman"/>
          <w:i/>
          <w:iCs/>
          <w:sz w:val="18"/>
          <w:szCs w:val="24"/>
        </w:rPr>
        <w:t>Mail completed application form to:</w:t>
      </w:r>
    </w:p>
    <w:p w:rsidR="00916B77" w:rsidRDefault="00916B77">
      <w:pPr>
        <w:pStyle w:val="Heading3"/>
        <w:spacing w:before="120" w:after="40"/>
        <w:rPr>
          <w:rFonts w:ascii="Arial" w:hAnsi="Arial" w:cs="Arial"/>
          <w:spacing w:val="0"/>
          <w:sz w:val="18"/>
        </w:rPr>
      </w:pPr>
      <w:r>
        <w:rPr>
          <w:rFonts w:ascii="Arial" w:hAnsi="Arial" w:cs="Arial"/>
          <w:spacing w:val="0"/>
          <w:sz w:val="18"/>
        </w:rPr>
        <w:t>Massachusetts Department of Elementary &amp; Secondary Education</w:t>
      </w:r>
    </w:p>
    <w:p w:rsidR="00916B77" w:rsidRDefault="00916B77">
      <w:pPr>
        <w:pStyle w:val="Centered"/>
        <w:spacing w:after="40"/>
        <w:rPr>
          <w:rFonts w:ascii="Arial" w:hAnsi="Arial" w:cs="Arial"/>
        </w:rPr>
      </w:pPr>
      <w:r>
        <w:rPr>
          <w:rFonts w:ascii="Arial" w:hAnsi="Arial" w:cs="Arial"/>
        </w:rPr>
        <w:t xml:space="preserve">Attention: License Renewal  </w:t>
      </w:r>
      <w:r>
        <w:rPr>
          <w:rFonts w:ascii="Arial" w:hAnsi="Arial" w:cs="Arial"/>
        </w:rPr>
        <w:sym w:font="Wingdings" w:char="F0A0"/>
      </w:r>
      <w:r>
        <w:rPr>
          <w:rFonts w:ascii="Arial" w:hAnsi="Arial" w:cs="Arial"/>
        </w:rPr>
        <w:t xml:space="preserve">  </w:t>
      </w:r>
      <w:r w:rsidR="006D7288">
        <w:rPr>
          <w:rFonts w:ascii="Arial" w:hAnsi="Arial" w:cs="Arial"/>
        </w:rPr>
        <w:t>75 Pleasant</w:t>
      </w:r>
      <w:r>
        <w:rPr>
          <w:rFonts w:ascii="Arial" w:hAnsi="Arial" w:cs="Arial"/>
        </w:rPr>
        <w:t xml:space="preserve"> Street, </w:t>
      </w:r>
      <w:smartTag w:uri="urn:schemas-microsoft-com:office:smarttags" w:element="place">
        <w:smartTag w:uri="urn:schemas-microsoft-com:office:smarttags" w:element="City">
          <w:r>
            <w:rPr>
              <w:rFonts w:ascii="Arial" w:hAnsi="Arial" w:cs="Arial"/>
            </w:rPr>
            <w:t>Malden</w:t>
          </w:r>
        </w:smartTag>
        <w:r>
          <w:rPr>
            <w:rFonts w:ascii="Arial" w:hAnsi="Arial" w:cs="Arial"/>
          </w:rPr>
          <w:t xml:space="preserve">, </w:t>
        </w:r>
        <w:smartTag w:uri="urn:schemas-microsoft-com:office:smarttags" w:element="State">
          <w:r>
            <w:rPr>
              <w:rFonts w:ascii="Arial" w:hAnsi="Arial" w:cs="Arial"/>
            </w:rPr>
            <w:t>MA</w:t>
          </w:r>
        </w:smartTag>
        <w:r>
          <w:rPr>
            <w:rFonts w:ascii="Arial" w:hAnsi="Arial" w:cs="Arial"/>
          </w:rPr>
          <w:t xml:space="preserve"> </w:t>
        </w:r>
        <w:smartTag w:uri="urn:schemas-microsoft-com:office:smarttags" w:element="PostalCode">
          <w:r>
            <w:rPr>
              <w:rFonts w:ascii="Arial" w:hAnsi="Arial" w:cs="Arial"/>
            </w:rPr>
            <w:t>02148</w:t>
          </w:r>
        </w:smartTag>
      </w:smartTag>
      <w:r>
        <w:rPr>
          <w:rFonts w:ascii="Arial" w:hAnsi="Arial" w:cs="Arial"/>
        </w:rPr>
        <w:t>-</w:t>
      </w:r>
      <w:r w:rsidR="006A59DC">
        <w:rPr>
          <w:rFonts w:ascii="Arial" w:hAnsi="Arial" w:cs="Arial"/>
        </w:rPr>
        <w:t>4906</w:t>
      </w:r>
    </w:p>
    <w:p w:rsidR="00916B77" w:rsidRPr="006A59DC" w:rsidRDefault="00916B77">
      <w:pPr>
        <w:pStyle w:val="Centered"/>
        <w:spacing w:after="40"/>
        <w:rPr>
          <w:rFonts w:ascii="Arial" w:hAnsi="Arial" w:cs="Arial"/>
        </w:rPr>
      </w:pPr>
      <w:r>
        <w:rPr>
          <w:rFonts w:ascii="Arial" w:hAnsi="Arial" w:cs="Arial"/>
        </w:rPr>
        <w:t>Telephone: 781/338-6600</w:t>
      </w:r>
      <w:r>
        <w:rPr>
          <w:rFonts w:ascii="Arial" w:hAnsi="Arial" w:cs="Arial"/>
        </w:rPr>
        <w:tab/>
        <w:t xml:space="preserve">TTY: </w:t>
      </w:r>
      <w:r w:rsidR="006A59DC" w:rsidRPr="006A59DC">
        <w:rPr>
          <w:szCs w:val="16"/>
        </w:rPr>
        <w:t>1-800-439-2370</w:t>
      </w:r>
    </w:p>
    <w:p w:rsidR="00916B77" w:rsidRDefault="00916B77">
      <w:pPr>
        <w:pStyle w:val="Centered"/>
        <w:spacing w:after="120"/>
        <w:rPr>
          <w:rFonts w:ascii="Arial" w:hAnsi="Arial" w:cs="Arial"/>
          <w:sz w:val="18"/>
        </w:rPr>
      </w:pPr>
      <w:r>
        <w:rPr>
          <w:rFonts w:ascii="Arial" w:hAnsi="Arial" w:cs="Arial"/>
        </w:rPr>
        <w:t xml:space="preserve">Website: </w:t>
      </w:r>
      <w:hyperlink r:id="rId11" w:history="1">
        <w:r>
          <w:rPr>
            <w:rStyle w:val="Hyperlink"/>
            <w:rFonts w:ascii="Arial" w:hAnsi="Arial" w:cs="Arial"/>
          </w:rPr>
          <w:t>www.doe.mass.edu/licensure</w:t>
        </w:r>
      </w:hyperlink>
      <w:r>
        <w:rPr>
          <w:rFonts w:ascii="Arial" w:hAnsi="Arial" w:cs="Arial"/>
        </w:rPr>
        <w:t xml:space="preserve"> </w:t>
      </w:r>
    </w:p>
    <w:tbl>
      <w:tblPr>
        <w:tblW w:w="1090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9" w:type="dxa"/>
          <w:left w:w="86" w:type="dxa"/>
          <w:bottom w:w="29" w:type="dxa"/>
          <w:right w:w="86" w:type="dxa"/>
        </w:tblCellMar>
        <w:tblLook w:val="01E0" w:firstRow="1" w:lastRow="1" w:firstColumn="1" w:lastColumn="1" w:noHBand="0" w:noVBand="0"/>
      </w:tblPr>
      <w:tblGrid>
        <w:gridCol w:w="3062"/>
        <w:gridCol w:w="1415"/>
        <w:gridCol w:w="684"/>
        <w:gridCol w:w="1186"/>
        <w:gridCol w:w="1083"/>
        <w:gridCol w:w="3478"/>
      </w:tblGrid>
      <w:tr w:rsidR="00916B77">
        <w:trPr>
          <w:cantSplit/>
          <w:trHeight w:val="288"/>
          <w:jc w:val="center"/>
        </w:trPr>
        <w:tc>
          <w:tcPr>
            <w:tcW w:w="10908" w:type="dxa"/>
            <w:gridSpan w:val="6"/>
            <w:shd w:val="clear" w:color="auto" w:fill="E0E0E0"/>
            <w:vAlign w:val="center"/>
          </w:tcPr>
          <w:p w:rsidR="00916B77" w:rsidRDefault="00916B77" w:rsidP="00BD02DE">
            <w:pPr>
              <w:pStyle w:val="Heading4"/>
              <w:tabs>
                <w:tab w:val="clear" w:pos="374"/>
              </w:tabs>
              <w:spacing w:before="60" w:after="60"/>
              <w:ind w:left="148"/>
              <w:rPr>
                <w:sz w:val="18"/>
              </w:rPr>
            </w:pPr>
            <w:r>
              <w:rPr>
                <w:sz w:val="18"/>
              </w:rPr>
              <w:t>SECTION 1.  Personal Information</w:t>
            </w:r>
          </w:p>
        </w:tc>
      </w:tr>
      <w:tr w:rsidR="00916B77" w:rsidTr="00737E0E">
        <w:trPr>
          <w:cantSplit/>
          <w:trHeight w:val="288"/>
          <w:jc w:val="center"/>
        </w:trPr>
        <w:tc>
          <w:tcPr>
            <w:tcW w:w="10908" w:type="dxa"/>
            <w:gridSpan w:val="6"/>
            <w:vAlign w:val="center"/>
          </w:tcPr>
          <w:p w:rsidR="00916B77" w:rsidRPr="009A7F51" w:rsidRDefault="00916B77">
            <w:pPr>
              <w:rPr>
                <w:rFonts w:ascii="Arial" w:hAnsi="Arial" w:cs="Arial"/>
                <w:sz w:val="20"/>
                <w:szCs w:val="20"/>
              </w:rPr>
            </w:pPr>
            <w:r w:rsidRPr="009A7F51">
              <w:rPr>
                <w:rFonts w:ascii="Arial" w:hAnsi="Arial" w:cs="Arial"/>
                <w:sz w:val="20"/>
                <w:szCs w:val="20"/>
              </w:rPr>
              <w:t>Name (</w:t>
            </w:r>
            <w:r w:rsidRPr="009A7F51">
              <w:rPr>
                <w:rFonts w:ascii="Times New Roman" w:hAnsi="Times New Roman"/>
                <w:i/>
                <w:iCs/>
                <w:sz w:val="20"/>
                <w:szCs w:val="20"/>
              </w:rPr>
              <w:t>last, first, middle</w:t>
            </w:r>
            <w:r w:rsidRPr="009A7F51">
              <w:rPr>
                <w:rFonts w:ascii="Arial" w:hAnsi="Arial" w:cs="Arial"/>
                <w:sz w:val="20"/>
                <w:szCs w:val="20"/>
              </w:rPr>
              <w:t>):</w:t>
            </w:r>
            <w:r w:rsidRPr="009A7F51">
              <w:rPr>
                <w:rFonts w:ascii="Arial" w:hAnsi="Arial" w:cs="Arial"/>
                <w:sz w:val="20"/>
                <w:szCs w:val="20"/>
              </w:rPr>
              <w:tab/>
            </w:r>
            <w:r w:rsidR="00646549" w:rsidRPr="009A7F51">
              <w:rPr>
                <w:rFonts w:ascii="Arial" w:hAnsi="Arial" w:cs="Arial"/>
                <w:sz w:val="20"/>
                <w:szCs w:val="20"/>
              </w:rPr>
              <w:fldChar w:fldCharType="begin">
                <w:ffData>
                  <w:name w:val="Text1"/>
                  <w:enabled/>
                  <w:calcOnExit w:val="0"/>
                  <w:textInput/>
                </w:ffData>
              </w:fldChar>
            </w:r>
            <w:bookmarkStart w:id="2" w:name="Text1"/>
            <w:r w:rsidRPr="009A7F51">
              <w:rPr>
                <w:rFonts w:ascii="Arial" w:hAnsi="Arial" w:cs="Arial"/>
                <w:sz w:val="20"/>
                <w:szCs w:val="20"/>
              </w:rPr>
              <w:instrText xml:space="preserve"> FORMTEXT </w:instrText>
            </w:r>
            <w:r w:rsidR="00646549" w:rsidRPr="009A7F51">
              <w:rPr>
                <w:rFonts w:ascii="Arial" w:hAnsi="Arial" w:cs="Arial"/>
                <w:sz w:val="20"/>
                <w:szCs w:val="20"/>
              </w:rPr>
            </w:r>
            <w:r w:rsidR="00646549" w:rsidRPr="009A7F51">
              <w:rPr>
                <w:rFonts w:ascii="Arial" w:hAnsi="Arial" w:cs="Arial"/>
                <w:sz w:val="20"/>
                <w:szCs w:val="20"/>
              </w:rPr>
              <w:fldChar w:fldCharType="separate"/>
            </w:r>
            <w:r w:rsidRPr="009A7F51">
              <w:rPr>
                <w:rFonts w:ascii="Arial" w:hAnsi="Arial" w:cs="Arial"/>
                <w:noProof/>
                <w:sz w:val="20"/>
                <w:szCs w:val="20"/>
              </w:rPr>
              <w:t> </w:t>
            </w:r>
            <w:r w:rsidRPr="009A7F51">
              <w:rPr>
                <w:rFonts w:ascii="Arial" w:hAnsi="Arial" w:cs="Arial"/>
                <w:noProof/>
                <w:sz w:val="20"/>
                <w:szCs w:val="20"/>
              </w:rPr>
              <w:t> </w:t>
            </w:r>
            <w:r w:rsidRPr="009A7F51">
              <w:rPr>
                <w:rFonts w:ascii="Arial" w:hAnsi="Arial" w:cs="Arial"/>
                <w:noProof/>
                <w:sz w:val="20"/>
                <w:szCs w:val="20"/>
              </w:rPr>
              <w:t> </w:t>
            </w:r>
            <w:r w:rsidRPr="009A7F51">
              <w:rPr>
                <w:rFonts w:ascii="Arial" w:hAnsi="Arial" w:cs="Arial"/>
                <w:noProof/>
                <w:sz w:val="20"/>
                <w:szCs w:val="20"/>
              </w:rPr>
              <w:t> </w:t>
            </w:r>
            <w:r w:rsidRPr="009A7F51">
              <w:rPr>
                <w:rFonts w:ascii="Arial" w:hAnsi="Arial" w:cs="Arial"/>
                <w:noProof/>
                <w:sz w:val="20"/>
                <w:szCs w:val="20"/>
              </w:rPr>
              <w:t> </w:t>
            </w:r>
            <w:r w:rsidR="00646549" w:rsidRPr="009A7F51">
              <w:rPr>
                <w:rFonts w:ascii="Arial" w:hAnsi="Arial" w:cs="Arial"/>
                <w:sz w:val="20"/>
                <w:szCs w:val="20"/>
              </w:rPr>
              <w:fldChar w:fldCharType="end"/>
            </w:r>
            <w:bookmarkEnd w:id="2"/>
          </w:p>
        </w:tc>
      </w:tr>
      <w:tr w:rsidR="00916B77" w:rsidTr="00737E0E">
        <w:trPr>
          <w:cantSplit/>
          <w:trHeight w:val="288"/>
          <w:jc w:val="center"/>
        </w:trPr>
        <w:tc>
          <w:tcPr>
            <w:tcW w:w="10908" w:type="dxa"/>
            <w:gridSpan w:val="6"/>
            <w:vAlign w:val="center"/>
          </w:tcPr>
          <w:p w:rsidR="00916B77" w:rsidRPr="009A7F51" w:rsidRDefault="00916B77">
            <w:pPr>
              <w:pStyle w:val="BalloonText"/>
              <w:rPr>
                <w:rFonts w:ascii="Arial" w:hAnsi="Arial" w:cs="Arial"/>
                <w:sz w:val="20"/>
                <w:szCs w:val="20"/>
              </w:rPr>
            </w:pPr>
            <w:r w:rsidRPr="009A7F51">
              <w:rPr>
                <w:rFonts w:ascii="Arial" w:hAnsi="Arial" w:cs="Arial"/>
                <w:sz w:val="20"/>
                <w:szCs w:val="20"/>
              </w:rPr>
              <w:t xml:space="preserve">Previous name </w:t>
            </w:r>
            <w:r w:rsidRPr="009A7F51">
              <w:rPr>
                <w:rFonts w:ascii="Times New Roman" w:hAnsi="Times New Roman" w:cs="Times New Roman"/>
                <w:i/>
                <w:iCs/>
                <w:sz w:val="20"/>
                <w:szCs w:val="20"/>
              </w:rPr>
              <w:t>(if applicable</w:t>
            </w:r>
            <w:r w:rsidRPr="009A7F51">
              <w:rPr>
                <w:rFonts w:ascii="Arial" w:hAnsi="Arial" w:cs="Arial"/>
                <w:sz w:val="20"/>
                <w:szCs w:val="20"/>
              </w:rPr>
              <w:t>):</w:t>
            </w:r>
            <w:r w:rsidRPr="009A7F51">
              <w:rPr>
                <w:rFonts w:ascii="Arial" w:hAnsi="Arial" w:cs="Arial"/>
                <w:sz w:val="20"/>
                <w:szCs w:val="20"/>
              </w:rPr>
              <w:tab/>
            </w:r>
            <w:r w:rsidR="00646549" w:rsidRPr="009A7F51">
              <w:rPr>
                <w:rFonts w:ascii="Arial" w:hAnsi="Arial" w:cs="Arial"/>
                <w:sz w:val="20"/>
                <w:szCs w:val="20"/>
              </w:rPr>
              <w:fldChar w:fldCharType="begin">
                <w:ffData>
                  <w:name w:val="Text2"/>
                  <w:enabled/>
                  <w:calcOnExit w:val="0"/>
                  <w:textInput/>
                </w:ffData>
              </w:fldChar>
            </w:r>
            <w:bookmarkStart w:id="3" w:name="Text2"/>
            <w:r w:rsidRPr="009A7F51">
              <w:rPr>
                <w:rFonts w:ascii="Arial" w:hAnsi="Arial" w:cs="Arial"/>
                <w:sz w:val="20"/>
                <w:szCs w:val="20"/>
              </w:rPr>
              <w:instrText xml:space="preserve"> FORMTEXT </w:instrText>
            </w:r>
            <w:r w:rsidR="00646549" w:rsidRPr="009A7F51">
              <w:rPr>
                <w:rFonts w:ascii="Arial" w:hAnsi="Arial" w:cs="Arial"/>
                <w:sz w:val="20"/>
                <w:szCs w:val="20"/>
              </w:rPr>
            </w:r>
            <w:r w:rsidR="00646549" w:rsidRPr="009A7F51">
              <w:rPr>
                <w:rFonts w:ascii="Arial" w:hAnsi="Arial" w:cs="Arial"/>
                <w:sz w:val="20"/>
                <w:szCs w:val="20"/>
              </w:rPr>
              <w:fldChar w:fldCharType="separate"/>
            </w:r>
            <w:r w:rsidRPr="009A7F51">
              <w:rPr>
                <w:rFonts w:ascii="Arial" w:hAnsi="Arial" w:cs="Arial"/>
                <w:noProof/>
                <w:sz w:val="20"/>
                <w:szCs w:val="20"/>
              </w:rPr>
              <w:t> </w:t>
            </w:r>
            <w:r w:rsidRPr="009A7F51">
              <w:rPr>
                <w:rFonts w:ascii="Arial" w:hAnsi="Arial" w:cs="Arial"/>
                <w:noProof/>
                <w:sz w:val="20"/>
                <w:szCs w:val="20"/>
              </w:rPr>
              <w:t> </w:t>
            </w:r>
            <w:r w:rsidRPr="009A7F51">
              <w:rPr>
                <w:rFonts w:ascii="Arial" w:hAnsi="Arial" w:cs="Arial"/>
                <w:noProof/>
                <w:sz w:val="20"/>
                <w:szCs w:val="20"/>
              </w:rPr>
              <w:t> </w:t>
            </w:r>
            <w:r w:rsidRPr="009A7F51">
              <w:rPr>
                <w:rFonts w:ascii="Arial" w:hAnsi="Arial" w:cs="Arial"/>
                <w:noProof/>
                <w:sz w:val="20"/>
                <w:szCs w:val="20"/>
              </w:rPr>
              <w:t> </w:t>
            </w:r>
            <w:r w:rsidRPr="009A7F51">
              <w:rPr>
                <w:rFonts w:ascii="Arial" w:hAnsi="Arial" w:cs="Arial"/>
                <w:noProof/>
                <w:sz w:val="20"/>
                <w:szCs w:val="20"/>
              </w:rPr>
              <w:t> </w:t>
            </w:r>
            <w:r w:rsidR="00646549" w:rsidRPr="009A7F51">
              <w:rPr>
                <w:rFonts w:ascii="Arial" w:hAnsi="Arial" w:cs="Arial"/>
                <w:sz w:val="20"/>
                <w:szCs w:val="20"/>
              </w:rPr>
              <w:fldChar w:fldCharType="end"/>
            </w:r>
            <w:bookmarkEnd w:id="3"/>
          </w:p>
        </w:tc>
      </w:tr>
      <w:tr w:rsidR="00916B77">
        <w:trPr>
          <w:cantSplit/>
          <w:trHeight w:val="259"/>
          <w:jc w:val="center"/>
        </w:trPr>
        <w:tc>
          <w:tcPr>
            <w:tcW w:w="10908" w:type="dxa"/>
            <w:gridSpan w:val="6"/>
            <w:vAlign w:val="center"/>
          </w:tcPr>
          <w:p w:rsidR="00916B77" w:rsidRPr="009A7F51" w:rsidRDefault="00737E0E" w:rsidP="009A7F51">
            <w:pPr>
              <w:pStyle w:val="BalloonText"/>
              <w:spacing w:after="120"/>
              <w:rPr>
                <w:rFonts w:ascii="Times New Roman" w:hAnsi="Times New Roman" w:cs="Times New Roman"/>
                <w:i/>
                <w:iCs/>
                <w:sz w:val="18"/>
                <w:szCs w:val="18"/>
              </w:rPr>
            </w:pPr>
            <w:r>
              <w:rPr>
                <w:rFonts w:ascii="Times New Roman" w:hAnsi="Times New Roman" w:cs="Times New Roman"/>
                <w:i/>
                <w:iCs/>
                <w:sz w:val="18"/>
                <w:szCs w:val="18"/>
              </w:rPr>
              <w:t xml:space="preserve">Note: </w:t>
            </w:r>
            <w:r w:rsidR="00916B77" w:rsidRPr="009A7F51">
              <w:rPr>
                <w:rFonts w:ascii="Times New Roman" w:hAnsi="Times New Roman" w:cs="Times New Roman"/>
                <w:i/>
                <w:iCs/>
                <w:sz w:val="18"/>
                <w:szCs w:val="18"/>
              </w:rPr>
              <w:t>To update your name, you must mail in proof of name change (i.e., copy of  Marriage/Divorce Certificate).</w:t>
            </w:r>
          </w:p>
        </w:tc>
      </w:tr>
      <w:tr w:rsidR="00916B77" w:rsidTr="00737E0E">
        <w:trPr>
          <w:cantSplit/>
          <w:trHeight w:val="288"/>
          <w:jc w:val="center"/>
        </w:trPr>
        <w:tc>
          <w:tcPr>
            <w:tcW w:w="3062" w:type="dxa"/>
            <w:vAlign w:val="center"/>
          </w:tcPr>
          <w:p w:rsidR="00916B77" w:rsidRPr="009A7F51" w:rsidRDefault="00B94946">
            <w:pPr>
              <w:rPr>
                <w:rFonts w:ascii="Arial" w:hAnsi="Arial" w:cs="Arial"/>
                <w:sz w:val="20"/>
                <w:szCs w:val="20"/>
              </w:rPr>
            </w:pPr>
            <w:r w:rsidRPr="009A7F51">
              <w:rPr>
                <w:rFonts w:ascii="Arial" w:hAnsi="Arial" w:cs="Arial"/>
                <w:sz w:val="20"/>
                <w:szCs w:val="20"/>
              </w:rPr>
              <w:t>Date of B</w:t>
            </w:r>
            <w:r w:rsidR="00916B77" w:rsidRPr="009A7F51">
              <w:rPr>
                <w:rFonts w:ascii="Arial" w:hAnsi="Arial" w:cs="Arial"/>
                <w:sz w:val="20"/>
                <w:szCs w:val="20"/>
              </w:rPr>
              <w:t xml:space="preserve">irth: </w:t>
            </w:r>
            <w:r w:rsidR="00646549" w:rsidRPr="009A7F51">
              <w:rPr>
                <w:rFonts w:ascii="Arial" w:hAnsi="Arial" w:cs="Arial"/>
                <w:sz w:val="20"/>
                <w:szCs w:val="20"/>
              </w:rPr>
              <w:fldChar w:fldCharType="begin">
                <w:ffData>
                  <w:name w:val="Text3"/>
                  <w:enabled/>
                  <w:calcOnExit w:val="0"/>
                  <w:textInput/>
                </w:ffData>
              </w:fldChar>
            </w:r>
            <w:bookmarkStart w:id="4" w:name="Text3"/>
            <w:r w:rsidR="00916B77" w:rsidRPr="009A7F51">
              <w:rPr>
                <w:rFonts w:ascii="Arial" w:hAnsi="Arial" w:cs="Arial"/>
                <w:sz w:val="20"/>
                <w:szCs w:val="20"/>
              </w:rPr>
              <w:instrText xml:space="preserve"> FORMTEXT </w:instrText>
            </w:r>
            <w:r w:rsidR="00646549" w:rsidRPr="009A7F51">
              <w:rPr>
                <w:rFonts w:ascii="Arial" w:hAnsi="Arial" w:cs="Arial"/>
                <w:sz w:val="20"/>
                <w:szCs w:val="20"/>
              </w:rPr>
            </w:r>
            <w:r w:rsidR="00646549" w:rsidRPr="009A7F51">
              <w:rPr>
                <w:rFonts w:ascii="Arial" w:hAnsi="Arial" w:cs="Arial"/>
                <w:sz w:val="20"/>
                <w:szCs w:val="20"/>
              </w:rPr>
              <w:fldChar w:fldCharType="separate"/>
            </w:r>
            <w:r w:rsidR="00916B77" w:rsidRPr="009A7F51">
              <w:rPr>
                <w:rFonts w:ascii="Arial" w:hAnsi="Arial" w:cs="Arial"/>
                <w:noProof/>
                <w:sz w:val="20"/>
                <w:szCs w:val="20"/>
              </w:rPr>
              <w:t> </w:t>
            </w:r>
            <w:r w:rsidR="00916B77" w:rsidRPr="009A7F51">
              <w:rPr>
                <w:rFonts w:ascii="Arial" w:hAnsi="Arial" w:cs="Arial"/>
                <w:noProof/>
                <w:sz w:val="20"/>
                <w:szCs w:val="20"/>
              </w:rPr>
              <w:t> </w:t>
            </w:r>
            <w:r w:rsidR="00916B77" w:rsidRPr="009A7F51">
              <w:rPr>
                <w:rFonts w:ascii="Arial" w:hAnsi="Arial" w:cs="Arial"/>
                <w:noProof/>
                <w:sz w:val="20"/>
                <w:szCs w:val="20"/>
              </w:rPr>
              <w:t> </w:t>
            </w:r>
            <w:r w:rsidR="00916B77" w:rsidRPr="009A7F51">
              <w:rPr>
                <w:rFonts w:ascii="Arial" w:hAnsi="Arial" w:cs="Arial"/>
                <w:noProof/>
                <w:sz w:val="20"/>
                <w:szCs w:val="20"/>
              </w:rPr>
              <w:t> </w:t>
            </w:r>
            <w:r w:rsidR="00916B77" w:rsidRPr="009A7F51">
              <w:rPr>
                <w:rFonts w:ascii="Arial" w:hAnsi="Arial" w:cs="Arial"/>
                <w:noProof/>
                <w:sz w:val="20"/>
                <w:szCs w:val="20"/>
              </w:rPr>
              <w:t> </w:t>
            </w:r>
            <w:r w:rsidR="00646549" w:rsidRPr="009A7F51">
              <w:rPr>
                <w:rFonts w:ascii="Arial" w:hAnsi="Arial" w:cs="Arial"/>
                <w:sz w:val="20"/>
                <w:szCs w:val="20"/>
              </w:rPr>
              <w:fldChar w:fldCharType="end"/>
            </w:r>
            <w:bookmarkEnd w:id="4"/>
          </w:p>
        </w:tc>
        <w:tc>
          <w:tcPr>
            <w:tcW w:w="3285" w:type="dxa"/>
            <w:gridSpan w:val="3"/>
            <w:vAlign w:val="center"/>
          </w:tcPr>
          <w:p w:rsidR="00916B77" w:rsidRPr="009A7F51" w:rsidRDefault="00916B77">
            <w:pPr>
              <w:rPr>
                <w:rFonts w:ascii="Arial" w:hAnsi="Arial" w:cs="Arial"/>
                <w:sz w:val="20"/>
                <w:szCs w:val="20"/>
              </w:rPr>
            </w:pPr>
            <w:r w:rsidRPr="009A7F51">
              <w:rPr>
                <w:rFonts w:ascii="Arial" w:hAnsi="Arial" w:cs="Arial"/>
                <w:sz w:val="20"/>
                <w:szCs w:val="20"/>
              </w:rPr>
              <w:t>SSN:</w:t>
            </w:r>
            <w:r w:rsidRPr="009A7F51">
              <w:rPr>
                <w:rFonts w:ascii="Arial" w:hAnsi="Arial" w:cs="Arial"/>
                <w:sz w:val="20"/>
                <w:szCs w:val="20"/>
              </w:rPr>
              <w:tab/>
            </w:r>
            <w:r w:rsidR="00646549" w:rsidRPr="009A7F51">
              <w:rPr>
                <w:rFonts w:ascii="Arial" w:hAnsi="Arial" w:cs="Arial"/>
                <w:sz w:val="20"/>
                <w:szCs w:val="20"/>
              </w:rPr>
              <w:fldChar w:fldCharType="begin">
                <w:ffData>
                  <w:name w:val="Text4"/>
                  <w:enabled/>
                  <w:calcOnExit w:val="0"/>
                  <w:textInput/>
                </w:ffData>
              </w:fldChar>
            </w:r>
            <w:bookmarkStart w:id="5" w:name="Text4"/>
            <w:r w:rsidRPr="009A7F51">
              <w:rPr>
                <w:rFonts w:ascii="Arial" w:hAnsi="Arial" w:cs="Arial"/>
                <w:sz w:val="20"/>
                <w:szCs w:val="20"/>
              </w:rPr>
              <w:instrText xml:space="preserve"> FORMTEXT </w:instrText>
            </w:r>
            <w:r w:rsidR="00646549" w:rsidRPr="009A7F51">
              <w:rPr>
                <w:rFonts w:ascii="Arial" w:hAnsi="Arial" w:cs="Arial"/>
                <w:sz w:val="20"/>
                <w:szCs w:val="20"/>
              </w:rPr>
            </w:r>
            <w:r w:rsidR="00646549" w:rsidRPr="009A7F51">
              <w:rPr>
                <w:rFonts w:ascii="Arial" w:hAnsi="Arial" w:cs="Arial"/>
                <w:sz w:val="20"/>
                <w:szCs w:val="20"/>
              </w:rPr>
              <w:fldChar w:fldCharType="separate"/>
            </w:r>
            <w:r w:rsidRPr="009A7F51">
              <w:rPr>
                <w:rFonts w:ascii="Arial" w:hAnsi="Arial" w:cs="Arial"/>
                <w:noProof/>
                <w:sz w:val="20"/>
                <w:szCs w:val="20"/>
              </w:rPr>
              <w:t> </w:t>
            </w:r>
            <w:r w:rsidRPr="009A7F51">
              <w:rPr>
                <w:rFonts w:ascii="Arial" w:hAnsi="Arial" w:cs="Arial"/>
                <w:noProof/>
                <w:sz w:val="20"/>
                <w:szCs w:val="20"/>
              </w:rPr>
              <w:t> </w:t>
            </w:r>
            <w:r w:rsidRPr="009A7F51">
              <w:rPr>
                <w:rFonts w:ascii="Arial" w:hAnsi="Arial" w:cs="Arial"/>
                <w:noProof/>
                <w:sz w:val="20"/>
                <w:szCs w:val="20"/>
              </w:rPr>
              <w:t> </w:t>
            </w:r>
            <w:r w:rsidRPr="009A7F51">
              <w:rPr>
                <w:rFonts w:ascii="Arial" w:hAnsi="Arial" w:cs="Arial"/>
                <w:noProof/>
                <w:sz w:val="20"/>
                <w:szCs w:val="20"/>
              </w:rPr>
              <w:t> </w:t>
            </w:r>
            <w:r w:rsidRPr="009A7F51">
              <w:rPr>
                <w:rFonts w:ascii="Arial" w:hAnsi="Arial" w:cs="Arial"/>
                <w:noProof/>
                <w:sz w:val="20"/>
                <w:szCs w:val="20"/>
              </w:rPr>
              <w:t> </w:t>
            </w:r>
            <w:r w:rsidR="00646549" w:rsidRPr="009A7F51">
              <w:rPr>
                <w:rFonts w:ascii="Arial" w:hAnsi="Arial" w:cs="Arial"/>
                <w:sz w:val="20"/>
                <w:szCs w:val="20"/>
              </w:rPr>
              <w:fldChar w:fldCharType="end"/>
            </w:r>
            <w:bookmarkEnd w:id="5"/>
          </w:p>
        </w:tc>
        <w:tc>
          <w:tcPr>
            <w:tcW w:w="4561" w:type="dxa"/>
            <w:gridSpan w:val="2"/>
            <w:vAlign w:val="center"/>
          </w:tcPr>
          <w:p w:rsidR="00916B77" w:rsidRPr="009A7F51" w:rsidRDefault="00916B77">
            <w:pPr>
              <w:pStyle w:val="BalloonText"/>
              <w:rPr>
                <w:rFonts w:ascii="Arial" w:hAnsi="Arial" w:cs="Arial"/>
                <w:sz w:val="20"/>
                <w:szCs w:val="20"/>
              </w:rPr>
            </w:pPr>
            <w:r w:rsidRPr="009A7F51">
              <w:rPr>
                <w:rFonts w:ascii="Arial" w:hAnsi="Arial" w:cs="Arial"/>
                <w:sz w:val="20"/>
                <w:szCs w:val="20"/>
              </w:rPr>
              <w:t>MA Educator License #:</w:t>
            </w:r>
            <w:r w:rsidRPr="009A7F51">
              <w:rPr>
                <w:rFonts w:ascii="Arial" w:hAnsi="Arial" w:cs="Arial"/>
                <w:sz w:val="20"/>
                <w:szCs w:val="20"/>
              </w:rPr>
              <w:tab/>
            </w:r>
            <w:r w:rsidR="00646549" w:rsidRPr="009A7F51">
              <w:rPr>
                <w:rFonts w:ascii="Arial" w:hAnsi="Arial" w:cs="Arial"/>
                <w:sz w:val="20"/>
                <w:szCs w:val="20"/>
              </w:rPr>
              <w:fldChar w:fldCharType="begin">
                <w:ffData>
                  <w:name w:val="Text5"/>
                  <w:enabled/>
                  <w:calcOnExit w:val="0"/>
                  <w:textInput/>
                </w:ffData>
              </w:fldChar>
            </w:r>
            <w:bookmarkStart w:id="6" w:name="Text5"/>
            <w:r w:rsidRPr="009A7F51">
              <w:rPr>
                <w:rFonts w:ascii="Arial" w:hAnsi="Arial" w:cs="Arial"/>
                <w:sz w:val="20"/>
                <w:szCs w:val="20"/>
              </w:rPr>
              <w:instrText xml:space="preserve"> FORMTEXT </w:instrText>
            </w:r>
            <w:r w:rsidR="00646549" w:rsidRPr="009A7F51">
              <w:rPr>
                <w:rFonts w:ascii="Arial" w:hAnsi="Arial" w:cs="Arial"/>
                <w:sz w:val="20"/>
                <w:szCs w:val="20"/>
              </w:rPr>
            </w:r>
            <w:r w:rsidR="00646549" w:rsidRPr="009A7F51">
              <w:rPr>
                <w:rFonts w:ascii="Arial" w:hAnsi="Arial" w:cs="Arial"/>
                <w:sz w:val="20"/>
                <w:szCs w:val="20"/>
              </w:rPr>
              <w:fldChar w:fldCharType="separate"/>
            </w:r>
            <w:r w:rsidRPr="009A7F51">
              <w:rPr>
                <w:rFonts w:ascii="Arial" w:hAnsi="Arial" w:cs="Arial"/>
                <w:noProof/>
                <w:sz w:val="20"/>
                <w:szCs w:val="20"/>
              </w:rPr>
              <w:t> </w:t>
            </w:r>
            <w:r w:rsidRPr="009A7F51">
              <w:rPr>
                <w:rFonts w:ascii="Arial" w:hAnsi="Arial" w:cs="Arial"/>
                <w:noProof/>
                <w:sz w:val="20"/>
                <w:szCs w:val="20"/>
              </w:rPr>
              <w:t> </w:t>
            </w:r>
            <w:r w:rsidRPr="009A7F51">
              <w:rPr>
                <w:rFonts w:ascii="Arial" w:hAnsi="Arial" w:cs="Arial"/>
                <w:noProof/>
                <w:sz w:val="20"/>
                <w:szCs w:val="20"/>
              </w:rPr>
              <w:t> </w:t>
            </w:r>
            <w:r w:rsidRPr="009A7F51">
              <w:rPr>
                <w:rFonts w:ascii="Arial" w:hAnsi="Arial" w:cs="Arial"/>
                <w:noProof/>
                <w:sz w:val="20"/>
                <w:szCs w:val="20"/>
              </w:rPr>
              <w:t> </w:t>
            </w:r>
            <w:r w:rsidRPr="009A7F51">
              <w:rPr>
                <w:rFonts w:ascii="Arial" w:hAnsi="Arial" w:cs="Arial"/>
                <w:noProof/>
                <w:sz w:val="20"/>
                <w:szCs w:val="20"/>
              </w:rPr>
              <w:t> </w:t>
            </w:r>
            <w:r w:rsidR="00646549" w:rsidRPr="009A7F51">
              <w:rPr>
                <w:rFonts w:ascii="Arial" w:hAnsi="Arial" w:cs="Arial"/>
                <w:sz w:val="20"/>
                <w:szCs w:val="20"/>
              </w:rPr>
              <w:fldChar w:fldCharType="end"/>
            </w:r>
            <w:bookmarkEnd w:id="6"/>
          </w:p>
        </w:tc>
      </w:tr>
      <w:tr w:rsidR="00916B77" w:rsidTr="00737E0E">
        <w:trPr>
          <w:cantSplit/>
          <w:trHeight w:val="288"/>
          <w:jc w:val="center"/>
        </w:trPr>
        <w:tc>
          <w:tcPr>
            <w:tcW w:w="10908" w:type="dxa"/>
            <w:gridSpan w:val="6"/>
            <w:vAlign w:val="center"/>
          </w:tcPr>
          <w:p w:rsidR="00916B77" w:rsidRPr="009A7F51" w:rsidRDefault="00916B77">
            <w:pPr>
              <w:rPr>
                <w:rFonts w:ascii="Arial" w:hAnsi="Arial" w:cs="Arial"/>
                <w:sz w:val="20"/>
                <w:szCs w:val="20"/>
              </w:rPr>
            </w:pPr>
            <w:r w:rsidRPr="009A7F51">
              <w:rPr>
                <w:rFonts w:ascii="Arial" w:hAnsi="Arial" w:cs="Arial"/>
                <w:sz w:val="20"/>
                <w:szCs w:val="20"/>
              </w:rPr>
              <w:t>Address:</w:t>
            </w:r>
            <w:r w:rsidRPr="009A7F51">
              <w:rPr>
                <w:rFonts w:ascii="Arial" w:hAnsi="Arial" w:cs="Arial"/>
                <w:sz w:val="20"/>
                <w:szCs w:val="20"/>
              </w:rPr>
              <w:tab/>
            </w:r>
            <w:r w:rsidR="00646549" w:rsidRPr="009A7F51">
              <w:rPr>
                <w:rFonts w:ascii="Arial" w:hAnsi="Arial" w:cs="Arial"/>
                <w:sz w:val="20"/>
                <w:szCs w:val="20"/>
              </w:rPr>
              <w:fldChar w:fldCharType="begin">
                <w:ffData>
                  <w:name w:val="Text6"/>
                  <w:enabled/>
                  <w:calcOnExit w:val="0"/>
                  <w:textInput/>
                </w:ffData>
              </w:fldChar>
            </w:r>
            <w:bookmarkStart w:id="7" w:name="Text6"/>
            <w:r w:rsidRPr="009A7F51">
              <w:rPr>
                <w:rFonts w:ascii="Arial" w:hAnsi="Arial" w:cs="Arial"/>
                <w:sz w:val="20"/>
                <w:szCs w:val="20"/>
              </w:rPr>
              <w:instrText xml:space="preserve"> FORMTEXT </w:instrText>
            </w:r>
            <w:r w:rsidR="00646549" w:rsidRPr="009A7F51">
              <w:rPr>
                <w:rFonts w:ascii="Arial" w:hAnsi="Arial" w:cs="Arial"/>
                <w:sz w:val="20"/>
                <w:szCs w:val="20"/>
              </w:rPr>
            </w:r>
            <w:r w:rsidR="00646549" w:rsidRPr="009A7F51">
              <w:rPr>
                <w:rFonts w:ascii="Arial" w:hAnsi="Arial" w:cs="Arial"/>
                <w:sz w:val="20"/>
                <w:szCs w:val="20"/>
              </w:rPr>
              <w:fldChar w:fldCharType="separate"/>
            </w:r>
            <w:r w:rsidRPr="009A7F51">
              <w:rPr>
                <w:rFonts w:ascii="Arial" w:hAnsi="Arial" w:cs="Arial"/>
                <w:noProof/>
                <w:sz w:val="20"/>
                <w:szCs w:val="20"/>
              </w:rPr>
              <w:t> </w:t>
            </w:r>
            <w:r w:rsidRPr="009A7F51">
              <w:rPr>
                <w:rFonts w:ascii="Arial" w:hAnsi="Arial" w:cs="Arial"/>
                <w:noProof/>
                <w:sz w:val="20"/>
                <w:szCs w:val="20"/>
              </w:rPr>
              <w:t> </w:t>
            </w:r>
            <w:r w:rsidRPr="009A7F51">
              <w:rPr>
                <w:rFonts w:ascii="Arial" w:hAnsi="Arial" w:cs="Arial"/>
                <w:noProof/>
                <w:sz w:val="20"/>
                <w:szCs w:val="20"/>
              </w:rPr>
              <w:t> </w:t>
            </w:r>
            <w:r w:rsidRPr="009A7F51">
              <w:rPr>
                <w:rFonts w:ascii="Arial" w:hAnsi="Arial" w:cs="Arial"/>
                <w:noProof/>
                <w:sz w:val="20"/>
                <w:szCs w:val="20"/>
              </w:rPr>
              <w:t> </w:t>
            </w:r>
            <w:r w:rsidRPr="009A7F51">
              <w:rPr>
                <w:rFonts w:ascii="Arial" w:hAnsi="Arial" w:cs="Arial"/>
                <w:noProof/>
                <w:sz w:val="20"/>
                <w:szCs w:val="20"/>
              </w:rPr>
              <w:t> </w:t>
            </w:r>
            <w:r w:rsidR="00646549" w:rsidRPr="009A7F51">
              <w:rPr>
                <w:rFonts w:ascii="Arial" w:hAnsi="Arial" w:cs="Arial"/>
                <w:sz w:val="20"/>
                <w:szCs w:val="20"/>
              </w:rPr>
              <w:fldChar w:fldCharType="end"/>
            </w:r>
            <w:bookmarkEnd w:id="7"/>
          </w:p>
        </w:tc>
      </w:tr>
      <w:tr w:rsidR="00916B77" w:rsidTr="00737E0E">
        <w:trPr>
          <w:cantSplit/>
          <w:trHeight w:val="288"/>
          <w:jc w:val="center"/>
        </w:trPr>
        <w:tc>
          <w:tcPr>
            <w:tcW w:w="5161" w:type="dxa"/>
            <w:gridSpan w:val="3"/>
            <w:vAlign w:val="center"/>
          </w:tcPr>
          <w:p w:rsidR="00916B77" w:rsidRPr="009A7F51" w:rsidRDefault="00916B77">
            <w:pPr>
              <w:rPr>
                <w:rFonts w:ascii="Arial" w:hAnsi="Arial" w:cs="Arial"/>
                <w:sz w:val="20"/>
                <w:szCs w:val="20"/>
              </w:rPr>
            </w:pPr>
            <w:r w:rsidRPr="009A7F51">
              <w:rPr>
                <w:rFonts w:ascii="Arial" w:hAnsi="Arial" w:cs="Arial"/>
                <w:sz w:val="20"/>
                <w:szCs w:val="20"/>
              </w:rPr>
              <w:t>City:</w:t>
            </w:r>
            <w:r w:rsidRPr="009A7F51">
              <w:rPr>
                <w:rFonts w:ascii="Arial" w:hAnsi="Arial" w:cs="Arial"/>
                <w:sz w:val="20"/>
                <w:szCs w:val="20"/>
              </w:rPr>
              <w:tab/>
            </w:r>
            <w:r w:rsidR="00646549" w:rsidRPr="009A7F51">
              <w:rPr>
                <w:rFonts w:ascii="Arial" w:hAnsi="Arial" w:cs="Arial"/>
                <w:sz w:val="20"/>
                <w:szCs w:val="20"/>
              </w:rPr>
              <w:fldChar w:fldCharType="begin">
                <w:ffData>
                  <w:name w:val="Text7"/>
                  <w:enabled/>
                  <w:calcOnExit w:val="0"/>
                  <w:textInput/>
                </w:ffData>
              </w:fldChar>
            </w:r>
            <w:bookmarkStart w:id="8" w:name="Text7"/>
            <w:r w:rsidRPr="009A7F51">
              <w:rPr>
                <w:rFonts w:ascii="Arial" w:hAnsi="Arial" w:cs="Arial"/>
                <w:sz w:val="20"/>
                <w:szCs w:val="20"/>
              </w:rPr>
              <w:instrText xml:space="preserve"> FORMTEXT </w:instrText>
            </w:r>
            <w:r w:rsidR="00646549" w:rsidRPr="009A7F51">
              <w:rPr>
                <w:rFonts w:ascii="Arial" w:hAnsi="Arial" w:cs="Arial"/>
                <w:sz w:val="20"/>
                <w:szCs w:val="20"/>
              </w:rPr>
            </w:r>
            <w:r w:rsidR="00646549" w:rsidRPr="009A7F51">
              <w:rPr>
                <w:rFonts w:ascii="Arial" w:hAnsi="Arial" w:cs="Arial"/>
                <w:sz w:val="20"/>
                <w:szCs w:val="20"/>
              </w:rPr>
              <w:fldChar w:fldCharType="separate"/>
            </w:r>
            <w:r w:rsidRPr="009A7F51">
              <w:rPr>
                <w:rFonts w:ascii="Arial" w:hAnsi="Arial" w:cs="Arial"/>
                <w:noProof/>
                <w:sz w:val="20"/>
                <w:szCs w:val="20"/>
              </w:rPr>
              <w:t> </w:t>
            </w:r>
            <w:r w:rsidRPr="009A7F51">
              <w:rPr>
                <w:rFonts w:ascii="Arial" w:hAnsi="Arial" w:cs="Arial"/>
                <w:noProof/>
                <w:sz w:val="20"/>
                <w:szCs w:val="20"/>
              </w:rPr>
              <w:t> </w:t>
            </w:r>
            <w:r w:rsidRPr="009A7F51">
              <w:rPr>
                <w:rFonts w:ascii="Arial" w:hAnsi="Arial" w:cs="Arial"/>
                <w:noProof/>
                <w:sz w:val="20"/>
                <w:szCs w:val="20"/>
              </w:rPr>
              <w:t> </w:t>
            </w:r>
            <w:r w:rsidRPr="009A7F51">
              <w:rPr>
                <w:rFonts w:ascii="Arial" w:hAnsi="Arial" w:cs="Arial"/>
                <w:noProof/>
                <w:sz w:val="20"/>
                <w:szCs w:val="20"/>
              </w:rPr>
              <w:t> </w:t>
            </w:r>
            <w:r w:rsidRPr="009A7F51">
              <w:rPr>
                <w:rFonts w:ascii="Arial" w:hAnsi="Arial" w:cs="Arial"/>
                <w:noProof/>
                <w:sz w:val="20"/>
                <w:szCs w:val="20"/>
              </w:rPr>
              <w:t> </w:t>
            </w:r>
            <w:r w:rsidR="00646549" w:rsidRPr="009A7F51">
              <w:rPr>
                <w:rFonts w:ascii="Arial" w:hAnsi="Arial" w:cs="Arial"/>
                <w:sz w:val="20"/>
                <w:szCs w:val="20"/>
              </w:rPr>
              <w:fldChar w:fldCharType="end"/>
            </w:r>
            <w:bookmarkEnd w:id="8"/>
          </w:p>
        </w:tc>
        <w:tc>
          <w:tcPr>
            <w:tcW w:w="2269" w:type="dxa"/>
            <w:gridSpan w:val="2"/>
            <w:vAlign w:val="center"/>
          </w:tcPr>
          <w:p w:rsidR="00916B77" w:rsidRPr="009A7F51" w:rsidRDefault="00916B77">
            <w:pPr>
              <w:rPr>
                <w:rFonts w:ascii="Arial" w:hAnsi="Arial" w:cs="Arial"/>
                <w:sz w:val="20"/>
                <w:szCs w:val="20"/>
              </w:rPr>
            </w:pPr>
            <w:r w:rsidRPr="009A7F51">
              <w:rPr>
                <w:rFonts w:ascii="Arial" w:hAnsi="Arial" w:cs="Arial"/>
                <w:sz w:val="20"/>
                <w:szCs w:val="20"/>
              </w:rPr>
              <w:t>State:</w:t>
            </w:r>
            <w:r w:rsidRPr="009A7F51">
              <w:rPr>
                <w:rFonts w:ascii="Arial" w:hAnsi="Arial" w:cs="Arial"/>
                <w:sz w:val="20"/>
                <w:szCs w:val="20"/>
              </w:rPr>
              <w:tab/>
            </w:r>
            <w:r w:rsidR="00646549" w:rsidRPr="009A7F51">
              <w:rPr>
                <w:rFonts w:ascii="Arial" w:hAnsi="Arial" w:cs="Arial"/>
                <w:sz w:val="20"/>
                <w:szCs w:val="20"/>
              </w:rPr>
              <w:fldChar w:fldCharType="begin">
                <w:ffData>
                  <w:name w:val="Text8"/>
                  <w:enabled/>
                  <w:calcOnExit w:val="0"/>
                  <w:textInput/>
                </w:ffData>
              </w:fldChar>
            </w:r>
            <w:bookmarkStart w:id="9" w:name="Text8"/>
            <w:r w:rsidRPr="009A7F51">
              <w:rPr>
                <w:rFonts w:ascii="Arial" w:hAnsi="Arial" w:cs="Arial"/>
                <w:sz w:val="20"/>
                <w:szCs w:val="20"/>
              </w:rPr>
              <w:instrText xml:space="preserve"> FORMTEXT </w:instrText>
            </w:r>
            <w:r w:rsidR="00646549" w:rsidRPr="009A7F51">
              <w:rPr>
                <w:rFonts w:ascii="Arial" w:hAnsi="Arial" w:cs="Arial"/>
                <w:sz w:val="20"/>
                <w:szCs w:val="20"/>
              </w:rPr>
            </w:r>
            <w:r w:rsidR="00646549" w:rsidRPr="009A7F51">
              <w:rPr>
                <w:rFonts w:ascii="Arial" w:hAnsi="Arial" w:cs="Arial"/>
                <w:sz w:val="20"/>
                <w:szCs w:val="20"/>
              </w:rPr>
              <w:fldChar w:fldCharType="separate"/>
            </w:r>
            <w:r w:rsidRPr="009A7F51">
              <w:rPr>
                <w:rFonts w:ascii="Arial" w:hAnsi="Arial" w:cs="Arial"/>
                <w:noProof/>
                <w:sz w:val="20"/>
                <w:szCs w:val="20"/>
              </w:rPr>
              <w:t> </w:t>
            </w:r>
            <w:r w:rsidRPr="009A7F51">
              <w:rPr>
                <w:rFonts w:ascii="Arial" w:hAnsi="Arial" w:cs="Arial"/>
                <w:noProof/>
                <w:sz w:val="20"/>
                <w:szCs w:val="20"/>
              </w:rPr>
              <w:t> </w:t>
            </w:r>
            <w:r w:rsidRPr="009A7F51">
              <w:rPr>
                <w:rFonts w:ascii="Arial" w:hAnsi="Arial" w:cs="Arial"/>
                <w:noProof/>
                <w:sz w:val="20"/>
                <w:szCs w:val="20"/>
              </w:rPr>
              <w:t> </w:t>
            </w:r>
            <w:r w:rsidRPr="009A7F51">
              <w:rPr>
                <w:rFonts w:ascii="Arial" w:hAnsi="Arial" w:cs="Arial"/>
                <w:noProof/>
                <w:sz w:val="20"/>
                <w:szCs w:val="20"/>
              </w:rPr>
              <w:t> </w:t>
            </w:r>
            <w:r w:rsidRPr="009A7F51">
              <w:rPr>
                <w:rFonts w:ascii="Arial" w:hAnsi="Arial" w:cs="Arial"/>
                <w:noProof/>
                <w:sz w:val="20"/>
                <w:szCs w:val="20"/>
              </w:rPr>
              <w:t> </w:t>
            </w:r>
            <w:r w:rsidR="00646549" w:rsidRPr="009A7F51">
              <w:rPr>
                <w:rFonts w:ascii="Arial" w:hAnsi="Arial" w:cs="Arial"/>
                <w:sz w:val="20"/>
                <w:szCs w:val="20"/>
              </w:rPr>
              <w:fldChar w:fldCharType="end"/>
            </w:r>
            <w:bookmarkEnd w:id="9"/>
          </w:p>
        </w:tc>
        <w:tc>
          <w:tcPr>
            <w:tcW w:w="3478" w:type="dxa"/>
            <w:vAlign w:val="center"/>
          </w:tcPr>
          <w:p w:rsidR="00916B77" w:rsidRPr="009A7F51" w:rsidRDefault="00916B77">
            <w:pPr>
              <w:rPr>
                <w:rFonts w:ascii="Arial" w:hAnsi="Arial" w:cs="Arial"/>
                <w:sz w:val="20"/>
                <w:szCs w:val="20"/>
              </w:rPr>
            </w:pPr>
            <w:r w:rsidRPr="009A7F51">
              <w:rPr>
                <w:rFonts w:ascii="Arial" w:hAnsi="Arial" w:cs="Arial"/>
                <w:sz w:val="20"/>
                <w:szCs w:val="20"/>
              </w:rPr>
              <w:t>ZIP Code:</w:t>
            </w:r>
            <w:r w:rsidRPr="009A7F51">
              <w:rPr>
                <w:rFonts w:ascii="Arial" w:hAnsi="Arial" w:cs="Arial"/>
                <w:sz w:val="20"/>
                <w:szCs w:val="20"/>
              </w:rPr>
              <w:tab/>
            </w:r>
            <w:r w:rsidR="00646549" w:rsidRPr="009A7F51">
              <w:rPr>
                <w:rFonts w:ascii="Arial" w:hAnsi="Arial" w:cs="Arial"/>
                <w:sz w:val="20"/>
                <w:szCs w:val="20"/>
              </w:rPr>
              <w:fldChar w:fldCharType="begin">
                <w:ffData>
                  <w:name w:val="Text9"/>
                  <w:enabled/>
                  <w:calcOnExit w:val="0"/>
                  <w:textInput/>
                </w:ffData>
              </w:fldChar>
            </w:r>
            <w:bookmarkStart w:id="10" w:name="Text9"/>
            <w:r w:rsidRPr="009A7F51">
              <w:rPr>
                <w:rFonts w:ascii="Arial" w:hAnsi="Arial" w:cs="Arial"/>
                <w:sz w:val="20"/>
                <w:szCs w:val="20"/>
              </w:rPr>
              <w:instrText xml:space="preserve"> FORMTEXT </w:instrText>
            </w:r>
            <w:r w:rsidR="00646549" w:rsidRPr="009A7F51">
              <w:rPr>
                <w:rFonts w:ascii="Arial" w:hAnsi="Arial" w:cs="Arial"/>
                <w:sz w:val="20"/>
                <w:szCs w:val="20"/>
              </w:rPr>
            </w:r>
            <w:r w:rsidR="00646549" w:rsidRPr="009A7F51">
              <w:rPr>
                <w:rFonts w:ascii="Arial" w:hAnsi="Arial" w:cs="Arial"/>
                <w:sz w:val="20"/>
                <w:szCs w:val="20"/>
              </w:rPr>
              <w:fldChar w:fldCharType="separate"/>
            </w:r>
            <w:r w:rsidRPr="009A7F51">
              <w:rPr>
                <w:rFonts w:ascii="Arial" w:hAnsi="Arial" w:cs="Arial"/>
                <w:noProof/>
                <w:sz w:val="20"/>
                <w:szCs w:val="20"/>
              </w:rPr>
              <w:t> </w:t>
            </w:r>
            <w:r w:rsidRPr="009A7F51">
              <w:rPr>
                <w:rFonts w:ascii="Arial" w:hAnsi="Arial" w:cs="Arial"/>
                <w:noProof/>
                <w:sz w:val="20"/>
                <w:szCs w:val="20"/>
              </w:rPr>
              <w:t> </w:t>
            </w:r>
            <w:r w:rsidRPr="009A7F51">
              <w:rPr>
                <w:rFonts w:ascii="Arial" w:hAnsi="Arial" w:cs="Arial"/>
                <w:noProof/>
                <w:sz w:val="20"/>
                <w:szCs w:val="20"/>
              </w:rPr>
              <w:t> </w:t>
            </w:r>
            <w:r w:rsidRPr="009A7F51">
              <w:rPr>
                <w:rFonts w:ascii="Arial" w:hAnsi="Arial" w:cs="Arial"/>
                <w:noProof/>
                <w:sz w:val="20"/>
                <w:szCs w:val="20"/>
              </w:rPr>
              <w:t> </w:t>
            </w:r>
            <w:r w:rsidRPr="009A7F51">
              <w:rPr>
                <w:rFonts w:ascii="Arial" w:hAnsi="Arial" w:cs="Arial"/>
                <w:noProof/>
                <w:sz w:val="20"/>
                <w:szCs w:val="20"/>
              </w:rPr>
              <w:t> </w:t>
            </w:r>
            <w:r w:rsidR="00646549" w:rsidRPr="009A7F51">
              <w:rPr>
                <w:rFonts w:ascii="Arial" w:hAnsi="Arial" w:cs="Arial"/>
                <w:sz w:val="20"/>
                <w:szCs w:val="20"/>
              </w:rPr>
              <w:fldChar w:fldCharType="end"/>
            </w:r>
            <w:bookmarkEnd w:id="10"/>
          </w:p>
        </w:tc>
      </w:tr>
      <w:tr w:rsidR="00916B77" w:rsidTr="00737E0E">
        <w:trPr>
          <w:cantSplit/>
          <w:trHeight w:val="288"/>
          <w:jc w:val="center"/>
        </w:trPr>
        <w:tc>
          <w:tcPr>
            <w:tcW w:w="4477" w:type="dxa"/>
            <w:gridSpan w:val="2"/>
            <w:tcBorders>
              <w:bottom w:val="single" w:sz="4" w:space="0" w:color="808080"/>
            </w:tcBorders>
            <w:vAlign w:val="center"/>
          </w:tcPr>
          <w:p w:rsidR="00916B77" w:rsidRPr="009A7F51" w:rsidRDefault="00916B77">
            <w:pPr>
              <w:rPr>
                <w:rFonts w:ascii="Arial" w:hAnsi="Arial" w:cs="Arial"/>
                <w:sz w:val="20"/>
                <w:szCs w:val="20"/>
              </w:rPr>
            </w:pPr>
            <w:r w:rsidRPr="009A7F51">
              <w:rPr>
                <w:rFonts w:ascii="Arial" w:hAnsi="Arial" w:cs="Arial"/>
                <w:sz w:val="20"/>
                <w:szCs w:val="20"/>
              </w:rPr>
              <w:t>Daytime Telephone:</w:t>
            </w:r>
            <w:r w:rsidRPr="009A7F51">
              <w:rPr>
                <w:rFonts w:ascii="Arial" w:hAnsi="Arial" w:cs="Arial"/>
                <w:sz w:val="20"/>
                <w:szCs w:val="20"/>
              </w:rPr>
              <w:tab/>
              <w:t xml:space="preserve"> </w:t>
            </w:r>
            <w:r w:rsidR="00646549" w:rsidRPr="009A7F51">
              <w:rPr>
                <w:rFonts w:ascii="Arial" w:hAnsi="Arial" w:cs="Arial"/>
                <w:sz w:val="20"/>
                <w:szCs w:val="20"/>
              </w:rPr>
              <w:fldChar w:fldCharType="begin">
                <w:ffData>
                  <w:name w:val="Text10"/>
                  <w:enabled/>
                  <w:calcOnExit w:val="0"/>
                  <w:textInput/>
                </w:ffData>
              </w:fldChar>
            </w:r>
            <w:bookmarkStart w:id="11" w:name="Text10"/>
            <w:r w:rsidRPr="009A7F51">
              <w:rPr>
                <w:rFonts w:ascii="Arial" w:hAnsi="Arial" w:cs="Arial"/>
                <w:sz w:val="20"/>
                <w:szCs w:val="20"/>
              </w:rPr>
              <w:instrText xml:space="preserve"> FORMTEXT </w:instrText>
            </w:r>
            <w:r w:rsidR="00646549" w:rsidRPr="009A7F51">
              <w:rPr>
                <w:rFonts w:ascii="Arial" w:hAnsi="Arial" w:cs="Arial"/>
                <w:sz w:val="20"/>
                <w:szCs w:val="20"/>
              </w:rPr>
            </w:r>
            <w:r w:rsidR="00646549" w:rsidRPr="009A7F51">
              <w:rPr>
                <w:rFonts w:ascii="Arial" w:hAnsi="Arial" w:cs="Arial"/>
                <w:sz w:val="20"/>
                <w:szCs w:val="20"/>
              </w:rPr>
              <w:fldChar w:fldCharType="separate"/>
            </w:r>
            <w:r w:rsidRPr="009A7F51">
              <w:rPr>
                <w:rFonts w:ascii="Arial" w:hAnsi="Arial" w:cs="Arial"/>
                <w:noProof/>
                <w:sz w:val="20"/>
                <w:szCs w:val="20"/>
              </w:rPr>
              <w:t> </w:t>
            </w:r>
            <w:r w:rsidRPr="009A7F51">
              <w:rPr>
                <w:rFonts w:ascii="Arial" w:hAnsi="Arial" w:cs="Arial"/>
                <w:noProof/>
                <w:sz w:val="20"/>
                <w:szCs w:val="20"/>
              </w:rPr>
              <w:t> </w:t>
            </w:r>
            <w:r w:rsidRPr="009A7F51">
              <w:rPr>
                <w:rFonts w:ascii="Arial" w:hAnsi="Arial" w:cs="Arial"/>
                <w:noProof/>
                <w:sz w:val="20"/>
                <w:szCs w:val="20"/>
              </w:rPr>
              <w:t> </w:t>
            </w:r>
            <w:r w:rsidRPr="009A7F51">
              <w:rPr>
                <w:rFonts w:ascii="Arial" w:hAnsi="Arial" w:cs="Arial"/>
                <w:noProof/>
                <w:sz w:val="20"/>
                <w:szCs w:val="20"/>
              </w:rPr>
              <w:t> </w:t>
            </w:r>
            <w:r w:rsidRPr="009A7F51">
              <w:rPr>
                <w:rFonts w:ascii="Arial" w:hAnsi="Arial" w:cs="Arial"/>
                <w:noProof/>
                <w:sz w:val="20"/>
                <w:szCs w:val="20"/>
              </w:rPr>
              <w:t> </w:t>
            </w:r>
            <w:r w:rsidR="00646549" w:rsidRPr="009A7F51">
              <w:rPr>
                <w:rFonts w:ascii="Arial" w:hAnsi="Arial" w:cs="Arial"/>
                <w:sz w:val="20"/>
                <w:szCs w:val="20"/>
              </w:rPr>
              <w:fldChar w:fldCharType="end"/>
            </w:r>
            <w:bookmarkEnd w:id="11"/>
          </w:p>
        </w:tc>
        <w:tc>
          <w:tcPr>
            <w:tcW w:w="6431" w:type="dxa"/>
            <w:gridSpan w:val="4"/>
            <w:tcBorders>
              <w:bottom w:val="single" w:sz="4" w:space="0" w:color="808080"/>
            </w:tcBorders>
            <w:vAlign w:val="center"/>
          </w:tcPr>
          <w:p w:rsidR="00916B77" w:rsidRPr="009A7F51" w:rsidRDefault="00916B77">
            <w:pPr>
              <w:rPr>
                <w:rFonts w:ascii="Arial" w:hAnsi="Arial" w:cs="Arial"/>
                <w:sz w:val="20"/>
                <w:szCs w:val="20"/>
              </w:rPr>
            </w:pPr>
            <w:r w:rsidRPr="009A7F51">
              <w:rPr>
                <w:rFonts w:ascii="Arial" w:hAnsi="Arial" w:cs="Arial"/>
                <w:sz w:val="20"/>
                <w:szCs w:val="20"/>
              </w:rPr>
              <w:t>Email:</w:t>
            </w:r>
            <w:r w:rsidRPr="009A7F51">
              <w:rPr>
                <w:rFonts w:ascii="Arial" w:hAnsi="Arial" w:cs="Arial"/>
                <w:sz w:val="20"/>
                <w:szCs w:val="20"/>
              </w:rPr>
              <w:tab/>
            </w:r>
            <w:r w:rsidR="00646549" w:rsidRPr="009A7F51">
              <w:rPr>
                <w:rFonts w:ascii="Arial" w:hAnsi="Arial" w:cs="Arial"/>
                <w:sz w:val="20"/>
                <w:szCs w:val="20"/>
              </w:rPr>
              <w:fldChar w:fldCharType="begin">
                <w:ffData>
                  <w:name w:val="Text11"/>
                  <w:enabled/>
                  <w:calcOnExit w:val="0"/>
                  <w:textInput/>
                </w:ffData>
              </w:fldChar>
            </w:r>
            <w:bookmarkStart w:id="12" w:name="Text11"/>
            <w:r w:rsidRPr="009A7F51">
              <w:rPr>
                <w:rFonts w:ascii="Arial" w:hAnsi="Arial" w:cs="Arial"/>
                <w:sz w:val="20"/>
                <w:szCs w:val="20"/>
              </w:rPr>
              <w:instrText xml:space="preserve"> FORMTEXT </w:instrText>
            </w:r>
            <w:r w:rsidR="00646549" w:rsidRPr="009A7F51">
              <w:rPr>
                <w:rFonts w:ascii="Arial" w:hAnsi="Arial" w:cs="Arial"/>
                <w:sz w:val="20"/>
                <w:szCs w:val="20"/>
              </w:rPr>
            </w:r>
            <w:r w:rsidR="00646549" w:rsidRPr="009A7F51">
              <w:rPr>
                <w:rFonts w:ascii="Arial" w:hAnsi="Arial" w:cs="Arial"/>
                <w:sz w:val="20"/>
                <w:szCs w:val="20"/>
              </w:rPr>
              <w:fldChar w:fldCharType="separate"/>
            </w:r>
            <w:r w:rsidRPr="009A7F51">
              <w:rPr>
                <w:rFonts w:ascii="Arial" w:hAnsi="Arial" w:cs="Arial"/>
                <w:noProof/>
                <w:sz w:val="20"/>
                <w:szCs w:val="20"/>
              </w:rPr>
              <w:t> </w:t>
            </w:r>
            <w:r w:rsidRPr="009A7F51">
              <w:rPr>
                <w:rFonts w:ascii="Arial" w:hAnsi="Arial" w:cs="Arial"/>
                <w:noProof/>
                <w:sz w:val="20"/>
                <w:szCs w:val="20"/>
              </w:rPr>
              <w:t> </w:t>
            </w:r>
            <w:r w:rsidRPr="009A7F51">
              <w:rPr>
                <w:rFonts w:ascii="Arial" w:hAnsi="Arial" w:cs="Arial"/>
                <w:noProof/>
                <w:sz w:val="20"/>
                <w:szCs w:val="20"/>
              </w:rPr>
              <w:t> </w:t>
            </w:r>
            <w:r w:rsidRPr="009A7F51">
              <w:rPr>
                <w:rFonts w:ascii="Arial" w:hAnsi="Arial" w:cs="Arial"/>
                <w:noProof/>
                <w:sz w:val="20"/>
                <w:szCs w:val="20"/>
              </w:rPr>
              <w:t> </w:t>
            </w:r>
            <w:r w:rsidRPr="009A7F51">
              <w:rPr>
                <w:rFonts w:ascii="Arial" w:hAnsi="Arial" w:cs="Arial"/>
                <w:noProof/>
                <w:sz w:val="20"/>
                <w:szCs w:val="20"/>
              </w:rPr>
              <w:t> </w:t>
            </w:r>
            <w:r w:rsidR="00646549" w:rsidRPr="009A7F51">
              <w:rPr>
                <w:rFonts w:ascii="Arial" w:hAnsi="Arial" w:cs="Arial"/>
                <w:sz w:val="20"/>
                <w:szCs w:val="20"/>
              </w:rPr>
              <w:fldChar w:fldCharType="end"/>
            </w:r>
            <w:bookmarkEnd w:id="12"/>
          </w:p>
        </w:tc>
      </w:tr>
      <w:tr w:rsidR="00916B77">
        <w:trPr>
          <w:cantSplit/>
          <w:trHeight w:val="288"/>
          <w:jc w:val="center"/>
        </w:trPr>
        <w:tc>
          <w:tcPr>
            <w:tcW w:w="10908" w:type="dxa"/>
            <w:gridSpan w:val="6"/>
            <w:shd w:val="clear" w:color="auto" w:fill="E0E0E0"/>
            <w:vAlign w:val="center"/>
          </w:tcPr>
          <w:p w:rsidR="00916B77" w:rsidRDefault="00916B77" w:rsidP="00204A8D">
            <w:pPr>
              <w:pStyle w:val="Heading2"/>
              <w:ind w:left="1228"/>
              <w:jc w:val="left"/>
              <w:rPr>
                <w:rFonts w:ascii="Arial" w:hAnsi="Arial" w:cs="Arial"/>
                <w:caps w:val="0"/>
                <w:sz w:val="18"/>
              </w:rPr>
            </w:pPr>
            <w:r>
              <w:rPr>
                <w:rFonts w:ascii="Arial" w:hAnsi="Arial" w:cs="Arial"/>
                <w:caps w:val="0"/>
                <w:sz w:val="18"/>
              </w:rPr>
              <w:t xml:space="preserve">RENEWAL REQUIREMENTS </w:t>
            </w:r>
          </w:p>
        </w:tc>
      </w:tr>
      <w:tr w:rsidR="00916B77" w:rsidTr="00B94946">
        <w:trPr>
          <w:cantSplit/>
          <w:trHeight w:val="2490"/>
          <w:jc w:val="center"/>
        </w:trPr>
        <w:tc>
          <w:tcPr>
            <w:tcW w:w="10908" w:type="dxa"/>
            <w:gridSpan w:val="6"/>
            <w:tcBorders>
              <w:top w:val="single" w:sz="4" w:space="0" w:color="FFFFFF"/>
              <w:bottom w:val="single" w:sz="4" w:space="0" w:color="FFFFFF"/>
            </w:tcBorders>
            <w:vAlign w:val="center"/>
          </w:tcPr>
          <w:p w:rsidR="00737E0E" w:rsidRPr="00737E0E" w:rsidRDefault="00737E0E" w:rsidP="00737E0E">
            <w:pPr>
              <w:pStyle w:val="ListParagraph"/>
              <w:spacing w:line="276" w:lineRule="auto"/>
              <w:ind w:left="0"/>
              <w:rPr>
                <w:rFonts w:ascii="Arial" w:hAnsi="Arial" w:cs="Arial"/>
                <w:sz w:val="16"/>
                <w:szCs w:val="16"/>
              </w:rPr>
            </w:pPr>
            <w:r w:rsidRPr="00737E0E">
              <w:rPr>
                <w:rFonts w:ascii="Arial" w:hAnsi="Arial" w:cs="Arial"/>
                <w:b/>
                <w:bCs/>
                <w:sz w:val="16"/>
                <w:szCs w:val="16"/>
              </w:rPr>
              <w:t>Only Professional Licenses that are approaching their expiration dates or those that are currently Inactive or Invalid are eligible for renewal.</w:t>
            </w:r>
          </w:p>
          <w:p w:rsidR="00737E0E" w:rsidRPr="0070664A" w:rsidRDefault="00737E0E" w:rsidP="00737E0E">
            <w:pPr>
              <w:pStyle w:val="ListParagraph"/>
              <w:spacing w:line="276" w:lineRule="auto"/>
              <w:ind w:left="1080"/>
              <w:rPr>
                <w:rFonts w:ascii="Arial" w:hAnsi="Arial" w:cs="Arial"/>
                <w:sz w:val="12"/>
                <w:szCs w:val="12"/>
              </w:rPr>
            </w:pPr>
          </w:p>
          <w:p w:rsidR="00B94946" w:rsidRPr="00B94946" w:rsidRDefault="00204A8D" w:rsidP="00B94946">
            <w:pPr>
              <w:pStyle w:val="ListParagraph"/>
              <w:numPr>
                <w:ilvl w:val="0"/>
                <w:numId w:val="17"/>
              </w:numPr>
              <w:spacing w:line="276" w:lineRule="auto"/>
              <w:rPr>
                <w:rFonts w:ascii="Arial" w:hAnsi="Arial" w:cs="Arial"/>
                <w:sz w:val="18"/>
                <w:szCs w:val="18"/>
              </w:rPr>
            </w:pPr>
            <w:r>
              <w:rPr>
                <w:rFonts w:ascii="Arial" w:hAnsi="Arial" w:cs="Arial"/>
                <w:sz w:val="18"/>
                <w:szCs w:val="18"/>
              </w:rPr>
              <w:t>All adult educators eligible for licensure renewal are required to have</w:t>
            </w:r>
            <w:r w:rsidR="00B94946" w:rsidRPr="00B94946">
              <w:rPr>
                <w:rFonts w:ascii="Arial" w:hAnsi="Arial" w:cs="Arial"/>
                <w:sz w:val="18"/>
                <w:szCs w:val="18"/>
              </w:rPr>
              <w:t xml:space="preserve"> a current </w:t>
            </w:r>
            <w:r>
              <w:rPr>
                <w:rFonts w:ascii="Arial" w:hAnsi="Arial" w:cs="Arial"/>
                <w:sz w:val="18"/>
                <w:szCs w:val="18"/>
              </w:rPr>
              <w:t>P</w:t>
            </w:r>
            <w:r w:rsidR="00B94946" w:rsidRPr="00B94946">
              <w:rPr>
                <w:rFonts w:ascii="Arial" w:hAnsi="Arial" w:cs="Arial"/>
                <w:sz w:val="18"/>
                <w:szCs w:val="18"/>
              </w:rPr>
              <w:t xml:space="preserve">rofessional </w:t>
            </w:r>
            <w:r>
              <w:rPr>
                <w:rFonts w:ascii="Arial" w:hAnsi="Arial" w:cs="Arial"/>
                <w:sz w:val="18"/>
                <w:szCs w:val="18"/>
              </w:rPr>
              <w:t>Development P</w:t>
            </w:r>
            <w:r w:rsidR="00B94946" w:rsidRPr="00B94946">
              <w:rPr>
                <w:rFonts w:ascii="Arial" w:hAnsi="Arial" w:cs="Arial"/>
                <w:sz w:val="18"/>
                <w:szCs w:val="18"/>
              </w:rPr>
              <w:t>lan on file at their program</w:t>
            </w:r>
            <w:r>
              <w:rPr>
                <w:rFonts w:ascii="Arial" w:hAnsi="Arial" w:cs="Arial"/>
                <w:sz w:val="18"/>
                <w:szCs w:val="18"/>
              </w:rPr>
              <w:t xml:space="preserve">. This plan must be approved and endorsed by the program director. </w:t>
            </w:r>
          </w:p>
          <w:p w:rsidR="00B94946" w:rsidRPr="00B94946" w:rsidRDefault="00204A8D" w:rsidP="00B94946">
            <w:pPr>
              <w:pStyle w:val="ListParagraph"/>
              <w:numPr>
                <w:ilvl w:val="0"/>
                <w:numId w:val="17"/>
              </w:numPr>
              <w:spacing w:line="276" w:lineRule="auto"/>
              <w:rPr>
                <w:rFonts w:ascii="Arial" w:hAnsi="Arial" w:cs="Arial"/>
                <w:sz w:val="18"/>
                <w:szCs w:val="18"/>
              </w:rPr>
            </w:pPr>
            <w:r>
              <w:rPr>
                <w:rFonts w:ascii="Arial" w:hAnsi="Arial" w:cs="Arial"/>
                <w:sz w:val="18"/>
                <w:szCs w:val="18"/>
              </w:rPr>
              <w:t>The Professional Development Plan must identify goal</w:t>
            </w:r>
            <w:r w:rsidR="00C64AF4">
              <w:rPr>
                <w:rFonts w:ascii="Arial" w:hAnsi="Arial" w:cs="Arial"/>
                <w:sz w:val="18"/>
                <w:szCs w:val="18"/>
              </w:rPr>
              <w:t>s</w:t>
            </w:r>
            <w:r>
              <w:rPr>
                <w:rFonts w:ascii="Arial" w:hAnsi="Arial" w:cs="Arial"/>
                <w:sz w:val="18"/>
                <w:szCs w:val="18"/>
              </w:rPr>
              <w:t xml:space="preserve"> </w:t>
            </w:r>
            <w:r w:rsidR="00C64AF4">
              <w:rPr>
                <w:rFonts w:ascii="Arial" w:hAnsi="Arial" w:cs="Arial"/>
                <w:sz w:val="18"/>
                <w:szCs w:val="18"/>
              </w:rPr>
              <w:t>related to the</w:t>
            </w:r>
            <w:r>
              <w:rPr>
                <w:rFonts w:ascii="Arial" w:hAnsi="Arial" w:cs="Arial"/>
                <w:sz w:val="18"/>
                <w:szCs w:val="18"/>
              </w:rPr>
              <w:t xml:space="preserve"> following four areas:</w:t>
            </w:r>
          </w:p>
          <w:p w:rsidR="00B94946" w:rsidRPr="00B94946" w:rsidRDefault="009A7F51" w:rsidP="00B94946">
            <w:pPr>
              <w:pStyle w:val="ListParagraph"/>
              <w:numPr>
                <w:ilvl w:val="1"/>
                <w:numId w:val="17"/>
              </w:numPr>
              <w:spacing w:line="276" w:lineRule="auto"/>
              <w:rPr>
                <w:rFonts w:ascii="Arial" w:hAnsi="Arial" w:cs="Arial"/>
                <w:sz w:val="18"/>
                <w:szCs w:val="18"/>
              </w:rPr>
            </w:pPr>
            <w:r>
              <w:rPr>
                <w:rFonts w:ascii="Arial" w:hAnsi="Arial" w:cs="Arial"/>
                <w:sz w:val="18"/>
                <w:szCs w:val="18"/>
              </w:rPr>
              <w:t>Subject M</w:t>
            </w:r>
            <w:r w:rsidR="00B94946" w:rsidRPr="00B94946">
              <w:rPr>
                <w:rFonts w:ascii="Arial" w:hAnsi="Arial" w:cs="Arial"/>
                <w:sz w:val="18"/>
                <w:szCs w:val="18"/>
              </w:rPr>
              <w:t xml:space="preserve">atter </w:t>
            </w:r>
            <w:r>
              <w:rPr>
                <w:rFonts w:ascii="Arial" w:hAnsi="Arial" w:cs="Arial"/>
                <w:sz w:val="18"/>
                <w:szCs w:val="18"/>
              </w:rPr>
              <w:t>K</w:t>
            </w:r>
            <w:r w:rsidR="00B94946" w:rsidRPr="00B94946">
              <w:rPr>
                <w:rFonts w:ascii="Arial" w:hAnsi="Arial" w:cs="Arial"/>
                <w:sz w:val="18"/>
                <w:szCs w:val="18"/>
              </w:rPr>
              <w:t>nowledge</w:t>
            </w:r>
          </w:p>
          <w:p w:rsidR="00B94946" w:rsidRPr="00B94946" w:rsidRDefault="00B94946" w:rsidP="00B94946">
            <w:pPr>
              <w:pStyle w:val="ListParagraph"/>
              <w:numPr>
                <w:ilvl w:val="1"/>
                <w:numId w:val="17"/>
              </w:numPr>
              <w:spacing w:line="276" w:lineRule="auto"/>
              <w:rPr>
                <w:rFonts w:ascii="Arial" w:hAnsi="Arial" w:cs="Arial"/>
                <w:sz w:val="18"/>
                <w:szCs w:val="18"/>
              </w:rPr>
            </w:pPr>
            <w:r w:rsidRPr="00B94946">
              <w:rPr>
                <w:rFonts w:ascii="Arial" w:hAnsi="Arial" w:cs="Arial"/>
                <w:sz w:val="18"/>
                <w:szCs w:val="18"/>
              </w:rPr>
              <w:t>Andragogy</w:t>
            </w:r>
          </w:p>
          <w:p w:rsidR="00B94946" w:rsidRPr="00B94946" w:rsidRDefault="00B94946" w:rsidP="00B94946">
            <w:pPr>
              <w:pStyle w:val="ListParagraph"/>
              <w:numPr>
                <w:ilvl w:val="1"/>
                <w:numId w:val="17"/>
              </w:numPr>
              <w:spacing w:line="276" w:lineRule="auto"/>
              <w:rPr>
                <w:rFonts w:ascii="Arial" w:hAnsi="Arial" w:cs="Arial"/>
                <w:sz w:val="18"/>
                <w:szCs w:val="18"/>
              </w:rPr>
            </w:pPr>
            <w:r w:rsidRPr="00B94946">
              <w:rPr>
                <w:rFonts w:ascii="Arial" w:hAnsi="Arial" w:cs="Arial"/>
                <w:sz w:val="18"/>
                <w:szCs w:val="18"/>
              </w:rPr>
              <w:t xml:space="preserve">Professional Practice </w:t>
            </w:r>
          </w:p>
          <w:p w:rsidR="00B94946" w:rsidRPr="00B94946" w:rsidRDefault="009A7F51" w:rsidP="00B94946">
            <w:pPr>
              <w:pStyle w:val="ListParagraph"/>
              <w:numPr>
                <w:ilvl w:val="1"/>
                <w:numId w:val="17"/>
              </w:numPr>
              <w:spacing w:line="276" w:lineRule="auto"/>
              <w:rPr>
                <w:rFonts w:ascii="Arial" w:hAnsi="Arial" w:cs="Arial"/>
                <w:sz w:val="18"/>
                <w:szCs w:val="18"/>
              </w:rPr>
            </w:pPr>
            <w:r>
              <w:rPr>
                <w:rFonts w:ascii="Arial" w:hAnsi="Arial" w:cs="Arial"/>
                <w:sz w:val="18"/>
                <w:szCs w:val="18"/>
              </w:rPr>
              <w:t>Student L</w:t>
            </w:r>
            <w:r w:rsidR="00B94946" w:rsidRPr="00B94946">
              <w:rPr>
                <w:rFonts w:ascii="Arial" w:hAnsi="Arial" w:cs="Arial"/>
                <w:sz w:val="18"/>
                <w:szCs w:val="18"/>
              </w:rPr>
              <w:t>earning</w:t>
            </w:r>
          </w:p>
          <w:p w:rsidR="00916B77" w:rsidRDefault="00B94946" w:rsidP="00204A8D">
            <w:pPr>
              <w:pStyle w:val="ListParagraph"/>
              <w:numPr>
                <w:ilvl w:val="0"/>
                <w:numId w:val="17"/>
              </w:numPr>
              <w:spacing w:line="276" w:lineRule="auto"/>
              <w:rPr>
                <w:rFonts w:ascii="Arial" w:hAnsi="Arial" w:cs="Arial"/>
                <w:sz w:val="18"/>
                <w:szCs w:val="18"/>
              </w:rPr>
            </w:pPr>
            <w:r w:rsidRPr="00B94946">
              <w:rPr>
                <w:rFonts w:ascii="Arial" w:hAnsi="Arial" w:cs="Arial"/>
                <w:sz w:val="18"/>
                <w:szCs w:val="18"/>
              </w:rPr>
              <w:t>P</w:t>
            </w:r>
            <w:r w:rsidR="00204A8D">
              <w:rPr>
                <w:rFonts w:ascii="Arial" w:hAnsi="Arial" w:cs="Arial"/>
                <w:sz w:val="18"/>
                <w:szCs w:val="18"/>
              </w:rPr>
              <w:t xml:space="preserve">rofessional </w:t>
            </w:r>
            <w:r w:rsidRPr="00B94946">
              <w:rPr>
                <w:rFonts w:ascii="Arial" w:hAnsi="Arial" w:cs="Arial"/>
                <w:sz w:val="18"/>
                <w:szCs w:val="18"/>
              </w:rPr>
              <w:t>D</w:t>
            </w:r>
            <w:r w:rsidR="00204A8D">
              <w:rPr>
                <w:rFonts w:ascii="Arial" w:hAnsi="Arial" w:cs="Arial"/>
                <w:sz w:val="18"/>
                <w:szCs w:val="18"/>
              </w:rPr>
              <w:t>evelopment</w:t>
            </w:r>
            <w:r w:rsidRPr="00B94946">
              <w:rPr>
                <w:rFonts w:ascii="Arial" w:hAnsi="Arial" w:cs="Arial"/>
                <w:sz w:val="18"/>
                <w:szCs w:val="18"/>
              </w:rPr>
              <w:t xml:space="preserve"> activities </w:t>
            </w:r>
            <w:r w:rsidR="00204A8D">
              <w:rPr>
                <w:rFonts w:ascii="Arial" w:hAnsi="Arial" w:cs="Arial"/>
                <w:sz w:val="18"/>
                <w:szCs w:val="18"/>
              </w:rPr>
              <w:t>must be</w:t>
            </w:r>
            <w:r w:rsidRPr="00B94946">
              <w:rPr>
                <w:rFonts w:ascii="Arial" w:hAnsi="Arial" w:cs="Arial"/>
                <w:sz w:val="18"/>
                <w:szCs w:val="18"/>
              </w:rPr>
              <w:t xml:space="preserve"> tracked by </w:t>
            </w:r>
            <w:r w:rsidR="00204A8D">
              <w:rPr>
                <w:rFonts w:ascii="Arial" w:hAnsi="Arial" w:cs="Arial"/>
                <w:sz w:val="18"/>
                <w:szCs w:val="18"/>
              </w:rPr>
              <w:t xml:space="preserve">the </w:t>
            </w:r>
            <w:r w:rsidRPr="00B94946">
              <w:rPr>
                <w:rFonts w:ascii="Arial" w:hAnsi="Arial" w:cs="Arial"/>
                <w:sz w:val="18"/>
                <w:szCs w:val="18"/>
              </w:rPr>
              <w:t xml:space="preserve">teacher and </w:t>
            </w:r>
            <w:r w:rsidR="00204A8D">
              <w:rPr>
                <w:rFonts w:ascii="Arial" w:hAnsi="Arial" w:cs="Arial"/>
                <w:sz w:val="18"/>
                <w:szCs w:val="18"/>
              </w:rPr>
              <w:t xml:space="preserve">program director. Documentation of successful completion of these activities must be </w:t>
            </w:r>
            <w:r w:rsidR="00204A8D" w:rsidRPr="00B94946">
              <w:rPr>
                <w:rFonts w:ascii="Arial" w:hAnsi="Arial" w:cs="Arial"/>
                <w:sz w:val="18"/>
                <w:szCs w:val="18"/>
              </w:rPr>
              <w:t>kept on file at the program</w:t>
            </w:r>
            <w:r w:rsidR="00204A8D">
              <w:rPr>
                <w:rFonts w:ascii="Arial" w:hAnsi="Arial" w:cs="Arial"/>
                <w:sz w:val="18"/>
                <w:szCs w:val="18"/>
              </w:rPr>
              <w:t xml:space="preserve">. </w:t>
            </w:r>
          </w:p>
          <w:p w:rsidR="0070664A" w:rsidRPr="0070664A" w:rsidRDefault="0070664A" w:rsidP="0070664A">
            <w:pPr>
              <w:pStyle w:val="ListParagraph"/>
              <w:spacing w:line="276" w:lineRule="auto"/>
              <w:ind w:left="1080"/>
              <w:rPr>
                <w:rFonts w:ascii="Arial" w:hAnsi="Arial" w:cs="Arial"/>
                <w:sz w:val="12"/>
                <w:szCs w:val="12"/>
              </w:rPr>
            </w:pPr>
          </w:p>
        </w:tc>
      </w:tr>
      <w:tr w:rsidR="00916B77" w:rsidTr="0070664A">
        <w:trPr>
          <w:cantSplit/>
          <w:trHeight w:val="35"/>
          <w:jc w:val="center"/>
        </w:trPr>
        <w:tc>
          <w:tcPr>
            <w:tcW w:w="10908" w:type="dxa"/>
            <w:gridSpan w:val="6"/>
            <w:shd w:val="clear" w:color="auto" w:fill="E0E0E0"/>
            <w:vAlign w:val="center"/>
          </w:tcPr>
          <w:p w:rsidR="00916B77" w:rsidRDefault="00916B77" w:rsidP="00BD02DE">
            <w:pPr>
              <w:pStyle w:val="Heading2"/>
              <w:ind w:left="148"/>
              <w:jc w:val="left"/>
              <w:rPr>
                <w:rFonts w:ascii="Arial" w:hAnsi="Arial" w:cs="Arial"/>
                <w:caps w:val="0"/>
                <w:sz w:val="18"/>
              </w:rPr>
            </w:pPr>
            <w:r>
              <w:rPr>
                <w:rFonts w:ascii="Arial" w:hAnsi="Arial" w:cs="Arial"/>
                <w:sz w:val="18"/>
              </w:rPr>
              <w:t xml:space="preserve">SECTION 2.  </w:t>
            </w:r>
            <w:r>
              <w:rPr>
                <w:rFonts w:ascii="Arial" w:hAnsi="Arial" w:cs="Arial"/>
                <w:caps w:val="0"/>
                <w:sz w:val="18"/>
              </w:rPr>
              <w:t>Professional Development Plan</w:t>
            </w:r>
          </w:p>
        </w:tc>
      </w:tr>
      <w:tr w:rsidR="00916B77" w:rsidTr="00B94117">
        <w:trPr>
          <w:cantSplit/>
          <w:trHeight w:val="3192"/>
          <w:jc w:val="center"/>
        </w:trPr>
        <w:tc>
          <w:tcPr>
            <w:tcW w:w="10908" w:type="dxa"/>
            <w:gridSpan w:val="6"/>
            <w:vAlign w:val="center"/>
          </w:tcPr>
          <w:p w:rsidR="00916B77" w:rsidRPr="009A7F51" w:rsidRDefault="00B94117">
            <w:pPr>
              <w:pStyle w:val="BodyText2"/>
              <w:framePr w:hSpace="0" w:wrap="auto" w:hAnchor="text" w:xAlign="left" w:yAlign="inline"/>
              <w:spacing w:before="60" w:line="200" w:lineRule="atLeast"/>
              <w:rPr>
                <w:sz w:val="18"/>
                <w:szCs w:val="18"/>
              </w:rPr>
            </w:pPr>
            <w:r w:rsidRPr="009A7F51">
              <w:rPr>
                <w:sz w:val="18"/>
                <w:szCs w:val="18"/>
              </w:rPr>
              <w:t xml:space="preserve">Adult </w:t>
            </w:r>
            <w:r w:rsidR="0070664A">
              <w:rPr>
                <w:sz w:val="18"/>
                <w:szCs w:val="18"/>
              </w:rPr>
              <w:t>Basic Education teachers</w:t>
            </w:r>
            <w:r w:rsidR="00916B77" w:rsidRPr="009A7F51">
              <w:rPr>
                <w:sz w:val="18"/>
                <w:szCs w:val="18"/>
              </w:rPr>
              <w:t xml:space="preserve"> employed in a Massachusetts </w:t>
            </w:r>
            <w:r w:rsidR="00B94946" w:rsidRPr="009A7F51">
              <w:rPr>
                <w:sz w:val="18"/>
                <w:szCs w:val="18"/>
              </w:rPr>
              <w:t>Adult Education Program</w:t>
            </w:r>
            <w:r w:rsidR="0070664A">
              <w:rPr>
                <w:sz w:val="18"/>
                <w:szCs w:val="18"/>
              </w:rPr>
              <w:t xml:space="preserve"> funded by the Department of Elementary and Secondary Education</w:t>
            </w:r>
            <w:r w:rsidR="00916B77" w:rsidRPr="009A7F51">
              <w:rPr>
                <w:sz w:val="18"/>
                <w:szCs w:val="18"/>
              </w:rPr>
              <w:t xml:space="preserve"> must </w:t>
            </w:r>
            <w:r w:rsidRPr="009A7F51">
              <w:rPr>
                <w:sz w:val="18"/>
                <w:szCs w:val="18"/>
              </w:rPr>
              <w:t xml:space="preserve">have a Professional Development (PD) Plan approved and endorsed by </w:t>
            </w:r>
            <w:r w:rsidR="00204A8D" w:rsidRPr="009A7F51">
              <w:rPr>
                <w:sz w:val="18"/>
                <w:szCs w:val="18"/>
              </w:rPr>
              <w:t>the</w:t>
            </w:r>
            <w:r w:rsidRPr="009A7F51">
              <w:rPr>
                <w:sz w:val="18"/>
                <w:szCs w:val="18"/>
              </w:rPr>
              <w:t xml:space="preserve"> </w:t>
            </w:r>
            <w:r w:rsidR="00204A8D" w:rsidRPr="009A7F51">
              <w:rPr>
                <w:sz w:val="18"/>
                <w:szCs w:val="18"/>
              </w:rPr>
              <w:t>program director</w:t>
            </w:r>
            <w:r w:rsidRPr="009A7F51">
              <w:rPr>
                <w:sz w:val="18"/>
                <w:szCs w:val="18"/>
              </w:rPr>
              <w:t xml:space="preserve">.  Evidence of engagement in PD activities related to the goals identified on the Plan must be collected by the </w:t>
            </w:r>
            <w:r w:rsidR="0070664A">
              <w:rPr>
                <w:sz w:val="18"/>
                <w:szCs w:val="18"/>
              </w:rPr>
              <w:t>teacher</w:t>
            </w:r>
            <w:r w:rsidRPr="009A7F51">
              <w:rPr>
                <w:sz w:val="18"/>
                <w:szCs w:val="18"/>
              </w:rPr>
              <w:t xml:space="preserve"> and kept on file at the program. </w:t>
            </w:r>
            <w:r w:rsidR="0070664A">
              <w:rPr>
                <w:sz w:val="18"/>
                <w:szCs w:val="18"/>
              </w:rPr>
              <w:t>Teachers</w:t>
            </w:r>
            <w:r w:rsidR="00916B77" w:rsidRPr="009A7F51">
              <w:rPr>
                <w:sz w:val="18"/>
                <w:szCs w:val="18"/>
              </w:rPr>
              <w:t xml:space="preserve"> who are not currently employed by a Massachusetts </w:t>
            </w:r>
            <w:r w:rsidRPr="009A7F51">
              <w:rPr>
                <w:sz w:val="18"/>
                <w:szCs w:val="18"/>
              </w:rPr>
              <w:t xml:space="preserve">Adult Education Program </w:t>
            </w:r>
            <w:r w:rsidR="00916B77" w:rsidRPr="009A7F51">
              <w:rPr>
                <w:sz w:val="18"/>
                <w:szCs w:val="18"/>
              </w:rPr>
              <w:t>do not have to obtain approval or final endorsement of the Professional Development Plan.</w:t>
            </w:r>
          </w:p>
          <w:p w:rsidR="00916B77" w:rsidRPr="009A7F51" w:rsidRDefault="00916B77" w:rsidP="006D7288">
            <w:pPr>
              <w:spacing w:before="120"/>
              <w:ind w:left="331" w:hanging="331"/>
              <w:rPr>
                <w:rFonts w:ascii="Arial" w:hAnsi="Arial" w:cs="Arial"/>
                <w:sz w:val="18"/>
                <w:szCs w:val="18"/>
              </w:rPr>
            </w:pPr>
            <w:r w:rsidRPr="009A7F51">
              <w:rPr>
                <w:rFonts w:ascii="Arial" w:hAnsi="Arial" w:cs="Arial"/>
                <w:sz w:val="18"/>
                <w:szCs w:val="18"/>
              </w:rPr>
              <w:t>1.</w:t>
            </w:r>
            <w:r w:rsidRPr="009A7F51">
              <w:rPr>
                <w:rFonts w:ascii="Arial" w:hAnsi="Arial" w:cs="Arial"/>
                <w:sz w:val="18"/>
                <w:szCs w:val="18"/>
              </w:rPr>
              <w:tab/>
              <w:t xml:space="preserve">Are you currently employed </w:t>
            </w:r>
            <w:r w:rsidR="00B94117" w:rsidRPr="009A7F51">
              <w:rPr>
                <w:rFonts w:ascii="Arial" w:hAnsi="Arial" w:cs="Arial"/>
                <w:sz w:val="18"/>
                <w:szCs w:val="18"/>
              </w:rPr>
              <w:t xml:space="preserve">as an adult educator in a Massachusetts Adult </w:t>
            </w:r>
            <w:r w:rsidR="0070664A">
              <w:rPr>
                <w:rFonts w:ascii="Arial" w:hAnsi="Arial" w:cs="Arial"/>
                <w:sz w:val="18"/>
                <w:szCs w:val="18"/>
              </w:rPr>
              <w:t xml:space="preserve">Basic </w:t>
            </w:r>
            <w:r w:rsidR="00B94117" w:rsidRPr="009A7F51">
              <w:rPr>
                <w:rFonts w:ascii="Arial" w:hAnsi="Arial" w:cs="Arial"/>
                <w:sz w:val="18"/>
                <w:szCs w:val="18"/>
              </w:rPr>
              <w:t>Education Program</w:t>
            </w:r>
            <w:r w:rsidRPr="009A7F51">
              <w:rPr>
                <w:rFonts w:ascii="Arial" w:hAnsi="Arial" w:cs="Arial"/>
                <w:sz w:val="18"/>
                <w:szCs w:val="18"/>
              </w:rPr>
              <w:t>?</w:t>
            </w:r>
            <w:r w:rsidR="00B94117" w:rsidRPr="009A7F51">
              <w:rPr>
                <w:rFonts w:ascii="Arial" w:hAnsi="Arial" w:cs="Arial"/>
                <w:sz w:val="18"/>
                <w:szCs w:val="18"/>
              </w:rPr>
              <w:t xml:space="preserve">    </w:t>
            </w:r>
            <w:r w:rsidR="009A7F51">
              <w:rPr>
                <w:rFonts w:ascii="Arial" w:hAnsi="Arial" w:cs="Arial"/>
                <w:sz w:val="18"/>
                <w:szCs w:val="18"/>
              </w:rPr>
              <w:t xml:space="preserve">      </w:t>
            </w:r>
            <w:r w:rsidR="00B94117" w:rsidRPr="009A7F51">
              <w:rPr>
                <w:rFonts w:ascii="Arial" w:hAnsi="Arial" w:cs="Arial"/>
                <w:sz w:val="18"/>
                <w:szCs w:val="18"/>
              </w:rPr>
              <w:t xml:space="preserve"> </w:t>
            </w:r>
            <w:r w:rsidR="00646549" w:rsidRPr="009A7F51">
              <w:rPr>
                <w:rFonts w:ascii="Arial" w:hAnsi="Arial" w:cs="Arial"/>
                <w:sz w:val="18"/>
                <w:szCs w:val="18"/>
              </w:rPr>
              <w:fldChar w:fldCharType="begin">
                <w:ffData>
                  <w:name w:val="Check1"/>
                  <w:enabled/>
                  <w:calcOnExit w:val="0"/>
                  <w:checkBox>
                    <w:sizeAuto/>
                    <w:default w:val="0"/>
                  </w:checkBox>
                </w:ffData>
              </w:fldChar>
            </w:r>
            <w:bookmarkStart w:id="13" w:name="Check1"/>
            <w:r w:rsidRPr="009A7F51">
              <w:rPr>
                <w:rFonts w:ascii="Arial" w:hAnsi="Arial" w:cs="Arial"/>
                <w:sz w:val="18"/>
                <w:szCs w:val="18"/>
              </w:rPr>
              <w:instrText xml:space="preserve"> FORMCHECKBOX </w:instrText>
            </w:r>
            <w:r w:rsidR="00B237B3">
              <w:rPr>
                <w:rFonts w:ascii="Arial" w:hAnsi="Arial" w:cs="Arial"/>
                <w:sz w:val="18"/>
                <w:szCs w:val="18"/>
              </w:rPr>
            </w:r>
            <w:r w:rsidR="00B237B3">
              <w:rPr>
                <w:rFonts w:ascii="Arial" w:hAnsi="Arial" w:cs="Arial"/>
                <w:sz w:val="18"/>
                <w:szCs w:val="18"/>
              </w:rPr>
              <w:fldChar w:fldCharType="separate"/>
            </w:r>
            <w:r w:rsidR="00646549" w:rsidRPr="009A7F51">
              <w:rPr>
                <w:rFonts w:ascii="Arial" w:hAnsi="Arial" w:cs="Arial"/>
                <w:sz w:val="18"/>
                <w:szCs w:val="18"/>
              </w:rPr>
              <w:fldChar w:fldCharType="end"/>
            </w:r>
            <w:bookmarkEnd w:id="13"/>
            <w:r w:rsidRPr="009A7F51">
              <w:rPr>
                <w:rFonts w:ascii="Arial" w:hAnsi="Arial" w:cs="Arial"/>
                <w:sz w:val="18"/>
                <w:szCs w:val="18"/>
              </w:rPr>
              <w:t xml:space="preserve"> yes</w:t>
            </w:r>
            <w:r w:rsidRPr="009A7F51">
              <w:rPr>
                <w:rFonts w:ascii="Arial" w:hAnsi="Arial" w:cs="Arial"/>
                <w:sz w:val="18"/>
                <w:szCs w:val="18"/>
              </w:rPr>
              <w:tab/>
            </w:r>
            <w:r w:rsidR="00646549" w:rsidRPr="009A7F51">
              <w:rPr>
                <w:rFonts w:ascii="Arial" w:hAnsi="Arial" w:cs="Arial"/>
                <w:sz w:val="18"/>
                <w:szCs w:val="18"/>
              </w:rPr>
              <w:fldChar w:fldCharType="begin">
                <w:ffData>
                  <w:name w:val="Check2"/>
                  <w:enabled/>
                  <w:calcOnExit w:val="0"/>
                  <w:checkBox>
                    <w:sizeAuto/>
                    <w:default w:val="0"/>
                  </w:checkBox>
                </w:ffData>
              </w:fldChar>
            </w:r>
            <w:bookmarkStart w:id="14" w:name="Check2"/>
            <w:r w:rsidRPr="009A7F51">
              <w:rPr>
                <w:rFonts w:ascii="Arial" w:hAnsi="Arial" w:cs="Arial"/>
                <w:sz w:val="18"/>
                <w:szCs w:val="18"/>
              </w:rPr>
              <w:instrText xml:space="preserve"> FORMCHECKBOX </w:instrText>
            </w:r>
            <w:r w:rsidR="00B237B3">
              <w:rPr>
                <w:rFonts w:ascii="Arial" w:hAnsi="Arial" w:cs="Arial"/>
                <w:sz w:val="18"/>
                <w:szCs w:val="18"/>
              </w:rPr>
            </w:r>
            <w:r w:rsidR="00B237B3">
              <w:rPr>
                <w:rFonts w:ascii="Arial" w:hAnsi="Arial" w:cs="Arial"/>
                <w:sz w:val="18"/>
                <w:szCs w:val="18"/>
              </w:rPr>
              <w:fldChar w:fldCharType="separate"/>
            </w:r>
            <w:r w:rsidR="00646549" w:rsidRPr="009A7F51">
              <w:rPr>
                <w:rFonts w:ascii="Arial" w:hAnsi="Arial" w:cs="Arial"/>
                <w:sz w:val="18"/>
                <w:szCs w:val="18"/>
              </w:rPr>
              <w:fldChar w:fldCharType="end"/>
            </w:r>
            <w:bookmarkEnd w:id="14"/>
            <w:r w:rsidRPr="009A7F51">
              <w:rPr>
                <w:rFonts w:ascii="Arial" w:hAnsi="Arial" w:cs="Arial"/>
                <w:sz w:val="18"/>
                <w:szCs w:val="18"/>
              </w:rPr>
              <w:t xml:space="preserve"> no</w:t>
            </w:r>
          </w:p>
          <w:p w:rsidR="00916B77" w:rsidRPr="009A7F51" w:rsidRDefault="00B94117">
            <w:pPr>
              <w:spacing w:after="240"/>
              <w:ind w:left="331" w:hanging="331"/>
              <w:rPr>
                <w:rFonts w:ascii="Arial" w:hAnsi="Arial" w:cs="Arial"/>
                <w:sz w:val="18"/>
                <w:szCs w:val="18"/>
              </w:rPr>
            </w:pPr>
            <w:r w:rsidRPr="009A7F51">
              <w:rPr>
                <w:rFonts w:ascii="Arial" w:hAnsi="Arial" w:cs="Arial"/>
                <w:sz w:val="18"/>
                <w:szCs w:val="18"/>
              </w:rPr>
              <w:tab/>
              <w:t>(I</w:t>
            </w:r>
            <w:r w:rsidR="00916B77" w:rsidRPr="009A7F51">
              <w:rPr>
                <w:rFonts w:ascii="Arial" w:hAnsi="Arial" w:cs="Arial"/>
                <w:sz w:val="18"/>
                <w:szCs w:val="18"/>
              </w:rPr>
              <w:t xml:space="preserve">f </w:t>
            </w:r>
            <w:r w:rsidRPr="009A7F51">
              <w:rPr>
                <w:rFonts w:ascii="Arial" w:hAnsi="Arial" w:cs="Arial"/>
                <w:sz w:val="18"/>
                <w:szCs w:val="18"/>
              </w:rPr>
              <w:t>NO</w:t>
            </w:r>
            <w:r w:rsidR="00916B77" w:rsidRPr="009A7F51">
              <w:rPr>
                <w:rFonts w:ascii="Arial" w:hAnsi="Arial" w:cs="Arial"/>
                <w:sz w:val="18"/>
                <w:szCs w:val="18"/>
              </w:rPr>
              <w:t>, please proceed to question 3)</w:t>
            </w:r>
          </w:p>
          <w:p w:rsidR="00916B77" w:rsidRPr="009A7F51" w:rsidRDefault="00916B77" w:rsidP="009A7F51">
            <w:pPr>
              <w:spacing w:before="120"/>
              <w:ind w:left="331" w:hanging="331"/>
              <w:rPr>
                <w:rFonts w:ascii="Arial" w:hAnsi="Arial" w:cs="Arial"/>
                <w:sz w:val="18"/>
                <w:szCs w:val="18"/>
              </w:rPr>
            </w:pPr>
            <w:r w:rsidRPr="009A7F51">
              <w:rPr>
                <w:rFonts w:ascii="Arial" w:hAnsi="Arial" w:cs="Arial"/>
                <w:sz w:val="18"/>
                <w:szCs w:val="18"/>
              </w:rPr>
              <w:t>2.</w:t>
            </w:r>
            <w:r w:rsidRPr="009A7F51">
              <w:rPr>
                <w:rFonts w:ascii="Arial" w:hAnsi="Arial" w:cs="Arial"/>
                <w:sz w:val="18"/>
                <w:szCs w:val="18"/>
              </w:rPr>
              <w:tab/>
              <w:t xml:space="preserve">If you are currently employed in a Massachusetts </w:t>
            </w:r>
            <w:r w:rsidR="00B94117" w:rsidRPr="009A7F51">
              <w:rPr>
                <w:rFonts w:ascii="Arial" w:hAnsi="Arial" w:cs="Arial"/>
                <w:sz w:val="18"/>
                <w:szCs w:val="18"/>
              </w:rPr>
              <w:t xml:space="preserve">Adult </w:t>
            </w:r>
            <w:r w:rsidR="0070664A">
              <w:rPr>
                <w:rFonts w:ascii="Arial" w:hAnsi="Arial" w:cs="Arial"/>
                <w:sz w:val="18"/>
                <w:szCs w:val="18"/>
              </w:rPr>
              <w:t xml:space="preserve">Basic </w:t>
            </w:r>
            <w:r w:rsidR="00B94117" w:rsidRPr="009A7F51">
              <w:rPr>
                <w:rFonts w:ascii="Arial" w:hAnsi="Arial" w:cs="Arial"/>
                <w:sz w:val="18"/>
                <w:szCs w:val="18"/>
              </w:rPr>
              <w:t>Education program</w:t>
            </w:r>
            <w:r w:rsidRPr="009A7F51">
              <w:rPr>
                <w:rFonts w:ascii="Arial" w:hAnsi="Arial" w:cs="Arial"/>
                <w:sz w:val="18"/>
                <w:szCs w:val="18"/>
              </w:rPr>
              <w:t xml:space="preserve">, has your </w:t>
            </w:r>
            <w:r w:rsidR="00737E0E">
              <w:rPr>
                <w:rFonts w:ascii="Arial" w:hAnsi="Arial" w:cs="Arial"/>
                <w:sz w:val="18"/>
                <w:szCs w:val="18"/>
              </w:rPr>
              <w:t xml:space="preserve">program </w:t>
            </w:r>
            <w:r w:rsidR="0070664A">
              <w:rPr>
                <w:rFonts w:ascii="Arial" w:hAnsi="Arial" w:cs="Arial"/>
                <w:sz w:val="18"/>
                <w:szCs w:val="18"/>
              </w:rPr>
              <w:br/>
            </w:r>
            <w:r w:rsidR="00737E0E">
              <w:rPr>
                <w:rFonts w:ascii="Arial" w:hAnsi="Arial" w:cs="Arial"/>
                <w:sz w:val="18"/>
                <w:szCs w:val="18"/>
              </w:rPr>
              <w:t xml:space="preserve">director </w:t>
            </w:r>
            <w:r w:rsidRPr="009A7F51">
              <w:rPr>
                <w:rFonts w:ascii="Arial" w:hAnsi="Arial" w:cs="Arial"/>
                <w:sz w:val="18"/>
                <w:szCs w:val="18"/>
              </w:rPr>
              <w:t>approved</w:t>
            </w:r>
            <w:r w:rsidR="00737E0E">
              <w:rPr>
                <w:rFonts w:ascii="Arial" w:hAnsi="Arial" w:cs="Arial"/>
                <w:sz w:val="18"/>
                <w:szCs w:val="18"/>
              </w:rPr>
              <w:t xml:space="preserve"> </w:t>
            </w:r>
            <w:r w:rsidRPr="009A7F51">
              <w:rPr>
                <w:rFonts w:ascii="Arial" w:hAnsi="Arial" w:cs="Arial"/>
                <w:sz w:val="18"/>
                <w:szCs w:val="18"/>
              </w:rPr>
              <w:t>your</w:t>
            </w:r>
            <w:r w:rsidR="00B94117" w:rsidRPr="009A7F51">
              <w:rPr>
                <w:rFonts w:ascii="Arial" w:hAnsi="Arial" w:cs="Arial"/>
                <w:sz w:val="18"/>
                <w:szCs w:val="18"/>
              </w:rPr>
              <w:t xml:space="preserve"> </w:t>
            </w:r>
            <w:r w:rsidRPr="009A7F51">
              <w:rPr>
                <w:rFonts w:ascii="Arial" w:hAnsi="Arial" w:cs="Arial"/>
                <w:sz w:val="18"/>
                <w:szCs w:val="18"/>
              </w:rPr>
              <w:t>Professional</w:t>
            </w:r>
            <w:r w:rsidR="009A7F51" w:rsidRPr="009A7F51">
              <w:rPr>
                <w:rFonts w:ascii="Arial" w:hAnsi="Arial" w:cs="Arial"/>
                <w:sz w:val="18"/>
                <w:szCs w:val="18"/>
              </w:rPr>
              <w:t xml:space="preserve"> Development Plan?</w:t>
            </w:r>
            <w:r w:rsidRPr="009A7F51">
              <w:rPr>
                <w:rFonts w:ascii="Arial" w:hAnsi="Arial" w:cs="Arial"/>
                <w:sz w:val="18"/>
                <w:szCs w:val="18"/>
              </w:rPr>
              <w:tab/>
            </w:r>
            <w:r w:rsidR="009A7F51">
              <w:rPr>
                <w:rFonts w:ascii="Arial" w:hAnsi="Arial" w:cs="Arial"/>
                <w:sz w:val="18"/>
                <w:szCs w:val="18"/>
              </w:rPr>
              <w:t xml:space="preserve">                                           </w:t>
            </w:r>
            <w:r w:rsidR="0070664A">
              <w:rPr>
                <w:rFonts w:ascii="Arial" w:hAnsi="Arial" w:cs="Arial"/>
                <w:sz w:val="18"/>
                <w:szCs w:val="18"/>
              </w:rPr>
              <w:t xml:space="preserve"> </w:t>
            </w:r>
            <w:r w:rsidR="009A7F51">
              <w:rPr>
                <w:rFonts w:ascii="Arial" w:hAnsi="Arial" w:cs="Arial"/>
                <w:sz w:val="18"/>
                <w:szCs w:val="18"/>
              </w:rPr>
              <w:t xml:space="preserve">                                    </w:t>
            </w:r>
            <w:r w:rsidR="00646549" w:rsidRPr="009A7F51">
              <w:rPr>
                <w:rFonts w:ascii="Arial" w:hAnsi="Arial" w:cs="Arial"/>
                <w:sz w:val="18"/>
                <w:szCs w:val="18"/>
              </w:rPr>
              <w:fldChar w:fldCharType="begin">
                <w:ffData>
                  <w:name w:val="Check3"/>
                  <w:enabled/>
                  <w:calcOnExit w:val="0"/>
                  <w:checkBox>
                    <w:sizeAuto/>
                    <w:default w:val="0"/>
                  </w:checkBox>
                </w:ffData>
              </w:fldChar>
            </w:r>
            <w:bookmarkStart w:id="15" w:name="Check3"/>
            <w:r w:rsidRPr="009A7F51">
              <w:rPr>
                <w:rFonts w:ascii="Arial" w:hAnsi="Arial" w:cs="Arial"/>
                <w:sz w:val="18"/>
                <w:szCs w:val="18"/>
              </w:rPr>
              <w:instrText xml:space="preserve"> FORMCHECKBOX </w:instrText>
            </w:r>
            <w:r w:rsidR="00B237B3">
              <w:rPr>
                <w:rFonts w:ascii="Arial" w:hAnsi="Arial" w:cs="Arial"/>
                <w:sz w:val="18"/>
                <w:szCs w:val="18"/>
              </w:rPr>
            </w:r>
            <w:r w:rsidR="00B237B3">
              <w:rPr>
                <w:rFonts w:ascii="Arial" w:hAnsi="Arial" w:cs="Arial"/>
                <w:sz w:val="18"/>
                <w:szCs w:val="18"/>
              </w:rPr>
              <w:fldChar w:fldCharType="separate"/>
            </w:r>
            <w:r w:rsidR="00646549" w:rsidRPr="009A7F51">
              <w:rPr>
                <w:rFonts w:ascii="Arial" w:hAnsi="Arial" w:cs="Arial"/>
                <w:sz w:val="18"/>
                <w:szCs w:val="18"/>
              </w:rPr>
              <w:fldChar w:fldCharType="end"/>
            </w:r>
            <w:bookmarkEnd w:id="15"/>
            <w:r w:rsidRPr="009A7F51">
              <w:rPr>
                <w:rFonts w:ascii="Arial" w:hAnsi="Arial" w:cs="Arial"/>
                <w:sz w:val="18"/>
                <w:szCs w:val="18"/>
              </w:rPr>
              <w:t xml:space="preserve"> yes</w:t>
            </w:r>
            <w:r w:rsidRPr="009A7F51">
              <w:rPr>
                <w:rFonts w:ascii="Arial" w:hAnsi="Arial" w:cs="Arial"/>
                <w:sz w:val="18"/>
                <w:szCs w:val="18"/>
              </w:rPr>
              <w:tab/>
            </w:r>
            <w:r w:rsidR="00646549" w:rsidRPr="009A7F51">
              <w:rPr>
                <w:rFonts w:ascii="Arial" w:hAnsi="Arial" w:cs="Arial"/>
                <w:sz w:val="18"/>
                <w:szCs w:val="18"/>
              </w:rPr>
              <w:fldChar w:fldCharType="begin">
                <w:ffData>
                  <w:name w:val="Check4"/>
                  <w:enabled/>
                  <w:calcOnExit w:val="0"/>
                  <w:checkBox>
                    <w:sizeAuto/>
                    <w:default w:val="0"/>
                  </w:checkBox>
                </w:ffData>
              </w:fldChar>
            </w:r>
            <w:bookmarkStart w:id="16" w:name="Check4"/>
            <w:r w:rsidRPr="009A7F51">
              <w:rPr>
                <w:rFonts w:ascii="Arial" w:hAnsi="Arial" w:cs="Arial"/>
                <w:sz w:val="18"/>
                <w:szCs w:val="18"/>
              </w:rPr>
              <w:instrText xml:space="preserve"> FORMCHECKBOX </w:instrText>
            </w:r>
            <w:r w:rsidR="00B237B3">
              <w:rPr>
                <w:rFonts w:ascii="Arial" w:hAnsi="Arial" w:cs="Arial"/>
                <w:sz w:val="18"/>
                <w:szCs w:val="18"/>
              </w:rPr>
            </w:r>
            <w:r w:rsidR="00B237B3">
              <w:rPr>
                <w:rFonts w:ascii="Arial" w:hAnsi="Arial" w:cs="Arial"/>
                <w:sz w:val="18"/>
                <w:szCs w:val="18"/>
              </w:rPr>
              <w:fldChar w:fldCharType="separate"/>
            </w:r>
            <w:r w:rsidR="00646549" w:rsidRPr="009A7F51">
              <w:rPr>
                <w:rFonts w:ascii="Arial" w:hAnsi="Arial" w:cs="Arial"/>
                <w:sz w:val="18"/>
                <w:szCs w:val="18"/>
              </w:rPr>
              <w:fldChar w:fldCharType="end"/>
            </w:r>
            <w:bookmarkEnd w:id="16"/>
            <w:r w:rsidRPr="009A7F51">
              <w:rPr>
                <w:rFonts w:ascii="Arial" w:hAnsi="Arial" w:cs="Arial"/>
                <w:sz w:val="18"/>
                <w:szCs w:val="18"/>
              </w:rPr>
              <w:t xml:space="preserve"> no</w:t>
            </w:r>
          </w:p>
          <w:p w:rsidR="00916B77" w:rsidRPr="009A7F51" w:rsidRDefault="00916B77" w:rsidP="009A7F51">
            <w:pPr>
              <w:spacing w:after="120"/>
              <w:ind w:left="331" w:hanging="331"/>
              <w:rPr>
                <w:rFonts w:ascii="Arial" w:hAnsi="Arial" w:cs="Arial"/>
                <w:b/>
                <w:bCs/>
                <w:sz w:val="18"/>
                <w:szCs w:val="18"/>
              </w:rPr>
            </w:pPr>
            <w:r w:rsidRPr="009A7F51">
              <w:rPr>
                <w:rFonts w:ascii="Arial" w:hAnsi="Arial" w:cs="Arial"/>
                <w:sz w:val="18"/>
                <w:szCs w:val="18"/>
              </w:rPr>
              <w:tab/>
            </w:r>
            <w:r w:rsidR="006D7288" w:rsidRPr="009A7F51">
              <w:rPr>
                <w:rFonts w:ascii="Arial" w:hAnsi="Arial" w:cs="Arial"/>
                <w:b/>
                <w:bCs/>
                <w:sz w:val="18"/>
                <w:szCs w:val="18"/>
              </w:rPr>
              <w:t xml:space="preserve"> </w:t>
            </w:r>
          </w:p>
          <w:p w:rsidR="00916B77" w:rsidRDefault="00916B77" w:rsidP="009A7F51">
            <w:pPr>
              <w:spacing w:after="120"/>
              <w:ind w:left="331" w:hanging="331"/>
              <w:rPr>
                <w:rFonts w:ascii="Arial" w:hAnsi="Arial" w:cs="Arial"/>
                <w:sz w:val="18"/>
                <w:szCs w:val="18"/>
              </w:rPr>
            </w:pPr>
            <w:r w:rsidRPr="009A7F51">
              <w:rPr>
                <w:rFonts w:ascii="Arial" w:hAnsi="Arial" w:cs="Arial"/>
                <w:sz w:val="18"/>
                <w:szCs w:val="18"/>
              </w:rPr>
              <w:t>3.</w:t>
            </w:r>
            <w:r w:rsidRPr="009A7F51">
              <w:rPr>
                <w:rFonts w:ascii="Arial" w:hAnsi="Arial" w:cs="Arial"/>
                <w:sz w:val="18"/>
                <w:szCs w:val="18"/>
              </w:rPr>
              <w:tab/>
              <w:t>I hereby state that I have satisfied all the requirements for Professional License Renewal.</w:t>
            </w:r>
            <w:r w:rsidRPr="009A7F51">
              <w:rPr>
                <w:rFonts w:ascii="Arial" w:hAnsi="Arial" w:cs="Arial"/>
                <w:sz w:val="18"/>
                <w:szCs w:val="18"/>
              </w:rPr>
              <w:tab/>
            </w:r>
            <w:r w:rsidRPr="009A7F51">
              <w:rPr>
                <w:rFonts w:ascii="Arial" w:hAnsi="Arial" w:cs="Arial"/>
                <w:sz w:val="18"/>
                <w:szCs w:val="18"/>
              </w:rPr>
              <w:tab/>
            </w:r>
            <w:r w:rsidR="009A7F51">
              <w:rPr>
                <w:rFonts w:ascii="Arial" w:hAnsi="Arial" w:cs="Arial"/>
                <w:sz w:val="18"/>
                <w:szCs w:val="18"/>
              </w:rPr>
              <w:t xml:space="preserve">        </w:t>
            </w:r>
            <w:r w:rsidR="00646549" w:rsidRPr="009A7F51">
              <w:rPr>
                <w:rFonts w:ascii="Arial" w:hAnsi="Arial" w:cs="Arial"/>
                <w:sz w:val="18"/>
                <w:szCs w:val="18"/>
              </w:rPr>
              <w:fldChar w:fldCharType="begin">
                <w:ffData>
                  <w:name w:val="Check5"/>
                  <w:enabled/>
                  <w:calcOnExit w:val="0"/>
                  <w:checkBox>
                    <w:sizeAuto/>
                    <w:default w:val="0"/>
                  </w:checkBox>
                </w:ffData>
              </w:fldChar>
            </w:r>
            <w:bookmarkStart w:id="17" w:name="Check5"/>
            <w:r w:rsidRPr="009A7F51">
              <w:rPr>
                <w:rFonts w:ascii="Arial" w:hAnsi="Arial" w:cs="Arial"/>
                <w:sz w:val="18"/>
                <w:szCs w:val="18"/>
              </w:rPr>
              <w:instrText xml:space="preserve"> FORMCHECKBOX </w:instrText>
            </w:r>
            <w:r w:rsidR="00B237B3">
              <w:rPr>
                <w:rFonts w:ascii="Arial" w:hAnsi="Arial" w:cs="Arial"/>
                <w:sz w:val="18"/>
                <w:szCs w:val="18"/>
              </w:rPr>
            </w:r>
            <w:r w:rsidR="00B237B3">
              <w:rPr>
                <w:rFonts w:ascii="Arial" w:hAnsi="Arial" w:cs="Arial"/>
                <w:sz w:val="18"/>
                <w:szCs w:val="18"/>
              </w:rPr>
              <w:fldChar w:fldCharType="separate"/>
            </w:r>
            <w:r w:rsidR="00646549" w:rsidRPr="009A7F51">
              <w:rPr>
                <w:rFonts w:ascii="Arial" w:hAnsi="Arial" w:cs="Arial"/>
                <w:sz w:val="18"/>
                <w:szCs w:val="18"/>
              </w:rPr>
              <w:fldChar w:fldCharType="end"/>
            </w:r>
            <w:bookmarkEnd w:id="17"/>
            <w:r w:rsidRPr="009A7F51">
              <w:rPr>
                <w:rFonts w:ascii="Arial" w:hAnsi="Arial" w:cs="Arial"/>
                <w:sz w:val="18"/>
                <w:szCs w:val="18"/>
              </w:rPr>
              <w:t xml:space="preserve"> yes</w:t>
            </w:r>
            <w:r w:rsidRPr="009A7F51">
              <w:rPr>
                <w:rFonts w:ascii="Arial" w:hAnsi="Arial" w:cs="Arial"/>
                <w:sz w:val="18"/>
                <w:szCs w:val="18"/>
              </w:rPr>
              <w:tab/>
            </w:r>
            <w:r w:rsidR="00646549" w:rsidRPr="009A7F51">
              <w:rPr>
                <w:rFonts w:ascii="Arial" w:hAnsi="Arial" w:cs="Arial"/>
                <w:sz w:val="18"/>
                <w:szCs w:val="18"/>
              </w:rPr>
              <w:fldChar w:fldCharType="begin">
                <w:ffData>
                  <w:name w:val="Check6"/>
                  <w:enabled/>
                  <w:calcOnExit w:val="0"/>
                  <w:checkBox>
                    <w:sizeAuto/>
                    <w:default w:val="0"/>
                  </w:checkBox>
                </w:ffData>
              </w:fldChar>
            </w:r>
            <w:bookmarkStart w:id="18" w:name="Check6"/>
            <w:r w:rsidRPr="009A7F51">
              <w:rPr>
                <w:rFonts w:ascii="Arial" w:hAnsi="Arial" w:cs="Arial"/>
                <w:sz w:val="18"/>
                <w:szCs w:val="18"/>
              </w:rPr>
              <w:instrText xml:space="preserve"> FORMCHECKBOX </w:instrText>
            </w:r>
            <w:r w:rsidR="00B237B3">
              <w:rPr>
                <w:rFonts w:ascii="Arial" w:hAnsi="Arial" w:cs="Arial"/>
                <w:sz w:val="18"/>
                <w:szCs w:val="18"/>
              </w:rPr>
            </w:r>
            <w:r w:rsidR="00B237B3">
              <w:rPr>
                <w:rFonts w:ascii="Arial" w:hAnsi="Arial" w:cs="Arial"/>
                <w:sz w:val="18"/>
                <w:szCs w:val="18"/>
              </w:rPr>
              <w:fldChar w:fldCharType="separate"/>
            </w:r>
            <w:r w:rsidR="00646549" w:rsidRPr="009A7F51">
              <w:rPr>
                <w:rFonts w:ascii="Arial" w:hAnsi="Arial" w:cs="Arial"/>
                <w:sz w:val="18"/>
                <w:szCs w:val="18"/>
              </w:rPr>
              <w:fldChar w:fldCharType="end"/>
            </w:r>
            <w:bookmarkEnd w:id="18"/>
            <w:r w:rsidRPr="009A7F51">
              <w:rPr>
                <w:rFonts w:ascii="Arial" w:hAnsi="Arial" w:cs="Arial"/>
                <w:sz w:val="18"/>
                <w:szCs w:val="18"/>
              </w:rPr>
              <w:t xml:space="preserve"> no</w:t>
            </w:r>
          </w:p>
          <w:p w:rsidR="00737E0E" w:rsidRDefault="00737E0E" w:rsidP="009A7F51">
            <w:pPr>
              <w:spacing w:after="120"/>
              <w:ind w:left="331" w:hanging="331"/>
              <w:rPr>
                <w:rFonts w:ascii="Arial" w:hAnsi="Arial" w:cs="Arial"/>
                <w:sz w:val="18"/>
                <w:szCs w:val="18"/>
              </w:rPr>
            </w:pPr>
          </w:p>
          <w:p w:rsidR="00737E0E" w:rsidRDefault="00737E0E" w:rsidP="009A7F51">
            <w:pPr>
              <w:spacing w:after="120"/>
              <w:ind w:left="331" w:hanging="331"/>
              <w:rPr>
                <w:rFonts w:ascii="Arial" w:hAnsi="Arial" w:cs="Arial"/>
                <w:szCs w:val="16"/>
              </w:rPr>
            </w:pPr>
            <w:r>
              <w:rPr>
                <w:rFonts w:ascii="Arial" w:hAnsi="Arial" w:cs="Arial"/>
                <w:sz w:val="18"/>
                <w:szCs w:val="18"/>
              </w:rPr>
              <w:t>__________________________________________________________________________                      _____________________</w:t>
            </w:r>
            <w:r>
              <w:rPr>
                <w:rFonts w:ascii="Arial" w:hAnsi="Arial" w:cs="Arial"/>
                <w:sz w:val="18"/>
                <w:szCs w:val="18"/>
              </w:rPr>
              <w:br/>
            </w:r>
            <w:r w:rsidRPr="00737E0E">
              <w:rPr>
                <w:rFonts w:ascii="Arial" w:hAnsi="Arial" w:cs="Arial"/>
                <w:szCs w:val="16"/>
              </w:rPr>
              <w:t xml:space="preserve">Signature of applicant                                                                                                                                     </w:t>
            </w:r>
            <w:r>
              <w:rPr>
                <w:rFonts w:ascii="Arial" w:hAnsi="Arial" w:cs="Arial"/>
                <w:szCs w:val="16"/>
              </w:rPr>
              <w:t xml:space="preserve">                     </w:t>
            </w:r>
            <w:r w:rsidRPr="00737E0E">
              <w:rPr>
                <w:rFonts w:ascii="Arial" w:hAnsi="Arial" w:cs="Arial"/>
                <w:szCs w:val="16"/>
              </w:rPr>
              <w:t>Date</w:t>
            </w:r>
          </w:p>
          <w:p w:rsidR="00737E0E" w:rsidRDefault="00737E0E" w:rsidP="009A7F51">
            <w:pPr>
              <w:spacing w:after="120"/>
              <w:ind w:left="331" w:hanging="331"/>
              <w:rPr>
                <w:rFonts w:ascii="Arial" w:hAnsi="Arial" w:cs="Arial"/>
                <w:szCs w:val="16"/>
              </w:rPr>
            </w:pPr>
          </w:p>
          <w:p w:rsidR="00737E0E" w:rsidRDefault="00737E0E" w:rsidP="009A7F51">
            <w:pPr>
              <w:spacing w:after="120"/>
              <w:ind w:left="331" w:hanging="331"/>
              <w:rPr>
                <w:rFonts w:ascii="Arial" w:hAnsi="Arial" w:cs="Arial"/>
                <w:sz w:val="18"/>
                <w:szCs w:val="18"/>
              </w:rPr>
            </w:pPr>
            <w:r>
              <w:rPr>
                <w:rFonts w:ascii="Arial" w:hAnsi="Arial" w:cs="Arial"/>
                <w:szCs w:val="16"/>
              </w:rPr>
              <w:t>__________________________________________________________________________________                           _______________________</w:t>
            </w:r>
            <w:r>
              <w:rPr>
                <w:rFonts w:ascii="Arial" w:hAnsi="Arial" w:cs="Arial"/>
                <w:szCs w:val="16"/>
              </w:rPr>
              <w:br/>
              <w:t>Signature of program director                                                                                                                                               Date</w:t>
            </w:r>
          </w:p>
          <w:p w:rsidR="00737E0E" w:rsidRDefault="00737E0E" w:rsidP="009A7F51">
            <w:pPr>
              <w:spacing w:after="120"/>
              <w:ind w:left="331" w:hanging="331"/>
              <w:rPr>
                <w:rFonts w:ascii="Arial" w:hAnsi="Arial" w:cs="Arial"/>
              </w:rPr>
            </w:pPr>
          </w:p>
        </w:tc>
      </w:tr>
    </w:tbl>
    <w:p w:rsidR="00916B77" w:rsidRDefault="00916B77">
      <w:pPr>
        <w:pStyle w:val="Heading2"/>
        <w:ind w:left="328"/>
        <w:jc w:val="left"/>
        <w:rPr>
          <w:rFonts w:ascii="Arial" w:hAnsi="Arial" w:cs="Arial"/>
          <w:sz w:val="18"/>
        </w:rPr>
        <w:sectPr w:rsidR="00916B77" w:rsidSect="00194F3A">
          <w:pgSz w:w="12240" w:h="15840" w:code="1"/>
          <w:pgMar w:top="432" w:right="720" w:bottom="432" w:left="720" w:header="720" w:footer="720" w:gutter="0"/>
          <w:cols w:space="720"/>
          <w:docGrid w:linePitch="360"/>
        </w:sectPr>
      </w:pPr>
    </w:p>
    <w:tbl>
      <w:tblPr>
        <w:tblpPr w:leftFromText="180" w:rightFromText="180" w:vertAnchor="page" w:horzAnchor="margin" w:tblpY="829"/>
        <w:tblW w:w="1095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9" w:type="dxa"/>
          <w:left w:w="86" w:type="dxa"/>
          <w:bottom w:w="29" w:type="dxa"/>
          <w:right w:w="86" w:type="dxa"/>
        </w:tblCellMar>
        <w:tblLook w:val="01E0" w:firstRow="1" w:lastRow="1" w:firstColumn="1" w:lastColumn="1" w:noHBand="0" w:noVBand="0"/>
      </w:tblPr>
      <w:tblGrid>
        <w:gridCol w:w="967"/>
        <w:gridCol w:w="6787"/>
        <w:gridCol w:w="1728"/>
        <w:gridCol w:w="1468"/>
      </w:tblGrid>
      <w:tr w:rsidR="00916B77" w:rsidTr="00D92BA4">
        <w:trPr>
          <w:cantSplit/>
          <w:trHeight w:val="272"/>
        </w:trPr>
        <w:tc>
          <w:tcPr>
            <w:tcW w:w="10950" w:type="dxa"/>
            <w:gridSpan w:val="4"/>
            <w:tcBorders>
              <w:bottom w:val="single" w:sz="4" w:space="0" w:color="808080"/>
            </w:tcBorders>
            <w:shd w:val="clear" w:color="auto" w:fill="E0E0E0"/>
            <w:vAlign w:val="center"/>
          </w:tcPr>
          <w:p w:rsidR="00916B77" w:rsidRDefault="00916B77" w:rsidP="00D92BA4">
            <w:pPr>
              <w:pStyle w:val="Heading2"/>
              <w:ind w:left="180"/>
              <w:jc w:val="left"/>
              <w:rPr>
                <w:rFonts w:ascii="Arial" w:hAnsi="Arial" w:cs="Arial"/>
                <w:sz w:val="18"/>
              </w:rPr>
            </w:pPr>
            <w:r>
              <w:rPr>
                <w:rFonts w:ascii="Arial" w:hAnsi="Arial" w:cs="Arial"/>
                <w:sz w:val="18"/>
              </w:rPr>
              <w:lastRenderedPageBreak/>
              <w:t xml:space="preserve">SECTION </w:t>
            </w:r>
            <w:r w:rsidR="009A7F51">
              <w:rPr>
                <w:rFonts w:ascii="Arial" w:hAnsi="Arial" w:cs="Arial"/>
                <w:sz w:val="18"/>
              </w:rPr>
              <w:t>3</w:t>
            </w:r>
            <w:r>
              <w:rPr>
                <w:rFonts w:ascii="Arial" w:hAnsi="Arial" w:cs="Arial"/>
                <w:sz w:val="18"/>
              </w:rPr>
              <w:t xml:space="preserve">. </w:t>
            </w:r>
            <w:r>
              <w:rPr>
                <w:rFonts w:ascii="Arial" w:hAnsi="Arial" w:cs="Arial"/>
                <w:caps w:val="0"/>
                <w:sz w:val="18"/>
              </w:rPr>
              <w:t xml:space="preserve"> Payment Information</w:t>
            </w:r>
          </w:p>
        </w:tc>
      </w:tr>
      <w:tr w:rsidR="00916B77" w:rsidTr="00D92BA4">
        <w:trPr>
          <w:cantSplit/>
          <w:trHeight w:val="272"/>
        </w:trPr>
        <w:tc>
          <w:tcPr>
            <w:tcW w:w="10950" w:type="dxa"/>
            <w:gridSpan w:val="4"/>
            <w:vAlign w:val="center"/>
          </w:tcPr>
          <w:p w:rsidR="00916B77" w:rsidRDefault="00916B77" w:rsidP="00D92BA4">
            <w:pPr>
              <w:pStyle w:val="Heading2"/>
              <w:ind w:left="328"/>
              <w:rPr>
                <w:rFonts w:ascii="Arial" w:hAnsi="Arial" w:cs="Arial"/>
                <w:caps w:val="0"/>
                <w:sz w:val="16"/>
              </w:rPr>
            </w:pPr>
            <w:r>
              <w:rPr>
                <w:rFonts w:ascii="Arial" w:hAnsi="Arial" w:cs="Arial"/>
                <w:sz w:val="16"/>
              </w:rPr>
              <w:t>T</w:t>
            </w:r>
            <w:r>
              <w:rPr>
                <w:rFonts w:ascii="Arial" w:hAnsi="Arial" w:cs="Arial"/>
                <w:caps w:val="0"/>
                <w:sz w:val="16"/>
              </w:rPr>
              <w:t>he Primary Area will cost $100.00. Each Additional Area will cost $25.00</w:t>
            </w:r>
          </w:p>
        </w:tc>
      </w:tr>
      <w:tr w:rsidR="00916B77" w:rsidTr="00D92BA4">
        <w:trPr>
          <w:cantSplit/>
          <w:trHeight w:val="272"/>
        </w:trPr>
        <w:tc>
          <w:tcPr>
            <w:tcW w:w="9482" w:type="dxa"/>
            <w:gridSpan w:val="3"/>
            <w:vAlign w:val="center"/>
          </w:tcPr>
          <w:p w:rsidR="00916B77" w:rsidRPr="00261CAC" w:rsidRDefault="00916B77" w:rsidP="00D92BA4">
            <w:pPr>
              <w:pStyle w:val="Heading2"/>
              <w:jc w:val="left"/>
              <w:rPr>
                <w:rFonts w:ascii="Times New Roman" w:hAnsi="Times New Roman"/>
                <w:b w:val="0"/>
                <w:bCs/>
                <w:i/>
                <w:iCs/>
                <w:caps w:val="0"/>
                <w:sz w:val="18"/>
                <w:szCs w:val="18"/>
              </w:rPr>
            </w:pPr>
            <w:r w:rsidRPr="00261CAC">
              <w:rPr>
                <w:rFonts w:ascii="Times New Roman" w:hAnsi="Times New Roman"/>
                <w:b w:val="0"/>
                <w:bCs/>
                <w:i/>
                <w:iCs/>
                <w:caps w:val="0"/>
                <w:sz w:val="18"/>
                <w:szCs w:val="18"/>
              </w:rPr>
              <w:t>Please check one below:</w:t>
            </w:r>
          </w:p>
          <w:p w:rsidR="00916B77" w:rsidRDefault="00916B77" w:rsidP="00D92BA4"/>
          <w:p w:rsidR="00916B77" w:rsidRPr="00261CAC" w:rsidRDefault="00916B77" w:rsidP="00D92BA4">
            <w:pPr>
              <w:pStyle w:val="BodyText2"/>
              <w:framePr w:hSpace="0" w:wrap="auto" w:hAnchor="text" w:xAlign="left" w:yAlign="inline"/>
              <w:spacing w:before="0" w:after="120"/>
              <w:rPr>
                <w:rFonts w:ascii="Times New Roman" w:hAnsi="Times New Roman" w:cs="Times New Roman"/>
                <w:sz w:val="18"/>
                <w:szCs w:val="18"/>
              </w:rPr>
            </w:pPr>
            <w:r w:rsidRPr="00261CAC">
              <w:rPr>
                <w:rFonts w:ascii="Times New Roman" w:hAnsi="Times New Roman" w:cs="Times New Roman"/>
                <w:sz w:val="18"/>
                <w:szCs w:val="18"/>
              </w:rPr>
              <w:t>I am paying by:</w:t>
            </w:r>
            <w:r w:rsidRPr="00261CAC">
              <w:rPr>
                <w:rFonts w:ascii="Times New Roman" w:hAnsi="Times New Roman" w:cs="Times New Roman"/>
                <w:sz w:val="18"/>
                <w:szCs w:val="18"/>
              </w:rPr>
              <w:tab/>
            </w:r>
            <w:r w:rsidR="00646549" w:rsidRPr="00261CAC">
              <w:rPr>
                <w:rFonts w:ascii="Times New Roman" w:hAnsi="Times New Roman" w:cs="Times New Roman"/>
                <w:sz w:val="18"/>
                <w:szCs w:val="18"/>
              </w:rPr>
              <w:fldChar w:fldCharType="begin">
                <w:ffData>
                  <w:name w:val="Check7"/>
                  <w:enabled/>
                  <w:calcOnExit w:val="0"/>
                  <w:checkBox>
                    <w:sizeAuto/>
                    <w:default w:val="0"/>
                  </w:checkBox>
                </w:ffData>
              </w:fldChar>
            </w:r>
            <w:bookmarkStart w:id="19" w:name="Check7"/>
            <w:r w:rsidRPr="00261CAC">
              <w:rPr>
                <w:rFonts w:ascii="Times New Roman" w:hAnsi="Times New Roman" w:cs="Times New Roman"/>
                <w:sz w:val="18"/>
                <w:szCs w:val="18"/>
              </w:rPr>
              <w:instrText xml:space="preserve"> FORMCHECKBOX </w:instrText>
            </w:r>
            <w:r w:rsidR="00B237B3">
              <w:rPr>
                <w:rFonts w:ascii="Times New Roman" w:hAnsi="Times New Roman" w:cs="Times New Roman"/>
                <w:sz w:val="18"/>
                <w:szCs w:val="18"/>
              </w:rPr>
            </w:r>
            <w:r w:rsidR="00B237B3">
              <w:rPr>
                <w:rFonts w:ascii="Times New Roman" w:hAnsi="Times New Roman" w:cs="Times New Roman"/>
                <w:sz w:val="18"/>
                <w:szCs w:val="18"/>
              </w:rPr>
              <w:fldChar w:fldCharType="separate"/>
            </w:r>
            <w:r w:rsidR="00646549" w:rsidRPr="00261CAC">
              <w:rPr>
                <w:rFonts w:ascii="Times New Roman" w:hAnsi="Times New Roman" w:cs="Times New Roman"/>
                <w:sz w:val="18"/>
                <w:szCs w:val="18"/>
              </w:rPr>
              <w:fldChar w:fldCharType="end"/>
            </w:r>
            <w:bookmarkEnd w:id="19"/>
            <w:r w:rsidRPr="00261CAC">
              <w:rPr>
                <w:rFonts w:ascii="Times New Roman" w:hAnsi="Times New Roman" w:cs="Times New Roman"/>
                <w:sz w:val="18"/>
                <w:szCs w:val="18"/>
              </w:rPr>
              <w:t xml:space="preserve">  Check payable to: The Commonwealth of Massachusetts (</w:t>
            </w:r>
            <w:r w:rsidRPr="00261CAC">
              <w:rPr>
                <w:rFonts w:ascii="Times New Roman" w:hAnsi="Times New Roman" w:cs="Times New Roman"/>
                <w:i/>
                <w:iCs/>
                <w:sz w:val="18"/>
                <w:szCs w:val="18"/>
              </w:rPr>
              <w:t>attach to bottom left of application</w:t>
            </w:r>
            <w:r w:rsidRPr="00261CAC">
              <w:rPr>
                <w:rFonts w:ascii="Times New Roman" w:hAnsi="Times New Roman" w:cs="Times New Roman"/>
                <w:sz w:val="18"/>
                <w:szCs w:val="18"/>
              </w:rPr>
              <w:t>)</w:t>
            </w:r>
          </w:p>
          <w:p w:rsidR="00916B77" w:rsidRDefault="00916B77" w:rsidP="00D92BA4">
            <w:pPr>
              <w:spacing w:after="120"/>
              <w:rPr>
                <w:rFonts w:ascii="Times New Roman" w:hAnsi="Times New Roman"/>
              </w:rPr>
            </w:pPr>
            <w:r w:rsidRPr="00261CAC">
              <w:rPr>
                <w:rFonts w:ascii="Times New Roman" w:hAnsi="Times New Roman"/>
                <w:sz w:val="18"/>
                <w:szCs w:val="18"/>
              </w:rPr>
              <w:tab/>
            </w:r>
            <w:r w:rsidRPr="00261CAC">
              <w:rPr>
                <w:rFonts w:ascii="Times New Roman" w:hAnsi="Times New Roman"/>
                <w:sz w:val="18"/>
                <w:szCs w:val="18"/>
              </w:rPr>
              <w:tab/>
            </w:r>
            <w:r w:rsidR="00646549" w:rsidRPr="00261CAC">
              <w:rPr>
                <w:rFonts w:ascii="Times New Roman" w:hAnsi="Times New Roman"/>
                <w:sz w:val="18"/>
                <w:szCs w:val="18"/>
              </w:rPr>
              <w:fldChar w:fldCharType="begin">
                <w:ffData>
                  <w:name w:val="Check8"/>
                  <w:enabled/>
                  <w:calcOnExit w:val="0"/>
                  <w:checkBox>
                    <w:sizeAuto/>
                    <w:default w:val="0"/>
                  </w:checkBox>
                </w:ffData>
              </w:fldChar>
            </w:r>
            <w:bookmarkStart w:id="20" w:name="Check8"/>
            <w:r w:rsidRPr="00261CAC">
              <w:rPr>
                <w:rFonts w:ascii="Times New Roman" w:hAnsi="Times New Roman"/>
                <w:sz w:val="18"/>
                <w:szCs w:val="18"/>
              </w:rPr>
              <w:instrText xml:space="preserve"> FORMCHECKBOX </w:instrText>
            </w:r>
            <w:r w:rsidR="00B237B3">
              <w:rPr>
                <w:rFonts w:ascii="Times New Roman" w:hAnsi="Times New Roman"/>
                <w:sz w:val="18"/>
                <w:szCs w:val="18"/>
              </w:rPr>
            </w:r>
            <w:r w:rsidR="00B237B3">
              <w:rPr>
                <w:rFonts w:ascii="Times New Roman" w:hAnsi="Times New Roman"/>
                <w:sz w:val="18"/>
                <w:szCs w:val="18"/>
              </w:rPr>
              <w:fldChar w:fldCharType="separate"/>
            </w:r>
            <w:r w:rsidR="00646549" w:rsidRPr="00261CAC">
              <w:rPr>
                <w:rFonts w:ascii="Times New Roman" w:hAnsi="Times New Roman"/>
                <w:sz w:val="18"/>
                <w:szCs w:val="18"/>
              </w:rPr>
              <w:fldChar w:fldCharType="end"/>
            </w:r>
            <w:bookmarkEnd w:id="20"/>
            <w:r w:rsidRPr="00261CAC">
              <w:rPr>
                <w:rFonts w:ascii="Times New Roman" w:hAnsi="Times New Roman"/>
                <w:sz w:val="18"/>
                <w:szCs w:val="18"/>
              </w:rPr>
              <w:t xml:space="preserve">  Credit Card (MasterCard or VISA </w:t>
            </w:r>
            <w:r w:rsidRPr="00261CAC">
              <w:rPr>
                <w:rFonts w:ascii="Times New Roman" w:hAnsi="Times New Roman"/>
                <w:i/>
                <w:iCs/>
                <w:sz w:val="18"/>
                <w:szCs w:val="18"/>
              </w:rPr>
              <w:t>only</w:t>
            </w:r>
            <w:r w:rsidRPr="00261CAC">
              <w:rPr>
                <w:rFonts w:ascii="Times New Roman" w:hAnsi="Times New Roman"/>
                <w:sz w:val="18"/>
                <w:szCs w:val="18"/>
              </w:rPr>
              <w:t>) Complete the attached Credit Card Payment Form</w:t>
            </w:r>
          </w:p>
        </w:tc>
        <w:tc>
          <w:tcPr>
            <w:tcW w:w="1468" w:type="dxa"/>
          </w:tcPr>
          <w:p w:rsidR="00916B77" w:rsidRDefault="00916B77" w:rsidP="00D92BA4">
            <w:pPr>
              <w:pStyle w:val="Heading2"/>
              <w:spacing w:before="120"/>
              <w:rPr>
                <w:rFonts w:ascii="Arial" w:hAnsi="Arial" w:cs="Arial"/>
                <w:caps w:val="0"/>
                <w:sz w:val="16"/>
              </w:rPr>
            </w:pPr>
            <w:r>
              <w:rPr>
                <w:rFonts w:ascii="Arial" w:hAnsi="Arial" w:cs="Arial"/>
                <w:sz w:val="16"/>
              </w:rPr>
              <w:t>t</w:t>
            </w:r>
            <w:r>
              <w:rPr>
                <w:rFonts w:ascii="Arial" w:hAnsi="Arial" w:cs="Arial"/>
                <w:caps w:val="0"/>
                <w:sz w:val="16"/>
              </w:rPr>
              <w:t>otal Paid</w:t>
            </w:r>
          </w:p>
          <w:p w:rsidR="00916B77" w:rsidRDefault="00916B77" w:rsidP="00D92BA4"/>
          <w:p w:rsidR="00916B77" w:rsidRDefault="00916B77" w:rsidP="00D92BA4"/>
          <w:p w:rsidR="00916B77" w:rsidRDefault="00916B77" w:rsidP="00D92BA4">
            <w:r>
              <w:t xml:space="preserve">$  </w:t>
            </w:r>
            <w:r w:rsidR="00646549">
              <w:fldChar w:fldCharType="begin">
                <w:ffData>
                  <w:name w:val="Text22"/>
                  <w:enabled/>
                  <w:calcOnExit w:val="0"/>
                  <w:textInput/>
                </w:ffData>
              </w:fldChar>
            </w:r>
            <w:bookmarkStart w:id="21" w:name="Text22"/>
            <w:r>
              <w:instrText xml:space="preserve"> FORMTEXT </w:instrText>
            </w:r>
            <w:r w:rsidR="00646549">
              <w:fldChar w:fldCharType="separate"/>
            </w:r>
            <w:r>
              <w:rPr>
                <w:noProof/>
              </w:rPr>
              <w:t> </w:t>
            </w:r>
            <w:r>
              <w:rPr>
                <w:noProof/>
              </w:rPr>
              <w:t> </w:t>
            </w:r>
            <w:r>
              <w:rPr>
                <w:noProof/>
              </w:rPr>
              <w:t> </w:t>
            </w:r>
            <w:r>
              <w:rPr>
                <w:noProof/>
              </w:rPr>
              <w:t> </w:t>
            </w:r>
            <w:r>
              <w:rPr>
                <w:noProof/>
              </w:rPr>
              <w:t> </w:t>
            </w:r>
            <w:r w:rsidR="00646549">
              <w:fldChar w:fldCharType="end"/>
            </w:r>
            <w:bookmarkEnd w:id="21"/>
          </w:p>
          <w:p w:rsidR="00261CAC" w:rsidRDefault="00261CAC" w:rsidP="00D92BA4"/>
          <w:p w:rsidR="00261CAC" w:rsidRDefault="00261CAC" w:rsidP="00D92BA4"/>
        </w:tc>
      </w:tr>
      <w:tr w:rsidR="00916B77" w:rsidTr="00D92BA4">
        <w:trPr>
          <w:cantSplit/>
          <w:trHeight w:val="272"/>
        </w:trPr>
        <w:tc>
          <w:tcPr>
            <w:tcW w:w="10950" w:type="dxa"/>
            <w:gridSpan w:val="4"/>
            <w:shd w:val="clear" w:color="auto" w:fill="E0E0E0"/>
            <w:vAlign w:val="center"/>
          </w:tcPr>
          <w:p w:rsidR="00916B77" w:rsidRDefault="00916B77" w:rsidP="00D92BA4">
            <w:pPr>
              <w:pStyle w:val="Heading2"/>
              <w:ind w:left="180"/>
              <w:jc w:val="left"/>
              <w:rPr>
                <w:rFonts w:ascii="Arial" w:hAnsi="Arial" w:cs="Arial"/>
                <w:caps w:val="0"/>
                <w:sz w:val="18"/>
              </w:rPr>
            </w:pPr>
            <w:r>
              <w:rPr>
                <w:rFonts w:ascii="Arial" w:hAnsi="Arial" w:cs="Arial"/>
                <w:sz w:val="18"/>
              </w:rPr>
              <w:t xml:space="preserve">section </w:t>
            </w:r>
            <w:r w:rsidR="009A7F51">
              <w:rPr>
                <w:rFonts w:ascii="Arial" w:hAnsi="Arial" w:cs="Arial"/>
                <w:sz w:val="18"/>
              </w:rPr>
              <w:t>4</w:t>
            </w:r>
            <w:r>
              <w:rPr>
                <w:rFonts w:ascii="Arial" w:hAnsi="Arial" w:cs="Arial"/>
                <w:sz w:val="18"/>
              </w:rPr>
              <w:t xml:space="preserve">.  </w:t>
            </w:r>
            <w:r>
              <w:rPr>
                <w:rFonts w:ascii="Arial" w:hAnsi="Arial" w:cs="Arial"/>
                <w:caps w:val="0"/>
                <w:sz w:val="18"/>
              </w:rPr>
              <w:t>Affidavit/Applicant’s Signature</w:t>
            </w:r>
          </w:p>
        </w:tc>
      </w:tr>
      <w:tr w:rsidR="00916B77" w:rsidTr="00D92BA4">
        <w:trPr>
          <w:cantSplit/>
          <w:trHeight w:val="1752"/>
        </w:trPr>
        <w:tc>
          <w:tcPr>
            <w:tcW w:w="10950" w:type="dxa"/>
            <w:gridSpan w:val="4"/>
            <w:vAlign w:val="center"/>
          </w:tcPr>
          <w:p w:rsidR="00916B77" w:rsidRPr="009A7F51" w:rsidRDefault="00916B77" w:rsidP="00D92BA4">
            <w:pPr>
              <w:pStyle w:val="BodyText2"/>
              <w:framePr w:hSpace="0" w:wrap="auto" w:hAnchor="text" w:xAlign="left" w:yAlign="inline"/>
              <w:spacing w:after="120" w:line="200" w:lineRule="atLeast"/>
              <w:rPr>
                <w:sz w:val="18"/>
                <w:szCs w:val="18"/>
              </w:rPr>
            </w:pPr>
            <w:r w:rsidRPr="009A7F51">
              <w:rPr>
                <w:sz w:val="18"/>
                <w:szCs w:val="18"/>
              </w:rPr>
              <w:t>The Massachusetts Department of Elementary &amp; Secondary Education has been certified by the Criminal History Systems Board for access to conviction and pending criminal case data for the purpose of screening prospective and current holders of educator licenses awarded by the Department of Elementary &amp; Secondary Education, and for access to CORI conviction data in the context of proceedings relative to the recertification process. A criminal record check may be conducted for criminal and pending or criminal case information only, as authorized, and it will not necessarily disqualify me.</w:t>
            </w:r>
          </w:p>
          <w:p w:rsidR="00916B77" w:rsidRDefault="00916B77" w:rsidP="00D92BA4">
            <w:pPr>
              <w:pStyle w:val="BalloonText"/>
              <w:spacing w:before="180" w:after="120" w:line="200" w:lineRule="atLeast"/>
              <w:rPr>
                <w:rFonts w:ascii="Arial" w:hAnsi="Arial" w:cs="Arial"/>
                <w:szCs w:val="24"/>
              </w:rPr>
            </w:pPr>
            <w:r w:rsidRPr="009A7F51">
              <w:rPr>
                <w:rFonts w:ascii="Arial" w:hAnsi="Arial" w:cs="Arial"/>
                <w:sz w:val="18"/>
                <w:szCs w:val="18"/>
              </w:rPr>
              <w:t>State law requires applicants for licensure to affirm certain information. Please check all of the statements below that apply. If you do not check each statement, please enclose a letter of explanation. We will then contact you and will determine your eligibility for licensure.</w:t>
            </w:r>
          </w:p>
        </w:tc>
      </w:tr>
      <w:tr w:rsidR="00916B77" w:rsidTr="00D92BA4">
        <w:trPr>
          <w:cantSplit/>
          <w:trHeight w:val="245"/>
        </w:trPr>
        <w:tc>
          <w:tcPr>
            <w:tcW w:w="10950" w:type="dxa"/>
            <w:gridSpan w:val="4"/>
            <w:tcBorders>
              <w:bottom w:val="single" w:sz="4" w:space="0" w:color="FFFFFF"/>
            </w:tcBorders>
            <w:vAlign w:val="center"/>
          </w:tcPr>
          <w:p w:rsidR="00916B77" w:rsidRDefault="00916B77" w:rsidP="00D92BA4">
            <w:pPr>
              <w:rPr>
                <w:rFonts w:ascii="Arial" w:hAnsi="Arial" w:cs="Arial"/>
                <w:b/>
                <w:bCs/>
              </w:rPr>
            </w:pPr>
            <w:r>
              <w:rPr>
                <w:rFonts w:ascii="Arial" w:hAnsi="Arial" w:cs="Arial"/>
                <w:b/>
                <w:bCs/>
              </w:rPr>
              <w:t>Since completion of my last licensure or renewal application, I certify that:</w:t>
            </w:r>
          </w:p>
        </w:tc>
      </w:tr>
      <w:tr w:rsidR="00916B77" w:rsidTr="00D92BA4">
        <w:trPr>
          <w:cantSplit/>
          <w:trHeight w:val="380"/>
        </w:trPr>
        <w:tc>
          <w:tcPr>
            <w:tcW w:w="967" w:type="dxa"/>
            <w:tcBorders>
              <w:top w:val="single" w:sz="4" w:space="0" w:color="FFFFFF"/>
              <w:bottom w:val="single" w:sz="4" w:space="0" w:color="FFFFFF"/>
              <w:right w:val="single" w:sz="4" w:space="0" w:color="FFFFFF"/>
            </w:tcBorders>
          </w:tcPr>
          <w:p w:rsidR="00916B77" w:rsidRDefault="00646549" w:rsidP="00D92BA4">
            <w:pPr>
              <w:pStyle w:val="Centered"/>
              <w:spacing w:before="20"/>
              <w:rPr>
                <w:rFonts w:ascii="Arial" w:hAnsi="Arial" w:cs="Arial"/>
                <w:sz w:val="18"/>
              </w:rPr>
            </w:pPr>
            <w:r>
              <w:rPr>
                <w:rFonts w:ascii="Arial" w:hAnsi="Arial" w:cs="Arial"/>
                <w:sz w:val="18"/>
              </w:rPr>
              <w:fldChar w:fldCharType="begin">
                <w:ffData>
                  <w:name w:val="Check9"/>
                  <w:enabled/>
                  <w:calcOnExit w:val="0"/>
                  <w:checkBox>
                    <w:sizeAuto/>
                    <w:default w:val="0"/>
                  </w:checkBox>
                </w:ffData>
              </w:fldChar>
            </w:r>
            <w:bookmarkStart w:id="22" w:name="Check9"/>
            <w:r w:rsidR="00916B77">
              <w:rPr>
                <w:rFonts w:ascii="Arial" w:hAnsi="Arial" w:cs="Arial"/>
                <w:sz w:val="18"/>
              </w:rPr>
              <w:instrText xml:space="preserve"> FORMCHECKBOX </w:instrText>
            </w:r>
            <w:r w:rsidR="00B237B3">
              <w:rPr>
                <w:rFonts w:ascii="Arial" w:hAnsi="Arial" w:cs="Arial"/>
                <w:sz w:val="18"/>
              </w:rPr>
            </w:r>
            <w:r w:rsidR="00B237B3">
              <w:rPr>
                <w:rFonts w:ascii="Arial" w:hAnsi="Arial" w:cs="Arial"/>
                <w:sz w:val="18"/>
              </w:rPr>
              <w:fldChar w:fldCharType="separate"/>
            </w:r>
            <w:r>
              <w:rPr>
                <w:rFonts w:ascii="Arial" w:hAnsi="Arial" w:cs="Arial"/>
                <w:sz w:val="18"/>
              </w:rPr>
              <w:fldChar w:fldCharType="end"/>
            </w:r>
            <w:bookmarkEnd w:id="22"/>
          </w:p>
        </w:tc>
        <w:tc>
          <w:tcPr>
            <w:tcW w:w="9983" w:type="dxa"/>
            <w:gridSpan w:val="3"/>
            <w:tcBorders>
              <w:top w:val="single" w:sz="4" w:space="0" w:color="FFFFFF"/>
              <w:left w:val="single" w:sz="4" w:space="0" w:color="FFFFFF"/>
              <w:bottom w:val="single" w:sz="4" w:space="0" w:color="FFFFFF"/>
            </w:tcBorders>
            <w:vAlign w:val="center"/>
          </w:tcPr>
          <w:p w:rsidR="00916B77" w:rsidRPr="00261CAC" w:rsidRDefault="0094059E" w:rsidP="00D92BA4">
            <w:pPr>
              <w:ind w:right="148"/>
              <w:jc w:val="both"/>
              <w:rPr>
                <w:rFonts w:ascii="Arial" w:hAnsi="Arial" w:cs="Arial"/>
                <w:sz w:val="18"/>
                <w:szCs w:val="18"/>
              </w:rPr>
            </w:pPr>
            <w:r w:rsidRPr="00261CAC">
              <w:rPr>
                <w:rFonts w:ascii="Arial" w:hAnsi="Arial" w:cs="Arial"/>
                <w:color w:val="000000"/>
                <w:sz w:val="18"/>
                <w:szCs w:val="18"/>
              </w:rPr>
              <w:t>I have never appeared in any federal or state court in the Commonwealth of Massachusetts or any other commonwealth, state, district, territory or country as a defendant for any criminal offense. (You must leave this blank and provide an explanation regardless of the outcome of the case if you appeared as a defendant. Generally speaking, any process before a court where you are required to enter a plea or where you could be placed on probation prior to entering a plea is considered an appearance as a defendant. Failure to disclose criminal court appearances will be grounds for license denial or revocation.)</w:t>
            </w:r>
          </w:p>
        </w:tc>
      </w:tr>
      <w:tr w:rsidR="00916B77" w:rsidTr="00D92BA4">
        <w:trPr>
          <w:cantSplit/>
          <w:trHeight w:val="116"/>
        </w:trPr>
        <w:tc>
          <w:tcPr>
            <w:tcW w:w="967" w:type="dxa"/>
            <w:tcBorders>
              <w:top w:val="single" w:sz="4" w:space="0" w:color="FFFFFF"/>
              <w:bottom w:val="single" w:sz="4" w:space="0" w:color="FFFFFF"/>
              <w:right w:val="single" w:sz="4" w:space="0" w:color="FFFFFF"/>
            </w:tcBorders>
          </w:tcPr>
          <w:p w:rsidR="00916B77" w:rsidRDefault="00646549" w:rsidP="00D92BA4">
            <w:pPr>
              <w:pStyle w:val="Centered"/>
              <w:spacing w:before="20"/>
              <w:rPr>
                <w:rFonts w:ascii="Arial" w:hAnsi="Arial" w:cs="Arial"/>
                <w:sz w:val="18"/>
              </w:rPr>
            </w:pPr>
            <w:r>
              <w:rPr>
                <w:rFonts w:ascii="Arial" w:hAnsi="Arial" w:cs="Arial"/>
                <w:sz w:val="18"/>
              </w:rPr>
              <w:fldChar w:fldCharType="begin">
                <w:ffData>
                  <w:name w:val="Check10"/>
                  <w:enabled/>
                  <w:calcOnExit w:val="0"/>
                  <w:checkBox>
                    <w:sizeAuto/>
                    <w:default w:val="0"/>
                  </w:checkBox>
                </w:ffData>
              </w:fldChar>
            </w:r>
            <w:bookmarkStart w:id="23" w:name="Check10"/>
            <w:r w:rsidR="00916B77">
              <w:rPr>
                <w:rFonts w:ascii="Arial" w:hAnsi="Arial" w:cs="Arial"/>
                <w:sz w:val="18"/>
              </w:rPr>
              <w:instrText xml:space="preserve"> FORMCHECKBOX </w:instrText>
            </w:r>
            <w:r w:rsidR="00B237B3">
              <w:rPr>
                <w:rFonts w:ascii="Arial" w:hAnsi="Arial" w:cs="Arial"/>
                <w:sz w:val="18"/>
              </w:rPr>
            </w:r>
            <w:r w:rsidR="00B237B3">
              <w:rPr>
                <w:rFonts w:ascii="Arial" w:hAnsi="Arial" w:cs="Arial"/>
                <w:sz w:val="18"/>
              </w:rPr>
              <w:fldChar w:fldCharType="separate"/>
            </w:r>
            <w:r>
              <w:rPr>
                <w:rFonts w:ascii="Arial" w:hAnsi="Arial" w:cs="Arial"/>
                <w:sz w:val="18"/>
              </w:rPr>
              <w:fldChar w:fldCharType="end"/>
            </w:r>
            <w:bookmarkEnd w:id="23"/>
          </w:p>
        </w:tc>
        <w:tc>
          <w:tcPr>
            <w:tcW w:w="9983" w:type="dxa"/>
            <w:gridSpan w:val="3"/>
            <w:tcBorders>
              <w:top w:val="single" w:sz="4" w:space="0" w:color="FFFFFF"/>
              <w:left w:val="single" w:sz="4" w:space="0" w:color="FFFFFF"/>
              <w:bottom w:val="single" w:sz="4" w:space="0" w:color="FFFFFF"/>
            </w:tcBorders>
            <w:vAlign w:val="center"/>
          </w:tcPr>
          <w:p w:rsidR="00916B77" w:rsidRPr="00261CAC" w:rsidRDefault="00916B77" w:rsidP="00D92BA4">
            <w:pPr>
              <w:ind w:right="148"/>
              <w:jc w:val="both"/>
              <w:rPr>
                <w:rFonts w:ascii="Arial" w:hAnsi="Arial" w:cs="Arial"/>
                <w:sz w:val="18"/>
                <w:szCs w:val="18"/>
              </w:rPr>
            </w:pPr>
            <w:r w:rsidRPr="00261CAC">
              <w:rPr>
                <w:rFonts w:ascii="Arial" w:hAnsi="Arial" w:cs="Arial"/>
                <w:sz w:val="18"/>
                <w:szCs w:val="18"/>
              </w:rPr>
              <w:t>I have not been identified by any child protection agency as a perpetrator of child abuse or neglect.</w:t>
            </w:r>
          </w:p>
        </w:tc>
      </w:tr>
      <w:tr w:rsidR="00916B77" w:rsidTr="00D92BA4">
        <w:trPr>
          <w:cantSplit/>
          <w:trHeight w:val="245"/>
        </w:trPr>
        <w:tc>
          <w:tcPr>
            <w:tcW w:w="967" w:type="dxa"/>
            <w:tcBorders>
              <w:top w:val="single" w:sz="4" w:space="0" w:color="FFFFFF"/>
              <w:bottom w:val="single" w:sz="4" w:space="0" w:color="FFFFFF"/>
              <w:right w:val="single" w:sz="4" w:space="0" w:color="FFFFFF"/>
            </w:tcBorders>
          </w:tcPr>
          <w:p w:rsidR="00916B77" w:rsidRDefault="00646549" w:rsidP="00D92BA4">
            <w:pPr>
              <w:pStyle w:val="Centered"/>
              <w:spacing w:before="20"/>
              <w:rPr>
                <w:rFonts w:ascii="Arial" w:hAnsi="Arial" w:cs="Arial"/>
                <w:sz w:val="18"/>
              </w:rPr>
            </w:pPr>
            <w:r>
              <w:rPr>
                <w:rFonts w:ascii="Arial" w:hAnsi="Arial" w:cs="Arial"/>
                <w:sz w:val="18"/>
              </w:rPr>
              <w:fldChar w:fldCharType="begin">
                <w:ffData>
                  <w:name w:val="Check11"/>
                  <w:enabled/>
                  <w:calcOnExit w:val="0"/>
                  <w:checkBox>
                    <w:sizeAuto/>
                    <w:default w:val="0"/>
                  </w:checkBox>
                </w:ffData>
              </w:fldChar>
            </w:r>
            <w:bookmarkStart w:id="24" w:name="Check11"/>
            <w:r w:rsidR="00916B77">
              <w:rPr>
                <w:rFonts w:ascii="Arial" w:hAnsi="Arial" w:cs="Arial"/>
                <w:sz w:val="18"/>
              </w:rPr>
              <w:instrText xml:space="preserve"> FORMCHECKBOX </w:instrText>
            </w:r>
            <w:r w:rsidR="00B237B3">
              <w:rPr>
                <w:rFonts w:ascii="Arial" w:hAnsi="Arial" w:cs="Arial"/>
                <w:sz w:val="18"/>
              </w:rPr>
            </w:r>
            <w:r w:rsidR="00B237B3">
              <w:rPr>
                <w:rFonts w:ascii="Arial" w:hAnsi="Arial" w:cs="Arial"/>
                <w:sz w:val="18"/>
              </w:rPr>
              <w:fldChar w:fldCharType="separate"/>
            </w:r>
            <w:r>
              <w:rPr>
                <w:rFonts w:ascii="Arial" w:hAnsi="Arial" w:cs="Arial"/>
                <w:sz w:val="18"/>
              </w:rPr>
              <w:fldChar w:fldCharType="end"/>
            </w:r>
            <w:bookmarkEnd w:id="24"/>
          </w:p>
        </w:tc>
        <w:tc>
          <w:tcPr>
            <w:tcW w:w="9983" w:type="dxa"/>
            <w:gridSpan w:val="3"/>
            <w:tcBorders>
              <w:top w:val="single" w:sz="4" w:space="0" w:color="FFFFFF"/>
              <w:left w:val="single" w:sz="4" w:space="0" w:color="FFFFFF"/>
              <w:bottom w:val="single" w:sz="4" w:space="0" w:color="FFFFFF"/>
            </w:tcBorders>
            <w:vAlign w:val="center"/>
          </w:tcPr>
          <w:p w:rsidR="00916B77" w:rsidRPr="00261CAC" w:rsidRDefault="00916B77" w:rsidP="00D92BA4">
            <w:pPr>
              <w:ind w:right="148"/>
              <w:jc w:val="both"/>
              <w:rPr>
                <w:rFonts w:ascii="Arial" w:hAnsi="Arial" w:cs="Arial"/>
                <w:sz w:val="18"/>
                <w:szCs w:val="18"/>
              </w:rPr>
            </w:pPr>
            <w:r w:rsidRPr="00261CAC">
              <w:rPr>
                <w:rFonts w:ascii="Arial" w:hAnsi="Arial" w:cs="Arial"/>
                <w:sz w:val="18"/>
                <w:szCs w:val="18"/>
              </w:rPr>
              <w:t>I have not been dismissed for cause from any position I held.</w:t>
            </w:r>
          </w:p>
        </w:tc>
      </w:tr>
      <w:tr w:rsidR="00916B77" w:rsidTr="00D92BA4">
        <w:trPr>
          <w:cantSplit/>
          <w:trHeight w:val="245"/>
        </w:trPr>
        <w:tc>
          <w:tcPr>
            <w:tcW w:w="967" w:type="dxa"/>
            <w:tcBorders>
              <w:top w:val="single" w:sz="4" w:space="0" w:color="FFFFFF"/>
              <w:bottom w:val="single" w:sz="4" w:space="0" w:color="FFFFFF"/>
              <w:right w:val="single" w:sz="4" w:space="0" w:color="FFFFFF"/>
            </w:tcBorders>
          </w:tcPr>
          <w:p w:rsidR="00916B77" w:rsidRDefault="00646549" w:rsidP="00D92BA4">
            <w:pPr>
              <w:pStyle w:val="Centered"/>
              <w:spacing w:before="20"/>
              <w:rPr>
                <w:rFonts w:ascii="Arial" w:hAnsi="Arial" w:cs="Arial"/>
                <w:sz w:val="18"/>
              </w:rPr>
            </w:pPr>
            <w:r>
              <w:rPr>
                <w:rFonts w:ascii="Arial" w:hAnsi="Arial" w:cs="Arial"/>
                <w:sz w:val="18"/>
              </w:rPr>
              <w:fldChar w:fldCharType="begin">
                <w:ffData>
                  <w:name w:val="Check12"/>
                  <w:enabled/>
                  <w:calcOnExit w:val="0"/>
                  <w:checkBox>
                    <w:sizeAuto/>
                    <w:default w:val="0"/>
                  </w:checkBox>
                </w:ffData>
              </w:fldChar>
            </w:r>
            <w:bookmarkStart w:id="25" w:name="Check12"/>
            <w:r w:rsidR="00916B77">
              <w:rPr>
                <w:rFonts w:ascii="Arial" w:hAnsi="Arial" w:cs="Arial"/>
                <w:sz w:val="18"/>
              </w:rPr>
              <w:instrText xml:space="preserve"> FORMCHECKBOX </w:instrText>
            </w:r>
            <w:r w:rsidR="00B237B3">
              <w:rPr>
                <w:rFonts w:ascii="Arial" w:hAnsi="Arial" w:cs="Arial"/>
                <w:sz w:val="18"/>
              </w:rPr>
            </w:r>
            <w:r w:rsidR="00B237B3">
              <w:rPr>
                <w:rFonts w:ascii="Arial" w:hAnsi="Arial" w:cs="Arial"/>
                <w:sz w:val="18"/>
              </w:rPr>
              <w:fldChar w:fldCharType="separate"/>
            </w:r>
            <w:r>
              <w:rPr>
                <w:rFonts w:ascii="Arial" w:hAnsi="Arial" w:cs="Arial"/>
                <w:sz w:val="18"/>
              </w:rPr>
              <w:fldChar w:fldCharType="end"/>
            </w:r>
            <w:bookmarkEnd w:id="25"/>
          </w:p>
        </w:tc>
        <w:tc>
          <w:tcPr>
            <w:tcW w:w="9983" w:type="dxa"/>
            <w:gridSpan w:val="3"/>
            <w:tcBorders>
              <w:top w:val="single" w:sz="4" w:space="0" w:color="FFFFFF"/>
              <w:left w:val="single" w:sz="4" w:space="0" w:color="FFFFFF"/>
              <w:bottom w:val="single" w:sz="4" w:space="0" w:color="FFFFFF"/>
            </w:tcBorders>
            <w:vAlign w:val="center"/>
          </w:tcPr>
          <w:p w:rsidR="00916B77" w:rsidRPr="00261CAC" w:rsidRDefault="00916B77" w:rsidP="00D92BA4">
            <w:pPr>
              <w:ind w:right="148"/>
              <w:jc w:val="both"/>
              <w:rPr>
                <w:rFonts w:ascii="Arial" w:hAnsi="Arial" w:cs="Arial"/>
                <w:sz w:val="18"/>
                <w:szCs w:val="18"/>
              </w:rPr>
            </w:pPr>
            <w:r w:rsidRPr="00261CAC">
              <w:rPr>
                <w:rFonts w:ascii="Arial" w:hAnsi="Arial" w:cs="Arial"/>
                <w:sz w:val="18"/>
                <w:szCs w:val="18"/>
              </w:rPr>
              <w:t>I have not been asked to resign from any position or resigned from any position while under investigation or as a result of discipline.</w:t>
            </w:r>
          </w:p>
        </w:tc>
      </w:tr>
      <w:tr w:rsidR="00916B77" w:rsidTr="00D92BA4">
        <w:trPr>
          <w:cantSplit/>
          <w:trHeight w:val="245"/>
        </w:trPr>
        <w:tc>
          <w:tcPr>
            <w:tcW w:w="967" w:type="dxa"/>
            <w:tcBorders>
              <w:top w:val="single" w:sz="4" w:space="0" w:color="FFFFFF"/>
              <w:bottom w:val="single" w:sz="4" w:space="0" w:color="FFFFFF"/>
              <w:right w:val="single" w:sz="4" w:space="0" w:color="FFFFFF"/>
            </w:tcBorders>
          </w:tcPr>
          <w:p w:rsidR="00916B77" w:rsidRDefault="00646549" w:rsidP="00D92BA4">
            <w:pPr>
              <w:pStyle w:val="Centered"/>
              <w:spacing w:before="20"/>
              <w:rPr>
                <w:rFonts w:ascii="Arial" w:hAnsi="Arial" w:cs="Arial"/>
                <w:sz w:val="18"/>
              </w:rPr>
            </w:pPr>
            <w:r>
              <w:rPr>
                <w:rFonts w:ascii="Arial" w:hAnsi="Arial" w:cs="Arial"/>
                <w:sz w:val="18"/>
              </w:rPr>
              <w:fldChar w:fldCharType="begin">
                <w:ffData>
                  <w:name w:val="Check13"/>
                  <w:enabled/>
                  <w:calcOnExit w:val="0"/>
                  <w:checkBox>
                    <w:sizeAuto/>
                    <w:default w:val="0"/>
                  </w:checkBox>
                </w:ffData>
              </w:fldChar>
            </w:r>
            <w:bookmarkStart w:id="26" w:name="Check13"/>
            <w:r w:rsidR="00916B77">
              <w:rPr>
                <w:rFonts w:ascii="Arial" w:hAnsi="Arial" w:cs="Arial"/>
                <w:sz w:val="18"/>
              </w:rPr>
              <w:instrText xml:space="preserve"> FORMCHECKBOX </w:instrText>
            </w:r>
            <w:r w:rsidR="00B237B3">
              <w:rPr>
                <w:rFonts w:ascii="Arial" w:hAnsi="Arial" w:cs="Arial"/>
                <w:sz w:val="18"/>
              </w:rPr>
            </w:r>
            <w:r w:rsidR="00B237B3">
              <w:rPr>
                <w:rFonts w:ascii="Arial" w:hAnsi="Arial" w:cs="Arial"/>
                <w:sz w:val="18"/>
              </w:rPr>
              <w:fldChar w:fldCharType="separate"/>
            </w:r>
            <w:r>
              <w:rPr>
                <w:rFonts w:ascii="Arial" w:hAnsi="Arial" w:cs="Arial"/>
                <w:sz w:val="18"/>
              </w:rPr>
              <w:fldChar w:fldCharType="end"/>
            </w:r>
            <w:bookmarkEnd w:id="26"/>
          </w:p>
        </w:tc>
        <w:tc>
          <w:tcPr>
            <w:tcW w:w="9983" w:type="dxa"/>
            <w:gridSpan w:val="3"/>
            <w:tcBorders>
              <w:top w:val="single" w:sz="4" w:space="0" w:color="FFFFFF"/>
              <w:left w:val="single" w:sz="4" w:space="0" w:color="FFFFFF"/>
              <w:bottom w:val="single" w:sz="4" w:space="0" w:color="FFFFFF"/>
            </w:tcBorders>
            <w:vAlign w:val="center"/>
          </w:tcPr>
          <w:p w:rsidR="00916B77" w:rsidRPr="00261CAC" w:rsidRDefault="00916B77" w:rsidP="00D92BA4">
            <w:pPr>
              <w:ind w:right="148"/>
              <w:jc w:val="both"/>
              <w:rPr>
                <w:rFonts w:ascii="Arial" w:hAnsi="Arial" w:cs="Arial"/>
                <w:sz w:val="18"/>
                <w:szCs w:val="18"/>
              </w:rPr>
            </w:pPr>
            <w:r w:rsidRPr="00261CAC">
              <w:rPr>
                <w:rFonts w:ascii="Arial" w:hAnsi="Arial" w:cs="Arial"/>
                <w:sz w:val="18"/>
                <w:szCs w:val="18"/>
              </w:rPr>
              <w:t>I have not had a professional license or certificate denied, revoked, suspended, surrendered or annulled, and no action is pending to revoke or suspend any professional license or certificate I hold.</w:t>
            </w:r>
          </w:p>
        </w:tc>
      </w:tr>
      <w:tr w:rsidR="00916B77" w:rsidTr="00D92BA4">
        <w:trPr>
          <w:cantSplit/>
          <w:trHeight w:val="245"/>
        </w:trPr>
        <w:tc>
          <w:tcPr>
            <w:tcW w:w="967" w:type="dxa"/>
            <w:tcBorders>
              <w:top w:val="single" w:sz="4" w:space="0" w:color="FFFFFF"/>
              <w:bottom w:val="single" w:sz="4" w:space="0" w:color="FFFFFF"/>
              <w:right w:val="single" w:sz="4" w:space="0" w:color="FFFFFF"/>
            </w:tcBorders>
          </w:tcPr>
          <w:p w:rsidR="00916B77" w:rsidRPr="0094059E" w:rsidRDefault="00646549" w:rsidP="00D92BA4">
            <w:pPr>
              <w:pStyle w:val="Centered"/>
              <w:spacing w:before="20"/>
              <w:rPr>
                <w:rFonts w:ascii="Arial" w:hAnsi="Arial" w:cs="Arial"/>
                <w:sz w:val="18"/>
              </w:rPr>
            </w:pPr>
            <w:r w:rsidRPr="0094059E">
              <w:rPr>
                <w:rFonts w:ascii="Arial" w:hAnsi="Arial" w:cs="Arial"/>
                <w:sz w:val="18"/>
              </w:rPr>
              <w:fldChar w:fldCharType="begin">
                <w:ffData>
                  <w:name w:val="Check14"/>
                  <w:enabled/>
                  <w:calcOnExit w:val="0"/>
                  <w:checkBox>
                    <w:sizeAuto/>
                    <w:default w:val="0"/>
                  </w:checkBox>
                </w:ffData>
              </w:fldChar>
            </w:r>
            <w:bookmarkStart w:id="27" w:name="Check14"/>
            <w:r w:rsidR="00916B77" w:rsidRPr="0094059E">
              <w:rPr>
                <w:rFonts w:ascii="Arial" w:hAnsi="Arial" w:cs="Arial"/>
                <w:sz w:val="18"/>
              </w:rPr>
              <w:instrText xml:space="preserve"> FORMCHECKBOX </w:instrText>
            </w:r>
            <w:r w:rsidR="00B237B3">
              <w:rPr>
                <w:rFonts w:ascii="Arial" w:hAnsi="Arial" w:cs="Arial"/>
                <w:sz w:val="18"/>
              </w:rPr>
            </w:r>
            <w:r w:rsidR="00B237B3">
              <w:rPr>
                <w:rFonts w:ascii="Arial" w:hAnsi="Arial" w:cs="Arial"/>
                <w:sz w:val="18"/>
              </w:rPr>
              <w:fldChar w:fldCharType="separate"/>
            </w:r>
            <w:r w:rsidRPr="0094059E">
              <w:rPr>
                <w:rFonts w:ascii="Arial" w:hAnsi="Arial" w:cs="Arial"/>
                <w:sz w:val="18"/>
              </w:rPr>
              <w:fldChar w:fldCharType="end"/>
            </w:r>
            <w:bookmarkEnd w:id="27"/>
          </w:p>
        </w:tc>
        <w:tc>
          <w:tcPr>
            <w:tcW w:w="9983" w:type="dxa"/>
            <w:gridSpan w:val="3"/>
            <w:tcBorders>
              <w:top w:val="single" w:sz="4" w:space="0" w:color="FFFFFF"/>
              <w:left w:val="single" w:sz="4" w:space="0" w:color="FFFFFF"/>
              <w:bottom w:val="single" w:sz="4" w:space="0" w:color="FFFFFF"/>
            </w:tcBorders>
            <w:vAlign w:val="center"/>
          </w:tcPr>
          <w:p w:rsidR="00916B77" w:rsidRPr="00261CAC" w:rsidRDefault="0094059E" w:rsidP="00D92BA4">
            <w:pPr>
              <w:rPr>
                <w:rFonts w:ascii="Arial" w:hAnsi="Arial" w:cs="Arial"/>
                <w:sz w:val="18"/>
                <w:szCs w:val="18"/>
              </w:rPr>
            </w:pPr>
            <w:r w:rsidRPr="00261CAC">
              <w:rPr>
                <w:rFonts w:ascii="Arial" w:hAnsi="Arial" w:cs="Arial"/>
                <w:color w:val="000000"/>
                <w:sz w:val="18"/>
                <w:szCs w:val="18"/>
              </w:rPr>
              <w:t xml:space="preserve">In accordance with MA General Laws Chapter 62C, § 49A, I have filed all state tax returns and paid all Massachusetts taxes required by law, and I am in compliance with all Massachusetts laws relating to payment of child support. </w:t>
            </w:r>
            <w:r w:rsidRPr="00261CAC">
              <w:rPr>
                <w:rFonts w:ascii="Arial" w:hAnsi="Arial" w:cs="Arial"/>
                <w:sz w:val="18"/>
                <w:szCs w:val="18"/>
              </w:rPr>
              <w:t>Note: If you have not resided or earned income in Massachusetts, in most cases, you do not owe any Massachusetts income tax and can answer the above question in the affirmative. If you are unsure about the correct answer, please consult a tax professional before you leave this question blank.</w:t>
            </w:r>
          </w:p>
        </w:tc>
      </w:tr>
      <w:tr w:rsidR="00916B77" w:rsidTr="00D92BA4">
        <w:trPr>
          <w:cantSplit/>
          <w:trHeight w:val="245"/>
        </w:trPr>
        <w:tc>
          <w:tcPr>
            <w:tcW w:w="967" w:type="dxa"/>
            <w:tcBorders>
              <w:top w:val="single" w:sz="4" w:space="0" w:color="FFFFFF"/>
              <w:bottom w:val="single" w:sz="4" w:space="0" w:color="FFFFFF"/>
              <w:right w:val="single" w:sz="4" w:space="0" w:color="FFFFFF"/>
            </w:tcBorders>
          </w:tcPr>
          <w:p w:rsidR="00916B77" w:rsidRDefault="00646549" w:rsidP="00D92BA4">
            <w:pPr>
              <w:pStyle w:val="Centered"/>
              <w:spacing w:before="20"/>
              <w:rPr>
                <w:rFonts w:ascii="Arial" w:hAnsi="Arial" w:cs="Arial"/>
                <w:sz w:val="18"/>
              </w:rPr>
            </w:pPr>
            <w:r>
              <w:rPr>
                <w:rFonts w:ascii="Arial" w:hAnsi="Arial" w:cs="Arial"/>
                <w:sz w:val="18"/>
              </w:rPr>
              <w:fldChar w:fldCharType="begin">
                <w:ffData>
                  <w:name w:val="Check15"/>
                  <w:enabled/>
                  <w:calcOnExit w:val="0"/>
                  <w:checkBox>
                    <w:sizeAuto/>
                    <w:default w:val="0"/>
                  </w:checkBox>
                </w:ffData>
              </w:fldChar>
            </w:r>
            <w:bookmarkStart w:id="28" w:name="Check15"/>
            <w:r w:rsidR="00916B77">
              <w:rPr>
                <w:rFonts w:ascii="Arial" w:hAnsi="Arial" w:cs="Arial"/>
                <w:sz w:val="18"/>
              </w:rPr>
              <w:instrText xml:space="preserve"> FORMCHECKBOX </w:instrText>
            </w:r>
            <w:r w:rsidR="00B237B3">
              <w:rPr>
                <w:rFonts w:ascii="Arial" w:hAnsi="Arial" w:cs="Arial"/>
                <w:sz w:val="18"/>
              </w:rPr>
            </w:r>
            <w:r w:rsidR="00B237B3">
              <w:rPr>
                <w:rFonts w:ascii="Arial" w:hAnsi="Arial" w:cs="Arial"/>
                <w:sz w:val="18"/>
              </w:rPr>
              <w:fldChar w:fldCharType="separate"/>
            </w:r>
            <w:r>
              <w:rPr>
                <w:rFonts w:ascii="Arial" w:hAnsi="Arial" w:cs="Arial"/>
                <w:sz w:val="18"/>
              </w:rPr>
              <w:fldChar w:fldCharType="end"/>
            </w:r>
            <w:bookmarkEnd w:id="28"/>
          </w:p>
        </w:tc>
        <w:tc>
          <w:tcPr>
            <w:tcW w:w="9983" w:type="dxa"/>
            <w:gridSpan w:val="3"/>
            <w:tcBorders>
              <w:top w:val="single" w:sz="4" w:space="0" w:color="FFFFFF"/>
              <w:left w:val="single" w:sz="4" w:space="0" w:color="FFFFFF"/>
              <w:bottom w:val="single" w:sz="4" w:space="0" w:color="FFFFFF"/>
            </w:tcBorders>
            <w:vAlign w:val="center"/>
          </w:tcPr>
          <w:p w:rsidR="00916B77" w:rsidRPr="00261CAC" w:rsidRDefault="00916B77" w:rsidP="00D92BA4">
            <w:pPr>
              <w:ind w:right="148"/>
              <w:jc w:val="both"/>
              <w:rPr>
                <w:rFonts w:ascii="Arial" w:hAnsi="Arial" w:cs="Arial"/>
                <w:sz w:val="18"/>
                <w:szCs w:val="18"/>
              </w:rPr>
            </w:pPr>
            <w:r w:rsidRPr="00261CAC">
              <w:rPr>
                <w:rFonts w:ascii="Arial" w:hAnsi="Arial" w:cs="Arial"/>
                <w:sz w:val="18"/>
                <w:szCs w:val="18"/>
              </w:rPr>
              <w:t>I have read MA General Laws Chapter 119, §51A, which requires educators and others who are paid to care for or work with children to make a report immediately to the Department of Social Services or to the person in charge of the school or institution if there is reasonable cause to believe a child under 18 is suffering physical or emotional injury as a result of abuse, including sexual abuse, or neglect. I understand my obligations under §51A and the penalties for failure to comply.</w:t>
            </w:r>
          </w:p>
        </w:tc>
      </w:tr>
      <w:tr w:rsidR="00916B77" w:rsidTr="00D92BA4">
        <w:trPr>
          <w:cantSplit/>
          <w:trHeight w:val="245"/>
        </w:trPr>
        <w:tc>
          <w:tcPr>
            <w:tcW w:w="967" w:type="dxa"/>
            <w:tcBorders>
              <w:top w:val="single" w:sz="4" w:space="0" w:color="FFFFFF"/>
              <w:bottom w:val="single" w:sz="4" w:space="0" w:color="FFFFFF"/>
              <w:right w:val="single" w:sz="4" w:space="0" w:color="FFFFFF"/>
            </w:tcBorders>
          </w:tcPr>
          <w:p w:rsidR="00916B77" w:rsidRDefault="00646549" w:rsidP="00D92BA4">
            <w:pPr>
              <w:pStyle w:val="Centered"/>
              <w:spacing w:before="20"/>
              <w:rPr>
                <w:rFonts w:ascii="Arial" w:hAnsi="Arial" w:cs="Arial"/>
                <w:sz w:val="18"/>
              </w:rPr>
            </w:pPr>
            <w:r>
              <w:rPr>
                <w:rFonts w:ascii="Arial" w:hAnsi="Arial" w:cs="Arial"/>
                <w:sz w:val="18"/>
              </w:rPr>
              <w:fldChar w:fldCharType="begin">
                <w:ffData>
                  <w:name w:val="Check16"/>
                  <w:enabled/>
                  <w:calcOnExit w:val="0"/>
                  <w:checkBox>
                    <w:sizeAuto/>
                    <w:default w:val="0"/>
                  </w:checkBox>
                </w:ffData>
              </w:fldChar>
            </w:r>
            <w:bookmarkStart w:id="29" w:name="Check16"/>
            <w:r w:rsidR="00916B77">
              <w:rPr>
                <w:rFonts w:ascii="Arial" w:hAnsi="Arial" w:cs="Arial"/>
                <w:sz w:val="18"/>
              </w:rPr>
              <w:instrText xml:space="preserve"> FORMCHECKBOX </w:instrText>
            </w:r>
            <w:r w:rsidR="00B237B3">
              <w:rPr>
                <w:rFonts w:ascii="Arial" w:hAnsi="Arial" w:cs="Arial"/>
                <w:sz w:val="18"/>
              </w:rPr>
            </w:r>
            <w:r w:rsidR="00B237B3">
              <w:rPr>
                <w:rFonts w:ascii="Arial" w:hAnsi="Arial" w:cs="Arial"/>
                <w:sz w:val="18"/>
              </w:rPr>
              <w:fldChar w:fldCharType="separate"/>
            </w:r>
            <w:r>
              <w:rPr>
                <w:rFonts w:ascii="Arial" w:hAnsi="Arial" w:cs="Arial"/>
                <w:sz w:val="18"/>
              </w:rPr>
              <w:fldChar w:fldCharType="end"/>
            </w:r>
            <w:bookmarkEnd w:id="29"/>
          </w:p>
        </w:tc>
        <w:tc>
          <w:tcPr>
            <w:tcW w:w="9983" w:type="dxa"/>
            <w:gridSpan w:val="3"/>
            <w:tcBorders>
              <w:top w:val="single" w:sz="4" w:space="0" w:color="FFFFFF"/>
              <w:left w:val="single" w:sz="4" w:space="0" w:color="FFFFFF"/>
              <w:bottom w:val="single" w:sz="4" w:space="0" w:color="FFFFFF"/>
            </w:tcBorders>
            <w:vAlign w:val="center"/>
          </w:tcPr>
          <w:p w:rsidR="00916B77" w:rsidRPr="00261CAC" w:rsidRDefault="00916B77" w:rsidP="00D92BA4">
            <w:pPr>
              <w:ind w:right="148"/>
              <w:jc w:val="both"/>
              <w:rPr>
                <w:rFonts w:ascii="Arial" w:hAnsi="Arial" w:cs="Arial"/>
                <w:sz w:val="18"/>
                <w:szCs w:val="18"/>
              </w:rPr>
            </w:pPr>
            <w:r w:rsidRPr="00261CAC">
              <w:rPr>
                <w:rFonts w:ascii="Arial" w:hAnsi="Arial" w:cs="Arial"/>
                <w:sz w:val="18"/>
                <w:szCs w:val="18"/>
              </w:rPr>
              <w:t>I understand and acknowledge that as a condition of holding an educator license, a criminal background check may be conducted for criminal and pending case information as authorized by the Criminal History Systems Board and that a criminal record will not automatically disqualify me.</w:t>
            </w:r>
          </w:p>
        </w:tc>
      </w:tr>
      <w:tr w:rsidR="00916B77" w:rsidTr="00D92BA4">
        <w:trPr>
          <w:cantSplit/>
          <w:trHeight w:val="245"/>
        </w:trPr>
        <w:tc>
          <w:tcPr>
            <w:tcW w:w="967" w:type="dxa"/>
            <w:tcBorders>
              <w:top w:val="single" w:sz="4" w:space="0" w:color="FFFFFF"/>
              <w:bottom w:val="single" w:sz="4" w:space="0" w:color="FFFFFF"/>
              <w:right w:val="single" w:sz="4" w:space="0" w:color="FFFFFF"/>
            </w:tcBorders>
          </w:tcPr>
          <w:p w:rsidR="00916B77" w:rsidRDefault="00646549" w:rsidP="00D92BA4">
            <w:pPr>
              <w:pStyle w:val="Centered"/>
              <w:spacing w:before="20"/>
              <w:rPr>
                <w:rFonts w:ascii="Arial" w:hAnsi="Arial" w:cs="Arial"/>
                <w:sz w:val="18"/>
              </w:rPr>
            </w:pPr>
            <w:r>
              <w:rPr>
                <w:rFonts w:ascii="Arial" w:hAnsi="Arial" w:cs="Arial"/>
                <w:sz w:val="18"/>
              </w:rPr>
              <w:fldChar w:fldCharType="begin">
                <w:ffData>
                  <w:name w:val="Check17"/>
                  <w:enabled/>
                  <w:calcOnExit w:val="0"/>
                  <w:checkBox>
                    <w:sizeAuto/>
                    <w:default w:val="0"/>
                  </w:checkBox>
                </w:ffData>
              </w:fldChar>
            </w:r>
            <w:bookmarkStart w:id="30" w:name="Check17"/>
            <w:r w:rsidR="00916B77">
              <w:rPr>
                <w:rFonts w:ascii="Arial" w:hAnsi="Arial" w:cs="Arial"/>
                <w:sz w:val="18"/>
              </w:rPr>
              <w:instrText xml:space="preserve"> FORMCHECKBOX </w:instrText>
            </w:r>
            <w:r w:rsidR="00B237B3">
              <w:rPr>
                <w:rFonts w:ascii="Arial" w:hAnsi="Arial" w:cs="Arial"/>
                <w:sz w:val="18"/>
              </w:rPr>
            </w:r>
            <w:r w:rsidR="00B237B3">
              <w:rPr>
                <w:rFonts w:ascii="Arial" w:hAnsi="Arial" w:cs="Arial"/>
                <w:sz w:val="18"/>
              </w:rPr>
              <w:fldChar w:fldCharType="separate"/>
            </w:r>
            <w:r>
              <w:rPr>
                <w:rFonts w:ascii="Arial" w:hAnsi="Arial" w:cs="Arial"/>
                <w:sz w:val="18"/>
              </w:rPr>
              <w:fldChar w:fldCharType="end"/>
            </w:r>
            <w:bookmarkEnd w:id="30"/>
          </w:p>
        </w:tc>
        <w:tc>
          <w:tcPr>
            <w:tcW w:w="9983" w:type="dxa"/>
            <w:gridSpan w:val="3"/>
            <w:tcBorders>
              <w:top w:val="single" w:sz="4" w:space="0" w:color="FFFFFF"/>
              <w:left w:val="single" w:sz="4" w:space="0" w:color="FFFFFF"/>
              <w:bottom w:val="single" w:sz="4" w:space="0" w:color="FFFFFF"/>
            </w:tcBorders>
            <w:vAlign w:val="center"/>
          </w:tcPr>
          <w:p w:rsidR="00916B77" w:rsidRPr="00261CAC" w:rsidRDefault="00916B77" w:rsidP="00D92BA4">
            <w:pPr>
              <w:ind w:right="148"/>
              <w:jc w:val="both"/>
              <w:rPr>
                <w:rFonts w:ascii="Arial" w:hAnsi="Arial" w:cs="Arial"/>
                <w:sz w:val="18"/>
                <w:szCs w:val="18"/>
              </w:rPr>
            </w:pPr>
            <w:r w:rsidRPr="00261CAC">
              <w:rPr>
                <w:rFonts w:ascii="Arial" w:hAnsi="Arial" w:cs="Arial"/>
                <w:sz w:val="18"/>
                <w:szCs w:val="18"/>
              </w:rPr>
              <w:t>This application contains no misrepresentations or falsehoods. I understand that misrepresentations or falsehoods may be cause for denial or revocation of my educator license.</w:t>
            </w:r>
          </w:p>
        </w:tc>
      </w:tr>
      <w:tr w:rsidR="00916B77" w:rsidTr="00D92BA4">
        <w:trPr>
          <w:cantSplit/>
          <w:trHeight w:val="516"/>
        </w:trPr>
        <w:tc>
          <w:tcPr>
            <w:tcW w:w="967" w:type="dxa"/>
            <w:tcBorders>
              <w:top w:val="single" w:sz="4" w:space="0" w:color="FFFFFF"/>
              <w:bottom w:val="single" w:sz="4" w:space="0" w:color="FFFFFF"/>
              <w:right w:val="single" w:sz="4" w:space="0" w:color="FFFFFF"/>
            </w:tcBorders>
          </w:tcPr>
          <w:p w:rsidR="00916B77" w:rsidRDefault="00646549" w:rsidP="00D92BA4">
            <w:pPr>
              <w:pStyle w:val="Centered"/>
              <w:spacing w:before="20"/>
              <w:rPr>
                <w:rFonts w:ascii="Arial" w:hAnsi="Arial" w:cs="Arial"/>
                <w:sz w:val="18"/>
              </w:rPr>
            </w:pPr>
            <w:r>
              <w:rPr>
                <w:rFonts w:ascii="Arial" w:hAnsi="Arial" w:cs="Arial"/>
                <w:sz w:val="18"/>
              </w:rPr>
              <w:fldChar w:fldCharType="begin">
                <w:ffData>
                  <w:name w:val="Check18"/>
                  <w:enabled/>
                  <w:calcOnExit w:val="0"/>
                  <w:checkBox>
                    <w:sizeAuto/>
                    <w:default w:val="0"/>
                  </w:checkBox>
                </w:ffData>
              </w:fldChar>
            </w:r>
            <w:bookmarkStart w:id="31" w:name="Check18"/>
            <w:r w:rsidR="00916B77">
              <w:rPr>
                <w:rFonts w:ascii="Arial" w:hAnsi="Arial" w:cs="Arial"/>
                <w:sz w:val="18"/>
              </w:rPr>
              <w:instrText xml:space="preserve"> FORMCHECKBOX </w:instrText>
            </w:r>
            <w:r w:rsidR="00B237B3">
              <w:rPr>
                <w:rFonts w:ascii="Arial" w:hAnsi="Arial" w:cs="Arial"/>
                <w:sz w:val="18"/>
              </w:rPr>
            </w:r>
            <w:r w:rsidR="00B237B3">
              <w:rPr>
                <w:rFonts w:ascii="Arial" w:hAnsi="Arial" w:cs="Arial"/>
                <w:sz w:val="18"/>
              </w:rPr>
              <w:fldChar w:fldCharType="separate"/>
            </w:r>
            <w:r>
              <w:rPr>
                <w:rFonts w:ascii="Arial" w:hAnsi="Arial" w:cs="Arial"/>
                <w:sz w:val="18"/>
              </w:rPr>
              <w:fldChar w:fldCharType="end"/>
            </w:r>
            <w:bookmarkEnd w:id="31"/>
          </w:p>
        </w:tc>
        <w:tc>
          <w:tcPr>
            <w:tcW w:w="9983" w:type="dxa"/>
            <w:gridSpan w:val="3"/>
            <w:tcBorders>
              <w:top w:val="single" w:sz="4" w:space="0" w:color="FFFFFF"/>
              <w:left w:val="single" w:sz="4" w:space="0" w:color="FFFFFF"/>
              <w:bottom w:val="single" w:sz="4" w:space="0" w:color="FFFFFF"/>
            </w:tcBorders>
            <w:vAlign w:val="center"/>
          </w:tcPr>
          <w:p w:rsidR="00916B77" w:rsidRDefault="00916B77" w:rsidP="00D92BA4">
            <w:pPr>
              <w:ind w:right="148"/>
              <w:jc w:val="both"/>
              <w:rPr>
                <w:rFonts w:ascii="Arial" w:hAnsi="Arial" w:cs="Arial"/>
                <w:sz w:val="18"/>
                <w:szCs w:val="18"/>
              </w:rPr>
            </w:pPr>
            <w:r w:rsidRPr="00261CAC">
              <w:rPr>
                <w:rFonts w:ascii="Arial" w:hAnsi="Arial" w:cs="Arial"/>
                <w:sz w:val="18"/>
                <w:szCs w:val="18"/>
              </w:rPr>
              <w:t>I understand that I must notify the Commissioner of the Massachusetts Department of Elementary &amp; Secondary Education in writing within ten days if in the future the answers to any of these questions change.</w:t>
            </w:r>
          </w:p>
          <w:p w:rsidR="00261CAC" w:rsidRPr="00261CAC" w:rsidRDefault="00261CAC" w:rsidP="00D92BA4">
            <w:pPr>
              <w:ind w:right="148"/>
              <w:jc w:val="both"/>
              <w:rPr>
                <w:rFonts w:ascii="Arial" w:hAnsi="Arial" w:cs="Arial"/>
                <w:sz w:val="18"/>
                <w:szCs w:val="18"/>
              </w:rPr>
            </w:pPr>
          </w:p>
        </w:tc>
      </w:tr>
      <w:tr w:rsidR="00916B77" w:rsidTr="00D92BA4">
        <w:trPr>
          <w:cantSplit/>
          <w:trHeight w:val="159"/>
        </w:trPr>
        <w:tc>
          <w:tcPr>
            <w:tcW w:w="10950" w:type="dxa"/>
            <w:gridSpan w:val="4"/>
            <w:tcBorders>
              <w:top w:val="single" w:sz="4" w:space="0" w:color="FFFFFF"/>
              <w:bottom w:val="single" w:sz="4" w:space="0" w:color="999999"/>
            </w:tcBorders>
          </w:tcPr>
          <w:p w:rsidR="00916B77" w:rsidRDefault="00916B77" w:rsidP="00D92BA4">
            <w:pPr>
              <w:ind w:right="144"/>
              <w:jc w:val="both"/>
              <w:rPr>
                <w:rFonts w:ascii="Arial" w:hAnsi="Arial" w:cs="Arial"/>
                <w:b/>
                <w:bCs/>
              </w:rPr>
            </w:pPr>
            <w:r>
              <w:rPr>
                <w:rFonts w:ascii="Arial" w:hAnsi="Arial" w:cs="Arial"/>
                <w:b/>
                <w:bCs/>
              </w:rPr>
              <w:t>Attach a separate page to explain any unchecked items.</w:t>
            </w:r>
          </w:p>
          <w:p w:rsidR="00261CAC" w:rsidRDefault="00261CAC" w:rsidP="00D92BA4">
            <w:pPr>
              <w:ind w:right="144"/>
              <w:jc w:val="both"/>
              <w:rPr>
                <w:rFonts w:ascii="Arial" w:hAnsi="Arial" w:cs="Arial"/>
                <w:b/>
                <w:bCs/>
              </w:rPr>
            </w:pPr>
          </w:p>
        </w:tc>
      </w:tr>
      <w:tr w:rsidR="00916B77" w:rsidTr="00D92BA4">
        <w:trPr>
          <w:cantSplit/>
          <w:trHeight w:val="354"/>
        </w:trPr>
        <w:tc>
          <w:tcPr>
            <w:tcW w:w="10950" w:type="dxa"/>
            <w:gridSpan w:val="4"/>
            <w:tcBorders>
              <w:top w:val="single" w:sz="4" w:space="0" w:color="999999"/>
            </w:tcBorders>
            <w:vAlign w:val="bottom"/>
          </w:tcPr>
          <w:p w:rsidR="00916B77" w:rsidRDefault="00916B77" w:rsidP="00D92BA4">
            <w:pPr>
              <w:spacing w:before="120"/>
              <w:rPr>
                <w:rFonts w:ascii="Times New Roman" w:hAnsi="Times New Roman"/>
                <w:b/>
                <w:bCs/>
              </w:rPr>
            </w:pPr>
            <w:r>
              <w:rPr>
                <w:rFonts w:ascii="Times New Roman" w:hAnsi="Times New Roman"/>
                <w:b/>
                <w:bCs/>
                <w:i/>
                <w:iCs/>
              </w:rPr>
              <w:t xml:space="preserve">Please Print Your Full Name: </w:t>
            </w:r>
            <w:r w:rsidR="00646549">
              <w:rPr>
                <w:rFonts w:ascii="Times New Roman" w:hAnsi="Times New Roman"/>
                <w:b/>
                <w:bCs/>
              </w:rPr>
              <w:fldChar w:fldCharType="begin">
                <w:ffData>
                  <w:name w:val="Text23"/>
                  <w:enabled/>
                  <w:calcOnExit w:val="0"/>
                  <w:textInput/>
                </w:ffData>
              </w:fldChar>
            </w:r>
            <w:bookmarkStart w:id="32" w:name="Text23"/>
            <w:r>
              <w:rPr>
                <w:rFonts w:ascii="Times New Roman" w:hAnsi="Times New Roman"/>
                <w:b/>
                <w:bCs/>
              </w:rPr>
              <w:instrText xml:space="preserve"> FORMTEXT </w:instrText>
            </w:r>
            <w:r w:rsidR="00646549">
              <w:rPr>
                <w:rFonts w:ascii="Times New Roman" w:hAnsi="Times New Roman"/>
                <w:b/>
                <w:bCs/>
              </w:rPr>
            </w:r>
            <w:r w:rsidR="00646549">
              <w:rPr>
                <w:rFonts w:ascii="Times New Roman" w:hAnsi="Times New Roman"/>
                <w:b/>
                <w:bCs/>
              </w:rPr>
              <w:fldChar w:fldCharType="separate"/>
            </w:r>
            <w:r>
              <w:rPr>
                <w:rFonts w:ascii="Times New Roman" w:hAnsi="Times New Roman"/>
                <w:b/>
                <w:bCs/>
                <w:noProof/>
              </w:rPr>
              <w:t> </w:t>
            </w:r>
            <w:r>
              <w:rPr>
                <w:rFonts w:ascii="Times New Roman" w:hAnsi="Times New Roman"/>
                <w:b/>
                <w:bCs/>
                <w:noProof/>
              </w:rPr>
              <w:t> </w:t>
            </w:r>
            <w:r>
              <w:rPr>
                <w:rFonts w:ascii="Times New Roman" w:hAnsi="Times New Roman"/>
                <w:b/>
                <w:bCs/>
                <w:noProof/>
              </w:rPr>
              <w:t> </w:t>
            </w:r>
            <w:r>
              <w:rPr>
                <w:rFonts w:ascii="Times New Roman" w:hAnsi="Times New Roman"/>
                <w:b/>
                <w:bCs/>
                <w:noProof/>
              </w:rPr>
              <w:t> </w:t>
            </w:r>
            <w:r>
              <w:rPr>
                <w:rFonts w:ascii="Times New Roman" w:hAnsi="Times New Roman"/>
                <w:b/>
                <w:bCs/>
                <w:noProof/>
              </w:rPr>
              <w:t> </w:t>
            </w:r>
            <w:r w:rsidR="00646549">
              <w:rPr>
                <w:rFonts w:ascii="Times New Roman" w:hAnsi="Times New Roman"/>
                <w:b/>
                <w:bCs/>
              </w:rPr>
              <w:fldChar w:fldCharType="end"/>
            </w:r>
            <w:bookmarkEnd w:id="32"/>
          </w:p>
          <w:p w:rsidR="009A7F51" w:rsidRDefault="009A7F51" w:rsidP="00D92BA4">
            <w:pPr>
              <w:spacing w:before="120"/>
              <w:rPr>
                <w:rFonts w:ascii="Times New Roman" w:hAnsi="Times New Roman"/>
                <w:b/>
                <w:bCs/>
              </w:rPr>
            </w:pPr>
          </w:p>
        </w:tc>
      </w:tr>
      <w:tr w:rsidR="00916B77" w:rsidTr="00D92BA4">
        <w:trPr>
          <w:cantSplit/>
          <w:trHeight w:val="329"/>
        </w:trPr>
        <w:tc>
          <w:tcPr>
            <w:tcW w:w="7754" w:type="dxa"/>
            <w:gridSpan w:val="2"/>
            <w:vAlign w:val="bottom"/>
          </w:tcPr>
          <w:p w:rsidR="009A7F51" w:rsidRDefault="009A7F51" w:rsidP="00D92BA4">
            <w:pPr>
              <w:rPr>
                <w:rFonts w:ascii="Times New Roman" w:hAnsi="Times New Roman"/>
                <w:b/>
                <w:bCs/>
                <w:i/>
                <w:iCs/>
              </w:rPr>
            </w:pPr>
          </w:p>
          <w:p w:rsidR="00916B77" w:rsidRDefault="00916B77" w:rsidP="00D92BA4">
            <w:pPr>
              <w:rPr>
                <w:rFonts w:ascii="Times New Roman" w:hAnsi="Times New Roman"/>
                <w:b/>
                <w:bCs/>
                <w:i/>
                <w:iCs/>
              </w:rPr>
            </w:pPr>
            <w:r>
              <w:rPr>
                <w:rFonts w:ascii="Times New Roman" w:hAnsi="Times New Roman"/>
                <w:b/>
                <w:bCs/>
                <w:i/>
                <w:iCs/>
              </w:rPr>
              <w:t xml:space="preserve">Signed under penalties of perjury:  </w:t>
            </w:r>
            <w:r w:rsidR="00646549">
              <w:rPr>
                <w:rFonts w:ascii="Times New Roman" w:hAnsi="Times New Roman"/>
                <w:b/>
                <w:bCs/>
                <w:i/>
                <w:iCs/>
              </w:rPr>
              <w:fldChar w:fldCharType="begin">
                <w:ffData>
                  <w:name w:val="Text24"/>
                  <w:enabled/>
                  <w:calcOnExit w:val="0"/>
                  <w:textInput/>
                </w:ffData>
              </w:fldChar>
            </w:r>
            <w:bookmarkStart w:id="33" w:name="Text24"/>
            <w:r>
              <w:rPr>
                <w:rFonts w:ascii="Times New Roman" w:hAnsi="Times New Roman"/>
                <w:b/>
                <w:bCs/>
                <w:i/>
                <w:iCs/>
              </w:rPr>
              <w:instrText xml:space="preserve"> FORMTEXT </w:instrText>
            </w:r>
            <w:r w:rsidR="00646549">
              <w:rPr>
                <w:rFonts w:ascii="Times New Roman" w:hAnsi="Times New Roman"/>
                <w:b/>
                <w:bCs/>
                <w:i/>
                <w:iCs/>
              </w:rPr>
            </w:r>
            <w:r w:rsidR="00646549">
              <w:rPr>
                <w:rFonts w:ascii="Times New Roman" w:hAnsi="Times New Roman"/>
                <w:b/>
                <w:bCs/>
                <w:i/>
                <w:iCs/>
              </w:rPr>
              <w:fldChar w:fldCharType="separate"/>
            </w:r>
            <w:r>
              <w:rPr>
                <w:rFonts w:ascii="Times New Roman" w:hAnsi="Times New Roman"/>
                <w:b/>
                <w:bCs/>
                <w:i/>
                <w:iCs/>
                <w:noProof/>
              </w:rPr>
              <w:t> </w:t>
            </w:r>
            <w:r>
              <w:rPr>
                <w:rFonts w:ascii="Times New Roman" w:hAnsi="Times New Roman"/>
                <w:b/>
                <w:bCs/>
                <w:i/>
                <w:iCs/>
                <w:noProof/>
              </w:rPr>
              <w:t> </w:t>
            </w:r>
            <w:r>
              <w:rPr>
                <w:rFonts w:ascii="Times New Roman" w:hAnsi="Times New Roman"/>
                <w:b/>
                <w:bCs/>
                <w:i/>
                <w:iCs/>
                <w:noProof/>
              </w:rPr>
              <w:t> </w:t>
            </w:r>
            <w:r>
              <w:rPr>
                <w:rFonts w:ascii="Times New Roman" w:hAnsi="Times New Roman"/>
                <w:b/>
                <w:bCs/>
                <w:i/>
                <w:iCs/>
                <w:noProof/>
              </w:rPr>
              <w:t> </w:t>
            </w:r>
            <w:r>
              <w:rPr>
                <w:rFonts w:ascii="Times New Roman" w:hAnsi="Times New Roman"/>
                <w:b/>
                <w:bCs/>
                <w:i/>
                <w:iCs/>
                <w:noProof/>
              </w:rPr>
              <w:t> </w:t>
            </w:r>
            <w:r w:rsidR="00646549">
              <w:rPr>
                <w:rFonts w:ascii="Times New Roman" w:hAnsi="Times New Roman"/>
                <w:b/>
                <w:bCs/>
                <w:i/>
                <w:iCs/>
              </w:rPr>
              <w:fldChar w:fldCharType="end"/>
            </w:r>
            <w:bookmarkEnd w:id="33"/>
          </w:p>
          <w:p w:rsidR="009A7F51" w:rsidRDefault="009A7F51" w:rsidP="00D92BA4">
            <w:pPr>
              <w:rPr>
                <w:rFonts w:ascii="Times New Roman" w:hAnsi="Times New Roman"/>
                <w:b/>
                <w:bCs/>
                <w:i/>
                <w:iCs/>
              </w:rPr>
            </w:pPr>
          </w:p>
        </w:tc>
        <w:tc>
          <w:tcPr>
            <w:tcW w:w="3196" w:type="dxa"/>
            <w:gridSpan w:val="2"/>
            <w:vAlign w:val="center"/>
          </w:tcPr>
          <w:p w:rsidR="00916B77" w:rsidRDefault="00916B77" w:rsidP="00D92BA4">
            <w:pPr>
              <w:rPr>
                <w:rFonts w:ascii="Times New Roman" w:hAnsi="Times New Roman"/>
                <w:b/>
                <w:bCs/>
                <w:i/>
                <w:iCs/>
              </w:rPr>
            </w:pPr>
            <w:r>
              <w:rPr>
                <w:rFonts w:ascii="Times New Roman" w:hAnsi="Times New Roman"/>
                <w:b/>
                <w:bCs/>
                <w:i/>
                <w:iCs/>
              </w:rPr>
              <w:t xml:space="preserve">Date: </w:t>
            </w:r>
            <w:r w:rsidR="00646549">
              <w:rPr>
                <w:rFonts w:ascii="Times New Roman" w:hAnsi="Times New Roman"/>
                <w:b/>
                <w:bCs/>
                <w:i/>
                <w:iCs/>
              </w:rPr>
              <w:fldChar w:fldCharType="begin">
                <w:ffData>
                  <w:name w:val="Text25"/>
                  <w:enabled/>
                  <w:calcOnExit w:val="0"/>
                  <w:textInput/>
                </w:ffData>
              </w:fldChar>
            </w:r>
            <w:bookmarkStart w:id="34" w:name="Text25"/>
            <w:r>
              <w:rPr>
                <w:rFonts w:ascii="Times New Roman" w:hAnsi="Times New Roman"/>
                <w:b/>
                <w:bCs/>
                <w:i/>
                <w:iCs/>
              </w:rPr>
              <w:instrText xml:space="preserve"> FORMTEXT </w:instrText>
            </w:r>
            <w:r w:rsidR="00646549">
              <w:rPr>
                <w:rFonts w:ascii="Times New Roman" w:hAnsi="Times New Roman"/>
                <w:b/>
                <w:bCs/>
                <w:i/>
                <w:iCs/>
              </w:rPr>
            </w:r>
            <w:r w:rsidR="00646549">
              <w:rPr>
                <w:rFonts w:ascii="Times New Roman" w:hAnsi="Times New Roman"/>
                <w:b/>
                <w:bCs/>
                <w:i/>
                <w:iCs/>
              </w:rPr>
              <w:fldChar w:fldCharType="separate"/>
            </w:r>
            <w:r>
              <w:rPr>
                <w:rFonts w:ascii="Times New Roman" w:hAnsi="Times New Roman"/>
                <w:b/>
                <w:bCs/>
                <w:i/>
                <w:iCs/>
                <w:noProof/>
              </w:rPr>
              <w:t> </w:t>
            </w:r>
            <w:r>
              <w:rPr>
                <w:rFonts w:ascii="Times New Roman" w:hAnsi="Times New Roman"/>
                <w:b/>
                <w:bCs/>
                <w:i/>
                <w:iCs/>
                <w:noProof/>
              </w:rPr>
              <w:t> </w:t>
            </w:r>
            <w:r>
              <w:rPr>
                <w:rFonts w:ascii="Times New Roman" w:hAnsi="Times New Roman"/>
                <w:b/>
                <w:bCs/>
                <w:i/>
                <w:iCs/>
                <w:noProof/>
              </w:rPr>
              <w:t> </w:t>
            </w:r>
            <w:r>
              <w:rPr>
                <w:rFonts w:ascii="Times New Roman" w:hAnsi="Times New Roman"/>
                <w:b/>
                <w:bCs/>
                <w:i/>
                <w:iCs/>
                <w:noProof/>
              </w:rPr>
              <w:t> </w:t>
            </w:r>
            <w:r>
              <w:rPr>
                <w:rFonts w:ascii="Times New Roman" w:hAnsi="Times New Roman"/>
                <w:b/>
                <w:bCs/>
                <w:i/>
                <w:iCs/>
                <w:noProof/>
              </w:rPr>
              <w:t> </w:t>
            </w:r>
            <w:r w:rsidR="00646549">
              <w:rPr>
                <w:rFonts w:ascii="Times New Roman" w:hAnsi="Times New Roman"/>
                <w:b/>
                <w:bCs/>
                <w:i/>
                <w:iCs/>
              </w:rPr>
              <w:fldChar w:fldCharType="end"/>
            </w:r>
            <w:bookmarkEnd w:id="34"/>
          </w:p>
        </w:tc>
      </w:tr>
    </w:tbl>
    <w:p w:rsidR="009A7F51" w:rsidRDefault="009A7F51">
      <w:pPr>
        <w:pStyle w:val="Heading1"/>
        <w:spacing w:before="240"/>
        <w:jc w:val="left"/>
        <w:rPr>
          <w:rFonts w:ascii="Times New Roman" w:hAnsi="Times New Roman"/>
          <w:sz w:val="36"/>
        </w:rPr>
      </w:pPr>
    </w:p>
    <w:p w:rsidR="009A7F51" w:rsidRPr="00D92BA4" w:rsidRDefault="0070664A" w:rsidP="00D92BA4">
      <w:pPr>
        <w:jc w:val="right"/>
        <w:rPr>
          <w:rFonts w:ascii="Arial" w:hAnsi="Arial" w:cs="Arial"/>
          <w:sz w:val="14"/>
          <w:szCs w:val="14"/>
        </w:rPr>
      </w:pPr>
      <w:r>
        <w:rPr>
          <w:rFonts w:ascii="Arial" w:hAnsi="Arial" w:cs="Arial"/>
          <w:sz w:val="14"/>
          <w:szCs w:val="14"/>
        </w:rPr>
        <w:t>April 11, 2014</w:t>
      </w:r>
    </w:p>
    <w:p w:rsidR="0070664A" w:rsidRDefault="0070664A" w:rsidP="0070664A">
      <w:pPr>
        <w:pStyle w:val="Heading1"/>
        <w:rPr>
          <w:rFonts w:ascii="Times New Roman" w:hAnsi="Times New Roman"/>
          <w:noProof/>
          <w:szCs w:val="28"/>
        </w:rPr>
      </w:pPr>
    </w:p>
    <w:p w:rsidR="00916B77" w:rsidRPr="00261CAC" w:rsidRDefault="0070664A" w:rsidP="0070664A">
      <w:pPr>
        <w:pStyle w:val="Heading1"/>
        <w:rPr>
          <w:szCs w:val="28"/>
        </w:rPr>
      </w:pPr>
      <w:r>
        <w:rPr>
          <w:rFonts w:ascii="Times New Roman" w:hAnsi="Times New Roman"/>
          <w:noProof/>
          <w:szCs w:val="28"/>
        </w:rPr>
        <w:t>Credit card payment information</w:t>
      </w:r>
    </w:p>
    <w:p w:rsidR="00916B77" w:rsidRDefault="00B237B3">
      <w:r>
        <w:rPr>
          <w:noProof/>
          <w:sz w:val="20"/>
        </w:rPr>
        <mc:AlternateContent>
          <mc:Choice Requires="wps">
            <w:drawing>
              <wp:anchor distT="0" distB="0" distL="114300" distR="114300" simplePos="0" relativeHeight="251657728" behindDoc="0" locked="0" layoutInCell="1" allowOverlap="1">
                <wp:simplePos x="0" y="0"/>
                <wp:positionH relativeFrom="column">
                  <wp:posOffset>747395</wp:posOffset>
                </wp:positionH>
                <wp:positionV relativeFrom="paragraph">
                  <wp:posOffset>45720</wp:posOffset>
                </wp:positionV>
                <wp:extent cx="5715000" cy="0"/>
                <wp:effectExtent l="13970" t="12700" r="14605" b="15875"/>
                <wp:wrapNone/>
                <wp:docPr id="1" name="Line 4"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13CA9F" id="Line 4" o:spid="_x0000_s1026" alt="horizontal line"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85pt,3.6pt" to="508.8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" strokeweight="1.5pt"/>
            </w:pict>
          </mc:Fallback>
        </mc:AlternateContent>
      </w:r>
    </w:p>
    <w:p w:rsidR="0070664A" w:rsidRDefault="0070664A">
      <w:pPr>
        <w:pStyle w:val="BalloonText"/>
        <w:tabs>
          <w:tab w:val="left" w:pos="374"/>
        </w:tabs>
        <w:spacing w:after="120"/>
        <w:rPr>
          <w:rFonts w:ascii="Arial" w:hAnsi="Arial" w:cs="Arial"/>
          <w:bCs/>
          <w:szCs w:val="24"/>
        </w:rPr>
      </w:pPr>
    </w:p>
    <w:p w:rsidR="00916B77" w:rsidRDefault="00916B77">
      <w:pPr>
        <w:pStyle w:val="BalloonText"/>
        <w:tabs>
          <w:tab w:val="left" w:pos="374"/>
        </w:tabs>
        <w:spacing w:after="120"/>
        <w:rPr>
          <w:rFonts w:ascii="Arial" w:hAnsi="Arial" w:cs="Arial"/>
          <w:bCs/>
          <w:szCs w:val="24"/>
        </w:rPr>
      </w:pPr>
    </w:p>
    <w:p w:rsidR="00916B77" w:rsidRDefault="00916B77">
      <w:pPr>
        <w:pStyle w:val="BalloonText"/>
        <w:tabs>
          <w:tab w:val="left" w:pos="374"/>
        </w:tabs>
        <w:spacing w:after="120"/>
        <w:rPr>
          <w:rFonts w:ascii="Arial" w:hAnsi="Arial" w:cs="Arial"/>
          <w:bCs/>
          <w:szCs w:val="24"/>
        </w:rPr>
      </w:pPr>
      <w:r>
        <w:rPr>
          <w:rFonts w:ascii="Arial" w:hAnsi="Arial" w:cs="Arial"/>
          <w:bCs/>
          <w:szCs w:val="24"/>
        </w:rPr>
        <w:t>Please complete all areas of this form so that we may process your payment in a timely manner.</w:t>
      </w:r>
    </w:p>
    <w:tbl>
      <w:tblPr>
        <w:tblW w:w="1090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9" w:type="dxa"/>
          <w:left w:w="86" w:type="dxa"/>
          <w:bottom w:w="29" w:type="dxa"/>
          <w:right w:w="86" w:type="dxa"/>
        </w:tblCellMar>
        <w:tblLook w:val="01E0" w:firstRow="1" w:lastRow="1" w:firstColumn="1" w:lastColumn="1" w:noHBand="0" w:noVBand="0"/>
      </w:tblPr>
      <w:tblGrid>
        <w:gridCol w:w="10908"/>
      </w:tblGrid>
      <w:tr w:rsidR="00916B77">
        <w:trPr>
          <w:cantSplit/>
          <w:trHeight w:val="259"/>
          <w:jc w:val="center"/>
        </w:trPr>
        <w:tc>
          <w:tcPr>
            <w:tcW w:w="10908" w:type="dxa"/>
            <w:shd w:val="clear" w:color="auto" w:fill="E0E0E0"/>
            <w:vAlign w:val="center"/>
          </w:tcPr>
          <w:p w:rsidR="00916B77" w:rsidRDefault="00916B77">
            <w:pPr>
              <w:numPr>
                <w:ilvl w:val="0"/>
                <w:numId w:val="16"/>
              </w:numPr>
              <w:rPr>
                <w:rFonts w:ascii="Arial" w:hAnsi="Arial" w:cs="Arial"/>
                <w:b/>
                <w:bCs/>
              </w:rPr>
            </w:pPr>
            <w:r>
              <w:rPr>
                <w:rFonts w:ascii="Arial" w:hAnsi="Arial" w:cs="Arial"/>
                <w:b/>
                <w:bCs/>
              </w:rPr>
              <w:t>Applicant Information</w:t>
            </w:r>
          </w:p>
        </w:tc>
      </w:tr>
      <w:tr w:rsidR="00916B77">
        <w:trPr>
          <w:cantSplit/>
          <w:trHeight w:val="259"/>
          <w:jc w:val="center"/>
        </w:trPr>
        <w:tc>
          <w:tcPr>
            <w:tcW w:w="10908" w:type="dxa"/>
            <w:vAlign w:val="center"/>
          </w:tcPr>
          <w:p w:rsidR="00916B77" w:rsidRDefault="00916B77">
            <w:pPr>
              <w:pStyle w:val="BalloonText"/>
              <w:spacing w:before="240"/>
              <w:rPr>
                <w:rFonts w:cs="Times New Roman"/>
                <w:szCs w:val="24"/>
              </w:rPr>
            </w:pPr>
            <w:r>
              <w:rPr>
                <w:rFonts w:cs="Times New Roman"/>
                <w:szCs w:val="24"/>
              </w:rPr>
              <w:t xml:space="preserve">Applicant’s Name: </w:t>
            </w:r>
            <w:r w:rsidR="00646549">
              <w:rPr>
                <w:rFonts w:cs="Times New Roman"/>
                <w:szCs w:val="24"/>
              </w:rPr>
              <w:fldChar w:fldCharType="begin">
                <w:ffData>
                  <w:name w:val="Text26"/>
                  <w:enabled/>
                  <w:calcOnExit w:val="0"/>
                  <w:textInput/>
                </w:ffData>
              </w:fldChar>
            </w:r>
            <w:bookmarkStart w:id="35" w:name="Text26"/>
            <w:r>
              <w:rPr>
                <w:rFonts w:cs="Times New Roman"/>
                <w:szCs w:val="24"/>
              </w:rPr>
              <w:instrText xml:space="preserve"> FORMTEXT </w:instrText>
            </w:r>
            <w:r w:rsidR="00646549">
              <w:rPr>
                <w:rFonts w:cs="Times New Roman"/>
                <w:szCs w:val="24"/>
              </w:rPr>
            </w:r>
            <w:r w:rsidR="00646549">
              <w:rPr>
                <w:rFonts w:cs="Times New Roman"/>
                <w:szCs w:val="24"/>
              </w:rPr>
              <w:fldChar w:fldCharType="separate"/>
            </w:r>
            <w:r>
              <w:rPr>
                <w:rFonts w:cs="Times New Roman"/>
                <w:noProof/>
                <w:szCs w:val="24"/>
              </w:rPr>
              <w:t> </w:t>
            </w:r>
            <w:r>
              <w:rPr>
                <w:rFonts w:cs="Times New Roman"/>
                <w:noProof/>
                <w:szCs w:val="24"/>
              </w:rPr>
              <w:t> </w:t>
            </w:r>
            <w:r>
              <w:rPr>
                <w:rFonts w:cs="Times New Roman"/>
                <w:noProof/>
                <w:szCs w:val="24"/>
              </w:rPr>
              <w:t> </w:t>
            </w:r>
            <w:r>
              <w:rPr>
                <w:rFonts w:cs="Times New Roman"/>
                <w:noProof/>
                <w:szCs w:val="24"/>
              </w:rPr>
              <w:t> </w:t>
            </w:r>
            <w:r>
              <w:rPr>
                <w:rFonts w:cs="Times New Roman"/>
                <w:noProof/>
                <w:szCs w:val="24"/>
              </w:rPr>
              <w:t> </w:t>
            </w:r>
            <w:r w:rsidR="00646549">
              <w:rPr>
                <w:rFonts w:cs="Times New Roman"/>
                <w:szCs w:val="24"/>
              </w:rPr>
              <w:fldChar w:fldCharType="end"/>
            </w:r>
            <w:bookmarkEnd w:id="35"/>
          </w:p>
        </w:tc>
      </w:tr>
      <w:tr w:rsidR="00916B77">
        <w:trPr>
          <w:cantSplit/>
          <w:trHeight w:val="259"/>
          <w:jc w:val="center"/>
        </w:trPr>
        <w:tc>
          <w:tcPr>
            <w:tcW w:w="10908" w:type="dxa"/>
            <w:tcBorders>
              <w:bottom w:val="single" w:sz="4" w:space="0" w:color="808080"/>
            </w:tcBorders>
            <w:vAlign w:val="center"/>
          </w:tcPr>
          <w:p w:rsidR="00916B77" w:rsidRDefault="00916B77">
            <w:pPr>
              <w:spacing w:before="240"/>
              <w:rPr>
                <w:rFonts w:ascii="Arial" w:hAnsi="Arial" w:cs="Arial"/>
              </w:rPr>
            </w:pPr>
            <w:r>
              <w:rPr>
                <w:rFonts w:ascii="Arial" w:hAnsi="Arial" w:cs="Arial"/>
              </w:rPr>
              <w:t xml:space="preserve">SSN:  </w:t>
            </w:r>
            <w:r w:rsidR="00646549">
              <w:rPr>
                <w:rFonts w:ascii="Arial" w:hAnsi="Arial" w:cs="Arial"/>
              </w:rPr>
              <w:fldChar w:fldCharType="begin">
                <w:ffData>
                  <w:name w:val="Text27"/>
                  <w:enabled/>
                  <w:calcOnExit w:val="0"/>
                  <w:textInput/>
                </w:ffData>
              </w:fldChar>
            </w:r>
            <w:bookmarkStart w:id="36" w:name="Text27"/>
            <w:r>
              <w:rPr>
                <w:rFonts w:ascii="Arial" w:hAnsi="Arial" w:cs="Arial"/>
              </w:rPr>
              <w:instrText xml:space="preserve"> FORMTEXT </w:instrText>
            </w:r>
            <w:r w:rsidR="00646549">
              <w:rPr>
                <w:rFonts w:ascii="Arial" w:hAnsi="Arial" w:cs="Arial"/>
              </w:rPr>
            </w:r>
            <w:r w:rsidR="00646549">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646549">
              <w:rPr>
                <w:rFonts w:ascii="Arial" w:hAnsi="Arial" w:cs="Arial"/>
              </w:rPr>
              <w:fldChar w:fldCharType="end"/>
            </w:r>
            <w:bookmarkEnd w:id="36"/>
          </w:p>
        </w:tc>
      </w:tr>
    </w:tbl>
    <w:p w:rsidR="00916B77" w:rsidRDefault="00916B77">
      <w:pPr>
        <w:pStyle w:val="BalloonText"/>
        <w:tabs>
          <w:tab w:val="left" w:pos="374"/>
        </w:tabs>
        <w:spacing w:after="120"/>
        <w:rPr>
          <w:rFonts w:ascii="Arial" w:hAnsi="Arial" w:cs="Arial"/>
          <w:bCs/>
          <w:szCs w:val="24"/>
        </w:rPr>
      </w:pPr>
    </w:p>
    <w:tbl>
      <w:tblPr>
        <w:tblW w:w="1090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9" w:type="dxa"/>
          <w:left w:w="86" w:type="dxa"/>
          <w:bottom w:w="29" w:type="dxa"/>
          <w:right w:w="86" w:type="dxa"/>
        </w:tblCellMar>
        <w:tblLook w:val="01E0" w:firstRow="1" w:lastRow="1" w:firstColumn="1" w:lastColumn="1" w:noHBand="0" w:noVBand="0"/>
      </w:tblPr>
      <w:tblGrid>
        <w:gridCol w:w="4961"/>
        <w:gridCol w:w="2346"/>
        <w:gridCol w:w="3601"/>
      </w:tblGrid>
      <w:tr w:rsidR="00916B77">
        <w:trPr>
          <w:cantSplit/>
          <w:trHeight w:val="259"/>
          <w:jc w:val="center"/>
        </w:trPr>
        <w:tc>
          <w:tcPr>
            <w:tcW w:w="10908" w:type="dxa"/>
            <w:gridSpan w:val="3"/>
            <w:shd w:val="clear" w:color="auto" w:fill="E0E0E0"/>
            <w:vAlign w:val="center"/>
          </w:tcPr>
          <w:p w:rsidR="00916B77" w:rsidRDefault="00916B77">
            <w:pPr>
              <w:numPr>
                <w:ilvl w:val="0"/>
                <w:numId w:val="16"/>
              </w:numPr>
              <w:rPr>
                <w:rFonts w:ascii="Arial" w:hAnsi="Arial" w:cs="Arial"/>
              </w:rPr>
            </w:pPr>
            <w:r>
              <w:rPr>
                <w:rFonts w:ascii="Arial" w:hAnsi="Arial" w:cs="Arial"/>
                <w:b/>
                <w:bCs/>
              </w:rPr>
              <w:t>Cardholder Information</w:t>
            </w:r>
          </w:p>
        </w:tc>
      </w:tr>
      <w:tr w:rsidR="00916B77">
        <w:trPr>
          <w:cantSplit/>
          <w:trHeight w:val="259"/>
          <w:jc w:val="center"/>
        </w:trPr>
        <w:tc>
          <w:tcPr>
            <w:tcW w:w="10908" w:type="dxa"/>
            <w:gridSpan w:val="3"/>
            <w:vAlign w:val="center"/>
          </w:tcPr>
          <w:p w:rsidR="00916B77" w:rsidRDefault="00916B77">
            <w:pPr>
              <w:spacing w:before="240"/>
              <w:rPr>
                <w:rFonts w:ascii="Arial" w:hAnsi="Arial" w:cs="Arial"/>
              </w:rPr>
            </w:pPr>
            <w:r>
              <w:rPr>
                <w:rFonts w:ascii="Arial" w:hAnsi="Arial" w:cs="Arial"/>
              </w:rPr>
              <w:t>Cardholder’s Name (</w:t>
            </w:r>
            <w:r>
              <w:rPr>
                <w:rFonts w:ascii="Times New Roman" w:hAnsi="Times New Roman"/>
                <w:i/>
                <w:iCs/>
              </w:rPr>
              <w:t>last, first, middle</w:t>
            </w:r>
            <w:r>
              <w:rPr>
                <w:rFonts w:ascii="Arial" w:hAnsi="Arial" w:cs="Arial"/>
              </w:rPr>
              <w:t xml:space="preserve">): </w:t>
            </w:r>
            <w:r w:rsidR="00646549">
              <w:rPr>
                <w:rFonts w:ascii="Arial" w:hAnsi="Arial" w:cs="Arial"/>
              </w:rPr>
              <w:fldChar w:fldCharType="begin">
                <w:ffData>
                  <w:name w:val="Text28"/>
                  <w:enabled/>
                  <w:calcOnExit w:val="0"/>
                  <w:textInput/>
                </w:ffData>
              </w:fldChar>
            </w:r>
            <w:bookmarkStart w:id="37" w:name="Text28"/>
            <w:r>
              <w:rPr>
                <w:rFonts w:ascii="Arial" w:hAnsi="Arial" w:cs="Arial"/>
              </w:rPr>
              <w:instrText xml:space="preserve"> FORMTEXT </w:instrText>
            </w:r>
            <w:r w:rsidR="00646549">
              <w:rPr>
                <w:rFonts w:ascii="Arial" w:hAnsi="Arial" w:cs="Arial"/>
              </w:rPr>
            </w:r>
            <w:r w:rsidR="00646549">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646549">
              <w:rPr>
                <w:rFonts w:ascii="Arial" w:hAnsi="Arial" w:cs="Arial"/>
              </w:rPr>
              <w:fldChar w:fldCharType="end"/>
            </w:r>
            <w:bookmarkEnd w:id="37"/>
          </w:p>
        </w:tc>
      </w:tr>
      <w:tr w:rsidR="00916B77">
        <w:trPr>
          <w:cantSplit/>
          <w:trHeight w:val="259"/>
          <w:jc w:val="center"/>
        </w:trPr>
        <w:tc>
          <w:tcPr>
            <w:tcW w:w="10908" w:type="dxa"/>
            <w:gridSpan w:val="3"/>
            <w:vAlign w:val="center"/>
          </w:tcPr>
          <w:p w:rsidR="00916B77" w:rsidRDefault="00916B77">
            <w:pPr>
              <w:spacing w:before="240"/>
              <w:rPr>
                <w:rFonts w:ascii="Arial" w:hAnsi="Arial" w:cs="Arial"/>
              </w:rPr>
            </w:pPr>
            <w:r>
              <w:rPr>
                <w:rFonts w:ascii="Arial" w:hAnsi="Arial" w:cs="Arial"/>
              </w:rPr>
              <w:t xml:space="preserve">Cardholder’s Address: </w:t>
            </w:r>
            <w:r w:rsidR="00646549">
              <w:rPr>
                <w:rFonts w:ascii="Arial" w:hAnsi="Arial" w:cs="Arial"/>
              </w:rPr>
              <w:fldChar w:fldCharType="begin">
                <w:ffData>
                  <w:name w:val="Text29"/>
                  <w:enabled/>
                  <w:calcOnExit w:val="0"/>
                  <w:textInput/>
                </w:ffData>
              </w:fldChar>
            </w:r>
            <w:bookmarkStart w:id="38" w:name="Text29"/>
            <w:r>
              <w:rPr>
                <w:rFonts w:ascii="Arial" w:hAnsi="Arial" w:cs="Arial"/>
              </w:rPr>
              <w:instrText xml:space="preserve"> FORMTEXT </w:instrText>
            </w:r>
            <w:r w:rsidR="00646549">
              <w:rPr>
                <w:rFonts w:ascii="Arial" w:hAnsi="Arial" w:cs="Arial"/>
              </w:rPr>
            </w:r>
            <w:r w:rsidR="00646549">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646549">
              <w:rPr>
                <w:rFonts w:ascii="Arial" w:hAnsi="Arial" w:cs="Arial"/>
              </w:rPr>
              <w:fldChar w:fldCharType="end"/>
            </w:r>
            <w:bookmarkEnd w:id="38"/>
          </w:p>
        </w:tc>
      </w:tr>
      <w:tr w:rsidR="00916B77">
        <w:trPr>
          <w:cantSplit/>
          <w:trHeight w:val="259"/>
          <w:jc w:val="center"/>
        </w:trPr>
        <w:tc>
          <w:tcPr>
            <w:tcW w:w="4961" w:type="dxa"/>
            <w:vAlign w:val="center"/>
          </w:tcPr>
          <w:p w:rsidR="00916B77" w:rsidRDefault="00916B77">
            <w:pPr>
              <w:spacing w:before="240"/>
              <w:rPr>
                <w:rFonts w:ascii="Arial" w:hAnsi="Arial" w:cs="Arial"/>
              </w:rPr>
            </w:pPr>
            <w:r>
              <w:rPr>
                <w:rFonts w:ascii="Arial" w:hAnsi="Arial" w:cs="Arial"/>
              </w:rPr>
              <w:t xml:space="preserve">City: </w:t>
            </w:r>
            <w:r w:rsidR="00646549">
              <w:rPr>
                <w:rFonts w:ascii="Arial" w:hAnsi="Arial" w:cs="Arial"/>
              </w:rPr>
              <w:fldChar w:fldCharType="begin">
                <w:ffData>
                  <w:name w:val="Text30"/>
                  <w:enabled/>
                  <w:calcOnExit w:val="0"/>
                  <w:textInput/>
                </w:ffData>
              </w:fldChar>
            </w:r>
            <w:bookmarkStart w:id="39" w:name="Text30"/>
            <w:r>
              <w:rPr>
                <w:rFonts w:ascii="Arial" w:hAnsi="Arial" w:cs="Arial"/>
              </w:rPr>
              <w:instrText xml:space="preserve"> FORMTEXT </w:instrText>
            </w:r>
            <w:r w:rsidR="00646549">
              <w:rPr>
                <w:rFonts w:ascii="Arial" w:hAnsi="Arial" w:cs="Arial"/>
              </w:rPr>
            </w:r>
            <w:r w:rsidR="00646549">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646549">
              <w:rPr>
                <w:rFonts w:ascii="Arial" w:hAnsi="Arial" w:cs="Arial"/>
              </w:rPr>
              <w:fldChar w:fldCharType="end"/>
            </w:r>
            <w:bookmarkEnd w:id="39"/>
          </w:p>
        </w:tc>
        <w:tc>
          <w:tcPr>
            <w:tcW w:w="2346" w:type="dxa"/>
            <w:vAlign w:val="center"/>
          </w:tcPr>
          <w:p w:rsidR="00916B77" w:rsidRDefault="00916B77">
            <w:pPr>
              <w:spacing w:before="240"/>
              <w:rPr>
                <w:rFonts w:ascii="Arial" w:hAnsi="Arial" w:cs="Arial"/>
              </w:rPr>
            </w:pPr>
            <w:r>
              <w:rPr>
                <w:rFonts w:ascii="Arial" w:hAnsi="Arial" w:cs="Arial"/>
              </w:rPr>
              <w:t xml:space="preserve">State: </w:t>
            </w:r>
            <w:r w:rsidR="00646549">
              <w:rPr>
                <w:rFonts w:ascii="Arial" w:hAnsi="Arial" w:cs="Arial"/>
              </w:rPr>
              <w:fldChar w:fldCharType="begin">
                <w:ffData>
                  <w:name w:val="Text31"/>
                  <w:enabled/>
                  <w:calcOnExit w:val="0"/>
                  <w:textInput/>
                </w:ffData>
              </w:fldChar>
            </w:r>
            <w:bookmarkStart w:id="40" w:name="Text31"/>
            <w:r>
              <w:rPr>
                <w:rFonts w:ascii="Arial" w:hAnsi="Arial" w:cs="Arial"/>
              </w:rPr>
              <w:instrText xml:space="preserve"> FORMTEXT </w:instrText>
            </w:r>
            <w:r w:rsidR="00646549">
              <w:rPr>
                <w:rFonts w:ascii="Arial" w:hAnsi="Arial" w:cs="Arial"/>
              </w:rPr>
            </w:r>
            <w:r w:rsidR="00646549">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646549">
              <w:rPr>
                <w:rFonts w:ascii="Arial" w:hAnsi="Arial" w:cs="Arial"/>
              </w:rPr>
              <w:fldChar w:fldCharType="end"/>
            </w:r>
            <w:bookmarkEnd w:id="40"/>
          </w:p>
        </w:tc>
        <w:tc>
          <w:tcPr>
            <w:tcW w:w="3601" w:type="dxa"/>
            <w:vAlign w:val="center"/>
          </w:tcPr>
          <w:p w:rsidR="00916B77" w:rsidRDefault="00916B77">
            <w:pPr>
              <w:spacing w:before="240"/>
              <w:rPr>
                <w:rFonts w:ascii="Arial" w:hAnsi="Arial" w:cs="Arial"/>
              </w:rPr>
            </w:pPr>
            <w:r>
              <w:rPr>
                <w:rFonts w:ascii="Arial" w:hAnsi="Arial" w:cs="Arial"/>
              </w:rPr>
              <w:t xml:space="preserve">ZIP Code: </w:t>
            </w:r>
            <w:r w:rsidR="00646549">
              <w:rPr>
                <w:rFonts w:ascii="Arial" w:hAnsi="Arial" w:cs="Arial"/>
              </w:rPr>
              <w:fldChar w:fldCharType="begin">
                <w:ffData>
                  <w:name w:val="Text32"/>
                  <w:enabled/>
                  <w:calcOnExit w:val="0"/>
                  <w:textInput/>
                </w:ffData>
              </w:fldChar>
            </w:r>
            <w:bookmarkStart w:id="41" w:name="Text32"/>
            <w:r>
              <w:rPr>
                <w:rFonts w:ascii="Arial" w:hAnsi="Arial" w:cs="Arial"/>
              </w:rPr>
              <w:instrText xml:space="preserve"> FORMTEXT </w:instrText>
            </w:r>
            <w:r w:rsidR="00646549">
              <w:rPr>
                <w:rFonts w:ascii="Arial" w:hAnsi="Arial" w:cs="Arial"/>
              </w:rPr>
            </w:r>
            <w:r w:rsidR="00646549">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646549">
              <w:rPr>
                <w:rFonts w:ascii="Arial" w:hAnsi="Arial" w:cs="Arial"/>
              </w:rPr>
              <w:fldChar w:fldCharType="end"/>
            </w:r>
            <w:bookmarkEnd w:id="41"/>
          </w:p>
        </w:tc>
      </w:tr>
    </w:tbl>
    <w:p w:rsidR="00916B77" w:rsidRDefault="00916B77">
      <w:pPr>
        <w:pStyle w:val="BalloonText"/>
        <w:tabs>
          <w:tab w:val="left" w:pos="374"/>
        </w:tabs>
        <w:spacing w:after="120"/>
        <w:rPr>
          <w:rFonts w:ascii="Arial" w:hAnsi="Arial" w:cs="Arial"/>
          <w:bCs/>
          <w:szCs w:val="24"/>
        </w:rPr>
      </w:pPr>
    </w:p>
    <w:tbl>
      <w:tblPr>
        <w:tblW w:w="1090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9" w:type="dxa"/>
          <w:left w:w="86" w:type="dxa"/>
          <w:bottom w:w="29" w:type="dxa"/>
          <w:right w:w="86" w:type="dxa"/>
        </w:tblCellMar>
        <w:tblLook w:val="01E0" w:firstRow="1" w:lastRow="1" w:firstColumn="1" w:lastColumn="1" w:noHBand="0" w:noVBand="0"/>
      </w:tblPr>
      <w:tblGrid>
        <w:gridCol w:w="954"/>
        <w:gridCol w:w="1440"/>
        <w:gridCol w:w="3959"/>
        <w:gridCol w:w="1400"/>
        <w:gridCol w:w="762"/>
        <w:gridCol w:w="2393"/>
      </w:tblGrid>
      <w:tr w:rsidR="00916B77">
        <w:trPr>
          <w:cantSplit/>
          <w:trHeight w:val="259"/>
          <w:jc w:val="center"/>
        </w:trPr>
        <w:tc>
          <w:tcPr>
            <w:tcW w:w="10908" w:type="dxa"/>
            <w:gridSpan w:val="6"/>
            <w:shd w:val="clear" w:color="auto" w:fill="E0E0E0"/>
            <w:vAlign w:val="center"/>
          </w:tcPr>
          <w:p w:rsidR="00916B77" w:rsidRDefault="00916B77">
            <w:pPr>
              <w:ind w:left="360"/>
              <w:rPr>
                <w:rFonts w:ascii="Arial" w:hAnsi="Arial" w:cs="Arial"/>
              </w:rPr>
            </w:pPr>
            <w:r>
              <w:rPr>
                <w:rFonts w:ascii="Arial" w:hAnsi="Arial" w:cs="Arial"/>
                <w:b/>
                <w:bCs/>
              </w:rPr>
              <w:t>3.</w:t>
            </w:r>
            <w:r>
              <w:rPr>
                <w:rFonts w:ascii="Arial" w:hAnsi="Arial" w:cs="Arial"/>
                <w:b/>
                <w:bCs/>
              </w:rPr>
              <w:tab/>
              <w:t>Credit Card Information</w:t>
            </w:r>
          </w:p>
        </w:tc>
      </w:tr>
      <w:tr w:rsidR="00916B77">
        <w:trPr>
          <w:cantSplit/>
          <w:trHeight w:val="259"/>
          <w:jc w:val="center"/>
        </w:trPr>
        <w:tc>
          <w:tcPr>
            <w:tcW w:w="10908" w:type="dxa"/>
            <w:gridSpan w:val="6"/>
            <w:tcBorders>
              <w:bottom w:val="single" w:sz="4" w:space="0" w:color="FFFFFF"/>
            </w:tcBorders>
            <w:vAlign w:val="center"/>
          </w:tcPr>
          <w:p w:rsidR="00916B77" w:rsidRDefault="00916B77">
            <w:pPr>
              <w:pStyle w:val="BalloonText"/>
              <w:spacing w:before="120"/>
              <w:rPr>
                <w:rFonts w:ascii="Arial" w:hAnsi="Arial" w:cs="Arial"/>
                <w:szCs w:val="24"/>
              </w:rPr>
            </w:pPr>
            <w:r>
              <w:rPr>
                <w:rFonts w:ascii="Arial" w:hAnsi="Arial" w:cs="Arial"/>
                <w:szCs w:val="24"/>
              </w:rPr>
              <w:t>Please CIRCLE the credit card you are using to process your application</w:t>
            </w:r>
          </w:p>
        </w:tc>
      </w:tr>
      <w:tr w:rsidR="00916B77">
        <w:trPr>
          <w:cantSplit/>
          <w:trHeight w:val="627"/>
          <w:jc w:val="center"/>
        </w:trPr>
        <w:tc>
          <w:tcPr>
            <w:tcW w:w="10908" w:type="dxa"/>
            <w:gridSpan w:val="6"/>
            <w:tcBorders>
              <w:top w:val="single" w:sz="4" w:space="0" w:color="FFFFFF"/>
            </w:tcBorders>
            <w:vAlign w:val="center"/>
          </w:tcPr>
          <w:p w:rsidR="00916B77" w:rsidRDefault="00916B77">
            <w:pPr>
              <w:pStyle w:val="Centered"/>
              <w:spacing w:before="200" w:after="200"/>
              <w:rPr>
                <w:rFonts w:ascii="Arial" w:hAnsi="Arial" w:cs="Arial"/>
                <w:b/>
                <w:bCs/>
              </w:rPr>
            </w:pPr>
            <w:r>
              <w:rPr>
                <w:rFonts w:ascii="Arial" w:hAnsi="Arial" w:cs="Arial"/>
                <w:b/>
                <w:bCs/>
              </w:rPr>
              <w:t>MASTERCARD</w:t>
            </w:r>
            <w:r>
              <w:rPr>
                <w:rFonts w:ascii="Arial" w:hAnsi="Arial" w:cs="Arial"/>
                <w:b/>
                <w:bCs/>
              </w:rPr>
              <w:tab/>
            </w:r>
            <w:r>
              <w:rPr>
                <w:rFonts w:ascii="Arial" w:hAnsi="Arial" w:cs="Arial"/>
                <w:b/>
                <w:bCs/>
              </w:rPr>
              <w:tab/>
            </w:r>
            <w:r>
              <w:rPr>
                <w:rFonts w:ascii="Arial" w:hAnsi="Arial" w:cs="Arial"/>
                <w:b/>
                <w:bCs/>
              </w:rPr>
              <w:tab/>
              <w:t>VISA</w:t>
            </w:r>
          </w:p>
        </w:tc>
      </w:tr>
      <w:tr w:rsidR="00916B77">
        <w:trPr>
          <w:cantSplit/>
          <w:trHeight w:val="259"/>
          <w:jc w:val="center"/>
        </w:trPr>
        <w:tc>
          <w:tcPr>
            <w:tcW w:w="954" w:type="dxa"/>
            <w:tcBorders>
              <w:right w:val="single" w:sz="4" w:space="0" w:color="FFFFFF"/>
            </w:tcBorders>
            <w:vAlign w:val="center"/>
          </w:tcPr>
          <w:p w:rsidR="00916B77" w:rsidRDefault="00916B77">
            <w:pPr>
              <w:spacing w:before="240"/>
              <w:rPr>
                <w:rFonts w:ascii="Arial" w:hAnsi="Arial" w:cs="Arial"/>
              </w:rPr>
            </w:pPr>
            <w:r>
              <w:rPr>
                <w:rFonts w:ascii="Arial" w:hAnsi="Arial" w:cs="Arial"/>
              </w:rPr>
              <w:t>Account #</w:t>
            </w:r>
          </w:p>
        </w:tc>
        <w:tc>
          <w:tcPr>
            <w:tcW w:w="5399" w:type="dxa"/>
            <w:gridSpan w:val="2"/>
            <w:tcBorders>
              <w:left w:val="single" w:sz="4" w:space="0" w:color="FFFFFF"/>
            </w:tcBorders>
            <w:vAlign w:val="center"/>
          </w:tcPr>
          <w:p w:rsidR="00916B77" w:rsidRDefault="00646549">
            <w:pPr>
              <w:pStyle w:val="BalloonText"/>
              <w:spacing w:before="240"/>
              <w:rPr>
                <w:rFonts w:ascii="Arial" w:hAnsi="Arial" w:cs="Arial"/>
                <w:szCs w:val="24"/>
              </w:rPr>
            </w:pPr>
            <w:r>
              <w:rPr>
                <w:rFonts w:ascii="Arial" w:hAnsi="Arial" w:cs="Arial"/>
                <w:szCs w:val="24"/>
              </w:rPr>
              <w:fldChar w:fldCharType="begin">
                <w:ffData>
                  <w:name w:val="Text33"/>
                  <w:enabled/>
                  <w:calcOnExit w:val="0"/>
                  <w:textInput/>
                </w:ffData>
              </w:fldChar>
            </w:r>
            <w:bookmarkStart w:id="42" w:name="Text33"/>
            <w:r w:rsidR="00916B77">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sidR="00916B77">
              <w:rPr>
                <w:rFonts w:ascii="Arial" w:hAnsi="Arial" w:cs="Arial"/>
                <w:noProof/>
                <w:szCs w:val="24"/>
              </w:rPr>
              <w:t> </w:t>
            </w:r>
            <w:r w:rsidR="00916B77">
              <w:rPr>
                <w:rFonts w:ascii="Arial" w:hAnsi="Arial" w:cs="Arial"/>
                <w:noProof/>
                <w:szCs w:val="24"/>
              </w:rPr>
              <w:t> </w:t>
            </w:r>
            <w:r w:rsidR="00916B77">
              <w:rPr>
                <w:rFonts w:ascii="Arial" w:hAnsi="Arial" w:cs="Arial"/>
                <w:noProof/>
                <w:szCs w:val="24"/>
              </w:rPr>
              <w:t> </w:t>
            </w:r>
            <w:r w:rsidR="00916B77">
              <w:rPr>
                <w:rFonts w:ascii="Arial" w:hAnsi="Arial" w:cs="Arial"/>
                <w:noProof/>
                <w:szCs w:val="24"/>
              </w:rPr>
              <w:t> </w:t>
            </w:r>
            <w:r w:rsidR="00916B77">
              <w:rPr>
                <w:rFonts w:ascii="Arial" w:hAnsi="Arial" w:cs="Arial"/>
                <w:noProof/>
                <w:szCs w:val="24"/>
              </w:rPr>
              <w:t> </w:t>
            </w:r>
            <w:r>
              <w:rPr>
                <w:rFonts w:ascii="Arial" w:hAnsi="Arial" w:cs="Arial"/>
                <w:szCs w:val="24"/>
              </w:rPr>
              <w:fldChar w:fldCharType="end"/>
            </w:r>
            <w:bookmarkEnd w:id="42"/>
          </w:p>
        </w:tc>
        <w:tc>
          <w:tcPr>
            <w:tcW w:w="1400" w:type="dxa"/>
            <w:tcBorders>
              <w:right w:val="single" w:sz="4" w:space="0" w:color="FFFFFF"/>
            </w:tcBorders>
            <w:vAlign w:val="center"/>
          </w:tcPr>
          <w:p w:rsidR="00916B77" w:rsidRDefault="00916B77">
            <w:pPr>
              <w:spacing w:before="240"/>
              <w:rPr>
                <w:rFonts w:ascii="Arial" w:hAnsi="Arial" w:cs="Arial"/>
              </w:rPr>
            </w:pPr>
            <w:r>
              <w:rPr>
                <w:rFonts w:ascii="Arial" w:hAnsi="Arial" w:cs="Arial"/>
              </w:rPr>
              <w:t>Expiration Date:</w:t>
            </w:r>
          </w:p>
        </w:tc>
        <w:tc>
          <w:tcPr>
            <w:tcW w:w="3150" w:type="dxa"/>
            <w:gridSpan w:val="2"/>
            <w:tcBorders>
              <w:left w:val="single" w:sz="4" w:space="0" w:color="FFFFFF"/>
            </w:tcBorders>
            <w:vAlign w:val="center"/>
          </w:tcPr>
          <w:p w:rsidR="00916B77" w:rsidRDefault="00646549">
            <w:pPr>
              <w:pStyle w:val="BalloonText"/>
              <w:spacing w:before="240"/>
              <w:rPr>
                <w:rFonts w:ascii="Arial" w:hAnsi="Arial" w:cs="Arial"/>
                <w:szCs w:val="24"/>
              </w:rPr>
            </w:pPr>
            <w:r>
              <w:rPr>
                <w:rFonts w:ascii="Arial" w:hAnsi="Arial" w:cs="Arial"/>
                <w:szCs w:val="24"/>
              </w:rPr>
              <w:fldChar w:fldCharType="begin">
                <w:ffData>
                  <w:name w:val="Text34"/>
                  <w:enabled/>
                  <w:calcOnExit w:val="0"/>
                  <w:textInput/>
                </w:ffData>
              </w:fldChar>
            </w:r>
            <w:bookmarkStart w:id="43" w:name="Text34"/>
            <w:r w:rsidR="00916B77">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sidR="00916B77">
              <w:rPr>
                <w:rFonts w:ascii="Arial" w:hAnsi="Arial" w:cs="Arial"/>
                <w:noProof/>
                <w:szCs w:val="24"/>
              </w:rPr>
              <w:t> </w:t>
            </w:r>
            <w:r w:rsidR="00916B77">
              <w:rPr>
                <w:rFonts w:ascii="Arial" w:hAnsi="Arial" w:cs="Arial"/>
                <w:noProof/>
                <w:szCs w:val="24"/>
              </w:rPr>
              <w:t> </w:t>
            </w:r>
            <w:r w:rsidR="00916B77">
              <w:rPr>
                <w:rFonts w:ascii="Arial" w:hAnsi="Arial" w:cs="Arial"/>
                <w:noProof/>
                <w:szCs w:val="24"/>
              </w:rPr>
              <w:t> </w:t>
            </w:r>
            <w:r w:rsidR="00916B77">
              <w:rPr>
                <w:rFonts w:ascii="Arial" w:hAnsi="Arial" w:cs="Arial"/>
                <w:noProof/>
                <w:szCs w:val="24"/>
              </w:rPr>
              <w:t> </w:t>
            </w:r>
            <w:r w:rsidR="00916B77">
              <w:rPr>
                <w:rFonts w:ascii="Arial" w:hAnsi="Arial" w:cs="Arial"/>
                <w:noProof/>
                <w:szCs w:val="24"/>
              </w:rPr>
              <w:t> </w:t>
            </w:r>
            <w:r>
              <w:rPr>
                <w:rFonts w:ascii="Arial" w:hAnsi="Arial" w:cs="Arial"/>
                <w:szCs w:val="24"/>
              </w:rPr>
              <w:fldChar w:fldCharType="end"/>
            </w:r>
            <w:bookmarkEnd w:id="43"/>
          </w:p>
        </w:tc>
      </w:tr>
      <w:tr w:rsidR="00916B77">
        <w:trPr>
          <w:cantSplit/>
          <w:trHeight w:val="3903"/>
          <w:jc w:val="center"/>
        </w:trPr>
        <w:tc>
          <w:tcPr>
            <w:tcW w:w="10908" w:type="dxa"/>
            <w:gridSpan w:val="6"/>
            <w:tcBorders>
              <w:bottom w:val="single" w:sz="4" w:space="0" w:color="FFFFFF"/>
            </w:tcBorders>
            <w:vAlign w:val="center"/>
          </w:tcPr>
          <w:p w:rsidR="00916B77" w:rsidRDefault="00916B77">
            <w:pPr>
              <w:pStyle w:val="Centered"/>
              <w:spacing w:before="120" w:after="120"/>
              <w:rPr>
                <w:rFonts w:ascii="Arial" w:hAnsi="Arial" w:cs="Arial"/>
                <w:b/>
                <w:bCs/>
              </w:rPr>
            </w:pPr>
            <w:r>
              <w:rPr>
                <w:rFonts w:ascii="Arial" w:hAnsi="Arial" w:cs="Arial"/>
                <w:b/>
                <w:bCs/>
              </w:rPr>
              <w:t>FEES</w:t>
            </w:r>
          </w:p>
          <w:p w:rsidR="00916B77" w:rsidRDefault="00916B77">
            <w:pPr>
              <w:pStyle w:val="Centered"/>
              <w:spacing w:after="240"/>
              <w:rPr>
                <w:rFonts w:ascii="Arial" w:hAnsi="Arial" w:cs="Arial"/>
              </w:rPr>
            </w:pPr>
            <w:r>
              <w:rPr>
                <w:rFonts w:ascii="Arial" w:hAnsi="Arial" w:cs="Arial"/>
              </w:rPr>
              <w:t>$100.00 for “First” License/Primary Area</w:t>
            </w:r>
          </w:p>
          <w:p w:rsidR="00916B77" w:rsidRDefault="00916B77">
            <w:pPr>
              <w:pStyle w:val="Centered"/>
              <w:spacing w:after="120"/>
              <w:rPr>
                <w:rFonts w:ascii="Arial" w:hAnsi="Arial" w:cs="Arial"/>
              </w:rPr>
            </w:pPr>
            <w:r>
              <w:rPr>
                <w:rFonts w:ascii="Arial" w:hAnsi="Arial" w:cs="Arial"/>
              </w:rPr>
              <w:t>$25.00 for each New Field and Grade Level/Additional Area, or Duplicate License</w:t>
            </w:r>
          </w:p>
          <w:p w:rsidR="00916B77" w:rsidRDefault="00916B77">
            <w:pPr>
              <w:spacing w:after="120"/>
              <w:jc w:val="center"/>
              <w:rPr>
                <w:rFonts w:ascii="Times New Roman" w:hAnsi="Times New Roman"/>
                <w:b/>
                <w:bCs/>
                <w:i/>
                <w:iCs/>
                <w:sz w:val="18"/>
              </w:rPr>
            </w:pPr>
          </w:p>
          <w:p w:rsidR="00916B77" w:rsidRDefault="00916B77">
            <w:pPr>
              <w:spacing w:after="120"/>
              <w:jc w:val="center"/>
              <w:rPr>
                <w:rFonts w:ascii="Times New Roman" w:hAnsi="Times New Roman"/>
                <w:b/>
                <w:bCs/>
                <w:i/>
                <w:iCs/>
                <w:sz w:val="18"/>
              </w:rPr>
            </w:pPr>
            <w:r>
              <w:rPr>
                <w:rFonts w:ascii="Times New Roman" w:hAnsi="Times New Roman"/>
                <w:b/>
                <w:bCs/>
                <w:i/>
                <w:iCs/>
                <w:sz w:val="18"/>
              </w:rPr>
              <w:t>Please apply payment to</w:t>
            </w:r>
            <w:r>
              <w:rPr>
                <w:rFonts w:ascii="Times New Roman" w:hAnsi="Times New Roman"/>
                <w:i/>
                <w:iCs/>
                <w:sz w:val="18"/>
              </w:rPr>
              <w:t xml:space="preserve"> (please check)</w:t>
            </w:r>
            <w:r>
              <w:rPr>
                <w:rFonts w:ascii="Times New Roman" w:hAnsi="Times New Roman"/>
                <w:b/>
                <w:bCs/>
                <w:i/>
                <w:iCs/>
                <w:sz w:val="18"/>
              </w:rPr>
              <w:t xml:space="preserve">: </w:t>
            </w:r>
          </w:p>
          <w:p w:rsidR="00916B77" w:rsidRDefault="00916B77">
            <w:pPr>
              <w:spacing w:after="120"/>
              <w:jc w:val="center"/>
              <w:rPr>
                <w:rFonts w:ascii="Arial" w:hAnsi="Arial" w:cs="Arial"/>
                <w:b/>
                <w:bCs/>
              </w:rPr>
            </w:pPr>
          </w:p>
          <w:p w:rsidR="00916B77" w:rsidRDefault="00916B77">
            <w:pPr>
              <w:spacing w:after="120"/>
              <w:jc w:val="center"/>
              <w:rPr>
                <w:rFonts w:ascii="Arial" w:hAnsi="Arial" w:cs="Arial"/>
                <w:b/>
                <w:bCs/>
              </w:rPr>
            </w:pPr>
          </w:p>
          <w:p w:rsidR="00916B77" w:rsidRDefault="00916B77">
            <w:pPr>
              <w:spacing w:after="120"/>
              <w:jc w:val="center"/>
              <w:rPr>
                <w:rFonts w:ascii="Arial" w:hAnsi="Arial" w:cs="Arial"/>
                <w:b/>
                <w:bCs/>
              </w:rPr>
            </w:pPr>
          </w:p>
          <w:p w:rsidR="00916B77" w:rsidRDefault="00646549">
            <w:pPr>
              <w:spacing w:before="80"/>
              <w:ind w:left="360"/>
              <w:jc w:val="center"/>
              <w:rPr>
                <w:rFonts w:ascii="Arial" w:hAnsi="Arial" w:cs="Arial"/>
                <w:b/>
                <w:bCs/>
              </w:rPr>
            </w:pPr>
            <w:r>
              <w:rPr>
                <w:rFonts w:ascii="Arial" w:hAnsi="Arial" w:cs="Arial"/>
                <w:b/>
                <w:bCs/>
                <w:sz w:val="20"/>
              </w:rPr>
              <w:fldChar w:fldCharType="begin">
                <w:ffData>
                  <w:name w:val="Check19"/>
                  <w:enabled/>
                  <w:calcOnExit w:val="0"/>
                  <w:checkBox>
                    <w:sizeAuto/>
                    <w:default w:val="0"/>
                  </w:checkBox>
                </w:ffData>
              </w:fldChar>
            </w:r>
            <w:bookmarkStart w:id="44" w:name="Check19"/>
            <w:r w:rsidR="00916B77">
              <w:rPr>
                <w:rFonts w:ascii="Arial" w:hAnsi="Arial" w:cs="Arial"/>
                <w:b/>
                <w:bCs/>
                <w:sz w:val="20"/>
              </w:rPr>
              <w:instrText xml:space="preserve"> FORMCHECKBOX </w:instrText>
            </w:r>
            <w:r w:rsidR="00B237B3">
              <w:rPr>
                <w:rFonts w:ascii="Arial" w:hAnsi="Arial" w:cs="Arial"/>
                <w:b/>
                <w:bCs/>
                <w:sz w:val="20"/>
              </w:rPr>
            </w:r>
            <w:r w:rsidR="00B237B3">
              <w:rPr>
                <w:rFonts w:ascii="Arial" w:hAnsi="Arial" w:cs="Arial"/>
                <w:b/>
                <w:bCs/>
                <w:sz w:val="20"/>
              </w:rPr>
              <w:fldChar w:fldCharType="separate"/>
            </w:r>
            <w:r>
              <w:rPr>
                <w:rFonts w:ascii="Arial" w:hAnsi="Arial" w:cs="Arial"/>
                <w:b/>
                <w:bCs/>
                <w:sz w:val="20"/>
              </w:rPr>
              <w:fldChar w:fldCharType="end"/>
            </w:r>
            <w:bookmarkEnd w:id="44"/>
            <w:r w:rsidR="00916B77">
              <w:rPr>
                <w:rFonts w:ascii="Arial" w:hAnsi="Arial" w:cs="Arial"/>
                <w:b/>
                <w:bCs/>
              </w:rPr>
              <w:t xml:space="preserve"> PreK-12</w:t>
            </w:r>
            <w:r w:rsidR="00916B77">
              <w:rPr>
                <w:rFonts w:ascii="Arial" w:hAnsi="Arial" w:cs="Arial"/>
                <w:b/>
                <w:bCs/>
              </w:rPr>
              <w:tab/>
            </w:r>
            <w:r w:rsidR="00916B77">
              <w:rPr>
                <w:rFonts w:ascii="Arial" w:hAnsi="Arial" w:cs="Arial"/>
                <w:b/>
                <w:bCs/>
              </w:rPr>
              <w:tab/>
            </w:r>
            <w:r>
              <w:rPr>
                <w:rFonts w:ascii="Arial" w:hAnsi="Arial" w:cs="Arial"/>
                <w:b/>
                <w:bCs/>
                <w:sz w:val="20"/>
              </w:rPr>
              <w:fldChar w:fldCharType="begin">
                <w:ffData>
                  <w:name w:val="Check20"/>
                  <w:enabled/>
                  <w:calcOnExit w:val="0"/>
                  <w:checkBox>
                    <w:sizeAuto/>
                    <w:default w:val="0"/>
                  </w:checkBox>
                </w:ffData>
              </w:fldChar>
            </w:r>
            <w:bookmarkStart w:id="45" w:name="Check20"/>
            <w:r w:rsidR="00916B77">
              <w:rPr>
                <w:rFonts w:ascii="Arial" w:hAnsi="Arial" w:cs="Arial"/>
                <w:b/>
                <w:bCs/>
                <w:sz w:val="20"/>
              </w:rPr>
              <w:instrText xml:space="preserve"> FORMCHECKBOX </w:instrText>
            </w:r>
            <w:r w:rsidR="00B237B3">
              <w:rPr>
                <w:rFonts w:ascii="Arial" w:hAnsi="Arial" w:cs="Arial"/>
                <w:b/>
                <w:bCs/>
                <w:sz w:val="20"/>
              </w:rPr>
            </w:r>
            <w:r w:rsidR="00B237B3">
              <w:rPr>
                <w:rFonts w:ascii="Arial" w:hAnsi="Arial" w:cs="Arial"/>
                <w:b/>
                <w:bCs/>
                <w:sz w:val="20"/>
              </w:rPr>
              <w:fldChar w:fldCharType="separate"/>
            </w:r>
            <w:r>
              <w:rPr>
                <w:rFonts w:ascii="Arial" w:hAnsi="Arial" w:cs="Arial"/>
                <w:b/>
                <w:bCs/>
                <w:sz w:val="20"/>
              </w:rPr>
              <w:fldChar w:fldCharType="end"/>
            </w:r>
            <w:bookmarkEnd w:id="45"/>
            <w:r w:rsidR="00916B77">
              <w:rPr>
                <w:rFonts w:ascii="Arial" w:hAnsi="Arial" w:cs="Arial"/>
                <w:b/>
                <w:bCs/>
              </w:rPr>
              <w:t xml:space="preserve"> Renewal</w:t>
            </w:r>
            <w:r w:rsidR="00916B77">
              <w:rPr>
                <w:rFonts w:ascii="Arial" w:hAnsi="Arial" w:cs="Arial"/>
                <w:b/>
                <w:bCs/>
              </w:rPr>
              <w:tab/>
            </w:r>
            <w:r w:rsidR="00916B77">
              <w:rPr>
                <w:rFonts w:ascii="Arial" w:hAnsi="Arial" w:cs="Arial"/>
                <w:b/>
                <w:bCs/>
              </w:rPr>
              <w:tab/>
            </w:r>
            <w:r>
              <w:rPr>
                <w:rFonts w:ascii="Arial" w:hAnsi="Arial" w:cs="Arial"/>
                <w:b/>
                <w:bCs/>
                <w:sz w:val="20"/>
              </w:rPr>
              <w:fldChar w:fldCharType="begin">
                <w:ffData>
                  <w:name w:val="Check21"/>
                  <w:enabled/>
                  <w:calcOnExit w:val="0"/>
                  <w:checkBox>
                    <w:sizeAuto/>
                    <w:default w:val="0"/>
                  </w:checkBox>
                </w:ffData>
              </w:fldChar>
            </w:r>
            <w:bookmarkStart w:id="46" w:name="Check21"/>
            <w:r w:rsidR="00916B77">
              <w:rPr>
                <w:rFonts w:ascii="Arial" w:hAnsi="Arial" w:cs="Arial"/>
                <w:b/>
                <w:bCs/>
                <w:sz w:val="20"/>
              </w:rPr>
              <w:instrText xml:space="preserve"> FORMCHECKBOX </w:instrText>
            </w:r>
            <w:r w:rsidR="00B237B3">
              <w:rPr>
                <w:rFonts w:ascii="Arial" w:hAnsi="Arial" w:cs="Arial"/>
                <w:b/>
                <w:bCs/>
                <w:sz w:val="20"/>
              </w:rPr>
            </w:r>
            <w:r w:rsidR="00B237B3">
              <w:rPr>
                <w:rFonts w:ascii="Arial" w:hAnsi="Arial" w:cs="Arial"/>
                <w:b/>
                <w:bCs/>
                <w:sz w:val="20"/>
              </w:rPr>
              <w:fldChar w:fldCharType="separate"/>
            </w:r>
            <w:r>
              <w:rPr>
                <w:rFonts w:ascii="Arial" w:hAnsi="Arial" w:cs="Arial"/>
                <w:b/>
                <w:bCs/>
                <w:sz w:val="20"/>
              </w:rPr>
              <w:fldChar w:fldCharType="end"/>
            </w:r>
            <w:bookmarkEnd w:id="46"/>
            <w:r w:rsidR="00916B77">
              <w:rPr>
                <w:rFonts w:ascii="Arial" w:hAnsi="Arial" w:cs="Arial"/>
                <w:b/>
                <w:bCs/>
              </w:rPr>
              <w:t xml:space="preserve"> Vocational</w:t>
            </w:r>
            <w:r w:rsidR="00916B77">
              <w:rPr>
                <w:rFonts w:ascii="Arial" w:hAnsi="Arial" w:cs="Arial"/>
                <w:b/>
                <w:bCs/>
              </w:rPr>
              <w:tab/>
            </w:r>
            <w:r w:rsidR="00916B77">
              <w:rPr>
                <w:rFonts w:ascii="Arial" w:hAnsi="Arial" w:cs="Arial"/>
                <w:b/>
                <w:bCs/>
              </w:rPr>
              <w:tab/>
            </w:r>
            <w:r>
              <w:rPr>
                <w:rFonts w:ascii="Arial" w:hAnsi="Arial" w:cs="Arial"/>
                <w:b/>
                <w:bCs/>
                <w:sz w:val="20"/>
              </w:rPr>
              <w:fldChar w:fldCharType="begin">
                <w:ffData>
                  <w:name w:val="Check22"/>
                  <w:enabled/>
                  <w:calcOnExit w:val="0"/>
                  <w:checkBox>
                    <w:sizeAuto/>
                    <w:default w:val="0"/>
                  </w:checkBox>
                </w:ffData>
              </w:fldChar>
            </w:r>
            <w:bookmarkStart w:id="47" w:name="Check22"/>
            <w:r w:rsidR="00916B77">
              <w:rPr>
                <w:rFonts w:ascii="Arial" w:hAnsi="Arial" w:cs="Arial"/>
                <w:b/>
                <w:bCs/>
                <w:sz w:val="20"/>
              </w:rPr>
              <w:instrText xml:space="preserve"> FORMCHECKBOX </w:instrText>
            </w:r>
            <w:r w:rsidR="00B237B3">
              <w:rPr>
                <w:rFonts w:ascii="Arial" w:hAnsi="Arial" w:cs="Arial"/>
                <w:b/>
                <w:bCs/>
                <w:sz w:val="20"/>
              </w:rPr>
            </w:r>
            <w:r w:rsidR="00B237B3">
              <w:rPr>
                <w:rFonts w:ascii="Arial" w:hAnsi="Arial" w:cs="Arial"/>
                <w:b/>
                <w:bCs/>
                <w:sz w:val="20"/>
              </w:rPr>
              <w:fldChar w:fldCharType="separate"/>
            </w:r>
            <w:r>
              <w:rPr>
                <w:rFonts w:ascii="Arial" w:hAnsi="Arial" w:cs="Arial"/>
                <w:b/>
                <w:bCs/>
                <w:sz w:val="20"/>
              </w:rPr>
              <w:fldChar w:fldCharType="end"/>
            </w:r>
            <w:bookmarkEnd w:id="47"/>
            <w:r w:rsidR="00916B77">
              <w:rPr>
                <w:rFonts w:ascii="Arial" w:hAnsi="Arial" w:cs="Arial"/>
                <w:b/>
                <w:bCs/>
              </w:rPr>
              <w:t xml:space="preserve"> ABE</w:t>
            </w:r>
            <w:r w:rsidR="00916B77">
              <w:rPr>
                <w:rFonts w:ascii="Arial" w:hAnsi="Arial" w:cs="Arial"/>
                <w:b/>
                <w:bCs/>
              </w:rPr>
              <w:tab/>
            </w:r>
            <w:r w:rsidR="00916B77">
              <w:rPr>
                <w:rFonts w:ascii="Arial" w:hAnsi="Arial" w:cs="Arial"/>
                <w:b/>
                <w:bCs/>
              </w:rPr>
              <w:tab/>
            </w:r>
            <w:r>
              <w:rPr>
                <w:rFonts w:ascii="Arial" w:hAnsi="Arial" w:cs="Arial"/>
                <w:b/>
                <w:bCs/>
                <w:sz w:val="20"/>
              </w:rPr>
              <w:fldChar w:fldCharType="begin">
                <w:ffData>
                  <w:name w:val="Check23"/>
                  <w:enabled/>
                  <w:calcOnExit w:val="0"/>
                  <w:checkBox>
                    <w:sizeAuto/>
                    <w:default w:val="0"/>
                  </w:checkBox>
                </w:ffData>
              </w:fldChar>
            </w:r>
            <w:bookmarkStart w:id="48" w:name="Check23"/>
            <w:r w:rsidR="00916B77">
              <w:rPr>
                <w:rFonts w:ascii="Arial" w:hAnsi="Arial" w:cs="Arial"/>
                <w:b/>
                <w:bCs/>
                <w:sz w:val="20"/>
              </w:rPr>
              <w:instrText xml:space="preserve"> FORMCHECKBOX </w:instrText>
            </w:r>
            <w:r w:rsidR="00B237B3">
              <w:rPr>
                <w:rFonts w:ascii="Arial" w:hAnsi="Arial" w:cs="Arial"/>
                <w:b/>
                <w:bCs/>
                <w:sz w:val="20"/>
              </w:rPr>
            </w:r>
            <w:r w:rsidR="00B237B3">
              <w:rPr>
                <w:rFonts w:ascii="Arial" w:hAnsi="Arial" w:cs="Arial"/>
                <w:b/>
                <w:bCs/>
                <w:sz w:val="20"/>
              </w:rPr>
              <w:fldChar w:fldCharType="separate"/>
            </w:r>
            <w:r>
              <w:rPr>
                <w:rFonts w:ascii="Arial" w:hAnsi="Arial" w:cs="Arial"/>
                <w:b/>
                <w:bCs/>
                <w:sz w:val="20"/>
              </w:rPr>
              <w:fldChar w:fldCharType="end"/>
            </w:r>
            <w:bookmarkEnd w:id="48"/>
            <w:r w:rsidR="00916B77">
              <w:rPr>
                <w:rFonts w:ascii="Arial" w:hAnsi="Arial" w:cs="Arial"/>
                <w:b/>
                <w:bCs/>
              </w:rPr>
              <w:t xml:space="preserve"> Duplicate License</w:t>
            </w:r>
          </w:p>
          <w:p w:rsidR="00916B77" w:rsidRDefault="00916B77">
            <w:pPr>
              <w:spacing w:before="80"/>
              <w:ind w:left="360"/>
              <w:jc w:val="center"/>
              <w:rPr>
                <w:rFonts w:ascii="Arial" w:hAnsi="Arial" w:cs="Arial"/>
                <w:b/>
                <w:bCs/>
              </w:rPr>
            </w:pPr>
          </w:p>
          <w:p w:rsidR="00916B77" w:rsidRDefault="00916B77">
            <w:pPr>
              <w:spacing w:before="80"/>
              <w:ind w:left="360"/>
              <w:jc w:val="center"/>
              <w:rPr>
                <w:rFonts w:ascii="Arial" w:hAnsi="Arial" w:cs="Arial"/>
                <w:b/>
                <w:bCs/>
              </w:rPr>
            </w:pPr>
          </w:p>
          <w:p w:rsidR="00916B77" w:rsidRDefault="00916B77">
            <w:pPr>
              <w:spacing w:before="80"/>
              <w:ind w:left="360"/>
              <w:jc w:val="center"/>
              <w:rPr>
                <w:rFonts w:ascii="Arial" w:hAnsi="Arial" w:cs="Arial"/>
                <w:b/>
                <w:bCs/>
              </w:rPr>
            </w:pPr>
          </w:p>
          <w:tbl>
            <w:tblPr>
              <w:tblW w:w="0" w:type="auto"/>
              <w:jc w:val="cente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BF" w:firstRow="1" w:lastRow="0" w:firstColumn="1" w:lastColumn="0" w:noHBand="0" w:noVBand="0"/>
            </w:tblPr>
            <w:tblGrid>
              <w:gridCol w:w="1849"/>
            </w:tblGrid>
            <w:tr w:rsidR="00916B77">
              <w:trPr>
                <w:trHeight w:val="429"/>
                <w:tblCellSpacing w:w="20" w:type="dxa"/>
                <w:jc w:val="center"/>
              </w:trPr>
              <w:tc>
                <w:tcPr>
                  <w:tcW w:w="1769" w:type="dxa"/>
                  <w:shd w:val="clear" w:color="auto" w:fill="E0E0E0"/>
                </w:tcPr>
                <w:p w:rsidR="00916B77" w:rsidRDefault="00916B77">
                  <w:pPr>
                    <w:spacing w:before="120" w:after="120"/>
                    <w:ind w:left="72"/>
                    <w:jc w:val="center"/>
                    <w:rPr>
                      <w:rFonts w:ascii="Arial" w:hAnsi="Arial" w:cs="Arial"/>
                      <w:b/>
                      <w:bCs/>
                    </w:rPr>
                  </w:pPr>
                  <w:r>
                    <w:rPr>
                      <w:rFonts w:ascii="Arial" w:hAnsi="Arial" w:cs="Arial"/>
                      <w:b/>
                      <w:bCs/>
                    </w:rPr>
                    <w:t>Total Payment:</w:t>
                  </w:r>
                </w:p>
              </w:tc>
            </w:tr>
            <w:tr w:rsidR="00916B77">
              <w:trPr>
                <w:trHeight w:val="361"/>
                <w:tblCellSpacing w:w="20" w:type="dxa"/>
                <w:jc w:val="center"/>
              </w:trPr>
              <w:tc>
                <w:tcPr>
                  <w:tcW w:w="1769" w:type="dxa"/>
                </w:tcPr>
                <w:p w:rsidR="00916B77" w:rsidRDefault="00916B77">
                  <w:pPr>
                    <w:tabs>
                      <w:tab w:val="left" w:pos="792"/>
                    </w:tabs>
                    <w:spacing w:before="240" w:after="120"/>
                    <w:ind w:left="173"/>
                    <w:rPr>
                      <w:rFonts w:ascii="Arial" w:hAnsi="Arial" w:cs="Arial"/>
                      <w:b/>
                      <w:bCs/>
                      <w:sz w:val="18"/>
                    </w:rPr>
                  </w:pPr>
                  <w:r>
                    <w:rPr>
                      <w:rFonts w:ascii="Arial" w:hAnsi="Arial" w:cs="Arial"/>
                      <w:b/>
                      <w:bCs/>
                      <w:sz w:val="18"/>
                    </w:rPr>
                    <w:t xml:space="preserve">$  </w:t>
                  </w:r>
                  <w:r w:rsidR="00646549">
                    <w:rPr>
                      <w:rFonts w:ascii="Arial" w:hAnsi="Arial" w:cs="Arial"/>
                      <w:b/>
                      <w:bCs/>
                      <w:sz w:val="18"/>
                    </w:rPr>
                    <w:fldChar w:fldCharType="begin">
                      <w:ffData>
                        <w:name w:val="Text35"/>
                        <w:enabled/>
                        <w:calcOnExit w:val="0"/>
                        <w:textInput/>
                      </w:ffData>
                    </w:fldChar>
                  </w:r>
                  <w:bookmarkStart w:id="49" w:name="Text35"/>
                  <w:r>
                    <w:rPr>
                      <w:rFonts w:ascii="Arial" w:hAnsi="Arial" w:cs="Arial"/>
                      <w:b/>
                      <w:bCs/>
                      <w:sz w:val="18"/>
                    </w:rPr>
                    <w:instrText xml:space="preserve"> FORMTEXT </w:instrText>
                  </w:r>
                  <w:r w:rsidR="00646549">
                    <w:rPr>
                      <w:rFonts w:ascii="Arial" w:hAnsi="Arial" w:cs="Arial"/>
                      <w:b/>
                      <w:bCs/>
                      <w:sz w:val="18"/>
                    </w:rPr>
                  </w:r>
                  <w:r w:rsidR="00646549">
                    <w:rPr>
                      <w:rFonts w:ascii="Arial" w:hAnsi="Arial" w:cs="Arial"/>
                      <w:b/>
                      <w:bCs/>
                      <w:sz w:val="18"/>
                    </w:rPr>
                    <w:fldChar w:fldCharType="separate"/>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sidR="00646549">
                    <w:rPr>
                      <w:rFonts w:ascii="Arial" w:hAnsi="Arial" w:cs="Arial"/>
                      <w:b/>
                      <w:bCs/>
                      <w:sz w:val="18"/>
                    </w:rPr>
                    <w:fldChar w:fldCharType="end"/>
                  </w:r>
                  <w:bookmarkEnd w:id="49"/>
                </w:p>
              </w:tc>
            </w:tr>
          </w:tbl>
          <w:p w:rsidR="00916B77" w:rsidRDefault="00916B77">
            <w:pPr>
              <w:spacing w:after="120"/>
              <w:rPr>
                <w:rFonts w:ascii="Arial" w:hAnsi="Arial" w:cs="Arial"/>
                <w:b/>
                <w:bCs/>
              </w:rPr>
            </w:pPr>
          </w:p>
        </w:tc>
      </w:tr>
      <w:tr w:rsidR="00916B77">
        <w:trPr>
          <w:cantSplit/>
          <w:trHeight w:val="942"/>
          <w:jc w:val="center"/>
        </w:trPr>
        <w:tc>
          <w:tcPr>
            <w:tcW w:w="2394" w:type="dxa"/>
            <w:gridSpan w:val="2"/>
            <w:tcBorders>
              <w:top w:val="single" w:sz="4" w:space="0" w:color="FFFFFF"/>
              <w:bottom w:val="single" w:sz="4" w:space="0" w:color="808080"/>
              <w:right w:val="single" w:sz="4" w:space="0" w:color="FFFFFF"/>
            </w:tcBorders>
            <w:vAlign w:val="bottom"/>
          </w:tcPr>
          <w:p w:rsidR="00916B77" w:rsidRDefault="00916B77">
            <w:pPr>
              <w:spacing w:after="240"/>
              <w:rPr>
                <w:rFonts w:ascii="Arial" w:hAnsi="Arial" w:cs="Arial"/>
              </w:rPr>
            </w:pPr>
            <w:r>
              <w:rPr>
                <w:rFonts w:ascii="Arial" w:hAnsi="Arial" w:cs="Arial"/>
              </w:rPr>
              <w:t>Credit Cardholder’s Signature:</w:t>
            </w:r>
          </w:p>
        </w:tc>
        <w:tc>
          <w:tcPr>
            <w:tcW w:w="5359" w:type="dxa"/>
            <w:gridSpan w:val="2"/>
            <w:tcBorders>
              <w:top w:val="single" w:sz="4" w:space="0" w:color="FFFFFF"/>
              <w:left w:val="single" w:sz="4" w:space="0" w:color="FFFFFF"/>
              <w:bottom w:val="single" w:sz="4" w:space="0" w:color="808080"/>
              <w:right w:val="single" w:sz="4" w:space="0" w:color="FFFFFF"/>
            </w:tcBorders>
            <w:vAlign w:val="bottom"/>
          </w:tcPr>
          <w:p w:rsidR="00916B77" w:rsidRDefault="00916B77">
            <w:pPr>
              <w:pStyle w:val="BalloonText"/>
              <w:spacing w:before="120" w:after="240"/>
              <w:rPr>
                <w:rFonts w:ascii="Arial" w:hAnsi="Arial" w:cs="Arial"/>
                <w:szCs w:val="24"/>
                <w:u w:val="single"/>
              </w:rPr>
            </w:pPr>
            <w:r>
              <w:rPr>
                <w:rFonts w:ascii="Arial" w:hAnsi="Arial" w:cs="Arial"/>
                <w:szCs w:val="24"/>
                <w:u w:val="single"/>
              </w:rPr>
              <w:tab/>
            </w:r>
            <w:r>
              <w:rPr>
                <w:rFonts w:ascii="Arial" w:hAnsi="Arial" w:cs="Arial"/>
                <w:szCs w:val="24"/>
                <w:u w:val="single"/>
              </w:rPr>
              <w:tab/>
            </w:r>
            <w:r>
              <w:rPr>
                <w:rFonts w:ascii="Arial" w:hAnsi="Arial" w:cs="Arial"/>
                <w:szCs w:val="24"/>
                <w:u w:val="single"/>
              </w:rPr>
              <w:tab/>
            </w:r>
            <w:r>
              <w:rPr>
                <w:rFonts w:ascii="Arial" w:hAnsi="Arial" w:cs="Arial"/>
                <w:szCs w:val="24"/>
                <w:u w:val="single"/>
              </w:rPr>
              <w:tab/>
            </w:r>
            <w:r>
              <w:rPr>
                <w:rFonts w:ascii="Arial" w:hAnsi="Arial" w:cs="Arial"/>
                <w:szCs w:val="24"/>
                <w:u w:val="single"/>
              </w:rPr>
              <w:tab/>
            </w:r>
            <w:r>
              <w:rPr>
                <w:rFonts w:ascii="Arial" w:hAnsi="Arial" w:cs="Arial"/>
                <w:szCs w:val="24"/>
                <w:u w:val="single"/>
              </w:rPr>
              <w:tab/>
            </w:r>
          </w:p>
        </w:tc>
        <w:tc>
          <w:tcPr>
            <w:tcW w:w="762" w:type="dxa"/>
            <w:tcBorders>
              <w:top w:val="single" w:sz="4" w:space="0" w:color="FFFFFF"/>
              <w:left w:val="single" w:sz="4" w:space="0" w:color="FFFFFF"/>
              <w:bottom w:val="single" w:sz="4" w:space="0" w:color="808080"/>
              <w:right w:val="single" w:sz="4" w:space="0" w:color="FFFFFF"/>
            </w:tcBorders>
            <w:vAlign w:val="bottom"/>
          </w:tcPr>
          <w:p w:rsidR="00916B77" w:rsidRDefault="00916B77">
            <w:pPr>
              <w:spacing w:after="240"/>
              <w:rPr>
                <w:rFonts w:ascii="Arial" w:hAnsi="Arial" w:cs="Arial"/>
              </w:rPr>
            </w:pPr>
            <w:r>
              <w:rPr>
                <w:rFonts w:ascii="Arial" w:hAnsi="Arial" w:cs="Arial"/>
              </w:rPr>
              <w:t>Date:</w:t>
            </w:r>
          </w:p>
        </w:tc>
        <w:tc>
          <w:tcPr>
            <w:tcW w:w="2393" w:type="dxa"/>
            <w:tcBorders>
              <w:top w:val="single" w:sz="4" w:space="0" w:color="FFFFFF"/>
              <w:left w:val="single" w:sz="4" w:space="0" w:color="FFFFFF"/>
              <w:bottom w:val="single" w:sz="4" w:space="0" w:color="808080"/>
            </w:tcBorders>
            <w:vAlign w:val="bottom"/>
          </w:tcPr>
          <w:p w:rsidR="00916B77" w:rsidRDefault="00646549">
            <w:pPr>
              <w:spacing w:after="240"/>
              <w:rPr>
                <w:rFonts w:ascii="Arial" w:hAnsi="Arial" w:cs="Arial"/>
                <w:u w:val="single"/>
              </w:rPr>
            </w:pPr>
            <w:r>
              <w:rPr>
                <w:rFonts w:ascii="Arial" w:hAnsi="Arial" w:cs="Arial"/>
                <w:u w:val="single"/>
              </w:rPr>
              <w:fldChar w:fldCharType="begin">
                <w:ffData>
                  <w:name w:val="Text36"/>
                  <w:enabled/>
                  <w:calcOnExit w:val="0"/>
                  <w:textInput/>
                </w:ffData>
              </w:fldChar>
            </w:r>
            <w:bookmarkStart w:id="50" w:name="Text36"/>
            <w:r w:rsidR="00916B77">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sidR="00916B77">
              <w:rPr>
                <w:rFonts w:ascii="Arial" w:hAnsi="Arial" w:cs="Arial"/>
                <w:noProof/>
                <w:u w:val="single"/>
              </w:rPr>
              <w:t> </w:t>
            </w:r>
            <w:r w:rsidR="00916B77">
              <w:rPr>
                <w:rFonts w:ascii="Arial" w:hAnsi="Arial" w:cs="Arial"/>
                <w:noProof/>
                <w:u w:val="single"/>
              </w:rPr>
              <w:t> </w:t>
            </w:r>
            <w:r w:rsidR="00916B77">
              <w:rPr>
                <w:rFonts w:ascii="Arial" w:hAnsi="Arial" w:cs="Arial"/>
                <w:noProof/>
                <w:u w:val="single"/>
              </w:rPr>
              <w:t> </w:t>
            </w:r>
            <w:r w:rsidR="00916B77">
              <w:rPr>
                <w:rFonts w:ascii="Arial" w:hAnsi="Arial" w:cs="Arial"/>
                <w:noProof/>
                <w:u w:val="single"/>
              </w:rPr>
              <w:t> </w:t>
            </w:r>
            <w:r w:rsidR="00916B77">
              <w:rPr>
                <w:rFonts w:ascii="Arial" w:hAnsi="Arial" w:cs="Arial"/>
                <w:noProof/>
                <w:u w:val="single"/>
              </w:rPr>
              <w:t> </w:t>
            </w:r>
            <w:r>
              <w:rPr>
                <w:rFonts w:ascii="Arial" w:hAnsi="Arial" w:cs="Arial"/>
                <w:u w:val="single"/>
              </w:rPr>
              <w:fldChar w:fldCharType="end"/>
            </w:r>
            <w:bookmarkEnd w:id="50"/>
            <w:r w:rsidR="00916B77">
              <w:rPr>
                <w:rFonts w:ascii="Arial" w:hAnsi="Arial" w:cs="Arial"/>
                <w:u w:val="single"/>
              </w:rPr>
              <w:tab/>
            </w:r>
            <w:r w:rsidR="00916B77">
              <w:rPr>
                <w:rFonts w:ascii="Arial" w:hAnsi="Arial" w:cs="Arial"/>
                <w:u w:val="single"/>
              </w:rPr>
              <w:tab/>
            </w:r>
            <w:r w:rsidR="00916B77">
              <w:rPr>
                <w:rFonts w:ascii="Arial" w:hAnsi="Arial" w:cs="Arial"/>
                <w:u w:val="single"/>
              </w:rPr>
              <w:tab/>
            </w:r>
          </w:p>
        </w:tc>
      </w:tr>
    </w:tbl>
    <w:p w:rsidR="00916B77" w:rsidRPr="00D92BA4" w:rsidRDefault="0070664A">
      <w:pPr>
        <w:pStyle w:val="BalloonText"/>
        <w:tabs>
          <w:tab w:val="left" w:pos="374"/>
        </w:tabs>
        <w:spacing w:before="120" w:after="120"/>
        <w:jc w:val="right"/>
        <w:rPr>
          <w:rFonts w:ascii="Arial" w:hAnsi="Arial" w:cs="Arial"/>
          <w:iCs/>
          <w:sz w:val="14"/>
          <w:szCs w:val="14"/>
        </w:rPr>
      </w:pPr>
      <w:r>
        <w:rPr>
          <w:rFonts w:ascii="Arial" w:hAnsi="Arial" w:cs="Arial"/>
          <w:iCs/>
          <w:sz w:val="14"/>
          <w:szCs w:val="14"/>
        </w:rPr>
        <w:t>April 11, 2014</w:t>
      </w:r>
    </w:p>
    <w:sectPr w:rsidR="00916B77" w:rsidRPr="00D92BA4" w:rsidSect="00B25A29">
      <w:pgSz w:w="12240" w:h="15840" w:code="1"/>
      <w:pgMar w:top="504" w:right="720" w:bottom="50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00000003" w:usb1="00000000" w:usb2="0001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BFE22B0"/>
    <w:lvl w:ilvl="0">
      <w:start w:val="1"/>
      <w:numFmt w:val="decimal"/>
      <w:lvlText w:val="%1."/>
      <w:lvlJc w:val="left"/>
      <w:pPr>
        <w:tabs>
          <w:tab w:val="num" w:pos="1800"/>
        </w:tabs>
        <w:ind w:left="1800" w:hanging="360"/>
      </w:pPr>
    </w:lvl>
  </w:abstractNum>
  <w:abstractNum w:abstractNumId="1">
    <w:nsid w:val="FFFFFF7D"/>
    <w:multiLevelType w:val="singleLevel"/>
    <w:tmpl w:val="581C84E8"/>
    <w:lvl w:ilvl="0">
      <w:start w:val="1"/>
      <w:numFmt w:val="decimal"/>
      <w:lvlText w:val="%1."/>
      <w:lvlJc w:val="left"/>
      <w:pPr>
        <w:tabs>
          <w:tab w:val="num" w:pos="1440"/>
        </w:tabs>
        <w:ind w:left="1440" w:hanging="360"/>
      </w:pPr>
    </w:lvl>
  </w:abstractNum>
  <w:abstractNum w:abstractNumId="2">
    <w:nsid w:val="FFFFFF7E"/>
    <w:multiLevelType w:val="singleLevel"/>
    <w:tmpl w:val="A760B910"/>
    <w:lvl w:ilvl="0">
      <w:start w:val="1"/>
      <w:numFmt w:val="decimal"/>
      <w:lvlText w:val="%1."/>
      <w:lvlJc w:val="left"/>
      <w:pPr>
        <w:tabs>
          <w:tab w:val="num" w:pos="1080"/>
        </w:tabs>
        <w:ind w:left="1080" w:hanging="360"/>
      </w:pPr>
    </w:lvl>
  </w:abstractNum>
  <w:abstractNum w:abstractNumId="3">
    <w:nsid w:val="FFFFFF7F"/>
    <w:multiLevelType w:val="singleLevel"/>
    <w:tmpl w:val="B33C8D22"/>
    <w:lvl w:ilvl="0">
      <w:start w:val="1"/>
      <w:numFmt w:val="decimal"/>
      <w:lvlText w:val="%1."/>
      <w:lvlJc w:val="left"/>
      <w:pPr>
        <w:tabs>
          <w:tab w:val="num" w:pos="720"/>
        </w:tabs>
        <w:ind w:left="720" w:hanging="360"/>
      </w:pPr>
    </w:lvl>
  </w:abstractNum>
  <w:abstractNum w:abstractNumId="4">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2243D4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E54A73E"/>
    <w:lvl w:ilvl="0">
      <w:start w:val="1"/>
      <w:numFmt w:val="decimal"/>
      <w:lvlText w:val="%1."/>
      <w:lvlJc w:val="left"/>
      <w:pPr>
        <w:tabs>
          <w:tab w:val="num" w:pos="360"/>
        </w:tabs>
        <w:ind w:left="360" w:hanging="360"/>
      </w:pPr>
    </w:lvl>
  </w:abstractNum>
  <w:abstractNum w:abstractNumId="9">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nsid w:val="0F501A10"/>
    <w:multiLevelType w:val="hybridMultilevel"/>
    <w:tmpl w:val="3FA2AEA2"/>
    <w:lvl w:ilvl="0" w:tplc="3790023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A58515D"/>
    <w:multiLevelType w:val="hybridMultilevel"/>
    <w:tmpl w:val="775EC772"/>
    <w:lvl w:ilvl="0" w:tplc="011E3074">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1653717"/>
    <w:multiLevelType w:val="hybridMultilevel"/>
    <w:tmpl w:val="3586B6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B097FBB"/>
    <w:multiLevelType w:val="hybridMultilevel"/>
    <w:tmpl w:val="1E807F5A"/>
    <w:lvl w:ilvl="0" w:tplc="658AE058">
      <w:start w:val="1"/>
      <w:numFmt w:val="decimal"/>
      <w:lvlText w:val="3."/>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A747B65"/>
    <w:multiLevelType w:val="hybridMultilevel"/>
    <w:tmpl w:val="44723108"/>
    <w:lvl w:ilvl="0" w:tplc="BB66C65E">
      <w:start w:val="1"/>
      <w:numFmt w:val="decimal"/>
      <w:pStyle w:val="AgreementText"/>
      <w:lvlText w:val="%1."/>
      <w:lvlJc w:val="left"/>
      <w:pPr>
        <w:tabs>
          <w:tab w:val="num" w:pos="288"/>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B116701"/>
    <w:multiLevelType w:val="hybridMultilevel"/>
    <w:tmpl w:val="9E2C7168"/>
    <w:lvl w:ilvl="0" w:tplc="FD0A23CE">
      <w:numFmt w:val="bullet"/>
      <w:lvlText w:val=""/>
      <w:lvlJc w:val="left"/>
      <w:pPr>
        <w:tabs>
          <w:tab w:val="num" w:pos="1009"/>
        </w:tabs>
        <w:ind w:left="1009" w:hanging="360"/>
      </w:pPr>
      <w:rPr>
        <w:rFonts w:ascii="Wingdings" w:hAnsi="Wingdings" w:cs="Times New Roman" w:hint="default"/>
        <w:color w:val="000000"/>
      </w:rPr>
    </w:lvl>
    <w:lvl w:ilvl="1" w:tplc="04090003" w:tentative="1">
      <w:start w:val="1"/>
      <w:numFmt w:val="bullet"/>
      <w:lvlText w:val="o"/>
      <w:lvlJc w:val="left"/>
      <w:pPr>
        <w:tabs>
          <w:tab w:val="num" w:pos="1706"/>
        </w:tabs>
        <w:ind w:left="1706" w:hanging="360"/>
      </w:pPr>
      <w:rPr>
        <w:rFonts w:ascii="Courier New" w:hAnsi="Courier New" w:hint="default"/>
      </w:rPr>
    </w:lvl>
    <w:lvl w:ilvl="2" w:tplc="04090005" w:tentative="1">
      <w:start w:val="1"/>
      <w:numFmt w:val="bullet"/>
      <w:lvlText w:val=""/>
      <w:lvlJc w:val="left"/>
      <w:pPr>
        <w:tabs>
          <w:tab w:val="num" w:pos="2426"/>
        </w:tabs>
        <w:ind w:left="2426" w:hanging="360"/>
      </w:pPr>
      <w:rPr>
        <w:rFonts w:ascii="Wingdings" w:hAnsi="Wingdings" w:hint="default"/>
      </w:rPr>
    </w:lvl>
    <w:lvl w:ilvl="3" w:tplc="04090001" w:tentative="1">
      <w:start w:val="1"/>
      <w:numFmt w:val="bullet"/>
      <w:lvlText w:val=""/>
      <w:lvlJc w:val="left"/>
      <w:pPr>
        <w:tabs>
          <w:tab w:val="num" w:pos="3146"/>
        </w:tabs>
        <w:ind w:left="3146" w:hanging="360"/>
      </w:pPr>
      <w:rPr>
        <w:rFonts w:ascii="Symbol" w:hAnsi="Symbol" w:hint="default"/>
      </w:rPr>
    </w:lvl>
    <w:lvl w:ilvl="4" w:tplc="04090003" w:tentative="1">
      <w:start w:val="1"/>
      <w:numFmt w:val="bullet"/>
      <w:lvlText w:val="o"/>
      <w:lvlJc w:val="left"/>
      <w:pPr>
        <w:tabs>
          <w:tab w:val="num" w:pos="3866"/>
        </w:tabs>
        <w:ind w:left="3866" w:hanging="360"/>
      </w:pPr>
      <w:rPr>
        <w:rFonts w:ascii="Courier New" w:hAnsi="Courier New" w:hint="default"/>
      </w:rPr>
    </w:lvl>
    <w:lvl w:ilvl="5" w:tplc="04090005" w:tentative="1">
      <w:start w:val="1"/>
      <w:numFmt w:val="bullet"/>
      <w:lvlText w:val=""/>
      <w:lvlJc w:val="left"/>
      <w:pPr>
        <w:tabs>
          <w:tab w:val="num" w:pos="4586"/>
        </w:tabs>
        <w:ind w:left="4586" w:hanging="360"/>
      </w:pPr>
      <w:rPr>
        <w:rFonts w:ascii="Wingdings" w:hAnsi="Wingdings" w:hint="default"/>
      </w:rPr>
    </w:lvl>
    <w:lvl w:ilvl="6" w:tplc="04090001" w:tentative="1">
      <w:start w:val="1"/>
      <w:numFmt w:val="bullet"/>
      <w:lvlText w:val=""/>
      <w:lvlJc w:val="left"/>
      <w:pPr>
        <w:tabs>
          <w:tab w:val="num" w:pos="5306"/>
        </w:tabs>
        <w:ind w:left="5306" w:hanging="360"/>
      </w:pPr>
      <w:rPr>
        <w:rFonts w:ascii="Symbol" w:hAnsi="Symbol" w:hint="default"/>
      </w:rPr>
    </w:lvl>
    <w:lvl w:ilvl="7" w:tplc="04090003" w:tentative="1">
      <w:start w:val="1"/>
      <w:numFmt w:val="bullet"/>
      <w:lvlText w:val="o"/>
      <w:lvlJc w:val="left"/>
      <w:pPr>
        <w:tabs>
          <w:tab w:val="num" w:pos="6026"/>
        </w:tabs>
        <w:ind w:left="6026" w:hanging="360"/>
      </w:pPr>
      <w:rPr>
        <w:rFonts w:ascii="Courier New" w:hAnsi="Courier New" w:hint="default"/>
      </w:rPr>
    </w:lvl>
    <w:lvl w:ilvl="8" w:tplc="04090005" w:tentative="1">
      <w:start w:val="1"/>
      <w:numFmt w:val="bullet"/>
      <w:lvlText w:val=""/>
      <w:lvlJc w:val="left"/>
      <w:pPr>
        <w:tabs>
          <w:tab w:val="num" w:pos="6746"/>
        </w:tabs>
        <w:ind w:left="6746" w:hanging="360"/>
      </w:pPr>
      <w:rPr>
        <w:rFonts w:ascii="Wingdings" w:hAnsi="Wingdings" w:hint="default"/>
      </w:rPr>
    </w:lvl>
  </w:abstractNum>
  <w:abstractNum w:abstractNumId="16">
    <w:nsid w:val="78256918"/>
    <w:multiLevelType w:val="hybridMultilevel"/>
    <w:tmpl w:val="F70AD7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4"/>
  </w:num>
  <w:num w:numId="13">
    <w:abstractNumId w:val="12"/>
  </w:num>
  <w:num w:numId="14">
    <w:abstractNumId w:val="16"/>
  </w:num>
  <w:num w:numId="15">
    <w:abstractNumId w:val="13"/>
  </w:num>
  <w:num w:numId="16">
    <w:abstractNumId w:val="1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8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288"/>
    <w:rsid w:val="00030578"/>
    <w:rsid w:val="000E7618"/>
    <w:rsid w:val="000F76B0"/>
    <w:rsid w:val="00160EE0"/>
    <w:rsid w:val="00194F3A"/>
    <w:rsid w:val="001D01A3"/>
    <w:rsid w:val="00204A8D"/>
    <w:rsid w:val="002361BB"/>
    <w:rsid w:val="00261CAC"/>
    <w:rsid w:val="00326E29"/>
    <w:rsid w:val="003A4B26"/>
    <w:rsid w:val="003A58AA"/>
    <w:rsid w:val="00485564"/>
    <w:rsid w:val="005D70DD"/>
    <w:rsid w:val="00623945"/>
    <w:rsid w:val="00646549"/>
    <w:rsid w:val="006A59DC"/>
    <w:rsid w:val="006B019B"/>
    <w:rsid w:val="006D7288"/>
    <w:rsid w:val="0070664A"/>
    <w:rsid w:val="00737E0E"/>
    <w:rsid w:val="00751A1A"/>
    <w:rsid w:val="00910C35"/>
    <w:rsid w:val="00916B77"/>
    <w:rsid w:val="0094059E"/>
    <w:rsid w:val="009A7F51"/>
    <w:rsid w:val="00A37F83"/>
    <w:rsid w:val="00A51AD7"/>
    <w:rsid w:val="00A665A9"/>
    <w:rsid w:val="00AE33A5"/>
    <w:rsid w:val="00B237B3"/>
    <w:rsid w:val="00B25A29"/>
    <w:rsid w:val="00B928A4"/>
    <w:rsid w:val="00B94117"/>
    <w:rsid w:val="00B94946"/>
    <w:rsid w:val="00BD02DE"/>
    <w:rsid w:val="00C64AF4"/>
    <w:rsid w:val="00D07121"/>
    <w:rsid w:val="00D36AFB"/>
    <w:rsid w:val="00D92BA4"/>
    <w:rsid w:val="00DB62CC"/>
    <w:rsid w:val="00E673CD"/>
    <w:rsid w:val="00E77007"/>
    <w:rsid w:val="00FC7E62"/>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30"/>
    <o:shapelayout v:ext="edit">
      <o:idmap v:ext="edit" data="1"/>
    </o:shapelayout>
  </w:shapeDefaults>
  <w:decimalSymbol w:val="."/>
  <w:listSeparator w:val=","/>
  <w15:docId w15:val="{F8902D35-9D0F-4E53-9772-E8D2D9E7A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A29"/>
    <w:rPr>
      <w:rFonts w:ascii="Tahoma" w:hAnsi="Tahoma"/>
      <w:sz w:val="16"/>
      <w:szCs w:val="24"/>
    </w:rPr>
  </w:style>
  <w:style w:type="paragraph" w:styleId="Heading1">
    <w:name w:val="heading 1"/>
    <w:basedOn w:val="Normal"/>
    <w:next w:val="Normal"/>
    <w:qFormat/>
    <w:rsid w:val="00B25A29"/>
    <w:pPr>
      <w:jc w:val="center"/>
      <w:outlineLvl w:val="0"/>
    </w:pPr>
    <w:rPr>
      <w:b/>
      <w:caps/>
      <w:spacing w:val="8"/>
      <w:sz w:val="28"/>
    </w:rPr>
  </w:style>
  <w:style w:type="paragraph" w:styleId="Heading2">
    <w:name w:val="heading 2"/>
    <w:basedOn w:val="Heading1"/>
    <w:next w:val="Normal"/>
    <w:qFormat/>
    <w:rsid w:val="00B25A29"/>
    <w:pPr>
      <w:outlineLvl w:val="1"/>
    </w:pPr>
    <w:rPr>
      <w:sz w:val="20"/>
    </w:rPr>
  </w:style>
  <w:style w:type="paragraph" w:styleId="Heading3">
    <w:name w:val="heading 3"/>
    <w:basedOn w:val="Heading2"/>
    <w:next w:val="Normal"/>
    <w:qFormat/>
    <w:rsid w:val="00B25A29"/>
    <w:pPr>
      <w:outlineLvl w:val="2"/>
    </w:pPr>
    <w:rPr>
      <w:caps w:val="0"/>
    </w:rPr>
  </w:style>
  <w:style w:type="paragraph" w:styleId="Heading4">
    <w:name w:val="heading 4"/>
    <w:basedOn w:val="Normal"/>
    <w:next w:val="Normal"/>
    <w:qFormat/>
    <w:rsid w:val="00B25A29"/>
    <w:pPr>
      <w:keepNext/>
      <w:tabs>
        <w:tab w:val="left" w:pos="374"/>
      </w:tabs>
      <w:spacing w:after="120"/>
      <w:ind w:left="374"/>
      <w:outlineLvl w:val="3"/>
    </w:pPr>
    <w:rPr>
      <w:rFonts w:ascii="Arial" w:hAnsi="Arial" w:cs="Arial"/>
      <w:b/>
    </w:rPr>
  </w:style>
  <w:style w:type="paragraph" w:styleId="Heading5">
    <w:name w:val="heading 5"/>
    <w:basedOn w:val="Normal"/>
    <w:next w:val="Normal"/>
    <w:qFormat/>
    <w:rsid w:val="00B25A29"/>
    <w:pPr>
      <w:keepNext/>
      <w:outlineLvl w:val="4"/>
    </w:pPr>
    <w:rPr>
      <w:rFonts w:ascii="Arial Narrow" w:hAnsi="Arial Narrow"/>
      <w:sz w:val="32"/>
      <w:szCs w:val="20"/>
    </w:rPr>
  </w:style>
  <w:style w:type="paragraph" w:styleId="Heading6">
    <w:name w:val="heading 6"/>
    <w:basedOn w:val="Normal"/>
    <w:next w:val="Normal"/>
    <w:qFormat/>
    <w:rsid w:val="00B25A29"/>
    <w:pPr>
      <w:keepNext/>
      <w:outlineLvl w:val="5"/>
    </w:pPr>
    <w:rPr>
      <w:rFonts w:ascii="Arial" w:hAnsi="Arial" w:cs="Arial"/>
      <w:b/>
      <w:bCs/>
      <w:u w:val="single"/>
    </w:rPr>
  </w:style>
  <w:style w:type="paragraph" w:styleId="Heading7">
    <w:name w:val="heading 7"/>
    <w:basedOn w:val="Normal"/>
    <w:next w:val="Normal"/>
    <w:qFormat/>
    <w:rsid w:val="00B25A29"/>
    <w:pPr>
      <w:keepNext/>
      <w:jc w:val="center"/>
      <w:outlineLvl w:val="6"/>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25A29"/>
    <w:rPr>
      <w:rFonts w:cs="Tahoma"/>
      <w:szCs w:val="16"/>
    </w:rPr>
  </w:style>
  <w:style w:type="paragraph" w:customStyle="1" w:styleId="Centered">
    <w:name w:val="Centered"/>
    <w:basedOn w:val="Normal"/>
    <w:rsid w:val="00B25A29"/>
    <w:pPr>
      <w:jc w:val="center"/>
    </w:pPr>
  </w:style>
  <w:style w:type="paragraph" w:customStyle="1" w:styleId="Italic">
    <w:name w:val="Italic"/>
    <w:basedOn w:val="Normal"/>
    <w:rsid w:val="00B25A29"/>
    <w:rPr>
      <w:i/>
    </w:rPr>
  </w:style>
  <w:style w:type="character" w:customStyle="1" w:styleId="ItalicChar">
    <w:name w:val="Italic Char"/>
    <w:rsid w:val="00B25A29"/>
    <w:rPr>
      <w:rFonts w:ascii="Tahoma" w:hAnsi="Tahoma"/>
      <w:i/>
      <w:sz w:val="16"/>
      <w:szCs w:val="24"/>
      <w:lang w:val="en-US" w:eastAsia="en-US" w:bidi="ar-SA"/>
    </w:rPr>
  </w:style>
  <w:style w:type="character" w:styleId="Hyperlink">
    <w:name w:val="Hyperlink"/>
    <w:rsid w:val="00B25A29"/>
    <w:rPr>
      <w:color w:val="0000FF"/>
      <w:u w:val="single"/>
    </w:rPr>
  </w:style>
  <w:style w:type="paragraph" w:styleId="BodyText">
    <w:name w:val="Body Text"/>
    <w:basedOn w:val="Normal"/>
    <w:rsid w:val="00B25A29"/>
    <w:pPr>
      <w:spacing w:before="60"/>
    </w:pPr>
  </w:style>
  <w:style w:type="paragraph" w:styleId="BlockText">
    <w:name w:val="Block Text"/>
    <w:basedOn w:val="Normal"/>
    <w:rsid w:val="00B25A29"/>
    <w:pPr>
      <w:tabs>
        <w:tab w:val="left" w:pos="1014"/>
      </w:tabs>
      <w:spacing w:before="120"/>
      <w:ind w:left="1014" w:right="1201"/>
      <w:jc w:val="both"/>
    </w:pPr>
    <w:rPr>
      <w:rFonts w:ascii="Arial" w:hAnsi="Arial" w:cs="Arial"/>
      <w:sz w:val="22"/>
    </w:rPr>
  </w:style>
  <w:style w:type="paragraph" w:styleId="ListBullet2">
    <w:name w:val="List Bullet 2"/>
    <w:basedOn w:val="Normal"/>
    <w:autoRedefine/>
    <w:rsid w:val="00B25A29"/>
    <w:pPr>
      <w:tabs>
        <w:tab w:val="left" w:pos="266"/>
      </w:tabs>
      <w:spacing w:before="120"/>
      <w:ind w:left="266" w:right="640"/>
    </w:pPr>
    <w:rPr>
      <w:rFonts w:ascii="Times New Roman" w:hAnsi="Times New Roman"/>
      <w:sz w:val="20"/>
    </w:rPr>
  </w:style>
  <w:style w:type="paragraph" w:styleId="CommentText">
    <w:name w:val="annotation text"/>
    <w:basedOn w:val="Normal"/>
    <w:semiHidden/>
    <w:rsid w:val="00B25A29"/>
    <w:rPr>
      <w:rFonts w:ascii="Times" w:eastAsia="Times" w:hAnsi="Times"/>
      <w:sz w:val="20"/>
      <w:szCs w:val="20"/>
    </w:rPr>
  </w:style>
  <w:style w:type="paragraph" w:styleId="Title">
    <w:name w:val="Title"/>
    <w:basedOn w:val="Normal"/>
    <w:qFormat/>
    <w:rsid w:val="00B25A29"/>
    <w:pPr>
      <w:jc w:val="center"/>
    </w:pPr>
    <w:rPr>
      <w:rFonts w:ascii="Times" w:eastAsia="Times" w:hAnsi="Times"/>
      <w:b/>
      <w:sz w:val="24"/>
      <w:szCs w:val="20"/>
    </w:rPr>
  </w:style>
  <w:style w:type="paragraph" w:styleId="Subtitle">
    <w:name w:val="Subtitle"/>
    <w:basedOn w:val="Normal"/>
    <w:qFormat/>
    <w:rsid w:val="00B25A29"/>
    <w:pPr>
      <w:spacing w:after="120"/>
      <w:ind w:left="1440"/>
      <w:jc w:val="center"/>
    </w:pPr>
    <w:rPr>
      <w:rFonts w:ascii="Arial" w:hAnsi="Arial" w:cs="Arial"/>
      <w:b/>
      <w:sz w:val="24"/>
    </w:rPr>
  </w:style>
  <w:style w:type="paragraph" w:customStyle="1" w:styleId="SectionHeading">
    <w:name w:val="Section Heading"/>
    <w:basedOn w:val="Normal"/>
    <w:rsid w:val="00B25A29"/>
    <w:pPr>
      <w:jc w:val="center"/>
    </w:pPr>
    <w:rPr>
      <w:caps/>
      <w:spacing w:val="10"/>
      <w:szCs w:val="16"/>
    </w:rPr>
  </w:style>
  <w:style w:type="paragraph" w:customStyle="1" w:styleId="AgreementText">
    <w:name w:val="Agreement Text"/>
    <w:basedOn w:val="Normal"/>
    <w:rsid w:val="00B25A29"/>
    <w:pPr>
      <w:framePr w:hSpace="180" w:wrap="around" w:hAnchor="text" w:xAlign="center" w:y="490"/>
      <w:numPr>
        <w:numId w:val="12"/>
      </w:numPr>
      <w:spacing w:before="40" w:after="80"/>
    </w:pPr>
    <w:rPr>
      <w:spacing w:val="10"/>
      <w:szCs w:val="20"/>
    </w:rPr>
  </w:style>
  <w:style w:type="character" w:customStyle="1" w:styleId="ItalicsChar">
    <w:name w:val="Italics Char"/>
    <w:rsid w:val="00B25A29"/>
    <w:rPr>
      <w:rFonts w:ascii="Tahoma" w:hAnsi="Tahoma"/>
      <w:i/>
      <w:sz w:val="12"/>
      <w:szCs w:val="24"/>
      <w:lang w:val="en-US" w:eastAsia="en-US" w:bidi="ar-SA"/>
    </w:rPr>
  </w:style>
  <w:style w:type="character" w:styleId="FollowedHyperlink">
    <w:name w:val="FollowedHyperlink"/>
    <w:rsid w:val="00B25A29"/>
    <w:rPr>
      <w:color w:val="800080"/>
      <w:u w:val="single"/>
    </w:rPr>
  </w:style>
  <w:style w:type="paragraph" w:styleId="BodyText2">
    <w:name w:val="Body Text 2"/>
    <w:basedOn w:val="Normal"/>
    <w:rsid w:val="00B25A29"/>
    <w:pPr>
      <w:framePr w:hSpace="180" w:wrap="notBeside" w:hAnchor="margin" w:xAlign="center" w:y="354"/>
      <w:spacing w:before="120"/>
    </w:pPr>
    <w:rPr>
      <w:rFonts w:ascii="Arial" w:hAnsi="Arial" w:cs="Arial"/>
    </w:rPr>
  </w:style>
  <w:style w:type="paragraph" w:styleId="BodyText3">
    <w:name w:val="Body Text 3"/>
    <w:basedOn w:val="Normal"/>
    <w:rsid w:val="00B25A29"/>
    <w:pPr>
      <w:framePr w:hSpace="180" w:wrap="notBeside" w:hAnchor="margin" w:xAlign="center" w:y="354"/>
      <w:spacing w:before="60" w:after="60"/>
    </w:pPr>
    <w:rPr>
      <w:rFonts w:ascii="Times New Roman" w:hAnsi="Times New Roman"/>
      <w:i/>
      <w:iCs/>
    </w:rPr>
  </w:style>
  <w:style w:type="paragraph" w:styleId="ListParagraph">
    <w:name w:val="List Paragraph"/>
    <w:basedOn w:val="Normal"/>
    <w:uiPriority w:val="34"/>
    <w:qFormat/>
    <w:rsid w:val="00B94946"/>
    <w:pPr>
      <w:ind w:left="720"/>
      <w:contextualSpacing/>
    </w:pPr>
    <w:rPr>
      <w:rFonts w:ascii="Times New Roman" w:hAnsi="Times New Roman"/>
      <w:sz w:val="24"/>
    </w:rPr>
  </w:style>
  <w:style w:type="character" w:styleId="Emphasis">
    <w:name w:val="Emphasis"/>
    <w:basedOn w:val="DefaultParagraphFont"/>
    <w:qFormat/>
    <w:rsid w:val="00D92B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1.png"/>
  <Relationship Id="rId11" Type="http://schemas.openxmlformats.org/officeDocument/2006/relationships/hyperlink" TargetMode="External" Target="http://www.doe.mass.edu/licensure"/>
  <Relationship Id="rId12" Type="http://schemas.openxmlformats.org/officeDocument/2006/relationships/fontTable" Target="fontTable.xml"/>
  <Relationship Id="rId13"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numbering" Target="numbering.xml"/>
  <Relationship Id="rId7" Type="http://schemas.openxmlformats.org/officeDocument/2006/relationships/styles" Target="styles.xml"/>
  <Relationship Id="rId8" Type="http://schemas.openxmlformats.org/officeDocument/2006/relationships/settings" Target="settings.xml"/>
  <Relationship Id="rId9" Type="http://schemas.openxmlformats.org/officeDocument/2006/relationships/webSettings" Target="webSettings.xml"/>
</Relationships>

</file>

<file path=word/_rels/settings.xml.rels><?xml version="1.0" encoding="UTF-8"?>

<Relationships xmlns="http://schemas.openxmlformats.org/package/2006/relationships">
  <Relationship Id="rId1" Type="http://schemas.openxmlformats.org/officeDocument/2006/relationships/attachedTemplate" TargetMode="External" Target="file:///C:/DOCUME~1/jmc/LOCALS~1/Temp/TCD2A.tmp/Medical%20office%20registration%20form.dot"/>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6" ma:contentTypeDescription="Create a new document." ma:contentTypeScope="" ma:versionID="525deee3f830b960abde3fb331955999">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DESE-231-7020</_dlc_DocId>
    <_dlc_DocIdUrl xmlns="733efe1c-5bbe-4968-87dc-d400e65c879f">
      <Url>https://sharepoint.doemass.org/ese/webteam/cps/_layouts/DocIdRedir.aspx?ID=DESE-231-7020</Url>
      <Description>DESE-231-7020</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E6B7D1-888A-434B-B277-1D292A70BC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1F1D20-C6AB-4A2B-9E92-F45D7DC1DE47}">
  <ds:schemaRefs>
    <ds:schemaRef ds:uri="http://purl.org/dc/dcmitype/"/>
    <ds:schemaRef ds:uri="http://purl.org/dc/terms/"/>
    <ds:schemaRef ds:uri="0a4e05da-b9bc-4326-ad73-01ef31b95567"/>
    <ds:schemaRef ds:uri="http://schemas.microsoft.com/office/2006/documentManagement/types"/>
    <ds:schemaRef ds:uri="733efe1c-5bbe-4968-87dc-d400e65c879f"/>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E8362CA1-1FB2-49A6-B37F-820B62C5FE7E}">
  <ds:schemaRefs>
    <ds:schemaRef ds:uri="http://schemas.microsoft.com/sharepoint/v3/contenttype/forms"/>
  </ds:schemaRefs>
</ds:datastoreItem>
</file>

<file path=customXml/itemProps4.xml><?xml version="1.0" encoding="utf-8"?>
<ds:datastoreItem xmlns:ds="http://schemas.openxmlformats.org/officeDocument/2006/customXml" ds:itemID="{E1F665D4-792B-41CA-9C20-13C11168C474}">
  <ds:schemaRefs>
    <ds:schemaRef ds:uri="http://schemas.microsoft.com/sharepoint/events"/>
  </ds:schemaRefs>
</ds:datastoreItem>
</file>

<file path=customXml/itemProps5.xml><?xml version="1.0" encoding="utf-8"?>
<ds:datastoreItem xmlns:ds="http://schemas.openxmlformats.org/officeDocument/2006/customXml" ds:itemID="{AEDF5741-B40F-4BD8-BEA2-3B960B5E7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Medical office registration form</Template>
  <TotalTime>1</TotalTime>
  <Pages>3</Pages>
  <Words>1388</Words>
  <Characters>7913</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Application for Professional License Renewal</vt:lpstr>
    </vt:vector>
  </TitlesOfParts>
  <Company/>
  <LinksUpToDate>false</LinksUpToDate>
  <CharactersWithSpaces>9283</CharactersWithSpaces>
  <SharedDoc>false</SharedDoc>
  <HLinks>
    <vt:vector size="6" baseType="variant">
      <vt:variant>
        <vt:i4>6029319</vt:i4>
      </vt:variant>
      <vt:variant>
        <vt:i4>0</vt:i4>
      </vt:variant>
      <vt:variant>
        <vt:i4>0</vt:i4>
      </vt:variant>
      <vt:variant>
        <vt:i4>5</vt:i4>
      </vt:variant>
      <vt:variant>
        <vt:lpwstr>http://www.doe.mass.edu/licensure</vt:lpwstr>
      </vt:variant>
      <vt:variant>
        <vt:lpwstr/>
      </vt:variant>
    </vt:vector>
  </HLinks>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ntentStatus>Final</contentStatus>
  <dcterms:created xsi:type="dcterms:W3CDTF">2015-02-11T19:56:00Z</dcterms:created>
  <dc:creator>ESE</dc:creator>
  <lastModifiedBy>Bruce Villineau</lastModifiedBy>
  <lastPrinted>2011-09-12T13:45:00Z</lastPrinted>
  <dcterms:modified xsi:type="dcterms:W3CDTF">2015-02-11T19:56:00Z</dcterms:modified>
  <revision>2</revision>
  <dc:title>Application for Professional License Renewal</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22 2014</vt:lpwstr>
  </property>
</Properties>
</file>