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3084" w14:textId="18E04A80" w:rsidR="00654896" w:rsidRPr="00C15254" w:rsidRDefault="00086041" w:rsidP="00D07789">
      <w:pPr>
        <w:pStyle w:val="Heading1"/>
        <w:ind w:left="5400" w:hanging="5400"/>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2D3A69" w:rsidP="00FF5AAD">
                              <w:pPr>
                                <w:rPr>
                                  <w:b/>
                                  <w:sz w:val="28"/>
                                  <w:szCs w:val="28"/>
                                </w:rPr>
                              </w:pPr>
                              <w:hyperlink r:id="rId12" w:history="1">
                                <w:r w:rsidR="00086041">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left:0;text-align:left;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00000" w:rsidP="00FF5AAD">
                        <w:pPr>
                          <w:rPr>
                            <w:b/>
                            <w:sz w:val="28"/>
                            <w:szCs w:val="28"/>
                          </w:rPr>
                        </w:pPr>
                        <w:hyperlink r:id="rId14" w:history="1">
                          <w:r w:rsidR="00086041">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032878">
        <w:t>ALL-</w:t>
      </w:r>
      <w:r w:rsidR="0088139F">
        <w:t>247</w:t>
      </w:r>
      <w:r w:rsidR="004A612B" w:rsidRPr="0055139C">
        <w:rPr>
          <w:color w:val="FF0000"/>
        </w:rPr>
        <w:t xml:space="preserve"> </w:t>
      </w:r>
    </w:p>
    <w:p w14:paraId="2C0EED1F" w14:textId="5C568B05" w:rsidR="006B272D" w:rsidRPr="00C15254" w:rsidRDefault="006B272D" w:rsidP="006B272D">
      <w:pPr>
        <w:tabs>
          <w:tab w:val="left" w:pos="1080"/>
        </w:tabs>
        <w:spacing w:before="120" w:after="240"/>
        <w:ind w:left="1080" w:hanging="1080"/>
      </w:pPr>
      <w:r w:rsidRPr="00C15254">
        <w:rPr>
          <w:b/>
          <w:bCs/>
        </w:rPr>
        <w:t>DATE:</w:t>
      </w:r>
      <w:r w:rsidRPr="00C15254">
        <w:tab/>
      </w:r>
      <w:r w:rsidR="00E030B6">
        <w:t>May 2024</w:t>
      </w:r>
    </w:p>
    <w:p w14:paraId="70F4B555" w14:textId="2317FEFA" w:rsidR="004A612B" w:rsidRPr="00C15254" w:rsidRDefault="004A612B" w:rsidP="00FC443A">
      <w:pPr>
        <w:tabs>
          <w:tab w:val="left" w:pos="1080"/>
        </w:tabs>
        <w:spacing w:before="120" w:after="240"/>
        <w:ind w:left="1080" w:hanging="1080"/>
      </w:pPr>
      <w:r w:rsidRPr="00C15254">
        <w:rPr>
          <w:b/>
          <w:bCs/>
        </w:rPr>
        <w:t>TO:</w:t>
      </w:r>
      <w:r w:rsidRPr="00C15254">
        <w:tab/>
      </w:r>
      <w:r w:rsidR="00E030B6">
        <w:t>All Providers</w:t>
      </w:r>
      <w:r w:rsidRPr="00C15254">
        <w:t xml:space="preserve"> Participating in MassHealth</w:t>
      </w:r>
    </w:p>
    <w:p w14:paraId="76DD7C35" w14:textId="10F26B9D" w:rsidR="004A612B" w:rsidRPr="00C15254" w:rsidRDefault="004A612B" w:rsidP="00595ECE">
      <w:pPr>
        <w:tabs>
          <w:tab w:val="left" w:pos="1080"/>
        </w:tabs>
        <w:spacing w:before="120" w:after="240"/>
        <w:ind w:left="1080" w:hanging="1080"/>
      </w:pPr>
      <w:r w:rsidRPr="00C15254">
        <w:rPr>
          <w:b/>
          <w:bCs/>
        </w:rPr>
        <w:t>FROM:</w:t>
      </w:r>
      <w:r w:rsidRPr="00C15254">
        <w:tab/>
      </w:r>
      <w:r w:rsidR="00CC0340">
        <w:t>Monica Sawhney</w:t>
      </w:r>
      <w:r w:rsidR="00D95EAD" w:rsidRPr="00C15254">
        <w:t xml:space="preserve">, </w:t>
      </w:r>
      <w:r w:rsidR="00595ECE">
        <w:t>Chief of Provider, Family, and Safety Net Programs</w:t>
      </w:r>
      <w:r w:rsidR="0088139F">
        <w:t xml:space="preserve"> </w:t>
      </w:r>
      <w:r w:rsidR="002D3A69">
        <w:t>[signature of Monica Sawhney]</w:t>
      </w:r>
    </w:p>
    <w:p w14:paraId="59DDF7BE" w14:textId="58F88C16" w:rsidR="004A612B" w:rsidRPr="004F6902" w:rsidRDefault="006B272D" w:rsidP="00D516D7">
      <w:pPr>
        <w:pStyle w:val="SubjectLine"/>
        <w:rPr>
          <w:i w:val="0"/>
          <w:iCs w:val="0"/>
        </w:rPr>
      </w:pPr>
      <w:r w:rsidRPr="00C15254">
        <w:rPr>
          <w:i w:val="0"/>
          <w:iCs w:val="0"/>
        </w:rPr>
        <w:t>RE</w:t>
      </w:r>
      <w:r w:rsidRPr="00C15254">
        <w:t>:</w:t>
      </w:r>
      <w:r w:rsidRPr="00C15254">
        <w:tab/>
      </w:r>
      <w:r w:rsidR="00EC467B">
        <w:t>All Provider Manuals</w:t>
      </w:r>
      <w:r w:rsidRPr="00EC467B">
        <w:t>:</w:t>
      </w:r>
      <w:r w:rsidRPr="004F6902">
        <w:rPr>
          <w:i w:val="0"/>
          <w:iCs w:val="0"/>
        </w:rPr>
        <w:t xml:space="preserve"> </w:t>
      </w:r>
      <w:r w:rsidR="00EC467B" w:rsidRPr="00EC467B">
        <w:rPr>
          <w:i w:val="0"/>
          <w:iCs w:val="0"/>
        </w:rPr>
        <w:t>Revised Appendix T: Children’s Medical Security Plan 2024 HCPCS Code Updates</w:t>
      </w:r>
      <w:r w:rsidR="005E1EED" w:rsidRPr="00C15254">
        <w:t xml:space="preserve"> </w:t>
      </w:r>
    </w:p>
    <w:p w14:paraId="4F11F1FF" w14:textId="77777777" w:rsidR="00227A1C" w:rsidRDefault="00227A1C" w:rsidP="00541D2A">
      <w:pPr>
        <w:pStyle w:val="Heading2"/>
        <w:rPr>
          <w:noProof w:val="0"/>
        </w:rPr>
        <w:sectPr w:rsidR="00227A1C" w:rsidSect="00B10F02">
          <w:footerReference w:type="default" r:id="rId15"/>
          <w:pgSz w:w="12240" w:h="15840" w:code="1"/>
          <w:pgMar w:top="576" w:right="1440" w:bottom="1440" w:left="1440" w:header="446" w:footer="490" w:gutter="0"/>
          <w:cols w:space="720"/>
          <w:docGrid w:linePitch="299"/>
        </w:sectPr>
      </w:pPr>
    </w:p>
    <w:p w14:paraId="72CD5F03" w14:textId="09299025" w:rsidR="00D516D7" w:rsidRPr="00DB176D" w:rsidRDefault="00EC28B3" w:rsidP="002A5F00">
      <w:pPr>
        <w:pStyle w:val="Heading2"/>
        <w:spacing w:before="120"/>
      </w:pPr>
      <w:r>
        <w:t>Background</w:t>
      </w:r>
      <w:r w:rsidR="00D516D7" w:rsidRPr="00DB176D">
        <w:t xml:space="preserve"> </w:t>
      </w:r>
    </w:p>
    <w:p w14:paraId="61337848" w14:textId="32F6F2FE" w:rsidR="003333E4" w:rsidRDefault="002234E9" w:rsidP="003333E4">
      <w:pPr>
        <w:widowControl w:val="0"/>
        <w:rPr>
          <w:rFonts w:cs="Arial"/>
        </w:rPr>
      </w:pPr>
      <w:r>
        <w:rPr>
          <w:rFonts w:cs="Arial"/>
        </w:rPr>
        <w:t xml:space="preserve">This letter transmits a revised Appendix </w:t>
      </w:r>
      <w:r w:rsidRPr="0066457C">
        <w:rPr>
          <w:rFonts w:cs="Arial"/>
        </w:rPr>
        <w:t>T</w:t>
      </w:r>
      <w:r w:rsidR="0066457C">
        <w:rPr>
          <w:rFonts w:cs="Arial"/>
        </w:rPr>
        <w:t>: CMSP Covered Codes</w:t>
      </w:r>
      <w:r w:rsidRPr="0066457C">
        <w:rPr>
          <w:rFonts w:cs="Arial"/>
        </w:rPr>
        <w:t xml:space="preserve"> </w:t>
      </w:r>
      <w:r>
        <w:rPr>
          <w:rFonts w:cs="Arial"/>
        </w:rPr>
        <w:t xml:space="preserve">of </w:t>
      </w:r>
      <w:r w:rsidRPr="009D25D4">
        <w:rPr>
          <w:rFonts w:cs="Arial"/>
        </w:rPr>
        <w:t>all provider manuals.</w:t>
      </w:r>
      <w:r w:rsidRPr="008B518A">
        <w:rPr>
          <w:rFonts w:cs="Arial"/>
          <w:color w:val="FF0000"/>
        </w:rPr>
        <w:t xml:space="preserve"> </w:t>
      </w:r>
      <w:r w:rsidR="003333E4" w:rsidRPr="003333E4">
        <w:rPr>
          <w:rFonts w:cs="Arial"/>
        </w:rPr>
        <w:t>The Centers for Medicare &amp; Medicaid Services has revised the Healthcare Common Procedure Coding System (HCPCS) codes for 2024. MassHealth has updated the attached Appendix T to reflect the 202</w:t>
      </w:r>
      <w:r w:rsidR="00DE3F12">
        <w:rPr>
          <w:rFonts w:cs="Arial"/>
        </w:rPr>
        <w:t>4</w:t>
      </w:r>
      <w:r w:rsidR="003333E4" w:rsidRPr="003333E4">
        <w:rPr>
          <w:rFonts w:cs="Arial"/>
        </w:rPr>
        <w:t xml:space="preserve"> HCPCS/Current Procedural Terminology (CPT) service code updates for codes covered in the Children’s Medical Security Plan (CMSP) benefit package. </w:t>
      </w:r>
    </w:p>
    <w:p w14:paraId="76C1D9E4" w14:textId="77777777" w:rsidR="00093EE7" w:rsidRDefault="00093EE7" w:rsidP="003333E4">
      <w:pPr>
        <w:widowControl w:val="0"/>
        <w:rPr>
          <w:rFonts w:cs="Arial"/>
        </w:rPr>
      </w:pPr>
    </w:p>
    <w:p w14:paraId="6BED43C5" w14:textId="2D1E8DA6" w:rsidR="00093EE7" w:rsidRDefault="00093EE7" w:rsidP="00093EE7">
      <w:pPr>
        <w:widowControl w:val="0"/>
        <w:rPr>
          <w:rFonts w:cs="Arial"/>
        </w:rPr>
      </w:pPr>
      <w:r>
        <w:rPr>
          <w:rFonts w:cs="Arial"/>
        </w:rPr>
        <w:t xml:space="preserve">The updated Appendix </w:t>
      </w:r>
      <w:r w:rsidRPr="00FF48AA">
        <w:rPr>
          <w:rFonts w:cs="Arial"/>
        </w:rPr>
        <w:t xml:space="preserve">T is effective </w:t>
      </w:r>
      <w:r w:rsidR="008E29C0" w:rsidRPr="00FF48AA">
        <w:rPr>
          <w:rFonts w:cs="Arial"/>
        </w:rPr>
        <w:t>January 1, 2024</w:t>
      </w:r>
      <w:r>
        <w:rPr>
          <w:rFonts w:cs="Arial"/>
        </w:rPr>
        <w:t>.</w:t>
      </w:r>
      <w:r w:rsidR="008E29C0">
        <w:rPr>
          <w:rFonts w:cs="Arial"/>
        </w:rPr>
        <w:t xml:space="preserve"> </w:t>
      </w:r>
      <w:r w:rsidR="008E29C0" w:rsidRPr="003333E4">
        <w:rPr>
          <w:rFonts w:cs="Arial"/>
        </w:rPr>
        <w:t>For dates of service on or after January 1, 2024, you must use the new codes in order to obtain reimbursement.</w:t>
      </w:r>
    </w:p>
    <w:p w14:paraId="5A46ACCF" w14:textId="77777777" w:rsidR="00E768D7" w:rsidRDefault="00E768D7" w:rsidP="00093EE7">
      <w:pPr>
        <w:widowControl w:val="0"/>
        <w:rPr>
          <w:rFonts w:cs="Arial"/>
        </w:rPr>
      </w:pPr>
    </w:p>
    <w:p w14:paraId="03ACE4AD" w14:textId="5FC4F23B" w:rsidR="00F83606" w:rsidRDefault="00E768D7" w:rsidP="002A5F00">
      <w:pPr>
        <w:widowControl w:val="0"/>
        <w:spacing w:after="120"/>
        <w:rPr>
          <w:rFonts w:cs="Arial"/>
        </w:rPr>
        <w:sectPr w:rsidR="00F83606" w:rsidSect="00B10F02">
          <w:headerReference w:type="default" r:id="rId16"/>
          <w:type w:val="continuous"/>
          <w:pgSz w:w="12240" w:h="15840" w:code="1"/>
          <w:pgMar w:top="1440" w:right="1440" w:bottom="1440" w:left="1440" w:header="450" w:footer="496" w:gutter="0"/>
          <w:cols w:space="720"/>
          <w:docGrid w:linePitch="299"/>
        </w:sectPr>
      </w:pPr>
      <w:r>
        <w:rPr>
          <w:rFonts w:cs="Arial"/>
        </w:rPr>
        <w:t>The following new codes have been added</w:t>
      </w:r>
      <w:r w:rsidR="001E0961">
        <w:rPr>
          <w:rFonts w:cs="Arial"/>
        </w:rPr>
        <w:t>.</w:t>
      </w:r>
    </w:p>
    <w:p w14:paraId="7F01B35F" w14:textId="130E1643" w:rsidR="00153690" w:rsidRDefault="00153690" w:rsidP="002A5F00">
      <w:pPr>
        <w:widowControl w:val="0"/>
        <w:spacing w:after="120"/>
        <w:rPr>
          <w:rFonts w:cs="Arial"/>
          <w:b/>
          <w:bCs/>
        </w:rPr>
      </w:pPr>
      <w:r w:rsidRPr="00153690">
        <w:rPr>
          <w:rFonts w:cs="Arial"/>
          <w:b/>
          <w:bCs/>
        </w:rPr>
        <w:t>Vaccine Services</w:t>
      </w:r>
    </w:p>
    <w:p w14:paraId="535DAEC5" w14:textId="77777777" w:rsidR="00F83606" w:rsidRDefault="00F83606" w:rsidP="00FF66FA">
      <w:pPr>
        <w:widowControl w:val="0"/>
        <w:rPr>
          <w:rFonts w:cs="Arial"/>
          <w:b/>
          <w:bCs/>
        </w:rPr>
        <w:sectPr w:rsidR="00F83606" w:rsidSect="00B10F02">
          <w:type w:val="continuous"/>
          <w:pgSz w:w="12240" w:h="15840" w:code="1"/>
          <w:pgMar w:top="1440" w:right="1440" w:bottom="1440" w:left="1440" w:header="450" w:footer="496" w:gutter="0"/>
          <w:cols w:space="720"/>
          <w:docGrid w:linePitch="299"/>
        </w:sectPr>
      </w:pPr>
    </w:p>
    <w:p w14:paraId="3263F0CA" w14:textId="77777777" w:rsidR="00FF66FA" w:rsidRPr="00FF66FA" w:rsidRDefault="00FF66FA" w:rsidP="00FF66FA">
      <w:pPr>
        <w:widowControl w:val="0"/>
        <w:rPr>
          <w:rFonts w:cs="Arial"/>
        </w:rPr>
      </w:pPr>
      <w:r w:rsidRPr="00FF66FA">
        <w:rPr>
          <w:rFonts w:cs="Arial"/>
        </w:rPr>
        <w:t>0121A</w:t>
      </w:r>
    </w:p>
    <w:p w14:paraId="3F1950CC" w14:textId="77777777" w:rsidR="00FF66FA" w:rsidRPr="00FF66FA" w:rsidRDefault="00FF66FA" w:rsidP="00FF66FA">
      <w:pPr>
        <w:widowControl w:val="0"/>
        <w:rPr>
          <w:rFonts w:cs="Arial"/>
        </w:rPr>
      </w:pPr>
      <w:r w:rsidRPr="00FF66FA">
        <w:rPr>
          <w:rFonts w:cs="Arial"/>
        </w:rPr>
        <w:t>0141A</w:t>
      </w:r>
    </w:p>
    <w:p w14:paraId="493D6CAA" w14:textId="77777777" w:rsidR="00FF66FA" w:rsidRPr="00FF66FA" w:rsidRDefault="00FF66FA" w:rsidP="00FF66FA">
      <w:pPr>
        <w:widowControl w:val="0"/>
        <w:rPr>
          <w:rFonts w:cs="Arial"/>
        </w:rPr>
      </w:pPr>
      <w:r w:rsidRPr="00FF66FA">
        <w:rPr>
          <w:rFonts w:cs="Arial"/>
        </w:rPr>
        <w:t>0142A</w:t>
      </w:r>
    </w:p>
    <w:p w14:paraId="547E8555" w14:textId="77777777" w:rsidR="00FF66FA" w:rsidRPr="00FF66FA" w:rsidRDefault="00FF66FA" w:rsidP="00FF66FA">
      <w:pPr>
        <w:widowControl w:val="0"/>
        <w:rPr>
          <w:rFonts w:cs="Arial"/>
        </w:rPr>
      </w:pPr>
      <w:r w:rsidRPr="00FF66FA">
        <w:rPr>
          <w:rFonts w:cs="Arial"/>
        </w:rPr>
        <w:t>0151A</w:t>
      </w:r>
    </w:p>
    <w:p w14:paraId="14CDE3F9" w14:textId="77777777" w:rsidR="00FF66FA" w:rsidRPr="00FF66FA" w:rsidRDefault="00FF66FA" w:rsidP="00FF66FA">
      <w:pPr>
        <w:widowControl w:val="0"/>
        <w:rPr>
          <w:rFonts w:cs="Arial"/>
        </w:rPr>
      </w:pPr>
      <w:r w:rsidRPr="00FF66FA">
        <w:rPr>
          <w:rFonts w:cs="Arial"/>
        </w:rPr>
        <w:t>0171A</w:t>
      </w:r>
    </w:p>
    <w:p w14:paraId="39AF95FC" w14:textId="77777777" w:rsidR="00FF66FA" w:rsidRPr="00FF66FA" w:rsidRDefault="00FF66FA" w:rsidP="00FF66FA">
      <w:pPr>
        <w:widowControl w:val="0"/>
        <w:rPr>
          <w:rFonts w:cs="Arial"/>
        </w:rPr>
      </w:pPr>
      <w:r w:rsidRPr="00FF66FA">
        <w:rPr>
          <w:rFonts w:cs="Arial"/>
        </w:rPr>
        <w:t>0172A</w:t>
      </w:r>
    </w:p>
    <w:p w14:paraId="2E8A3F76" w14:textId="77777777" w:rsidR="000D2C24" w:rsidRDefault="00FF66FA" w:rsidP="003333E4">
      <w:pPr>
        <w:widowControl w:val="0"/>
        <w:rPr>
          <w:rFonts w:cs="Arial"/>
        </w:rPr>
      </w:pPr>
      <w:r w:rsidRPr="00FF66FA">
        <w:rPr>
          <w:rFonts w:cs="Arial"/>
        </w:rPr>
        <w:t>0174A</w:t>
      </w:r>
    </w:p>
    <w:p w14:paraId="0FD1ABB9" w14:textId="77777777" w:rsidR="00F83606" w:rsidRDefault="00F83606" w:rsidP="003333E4">
      <w:pPr>
        <w:widowControl w:val="0"/>
        <w:rPr>
          <w:rFonts w:cs="Arial"/>
        </w:rPr>
        <w:sectPr w:rsidR="00F83606" w:rsidSect="00B10F02">
          <w:type w:val="continuous"/>
          <w:pgSz w:w="12240" w:h="15840" w:code="1"/>
          <w:pgMar w:top="1440" w:right="1440" w:bottom="1440" w:left="1440" w:header="450" w:footer="496" w:gutter="0"/>
          <w:cols w:num="5" w:space="720"/>
          <w:docGrid w:linePitch="299"/>
        </w:sectPr>
      </w:pPr>
    </w:p>
    <w:p w14:paraId="32296105" w14:textId="77777777" w:rsidR="00F83606" w:rsidRDefault="000D2C24" w:rsidP="002A5F00">
      <w:pPr>
        <w:widowControl w:val="0"/>
        <w:spacing w:before="120" w:after="120"/>
        <w:rPr>
          <w:rFonts w:cs="Arial"/>
          <w:b/>
          <w:bCs/>
        </w:rPr>
        <w:sectPr w:rsidR="00F83606" w:rsidSect="00B10F02">
          <w:type w:val="continuous"/>
          <w:pgSz w:w="12240" w:h="15840" w:code="1"/>
          <w:pgMar w:top="1440" w:right="1440" w:bottom="1440" w:left="1440" w:header="450" w:footer="496" w:gutter="0"/>
          <w:cols w:space="720"/>
          <w:docGrid w:linePitch="299"/>
        </w:sectPr>
      </w:pPr>
      <w:r w:rsidRPr="00153690">
        <w:rPr>
          <w:rFonts w:cs="Arial"/>
          <w:b/>
          <w:bCs/>
        </w:rPr>
        <w:t>Durable Medical Equipment</w:t>
      </w:r>
    </w:p>
    <w:p w14:paraId="2603B789" w14:textId="77777777" w:rsidR="000D2C24" w:rsidRPr="006C5DAB" w:rsidRDefault="000D2C24" w:rsidP="000D2C24">
      <w:pPr>
        <w:widowControl w:val="0"/>
        <w:rPr>
          <w:rFonts w:cs="Arial"/>
        </w:rPr>
      </w:pPr>
      <w:r w:rsidRPr="006C5DAB">
        <w:rPr>
          <w:rFonts w:cs="Arial"/>
        </w:rPr>
        <w:t>A8000</w:t>
      </w:r>
      <w:r w:rsidRPr="006C5DAB">
        <w:rPr>
          <w:rFonts w:cs="Arial"/>
        </w:rPr>
        <w:tab/>
        <w:t>NU</w:t>
      </w:r>
    </w:p>
    <w:p w14:paraId="77A4BDCF" w14:textId="77777777" w:rsidR="000D2C24" w:rsidRPr="006C5DAB" w:rsidRDefault="000D2C24" w:rsidP="000D2C24">
      <w:pPr>
        <w:widowControl w:val="0"/>
        <w:rPr>
          <w:rFonts w:cs="Arial"/>
        </w:rPr>
      </w:pPr>
      <w:r w:rsidRPr="006C5DAB">
        <w:rPr>
          <w:rFonts w:cs="Arial"/>
        </w:rPr>
        <w:t>A8000</w:t>
      </w:r>
      <w:r w:rsidRPr="006C5DAB">
        <w:rPr>
          <w:rFonts w:cs="Arial"/>
        </w:rPr>
        <w:tab/>
        <w:t>RR</w:t>
      </w:r>
    </w:p>
    <w:p w14:paraId="0612B380" w14:textId="77777777" w:rsidR="000D2C24" w:rsidRPr="006C5DAB" w:rsidRDefault="000D2C24" w:rsidP="000D2C24">
      <w:pPr>
        <w:widowControl w:val="0"/>
        <w:rPr>
          <w:rFonts w:cs="Arial"/>
        </w:rPr>
      </w:pPr>
      <w:r w:rsidRPr="006C5DAB">
        <w:rPr>
          <w:rFonts w:cs="Arial"/>
        </w:rPr>
        <w:t>A8000</w:t>
      </w:r>
      <w:r w:rsidRPr="006C5DAB">
        <w:rPr>
          <w:rFonts w:cs="Arial"/>
        </w:rPr>
        <w:tab/>
        <w:t>UE</w:t>
      </w:r>
    </w:p>
    <w:p w14:paraId="167CEE60" w14:textId="77777777" w:rsidR="000D2C24" w:rsidRPr="006C5DAB" w:rsidRDefault="000D2C24" w:rsidP="000D2C24">
      <w:pPr>
        <w:widowControl w:val="0"/>
        <w:rPr>
          <w:rFonts w:cs="Arial"/>
        </w:rPr>
      </w:pPr>
      <w:r w:rsidRPr="006C5DAB">
        <w:rPr>
          <w:rFonts w:cs="Arial"/>
        </w:rPr>
        <w:t>A8001</w:t>
      </w:r>
      <w:r w:rsidRPr="006C5DAB">
        <w:rPr>
          <w:rFonts w:cs="Arial"/>
        </w:rPr>
        <w:tab/>
        <w:t>NU</w:t>
      </w:r>
    </w:p>
    <w:p w14:paraId="51D1872E" w14:textId="77777777" w:rsidR="000D2C24" w:rsidRPr="006C5DAB" w:rsidRDefault="000D2C24" w:rsidP="000D2C24">
      <w:pPr>
        <w:widowControl w:val="0"/>
        <w:rPr>
          <w:rFonts w:cs="Arial"/>
        </w:rPr>
      </w:pPr>
      <w:r w:rsidRPr="006C5DAB">
        <w:rPr>
          <w:rFonts w:cs="Arial"/>
        </w:rPr>
        <w:t>A8001</w:t>
      </w:r>
      <w:r w:rsidRPr="006C5DAB">
        <w:rPr>
          <w:rFonts w:cs="Arial"/>
        </w:rPr>
        <w:tab/>
        <w:t>RR</w:t>
      </w:r>
    </w:p>
    <w:p w14:paraId="6E3BD34A" w14:textId="77777777" w:rsidR="000D2C24" w:rsidRPr="006C5DAB" w:rsidRDefault="000D2C24" w:rsidP="000D2C24">
      <w:pPr>
        <w:widowControl w:val="0"/>
        <w:rPr>
          <w:rFonts w:cs="Arial"/>
        </w:rPr>
      </w:pPr>
      <w:r w:rsidRPr="006C5DAB">
        <w:rPr>
          <w:rFonts w:cs="Arial"/>
        </w:rPr>
        <w:t>A8001</w:t>
      </w:r>
      <w:r w:rsidRPr="006C5DAB">
        <w:rPr>
          <w:rFonts w:cs="Arial"/>
        </w:rPr>
        <w:tab/>
        <w:t>UE</w:t>
      </w:r>
    </w:p>
    <w:p w14:paraId="0825A716" w14:textId="77777777" w:rsidR="000D2C24" w:rsidRPr="006C5DAB" w:rsidRDefault="000D2C24" w:rsidP="000D2C24">
      <w:pPr>
        <w:widowControl w:val="0"/>
        <w:rPr>
          <w:rFonts w:cs="Arial"/>
        </w:rPr>
      </w:pPr>
      <w:r w:rsidRPr="006C5DAB">
        <w:rPr>
          <w:rFonts w:cs="Arial"/>
        </w:rPr>
        <w:t>A8002</w:t>
      </w:r>
      <w:r w:rsidRPr="006C5DAB">
        <w:rPr>
          <w:rFonts w:cs="Arial"/>
        </w:rPr>
        <w:tab/>
        <w:t>NU</w:t>
      </w:r>
    </w:p>
    <w:p w14:paraId="2144D8BB" w14:textId="4A7A2805" w:rsidR="000D2C24" w:rsidRDefault="000D2C24" w:rsidP="000D2C24">
      <w:pPr>
        <w:widowControl w:val="0"/>
        <w:rPr>
          <w:rFonts w:cs="Arial"/>
        </w:rPr>
      </w:pPr>
      <w:r w:rsidRPr="006C5DAB">
        <w:rPr>
          <w:rFonts w:cs="Arial"/>
        </w:rPr>
        <w:t>A8002</w:t>
      </w:r>
      <w:r w:rsidRPr="006C5DAB">
        <w:rPr>
          <w:rFonts w:cs="Arial"/>
        </w:rPr>
        <w:tab/>
        <w:t>RR</w:t>
      </w:r>
    </w:p>
    <w:p w14:paraId="2787AB5E" w14:textId="100169CF" w:rsidR="000D2C24" w:rsidRPr="006C5DAB" w:rsidRDefault="000D2C24" w:rsidP="000D2C24">
      <w:pPr>
        <w:widowControl w:val="0"/>
        <w:rPr>
          <w:rFonts w:cs="Arial"/>
        </w:rPr>
      </w:pPr>
      <w:r w:rsidRPr="006C5DAB">
        <w:rPr>
          <w:rFonts w:cs="Arial"/>
        </w:rPr>
        <w:t>A8002</w:t>
      </w:r>
      <w:r w:rsidRPr="006C5DAB">
        <w:rPr>
          <w:rFonts w:cs="Arial"/>
        </w:rPr>
        <w:tab/>
        <w:t>UE</w:t>
      </w:r>
    </w:p>
    <w:p w14:paraId="1AC60DB7" w14:textId="77777777" w:rsidR="000D2C24" w:rsidRPr="006C5DAB" w:rsidRDefault="000D2C24" w:rsidP="000D2C24">
      <w:pPr>
        <w:widowControl w:val="0"/>
        <w:rPr>
          <w:rFonts w:cs="Arial"/>
        </w:rPr>
      </w:pPr>
      <w:r w:rsidRPr="006C5DAB">
        <w:rPr>
          <w:rFonts w:cs="Arial"/>
        </w:rPr>
        <w:t>A8003</w:t>
      </w:r>
      <w:r w:rsidRPr="006C5DAB">
        <w:rPr>
          <w:rFonts w:cs="Arial"/>
        </w:rPr>
        <w:tab/>
        <w:t>NU</w:t>
      </w:r>
    </w:p>
    <w:p w14:paraId="3B08F3C8" w14:textId="77777777" w:rsidR="000D2C24" w:rsidRPr="006C5DAB" w:rsidRDefault="000D2C24" w:rsidP="000D2C24">
      <w:pPr>
        <w:widowControl w:val="0"/>
        <w:rPr>
          <w:rFonts w:cs="Arial"/>
        </w:rPr>
      </w:pPr>
      <w:r w:rsidRPr="006C5DAB">
        <w:rPr>
          <w:rFonts w:cs="Arial"/>
        </w:rPr>
        <w:t>A8003</w:t>
      </w:r>
      <w:r w:rsidRPr="006C5DAB">
        <w:rPr>
          <w:rFonts w:cs="Arial"/>
        </w:rPr>
        <w:tab/>
        <w:t>RR</w:t>
      </w:r>
    </w:p>
    <w:p w14:paraId="617D1260" w14:textId="77777777" w:rsidR="000D2C24" w:rsidRPr="006C5DAB" w:rsidRDefault="000D2C24" w:rsidP="000D2C24">
      <w:pPr>
        <w:widowControl w:val="0"/>
        <w:rPr>
          <w:rFonts w:cs="Arial"/>
        </w:rPr>
      </w:pPr>
      <w:r w:rsidRPr="006C5DAB">
        <w:rPr>
          <w:rFonts w:cs="Arial"/>
        </w:rPr>
        <w:t>A8003</w:t>
      </w:r>
      <w:r w:rsidRPr="006C5DAB">
        <w:rPr>
          <w:rFonts w:cs="Arial"/>
        </w:rPr>
        <w:tab/>
        <w:t>UE</w:t>
      </w:r>
    </w:p>
    <w:p w14:paraId="1636DB19" w14:textId="77777777" w:rsidR="000D2C24" w:rsidRPr="006C5DAB" w:rsidRDefault="000D2C24" w:rsidP="000D2C24">
      <w:pPr>
        <w:widowControl w:val="0"/>
        <w:rPr>
          <w:rFonts w:cs="Arial"/>
        </w:rPr>
      </w:pPr>
      <w:r w:rsidRPr="006C5DAB">
        <w:rPr>
          <w:rFonts w:cs="Arial"/>
        </w:rPr>
        <w:t>A8004</w:t>
      </w:r>
      <w:r w:rsidRPr="006C5DAB">
        <w:rPr>
          <w:rFonts w:cs="Arial"/>
        </w:rPr>
        <w:tab/>
        <w:t>NU</w:t>
      </w:r>
    </w:p>
    <w:p w14:paraId="518008FA" w14:textId="77777777" w:rsidR="000D2C24" w:rsidRPr="006C5DAB" w:rsidRDefault="000D2C24" w:rsidP="000D2C24">
      <w:pPr>
        <w:widowControl w:val="0"/>
        <w:rPr>
          <w:rFonts w:cs="Arial"/>
        </w:rPr>
      </w:pPr>
      <w:r w:rsidRPr="006C5DAB">
        <w:rPr>
          <w:rFonts w:cs="Arial"/>
        </w:rPr>
        <w:t>A8004</w:t>
      </w:r>
      <w:r w:rsidRPr="006C5DAB">
        <w:rPr>
          <w:rFonts w:cs="Arial"/>
        </w:rPr>
        <w:tab/>
        <w:t>RR</w:t>
      </w:r>
    </w:p>
    <w:p w14:paraId="0ED7ED5F" w14:textId="1750C149" w:rsidR="000D2C24" w:rsidRDefault="000D2C24" w:rsidP="003333E4">
      <w:pPr>
        <w:widowControl w:val="0"/>
        <w:rPr>
          <w:rFonts w:cs="Arial"/>
        </w:rPr>
      </w:pPr>
      <w:r w:rsidRPr="006C5DAB">
        <w:rPr>
          <w:rFonts w:cs="Arial"/>
        </w:rPr>
        <w:t>A8004</w:t>
      </w:r>
      <w:r w:rsidRPr="006C5DAB">
        <w:rPr>
          <w:rFonts w:cs="Arial"/>
        </w:rPr>
        <w:tab/>
        <w:t>UE</w:t>
      </w:r>
    </w:p>
    <w:p w14:paraId="3C2E9243" w14:textId="18FC674B" w:rsidR="00F83606" w:rsidRDefault="00F83606" w:rsidP="003333E4">
      <w:pPr>
        <w:widowControl w:val="0"/>
        <w:rPr>
          <w:rFonts w:cs="Arial"/>
        </w:rPr>
        <w:sectPr w:rsidR="00F83606" w:rsidSect="00B10F02">
          <w:type w:val="continuous"/>
          <w:pgSz w:w="12240" w:h="15840" w:code="1"/>
          <w:pgMar w:top="1440" w:right="1440" w:bottom="1440" w:left="1440" w:header="450" w:footer="496" w:gutter="0"/>
          <w:cols w:num="5" w:space="720"/>
          <w:docGrid w:linePitch="299"/>
        </w:sectPr>
      </w:pPr>
    </w:p>
    <w:p w14:paraId="210E6CF5" w14:textId="77777777" w:rsidR="00F83606" w:rsidRDefault="001E0961" w:rsidP="002A5F00">
      <w:pPr>
        <w:widowControl w:val="0"/>
        <w:spacing w:before="120" w:after="120"/>
        <w:rPr>
          <w:rFonts w:cs="Arial"/>
        </w:rPr>
        <w:sectPr w:rsidR="00F83606" w:rsidSect="00B10F02">
          <w:type w:val="continuous"/>
          <w:pgSz w:w="12240" w:h="15840" w:code="1"/>
          <w:pgMar w:top="1440" w:right="1440" w:bottom="1440" w:left="1440" w:header="450" w:footer="496" w:gutter="0"/>
          <w:cols w:space="720"/>
          <w:docGrid w:linePitch="299"/>
        </w:sectPr>
      </w:pPr>
      <w:r>
        <w:rPr>
          <w:rFonts w:cs="Arial"/>
        </w:rPr>
        <w:t>The following codes have been deleted.</w:t>
      </w:r>
    </w:p>
    <w:p w14:paraId="6F918B66" w14:textId="55C08596" w:rsidR="001E0961" w:rsidRDefault="008074EC" w:rsidP="002A5F00">
      <w:pPr>
        <w:widowControl w:val="0"/>
        <w:spacing w:before="120" w:after="120"/>
        <w:rPr>
          <w:rFonts w:cs="Arial"/>
          <w:b/>
          <w:bCs/>
        </w:rPr>
      </w:pPr>
      <w:r>
        <w:rPr>
          <w:rFonts w:cs="Arial"/>
          <w:b/>
          <w:bCs/>
        </w:rPr>
        <w:t>Radiology Services</w:t>
      </w:r>
    </w:p>
    <w:p w14:paraId="6EB9DFFD" w14:textId="77777777" w:rsidR="00720A06" w:rsidRDefault="00720A06" w:rsidP="003333E4">
      <w:pPr>
        <w:widowControl w:val="0"/>
        <w:rPr>
          <w:rFonts w:cs="Arial"/>
        </w:rPr>
        <w:sectPr w:rsidR="00720A06" w:rsidSect="00B10F02">
          <w:type w:val="continuous"/>
          <w:pgSz w:w="12240" w:h="15840" w:code="1"/>
          <w:pgMar w:top="1440" w:right="1440" w:bottom="1440" w:left="1440" w:header="450" w:footer="496" w:gutter="0"/>
          <w:cols w:space="720"/>
          <w:docGrid w:linePitch="299"/>
        </w:sectPr>
      </w:pPr>
    </w:p>
    <w:p w14:paraId="639E320D" w14:textId="77777777" w:rsidR="00F83606" w:rsidRDefault="00F83606" w:rsidP="00F83606">
      <w:pPr>
        <w:widowControl w:val="0"/>
        <w:rPr>
          <w:rFonts w:cs="Arial"/>
        </w:rPr>
        <w:sectPr w:rsidR="00F83606" w:rsidSect="00B10F02">
          <w:type w:val="continuous"/>
          <w:pgSz w:w="12240" w:h="15840" w:code="1"/>
          <w:pgMar w:top="1440" w:right="1440" w:bottom="1440" w:left="1440" w:header="450" w:footer="496" w:gutter="0"/>
          <w:cols w:num="3" w:space="720"/>
          <w:docGrid w:linePitch="299"/>
        </w:sectPr>
      </w:pPr>
      <w:r>
        <w:rPr>
          <w:rFonts w:cs="Arial"/>
        </w:rPr>
        <w:t>74710</w:t>
      </w:r>
    </w:p>
    <w:p w14:paraId="1BB8602C" w14:textId="77777777" w:rsidR="00F83606" w:rsidRDefault="00F83606" w:rsidP="002A5F00">
      <w:pPr>
        <w:widowControl w:val="0"/>
        <w:spacing w:before="120" w:after="120"/>
        <w:rPr>
          <w:rFonts w:cs="Arial"/>
        </w:rPr>
        <w:sectPr w:rsidR="00F83606" w:rsidSect="00B10F02">
          <w:type w:val="continuous"/>
          <w:pgSz w:w="12240" w:h="15840" w:code="1"/>
          <w:pgMar w:top="1440" w:right="1440" w:bottom="1440" w:left="1440" w:header="450" w:footer="496" w:gutter="0"/>
          <w:cols w:num="3" w:space="720"/>
          <w:docGrid w:linePitch="299"/>
        </w:sectPr>
      </w:pPr>
      <w:r>
        <w:rPr>
          <w:rFonts w:cs="Arial"/>
          <w:b/>
          <w:bCs/>
        </w:rPr>
        <w:t>Vaccine Services</w:t>
      </w:r>
      <w:r w:rsidDel="00F83606">
        <w:rPr>
          <w:rFonts w:cs="Arial"/>
        </w:rPr>
        <w:t xml:space="preserve"> </w:t>
      </w:r>
    </w:p>
    <w:p w14:paraId="36862C3F" w14:textId="77777777" w:rsidR="00F503ED" w:rsidRPr="00F503ED" w:rsidRDefault="00F503ED" w:rsidP="00F503ED">
      <w:pPr>
        <w:widowControl w:val="0"/>
        <w:rPr>
          <w:rFonts w:cs="Arial"/>
        </w:rPr>
      </w:pPr>
      <w:r w:rsidRPr="00F503ED">
        <w:rPr>
          <w:rFonts w:cs="Arial"/>
        </w:rPr>
        <w:t>0001A</w:t>
      </w:r>
    </w:p>
    <w:p w14:paraId="545C4B12" w14:textId="77777777" w:rsidR="00F503ED" w:rsidRPr="00F503ED" w:rsidRDefault="00F503ED" w:rsidP="00F503ED">
      <w:pPr>
        <w:widowControl w:val="0"/>
        <w:rPr>
          <w:rFonts w:cs="Arial"/>
        </w:rPr>
      </w:pPr>
      <w:r w:rsidRPr="00F503ED">
        <w:rPr>
          <w:rFonts w:cs="Arial"/>
        </w:rPr>
        <w:t>0002A</w:t>
      </w:r>
    </w:p>
    <w:p w14:paraId="73B8D7BD" w14:textId="77777777" w:rsidR="00F503ED" w:rsidRPr="00F503ED" w:rsidRDefault="00F503ED" w:rsidP="00F503ED">
      <w:pPr>
        <w:widowControl w:val="0"/>
        <w:rPr>
          <w:rFonts w:cs="Arial"/>
        </w:rPr>
      </w:pPr>
      <w:r w:rsidRPr="00F503ED">
        <w:rPr>
          <w:rFonts w:cs="Arial"/>
        </w:rPr>
        <w:t>0003A</w:t>
      </w:r>
    </w:p>
    <w:p w14:paraId="15396493" w14:textId="77777777" w:rsidR="00F503ED" w:rsidRPr="00F503ED" w:rsidRDefault="00F503ED" w:rsidP="00F503ED">
      <w:pPr>
        <w:widowControl w:val="0"/>
        <w:rPr>
          <w:rFonts w:cs="Arial"/>
        </w:rPr>
      </w:pPr>
      <w:r w:rsidRPr="00F503ED">
        <w:rPr>
          <w:rFonts w:cs="Arial"/>
        </w:rPr>
        <w:t>0004A</w:t>
      </w:r>
    </w:p>
    <w:p w14:paraId="55D41911" w14:textId="77777777" w:rsidR="00F503ED" w:rsidRPr="00F503ED" w:rsidRDefault="00F503ED" w:rsidP="00F503ED">
      <w:pPr>
        <w:widowControl w:val="0"/>
        <w:rPr>
          <w:rFonts w:cs="Arial"/>
        </w:rPr>
      </w:pPr>
      <w:r w:rsidRPr="00F503ED">
        <w:rPr>
          <w:rFonts w:cs="Arial"/>
        </w:rPr>
        <w:t>0011A</w:t>
      </w:r>
    </w:p>
    <w:p w14:paraId="44D28DD2" w14:textId="77777777" w:rsidR="00F503ED" w:rsidRPr="00F503ED" w:rsidRDefault="00F503ED" w:rsidP="00F503ED">
      <w:pPr>
        <w:widowControl w:val="0"/>
        <w:rPr>
          <w:rFonts w:cs="Arial"/>
        </w:rPr>
      </w:pPr>
      <w:r w:rsidRPr="00F503ED">
        <w:rPr>
          <w:rFonts w:cs="Arial"/>
        </w:rPr>
        <w:t xml:space="preserve">0012A </w:t>
      </w:r>
    </w:p>
    <w:p w14:paraId="5C9799AA" w14:textId="64B81496" w:rsidR="00F503ED" w:rsidRPr="00F503ED" w:rsidRDefault="00F503ED" w:rsidP="00F503ED">
      <w:pPr>
        <w:widowControl w:val="0"/>
        <w:rPr>
          <w:rFonts w:cs="Arial"/>
        </w:rPr>
      </w:pPr>
      <w:r w:rsidRPr="00F503ED">
        <w:rPr>
          <w:rFonts w:cs="Arial"/>
        </w:rPr>
        <w:t>0013A</w:t>
      </w:r>
    </w:p>
    <w:p w14:paraId="3EEEE992" w14:textId="77777777" w:rsidR="00F503ED" w:rsidRPr="00F503ED" w:rsidRDefault="00F503ED" w:rsidP="00F503ED">
      <w:pPr>
        <w:widowControl w:val="0"/>
        <w:rPr>
          <w:rFonts w:cs="Arial"/>
        </w:rPr>
      </w:pPr>
      <w:r w:rsidRPr="00F503ED">
        <w:rPr>
          <w:rFonts w:cs="Arial"/>
        </w:rPr>
        <w:t>0031A</w:t>
      </w:r>
    </w:p>
    <w:p w14:paraId="6E836592" w14:textId="77777777" w:rsidR="00F503ED" w:rsidRPr="00F503ED" w:rsidRDefault="00F503ED" w:rsidP="00F503ED">
      <w:pPr>
        <w:widowControl w:val="0"/>
        <w:rPr>
          <w:rFonts w:cs="Arial"/>
        </w:rPr>
      </w:pPr>
      <w:r w:rsidRPr="00F503ED">
        <w:rPr>
          <w:rFonts w:cs="Arial"/>
        </w:rPr>
        <w:t>0034A</w:t>
      </w:r>
    </w:p>
    <w:p w14:paraId="41DC8295" w14:textId="77777777" w:rsidR="00F503ED" w:rsidRPr="00F503ED" w:rsidRDefault="00F503ED" w:rsidP="00F503ED">
      <w:pPr>
        <w:widowControl w:val="0"/>
        <w:rPr>
          <w:rFonts w:cs="Arial"/>
        </w:rPr>
      </w:pPr>
      <w:r w:rsidRPr="00F503ED">
        <w:rPr>
          <w:rFonts w:cs="Arial"/>
        </w:rPr>
        <w:t>0051A</w:t>
      </w:r>
    </w:p>
    <w:p w14:paraId="438A6160" w14:textId="7FA1F6DE" w:rsidR="00F503ED" w:rsidRPr="00F503ED" w:rsidRDefault="00F503ED" w:rsidP="00F503ED">
      <w:pPr>
        <w:widowControl w:val="0"/>
        <w:rPr>
          <w:rFonts w:cs="Arial"/>
        </w:rPr>
      </w:pPr>
      <w:r w:rsidRPr="00F503ED">
        <w:rPr>
          <w:rFonts w:cs="Arial"/>
        </w:rPr>
        <w:t>0052A</w:t>
      </w:r>
    </w:p>
    <w:p w14:paraId="2EC67226" w14:textId="77777777" w:rsidR="00F503ED" w:rsidRPr="00F503ED" w:rsidRDefault="00F503ED" w:rsidP="00F503ED">
      <w:pPr>
        <w:widowControl w:val="0"/>
        <w:rPr>
          <w:rFonts w:cs="Arial"/>
        </w:rPr>
      </w:pPr>
      <w:r w:rsidRPr="00F503ED">
        <w:rPr>
          <w:rFonts w:cs="Arial"/>
        </w:rPr>
        <w:t>0053A</w:t>
      </w:r>
    </w:p>
    <w:p w14:paraId="0E15E038" w14:textId="77777777" w:rsidR="00F503ED" w:rsidRPr="00F503ED" w:rsidRDefault="00F503ED" w:rsidP="00F503ED">
      <w:pPr>
        <w:widowControl w:val="0"/>
        <w:rPr>
          <w:rFonts w:cs="Arial"/>
        </w:rPr>
      </w:pPr>
      <w:r w:rsidRPr="00F503ED">
        <w:rPr>
          <w:rFonts w:cs="Arial"/>
        </w:rPr>
        <w:t>0054A</w:t>
      </w:r>
    </w:p>
    <w:p w14:paraId="78477199" w14:textId="77777777" w:rsidR="00F503ED" w:rsidRPr="00F503ED" w:rsidRDefault="00F503ED" w:rsidP="00F503ED">
      <w:pPr>
        <w:widowControl w:val="0"/>
        <w:rPr>
          <w:rFonts w:cs="Arial"/>
        </w:rPr>
      </w:pPr>
      <w:r w:rsidRPr="00F503ED">
        <w:rPr>
          <w:rFonts w:cs="Arial"/>
        </w:rPr>
        <w:t>0064A</w:t>
      </w:r>
    </w:p>
    <w:p w14:paraId="67DDEFB1" w14:textId="77777777" w:rsidR="00F503ED" w:rsidRPr="00F503ED" w:rsidRDefault="00F503ED" w:rsidP="00F503ED">
      <w:pPr>
        <w:widowControl w:val="0"/>
        <w:rPr>
          <w:rFonts w:cs="Arial"/>
        </w:rPr>
      </w:pPr>
      <w:r w:rsidRPr="00F503ED">
        <w:rPr>
          <w:rFonts w:cs="Arial"/>
        </w:rPr>
        <w:t>0071A</w:t>
      </w:r>
    </w:p>
    <w:p w14:paraId="484155E8" w14:textId="77777777" w:rsidR="00F503ED" w:rsidRPr="00F503ED" w:rsidRDefault="00F503ED" w:rsidP="00F503ED">
      <w:pPr>
        <w:widowControl w:val="0"/>
        <w:rPr>
          <w:rFonts w:cs="Arial"/>
        </w:rPr>
      </w:pPr>
      <w:r w:rsidRPr="00F503ED">
        <w:rPr>
          <w:rFonts w:cs="Arial"/>
        </w:rPr>
        <w:t>0072A</w:t>
      </w:r>
    </w:p>
    <w:p w14:paraId="0D8981BF" w14:textId="77777777" w:rsidR="00F503ED" w:rsidRPr="00F503ED" w:rsidRDefault="00F503ED" w:rsidP="00F503ED">
      <w:pPr>
        <w:widowControl w:val="0"/>
        <w:rPr>
          <w:rFonts w:cs="Arial"/>
        </w:rPr>
      </w:pPr>
      <w:r w:rsidRPr="00F503ED">
        <w:rPr>
          <w:rFonts w:cs="Arial"/>
        </w:rPr>
        <w:t>0073A</w:t>
      </w:r>
    </w:p>
    <w:p w14:paraId="6F433568" w14:textId="77777777" w:rsidR="00F503ED" w:rsidRPr="00F503ED" w:rsidRDefault="00F503ED" w:rsidP="00F503ED">
      <w:pPr>
        <w:widowControl w:val="0"/>
        <w:rPr>
          <w:rFonts w:cs="Arial"/>
        </w:rPr>
      </w:pPr>
      <w:r w:rsidRPr="00F503ED">
        <w:rPr>
          <w:rFonts w:cs="Arial"/>
        </w:rPr>
        <w:t>0094A</w:t>
      </w:r>
    </w:p>
    <w:p w14:paraId="0064B964" w14:textId="77777777" w:rsidR="00F503ED" w:rsidRPr="00F503ED" w:rsidRDefault="00F503ED" w:rsidP="00F503ED">
      <w:pPr>
        <w:widowControl w:val="0"/>
        <w:rPr>
          <w:rFonts w:cs="Arial"/>
        </w:rPr>
      </w:pPr>
      <w:r w:rsidRPr="00F503ED">
        <w:rPr>
          <w:rFonts w:cs="Arial"/>
        </w:rPr>
        <w:t>0124A</w:t>
      </w:r>
    </w:p>
    <w:p w14:paraId="3328E64E" w14:textId="77777777" w:rsidR="00F503ED" w:rsidRPr="00F503ED" w:rsidRDefault="00F503ED" w:rsidP="00F503ED">
      <w:pPr>
        <w:widowControl w:val="0"/>
        <w:rPr>
          <w:rFonts w:cs="Arial"/>
        </w:rPr>
      </w:pPr>
      <w:r w:rsidRPr="00F503ED">
        <w:rPr>
          <w:rFonts w:cs="Arial"/>
        </w:rPr>
        <w:t>0134A</w:t>
      </w:r>
    </w:p>
    <w:p w14:paraId="431801EC" w14:textId="77777777" w:rsidR="00F503ED" w:rsidRPr="00F503ED" w:rsidRDefault="00F503ED" w:rsidP="00F503ED">
      <w:pPr>
        <w:widowControl w:val="0"/>
        <w:rPr>
          <w:rFonts w:cs="Arial"/>
        </w:rPr>
      </w:pPr>
      <w:r w:rsidRPr="00F503ED">
        <w:rPr>
          <w:rFonts w:cs="Arial"/>
        </w:rPr>
        <w:t>0144A</w:t>
      </w:r>
    </w:p>
    <w:p w14:paraId="04B4EF98" w14:textId="343A2E3D" w:rsidR="00720A06" w:rsidRDefault="00F503ED" w:rsidP="003333E4">
      <w:pPr>
        <w:widowControl w:val="0"/>
        <w:rPr>
          <w:rFonts w:cs="Arial"/>
        </w:rPr>
      </w:pPr>
      <w:r w:rsidRPr="00F503ED">
        <w:rPr>
          <w:rFonts w:cs="Arial"/>
        </w:rPr>
        <w:t>0154A</w:t>
      </w:r>
    </w:p>
    <w:p w14:paraId="700A6B45" w14:textId="77777777" w:rsidR="00720A06" w:rsidRDefault="00720A06" w:rsidP="003333E4">
      <w:pPr>
        <w:widowControl w:val="0"/>
        <w:rPr>
          <w:rFonts w:cs="Arial"/>
        </w:rPr>
      </w:pPr>
    </w:p>
    <w:p w14:paraId="6BC62A67" w14:textId="77777777" w:rsidR="00720A06" w:rsidRDefault="00720A06" w:rsidP="003333E4">
      <w:pPr>
        <w:widowControl w:val="0"/>
        <w:rPr>
          <w:rFonts w:cs="Arial"/>
        </w:rPr>
        <w:sectPr w:rsidR="00720A06" w:rsidSect="00B10F02">
          <w:type w:val="continuous"/>
          <w:pgSz w:w="12240" w:h="15840" w:code="1"/>
          <w:pgMar w:top="1440" w:right="1440" w:bottom="1440" w:left="1440" w:header="450" w:footer="496" w:gutter="0"/>
          <w:cols w:num="5" w:space="720"/>
          <w:docGrid w:linePitch="299"/>
        </w:sectPr>
      </w:pPr>
    </w:p>
    <w:p w14:paraId="35FD75C1" w14:textId="77777777" w:rsidR="00F83606" w:rsidRDefault="00F83606" w:rsidP="00F83606">
      <w:pPr>
        <w:widowControl w:val="0"/>
        <w:spacing w:before="120"/>
        <w:rPr>
          <w:rFonts w:cs="Arial"/>
        </w:rPr>
      </w:pPr>
      <w:r>
        <w:rPr>
          <w:rFonts w:cs="Arial"/>
        </w:rPr>
        <w:br w:type="page"/>
      </w:r>
    </w:p>
    <w:p w14:paraId="0044AA84" w14:textId="68559336" w:rsidR="00D36D37" w:rsidRDefault="003333E4" w:rsidP="008D42CF">
      <w:pPr>
        <w:widowControl w:val="0"/>
        <w:rPr>
          <w:rFonts w:cs="Arial"/>
        </w:rPr>
      </w:pPr>
      <w:r w:rsidRPr="003333E4">
        <w:rPr>
          <w:rFonts w:cs="Arial"/>
        </w:rPr>
        <w:lastRenderedPageBreak/>
        <w:t>The CMSP provides primary and preventive medical, behavioral health, and dental coverage to uninsured children younger than 19 years of age who do not qualify for any MassHealth coverage types (other than MassHealth Limited). CMSP program regulations are at 130 CMR 522.004.</w:t>
      </w:r>
    </w:p>
    <w:p w14:paraId="7939AC29" w14:textId="01635C76" w:rsidR="00D516D7" w:rsidRPr="000006C4" w:rsidRDefault="005A3454" w:rsidP="002A5F00">
      <w:pPr>
        <w:pStyle w:val="Heading3"/>
        <w:spacing w:before="120"/>
        <w:rPr>
          <w:noProof w:val="0"/>
        </w:rPr>
      </w:pPr>
      <w:r>
        <w:rPr>
          <w:noProof w:val="0"/>
        </w:rPr>
        <w:t>Eligible Providers and Services</w:t>
      </w:r>
      <w:r w:rsidR="00D516D7" w:rsidRPr="000006C4">
        <w:rPr>
          <w:noProof w:val="0"/>
        </w:rPr>
        <w:t xml:space="preserve"> </w:t>
      </w:r>
    </w:p>
    <w:p w14:paraId="1C1AABD9" w14:textId="77777777" w:rsidR="00F73E12" w:rsidRDefault="00F73E12" w:rsidP="00F73E12">
      <w:r>
        <w:t>The following provider types are eligible to provide services to CMSP members.</w:t>
      </w:r>
    </w:p>
    <w:p w14:paraId="3FF12F79" w14:textId="77777777" w:rsidR="00A464FC" w:rsidRDefault="00A464FC" w:rsidP="00F73E12">
      <w:pPr>
        <w:sectPr w:rsidR="00A464FC" w:rsidSect="00B10F02">
          <w:type w:val="continuous"/>
          <w:pgSz w:w="12240" w:h="15840" w:code="1"/>
          <w:pgMar w:top="1440" w:right="1440" w:bottom="1440" w:left="1440" w:header="450" w:footer="496" w:gutter="0"/>
          <w:cols w:space="720"/>
          <w:docGrid w:linePitch="299"/>
        </w:sectPr>
      </w:pPr>
    </w:p>
    <w:p w14:paraId="09750750" w14:textId="58F8F7E6" w:rsidR="00F73E12" w:rsidRDefault="00F73E12" w:rsidP="00F73E12"/>
    <w:p w14:paraId="6CD9C087" w14:textId="77777777" w:rsidR="00A464FC" w:rsidRDefault="00A464FC" w:rsidP="00F73E12">
      <w:pPr>
        <w:pStyle w:val="ListParagraph"/>
        <w:numPr>
          <w:ilvl w:val="0"/>
          <w:numId w:val="12"/>
        </w:numPr>
        <w:sectPr w:rsidR="00A464FC" w:rsidSect="00B10F02">
          <w:type w:val="continuous"/>
          <w:pgSz w:w="12240" w:h="15840" w:code="1"/>
          <w:pgMar w:top="1440" w:right="1440" w:bottom="1440" w:left="1440" w:header="450" w:footer="496" w:gutter="0"/>
          <w:cols w:space="720"/>
          <w:docGrid w:linePitch="299"/>
        </w:sectPr>
      </w:pPr>
    </w:p>
    <w:p w14:paraId="69A62F2C" w14:textId="16C7AABB" w:rsidR="00F73E12" w:rsidRDefault="00F73E12" w:rsidP="00F73E12">
      <w:pPr>
        <w:pStyle w:val="ListParagraph"/>
        <w:numPr>
          <w:ilvl w:val="0"/>
          <w:numId w:val="12"/>
        </w:numPr>
      </w:pPr>
      <w:r>
        <w:t>Acute Outpatient Hospital</w:t>
      </w:r>
    </w:p>
    <w:p w14:paraId="276CA425" w14:textId="27C38460" w:rsidR="00F73E12" w:rsidRDefault="00F73E12" w:rsidP="00F73E12">
      <w:pPr>
        <w:pStyle w:val="ListParagraph"/>
        <w:numPr>
          <w:ilvl w:val="0"/>
          <w:numId w:val="12"/>
        </w:numPr>
      </w:pPr>
      <w:r>
        <w:t>Audiologist</w:t>
      </w:r>
    </w:p>
    <w:p w14:paraId="0DE1EE45" w14:textId="0A1CE2FA" w:rsidR="00F73E12" w:rsidRDefault="00F73E12" w:rsidP="00F73E12">
      <w:pPr>
        <w:pStyle w:val="ListParagraph"/>
        <w:numPr>
          <w:ilvl w:val="0"/>
          <w:numId w:val="12"/>
        </w:numPr>
      </w:pPr>
      <w:r>
        <w:t>Certified Nurse Midwife</w:t>
      </w:r>
    </w:p>
    <w:p w14:paraId="2F7E83D7" w14:textId="51B5B687" w:rsidR="00F73E12" w:rsidRDefault="00F73E12" w:rsidP="00F73E12">
      <w:pPr>
        <w:pStyle w:val="ListParagraph"/>
        <w:numPr>
          <w:ilvl w:val="0"/>
          <w:numId w:val="12"/>
        </w:numPr>
      </w:pPr>
      <w:r>
        <w:t>Certified Nurse Practitioner</w:t>
      </w:r>
    </w:p>
    <w:p w14:paraId="2394A07B" w14:textId="7A935E7B" w:rsidR="00F73E12" w:rsidRDefault="00F73E12" w:rsidP="00F73E12">
      <w:pPr>
        <w:pStyle w:val="ListParagraph"/>
        <w:numPr>
          <w:ilvl w:val="0"/>
          <w:numId w:val="12"/>
        </w:numPr>
      </w:pPr>
      <w:r>
        <w:t>Certified Registered Nurse Anesthetist</w:t>
      </w:r>
    </w:p>
    <w:p w14:paraId="17DD4C34" w14:textId="4F2D2C48" w:rsidR="00F73E12" w:rsidRDefault="00F73E12" w:rsidP="00F73E12">
      <w:pPr>
        <w:pStyle w:val="ListParagraph"/>
        <w:numPr>
          <w:ilvl w:val="0"/>
          <w:numId w:val="12"/>
        </w:numPr>
      </w:pPr>
      <w:r>
        <w:t>Chronic Disease and Rehabilitation Outpatient Hospital</w:t>
      </w:r>
    </w:p>
    <w:p w14:paraId="1FC11F3D" w14:textId="32D6447F" w:rsidR="00F73E12" w:rsidRDefault="00F73E12" w:rsidP="00F73E12">
      <w:pPr>
        <w:pStyle w:val="ListParagraph"/>
        <w:numPr>
          <w:ilvl w:val="0"/>
          <w:numId w:val="12"/>
        </w:numPr>
      </w:pPr>
      <w:r>
        <w:t>Clinical Nurse Specialist</w:t>
      </w:r>
    </w:p>
    <w:p w14:paraId="4ED8316A" w14:textId="034C9B28" w:rsidR="00F73E12" w:rsidRDefault="00F73E12" w:rsidP="00F73E12">
      <w:pPr>
        <w:pStyle w:val="ListParagraph"/>
        <w:numPr>
          <w:ilvl w:val="0"/>
          <w:numId w:val="12"/>
        </w:numPr>
      </w:pPr>
      <w:r>
        <w:t>Community Health Center</w:t>
      </w:r>
    </w:p>
    <w:p w14:paraId="56EC8992" w14:textId="03372BA1" w:rsidR="00F73E12" w:rsidRDefault="00F73E12" w:rsidP="00F73E12">
      <w:pPr>
        <w:pStyle w:val="ListParagraph"/>
        <w:numPr>
          <w:ilvl w:val="0"/>
          <w:numId w:val="12"/>
        </w:numPr>
      </w:pPr>
      <w:r>
        <w:t>Community Behavioral Health Center</w:t>
      </w:r>
    </w:p>
    <w:p w14:paraId="4B668C9E" w14:textId="7086D405" w:rsidR="00F73E12" w:rsidRDefault="00F73E12" w:rsidP="00F73E12">
      <w:pPr>
        <w:pStyle w:val="ListParagraph"/>
        <w:numPr>
          <w:ilvl w:val="0"/>
          <w:numId w:val="12"/>
        </w:numPr>
      </w:pPr>
      <w:r>
        <w:t xml:space="preserve">Dentist (including those with </w:t>
      </w:r>
      <w:r w:rsidR="008E29C0">
        <w:t xml:space="preserve">an </w:t>
      </w:r>
      <w:r>
        <w:t>oral surgery specialty)</w:t>
      </w:r>
    </w:p>
    <w:p w14:paraId="382D566D" w14:textId="37DDE4FD" w:rsidR="00F73E12" w:rsidRDefault="00F73E12" w:rsidP="00F73E12">
      <w:pPr>
        <w:pStyle w:val="ListParagraph"/>
        <w:numPr>
          <w:ilvl w:val="0"/>
          <w:numId w:val="12"/>
        </w:numPr>
      </w:pPr>
      <w:r>
        <w:t>Durable Medical Equipment Provider</w:t>
      </w:r>
    </w:p>
    <w:p w14:paraId="40E33A93" w14:textId="77777777" w:rsidR="00F73E12" w:rsidRDefault="00F73E12" w:rsidP="00F73E12">
      <w:pPr>
        <w:pStyle w:val="ListParagraph"/>
        <w:numPr>
          <w:ilvl w:val="0"/>
          <w:numId w:val="12"/>
        </w:numPr>
      </w:pPr>
      <w:r>
        <w:t>Family Planning Agency</w:t>
      </w:r>
    </w:p>
    <w:p w14:paraId="0635C578" w14:textId="62CF2C4C" w:rsidR="00F73E12" w:rsidRDefault="00F73E12" w:rsidP="00F73E12">
      <w:pPr>
        <w:pStyle w:val="ListParagraph"/>
        <w:numPr>
          <w:ilvl w:val="0"/>
          <w:numId w:val="12"/>
        </w:numPr>
      </w:pPr>
      <w:r>
        <w:t>Freestanding Ambulatory Surgery Center</w:t>
      </w:r>
    </w:p>
    <w:p w14:paraId="57E5411E" w14:textId="1940191F" w:rsidR="00F73E12" w:rsidRDefault="00F73E12" w:rsidP="00F73E12">
      <w:pPr>
        <w:pStyle w:val="ListParagraph"/>
        <w:numPr>
          <w:ilvl w:val="0"/>
          <w:numId w:val="12"/>
        </w:numPr>
      </w:pPr>
      <w:r>
        <w:t>Hospital Licensed Health Center</w:t>
      </w:r>
    </w:p>
    <w:p w14:paraId="11000267" w14:textId="7F80AFC9" w:rsidR="00F73E12" w:rsidRDefault="00F73E12" w:rsidP="00F73E12">
      <w:pPr>
        <w:pStyle w:val="ListParagraph"/>
        <w:numPr>
          <w:ilvl w:val="0"/>
          <w:numId w:val="12"/>
        </w:numPr>
      </w:pPr>
      <w:r>
        <w:t>Independent Clinical Laboratory</w:t>
      </w:r>
    </w:p>
    <w:p w14:paraId="4868EF7A" w14:textId="53A756CB" w:rsidR="00F73E12" w:rsidRDefault="00F73E12" w:rsidP="00F73E12">
      <w:pPr>
        <w:pStyle w:val="ListParagraph"/>
        <w:numPr>
          <w:ilvl w:val="0"/>
          <w:numId w:val="12"/>
        </w:numPr>
      </w:pPr>
      <w:r>
        <w:t>Limited Services Clinic</w:t>
      </w:r>
    </w:p>
    <w:p w14:paraId="7CB7EEC9" w14:textId="48D764B7" w:rsidR="00F73E12" w:rsidRDefault="00F73E12" w:rsidP="00F73E12">
      <w:pPr>
        <w:pStyle w:val="ListParagraph"/>
        <w:numPr>
          <w:ilvl w:val="0"/>
          <w:numId w:val="12"/>
        </w:numPr>
      </w:pPr>
      <w:r>
        <w:t>Mental Health Center</w:t>
      </w:r>
    </w:p>
    <w:p w14:paraId="3750A28F" w14:textId="46A83B19" w:rsidR="00F73E12" w:rsidRDefault="00F73E12" w:rsidP="00F73E12">
      <w:pPr>
        <w:pStyle w:val="ListParagraph"/>
        <w:numPr>
          <w:ilvl w:val="0"/>
          <w:numId w:val="12"/>
        </w:numPr>
      </w:pPr>
      <w:r>
        <w:t>Optometrist</w:t>
      </w:r>
    </w:p>
    <w:p w14:paraId="2B79266F" w14:textId="06E4A87C" w:rsidR="00F73E12" w:rsidRDefault="00F73E12" w:rsidP="00F73E12">
      <w:pPr>
        <w:pStyle w:val="ListParagraph"/>
        <w:numPr>
          <w:ilvl w:val="0"/>
          <w:numId w:val="12"/>
        </w:numPr>
      </w:pPr>
      <w:r>
        <w:t xml:space="preserve">Pharmacy (including those with </w:t>
      </w:r>
      <w:r w:rsidR="00CF5BEF">
        <w:t xml:space="preserve">a </w:t>
      </w:r>
      <w:r>
        <w:t>DME specialty)</w:t>
      </w:r>
    </w:p>
    <w:p w14:paraId="61C44C09" w14:textId="6E0727A1" w:rsidR="00F73E12" w:rsidRDefault="00F73E12" w:rsidP="00F73E12">
      <w:pPr>
        <w:pStyle w:val="ListParagraph"/>
        <w:numPr>
          <w:ilvl w:val="0"/>
          <w:numId w:val="12"/>
        </w:numPr>
      </w:pPr>
      <w:r>
        <w:t>Physician</w:t>
      </w:r>
    </w:p>
    <w:p w14:paraId="42A5DBB2" w14:textId="3F790F4A" w:rsidR="00F73E12" w:rsidRDefault="00F73E12" w:rsidP="00F73E12">
      <w:pPr>
        <w:pStyle w:val="ListParagraph"/>
        <w:numPr>
          <w:ilvl w:val="0"/>
          <w:numId w:val="12"/>
        </w:numPr>
      </w:pPr>
      <w:r>
        <w:t>Physician Assistant</w:t>
      </w:r>
    </w:p>
    <w:p w14:paraId="6FEA211D" w14:textId="6605341D" w:rsidR="00F73E12" w:rsidRDefault="00F73E12" w:rsidP="00F73E12">
      <w:pPr>
        <w:pStyle w:val="ListParagraph"/>
        <w:numPr>
          <w:ilvl w:val="0"/>
          <w:numId w:val="12"/>
        </w:numPr>
      </w:pPr>
      <w:r>
        <w:t>Podiatrist</w:t>
      </w:r>
    </w:p>
    <w:p w14:paraId="0405537E" w14:textId="3C0689A0" w:rsidR="00F73E12" w:rsidRDefault="00F73E12" w:rsidP="00F73E12">
      <w:pPr>
        <w:pStyle w:val="ListParagraph"/>
        <w:numPr>
          <w:ilvl w:val="0"/>
          <w:numId w:val="12"/>
        </w:numPr>
      </w:pPr>
      <w:r>
        <w:t>Psychiatric Clinical Nurse Specialist</w:t>
      </w:r>
    </w:p>
    <w:p w14:paraId="5B60C949" w14:textId="17BE2957" w:rsidR="00F73E12" w:rsidRDefault="00F73E12" w:rsidP="00F73E12">
      <w:pPr>
        <w:pStyle w:val="ListParagraph"/>
        <w:numPr>
          <w:ilvl w:val="0"/>
          <w:numId w:val="12"/>
        </w:numPr>
      </w:pPr>
      <w:r>
        <w:t>Psychologist</w:t>
      </w:r>
    </w:p>
    <w:p w14:paraId="2B16DE6C" w14:textId="662484A0" w:rsidR="00F73E12" w:rsidRDefault="00F73E12" w:rsidP="00F73E12">
      <w:pPr>
        <w:pStyle w:val="ListParagraph"/>
        <w:numPr>
          <w:ilvl w:val="0"/>
          <w:numId w:val="12"/>
        </w:numPr>
      </w:pPr>
      <w:r>
        <w:t>Substance Use Disorder (outpatient services only)</w:t>
      </w:r>
    </w:p>
    <w:p w14:paraId="5F1510FB" w14:textId="317B8418" w:rsidR="00227A1C" w:rsidRDefault="00F73E12" w:rsidP="00F73E12">
      <w:pPr>
        <w:pStyle w:val="ListParagraph"/>
        <w:numPr>
          <w:ilvl w:val="0"/>
          <w:numId w:val="12"/>
        </w:numPr>
      </w:pPr>
      <w:r>
        <w:t xml:space="preserve">Urgent Care Clinic </w:t>
      </w:r>
    </w:p>
    <w:p w14:paraId="78BBE07E" w14:textId="77777777" w:rsidR="00A464FC" w:rsidRDefault="00A464FC" w:rsidP="00C821A1">
      <w:pPr>
        <w:pStyle w:val="ListParagraph"/>
        <w:sectPr w:rsidR="00A464FC" w:rsidSect="00B10F02">
          <w:type w:val="continuous"/>
          <w:pgSz w:w="12240" w:h="15840" w:code="1"/>
          <w:pgMar w:top="1440" w:right="1440" w:bottom="1440" w:left="1440" w:header="450" w:footer="496" w:gutter="0"/>
          <w:cols w:num="2" w:space="720"/>
          <w:docGrid w:linePitch="299"/>
        </w:sectPr>
      </w:pPr>
    </w:p>
    <w:p w14:paraId="7767B119" w14:textId="2746B832" w:rsidR="004A612B" w:rsidRPr="002318A1" w:rsidRDefault="004A612B" w:rsidP="002A5F00">
      <w:pPr>
        <w:pStyle w:val="Heading2"/>
        <w:spacing w:before="120"/>
        <w:rPr>
          <w:noProof w:val="0"/>
        </w:rPr>
      </w:pPr>
      <w:r w:rsidRPr="002318A1">
        <w:rPr>
          <w:noProof w:val="0"/>
        </w:rPr>
        <w:t>MassHealth Website</w:t>
      </w:r>
    </w:p>
    <w:p w14:paraId="6001F25C" w14:textId="77777777" w:rsidR="004A612B" w:rsidRPr="00D64FF9" w:rsidRDefault="004A612B" w:rsidP="00FC443A">
      <w:pPr>
        <w:tabs>
          <w:tab w:val="right" w:pos="720"/>
          <w:tab w:val="left" w:pos="1080"/>
          <w:tab w:val="left" w:pos="5400"/>
        </w:tabs>
        <w:suppressAutoHyphens/>
        <w:rPr>
          <w:rFonts w:cs="Arial"/>
        </w:rPr>
      </w:pPr>
      <w:r w:rsidRPr="00D64FF9">
        <w:rPr>
          <w:rFonts w:cs="Arial"/>
        </w:rPr>
        <w:t xml:space="preserve">This transmittal letter and attached pages are available on the MassHealth website at </w:t>
      </w:r>
      <w:hyperlink r:id="rId17" w:history="1">
        <w:r w:rsidRPr="00D64FF9">
          <w:rPr>
            <w:rStyle w:val="Hyperlink"/>
            <w:rFonts w:cs="Arial"/>
          </w:rPr>
          <w:t>www.mass.gov/masshealth-transmittal-letters</w:t>
        </w:r>
      </w:hyperlink>
      <w:r w:rsidRPr="00D64FF9">
        <w:rPr>
          <w:rFonts w:cs="Arial"/>
        </w:rPr>
        <w:t xml:space="preserve">. </w:t>
      </w:r>
    </w:p>
    <w:p w14:paraId="2AFDE2C1" w14:textId="77777777" w:rsidR="00A464FC" w:rsidRDefault="002D3A69" w:rsidP="00FC443A">
      <w:pPr>
        <w:tabs>
          <w:tab w:val="right" w:pos="720"/>
          <w:tab w:val="left" w:pos="1080"/>
          <w:tab w:val="left" w:pos="5400"/>
        </w:tabs>
        <w:suppressAutoHyphens/>
        <w:rPr>
          <w:rFonts w:cs="Arial"/>
        </w:rPr>
      </w:pPr>
      <w:hyperlink r:id="rId18" w:history="1">
        <w:r w:rsidR="004A612B" w:rsidRPr="00D64FF9">
          <w:rPr>
            <w:rStyle w:val="Hyperlink"/>
            <w:rFonts w:cs="Arial"/>
          </w:rPr>
          <w:t>Sign up</w:t>
        </w:r>
      </w:hyperlink>
      <w:r w:rsidR="004A612B" w:rsidRPr="00D64FF9">
        <w:rPr>
          <w:rFonts w:cs="Arial"/>
        </w:rPr>
        <w:t xml:space="preserve"> to receive email alerts when MassHealth issues new transmittal letters and provider bulletins.</w:t>
      </w:r>
    </w:p>
    <w:p w14:paraId="306D05A2" w14:textId="77777777" w:rsidR="008D42CF" w:rsidRPr="00D64FF9" w:rsidRDefault="008D42CF" w:rsidP="002A5F00">
      <w:pPr>
        <w:pStyle w:val="Heading2"/>
        <w:spacing w:before="120"/>
        <w:rPr>
          <w:noProof w:val="0"/>
        </w:rPr>
      </w:pPr>
      <w:r w:rsidRPr="00D64FF9">
        <w:rPr>
          <w:noProof w:val="0"/>
        </w:rPr>
        <w:t>Questions</w:t>
      </w:r>
    </w:p>
    <w:p w14:paraId="617DDF2E" w14:textId="77777777" w:rsidR="008D42CF" w:rsidRDefault="008D42CF" w:rsidP="008D42CF">
      <w:pPr>
        <w:rPr>
          <w:rFonts w:cs="Arial"/>
        </w:rPr>
      </w:pPr>
      <w:r w:rsidRPr="00D64FF9">
        <w:rPr>
          <w:rFonts w:cs="Arial"/>
        </w:rPr>
        <w:t xml:space="preserve">If you have questions about the information in this transmittal letter, please </w:t>
      </w:r>
    </w:p>
    <w:p w14:paraId="34E7E4EB" w14:textId="77777777" w:rsidR="008D42CF" w:rsidRPr="004A612B" w:rsidRDefault="008D42CF" w:rsidP="008D42CF">
      <w:pPr>
        <w:pStyle w:val="ListParagraph"/>
        <w:numPr>
          <w:ilvl w:val="0"/>
          <w:numId w:val="11"/>
        </w:numPr>
        <w:rPr>
          <w:rFonts w:cs="Arial"/>
        </w:rPr>
      </w:pPr>
      <w:r>
        <w:rPr>
          <w:rFonts w:cs="Arial"/>
        </w:rPr>
        <w:t>C</w:t>
      </w:r>
      <w:r w:rsidRPr="004A612B">
        <w:rPr>
          <w:rFonts w:cs="Arial"/>
        </w:rPr>
        <w:t>ontact</w:t>
      </w:r>
      <w:r w:rsidRPr="004A612B">
        <w:rPr>
          <w:color w:val="000000"/>
        </w:rPr>
        <w:t xml:space="preserve"> </w:t>
      </w:r>
      <w:r w:rsidRPr="004A612B">
        <w:rPr>
          <w:rFonts w:cs="Arial"/>
        </w:rPr>
        <w:t>the MassHealth Customer Service Center at (800) 841-2900, TDD/TTY: 711, or</w:t>
      </w:r>
    </w:p>
    <w:p w14:paraId="3F45D2DA" w14:textId="77777777" w:rsidR="008D42CF" w:rsidRPr="004A612B" w:rsidRDefault="008D42CF" w:rsidP="008D42CF">
      <w:pPr>
        <w:pStyle w:val="ListParagraph"/>
        <w:numPr>
          <w:ilvl w:val="0"/>
          <w:numId w:val="11"/>
        </w:numPr>
        <w:rPr>
          <w:rFonts w:cs="Arial"/>
        </w:rPr>
      </w:pPr>
      <w:r>
        <w:rPr>
          <w:rFonts w:cs="Arial"/>
        </w:rPr>
        <w:t>E</w:t>
      </w:r>
      <w:r w:rsidRPr="004A612B">
        <w:rPr>
          <w:rFonts w:cs="Arial"/>
        </w:rPr>
        <w:t xml:space="preserve">mail your inquiry to </w:t>
      </w:r>
      <w:hyperlink r:id="rId19" w:history="1">
        <w:r w:rsidRPr="004A612B">
          <w:rPr>
            <w:rStyle w:val="Hyperlink"/>
          </w:rPr>
          <w:t>provider@masshealthquestions.com</w:t>
        </w:r>
      </w:hyperlink>
      <w:r w:rsidRPr="004A612B">
        <w:rPr>
          <w:rFonts w:cs="Arial"/>
        </w:rPr>
        <w:t xml:space="preserve">. </w:t>
      </w:r>
    </w:p>
    <w:p w14:paraId="74B6D9F9" w14:textId="77777777" w:rsidR="008D42CF" w:rsidRPr="00D64FF9" w:rsidRDefault="008D42CF" w:rsidP="002A5F00">
      <w:pPr>
        <w:pStyle w:val="Heading2"/>
        <w:spacing w:before="120"/>
        <w:rPr>
          <w:noProof w:val="0"/>
        </w:rPr>
      </w:pPr>
      <w:r w:rsidRPr="00D64FF9">
        <w:rPr>
          <w:noProof w:val="0"/>
        </w:rPr>
        <w:t>N</w:t>
      </w:r>
      <w:r>
        <w:rPr>
          <w:noProof w:val="0"/>
        </w:rPr>
        <w:t>ew</w:t>
      </w:r>
      <w:r w:rsidRPr="00D64FF9">
        <w:rPr>
          <w:noProof w:val="0"/>
        </w:rPr>
        <w:t xml:space="preserve"> M</w:t>
      </w:r>
      <w:r>
        <w:rPr>
          <w:noProof w:val="0"/>
        </w:rPr>
        <w:t>aterial</w:t>
      </w:r>
    </w:p>
    <w:p w14:paraId="25D50B10" w14:textId="77777777" w:rsidR="008D42CF" w:rsidRPr="00D64FF9" w:rsidRDefault="008D42CF" w:rsidP="008D42CF">
      <w:r w:rsidRPr="00D64FF9">
        <w:t>The pages listed here contain new or revised language.</w:t>
      </w:r>
    </w:p>
    <w:p w14:paraId="791623F9" w14:textId="77777777" w:rsidR="008D42CF" w:rsidRPr="00B928B2" w:rsidRDefault="008D42CF" w:rsidP="002A5F00">
      <w:pPr>
        <w:pStyle w:val="Heading3"/>
        <w:spacing w:before="120"/>
        <w:ind w:left="360"/>
        <w:rPr>
          <w:i/>
          <w:iCs/>
          <w:noProof w:val="0"/>
        </w:rPr>
      </w:pPr>
      <w:r>
        <w:rPr>
          <w:i/>
          <w:iCs/>
          <w:noProof w:val="0"/>
        </w:rPr>
        <w:t>All Provider</w:t>
      </w:r>
      <w:r w:rsidRPr="00B928B2">
        <w:rPr>
          <w:i/>
          <w:iCs/>
          <w:noProof w:val="0"/>
        </w:rPr>
        <w:t xml:space="preserve"> Manual</w:t>
      </w:r>
      <w:r>
        <w:rPr>
          <w:i/>
          <w:iCs/>
          <w:noProof w:val="0"/>
        </w:rPr>
        <w:t>s</w:t>
      </w:r>
    </w:p>
    <w:p w14:paraId="616F0C61" w14:textId="77777777" w:rsidR="008D42CF" w:rsidRPr="00D64FF9" w:rsidRDefault="008D42CF" w:rsidP="008D42CF">
      <w:pPr>
        <w:widowControl w:val="0"/>
        <w:tabs>
          <w:tab w:val="left" w:pos="360"/>
          <w:tab w:val="left" w:pos="720"/>
          <w:tab w:val="left" w:pos="1080"/>
        </w:tabs>
        <w:ind w:left="720"/>
        <w:rPr>
          <w:rFonts w:cs="Arial"/>
        </w:rPr>
      </w:pPr>
      <w:r w:rsidRPr="00D64FF9">
        <w:rPr>
          <w:rFonts w:cs="Arial"/>
        </w:rPr>
        <w:t xml:space="preserve">Pages </w:t>
      </w:r>
      <w:r>
        <w:rPr>
          <w:rFonts w:cs="Arial"/>
        </w:rPr>
        <w:t>T-1 through T-18</w:t>
      </w:r>
    </w:p>
    <w:p w14:paraId="7C3AC811" w14:textId="77777777" w:rsidR="008D42CF" w:rsidRPr="00D64FF9" w:rsidRDefault="008D42CF" w:rsidP="002A5F00">
      <w:pPr>
        <w:pStyle w:val="Heading2"/>
        <w:spacing w:before="120"/>
        <w:rPr>
          <w:noProof w:val="0"/>
        </w:rPr>
      </w:pPr>
      <w:r w:rsidRPr="00D64FF9">
        <w:rPr>
          <w:noProof w:val="0"/>
        </w:rPr>
        <w:t>O</w:t>
      </w:r>
      <w:r>
        <w:rPr>
          <w:noProof w:val="0"/>
        </w:rPr>
        <w:t xml:space="preserve">bsolete </w:t>
      </w:r>
      <w:r w:rsidRPr="00D64FF9">
        <w:rPr>
          <w:noProof w:val="0"/>
        </w:rPr>
        <w:t>M</w:t>
      </w:r>
      <w:r>
        <w:rPr>
          <w:noProof w:val="0"/>
        </w:rPr>
        <w:t>aterial</w:t>
      </w:r>
    </w:p>
    <w:p w14:paraId="761A246A" w14:textId="77777777" w:rsidR="008D42CF" w:rsidRPr="00D64FF9" w:rsidRDefault="008D42CF" w:rsidP="008D42CF">
      <w:r w:rsidRPr="00D64FF9">
        <w:t>The pages listed here are no longer in effect.</w:t>
      </w:r>
    </w:p>
    <w:p w14:paraId="63F3FA9B" w14:textId="77777777" w:rsidR="008D42CF" w:rsidRPr="00330472" w:rsidRDefault="008D42CF" w:rsidP="002A5F00">
      <w:pPr>
        <w:pStyle w:val="Heading3"/>
        <w:spacing w:before="120"/>
        <w:ind w:left="360"/>
        <w:rPr>
          <w:i/>
          <w:iCs/>
          <w:noProof w:val="0"/>
        </w:rPr>
      </w:pPr>
      <w:r>
        <w:rPr>
          <w:i/>
          <w:iCs/>
          <w:noProof w:val="0"/>
        </w:rPr>
        <w:t>All Provider</w:t>
      </w:r>
      <w:r w:rsidRPr="00330472">
        <w:rPr>
          <w:i/>
          <w:iCs/>
          <w:noProof w:val="0"/>
        </w:rPr>
        <w:t xml:space="preserve"> Manual</w:t>
      </w:r>
      <w:r>
        <w:rPr>
          <w:i/>
          <w:iCs/>
          <w:noProof w:val="0"/>
        </w:rPr>
        <w:t>s</w:t>
      </w:r>
    </w:p>
    <w:p w14:paraId="21E1EF24" w14:textId="77777777" w:rsidR="008D42CF" w:rsidRDefault="008D42CF" w:rsidP="008D42CF">
      <w:pPr>
        <w:widowControl w:val="0"/>
        <w:tabs>
          <w:tab w:val="left" w:pos="360"/>
          <w:tab w:val="left" w:pos="720"/>
          <w:tab w:val="left" w:pos="1080"/>
        </w:tabs>
        <w:ind w:left="720"/>
        <w:rPr>
          <w:rFonts w:cs="Arial"/>
        </w:rPr>
      </w:pPr>
      <w:r w:rsidRPr="00D64FF9">
        <w:rPr>
          <w:rFonts w:cs="Arial"/>
        </w:rPr>
        <w:t xml:space="preserve">Pages </w:t>
      </w:r>
      <w:r>
        <w:rPr>
          <w:rFonts w:cs="Arial"/>
        </w:rPr>
        <w:t>T-1 through T-18</w:t>
      </w:r>
      <w:r w:rsidRPr="00D64FF9">
        <w:rPr>
          <w:rFonts w:cs="Arial"/>
        </w:rPr>
        <w:t xml:space="preserve"> — transmitted by Transmittal Letter </w:t>
      </w:r>
      <w:r>
        <w:rPr>
          <w:rFonts w:cs="Arial"/>
        </w:rPr>
        <w:t>ALL-242</w:t>
      </w:r>
    </w:p>
    <w:p w14:paraId="73A001F4" w14:textId="77777777" w:rsidR="008D42CF" w:rsidRDefault="008D42CF" w:rsidP="008D42CF">
      <w:pPr>
        <w:widowControl w:val="0"/>
        <w:tabs>
          <w:tab w:val="left" w:pos="360"/>
          <w:tab w:val="left" w:pos="720"/>
          <w:tab w:val="left" w:pos="1080"/>
        </w:tabs>
        <w:ind w:left="720"/>
        <w:rPr>
          <w:rFonts w:cs="Arial"/>
        </w:rPr>
      </w:pPr>
    </w:p>
    <w:p w14:paraId="5C77F197" w14:textId="77777777" w:rsidR="008D42CF" w:rsidRDefault="008D42CF" w:rsidP="002A5F00">
      <w:pPr>
        <w:spacing w:before="240"/>
        <w:rPr>
          <w:rStyle w:val="Hyperlink"/>
          <w:position w:val="10"/>
        </w:rPr>
      </w:pPr>
      <w:r>
        <w:rPr>
          <w:noProof/>
        </w:rPr>
        <w:drawing>
          <wp:inline distT="0" distB="0" distL="0" distR="0" wp14:anchorId="007C02C1" wp14:editId="308251DF">
            <wp:extent cx="219438" cy="219438"/>
            <wp:effectExtent l="0" t="0" r="0" b="9525"/>
            <wp:docPr id="2113240124"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0">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1" w:history="1">
        <w:r w:rsidRPr="008B1B7F">
          <w:rPr>
            <w:rStyle w:val="Hyperlink"/>
            <w:position w:val="10"/>
          </w:rPr>
          <w:t>MassHealth on Facebook</w:t>
        </w:r>
      </w:hyperlink>
      <w:r>
        <w:rPr>
          <w:position w:val="10"/>
        </w:rPr>
        <w:t xml:space="preserve">     </w:t>
      </w:r>
      <w:r>
        <w:rPr>
          <w:noProof/>
        </w:rPr>
        <w:drawing>
          <wp:inline distT="0" distB="0" distL="0" distR="0" wp14:anchorId="128BB4DA" wp14:editId="14A5D033">
            <wp:extent cx="219438" cy="219438"/>
            <wp:effectExtent l="0" t="0" r="9525" b="9525"/>
            <wp:docPr id="1354600446" name="Picture 1354600446"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Pr>
            <w:rStyle w:val="Hyperlink"/>
            <w:position w:val="10"/>
          </w:rPr>
          <w:t>MassHealth on X (Twitter)</w:t>
        </w:r>
      </w:hyperlink>
      <w:r>
        <w:rPr>
          <w:position w:val="10"/>
        </w:rPr>
        <w:t xml:space="preserve">     </w:t>
      </w:r>
      <w:r>
        <w:rPr>
          <w:noProof/>
        </w:rPr>
        <w:drawing>
          <wp:inline distT="0" distB="0" distL="0" distR="0" wp14:anchorId="3830EAD0" wp14:editId="47AD0B2F">
            <wp:extent cx="219438" cy="219438"/>
            <wp:effectExtent l="0" t="0" r="9525" b="9525"/>
            <wp:docPr id="1212694557" name="Picture 12126945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5" w:history="1">
        <w:r w:rsidRPr="008B1B7F">
          <w:rPr>
            <w:rStyle w:val="Hyperlink"/>
            <w:position w:val="10"/>
          </w:rPr>
          <w:t>MassHealth on YouTube</w:t>
        </w:r>
      </w:hyperlink>
    </w:p>
    <w:p w14:paraId="73B43766" w14:textId="77777777" w:rsidR="008D42CF" w:rsidRDefault="008D42CF" w:rsidP="00FC443A">
      <w:pPr>
        <w:tabs>
          <w:tab w:val="right" w:pos="720"/>
          <w:tab w:val="left" w:pos="1080"/>
          <w:tab w:val="left" w:pos="5400"/>
        </w:tabs>
        <w:suppressAutoHyphens/>
        <w:rPr>
          <w:rFonts w:cs="Arial"/>
        </w:rPr>
      </w:pPr>
    </w:p>
    <w:p w14:paraId="0DBCF9A0" w14:textId="77777777" w:rsidR="008D42CF" w:rsidRDefault="008D42CF" w:rsidP="00FC443A">
      <w:pPr>
        <w:tabs>
          <w:tab w:val="right" w:pos="720"/>
          <w:tab w:val="left" w:pos="1080"/>
          <w:tab w:val="left" w:pos="5400"/>
        </w:tabs>
        <w:suppressAutoHyphens/>
        <w:rPr>
          <w:rFonts w:cs="Arial"/>
        </w:rPr>
        <w:sectPr w:rsidR="008D42CF" w:rsidSect="00B10F02">
          <w:type w:val="continuous"/>
          <w:pgSz w:w="12240" w:h="15840" w:code="1"/>
          <w:pgMar w:top="1440" w:right="1440" w:bottom="1440" w:left="1440" w:header="450" w:footer="496" w:gutter="0"/>
          <w:cols w:space="720"/>
          <w:docGrid w:linePitch="299"/>
        </w:sectPr>
      </w:pPr>
    </w:p>
    <w:p w14:paraId="37B9F6EA" w14:textId="77777777" w:rsidR="001B5395" w:rsidRDefault="001B5395" w:rsidP="00DA7A7D">
      <w:pPr>
        <w:pStyle w:val="BodyText"/>
        <w:rPr>
          <w:u w:val="single"/>
        </w:rPr>
      </w:pPr>
      <w:r w:rsidRPr="00DA7A7D">
        <w:rPr>
          <w:u w:val="single"/>
        </w:rPr>
        <w:lastRenderedPageBreak/>
        <w:t>Introduction and Explanation of Abbreviations</w:t>
      </w:r>
    </w:p>
    <w:p w14:paraId="2736ED02" w14:textId="77777777" w:rsidR="001003A1" w:rsidRPr="00DA7A7D" w:rsidRDefault="001003A1" w:rsidP="00DA7A7D">
      <w:pPr>
        <w:pStyle w:val="BodyText"/>
        <w:rPr>
          <w:u w:val="single"/>
        </w:rPr>
      </w:pPr>
    </w:p>
    <w:p w14:paraId="74424001" w14:textId="77777777" w:rsidR="001B5395" w:rsidRPr="004A13D0" w:rsidRDefault="001B5395" w:rsidP="00DA7A7D">
      <w:pPr>
        <w:pStyle w:val="BodyText"/>
      </w:pPr>
      <w:r w:rsidRPr="004A13D0">
        <w:t xml:space="preserve">The following services are payable for children who are eligible for the Children’s Medical Security Plan (CMSP), subject to all conditions and limitations in the MassHealth regulations applicable for the provider rendering </w:t>
      </w:r>
      <w:r>
        <w:t xml:space="preserve">the </w:t>
      </w:r>
      <w:r w:rsidRPr="004A13D0">
        <w:t xml:space="preserve">service and in 130 CMR 450.000: </w:t>
      </w:r>
      <w:r w:rsidRPr="004A13D0">
        <w:rPr>
          <w:i/>
          <w:iCs/>
        </w:rPr>
        <w:t>Administrative and Billing Regulations</w:t>
      </w:r>
      <w:r w:rsidRPr="004A13D0">
        <w:t>.</w:t>
      </w:r>
    </w:p>
    <w:p w14:paraId="2C9E4DC4" w14:textId="6DB8D717" w:rsidR="001B5395" w:rsidRPr="004A13D0" w:rsidRDefault="001B5395" w:rsidP="00DA7A7D">
      <w:pPr>
        <w:pStyle w:val="BodyText"/>
        <w:rPr>
          <w:color w:val="000000"/>
        </w:rPr>
      </w:pPr>
      <w:r w:rsidRPr="004A13D0">
        <w:t xml:space="preserve">For complete descriptions of the service codes listed in Appendix T, MassHealth providers may refer to the American Medical Association’s latest </w:t>
      </w:r>
      <w:r w:rsidRPr="004A13D0">
        <w:rPr>
          <w:i/>
          <w:iCs/>
        </w:rPr>
        <w:t xml:space="preserve">Current Procedural Terminology </w:t>
      </w:r>
      <w:r w:rsidRPr="004A13D0">
        <w:rPr>
          <w:i/>
        </w:rPr>
        <w:t xml:space="preserve">(CPT) </w:t>
      </w:r>
      <w:r w:rsidRPr="004A13D0">
        <w:t xml:space="preserve">codebook, the </w:t>
      </w:r>
      <w:r w:rsidRPr="004A13D0">
        <w:rPr>
          <w:i/>
        </w:rPr>
        <w:t>HCPCS Level II</w:t>
      </w:r>
      <w:r w:rsidRPr="004A13D0">
        <w:t xml:space="preserve"> codebook</w:t>
      </w:r>
      <w:r>
        <w:t>,</w:t>
      </w:r>
      <w:r w:rsidRPr="004A13D0">
        <w:t xml:space="preserve"> the Centers for Medicare &amp; Medicaid Services website at</w:t>
      </w:r>
      <w:r>
        <w:t xml:space="preserve"> </w:t>
      </w:r>
      <w:hyperlink r:id="rId26" w:history="1">
        <w:r w:rsidRPr="00D21239">
          <w:rPr>
            <w:rStyle w:val="Hyperlink"/>
          </w:rPr>
          <w:t>www.cms.gov</w:t>
        </w:r>
      </w:hyperlink>
      <w:r w:rsidRPr="004A13D0">
        <w:rPr>
          <w:color w:val="000000"/>
        </w:rPr>
        <w:t xml:space="preserve">, and the American Dental Association’s </w:t>
      </w:r>
      <w:r w:rsidRPr="004A13D0">
        <w:rPr>
          <w:i/>
          <w:color w:val="000000"/>
        </w:rPr>
        <w:t>Current Dental Terminology (CDT)</w:t>
      </w:r>
      <w:r w:rsidRPr="004A13D0">
        <w:rPr>
          <w:color w:val="000000"/>
        </w:rPr>
        <w:t xml:space="preserve"> codebook, as applicable.</w:t>
      </w:r>
    </w:p>
    <w:p w14:paraId="501A2527" w14:textId="77777777" w:rsidR="001B5395" w:rsidRPr="004A13D0" w:rsidRDefault="001B5395" w:rsidP="00DA7A7D">
      <w:pPr>
        <w:pStyle w:val="BodyText"/>
      </w:pPr>
      <w:r w:rsidRPr="004A13D0">
        <w:t>The following abbreviations are used in Appendix T.</w:t>
      </w:r>
    </w:p>
    <w:p w14:paraId="161037EA" w14:textId="77777777" w:rsidR="001B5395" w:rsidRPr="00E25BAF" w:rsidRDefault="001B5395" w:rsidP="00220B32">
      <w:pPr>
        <w:tabs>
          <w:tab w:val="left" w:pos="630"/>
        </w:tabs>
        <w:kinsoku w:val="0"/>
        <w:overflowPunct w:val="0"/>
        <w:adjustRightInd w:val="0"/>
        <w:ind w:left="360"/>
      </w:pPr>
      <w:r w:rsidRPr="00E25BAF">
        <w:t>(A)  PA indicates that service-specific prior authorization is required. See 130 CMR 450.303 and applicable provider-type program regulations for more</w:t>
      </w:r>
      <w:r w:rsidRPr="00E25BAF">
        <w:rPr>
          <w:spacing w:val="-14"/>
        </w:rPr>
        <w:t xml:space="preserve"> </w:t>
      </w:r>
      <w:r w:rsidRPr="00E25BAF">
        <w:t>information.</w:t>
      </w:r>
    </w:p>
    <w:p w14:paraId="073DD152" w14:textId="77777777" w:rsidR="001B5395" w:rsidRPr="00E25BAF" w:rsidRDefault="001B5395" w:rsidP="00220B32">
      <w:pPr>
        <w:tabs>
          <w:tab w:val="left" w:pos="540"/>
        </w:tabs>
        <w:kinsoku w:val="0"/>
        <w:overflowPunct w:val="0"/>
        <w:adjustRightInd w:val="0"/>
        <w:ind w:left="360"/>
      </w:pPr>
      <w:r w:rsidRPr="00E25BAF">
        <w:t>(B)  IC indicates that the claim will receive individual consideration to determine payment. A</w:t>
      </w:r>
      <w:r w:rsidRPr="00E25BAF">
        <w:rPr>
          <w:spacing w:val="-21"/>
        </w:rPr>
        <w:t xml:space="preserve"> </w:t>
      </w:r>
      <w:r w:rsidRPr="00E25BAF">
        <w:t>descriptive report must accompany the claim. See 130 CMR</w:t>
      </w:r>
      <w:r w:rsidRPr="00E25BAF">
        <w:rPr>
          <w:spacing w:val="-13"/>
        </w:rPr>
        <w:t xml:space="preserve"> </w:t>
      </w:r>
      <w:r w:rsidRPr="00E25BAF">
        <w:t>450.271.</w:t>
      </w:r>
    </w:p>
    <w:p w14:paraId="6993EAF0" w14:textId="6720755B" w:rsidR="001B5395" w:rsidRPr="00E25BAF" w:rsidRDefault="001B5395" w:rsidP="00220B32">
      <w:pPr>
        <w:tabs>
          <w:tab w:val="left" w:pos="540"/>
        </w:tabs>
        <w:kinsoku w:val="0"/>
        <w:overflowPunct w:val="0"/>
        <w:adjustRightInd w:val="0"/>
        <w:ind w:left="360"/>
      </w:pPr>
      <w:r w:rsidRPr="00E25BAF">
        <w:t xml:space="preserve">(C)  HF indicates substance </w:t>
      </w:r>
      <w:r>
        <w:t>use disorder</w:t>
      </w:r>
      <w:r w:rsidRPr="00E25BAF">
        <w:t xml:space="preserve"> program.</w:t>
      </w:r>
    </w:p>
    <w:p w14:paraId="6AA8E335" w14:textId="77777777" w:rsidR="001B5395" w:rsidRDefault="001B5395" w:rsidP="00CB3203">
      <w:pPr>
        <w:tabs>
          <w:tab w:val="left" w:pos="540"/>
        </w:tabs>
        <w:kinsoku w:val="0"/>
        <w:overflowPunct w:val="0"/>
        <w:adjustRightInd w:val="0"/>
        <w:ind w:left="360"/>
      </w:pPr>
      <w:r w:rsidRPr="00E25BAF">
        <w:t>(D)  SL indicates state-supplied vaccine or antibodies.</w:t>
      </w:r>
    </w:p>
    <w:p w14:paraId="6C216947" w14:textId="77777777" w:rsidR="001B5395" w:rsidRDefault="001B5395" w:rsidP="00CB3203">
      <w:pPr>
        <w:tabs>
          <w:tab w:val="left" w:pos="540"/>
        </w:tabs>
        <w:kinsoku w:val="0"/>
        <w:overflowPunct w:val="0"/>
        <w:adjustRightInd w:val="0"/>
        <w:ind w:left="360"/>
      </w:pPr>
      <w:r w:rsidRPr="00AB4DED">
        <w:t>(E)  HA indicates child/adolescent program.</w:t>
      </w:r>
    </w:p>
    <w:p w14:paraId="58D0C0C1" w14:textId="77777777" w:rsidR="001B5395" w:rsidRDefault="001B5395" w:rsidP="00CB3203">
      <w:pPr>
        <w:tabs>
          <w:tab w:val="left" w:pos="540"/>
        </w:tabs>
        <w:kinsoku w:val="0"/>
        <w:overflowPunct w:val="0"/>
        <w:adjustRightInd w:val="0"/>
        <w:ind w:left="360"/>
      </w:pPr>
    </w:p>
    <w:p w14:paraId="5B7F7E9C" w14:textId="63430264" w:rsidR="001B5395" w:rsidRPr="00EB3A04" w:rsidRDefault="001B5395" w:rsidP="00E25BAF">
      <w:pPr>
        <w:tabs>
          <w:tab w:val="left" w:pos="360"/>
          <w:tab w:val="left" w:pos="720"/>
        </w:tabs>
        <w:kinsoku w:val="0"/>
        <w:overflowPunct w:val="0"/>
        <w:spacing w:after="120"/>
        <w:rPr>
          <w:spacing w:val="-1"/>
        </w:rPr>
      </w:pPr>
      <w:r w:rsidRPr="00EB3A04">
        <w:rPr>
          <w:b/>
        </w:rPr>
        <w:t xml:space="preserve">Note:  </w:t>
      </w:r>
      <w:r w:rsidRPr="00EB3A04">
        <w:t xml:space="preserve">Rates paid by MassHealth for covered codes under this Appendix T for drugs, vaccines, and immune globulins administered in a provider’s office are as specified in 101 CMR 317.00: </w:t>
      </w:r>
      <w:r w:rsidRPr="00DF46E3">
        <w:rPr>
          <w:i/>
          <w:iCs/>
        </w:rPr>
        <w:t>Rates for</w:t>
      </w:r>
      <w:r>
        <w:t xml:space="preserve"> </w:t>
      </w:r>
      <w:r w:rsidRPr="00EB3A04">
        <w:rPr>
          <w:i/>
        </w:rPr>
        <w:t>Medicine</w:t>
      </w:r>
      <w:r>
        <w:rPr>
          <w:i/>
        </w:rPr>
        <w:t xml:space="preserve"> Services</w:t>
      </w:r>
      <w:r w:rsidRPr="00EB3A04">
        <w:t xml:space="preserve">. Subject to any other applicable provision in 101 CMR 317.00, the payment rates for these MassHealth-covered codes for drugs, vaccines, and immune globulins administered in the provider’s office are </w:t>
      </w:r>
      <w:r w:rsidRPr="00EB3A04">
        <w:rPr>
          <w:spacing w:val="-1"/>
        </w:rPr>
        <w:t>equal to the fees listed in the Quarterly Average Sales Price (ASP) Medicare Part B Drug Pricing File (see 101 CMR 317.03(1)(c)2</w:t>
      </w:r>
      <w:r>
        <w:rPr>
          <w:spacing w:val="-1"/>
        </w:rPr>
        <w:t>.</w:t>
      </w:r>
      <w:r w:rsidRPr="00EB3A04">
        <w:rPr>
          <w:spacing w:val="-1"/>
        </w:rPr>
        <w:t xml:space="preserve"> and 317.04(1)(a)). For applicable codes for drugs, vaccines, and immune globulins administered in a provider’s office that are listed </w:t>
      </w:r>
      <w:r>
        <w:rPr>
          <w:spacing w:val="-1"/>
        </w:rPr>
        <w:t xml:space="preserve">with “IC” </w:t>
      </w:r>
      <w:r w:rsidRPr="00EB3A04">
        <w:rPr>
          <w:spacing w:val="-1"/>
        </w:rPr>
        <w:t xml:space="preserve">in the Vaccine Services or Drugs and Contraceptive Supplies Section below, payment set by IC will apply until such time as the code is listed and a rate is set in the Quarterly ASP Medicare Part B Drug Pricing File, consistent with 101 CMR 317.04(1)(a).  </w:t>
      </w:r>
    </w:p>
    <w:p w14:paraId="4528FFFD" w14:textId="77777777" w:rsidR="001B5395" w:rsidRPr="005F33B9" w:rsidRDefault="001B5395" w:rsidP="005F33B9">
      <w:pPr>
        <w:pStyle w:val="BodyText"/>
        <w:rPr>
          <w:u w:val="single"/>
        </w:rPr>
      </w:pPr>
      <w:r w:rsidRPr="005F33B9">
        <w:rPr>
          <w:u w:val="single"/>
        </w:rPr>
        <w:t>Service Codes</w:t>
      </w:r>
    </w:p>
    <w:p w14:paraId="50F1542B" w14:textId="77777777" w:rsidR="001B5395" w:rsidRDefault="001B5395" w:rsidP="00147DEA">
      <w:pPr>
        <w:pStyle w:val="Heading2"/>
        <w:spacing w:before="120"/>
        <w:jc w:val="center"/>
      </w:pPr>
      <w:r w:rsidRPr="00BD297A">
        <w:t>Anesthesia Services</w:t>
      </w:r>
    </w:p>
    <w:p w14:paraId="5536C57E" w14:textId="77777777" w:rsidR="001B5395" w:rsidRPr="00F3064A" w:rsidRDefault="001B5395" w:rsidP="00F3064A"/>
    <w:p w14:paraId="314364BE" w14:textId="77777777" w:rsidR="001B5395" w:rsidRDefault="001B5395" w:rsidP="00E25BAF">
      <w:pPr>
        <w:sectPr w:rsidR="001B5395" w:rsidSect="00B10F02">
          <w:headerReference w:type="default" r:id="rId27"/>
          <w:footerReference w:type="default" r:id="rId28"/>
          <w:pgSz w:w="12240" w:h="15840" w:code="1"/>
          <w:pgMar w:top="1008" w:right="1440" w:bottom="1440" w:left="1440" w:header="450" w:footer="496" w:gutter="0"/>
          <w:cols w:space="720"/>
          <w:docGrid w:linePitch="299"/>
        </w:sectPr>
      </w:pPr>
    </w:p>
    <w:p w14:paraId="017C8B11" w14:textId="77777777" w:rsidR="001B5395" w:rsidRPr="004A13D0"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00120</w:t>
      </w:r>
    </w:p>
    <w:p w14:paraId="21EFCDF0" w14:textId="77777777" w:rsidR="001B5395"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00124</w:t>
      </w:r>
    </w:p>
    <w:p w14:paraId="07BC43F6" w14:textId="77777777" w:rsidR="001B5395" w:rsidRPr="004A13D0"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00126</w:t>
      </w:r>
    </w:p>
    <w:p w14:paraId="5C87F631" w14:textId="77777777" w:rsidR="001B5395"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00750</w:t>
      </w:r>
    </w:p>
    <w:p w14:paraId="66FC925F" w14:textId="77777777" w:rsidR="001B5395"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00752</w:t>
      </w:r>
    </w:p>
    <w:p w14:paraId="0288437F" w14:textId="77777777" w:rsidR="001B5395" w:rsidRPr="004A13D0"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p>
    <w:p w14:paraId="409211B7" w14:textId="77777777" w:rsidR="001B5395"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00754</w:t>
      </w:r>
    </w:p>
    <w:p w14:paraId="3EBE6443" w14:textId="77777777" w:rsidR="001B5395"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00756</w:t>
      </w:r>
    </w:p>
    <w:p w14:paraId="29193376" w14:textId="77777777" w:rsidR="001B5395" w:rsidRPr="004A13D0"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p>
    <w:p w14:paraId="46D7F688" w14:textId="77777777" w:rsidR="001B5395" w:rsidRPr="004A13D0"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00830</w:t>
      </w:r>
    </w:p>
    <w:p w14:paraId="66198FE1" w14:textId="77777777" w:rsidR="001B5395"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00832</w:t>
      </w:r>
    </w:p>
    <w:p w14:paraId="7DB187B9" w14:textId="77777777" w:rsidR="001B5395" w:rsidRPr="004A13D0"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p>
    <w:p w14:paraId="1EB0AE02" w14:textId="77777777" w:rsidR="001B5395" w:rsidRPr="004A13D0"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00834</w:t>
      </w:r>
    </w:p>
    <w:p w14:paraId="7B10487B" w14:textId="77777777" w:rsidR="001B5395"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sectPr w:rsidR="001B5395" w:rsidSect="00B10F02">
          <w:type w:val="continuous"/>
          <w:pgSz w:w="12240" w:h="15840"/>
          <w:pgMar w:top="1008" w:right="1440" w:bottom="1440" w:left="1440" w:header="720" w:footer="720" w:gutter="0"/>
          <w:cols w:num="5" w:space="720"/>
          <w:docGrid w:linePitch="360"/>
        </w:sectPr>
      </w:pPr>
      <w:r w:rsidRPr="004A13D0">
        <w:rPr>
          <w:sz w:val="22"/>
          <w:szCs w:val="22"/>
          <w:lang w:val="fr-FR"/>
        </w:rPr>
        <w:t>00836</w:t>
      </w:r>
    </w:p>
    <w:p w14:paraId="3AB99B02" w14:textId="77777777" w:rsidR="001B5395" w:rsidRPr="003C63FB" w:rsidRDefault="001B5395" w:rsidP="00147DEA">
      <w:pPr>
        <w:pStyle w:val="Heading2"/>
        <w:spacing w:before="120"/>
        <w:jc w:val="center"/>
      </w:pPr>
      <w:r w:rsidRPr="003C63FB">
        <w:t>Surgical Services</w:t>
      </w:r>
    </w:p>
    <w:p w14:paraId="7D7C6D2C"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p>
    <w:p w14:paraId="29751BD5"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sectPr w:rsidR="001B5395" w:rsidSect="00B10F02">
          <w:type w:val="continuous"/>
          <w:pgSz w:w="12240" w:h="15840"/>
          <w:pgMar w:top="1008" w:right="1440" w:bottom="1440" w:left="1440" w:header="720" w:footer="720" w:gutter="0"/>
          <w:cols w:space="720"/>
          <w:docGrid w:linePitch="360"/>
        </w:sectPr>
      </w:pPr>
    </w:p>
    <w:p w14:paraId="0CB9951F"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10004</w:t>
      </w:r>
    </w:p>
    <w:p w14:paraId="469A7877"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10005</w:t>
      </w:r>
    </w:p>
    <w:p w14:paraId="2F0C3B88"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10006</w:t>
      </w:r>
    </w:p>
    <w:p w14:paraId="0354A322"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10007</w:t>
      </w:r>
    </w:p>
    <w:p w14:paraId="6102F0D8"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10008</w:t>
      </w:r>
    </w:p>
    <w:p w14:paraId="48DE6FBA"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10009</w:t>
      </w:r>
    </w:p>
    <w:p w14:paraId="18711A93"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10010</w:t>
      </w:r>
    </w:p>
    <w:p w14:paraId="46153160"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10011</w:t>
      </w:r>
    </w:p>
    <w:p w14:paraId="3613FDA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10012</w:t>
      </w:r>
    </w:p>
    <w:p w14:paraId="37F6B7F9"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634523">
        <w:rPr>
          <w:sz w:val="22"/>
          <w:szCs w:val="22"/>
          <w:lang w:val="fr-FR"/>
        </w:rPr>
        <w:t>10021</w:t>
      </w:r>
    </w:p>
    <w:p w14:paraId="0EFCB02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10060</w:t>
      </w:r>
    </w:p>
    <w:p w14:paraId="0EFEF38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10061</w:t>
      </w:r>
    </w:p>
    <w:p w14:paraId="65D16BB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10080</w:t>
      </w:r>
    </w:p>
    <w:p w14:paraId="2E1D437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10081</w:t>
      </w:r>
    </w:p>
    <w:p w14:paraId="33B2D24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10120</w:t>
      </w:r>
    </w:p>
    <w:p w14:paraId="6E38B1C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10121</w:t>
      </w:r>
    </w:p>
    <w:p w14:paraId="1009C31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10140</w:t>
      </w:r>
    </w:p>
    <w:p w14:paraId="618D22A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10160</w:t>
      </w:r>
    </w:p>
    <w:p w14:paraId="7E76C1A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11000</w:t>
      </w:r>
    </w:p>
    <w:p w14:paraId="2CEFCF8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11001</w:t>
      </w:r>
    </w:p>
    <w:p w14:paraId="06F8456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11042</w:t>
      </w:r>
    </w:p>
    <w:p w14:paraId="7D8A78F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11043</w:t>
      </w:r>
    </w:p>
    <w:p w14:paraId="444ECC8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11044</w:t>
      </w:r>
    </w:p>
    <w:p w14:paraId="1E09578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11055</w:t>
      </w:r>
    </w:p>
    <w:p w14:paraId="67705D0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11056</w:t>
      </w:r>
    </w:p>
    <w:p w14:paraId="5CAE37E6"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11102</w:t>
      </w:r>
    </w:p>
    <w:p w14:paraId="22A368A5"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11103</w:t>
      </w:r>
    </w:p>
    <w:p w14:paraId="71F23F9B"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11104</w:t>
      </w:r>
    </w:p>
    <w:p w14:paraId="757F09F4"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11105</w:t>
      </w:r>
    </w:p>
    <w:p w14:paraId="25ADBE2B"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11106</w:t>
      </w:r>
    </w:p>
    <w:p w14:paraId="15653A1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11107</w:t>
      </w:r>
    </w:p>
    <w:p w14:paraId="677215E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11200</w:t>
      </w:r>
    </w:p>
    <w:p w14:paraId="1EBE92A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11201</w:t>
      </w:r>
    </w:p>
    <w:p w14:paraId="100C43A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11300</w:t>
      </w:r>
    </w:p>
    <w:p w14:paraId="418BCEE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11301</w:t>
      </w:r>
    </w:p>
    <w:p w14:paraId="2B8D7C7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11302</w:t>
      </w:r>
    </w:p>
    <w:p w14:paraId="6DEBAC9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11303</w:t>
      </w:r>
    </w:p>
    <w:p w14:paraId="0548861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11305</w:t>
      </w:r>
    </w:p>
    <w:p w14:paraId="4A4C7EB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11306</w:t>
      </w:r>
    </w:p>
    <w:p w14:paraId="73A5F6F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11307</w:t>
      </w:r>
    </w:p>
    <w:p w14:paraId="41003C5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11308</w:t>
      </w:r>
    </w:p>
    <w:p w14:paraId="4116E07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11310</w:t>
      </w:r>
    </w:p>
    <w:p w14:paraId="25AF1F4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11311</w:t>
      </w:r>
    </w:p>
    <w:p w14:paraId="4A50015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11312</w:t>
      </w:r>
    </w:p>
    <w:p w14:paraId="7A5168C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11313</w:t>
      </w:r>
    </w:p>
    <w:p w14:paraId="202DC79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lastRenderedPageBreak/>
        <w:t>11400</w:t>
      </w:r>
    </w:p>
    <w:p w14:paraId="174F3E0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11401</w:t>
      </w:r>
    </w:p>
    <w:p w14:paraId="560B7FA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11402</w:t>
      </w:r>
    </w:p>
    <w:p w14:paraId="122C7C0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11403</w:t>
      </w:r>
    </w:p>
    <w:p w14:paraId="4F9F4DB8"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11404</w:t>
      </w:r>
    </w:p>
    <w:p w14:paraId="2D756DA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11406</w:t>
      </w:r>
    </w:p>
    <w:p w14:paraId="0CFB6E8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11420</w:t>
      </w:r>
    </w:p>
    <w:p w14:paraId="24CC6EB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11421</w:t>
      </w:r>
    </w:p>
    <w:p w14:paraId="51BF258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11422</w:t>
      </w:r>
    </w:p>
    <w:p w14:paraId="2D0EE8A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11423</w:t>
      </w:r>
    </w:p>
    <w:p w14:paraId="3001501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11424</w:t>
      </w:r>
    </w:p>
    <w:p w14:paraId="3D6AB6B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11426</w:t>
      </w:r>
    </w:p>
    <w:p w14:paraId="41F01F9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11440</w:t>
      </w:r>
    </w:p>
    <w:p w14:paraId="33F9860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11441</w:t>
      </w:r>
    </w:p>
    <w:p w14:paraId="06988D8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11442</w:t>
      </w:r>
    </w:p>
    <w:p w14:paraId="2579F74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11443</w:t>
      </w:r>
    </w:p>
    <w:p w14:paraId="530FBE4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11444</w:t>
      </w:r>
    </w:p>
    <w:p w14:paraId="1E0363B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11446</w:t>
      </w:r>
    </w:p>
    <w:p w14:paraId="0315269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11600</w:t>
      </w:r>
    </w:p>
    <w:p w14:paraId="5D774BA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11601</w:t>
      </w:r>
    </w:p>
    <w:p w14:paraId="449DE76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11602</w:t>
      </w:r>
    </w:p>
    <w:p w14:paraId="78C2A7C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11603</w:t>
      </w:r>
    </w:p>
    <w:p w14:paraId="5EAAEC2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11604</w:t>
      </w:r>
    </w:p>
    <w:p w14:paraId="5E31BDC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11606</w:t>
      </w:r>
    </w:p>
    <w:p w14:paraId="354A449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11620</w:t>
      </w:r>
    </w:p>
    <w:p w14:paraId="7D35879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11621</w:t>
      </w:r>
    </w:p>
    <w:p w14:paraId="09A014B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11622</w:t>
      </w:r>
    </w:p>
    <w:p w14:paraId="5D48387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11623</w:t>
      </w:r>
    </w:p>
    <w:p w14:paraId="36AA90E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11624</w:t>
      </w:r>
    </w:p>
    <w:p w14:paraId="4885FB28"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11626</w:t>
      </w:r>
    </w:p>
    <w:p w14:paraId="5701166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11640</w:t>
      </w:r>
    </w:p>
    <w:p w14:paraId="5FC65F3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11641</w:t>
      </w:r>
    </w:p>
    <w:p w14:paraId="583E9D7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11642</w:t>
      </w:r>
    </w:p>
    <w:p w14:paraId="752C913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11643</w:t>
      </w:r>
    </w:p>
    <w:p w14:paraId="49CBA56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11644</w:t>
      </w:r>
    </w:p>
    <w:p w14:paraId="2496142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11646</w:t>
      </w:r>
    </w:p>
    <w:p w14:paraId="2C8FCF9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11719</w:t>
      </w:r>
    </w:p>
    <w:p w14:paraId="241ADEB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11721</w:t>
      </w:r>
    </w:p>
    <w:p w14:paraId="35DFFC8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11730</w:t>
      </w:r>
    </w:p>
    <w:p w14:paraId="6CE7E19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11740</w:t>
      </w:r>
    </w:p>
    <w:p w14:paraId="16C7600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11750</w:t>
      </w:r>
    </w:p>
    <w:p w14:paraId="79BC1A0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11760</w:t>
      </w:r>
    </w:p>
    <w:p w14:paraId="403E5EF2" w14:textId="6492DAA5" w:rsidR="001B5395" w:rsidRPr="003B07F9" w:rsidRDefault="001B5395" w:rsidP="003B07F9">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3B07F9">
        <w:rPr>
          <w:sz w:val="22"/>
          <w:szCs w:val="22"/>
          <w:lang w:val="fr-FR"/>
        </w:rPr>
        <w:t>11762</w:t>
      </w:r>
    </w:p>
    <w:p w14:paraId="33CD47F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11765</w:t>
      </w:r>
    </w:p>
    <w:p w14:paraId="654E0D8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11770</w:t>
      </w:r>
    </w:p>
    <w:p w14:paraId="7E6A664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11771</w:t>
      </w:r>
    </w:p>
    <w:p w14:paraId="52E2E1B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11772</w:t>
      </w:r>
    </w:p>
    <w:p w14:paraId="64FA62E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11900</w:t>
      </w:r>
    </w:p>
    <w:p w14:paraId="74B20D7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11901</w:t>
      </w:r>
    </w:p>
    <w:p w14:paraId="6DBA7EB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11920 (PA)</w:t>
      </w:r>
    </w:p>
    <w:p w14:paraId="269D1F0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11921 (PA)</w:t>
      </w:r>
    </w:p>
    <w:p w14:paraId="74BB5D6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12001</w:t>
      </w:r>
    </w:p>
    <w:p w14:paraId="52FC064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12002</w:t>
      </w:r>
    </w:p>
    <w:p w14:paraId="298A7A7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12004</w:t>
      </w:r>
    </w:p>
    <w:p w14:paraId="4087D29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A36C6A">
        <w:rPr>
          <w:sz w:val="22"/>
          <w:szCs w:val="22"/>
          <w:lang w:val="fr-FR"/>
        </w:rPr>
        <w:t>12005</w:t>
      </w:r>
    </w:p>
    <w:p w14:paraId="35A68B4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12006</w:t>
      </w:r>
    </w:p>
    <w:p w14:paraId="513AD56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12007</w:t>
      </w:r>
    </w:p>
    <w:p w14:paraId="59198E6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12011</w:t>
      </w:r>
    </w:p>
    <w:p w14:paraId="447827C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12013</w:t>
      </w:r>
    </w:p>
    <w:p w14:paraId="509A155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12014</w:t>
      </w:r>
    </w:p>
    <w:p w14:paraId="4232937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12015</w:t>
      </w:r>
    </w:p>
    <w:p w14:paraId="294FE75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12016</w:t>
      </w:r>
    </w:p>
    <w:p w14:paraId="7969D2E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12020</w:t>
      </w:r>
    </w:p>
    <w:p w14:paraId="6BCD0F3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12021</w:t>
      </w:r>
    </w:p>
    <w:p w14:paraId="34CE3B8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12031</w:t>
      </w:r>
    </w:p>
    <w:p w14:paraId="66CD7B1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12032</w:t>
      </w:r>
    </w:p>
    <w:p w14:paraId="73F7CFC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12034</w:t>
      </w:r>
    </w:p>
    <w:p w14:paraId="04EC29B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12035</w:t>
      </w:r>
    </w:p>
    <w:p w14:paraId="7309328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12036</w:t>
      </w:r>
    </w:p>
    <w:p w14:paraId="42E3AE0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12037</w:t>
      </w:r>
    </w:p>
    <w:p w14:paraId="3398CFE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12041</w:t>
      </w:r>
    </w:p>
    <w:p w14:paraId="086CF76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12042</w:t>
      </w:r>
    </w:p>
    <w:p w14:paraId="575C41D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12044</w:t>
      </w:r>
    </w:p>
    <w:p w14:paraId="0956FF5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12045</w:t>
      </w:r>
    </w:p>
    <w:p w14:paraId="698EA0D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12046</w:t>
      </w:r>
    </w:p>
    <w:p w14:paraId="1FBC679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12047</w:t>
      </w:r>
    </w:p>
    <w:p w14:paraId="19DDDFE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12051</w:t>
      </w:r>
    </w:p>
    <w:p w14:paraId="6FE3333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12052</w:t>
      </w:r>
    </w:p>
    <w:p w14:paraId="7A3011A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12053</w:t>
      </w:r>
    </w:p>
    <w:p w14:paraId="212223B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12054</w:t>
      </w:r>
    </w:p>
    <w:p w14:paraId="35BFDFB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12055</w:t>
      </w:r>
    </w:p>
    <w:p w14:paraId="1CF5717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12056</w:t>
      </w:r>
    </w:p>
    <w:p w14:paraId="0F0E350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12057</w:t>
      </w:r>
    </w:p>
    <w:p w14:paraId="2F15F94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13100</w:t>
      </w:r>
    </w:p>
    <w:p w14:paraId="7908220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13101</w:t>
      </w:r>
    </w:p>
    <w:p w14:paraId="480E6A9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13102</w:t>
      </w:r>
    </w:p>
    <w:p w14:paraId="6C1B189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13120</w:t>
      </w:r>
    </w:p>
    <w:p w14:paraId="668C140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13121</w:t>
      </w:r>
    </w:p>
    <w:p w14:paraId="26E8439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13122</w:t>
      </w:r>
    </w:p>
    <w:p w14:paraId="3776519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13131</w:t>
      </w:r>
    </w:p>
    <w:p w14:paraId="51252E9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13132</w:t>
      </w:r>
    </w:p>
    <w:p w14:paraId="1A78AEF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13133</w:t>
      </w:r>
    </w:p>
    <w:p w14:paraId="22DE2E3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13151</w:t>
      </w:r>
    </w:p>
    <w:p w14:paraId="409F31E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13152</w:t>
      </w:r>
    </w:p>
    <w:p w14:paraId="3649F01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13153</w:t>
      </w:r>
    </w:p>
    <w:p w14:paraId="4D8C6A4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14000</w:t>
      </w:r>
    </w:p>
    <w:p w14:paraId="1ED65AB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14001</w:t>
      </w:r>
    </w:p>
    <w:p w14:paraId="20641E4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14020</w:t>
      </w:r>
    </w:p>
    <w:p w14:paraId="3BE9D81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14021</w:t>
      </w:r>
    </w:p>
    <w:p w14:paraId="1514C05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14040</w:t>
      </w:r>
    </w:p>
    <w:p w14:paraId="582330A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14041</w:t>
      </w:r>
    </w:p>
    <w:p w14:paraId="590E643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14060</w:t>
      </w:r>
    </w:p>
    <w:p w14:paraId="18275AE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14061</w:t>
      </w:r>
    </w:p>
    <w:p w14:paraId="38D68630"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14301</w:t>
      </w:r>
    </w:p>
    <w:p w14:paraId="18E6C37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14302</w:t>
      </w:r>
    </w:p>
    <w:p w14:paraId="67E598E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15002</w:t>
      </w:r>
    </w:p>
    <w:p w14:paraId="6E26B1B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15003</w:t>
      </w:r>
    </w:p>
    <w:p w14:paraId="5D7DED9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15004</w:t>
      </w:r>
    </w:p>
    <w:p w14:paraId="430F8CD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15005</w:t>
      </w:r>
    </w:p>
    <w:p w14:paraId="469B2B0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15050</w:t>
      </w:r>
    </w:p>
    <w:p w14:paraId="49CDE52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15100</w:t>
      </w:r>
    </w:p>
    <w:p w14:paraId="7ADE26C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15101</w:t>
      </w:r>
    </w:p>
    <w:p w14:paraId="3782469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15120</w:t>
      </w:r>
    </w:p>
    <w:p w14:paraId="1BDA951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15121</w:t>
      </w:r>
    </w:p>
    <w:p w14:paraId="2B95D6A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15200</w:t>
      </w:r>
    </w:p>
    <w:p w14:paraId="2E590CA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15201</w:t>
      </w:r>
    </w:p>
    <w:p w14:paraId="294734C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15220</w:t>
      </w:r>
    </w:p>
    <w:p w14:paraId="2BC1063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15221</w:t>
      </w:r>
    </w:p>
    <w:p w14:paraId="27186E3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15240</w:t>
      </w:r>
    </w:p>
    <w:p w14:paraId="6F48B54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15241</w:t>
      </w:r>
    </w:p>
    <w:p w14:paraId="535E5BD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15260</w:t>
      </w:r>
    </w:p>
    <w:p w14:paraId="65F585F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15261</w:t>
      </w:r>
    </w:p>
    <w:p w14:paraId="1722410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15570</w:t>
      </w:r>
    </w:p>
    <w:p w14:paraId="1825AEF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15572</w:t>
      </w:r>
    </w:p>
    <w:p w14:paraId="78B70D0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15574</w:t>
      </w:r>
    </w:p>
    <w:p w14:paraId="217ACB3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15576</w:t>
      </w:r>
    </w:p>
    <w:p w14:paraId="7ED1B29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15600</w:t>
      </w:r>
    </w:p>
    <w:p w14:paraId="4DBD805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15610</w:t>
      </w:r>
    </w:p>
    <w:p w14:paraId="79F1145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15620</w:t>
      </w:r>
    </w:p>
    <w:p w14:paraId="30A566A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15630</w:t>
      </w:r>
    </w:p>
    <w:p w14:paraId="545FFEF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15650</w:t>
      </w:r>
    </w:p>
    <w:p w14:paraId="01C6267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15730</w:t>
      </w:r>
    </w:p>
    <w:p w14:paraId="29BDCAE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15731</w:t>
      </w:r>
    </w:p>
    <w:p w14:paraId="711D60B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15733</w:t>
      </w:r>
    </w:p>
    <w:p w14:paraId="0F15810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15734</w:t>
      </w:r>
    </w:p>
    <w:p w14:paraId="4703333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15736</w:t>
      </w:r>
    </w:p>
    <w:p w14:paraId="60D0D118" w14:textId="77777777" w:rsidR="001B5395" w:rsidRPr="004A13D0" w:rsidRDefault="001B5395" w:rsidP="00147DEA">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15738</w:t>
      </w:r>
    </w:p>
    <w:p w14:paraId="45F2792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15740</w:t>
      </w:r>
    </w:p>
    <w:p w14:paraId="021FD66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15760</w:t>
      </w:r>
    </w:p>
    <w:p w14:paraId="1A709DC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15820 (PA)</w:t>
      </w:r>
    </w:p>
    <w:p w14:paraId="6D60F6B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15821 (PA)</w:t>
      </w:r>
    </w:p>
    <w:p w14:paraId="3BE6AAA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15822 (PA)</w:t>
      </w:r>
    </w:p>
    <w:p w14:paraId="1B2D4AB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15823 (PA)</w:t>
      </w:r>
    </w:p>
    <w:p w14:paraId="33973E7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15851</w:t>
      </w:r>
    </w:p>
    <w:p w14:paraId="4C445716"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15852</w:t>
      </w:r>
    </w:p>
    <w:p w14:paraId="74CDCA7E"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15853</w:t>
      </w:r>
    </w:p>
    <w:p w14:paraId="15DE4C5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15854</w:t>
      </w:r>
    </w:p>
    <w:p w14:paraId="0C24911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15860</w:t>
      </w:r>
    </w:p>
    <w:p w14:paraId="71DEB1C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16000</w:t>
      </w:r>
    </w:p>
    <w:p w14:paraId="0757601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16020</w:t>
      </w:r>
    </w:p>
    <w:p w14:paraId="3E0DED6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16025</w:t>
      </w:r>
    </w:p>
    <w:p w14:paraId="3759783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16030</w:t>
      </w:r>
    </w:p>
    <w:p w14:paraId="7E6589C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17000</w:t>
      </w:r>
    </w:p>
    <w:p w14:paraId="18629EA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17003</w:t>
      </w:r>
    </w:p>
    <w:p w14:paraId="1A6D827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17004</w:t>
      </w:r>
    </w:p>
    <w:p w14:paraId="7632536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17106</w:t>
      </w:r>
    </w:p>
    <w:p w14:paraId="03B7CB7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17107</w:t>
      </w:r>
    </w:p>
    <w:p w14:paraId="3D05CE6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17108</w:t>
      </w:r>
    </w:p>
    <w:p w14:paraId="22CD13E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17110</w:t>
      </w:r>
    </w:p>
    <w:p w14:paraId="3081326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17111</w:t>
      </w:r>
    </w:p>
    <w:p w14:paraId="677756B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17250</w:t>
      </w:r>
    </w:p>
    <w:p w14:paraId="68464DE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17260</w:t>
      </w:r>
    </w:p>
    <w:p w14:paraId="6C282D5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17261</w:t>
      </w:r>
    </w:p>
    <w:p w14:paraId="5C60AEA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17262</w:t>
      </w:r>
    </w:p>
    <w:p w14:paraId="04186E1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17263</w:t>
      </w:r>
    </w:p>
    <w:p w14:paraId="38436DA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17264</w:t>
      </w:r>
    </w:p>
    <w:p w14:paraId="0DD158B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17266</w:t>
      </w:r>
    </w:p>
    <w:p w14:paraId="3345F45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17270</w:t>
      </w:r>
    </w:p>
    <w:p w14:paraId="1DBAC75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17271</w:t>
      </w:r>
    </w:p>
    <w:p w14:paraId="217DBDA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17272</w:t>
      </w:r>
    </w:p>
    <w:p w14:paraId="6FE27FB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17273</w:t>
      </w:r>
    </w:p>
    <w:p w14:paraId="5F4AA8E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17274</w:t>
      </w:r>
    </w:p>
    <w:p w14:paraId="4E3FB2A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17276</w:t>
      </w:r>
    </w:p>
    <w:p w14:paraId="7CB5F56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17280</w:t>
      </w:r>
    </w:p>
    <w:p w14:paraId="6B95565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17281</w:t>
      </w:r>
    </w:p>
    <w:p w14:paraId="5B1E88F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17282</w:t>
      </w:r>
    </w:p>
    <w:p w14:paraId="3D7A716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17283</w:t>
      </w:r>
    </w:p>
    <w:p w14:paraId="1D5E7E2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17284</w:t>
      </w:r>
    </w:p>
    <w:p w14:paraId="4D1A54F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17286</w:t>
      </w:r>
    </w:p>
    <w:p w14:paraId="063972E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17311</w:t>
      </w:r>
    </w:p>
    <w:p w14:paraId="64FAAB9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17312</w:t>
      </w:r>
    </w:p>
    <w:p w14:paraId="7F9684B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17313</w:t>
      </w:r>
    </w:p>
    <w:p w14:paraId="4C6F5DA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17314</w:t>
      </w:r>
    </w:p>
    <w:p w14:paraId="676836B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17315</w:t>
      </w:r>
    </w:p>
    <w:p w14:paraId="2407F80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19000</w:t>
      </w:r>
    </w:p>
    <w:p w14:paraId="60C2ED7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19001</w:t>
      </w:r>
    </w:p>
    <w:p w14:paraId="311C248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19020</w:t>
      </w:r>
    </w:p>
    <w:p w14:paraId="1FB1268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19030</w:t>
      </w:r>
    </w:p>
    <w:p w14:paraId="6A1FF5B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19100</w:t>
      </w:r>
    </w:p>
    <w:p w14:paraId="6721494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19101</w:t>
      </w:r>
    </w:p>
    <w:p w14:paraId="03065CE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19105</w:t>
      </w:r>
    </w:p>
    <w:p w14:paraId="2625DCE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19110</w:t>
      </w:r>
    </w:p>
    <w:p w14:paraId="1598A0D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19112</w:t>
      </w:r>
    </w:p>
    <w:p w14:paraId="1B5EA8C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19120</w:t>
      </w:r>
    </w:p>
    <w:p w14:paraId="197CAF6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19499 (IC)</w:t>
      </w:r>
    </w:p>
    <w:p w14:paraId="5F61101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20200</w:t>
      </w:r>
    </w:p>
    <w:p w14:paraId="29B2A21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20205</w:t>
      </w:r>
    </w:p>
    <w:p w14:paraId="45000EA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20500</w:t>
      </w:r>
    </w:p>
    <w:p w14:paraId="2E3E605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20501</w:t>
      </w:r>
    </w:p>
    <w:p w14:paraId="2A032E1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20520</w:t>
      </w:r>
    </w:p>
    <w:p w14:paraId="570B260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20525</w:t>
      </w:r>
    </w:p>
    <w:p w14:paraId="61BFC5C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20550</w:t>
      </w:r>
    </w:p>
    <w:p w14:paraId="1513ED5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20551</w:t>
      </w:r>
    </w:p>
    <w:p w14:paraId="3885E2D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20552</w:t>
      </w:r>
    </w:p>
    <w:p w14:paraId="035C856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20605</w:t>
      </w:r>
    </w:p>
    <w:p w14:paraId="0F76DA2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20610</w:t>
      </w:r>
    </w:p>
    <w:p w14:paraId="5D9C995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20612</w:t>
      </w:r>
    </w:p>
    <w:p w14:paraId="5BB3396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20615</w:t>
      </w:r>
    </w:p>
    <w:p w14:paraId="05AF0BD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20650</w:t>
      </w:r>
    </w:p>
    <w:p w14:paraId="27666A5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20670</w:t>
      </w:r>
    </w:p>
    <w:p w14:paraId="1F0A2B4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20680</w:t>
      </w:r>
    </w:p>
    <w:p w14:paraId="642BFC7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20694</w:t>
      </w:r>
    </w:p>
    <w:p w14:paraId="0680623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20900</w:t>
      </w:r>
    </w:p>
    <w:p w14:paraId="0645297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20922</w:t>
      </w:r>
    </w:p>
    <w:p w14:paraId="2655286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20999 (IC)</w:t>
      </w:r>
    </w:p>
    <w:p w14:paraId="2BFCC82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21026</w:t>
      </w:r>
    </w:p>
    <w:p w14:paraId="1B97188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21029</w:t>
      </w:r>
    </w:p>
    <w:p w14:paraId="0E94816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21030</w:t>
      </w:r>
    </w:p>
    <w:p w14:paraId="72362E0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21034</w:t>
      </w:r>
    </w:p>
    <w:p w14:paraId="238FBC6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21040</w:t>
      </w:r>
    </w:p>
    <w:p w14:paraId="5C3C4FF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21315</w:t>
      </w:r>
    </w:p>
    <w:p w14:paraId="10D5145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21320</w:t>
      </w:r>
    </w:p>
    <w:p w14:paraId="597B3F3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21337</w:t>
      </w:r>
    </w:p>
    <w:p w14:paraId="68356F2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21345</w:t>
      </w:r>
    </w:p>
    <w:p w14:paraId="64F7331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21355</w:t>
      </w:r>
    </w:p>
    <w:p w14:paraId="7A70E5F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21356</w:t>
      </w:r>
    </w:p>
    <w:p w14:paraId="5832BC9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21400</w:t>
      </w:r>
    </w:p>
    <w:p w14:paraId="2D7A164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21401</w:t>
      </w:r>
    </w:p>
    <w:p w14:paraId="3FB522F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21440</w:t>
      </w:r>
    </w:p>
    <w:p w14:paraId="230C408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21445</w:t>
      </w:r>
    </w:p>
    <w:p w14:paraId="2813E46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21450</w:t>
      </w:r>
    </w:p>
    <w:p w14:paraId="1E2E95E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21451</w:t>
      </w:r>
    </w:p>
    <w:p w14:paraId="7C392E6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21452</w:t>
      </w:r>
    </w:p>
    <w:p w14:paraId="38B733A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21453</w:t>
      </w:r>
    </w:p>
    <w:p w14:paraId="781AA40D" w14:textId="77777777" w:rsidR="00EA0E0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sectPr w:rsidR="00EA0E00" w:rsidSect="00B10F02">
          <w:headerReference w:type="default" r:id="rId29"/>
          <w:type w:val="continuous"/>
          <w:pgSz w:w="12240" w:h="15840"/>
          <w:pgMar w:top="1008" w:right="1440" w:bottom="1440" w:left="1440" w:header="720" w:footer="720" w:gutter="0"/>
          <w:cols w:num="5" w:space="720"/>
          <w:docGrid w:linePitch="360"/>
        </w:sectPr>
      </w:pPr>
      <w:r w:rsidRPr="004A13D0">
        <w:rPr>
          <w:sz w:val="22"/>
          <w:szCs w:val="22"/>
          <w:lang w:val="fr-FR"/>
        </w:rPr>
        <w:t>21461</w:t>
      </w:r>
    </w:p>
    <w:p w14:paraId="7A8D178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lastRenderedPageBreak/>
        <w:t>21462</w:t>
      </w:r>
    </w:p>
    <w:p w14:paraId="11CCB45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21499 (IC)</w:t>
      </w:r>
    </w:p>
    <w:p w14:paraId="75304CA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21501</w:t>
      </w:r>
    </w:p>
    <w:p w14:paraId="58F92F4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21550</w:t>
      </w:r>
    </w:p>
    <w:p w14:paraId="6A96BE3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21552</w:t>
      </w:r>
    </w:p>
    <w:p w14:paraId="340CD3A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21554</w:t>
      </w:r>
    </w:p>
    <w:p w14:paraId="6B21391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21555</w:t>
      </w:r>
    </w:p>
    <w:p w14:paraId="7497E56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21556</w:t>
      </w:r>
    </w:p>
    <w:p w14:paraId="02483CD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21557</w:t>
      </w:r>
    </w:p>
    <w:p w14:paraId="2851F1C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21558</w:t>
      </w:r>
    </w:p>
    <w:p w14:paraId="6AB4F63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21720</w:t>
      </w:r>
    </w:p>
    <w:p w14:paraId="3B56C98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21742 (IC)</w:t>
      </w:r>
    </w:p>
    <w:p w14:paraId="0B7D9A8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21743 (IC)</w:t>
      </w:r>
    </w:p>
    <w:p w14:paraId="6C9D20A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21820</w:t>
      </w:r>
    </w:p>
    <w:p w14:paraId="62F98B3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21899 (IC)</w:t>
      </w:r>
    </w:p>
    <w:p w14:paraId="1A5DB46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21920</w:t>
      </w:r>
    </w:p>
    <w:p w14:paraId="17DE0EC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21925</w:t>
      </w:r>
    </w:p>
    <w:p w14:paraId="3CEA002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22310</w:t>
      </w:r>
    </w:p>
    <w:p w14:paraId="781578F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22315</w:t>
      </w:r>
    </w:p>
    <w:p w14:paraId="6ACD910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23000</w:t>
      </w:r>
    </w:p>
    <w:p w14:paraId="6B41FE3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23030</w:t>
      </w:r>
    </w:p>
    <w:p w14:paraId="5DC2EFE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23031</w:t>
      </w:r>
    </w:p>
    <w:p w14:paraId="1A7B56D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23065</w:t>
      </w:r>
    </w:p>
    <w:p w14:paraId="08BFB76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23066</w:t>
      </w:r>
    </w:p>
    <w:p w14:paraId="3DEC75F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23071</w:t>
      </w:r>
    </w:p>
    <w:p w14:paraId="337736E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23073</w:t>
      </w:r>
    </w:p>
    <w:p w14:paraId="7F81835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23075</w:t>
      </w:r>
    </w:p>
    <w:p w14:paraId="2698C1D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23330</w:t>
      </w:r>
    </w:p>
    <w:p w14:paraId="4D519DD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23350</w:t>
      </w:r>
    </w:p>
    <w:p w14:paraId="4F210C2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23500</w:t>
      </w:r>
    </w:p>
    <w:p w14:paraId="41DD411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23505</w:t>
      </w:r>
    </w:p>
    <w:p w14:paraId="6015E26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23515</w:t>
      </w:r>
    </w:p>
    <w:p w14:paraId="429C1A6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23520</w:t>
      </w:r>
    </w:p>
    <w:p w14:paraId="79ACF09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23525</w:t>
      </w:r>
    </w:p>
    <w:p w14:paraId="7A962279"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23540</w:t>
      </w:r>
    </w:p>
    <w:p w14:paraId="6CB56B8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23545</w:t>
      </w:r>
    </w:p>
    <w:p w14:paraId="06EADF5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23570</w:t>
      </w:r>
    </w:p>
    <w:p w14:paraId="7B875A4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23575</w:t>
      </w:r>
    </w:p>
    <w:p w14:paraId="129F6D2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23600</w:t>
      </w:r>
    </w:p>
    <w:p w14:paraId="092B215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23605</w:t>
      </w:r>
    </w:p>
    <w:p w14:paraId="56AB254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23620</w:t>
      </w:r>
    </w:p>
    <w:p w14:paraId="7EC2F03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23625</w:t>
      </w:r>
    </w:p>
    <w:p w14:paraId="178711E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23650</w:t>
      </w:r>
    </w:p>
    <w:p w14:paraId="33C6982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23655</w:t>
      </w:r>
    </w:p>
    <w:p w14:paraId="64C88DE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23665</w:t>
      </w:r>
    </w:p>
    <w:p w14:paraId="7CF7A58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23675</w:t>
      </w:r>
    </w:p>
    <w:p w14:paraId="4397615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23929 (IC)</w:t>
      </w:r>
    </w:p>
    <w:p w14:paraId="217D891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23930</w:t>
      </w:r>
    </w:p>
    <w:p w14:paraId="68010C5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23931</w:t>
      </w:r>
    </w:p>
    <w:p w14:paraId="0B42A53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24065</w:t>
      </w:r>
    </w:p>
    <w:p w14:paraId="16CA143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24066</w:t>
      </w:r>
    </w:p>
    <w:p w14:paraId="6177446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24071</w:t>
      </w:r>
    </w:p>
    <w:p w14:paraId="3787C78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24073</w:t>
      </w:r>
    </w:p>
    <w:p w14:paraId="6EFE9B5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24075</w:t>
      </w:r>
    </w:p>
    <w:p w14:paraId="389B8C1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24200</w:t>
      </w:r>
    </w:p>
    <w:p w14:paraId="425A1C8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24201</w:t>
      </w:r>
    </w:p>
    <w:p w14:paraId="16046C0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24220</w:t>
      </w:r>
    </w:p>
    <w:p w14:paraId="42B07F3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24500</w:t>
      </w:r>
    </w:p>
    <w:p w14:paraId="080C34F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24505</w:t>
      </w:r>
    </w:p>
    <w:p w14:paraId="5757FFF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24530</w:t>
      </w:r>
    </w:p>
    <w:p w14:paraId="66031DE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24535</w:t>
      </w:r>
    </w:p>
    <w:p w14:paraId="209E7D0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24560</w:t>
      </w:r>
    </w:p>
    <w:p w14:paraId="7B2F878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24565</w:t>
      </w:r>
    </w:p>
    <w:p w14:paraId="696E336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24576</w:t>
      </w:r>
    </w:p>
    <w:p w14:paraId="43B70B0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24577</w:t>
      </w:r>
    </w:p>
    <w:p w14:paraId="602DE04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24600</w:t>
      </w:r>
    </w:p>
    <w:p w14:paraId="5B0114F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24640</w:t>
      </w:r>
    </w:p>
    <w:p w14:paraId="538E7BD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24650</w:t>
      </w:r>
    </w:p>
    <w:p w14:paraId="1C3273E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24655</w:t>
      </w:r>
    </w:p>
    <w:p w14:paraId="569420C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24670</w:t>
      </w:r>
    </w:p>
    <w:p w14:paraId="0BB977C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24675</w:t>
      </w:r>
    </w:p>
    <w:p w14:paraId="6535348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24999 (IC)</w:t>
      </w:r>
    </w:p>
    <w:p w14:paraId="452D2F6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25000</w:t>
      </w:r>
    </w:p>
    <w:p w14:paraId="7181699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25065</w:t>
      </w:r>
    </w:p>
    <w:p w14:paraId="0CBDF0B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25109</w:t>
      </w:r>
    </w:p>
    <w:p w14:paraId="6DC8BBB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25246</w:t>
      </w:r>
    </w:p>
    <w:p w14:paraId="48D5C1B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25260</w:t>
      </w:r>
    </w:p>
    <w:p w14:paraId="4B75040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25270</w:t>
      </w:r>
    </w:p>
    <w:p w14:paraId="6327B6F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25320</w:t>
      </w:r>
    </w:p>
    <w:p w14:paraId="05A2ED5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25500</w:t>
      </w:r>
    </w:p>
    <w:p w14:paraId="5677BA4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25505</w:t>
      </w:r>
    </w:p>
    <w:p w14:paraId="4A32454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25520</w:t>
      </w:r>
    </w:p>
    <w:p w14:paraId="0598AEE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25530</w:t>
      </w:r>
    </w:p>
    <w:p w14:paraId="4D7B96C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25535</w:t>
      </w:r>
    </w:p>
    <w:p w14:paraId="19546AF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25560</w:t>
      </w:r>
    </w:p>
    <w:p w14:paraId="56979C2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25565</w:t>
      </w:r>
    </w:p>
    <w:p w14:paraId="114E86F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25600</w:t>
      </w:r>
    </w:p>
    <w:p w14:paraId="0C9D9DA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25605</w:t>
      </w:r>
    </w:p>
    <w:p w14:paraId="15B618A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25606</w:t>
      </w:r>
    </w:p>
    <w:p w14:paraId="05DC008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25622</w:t>
      </w:r>
    </w:p>
    <w:p w14:paraId="640E0B2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25624</w:t>
      </w:r>
    </w:p>
    <w:p w14:paraId="09CF6AA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25630</w:t>
      </w:r>
    </w:p>
    <w:p w14:paraId="753C6AE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25635</w:t>
      </w:r>
    </w:p>
    <w:p w14:paraId="29DEFE8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25650</w:t>
      </w:r>
    </w:p>
    <w:p w14:paraId="6AD6972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25670</w:t>
      </w:r>
    </w:p>
    <w:p w14:paraId="4572339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25675</w:t>
      </w:r>
    </w:p>
    <w:p w14:paraId="4931580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25695</w:t>
      </w:r>
    </w:p>
    <w:p w14:paraId="050C002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25999 (IC)</w:t>
      </w:r>
    </w:p>
    <w:p w14:paraId="386DD32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26010</w:t>
      </w:r>
    </w:p>
    <w:p w14:paraId="684B090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26011</w:t>
      </w:r>
    </w:p>
    <w:p w14:paraId="21A5A39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26055</w:t>
      </w:r>
    </w:p>
    <w:p w14:paraId="6A828A9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26115</w:t>
      </w:r>
    </w:p>
    <w:p w14:paraId="2D0C74F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26160</w:t>
      </w:r>
    </w:p>
    <w:p w14:paraId="51EEF51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26350</w:t>
      </w:r>
    </w:p>
    <w:p w14:paraId="573DBF1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26356</w:t>
      </w:r>
    </w:p>
    <w:p w14:paraId="76D8844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26418</w:t>
      </w:r>
    </w:p>
    <w:p w14:paraId="6B56CCF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26530</w:t>
      </w:r>
    </w:p>
    <w:p w14:paraId="7C0101D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26540</w:t>
      </w:r>
    </w:p>
    <w:p w14:paraId="4DB1135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26600</w:t>
      </w:r>
    </w:p>
    <w:p w14:paraId="1D3FAFE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26605</w:t>
      </w:r>
    </w:p>
    <w:p w14:paraId="2F4CB6D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26608</w:t>
      </w:r>
    </w:p>
    <w:p w14:paraId="2D103D1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26615</w:t>
      </w:r>
    </w:p>
    <w:p w14:paraId="6304580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26641</w:t>
      </w:r>
    </w:p>
    <w:p w14:paraId="38B2A32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26645</w:t>
      </w:r>
    </w:p>
    <w:p w14:paraId="382993A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26670</w:t>
      </w:r>
    </w:p>
    <w:p w14:paraId="2E12B6B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26675</w:t>
      </w:r>
    </w:p>
    <w:p w14:paraId="1EF7D7F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26700</w:t>
      </w:r>
    </w:p>
    <w:p w14:paraId="252581B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26705</w:t>
      </w:r>
    </w:p>
    <w:p w14:paraId="2AED1E0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26720</w:t>
      </w:r>
    </w:p>
    <w:p w14:paraId="65A6756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26725</w:t>
      </w:r>
    </w:p>
    <w:p w14:paraId="3DF3798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26727</w:t>
      </w:r>
    </w:p>
    <w:p w14:paraId="4089892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26735</w:t>
      </w:r>
    </w:p>
    <w:p w14:paraId="775F92F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26746</w:t>
      </w:r>
    </w:p>
    <w:p w14:paraId="2895892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26770</w:t>
      </w:r>
    </w:p>
    <w:p w14:paraId="0BBBC0B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26775</w:t>
      </w:r>
    </w:p>
    <w:p w14:paraId="3CDDDA2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26951</w:t>
      </w:r>
    </w:p>
    <w:p w14:paraId="26067BD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26989 (IC)</w:t>
      </w:r>
    </w:p>
    <w:p w14:paraId="61CA662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26990</w:t>
      </w:r>
    </w:p>
    <w:p w14:paraId="2CBE186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26991</w:t>
      </w:r>
    </w:p>
    <w:p w14:paraId="13BBC5C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27040</w:t>
      </w:r>
    </w:p>
    <w:p w14:paraId="259FDF6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27047</w:t>
      </w:r>
    </w:p>
    <w:p w14:paraId="014B3AE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27086</w:t>
      </w:r>
    </w:p>
    <w:p w14:paraId="3E1F95B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27093</w:t>
      </w:r>
    </w:p>
    <w:p w14:paraId="5CC0947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27095</w:t>
      </w:r>
    </w:p>
    <w:p w14:paraId="630C2A2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27096</w:t>
      </w:r>
    </w:p>
    <w:p w14:paraId="64BA690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27197</w:t>
      </w:r>
    </w:p>
    <w:p w14:paraId="5E5CB86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27198</w:t>
      </w:r>
    </w:p>
    <w:p w14:paraId="261AB5A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27200</w:t>
      </w:r>
    </w:p>
    <w:p w14:paraId="69B7EC5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27220</w:t>
      </w:r>
    </w:p>
    <w:p w14:paraId="4FF368B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27230</w:t>
      </w:r>
    </w:p>
    <w:p w14:paraId="48048EB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27246</w:t>
      </w:r>
    </w:p>
    <w:p w14:paraId="71E3EDB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27256</w:t>
      </w:r>
    </w:p>
    <w:p w14:paraId="5022E97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27299 (IC)</w:t>
      </w:r>
    </w:p>
    <w:p w14:paraId="66630A0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27301</w:t>
      </w:r>
    </w:p>
    <w:p w14:paraId="008507F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27327</w:t>
      </w:r>
    </w:p>
    <w:p w14:paraId="0A902D0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27372</w:t>
      </w:r>
    </w:p>
    <w:p w14:paraId="581C679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27427</w:t>
      </w:r>
    </w:p>
    <w:p w14:paraId="54C00A5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27500</w:t>
      </w:r>
    </w:p>
    <w:p w14:paraId="6659064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27501</w:t>
      </w:r>
    </w:p>
    <w:p w14:paraId="0053338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27508</w:t>
      </w:r>
    </w:p>
    <w:p w14:paraId="12ED8CE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27516</w:t>
      </w:r>
    </w:p>
    <w:p w14:paraId="3E443EB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27520</w:t>
      </w:r>
    </w:p>
    <w:p w14:paraId="5B2783F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27530</w:t>
      </w:r>
    </w:p>
    <w:p w14:paraId="15FDE28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27532</w:t>
      </w:r>
    </w:p>
    <w:p w14:paraId="47E872C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27538</w:t>
      </w:r>
    </w:p>
    <w:p w14:paraId="3B87B09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27550</w:t>
      </w:r>
    </w:p>
    <w:p w14:paraId="5F8EF74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27560</w:t>
      </w:r>
    </w:p>
    <w:p w14:paraId="0AB08DB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 xml:space="preserve">27599 </w:t>
      </w:r>
      <w:r w:rsidRPr="004A13D0">
        <w:rPr>
          <w:sz w:val="22"/>
          <w:szCs w:val="22"/>
          <w:lang w:val="fr-FR"/>
        </w:rPr>
        <w:t>(IC)</w:t>
      </w:r>
    </w:p>
    <w:p w14:paraId="3239B78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27603</w:t>
      </w:r>
    </w:p>
    <w:p w14:paraId="6B421D7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27604</w:t>
      </w:r>
    </w:p>
    <w:p w14:paraId="6271484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27605</w:t>
      </w:r>
    </w:p>
    <w:p w14:paraId="2EEDC05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27613</w:t>
      </w:r>
    </w:p>
    <w:p w14:paraId="71F9154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27614</w:t>
      </w:r>
    </w:p>
    <w:p w14:paraId="7BB179A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27618</w:t>
      </w:r>
    </w:p>
    <w:p w14:paraId="62945B5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27619</w:t>
      </w:r>
    </w:p>
    <w:p w14:paraId="708240C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27630</w:t>
      </w:r>
    </w:p>
    <w:p w14:paraId="4FFBD00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27632</w:t>
      </w:r>
    </w:p>
    <w:p w14:paraId="0A68B68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27648</w:t>
      </w:r>
    </w:p>
    <w:p w14:paraId="6E2EF09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27656</w:t>
      </w:r>
    </w:p>
    <w:p w14:paraId="19CFEC3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27750</w:t>
      </w:r>
    </w:p>
    <w:p w14:paraId="58A6492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27752</w:t>
      </w:r>
    </w:p>
    <w:p w14:paraId="7E51666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27760</w:t>
      </w:r>
    </w:p>
    <w:p w14:paraId="13D3A78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27762</w:t>
      </w:r>
    </w:p>
    <w:p w14:paraId="39CF0C4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27766</w:t>
      </w:r>
    </w:p>
    <w:p w14:paraId="57180ED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27780</w:t>
      </w:r>
    </w:p>
    <w:p w14:paraId="50FEF7C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27781</w:t>
      </w:r>
    </w:p>
    <w:p w14:paraId="607519D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27786</w:t>
      </w:r>
    </w:p>
    <w:p w14:paraId="076D009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27788</w:t>
      </w:r>
    </w:p>
    <w:p w14:paraId="7BBC25C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27792</w:t>
      </w:r>
    </w:p>
    <w:p w14:paraId="7C0302D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27808</w:t>
      </w:r>
    </w:p>
    <w:p w14:paraId="1A91A69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27810</w:t>
      </w:r>
    </w:p>
    <w:p w14:paraId="60B09B4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27814</w:t>
      </w:r>
    </w:p>
    <w:p w14:paraId="724234B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27816</w:t>
      </w:r>
    </w:p>
    <w:p w14:paraId="70ECE0E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27818</w:t>
      </w:r>
    </w:p>
    <w:p w14:paraId="4A7C5C4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27822</w:t>
      </w:r>
    </w:p>
    <w:p w14:paraId="1FECD45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27824</w:t>
      </w:r>
    </w:p>
    <w:p w14:paraId="5B9B624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27825</w:t>
      </w:r>
    </w:p>
    <w:p w14:paraId="73151E1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27827</w:t>
      </w:r>
    </w:p>
    <w:p w14:paraId="0C31622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27830</w:t>
      </w:r>
    </w:p>
    <w:p w14:paraId="5D904D2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27899 (IC)</w:t>
      </w:r>
    </w:p>
    <w:p w14:paraId="03ECFE8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28001</w:t>
      </w:r>
    </w:p>
    <w:p w14:paraId="35EE4D3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28002</w:t>
      </w:r>
    </w:p>
    <w:p w14:paraId="12147F8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28003</w:t>
      </w:r>
    </w:p>
    <w:p w14:paraId="376D74B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28008</w:t>
      </w:r>
    </w:p>
    <w:p w14:paraId="7D23C1C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28010</w:t>
      </w:r>
    </w:p>
    <w:p w14:paraId="5FCD268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28020</w:t>
      </w:r>
    </w:p>
    <w:p w14:paraId="5C4C47B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28022</w:t>
      </w:r>
    </w:p>
    <w:p w14:paraId="7568DBB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28024</w:t>
      </w:r>
    </w:p>
    <w:p w14:paraId="52C14B2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28035</w:t>
      </w:r>
    </w:p>
    <w:p w14:paraId="5C6CEB0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28039</w:t>
      </w:r>
    </w:p>
    <w:p w14:paraId="5980B5B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28041</w:t>
      </w:r>
    </w:p>
    <w:p w14:paraId="39C92A3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28043</w:t>
      </w:r>
    </w:p>
    <w:p w14:paraId="756470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28045</w:t>
      </w:r>
    </w:p>
    <w:p w14:paraId="293991D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28050</w:t>
      </w:r>
    </w:p>
    <w:p w14:paraId="209BA36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28052</w:t>
      </w:r>
    </w:p>
    <w:p w14:paraId="0DD904F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28054</w:t>
      </w:r>
    </w:p>
    <w:p w14:paraId="599FF09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28070</w:t>
      </w:r>
    </w:p>
    <w:p w14:paraId="67DE870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28072</w:t>
      </w:r>
    </w:p>
    <w:p w14:paraId="5EF023F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28080</w:t>
      </w:r>
    </w:p>
    <w:p w14:paraId="3DA17D1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28086</w:t>
      </w:r>
    </w:p>
    <w:p w14:paraId="7748056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28088</w:t>
      </w:r>
    </w:p>
    <w:p w14:paraId="2104803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28090</w:t>
      </w:r>
    </w:p>
    <w:p w14:paraId="44B857A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28092</w:t>
      </w:r>
    </w:p>
    <w:p w14:paraId="6F06D9E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28100</w:t>
      </w:r>
    </w:p>
    <w:p w14:paraId="74E1B2D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28104</w:t>
      </w:r>
    </w:p>
    <w:p w14:paraId="119749D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28107</w:t>
      </w:r>
    </w:p>
    <w:p w14:paraId="73F94FB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28108</w:t>
      </w:r>
    </w:p>
    <w:p w14:paraId="3E7414A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28110</w:t>
      </w:r>
    </w:p>
    <w:p w14:paraId="0649C14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28111</w:t>
      </w:r>
    </w:p>
    <w:p w14:paraId="5687D25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28112</w:t>
      </w:r>
    </w:p>
    <w:p w14:paraId="339D843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28113</w:t>
      </w:r>
    </w:p>
    <w:p w14:paraId="3CE5EA5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28114</w:t>
      </w:r>
    </w:p>
    <w:p w14:paraId="5B5B62C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28116</w:t>
      </w:r>
    </w:p>
    <w:p w14:paraId="5BE8F9A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28118</w:t>
      </w:r>
    </w:p>
    <w:p w14:paraId="13BD7C1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28119</w:t>
      </w:r>
    </w:p>
    <w:p w14:paraId="674D653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28120</w:t>
      </w:r>
    </w:p>
    <w:p w14:paraId="1F304B3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28122</w:t>
      </w:r>
    </w:p>
    <w:p w14:paraId="1AC34AB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28124</w:t>
      </w:r>
    </w:p>
    <w:p w14:paraId="5116030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28126</w:t>
      </w:r>
    </w:p>
    <w:p w14:paraId="547E23D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28140</w:t>
      </w:r>
    </w:p>
    <w:p w14:paraId="0632C1B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28150</w:t>
      </w:r>
    </w:p>
    <w:p w14:paraId="643E103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28153</w:t>
      </w:r>
    </w:p>
    <w:p w14:paraId="3C0141E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28160</w:t>
      </w:r>
    </w:p>
    <w:p w14:paraId="1749598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28171</w:t>
      </w:r>
    </w:p>
    <w:p w14:paraId="56C97665" w14:textId="77777777" w:rsidR="00EA0E0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sectPr w:rsidR="00EA0E00" w:rsidSect="00B10F02">
          <w:headerReference w:type="default" r:id="rId30"/>
          <w:pgSz w:w="12240" w:h="15840"/>
          <w:pgMar w:top="1008" w:right="1440" w:bottom="1440" w:left="1440" w:header="720" w:footer="720" w:gutter="0"/>
          <w:cols w:num="5" w:space="720"/>
          <w:docGrid w:linePitch="360"/>
        </w:sectPr>
      </w:pPr>
      <w:r w:rsidRPr="00C03CE8">
        <w:rPr>
          <w:sz w:val="22"/>
          <w:szCs w:val="22"/>
          <w:lang w:val="fr-FR"/>
        </w:rPr>
        <w:t>28173</w:t>
      </w:r>
    </w:p>
    <w:p w14:paraId="1DB4666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lastRenderedPageBreak/>
        <w:t>28175</w:t>
      </w:r>
    </w:p>
    <w:p w14:paraId="2CCA48D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28190</w:t>
      </w:r>
    </w:p>
    <w:p w14:paraId="6758AFB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28192</w:t>
      </w:r>
    </w:p>
    <w:p w14:paraId="5059593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28193</w:t>
      </w:r>
    </w:p>
    <w:p w14:paraId="0EBF8D9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28200</w:t>
      </w:r>
    </w:p>
    <w:p w14:paraId="65A8673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28202</w:t>
      </w:r>
    </w:p>
    <w:p w14:paraId="088CCF7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28208</w:t>
      </w:r>
    </w:p>
    <w:p w14:paraId="1D001FA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28210</w:t>
      </w:r>
    </w:p>
    <w:p w14:paraId="28CB73E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28220</w:t>
      </w:r>
    </w:p>
    <w:p w14:paraId="202A592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28222</w:t>
      </w:r>
    </w:p>
    <w:p w14:paraId="13AA3CA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28225</w:t>
      </w:r>
    </w:p>
    <w:p w14:paraId="04E4A6B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28226</w:t>
      </w:r>
    </w:p>
    <w:p w14:paraId="52DC4CC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28230</w:t>
      </w:r>
    </w:p>
    <w:p w14:paraId="6879BAF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28232</w:t>
      </w:r>
    </w:p>
    <w:p w14:paraId="210685A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28234</w:t>
      </w:r>
    </w:p>
    <w:p w14:paraId="1242FF9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28238</w:t>
      </w:r>
    </w:p>
    <w:p w14:paraId="2F52F64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28240</w:t>
      </w:r>
    </w:p>
    <w:p w14:paraId="1CBDE54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28250</w:t>
      </w:r>
    </w:p>
    <w:p w14:paraId="3C1150B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28260</w:t>
      </w:r>
    </w:p>
    <w:p w14:paraId="7F53909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28261</w:t>
      </w:r>
    </w:p>
    <w:p w14:paraId="43DDFB1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28262</w:t>
      </w:r>
    </w:p>
    <w:p w14:paraId="35F5A6B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28264</w:t>
      </w:r>
    </w:p>
    <w:p w14:paraId="2C08ED9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28270</w:t>
      </w:r>
    </w:p>
    <w:p w14:paraId="6D901F3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28272</w:t>
      </w:r>
    </w:p>
    <w:p w14:paraId="4D0A348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28280</w:t>
      </w:r>
    </w:p>
    <w:p w14:paraId="1B8E1E0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28285</w:t>
      </w:r>
    </w:p>
    <w:p w14:paraId="362387A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28286</w:t>
      </w:r>
    </w:p>
    <w:p w14:paraId="0C16FA1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28288</w:t>
      </w:r>
    </w:p>
    <w:p w14:paraId="68850C9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28289</w:t>
      </w:r>
    </w:p>
    <w:p w14:paraId="5340B43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28291</w:t>
      </w:r>
    </w:p>
    <w:p w14:paraId="744EF7D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28292</w:t>
      </w:r>
    </w:p>
    <w:p w14:paraId="148642E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28295</w:t>
      </w:r>
    </w:p>
    <w:p w14:paraId="7DC25FE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28296</w:t>
      </w:r>
    </w:p>
    <w:p w14:paraId="24E5162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28297</w:t>
      </w:r>
    </w:p>
    <w:p w14:paraId="038FA0B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28298</w:t>
      </w:r>
    </w:p>
    <w:p w14:paraId="3815A8C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28299</w:t>
      </w:r>
    </w:p>
    <w:p w14:paraId="31F8D6C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28304</w:t>
      </w:r>
    </w:p>
    <w:p w14:paraId="3253524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28306</w:t>
      </w:r>
    </w:p>
    <w:p w14:paraId="41882F0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28307</w:t>
      </w:r>
    </w:p>
    <w:p w14:paraId="20820DF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28308</w:t>
      </w:r>
    </w:p>
    <w:p w14:paraId="385DB8E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28310</w:t>
      </w:r>
    </w:p>
    <w:p w14:paraId="7E8C6F4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28312</w:t>
      </w:r>
    </w:p>
    <w:p w14:paraId="6C9506E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28313</w:t>
      </w:r>
    </w:p>
    <w:p w14:paraId="2C3784B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28315</w:t>
      </w:r>
    </w:p>
    <w:p w14:paraId="68EC545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28322</w:t>
      </w:r>
    </w:p>
    <w:p w14:paraId="4D6CC6A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28340</w:t>
      </w:r>
    </w:p>
    <w:p w14:paraId="610ECDB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28341</w:t>
      </w:r>
    </w:p>
    <w:p w14:paraId="0FF6AA6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28344</w:t>
      </w:r>
    </w:p>
    <w:p w14:paraId="04F4828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28345</w:t>
      </w:r>
    </w:p>
    <w:p w14:paraId="3340E6C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28400</w:t>
      </w:r>
    </w:p>
    <w:p w14:paraId="5BE19FA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28405</w:t>
      </w:r>
    </w:p>
    <w:p w14:paraId="79B5C6B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28430</w:t>
      </w:r>
    </w:p>
    <w:p w14:paraId="4D94610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28435</w:t>
      </w:r>
    </w:p>
    <w:p w14:paraId="505AEC3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28470</w:t>
      </w:r>
    </w:p>
    <w:p w14:paraId="4B25977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28475</w:t>
      </w:r>
    </w:p>
    <w:p w14:paraId="7C303F4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28490</w:t>
      </w:r>
    </w:p>
    <w:p w14:paraId="61F8E74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28495</w:t>
      </w:r>
    </w:p>
    <w:p w14:paraId="24CD702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28496</w:t>
      </w:r>
    </w:p>
    <w:p w14:paraId="7853539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28505</w:t>
      </w:r>
    </w:p>
    <w:p w14:paraId="2FBAAB2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28510</w:t>
      </w:r>
    </w:p>
    <w:p w14:paraId="27442B1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28515</w:t>
      </w:r>
    </w:p>
    <w:p w14:paraId="7D36E9B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28525</w:t>
      </w:r>
    </w:p>
    <w:p w14:paraId="3EB1578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28530</w:t>
      </w:r>
    </w:p>
    <w:p w14:paraId="34773FC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28531</w:t>
      </w:r>
    </w:p>
    <w:p w14:paraId="5DD7043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28540</w:t>
      </w:r>
    </w:p>
    <w:p w14:paraId="1CCAB2E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28545</w:t>
      </w:r>
    </w:p>
    <w:p w14:paraId="273D8BA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28546</w:t>
      </w:r>
    </w:p>
    <w:p w14:paraId="7F24442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28555</w:t>
      </w:r>
    </w:p>
    <w:p w14:paraId="2D58C53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28570</w:t>
      </w:r>
    </w:p>
    <w:p w14:paraId="4191EE6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28575</w:t>
      </w:r>
    </w:p>
    <w:p w14:paraId="167393B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28576</w:t>
      </w:r>
    </w:p>
    <w:p w14:paraId="6AF703C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28585</w:t>
      </w:r>
    </w:p>
    <w:p w14:paraId="21591F3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28600</w:t>
      </w:r>
    </w:p>
    <w:p w14:paraId="730F821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28605</w:t>
      </w:r>
    </w:p>
    <w:p w14:paraId="34FE383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28606</w:t>
      </w:r>
    </w:p>
    <w:p w14:paraId="17BEA49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28630</w:t>
      </w:r>
    </w:p>
    <w:p w14:paraId="07BDFBB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28635</w:t>
      </w:r>
    </w:p>
    <w:p w14:paraId="1E6D9B4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28636</w:t>
      </w:r>
    </w:p>
    <w:p w14:paraId="6DEAD4C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28645</w:t>
      </w:r>
    </w:p>
    <w:p w14:paraId="64F2866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28660</w:t>
      </w:r>
    </w:p>
    <w:p w14:paraId="471BE83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28665</w:t>
      </w:r>
    </w:p>
    <w:p w14:paraId="14A8D0B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28666</w:t>
      </w:r>
    </w:p>
    <w:p w14:paraId="2B5CAA1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28675</w:t>
      </w:r>
    </w:p>
    <w:p w14:paraId="1CF52BF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28740</w:t>
      </w:r>
    </w:p>
    <w:p w14:paraId="04A54C4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28750</w:t>
      </w:r>
    </w:p>
    <w:p w14:paraId="546BD83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28755</w:t>
      </w:r>
    </w:p>
    <w:p w14:paraId="4852BE6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28760</w:t>
      </w:r>
    </w:p>
    <w:p w14:paraId="29602C8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28820</w:t>
      </w:r>
    </w:p>
    <w:p w14:paraId="6998CAB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28825</w:t>
      </w:r>
    </w:p>
    <w:p w14:paraId="25A6F8D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28899 (IC)</w:t>
      </w:r>
    </w:p>
    <w:p w14:paraId="11A47EA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29000</w:t>
      </w:r>
    </w:p>
    <w:p w14:paraId="6E9BE23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29010</w:t>
      </w:r>
    </w:p>
    <w:p w14:paraId="6D4293D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29015</w:t>
      </w:r>
    </w:p>
    <w:p w14:paraId="2E2DEDE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29035</w:t>
      </w:r>
    </w:p>
    <w:p w14:paraId="330B9DB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29040</w:t>
      </w:r>
    </w:p>
    <w:p w14:paraId="5FAD57A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29044</w:t>
      </w:r>
    </w:p>
    <w:p w14:paraId="180999E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29046</w:t>
      </w:r>
    </w:p>
    <w:p w14:paraId="43614D9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29049</w:t>
      </w:r>
    </w:p>
    <w:p w14:paraId="06EB6A1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29055</w:t>
      </w:r>
    </w:p>
    <w:p w14:paraId="10509C1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29058</w:t>
      </w:r>
    </w:p>
    <w:p w14:paraId="7F81D62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29065</w:t>
      </w:r>
    </w:p>
    <w:p w14:paraId="3300A8C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29075</w:t>
      </w:r>
    </w:p>
    <w:p w14:paraId="3B57864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29085</w:t>
      </w:r>
    </w:p>
    <w:p w14:paraId="27C71D2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29086</w:t>
      </w:r>
    </w:p>
    <w:p w14:paraId="1CB6F07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29105</w:t>
      </w:r>
    </w:p>
    <w:p w14:paraId="3134942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29125</w:t>
      </w:r>
    </w:p>
    <w:p w14:paraId="49252EA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29126</w:t>
      </w:r>
    </w:p>
    <w:p w14:paraId="327ABDB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29130</w:t>
      </w:r>
    </w:p>
    <w:p w14:paraId="29CDE10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29131</w:t>
      </w:r>
    </w:p>
    <w:p w14:paraId="5A3F0D4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29200</w:t>
      </w:r>
    </w:p>
    <w:p w14:paraId="3FEC618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29240</w:t>
      </w:r>
    </w:p>
    <w:p w14:paraId="6A66A65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29260</w:t>
      </w:r>
    </w:p>
    <w:p w14:paraId="7F07AB0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29280</w:t>
      </w:r>
    </w:p>
    <w:p w14:paraId="6438DC1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29305</w:t>
      </w:r>
    </w:p>
    <w:p w14:paraId="7460798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29325</w:t>
      </w:r>
    </w:p>
    <w:p w14:paraId="3423371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29345</w:t>
      </w:r>
    </w:p>
    <w:p w14:paraId="460446F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29355</w:t>
      </w:r>
    </w:p>
    <w:p w14:paraId="2D22552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29358</w:t>
      </w:r>
    </w:p>
    <w:p w14:paraId="1928BB1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29365</w:t>
      </w:r>
    </w:p>
    <w:p w14:paraId="4A9D3A1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29405</w:t>
      </w:r>
    </w:p>
    <w:p w14:paraId="0CCB5A8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29425</w:t>
      </w:r>
    </w:p>
    <w:p w14:paraId="705DC24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29435</w:t>
      </w:r>
    </w:p>
    <w:p w14:paraId="57F28BE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29440</w:t>
      </w:r>
    </w:p>
    <w:p w14:paraId="0EED4D9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29445</w:t>
      </w:r>
    </w:p>
    <w:p w14:paraId="40C5A62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29450</w:t>
      </w:r>
    </w:p>
    <w:p w14:paraId="7984881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29505</w:t>
      </w:r>
    </w:p>
    <w:p w14:paraId="6C65338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29515</w:t>
      </w:r>
    </w:p>
    <w:p w14:paraId="0177320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29520</w:t>
      </w:r>
    </w:p>
    <w:p w14:paraId="54C77BA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29530</w:t>
      </w:r>
    </w:p>
    <w:p w14:paraId="03E0981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29540</w:t>
      </w:r>
    </w:p>
    <w:p w14:paraId="5A3722B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29550</w:t>
      </w:r>
    </w:p>
    <w:p w14:paraId="103B8C1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29580</w:t>
      </w:r>
    </w:p>
    <w:p w14:paraId="577A1E6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29700</w:t>
      </w:r>
    </w:p>
    <w:p w14:paraId="02EC48C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29705</w:t>
      </w:r>
    </w:p>
    <w:p w14:paraId="3DB0D67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29710</w:t>
      </w:r>
    </w:p>
    <w:p w14:paraId="44200A0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29720</w:t>
      </w:r>
    </w:p>
    <w:p w14:paraId="1C2D1F2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29730</w:t>
      </w:r>
    </w:p>
    <w:p w14:paraId="0A121ED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29740</w:t>
      </w:r>
    </w:p>
    <w:p w14:paraId="74363D5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29750</w:t>
      </w:r>
    </w:p>
    <w:p w14:paraId="5FDB98D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29799 (IC)</w:t>
      </w:r>
    </w:p>
    <w:p w14:paraId="0682EAA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29806</w:t>
      </w:r>
    </w:p>
    <w:p w14:paraId="67703F1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29870</w:t>
      </w:r>
    </w:p>
    <w:p w14:paraId="583120F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29876</w:t>
      </w:r>
    </w:p>
    <w:p w14:paraId="6FCA3B6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29877</w:t>
      </w:r>
    </w:p>
    <w:p w14:paraId="3C55EDE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29879</w:t>
      </w:r>
    </w:p>
    <w:p w14:paraId="4794B12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29881</w:t>
      </w:r>
    </w:p>
    <w:p w14:paraId="2E5BFC4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29882</w:t>
      </w:r>
    </w:p>
    <w:p w14:paraId="19EA1FF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29888</w:t>
      </w:r>
    </w:p>
    <w:p w14:paraId="45D8F6F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29999 (IC)</w:t>
      </w:r>
    </w:p>
    <w:p w14:paraId="2F87FA7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30000</w:t>
      </w:r>
    </w:p>
    <w:p w14:paraId="0EA1583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30020</w:t>
      </w:r>
    </w:p>
    <w:p w14:paraId="5EC10DE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30100</w:t>
      </w:r>
    </w:p>
    <w:p w14:paraId="2F3FBA1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30110</w:t>
      </w:r>
    </w:p>
    <w:p w14:paraId="3AD3471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30117</w:t>
      </w:r>
    </w:p>
    <w:p w14:paraId="565B40C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30120</w:t>
      </w:r>
    </w:p>
    <w:p w14:paraId="05D1031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30200</w:t>
      </w:r>
    </w:p>
    <w:p w14:paraId="3E6F3E7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30210</w:t>
      </w:r>
    </w:p>
    <w:p w14:paraId="4CBBA01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30220</w:t>
      </w:r>
    </w:p>
    <w:p w14:paraId="54FA464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30300</w:t>
      </w:r>
    </w:p>
    <w:p w14:paraId="2068335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30560</w:t>
      </w:r>
    </w:p>
    <w:p w14:paraId="588781D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30580</w:t>
      </w:r>
    </w:p>
    <w:p w14:paraId="618D66D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30600</w:t>
      </w:r>
    </w:p>
    <w:p w14:paraId="08AEBCA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30901</w:t>
      </w:r>
    </w:p>
    <w:p w14:paraId="3288A3F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30903</w:t>
      </w:r>
    </w:p>
    <w:p w14:paraId="3F063AC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30905</w:t>
      </w:r>
    </w:p>
    <w:p w14:paraId="6D08CEA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30906</w:t>
      </w:r>
    </w:p>
    <w:p w14:paraId="05ED0D5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30999 (IC)</w:t>
      </w:r>
    </w:p>
    <w:p w14:paraId="7225F52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31231</w:t>
      </w:r>
    </w:p>
    <w:p w14:paraId="353AF9F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31299 (IC)</w:t>
      </w:r>
    </w:p>
    <w:p w14:paraId="32944B1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31502</w:t>
      </w:r>
    </w:p>
    <w:p w14:paraId="7E1109A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31505</w:t>
      </w:r>
    </w:p>
    <w:p w14:paraId="6EABCE7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31510</w:t>
      </w:r>
    </w:p>
    <w:p w14:paraId="501B944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31512</w:t>
      </w:r>
    </w:p>
    <w:p w14:paraId="4D1334F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31515</w:t>
      </w:r>
    </w:p>
    <w:p w14:paraId="74E2C54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31525</w:t>
      </w:r>
    </w:p>
    <w:p w14:paraId="3AB7632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31570</w:t>
      </w:r>
    </w:p>
    <w:p w14:paraId="28639CB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31575</w:t>
      </w:r>
    </w:p>
    <w:p w14:paraId="1080189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31576</w:t>
      </w:r>
    </w:p>
    <w:p w14:paraId="1D3CE36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31578</w:t>
      </w:r>
    </w:p>
    <w:p w14:paraId="43EBB76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31579</w:t>
      </w:r>
    </w:p>
    <w:p w14:paraId="44E71ED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31599 (IC)</w:t>
      </w:r>
    </w:p>
    <w:p w14:paraId="7196073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31612</w:t>
      </w:r>
    </w:p>
    <w:p w14:paraId="239F101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31615</w:t>
      </w:r>
    </w:p>
    <w:p w14:paraId="2839E14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31622</w:t>
      </w:r>
    </w:p>
    <w:p w14:paraId="4F8367B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31623</w:t>
      </w:r>
    </w:p>
    <w:p w14:paraId="7F2E769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31624</w:t>
      </w:r>
    </w:p>
    <w:p w14:paraId="3487CDD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31625</w:t>
      </w:r>
    </w:p>
    <w:p w14:paraId="58F1062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31633</w:t>
      </w:r>
    </w:p>
    <w:p w14:paraId="3184E2F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31635</w:t>
      </w:r>
    </w:p>
    <w:p w14:paraId="5204532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31717</w:t>
      </w:r>
    </w:p>
    <w:p w14:paraId="0AF60FA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31720</w:t>
      </w:r>
    </w:p>
    <w:p w14:paraId="1CC42EE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31725</w:t>
      </w:r>
    </w:p>
    <w:p w14:paraId="2D47F93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31820</w:t>
      </w:r>
    </w:p>
    <w:p w14:paraId="3D3137C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31825</w:t>
      </w:r>
    </w:p>
    <w:p w14:paraId="2436BED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31830</w:t>
      </w:r>
    </w:p>
    <w:p w14:paraId="6344124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31899 (IC)</w:t>
      </w:r>
    </w:p>
    <w:p w14:paraId="457CFA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32400</w:t>
      </w:r>
    </w:p>
    <w:p w14:paraId="669F943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32960</w:t>
      </w:r>
    </w:p>
    <w:p w14:paraId="1304F3E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32999 (IC)</w:t>
      </w:r>
    </w:p>
    <w:p w14:paraId="400E493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35206</w:t>
      </w:r>
    </w:p>
    <w:p w14:paraId="7F1BFB2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36000</w:t>
      </w:r>
    </w:p>
    <w:p w14:paraId="6F7EF32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36002</w:t>
      </w:r>
    </w:p>
    <w:p w14:paraId="74427C2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36005</w:t>
      </w:r>
    </w:p>
    <w:p w14:paraId="35A2AAE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36010</w:t>
      </w:r>
    </w:p>
    <w:p w14:paraId="3C844B8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36011</w:t>
      </w:r>
    </w:p>
    <w:p w14:paraId="3A53009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36012</w:t>
      </w:r>
    </w:p>
    <w:p w14:paraId="1D4A8CA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36013</w:t>
      </w:r>
    </w:p>
    <w:p w14:paraId="5003B14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36014</w:t>
      </w:r>
    </w:p>
    <w:p w14:paraId="38B5926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36015</w:t>
      </w:r>
    </w:p>
    <w:p w14:paraId="28BDE1B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36100</w:t>
      </w:r>
    </w:p>
    <w:p w14:paraId="178A009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36140</w:t>
      </w:r>
    </w:p>
    <w:p w14:paraId="2444FD5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36160</w:t>
      </w:r>
    </w:p>
    <w:p w14:paraId="05B7C8B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36200</w:t>
      </w:r>
    </w:p>
    <w:p w14:paraId="769B498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36215</w:t>
      </w:r>
    </w:p>
    <w:p w14:paraId="3E618DD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36216</w:t>
      </w:r>
    </w:p>
    <w:p w14:paraId="3F8B9FC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36217</w:t>
      </w:r>
    </w:p>
    <w:p w14:paraId="6A7CE53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36218</w:t>
      </w:r>
    </w:p>
    <w:p w14:paraId="54714B1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36245</w:t>
      </w:r>
    </w:p>
    <w:p w14:paraId="195B67D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36246</w:t>
      </w:r>
    </w:p>
    <w:p w14:paraId="62AC31F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36247</w:t>
      </w:r>
    </w:p>
    <w:p w14:paraId="0305E92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36248</w:t>
      </w:r>
    </w:p>
    <w:p w14:paraId="14CDA8B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 xml:space="preserve">36299 </w:t>
      </w:r>
      <w:r w:rsidRPr="004A13D0">
        <w:rPr>
          <w:sz w:val="22"/>
          <w:szCs w:val="22"/>
          <w:lang w:val="fr-FR"/>
        </w:rPr>
        <w:t>(IC)</w:t>
      </w:r>
    </w:p>
    <w:p w14:paraId="30CEA63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36555</w:t>
      </w:r>
    </w:p>
    <w:p w14:paraId="02CB50C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36556</w:t>
      </w:r>
    </w:p>
    <w:p w14:paraId="4CE63F4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36557</w:t>
      </w:r>
    </w:p>
    <w:p w14:paraId="38174D7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36558</w:t>
      </w:r>
    </w:p>
    <w:p w14:paraId="710456B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36560</w:t>
      </w:r>
    </w:p>
    <w:p w14:paraId="4E7FFEC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36561</w:t>
      </w:r>
    </w:p>
    <w:p w14:paraId="1F5CFC3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36563</w:t>
      </w:r>
    </w:p>
    <w:p w14:paraId="4D44BC7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36565</w:t>
      </w:r>
    </w:p>
    <w:p w14:paraId="60FF366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36566</w:t>
      </w:r>
    </w:p>
    <w:p w14:paraId="39D74CC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36568</w:t>
      </w:r>
    </w:p>
    <w:p w14:paraId="13A991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36569</w:t>
      </w:r>
    </w:p>
    <w:p w14:paraId="6B3C538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36570</w:t>
      </w:r>
    </w:p>
    <w:p w14:paraId="6B3B5944" w14:textId="77777777" w:rsidR="00EA0E0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sectPr w:rsidR="00EA0E00" w:rsidSect="00B10F02">
          <w:headerReference w:type="default" r:id="rId31"/>
          <w:pgSz w:w="12240" w:h="15840"/>
          <w:pgMar w:top="1008" w:right="1440" w:bottom="1440" w:left="1440" w:header="720" w:footer="720" w:gutter="0"/>
          <w:cols w:num="5" w:space="720"/>
          <w:docGrid w:linePitch="360"/>
        </w:sectPr>
      </w:pPr>
      <w:r w:rsidRPr="00C03CE8">
        <w:rPr>
          <w:sz w:val="22"/>
          <w:szCs w:val="22"/>
          <w:lang w:val="fr-FR"/>
        </w:rPr>
        <w:t>36571</w:t>
      </w:r>
    </w:p>
    <w:p w14:paraId="1E669AA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lastRenderedPageBreak/>
        <w:t>36575</w:t>
      </w:r>
    </w:p>
    <w:p w14:paraId="6147873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36576</w:t>
      </w:r>
    </w:p>
    <w:p w14:paraId="101AB8E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36578</w:t>
      </w:r>
    </w:p>
    <w:p w14:paraId="6C331AD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36580</w:t>
      </w:r>
    </w:p>
    <w:p w14:paraId="7F990C5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36581</w:t>
      </w:r>
    </w:p>
    <w:p w14:paraId="2D7BFB1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36582</w:t>
      </w:r>
    </w:p>
    <w:p w14:paraId="085B865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36583</w:t>
      </w:r>
    </w:p>
    <w:p w14:paraId="3A3D257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36584</w:t>
      </w:r>
    </w:p>
    <w:p w14:paraId="56D36E7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36585</w:t>
      </w:r>
    </w:p>
    <w:p w14:paraId="0840DCF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36589</w:t>
      </w:r>
    </w:p>
    <w:p w14:paraId="3B68AEA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36590</w:t>
      </w:r>
    </w:p>
    <w:p w14:paraId="3A00A00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36595</w:t>
      </w:r>
    </w:p>
    <w:p w14:paraId="4508B75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36596</w:t>
      </w:r>
    </w:p>
    <w:p w14:paraId="7A6F3DC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36597</w:t>
      </w:r>
    </w:p>
    <w:p w14:paraId="18A2EB9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36600</w:t>
      </w:r>
    </w:p>
    <w:p w14:paraId="3D33EA8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36860</w:t>
      </w:r>
    </w:p>
    <w:p w14:paraId="0BB8F02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37501 (IC)</w:t>
      </w:r>
    </w:p>
    <w:p w14:paraId="50E190A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37609</w:t>
      </w:r>
    </w:p>
    <w:p w14:paraId="787684D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37799 (IC)</w:t>
      </w:r>
    </w:p>
    <w:p w14:paraId="75D3452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38129 (IC)</w:t>
      </w:r>
    </w:p>
    <w:p w14:paraId="4511F98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38589 (IC)</w:t>
      </w:r>
    </w:p>
    <w:p w14:paraId="5D9DDD8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38790</w:t>
      </w:r>
    </w:p>
    <w:p w14:paraId="0C491E3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38999 (IC)</w:t>
      </w:r>
    </w:p>
    <w:p w14:paraId="6C194CC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39499 (IC)</w:t>
      </w:r>
    </w:p>
    <w:p w14:paraId="21A3EAA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39599 (IC)</w:t>
      </w:r>
    </w:p>
    <w:p w14:paraId="286DD98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40490</w:t>
      </w:r>
    </w:p>
    <w:p w14:paraId="193E766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40500</w:t>
      </w:r>
    </w:p>
    <w:p w14:paraId="0C51BC1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40510</w:t>
      </w:r>
    </w:p>
    <w:p w14:paraId="36A89FC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40520</w:t>
      </w:r>
    </w:p>
    <w:p w14:paraId="7E07948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40530</w:t>
      </w:r>
    </w:p>
    <w:p w14:paraId="03DAC29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40650</w:t>
      </w:r>
    </w:p>
    <w:p w14:paraId="7A67B48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40652</w:t>
      </w:r>
    </w:p>
    <w:p w14:paraId="7786910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40654</w:t>
      </w:r>
    </w:p>
    <w:p w14:paraId="0077046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40799 (IC)</w:t>
      </w:r>
    </w:p>
    <w:p w14:paraId="70EFA55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40800</w:t>
      </w:r>
    </w:p>
    <w:p w14:paraId="34A641D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40801</w:t>
      </w:r>
    </w:p>
    <w:p w14:paraId="693793B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40806</w:t>
      </w:r>
    </w:p>
    <w:p w14:paraId="142AB47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40808</w:t>
      </w:r>
    </w:p>
    <w:p w14:paraId="4559082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40810</w:t>
      </w:r>
    </w:p>
    <w:p w14:paraId="039B77E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40812</w:t>
      </w:r>
    </w:p>
    <w:p w14:paraId="7E52717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40814</w:t>
      </w:r>
    </w:p>
    <w:p w14:paraId="3BD7B8B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40816</w:t>
      </w:r>
    </w:p>
    <w:p w14:paraId="5DD5762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40818</w:t>
      </w:r>
    </w:p>
    <w:p w14:paraId="6123A3A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40819</w:t>
      </w:r>
    </w:p>
    <w:p w14:paraId="2F4AB29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40820</w:t>
      </w:r>
    </w:p>
    <w:p w14:paraId="5FB2DC3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40830</w:t>
      </w:r>
    </w:p>
    <w:p w14:paraId="6BB6359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40831</w:t>
      </w:r>
    </w:p>
    <w:p w14:paraId="4833C4D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40840 (PA)</w:t>
      </w:r>
    </w:p>
    <w:p w14:paraId="051443C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40842 (PA)</w:t>
      </w:r>
    </w:p>
    <w:p w14:paraId="7579F06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40843 (PA)</w:t>
      </w:r>
    </w:p>
    <w:p w14:paraId="6209877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40844 (PA)</w:t>
      </w:r>
    </w:p>
    <w:p w14:paraId="229E186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40845 (PA)</w:t>
      </w:r>
    </w:p>
    <w:p w14:paraId="2619ED4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40899 (IC)</w:t>
      </w:r>
    </w:p>
    <w:p w14:paraId="4BB14EF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41000</w:t>
      </w:r>
    </w:p>
    <w:p w14:paraId="6C2ED86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41005</w:t>
      </w:r>
    </w:p>
    <w:p w14:paraId="5C2FF71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41006</w:t>
      </w:r>
    </w:p>
    <w:p w14:paraId="37276FA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41007</w:t>
      </w:r>
    </w:p>
    <w:p w14:paraId="7EF2E68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41008</w:t>
      </w:r>
    </w:p>
    <w:p w14:paraId="4783B8B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41009</w:t>
      </w:r>
    </w:p>
    <w:p w14:paraId="23522A4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41010</w:t>
      </w:r>
    </w:p>
    <w:p w14:paraId="222DECC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41015</w:t>
      </w:r>
    </w:p>
    <w:p w14:paraId="56E113C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41016</w:t>
      </w:r>
    </w:p>
    <w:p w14:paraId="13C003A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41017</w:t>
      </w:r>
    </w:p>
    <w:p w14:paraId="4858A8A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41018</w:t>
      </w:r>
    </w:p>
    <w:p w14:paraId="0C4C0FF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41100</w:t>
      </w:r>
    </w:p>
    <w:p w14:paraId="5D0CB6F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41105</w:t>
      </w:r>
    </w:p>
    <w:p w14:paraId="4BD40BD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41108</w:t>
      </w:r>
    </w:p>
    <w:p w14:paraId="20D6A5A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41110</w:t>
      </w:r>
    </w:p>
    <w:p w14:paraId="659D9EC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41112</w:t>
      </w:r>
    </w:p>
    <w:p w14:paraId="6AE1317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41113</w:t>
      </w:r>
    </w:p>
    <w:p w14:paraId="5C32FDF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41115</w:t>
      </w:r>
    </w:p>
    <w:p w14:paraId="2B45C9D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41116</w:t>
      </w:r>
    </w:p>
    <w:p w14:paraId="2F5E1B0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41250</w:t>
      </w:r>
    </w:p>
    <w:p w14:paraId="483F72B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41251</w:t>
      </w:r>
    </w:p>
    <w:p w14:paraId="451FF56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41252</w:t>
      </w:r>
    </w:p>
    <w:p w14:paraId="76152E2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41599 (IC)</w:t>
      </w:r>
    </w:p>
    <w:p w14:paraId="2597820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41800</w:t>
      </w:r>
    </w:p>
    <w:p w14:paraId="4065137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 xml:space="preserve">41820 (IC) </w:t>
      </w:r>
    </w:p>
    <w:p w14:paraId="00A7FDB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41821 (IC)</w:t>
      </w:r>
    </w:p>
    <w:p w14:paraId="47BE292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41822</w:t>
      </w:r>
    </w:p>
    <w:p w14:paraId="653CBF4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41823</w:t>
      </w:r>
    </w:p>
    <w:p w14:paraId="6683593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41825</w:t>
      </w:r>
    </w:p>
    <w:p w14:paraId="5801887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41826</w:t>
      </w:r>
    </w:p>
    <w:p w14:paraId="4DDC102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41827</w:t>
      </w:r>
    </w:p>
    <w:p w14:paraId="0E64450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41828</w:t>
      </w:r>
    </w:p>
    <w:p w14:paraId="37B881A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41830</w:t>
      </w:r>
    </w:p>
    <w:p w14:paraId="3C53677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41850 (IC)</w:t>
      </w:r>
    </w:p>
    <w:p w14:paraId="66B4509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41874</w:t>
      </w:r>
    </w:p>
    <w:p w14:paraId="2E8471F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41899 (IC)</w:t>
      </w:r>
    </w:p>
    <w:p w14:paraId="2A150B0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42000</w:t>
      </w:r>
    </w:p>
    <w:p w14:paraId="04545CB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42100</w:t>
      </w:r>
    </w:p>
    <w:p w14:paraId="33759E2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42140</w:t>
      </w:r>
    </w:p>
    <w:p w14:paraId="4241884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42160</w:t>
      </w:r>
    </w:p>
    <w:p w14:paraId="6714D4A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42180</w:t>
      </w:r>
    </w:p>
    <w:p w14:paraId="252F80A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42182</w:t>
      </w:r>
    </w:p>
    <w:p w14:paraId="2A67936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42260</w:t>
      </w:r>
    </w:p>
    <w:p w14:paraId="628DF51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42299 (IC)</w:t>
      </w:r>
    </w:p>
    <w:p w14:paraId="7B0028B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42300</w:t>
      </w:r>
    </w:p>
    <w:p w14:paraId="502667D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42310</w:t>
      </w:r>
    </w:p>
    <w:p w14:paraId="6C69A27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42320</w:t>
      </w:r>
    </w:p>
    <w:p w14:paraId="2B8A1AB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42330</w:t>
      </w:r>
    </w:p>
    <w:p w14:paraId="6C2F27D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42335</w:t>
      </w:r>
    </w:p>
    <w:p w14:paraId="6818ECC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42340</w:t>
      </w:r>
    </w:p>
    <w:p w14:paraId="1F41523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42400</w:t>
      </w:r>
    </w:p>
    <w:p w14:paraId="27FB9E0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42405</w:t>
      </w:r>
    </w:p>
    <w:p w14:paraId="7AE99BF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42408</w:t>
      </w:r>
    </w:p>
    <w:p w14:paraId="6F128DB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42409</w:t>
      </w:r>
    </w:p>
    <w:p w14:paraId="35D32D3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42450</w:t>
      </w:r>
    </w:p>
    <w:p w14:paraId="0179CC4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42500</w:t>
      </w:r>
    </w:p>
    <w:p w14:paraId="389E95F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42505</w:t>
      </w:r>
    </w:p>
    <w:p w14:paraId="36EBD3D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42550</w:t>
      </w:r>
    </w:p>
    <w:p w14:paraId="102B8DE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42600</w:t>
      </w:r>
    </w:p>
    <w:p w14:paraId="71EF3E0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42650</w:t>
      </w:r>
    </w:p>
    <w:p w14:paraId="022BFA2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42660</w:t>
      </w:r>
    </w:p>
    <w:p w14:paraId="6C2848A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42665</w:t>
      </w:r>
    </w:p>
    <w:p w14:paraId="607878D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42699 (IC)</w:t>
      </w:r>
    </w:p>
    <w:p w14:paraId="08C02A1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42700</w:t>
      </w:r>
    </w:p>
    <w:p w14:paraId="4F1C973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42720</w:t>
      </w:r>
    </w:p>
    <w:p w14:paraId="16E1FC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42800</w:t>
      </w:r>
    </w:p>
    <w:p w14:paraId="769D236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42804</w:t>
      </w:r>
    </w:p>
    <w:p w14:paraId="05642FC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42806</w:t>
      </w:r>
    </w:p>
    <w:p w14:paraId="6F8923B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42808</w:t>
      </w:r>
    </w:p>
    <w:p w14:paraId="7B2C993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42809</w:t>
      </w:r>
    </w:p>
    <w:p w14:paraId="78FFD75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42810</w:t>
      </w:r>
    </w:p>
    <w:p w14:paraId="09F4C2C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42820</w:t>
      </w:r>
    </w:p>
    <w:p w14:paraId="0DE2141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42999 (IC)</w:t>
      </w:r>
    </w:p>
    <w:p w14:paraId="352A1D4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43200</w:t>
      </w:r>
    </w:p>
    <w:p w14:paraId="2BB24C5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43201</w:t>
      </w:r>
    </w:p>
    <w:p w14:paraId="72268E3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43215</w:t>
      </w:r>
    </w:p>
    <w:p w14:paraId="4C2C0A6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43217</w:t>
      </w:r>
    </w:p>
    <w:p w14:paraId="5097496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43235</w:t>
      </w:r>
    </w:p>
    <w:p w14:paraId="56E82BF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43236</w:t>
      </w:r>
    </w:p>
    <w:p w14:paraId="23EC89D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43289 (IC)</w:t>
      </w:r>
    </w:p>
    <w:p w14:paraId="4471ADE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43450</w:t>
      </w:r>
    </w:p>
    <w:p w14:paraId="5829C08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43453</w:t>
      </w:r>
    </w:p>
    <w:p w14:paraId="54CCB33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43499 (IC)</w:t>
      </w:r>
    </w:p>
    <w:p w14:paraId="4C03541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43659 (IC)</w:t>
      </w:r>
    </w:p>
    <w:p w14:paraId="36BCCDE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43761</w:t>
      </w:r>
    </w:p>
    <w:p w14:paraId="04347DA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43762</w:t>
      </w:r>
    </w:p>
    <w:p w14:paraId="6CC4210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43763</w:t>
      </w:r>
    </w:p>
    <w:p w14:paraId="3B3371A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43999 (IC)</w:t>
      </w:r>
    </w:p>
    <w:p w14:paraId="3F9B7CA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44238 (IC)</w:t>
      </w:r>
    </w:p>
    <w:p w14:paraId="4B0A68A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44385</w:t>
      </w:r>
    </w:p>
    <w:p w14:paraId="695E129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44388</w:t>
      </w:r>
    </w:p>
    <w:p w14:paraId="58FC9DC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44389</w:t>
      </w:r>
    </w:p>
    <w:p w14:paraId="6E3D8A1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44390</w:t>
      </w:r>
    </w:p>
    <w:p w14:paraId="49E8B54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44391</w:t>
      </w:r>
    </w:p>
    <w:p w14:paraId="7F7E715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44392</w:t>
      </w:r>
    </w:p>
    <w:p w14:paraId="30CE80E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44394</w:t>
      </w:r>
    </w:p>
    <w:p w14:paraId="7D32F7C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44799 (IC)</w:t>
      </w:r>
    </w:p>
    <w:p w14:paraId="275958E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44899 (IC)</w:t>
      </w:r>
    </w:p>
    <w:p w14:paraId="29B553D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44970</w:t>
      </w:r>
    </w:p>
    <w:p w14:paraId="2C5E2D7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44979 (IC)</w:t>
      </w:r>
    </w:p>
    <w:p w14:paraId="3403A16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45005</w:t>
      </w:r>
    </w:p>
    <w:p w14:paraId="0A52A39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45300</w:t>
      </w:r>
    </w:p>
    <w:p w14:paraId="1F5B794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45303</w:t>
      </w:r>
    </w:p>
    <w:p w14:paraId="134972D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45305</w:t>
      </w:r>
    </w:p>
    <w:p w14:paraId="03C6685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45307</w:t>
      </w:r>
    </w:p>
    <w:p w14:paraId="6D9E603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45308</w:t>
      </w:r>
    </w:p>
    <w:p w14:paraId="6FDF2E0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45309</w:t>
      </w:r>
    </w:p>
    <w:p w14:paraId="5FF56DA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45315</w:t>
      </w:r>
    </w:p>
    <w:p w14:paraId="657B7E0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45317</w:t>
      </w:r>
    </w:p>
    <w:p w14:paraId="4D9F73E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45320</w:t>
      </w:r>
    </w:p>
    <w:p w14:paraId="792EC4E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45330</w:t>
      </w:r>
    </w:p>
    <w:p w14:paraId="1243C2A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45331</w:t>
      </w:r>
    </w:p>
    <w:p w14:paraId="4C8F757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45332</w:t>
      </w:r>
    </w:p>
    <w:p w14:paraId="369AD05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45333</w:t>
      </w:r>
    </w:p>
    <w:p w14:paraId="6C377F9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45335</w:t>
      </w:r>
    </w:p>
    <w:p w14:paraId="2826592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45338</w:t>
      </w:r>
    </w:p>
    <w:p w14:paraId="62365DA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45340</w:t>
      </w:r>
    </w:p>
    <w:p w14:paraId="5AB44DA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45346</w:t>
      </w:r>
    </w:p>
    <w:p w14:paraId="5214B68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45378</w:t>
      </w:r>
    </w:p>
    <w:p w14:paraId="7FABE46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45379</w:t>
      </w:r>
    </w:p>
    <w:p w14:paraId="0065876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45380</w:t>
      </w:r>
    </w:p>
    <w:p w14:paraId="5208416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45382</w:t>
      </w:r>
    </w:p>
    <w:p w14:paraId="21C0DA3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45384</w:t>
      </w:r>
    </w:p>
    <w:p w14:paraId="7E8140A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45385</w:t>
      </w:r>
    </w:p>
    <w:p w14:paraId="3F9964F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45386</w:t>
      </w:r>
    </w:p>
    <w:p w14:paraId="7AC3109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45388</w:t>
      </w:r>
    </w:p>
    <w:p w14:paraId="2860B89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45520</w:t>
      </w:r>
    </w:p>
    <w:p w14:paraId="219742C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45915</w:t>
      </w:r>
    </w:p>
    <w:p w14:paraId="42E929F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45999 (IC)</w:t>
      </w:r>
    </w:p>
    <w:p w14:paraId="05FC2E5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46020</w:t>
      </w:r>
    </w:p>
    <w:p w14:paraId="3689B2B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46030</w:t>
      </w:r>
    </w:p>
    <w:p w14:paraId="5B9AEA4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46040</w:t>
      </w:r>
    </w:p>
    <w:p w14:paraId="611A9C0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46050</w:t>
      </w:r>
    </w:p>
    <w:p w14:paraId="54E0AA8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46080</w:t>
      </w:r>
    </w:p>
    <w:p w14:paraId="49FA21A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46083</w:t>
      </w:r>
    </w:p>
    <w:p w14:paraId="1BE9069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46200</w:t>
      </w:r>
    </w:p>
    <w:p w14:paraId="55AF88C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46220</w:t>
      </w:r>
    </w:p>
    <w:p w14:paraId="4A20238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46221</w:t>
      </w:r>
    </w:p>
    <w:p w14:paraId="4DFF999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46230</w:t>
      </w:r>
    </w:p>
    <w:p w14:paraId="61B4A58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46250</w:t>
      </w:r>
    </w:p>
    <w:p w14:paraId="6A3FEEA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46255</w:t>
      </w:r>
    </w:p>
    <w:p w14:paraId="31B48EF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46270</w:t>
      </w:r>
    </w:p>
    <w:p w14:paraId="76DD2F9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46275</w:t>
      </w:r>
    </w:p>
    <w:p w14:paraId="1E784F0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46285</w:t>
      </w:r>
    </w:p>
    <w:p w14:paraId="087BE9C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46320</w:t>
      </w:r>
    </w:p>
    <w:p w14:paraId="14C3456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46500</w:t>
      </w:r>
    </w:p>
    <w:p w14:paraId="224AC51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46600</w:t>
      </w:r>
    </w:p>
    <w:p w14:paraId="29786F3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46604</w:t>
      </w:r>
    </w:p>
    <w:p w14:paraId="0C4FFCC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46606</w:t>
      </w:r>
    </w:p>
    <w:p w14:paraId="73A1500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46611</w:t>
      </w:r>
    </w:p>
    <w:p w14:paraId="0E8838C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46615</w:t>
      </w:r>
    </w:p>
    <w:p w14:paraId="1AF6ACC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46754</w:t>
      </w:r>
    </w:p>
    <w:p w14:paraId="044EB4D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46900</w:t>
      </w:r>
    </w:p>
    <w:p w14:paraId="5A7B990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46922</w:t>
      </w:r>
    </w:p>
    <w:p w14:paraId="52AB93D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46940</w:t>
      </w:r>
    </w:p>
    <w:p w14:paraId="1B536C3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46942</w:t>
      </w:r>
    </w:p>
    <w:p w14:paraId="6A6B039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46945</w:t>
      </w:r>
    </w:p>
    <w:p w14:paraId="2674DB7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46946</w:t>
      </w:r>
    </w:p>
    <w:p w14:paraId="6C1465D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46999 (IC)</w:t>
      </w:r>
    </w:p>
    <w:p w14:paraId="6594658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47000</w:t>
      </w:r>
    </w:p>
    <w:p w14:paraId="0908370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47379 (IC)</w:t>
      </w:r>
    </w:p>
    <w:p w14:paraId="1B33BD7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47399 (IC)</w:t>
      </w:r>
    </w:p>
    <w:p w14:paraId="2AF95C3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47531</w:t>
      </w:r>
    </w:p>
    <w:p w14:paraId="3B53BB3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47579 (IC)</w:t>
      </w:r>
    </w:p>
    <w:p w14:paraId="1641216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47999 (IC)</w:t>
      </w:r>
    </w:p>
    <w:p w14:paraId="5BAAC3F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48999 (IC)</w:t>
      </w:r>
    </w:p>
    <w:p w14:paraId="412C648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49020</w:t>
      </w:r>
    </w:p>
    <w:p w14:paraId="5F1A20D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49082</w:t>
      </w:r>
    </w:p>
    <w:p w14:paraId="086A5A4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49083</w:t>
      </w:r>
    </w:p>
    <w:p w14:paraId="731639E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49084</w:t>
      </w:r>
    </w:p>
    <w:p w14:paraId="36B7F9C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49329 (IC)</w:t>
      </w:r>
    </w:p>
    <w:p w14:paraId="4AF7382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49400</w:t>
      </w:r>
    </w:p>
    <w:p w14:paraId="0932856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49423</w:t>
      </w:r>
    </w:p>
    <w:p w14:paraId="72350B6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49495</w:t>
      </w:r>
    </w:p>
    <w:p w14:paraId="7803245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49496</w:t>
      </w:r>
    </w:p>
    <w:p w14:paraId="2B96FB9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49500</w:t>
      </w:r>
    </w:p>
    <w:p w14:paraId="5A3EE12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49501</w:t>
      </w:r>
    </w:p>
    <w:p w14:paraId="395003A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49505</w:t>
      </w:r>
    </w:p>
    <w:p w14:paraId="4DA84AB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49507</w:t>
      </w:r>
    </w:p>
    <w:p w14:paraId="4C47722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49520</w:t>
      </w:r>
    </w:p>
    <w:p w14:paraId="6BF2041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49521</w:t>
      </w:r>
    </w:p>
    <w:p w14:paraId="66BA7118" w14:textId="77777777" w:rsidR="00EA0E0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sectPr w:rsidR="00EA0E00" w:rsidSect="00B10F02">
          <w:headerReference w:type="default" r:id="rId32"/>
          <w:pgSz w:w="12240" w:h="15840"/>
          <w:pgMar w:top="1008" w:right="1440" w:bottom="1440" w:left="1440" w:header="720" w:footer="720" w:gutter="0"/>
          <w:cols w:num="5" w:space="720"/>
          <w:docGrid w:linePitch="360"/>
        </w:sectPr>
      </w:pPr>
      <w:r w:rsidRPr="00C03CE8">
        <w:rPr>
          <w:sz w:val="22"/>
          <w:szCs w:val="22"/>
          <w:lang w:val="fr-FR"/>
        </w:rPr>
        <w:t>49525</w:t>
      </w:r>
    </w:p>
    <w:p w14:paraId="2F47AD14"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lastRenderedPageBreak/>
        <w:t>49613</w:t>
      </w:r>
    </w:p>
    <w:p w14:paraId="6BC7A1D8"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49614</w:t>
      </w:r>
    </w:p>
    <w:p w14:paraId="6498C38B"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49615</w:t>
      </w:r>
    </w:p>
    <w:p w14:paraId="539290E0"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49616</w:t>
      </w:r>
    </w:p>
    <w:p w14:paraId="38CCB200"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49617</w:t>
      </w:r>
    </w:p>
    <w:p w14:paraId="1FD56E9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49618</w:t>
      </w:r>
    </w:p>
    <w:p w14:paraId="59FF458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49659 (IC)</w:t>
      </w:r>
    </w:p>
    <w:p w14:paraId="311A52B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49999 (IC)</w:t>
      </w:r>
    </w:p>
    <w:p w14:paraId="59E4CD3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50396</w:t>
      </w:r>
    </w:p>
    <w:p w14:paraId="39A1856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50549 (IC)</w:t>
      </w:r>
    </w:p>
    <w:p w14:paraId="0488AD9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50551</w:t>
      </w:r>
    </w:p>
    <w:p w14:paraId="0A796C6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50553</w:t>
      </w:r>
    </w:p>
    <w:p w14:paraId="6F3F80E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50555</w:t>
      </w:r>
    </w:p>
    <w:p w14:paraId="7240280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50557</w:t>
      </w:r>
    </w:p>
    <w:p w14:paraId="224D85B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50561</w:t>
      </w:r>
    </w:p>
    <w:p w14:paraId="130F953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50590</w:t>
      </w:r>
    </w:p>
    <w:p w14:paraId="57DC7A1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50684</w:t>
      </w:r>
    </w:p>
    <w:p w14:paraId="4044515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50686</w:t>
      </w:r>
    </w:p>
    <w:p w14:paraId="17F07A8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50690</w:t>
      </w:r>
    </w:p>
    <w:p w14:paraId="7F99484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50949 (IC)</w:t>
      </w:r>
    </w:p>
    <w:p w14:paraId="3677F28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50951</w:t>
      </w:r>
    </w:p>
    <w:p w14:paraId="32A06B1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50953</w:t>
      </w:r>
    </w:p>
    <w:p w14:paraId="4F38BB0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50955</w:t>
      </w:r>
    </w:p>
    <w:p w14:paraId="4E6BD07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50957</w:t>
      </w:r>
    </w:p>
    <w:p w14:paraId="19282AD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50961</w:t>
      </w:r>
    </w:p>
    <w:p w14:paraId="34FF240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51600</w:t>
      </w:r>
    </w:p>
    <w:p w14:paraId="3B16492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51605</w:t>
      </w:r>
    </w:p>
    <w:p w14:paraId="61006B5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51610</w:t>
      </w:r>
    </w:p>
    <w:p w14:paraId="682338E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51700</w:t>
      </w:r>
    </w:p>
    <w:p w14:paraId="2A4AF4A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51701</w:t>
      </w:r>
    </w:p>
    <w:p w14:paraId="1897578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51702</w:t>
      </w:r>
    </w:p>
    <w:p w14:paraId="0105686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51705</w:t>
      </w:r>
    </w:p>
    <w:p w14:paraId="4782FE2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51710</w:t>
      </w:r>
    </w:p>
    <w:p w14:paraId="075CE3A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51715</w:t>
      </w:r>
    </w:p>
    <w:p w14:paraId="1195650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51720</w:t>
      </w:r>
    </w:p>
    <w:p w14:paraId="2B520A6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51725</w:t>
      </w:r>
    </w:p>
    <w:p w14:paraId="0565B5C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51726</w:t>
      </w:r>
    </w:p>
    <w:p w14:paraId="29FAB0F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51736</w:t>
      </w:r>
    </w:p>
    <w:p w14:paraId="1164A7C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51741</w:t>
      </w:r>
    </w:p>
    <w:p w14:paraId="5D84B31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51784</w:t>
      </w:r>
    </w:p>
    <w:p w14:paraId="46D8401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51785</w:t>
      </w:r>
    </w:p>
    <w:p w14:paraId="71209DE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51792</w:t>
      </w:r>
    </w:p>
    <w:p w14:paraId="0B56B36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51797</w:t>
      </w:r>
    </w:p>
    <w:p w14:paraId="182D8CC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51798</w:t>
      </w:r>
    </w:p>
    <w:p w14:paraId="267F5D2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52000</w:t>
      </w:r>
    </w:p>
    <w:p w14:paraId="7F25825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52005</w:t>
      </w:r>
    </w:p>
    <w:p w14:paraId="5D0680B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52007</w:t>
      </w:r>
    </w:p>
    <w:p w14:paraId="5D8524B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52010</w:t>
      </w:r>
    </w:p>
    <w:p w14:paraId="57DEE68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52204</w:t>
      </w:r>
    </w:p>
    <w:p w14:paraId="1D3DFB7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52214</w:t>
      </w:r>
    </w:p>
    <w:p w14:paraId="6DE5EAA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52224</w:t>
      </w:r>
    </w:p>
    <w:p w14:paraId="28693A9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52265</w:t>
      </w:r>
    </w:p>
    <w:p w14:paraId="67F9151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52270</w:t>
      </w:r>
    </w:p>
    <w:p w14:paraId="59ABA8B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52275</w:t>
      </w:r>
    </w:p>
    <w:p w14:paraId="2975452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52281</w:t>
      </w:r>
    </w:p>
    <w:p w14:paraId="12EA077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52283</w:t>
      </w:r>
    </w:p>
    <w:p w14:paraId="372D191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52285</w:t>
      </w:r>
    </w:p>
    <w:p w14:paraId="5828CF1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52310</w:t>
      </w:r>
    </w:p>
    <w:p w14:paraId="309E6F1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52315</w:t>
      </w:r>
    </w:p>
    <w:p w14:paraId="491994B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52317</w:t>
      </w:r>
    </w:p>
    <w:p w14:paraId="756BCB0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52330</w:t>
      </w:r>
    </w:p>
    <w:p w14:paraId="4358F0D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52332</w:t>
      </w:r>
    </w:p>
    <w:p w14:paraId="461C103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53020</w:t>
      </w:r>
    </w:p>
    <w:p w14:paraId="3DA6087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53025</w:t>
      </w:r>
    </w:p>
    <w:p w14:paraId="259F567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53060</w:t>
      </w:r>
    </w:p>
    <w:p w14:paraId="6CC58EB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53200</w:t>
      </w:r>
    </w:p>
    <w:p w14:paraId="71FFE64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53260</w:t>
      </w:r>
    </w:p>
    <w:p w14:paraId="0131303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53265</w:t>
      </w:r>
    </w:p>
    <w:p w14:paraId="5714924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53270</w:t>
      </w:r>
    </w:p>
    <w:p w14:paraId="4B3C091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53600</w:t>
      </w:r>
    </w:p>
    <w:p w14:paraId="5935296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53601</w:t>
      </w:r>
    </w:p>
    <w:p w14:paraId="6782CFF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53620</w:t>
      </w:r>
    </w:p>
    <w:p w14:paraId="2070949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53621</w:t>
      </w:r>
    </w:p>
    <w:p w14:paraId="1A0038B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53660</w:t>
      </w:r>
    </w:p>
    <w:p w14:paraId="158DC87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53661</w:t>
      </w:r>
    </w:p>
    <w:p w14:paraId="7B501ED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53850</w:t>
      </w:r>
    </w:p>
    <w:p w14:paraId="4BBD403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53852</w:t>
      </w:r>
    </w:p>
    <w:p w14:paraId="3654FA0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53899 (IC)</w:t>
      </w:r>
    </w:p>
    <w:p w14:paraId="750806E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54050</w:t>
      </w:r>
    </w:p>
    <w:p w14:paraId="4FFCABA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54065</w:t>
      </w:r>
    </w:p>
    <w:p w14:paraId="2B51C4E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54100</w:t>
      </w:r>
    </w:p>
    <w:p w14:paraId="7AFC150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54105</w:t>
      </w:r>
    </w:p>
    <w:p w14:paraId="33BFAD7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54115</w:t>
      </w:r>
    </w:p>
    <w:p w14:paraId="5B6DCAA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54150</w:t>
      </w:r>
    </w:p>
    <w:p w14:paraId="1E04332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54160</w:t>
      </w:r>
    </w:p>
    <w:p w14:paraId="222B01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54162</w:t>
      </w:r>
    </w:p>
    <w:p w14:paraId="66E1F35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54200</w:t>
      </w:r>
    </w:p>
    <w:p w14:paraId="0541DE9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54220</w:t>
      </w:r>
    </w:p>
    <w:p w14:paraId="4B04723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54230</w:t>
      </w:r>
    </w:p>
    <w:p w14:paraId="049D6B8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54231</w:t>
      </w:r>
    </w:p>
    <w:p w14:paraId="2633474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54235</w:t>
      </w:r>
    </w:p>
    <w:p w14:paraId="184246D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54240</w:t>
      </w:r>
    </w:p>
    <w:p w14:paraId="41A443A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54250</w:t>
      </w:r>
    </w:p>
    <w:p w14:paraId="55C340B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54500</w:t>
      </w:r>
    </w:p>
    <w:p w14:paraId="3E95B1E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54699 (IC)</w:t>
      </w:r>
    </w:p>
    <w:p w14:paraId="0FD6981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55559 (IC)</w:t>
      </w:r>
    </w:p>
    <w:p w14:paraId="3695E53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55700</w:t>
      </w:r>
    </w:p>
    <w:p w14:paraId="2F87BC5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55876</w:t>
      </w:r>
    </w:p>
    <w:p w14:paraId="0551EA8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55899</w:t>
      </w:r>
    </w:p>
    <w:p w14:paraId="329F972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56405</w:t>
      </w:r>
    </w:p>
    <w:p w14:paraId="2F76D05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56420</w:t>
      </w:r>
    </w:p>
    <w:p w14:paraId="7C24832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56441</w:t>
      </w:r>
    </w:p>
    <w:p w14:paraId="1FC7992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56442</w:t>
      </w:r>
    </w:p>
    <w:p w14:paraId="474B32E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56501</w:t>
      </w:r>
    </w:p>
    <w:p w14:paraId="2AED8C0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56515</w:t>
      </w:r>
    </w:p>
    <w:p w14:paraId="7622ECB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56605</w:t>
      </w:r>
    </w:p>
    <w:p w14:paraId="34E1384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56606</w:t>
      </w:r>
    </w:p>
    <w:p w14:paraId="3F399E7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56820</w:t>
      </w:r>
    </w:p>
    <w:p w14:paraId="20801EE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56821</w:t>
      </w:r>
    </w:p>
    <w:p w14:paraId="6E2F6E0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54800</w:t>
      </w:r>
    </w:p>
    <w:p w14:paraId="2C9D972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55000</w:t>
      </w:r>
    </w:p>
    <w:p w14:paraId="34BD8AD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55100</w:t>
      </w:r>
    </w:p>
    <w:p w14:paraId="6685213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55250</w:t>
      </w:r>
    </w:p>
    <w:p w14:paraId="1C59230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57020</w:t>
      </w:r>
    </w:p>
    <w:p w14:paraId="22A0FB9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57061</w:t>
      </w:r>
    </w:p>
    <w:p w14:paraId="14E1817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57065</w:t>
      </w:r>
    </w:p>
    <w:p w14:paraId="2A316EE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57100</w:t>
      </w:r>
    </w:p>
    <w:p w14:paraId="457778B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57105</w:t>
      </w:r>
    </w:p>
    <w:p w14:paraId="135FE40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57130</w:t>
      </w:r>
    </w:p>
    <w:p w14:paraId="60BC5DB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57135</w:t>
      </w:r>
    </w:p>
    <w:p w14:paraId="3564795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57150</w:t>
      </w:r>
    </w:p>
    <w:p w14:paraId="6A8FF77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57160</w:t>
      </w:r>
    </w:p>
    <w:p w14:paraId="3015698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57170</w:t>
      </w:r>
    </w:p>
    <w:p w14:paraId="407EE71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57180</w:t>
      </w:r>
    </w:p>
    <w:p w14:paraId="5F7539C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57410</w:t>
      </w:r>
    </w:p>
    <w:p w14:paraId="2F362C8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57420</w:t>
      </w:r>
    </w:p>
    <w:p w14:paraId="4C5741C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57421</w:t>
      </w:r>
    </w:p>
    <w:p w14:paraId="4A848B5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57425</w:t>
      </w:r>
    </w:p>
    <w:p w14:paraId="59E1C2E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57452</w:t>
      </w:r>
    </w:p>
    <w:p w14:paraId="44FFB46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57454</w:t>
      </w:r>
    </w:p>
    <w:p w14:paraId="20B9612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57455</w:t>
      </w:r>
    </w:p>
    <w:p w14:paraId="02D1382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57456</w:t>
      </w:r>
    </w:p>
    <w:p w14:paraId="2F63732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57460</w:t>
      </w:r>
    </w:p>
    <w:p w14:paraId="154664B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57461</w:t>
      </w:r>
    </w:p>
    <w:p w14:paraId="4893538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57500</w:t>
      </w:r>
    </w:p>
    <w:p w14:paraId="56F8CDC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57505</w:t>
      </w:r>
    </w:p>
    <w:p w14:paraId="21FAC2F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57510</w:t>
      </w:r>
    </w:p>
    <w:p w14:paraId="2C16C47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57511</w:t>
      </w:r>
    </w:p>
    <w:p w14:paraId="007AF1C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57513</w:t>
      </w:r>
    </w:p>
    <w:p w14:paraId="079B1BA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57520</w:t>
      </w:r>
    </w:p>
    <w:p w14:paraId="6480381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57522</w:t>
      </w:r>
    </w:p>
    <w:p w14:paraId="25F3F98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57558</w:t>
      </w:r>
    </w:p>
    <w:p w14:paraId="1BB93A5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57800</w:t>
      </w:r>
    </w:p>
    <w:p w14:paraId="2BFFE43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58100</w:t>
      </w:r>
    </w:p>
    <w:p w14:paraId="12E2C5D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58120</w:t>
      </w:r>
    </w:p>
    <w:p w14:paraId="20CC4A8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58300</w:t>
      </w:r>
    </w:p>
    <w:p w14:paraId="5854083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58301</w:t>
      </w:r>
    </w:p>
    <w:p w14:paraId="2ACB0FE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58340</w:t>
      </w:r>
    </w:p>
    <w:p w14:paraId="4B2DCB1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58578 (IC)</w:t>
      </w:r>
    </w:p>
    <w:p w14:paraId="36D3FCD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58579 (IC)</w:t>
      </w:r>
    </w:p>
    <w:p w14:paraId="7D98217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58679 (IC)</w:t>
      </w:r>
    </w:p>
    <w:p w14:paraId="5047DB9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58800</w:t>
      </w:r>
    </w:p>
    <w:p w14:paraId="6FC1281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58999 (IC)</w:t>
      </w:r>
    </w:p>
    <w:p w14:paraId="602B150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59015</w:t>
      </w:r>
    </w:p>
    <w:p w14:paraId="6FD37DB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59020</w:t>
      </w:r>
    </w:p>
    <w:p w14:paraId="1F8BE30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59025</w:t>
      </w:r>
    </w:p>
    <w:p w14:paraId="54923B7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59074</w:t>
      </w:r>
    </w:p>
    <w:p w14:paraId="09004AF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59140</w:t>
      </w:r>
    </w:p>
    <w:p w14:paraId="6B483CB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59160</w:t>
      </w:r>
    </w:p>
    <w:p w14:paraId="4D4F378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59200</w:t>
      </w:r>
    </w:p>
    <w:p w14:paraId="73118B6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59300</w:t>
      </w:r>
    </w:p>
    <w:p w14:paraId="031E076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59400</w:t>
      </w:r>
    </w:p>
    <w:p w14:paraId="320F90C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59425</w:t>
      </w:r>
    </w:p>
    <w:p w14:paraId="1A31F44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59426</w:t>
      </w:r>
    </w:p>
    <w:p w14:paraId="0974BA9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59430</w:t>
      </w:r>
    </w:p>
    <w:p w14:paraId="5E27A75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59820</w:t>
      </w:r>
    </w:p>
    <w:p w14:paraId="324BCF6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59821</w:t>
      </w:r>
    </w:p>
    <w:p w14:paraId="2160ACF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59871</w:t>
      </w:r>
    </w:p>
    <w:p w14:paraId="14D82D9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59898 (IC)</w:t>
      </w:r>
    </w:p>
    <w:p w14:paraId="4459B3A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59899 (IC)</w:t>
      </w:r>
    </w:p>
    <w:p w14:paraId="404CDCB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60100</w:t>
      </w:r>
    </w:p>
    <w:p w14:paraId="5FBB246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60659 (IC)</w:t>
      </w:r>
    </w:p>
    <w:p w14:paraId="2971574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60699 (IC)</w:t>
      </w:r>
    </w:p>
    <w:p w14:paraId="7C2EAF1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62263</w:t>
      </w:r>
    </w:p>
    <w:p w14:paraId="25FFCCD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62264</w:t>
      </w:r>
    </w:p>
    <w:p w14:paraId="616212A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62268</w:t>
      </w:r>
    </w:p>
    <w:p w14:paraId="0A731DA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62272</w:t>
      </w:r>
    </w:p>
    <w:p w14:paraId="7D45B9A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62273</w:t>
      </w:r>
    </w:p>
    <w:p w14:paraId="76F1278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62280</w:t>
      </w:r>
    </w:p>
    <w:p w14:paraId="1C85F4F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62281</w:t>
      </w:r>
    </w:p>
    <w:p w14:paraId="5A13142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62282</w:t>
      </w:r>
    </w:p>
    <w:p w14:paraId="28F9CC8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62284</w:t>
      </w:r>
    </w:p>
    <w:p w14:paraId="12282A2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62290</w:t>
      </w:r>
    </w:p>
    <w:p w14:paraId="29E56B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62291</w:t>
      </w:r>
    </w:p>
    <w:p w14:paraId="61568E2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62320</w:t>
      </w:r>
    </w:p>
    <w:p w14:paraId="50988DC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62321</w:t>
      </w:r>
    </w:p>
    <w:p w14:paraId="07836E0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62322</w:t>
      </w:r>
    </w:p>
    <w:p w14:paraId="581FA8A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62323</w:t>
      </w:r>
    </w:p>
    <w:p w14:paraId="5195E0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62326</w:t>
      </w:r>
    </w:p>
    <w:p w14:paraId="7DCF22D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62367</w:t>
      </w:r>
    </w:p>
    <w:p w14:paraId="0E7968C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62368</w:t>
      </w:r>
    </w:p>
    <w:p w14:paraId="62B4805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64405</w:t>
      </w:r>
    </w:p>
    <w:p w14:paraId="41AB72D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64425</w:t>
      </w:r>
    </w:p>
    <w:p w14:paraId="6961DD5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64447</w:t>
      </w:r>
    </w:p>
    <w:p w14:paraId="6A759C7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64450</w:t>
      </w:r>
    </w:p>
    <w:p w14:paraId="3D0041B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64479</w:t>
      </w:r>
    </w:p>
    <w:p w14:paraId="4DE6FEE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64480</w:t>
      </w:r>
    </w:p>
    <w:p w14:paraId="31CE88F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64483</w:t>
      </w:r>
    </w:p>
    <w:p w14:paraId="5B692E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64484</w:t>
      </w:r>
    </w:p>
    <w:p w14:paraId="6D268BA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64490</w:t>
      </w:r>
    </w:p>
    <w:p w14:paraId="7AC9264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64491</w:t>
      </w:r>
    </w:p>
    <w:p w14:paraId="11CED8C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64492</w:t>
      </w:r>
    </w:p>
    <w:p w14:paraId="475FE3F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64493</w:t>
      </w:r>
    </w:p>
    <w:p w14:paraId="44B8B2F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64494</w:t>
      </w:r>
    </w:p>
    <w:p w14:paraId="7CB5EDA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64495</w:t>
      </w:r>
    </w:p>
    <w:p w14:paraId="6A6B875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64553</w:t>
      </w:r>
    </w:p>
    <w:p w14:paraId="3A342D1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64555</w:t>
      </w:r>
    </w:p>
    <w:p w14:paraId="7EB270F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64561</w:t>
      </w:r>
    </w:p>
    <w:p w14:paraId="1EA4BAF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64585</w:t>
      </w:r>
    </w:p>
    <w:p w14:paraId="30A5DD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64590</w:t>
      </w:r>
    </w:p>
    <w:p w14:paraId="662C081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64595</w:t>
      </w:r>
    </w:p>
    <w:p w14:paraId="4240543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64600</w:t>
      </w:r>
    </w:p>
    <w:p w14:paraId="38EBC2B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64605</w:t>
      </w:r>
    </w:p>
    <w:p w14:paraId="479975D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64610</w:t>
      </w:r>
    </w:p>
    <w:p w14:paraId="654A9C0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64620</w:t>
      </w:r>
    </w:p>
    <w:p w14:paraId="7A4FEFE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64633</w:t>
      </w:r>
    </w:p>
    <w:p w14:paraId="67B4A3A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64640</w:t>
      </w:r>
    </w:p>
    <w:p w14:paraId="17F7130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64680</w:t>
      </w:r>
    </w:p>
    <w:p w14:paraId="7CA12FA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64681</w:t>
      </w:r>
    </w:p>
    <w:p w14:paraId="4EAE2A8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64834</w:t>
      </w:r>
    </w:p>
    <w:p w14:paraId="0AA1750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64835</w:t>
      </w:r>
    </w:p>
    <w:p w14:paraId="6F14338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64837</w:t>
      </w:r>
    </w:p>
    <w:p w14:paraId="750AEBD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64999 (IC)</w:t>
      </w:r>
    </w:p>
    <w:p w14:paraId="3F073AF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65125</w:t>
      </w:r>
    </w:p>
    <w:p w14:paraId="136D690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65205</w:t>
      </w:r>
    </w:p>
    <w:p w14:paraId="6761EDF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65210</w:t>
      </w:r>
    </w:p>
    <w:p w14:paraId="32F38CE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65220</w:t>
      </w:r>
    </w:p>
    <w:p w14:paraId="44704D4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65222</w:t>
      </w:r>
    </w:p>
    <w:p w14:paraId="2351B02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65270</w:t>
      </w:r>
    </w:p>
    <w:p w14:paraId="0FE0933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65272</w:t>
      </w:r>
    </w:p>
    <w:p w14:paraId="357BF81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65275</w:t>
      </w:r>
    </w:p>
    <w:p w14:paraId="6FE9B87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65286</w:t>
      </w:r>
    </w:p>
    <w:p w14:paraId="7457725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65400</w:t>
      </w:r>
    </w:p>
    <w:p w14:paraId="59CA793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65410</w:t>
      </w:r>
    </w:p>
    <w:p w14:paraId="5FD75AFA" w14:textId="77777777" w:rsidR="00EA0E0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sectPr w:rsidR="00EA0E00" w:rsidSect="00B10F02">
          <w:headerReference w:type="default" r:id="rId33"/>
          <w:pgSz w:w="12240" w:h="15840"/>
          <w:pgMar w:top="1008" w:right="1440" w:bottom="1440" w:left="1440" w:header="720" w:footer="720" w:gutter="0"/>
          <w:cols w:num="5" w:space="720"/>
          <w:docGrid w:linePitch="360"/>
        </w:sectPr>
      </w:pPr>
      <w:r w:rsidRPr="00C03CE8">
        <w:rPr>
          <w:sz w:val="22"/>
          <w:szCs w:val="22"/>
          <w:lang w:val="fr-FR"/>
        </w:rPr>
        <w:t>65420</w:t>
      </w:r>
    </w:p>
    <w:p w14:paraId="438AF56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lastRenderedPageBreak/>
        <w:t>65426</w:t>
      </w:r>
    </w:p>
    <w:p w14:paraId="44F52F2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65430</w:t>
      </w:r>
    </w:p>
    <w:p w14:paraId="0D1E067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65435</w:t>
      </w:r>
    </w:p>
    <w:p w14:paraId="53EAD84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65436</w:t>
      </w:r>
    </w:p>
    <w:p w14:paraId="7377D57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65450</w:t>
      </w:r>
    </w:p>
    <w:p w14:paraId="5745F10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65600</w:t>
      </w:r>
    </w:p>
    <w:p w14:paraId="313B900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65772</w:t>
      </w:r>
    </w:p>
    <w:p w14:paraId="551210A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65800</w:t>
      </w:r>
    </w:p>
    <w:p w14:paraId="3115868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65810</w:t>
      </w:r>
    </w:p>
    <w:p w14:paraId="21D7855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65815</w:t>
      </w:r>
    </w:p>
    <w:p w14:paraId="64227A2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65855</w:t>
      </w:r>
    </w:p>
    <w:p w14:paraId="19B5CC9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65860</w:t>
      </w:r>
    </w:p>
    <w:p w14:paraId="6E76983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66020</w:t>
      </w:r>
    </w:p>
    <w:p w14:paraId="56B979C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66030</w:t>
      </w:r>
    </w:p>
    <w:p w14:paraId="24808E9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66130</w:t>
      </w:r>
    </w:p>
    <w:p w14:paraId="72EB40D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66250</w:t>
      </w:r>
    </w:p>
    <w:p w14:paraId="46249B2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66761</w:t>
      </w:r>
    </w:p>
    <w:p w14:paraId="05620A6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66762</w:t>
      </w:r>
    </w:p>
    <w:p w14:paraId="1D35F15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66770</w:t>
      </w:r>
    </w:p>
    <w:p w14:paraId="3977EA2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66999 (IC)</w:t>
      </w:r>
    </w:p>
    <w:p w14:paraId="485F7ED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67025</w:t>
      </w:r>
    </w:p>
    <w:p w14:paraId="1291C45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67028</w:t>
      </w:r>
    </w:p>
    <w:p w14:paraId="7D25127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67101</w:t>
      </w:r>
    </w:p>
    <w:p w14:paraId="1242648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67105</w:t>
      </w:r>
    </w:p>
    <w:p w14:paraId="18176E4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67110</w:t>
      </w:r>
    </w:p>
    <w:p w14:paraId="55EE6E7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67120</w:t>
      </w:r>
    </w:p>
    <w:p w14:paraId="3710887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67141</w:t>
      </w:r>
    </w:p>
    <w:p w14:paraId="104F669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67145</w:t>
      </w:r>
    </w:p>
    <w:p w14:paraId="51206FC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67208</w:t>
      </w:r>
    </w:p>
    <w:p w14:paraId="646CD77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67210</w:t>
      </w:r>
    </w:p>
    <w:p w14:paraId="3E93F17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67220</w:t>
      </w:r>
    </w:p>
    <w:p w14:paraId="4CA2286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67221</w:t>
      </w:r>
    </w:p>
    <w:p w14:paraId="03F50C0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67225</w:t>
      </w:r>
    </w:p>
    <w:p w14:paraId="6ADA3D4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67227</w:t>
      </w:r>
    </w:p>
    <w:p w14:paraId="516CDDF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67228</w:t>
      </w:r>
    </w:p>
    <w:p w14:paraId="588C80E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67299 (IC)</w:t>
      </w:r>
    </w:p>
    <w:p w14:paraId="213B24B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67345</w:t>
      </w:r>
    </w:p>
    <w:p w14:paraId="74FD77A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67346</w:t>
      </w:r>
    </w:p>
    <w:p w14:paraId="3AE3E0F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67399 (IC)</w:t>
      </w:r>
    </w:p>
    <w:p w14:paraId="533B210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67500</w:t>
      </w:r>
    </w:p>
    <w:p w14:paraId="1E6FD31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67505</w:t>
      </w:r>
    </w:p>
    <w:p w14:paraId="43017A8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67515</w:t>
      </w:r>
    </w:p>
    <w:p w14:paraId="2AC7A70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67599 (IC)</w:t>
      </w:r>
    </w:p>
    <w:p w14:paraId="4860752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67700</w:t>
      </w:r>
    </w:p>
    <w:p w14:paraId="377BA52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67710</w:t>
      </w:r>
    </w:p>
    <w:p w14:paraId="1D7A807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67715</w:t>
      </w:r>
    </w:p>
    <w:p w14:paraId="7F9E0AE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67800</w:t>
      </w:r>
    </w:p>
    <w:p w14:paraId="6D15EF7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67801</w:t>
      </w:r>
    </w:p>
    <w:p w14:paraId="7D90086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67805</w:t>
      </w:r>
    </w:p>
    <w:p w14:paraId="199E905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67810</w:t>
      </w:r>
    </w:p>
    <w:p w14:paraId="7313188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67820</w:t>
      </w:r>
    </w:p>
    <w:p w14:paraId="3EA0566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67825</w:t>
      </w:r>
    </w:p>
    <w:p w14:paraId="2820386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67830</w:t>
      </w:r>
    </w:p>
    <w:p w14:paraId="77200EE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67840</w:t>
      </w:r>
    </w:p>
    <w:p w14:paraId="23E94F3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67850</w:t>
      </w:r>
    </w:p>
    <w:p w14:paraId="48910F4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67875</w:t>
      </w:r>
    </w:p>
    <w:p w14:paraId="0004F5C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67880</w:t>
      </w:r>
    </w:p>
    <w:p w14:paraId="5954E5D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67882</w:t>
      </w:r>
    </w:p>
    <w:p w14:paraId="29019B0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67900 (PA)</w:t>
      </w:r>
    </w:p>
    <w:p w14:paraId="3DA55F4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67903 (PA)</w:t>
      </w:r>
    </w:p>
    <w:p w14:paraId="0C4499F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67904 (PA)</w:t>
      </w:r>
    </w:p>
    <w:p w14:paraId="3ED409B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67906 (PA)</w:t>
      </w:r>
    </w:p>
    <w:p w14:paraId="6784F7D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67908 (PA)</w:t>
      </w:r>
    </w:p>
    <w:p w14:paraId="732598F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67909</w:t>
      </w:r>
    </w:p>
    <w:p w14:paraId="046A716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67912</w:t>
      </w:r>
    </w:p>
    <w:p w14:paraId="028E753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67914</w:t>
      </w:r>
    </w:p>
    <w:p w14:paraId="2E34445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67915</w:t>
      </w:r>
    </w:p>
    <w:p w14:paraId="262E39F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67916</w:t>
      </w:r>
    </w:p>
    <w:p w14:paraId="56717A7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67917</w:t>
      </w:r>
    </w:p>
    <w:p w14:paraId="5A74E02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67921</w:t>
      </w:r>
    </w:p>
    <w:p w14:paraId="50C7403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67922</w:t>
      </w:r>
    </w:p>
    <w:p w14:paraId="06F7128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67923</w:t>
      </w:r>
    </w:p>
    <w:p w14:paraId="4F8DFC9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67924</w:t>
      </w:r>
    </w:p>
    <w:p w14:paraId="151FEDE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67930</w:t>
      </w:r>
    </w:p>
    <w:p w14:paraId="04F6372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67935</w:t>
      </w:r>
    </w:p>
    <w:p w14:paraId="74AE4ED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67938</w:t>
      </w:r>
    </w:p>
    <w:p w14:paraId="5E12B9F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67950</w:t>
      </w:r>
    </w:p>
    <w:p w14:paraId="0F74ECF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67961</w:t>
      </w:r>
    </w:p>
    <w:p w14:paraId="13B33DA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67966</w:t>
      </w:r>
    </w:p>
    <w:p w14:paraId="5E50466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67999 (IC)</w:t>
      </w:r>
    </w:p>
    <w:p w14:paraId="48A962A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68020</w:t>
      </w:r>
    </w:p>
    <w:p w14:paraId="253AE2A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68040</w:t>
      </w:r>
    </w:p>
    <w:p w14:paraId="5F162B2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68100</w:t>
      </w:r>
    </w:p>
    <w:p w14:paraId="7081AAF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68110</w:t>
      </w:r>
    </w:p>
    <w:p w14:paraId="3988A9F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68115</w:t>
      </w:r>
    </w:p>
    <w:p w14:paraId="4AEE03E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68130</w:t>
      </w:r>
    </w:p>
    <w:p w14:paraId="2817DF0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68135</w:t>
      </w:r>
    </w:p>
    <w:p w14:paraId="36D4C96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68200</w:t>
      </w:r>
    </w:p>
    <w:p w14:paraId="1C3FE39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68320</w:t>
      </w:r>
    </w:p>
    <w:p w14:paraId="5A0AE9E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68330</w:t>
      </w:r>
    </w:p>
    <w:p w14:paraId="6FBC18C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68340</w:t>
      </w:r>
    </w:p>
    <w:p w14:paraId="1E0FB70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68360</w:t>
      </w:r>
    </w:p>
    <w:p w14:paraId="5BEC6F1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68399 (IC)</w:t>
      </w:r>
    </w:p>
    <w:p w14:paraId="186DA08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68400</w:t>
      </w:r>
    </w:p>
    <w:p w14:paraId="40B3AA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68420</w:t>
      </w:r>
    </w:p>
    <w:p w14:paraId="479D82C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68440</w:t>
      </w:r>
    </w:p>
    <w:p w14:paraId="00AE866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68510</w:t>
      </w:r>
    </w:p>
    <w:p w14:paraId="4265DD4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68530</w:t>
      </w:r>
    </w:p>
    <w:p w14:paraId="58E7B74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68705</w:t>
      </w:r>
    </w:p>
    <w:p w14:paraId="4C6FF29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68760</w:t>
      </w:r>
    </w:p>
    <w:p w14:paraId="7DBA811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68761</w:t>
      </w:r>
    </w:p>
    <w:p w14:paraId="76F7415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68770</w:t>
      </w:r>
    </w:p>
    <w:p w14:paraId="0691CB4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68801</w:t>
      </w:r>
    </w:p>
    <w:p w14:paraId="222FDFD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68810</w:t>
      </w:r>
    </w:p>
    <w:p w14:paraId="21AC44A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68815</w:t>
      </w:r>
    </w:p>
    <w:p w14:paraId="68D1AD6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68840</w:t>
      </w:r>
    </w:p>
    <w:p w14:paraId="4EF71FB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68850</w:t>
      </w:r>
    </w:p>
    <w:p w14:paraId="79897A2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68899 (IC)</w:t>
      </w:r>
    </w:p>
    <w:p w14:paraId="2A1F80C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69000</w:t>
      </w:r>
    </w:p>
    <w:p w14:paraId="159D54D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69005</w:t>
      </w:r>
    </w:p>
    <w:p w14:paraId="4FCCE5E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69020</w:t>
      </w:r>
    </w:p>
    <w:p w14:paraId="029C4C9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69100</w:t>
      </w:r>
    </w:p>
    <w:p w14:paraId="41334B3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69105</w:t>
      </w:r>
    </w:p>
    <w:p w14:paraId="67D981A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69145</w:t>
      </w:r>
    </w:p>
    <w:p w14:paraId="1E50D4F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69200</w:t>
      </w:r>
    </w:p>
    <w:p w14:paraId="1E07D38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69205</w:t>
      </w:r>
    </w:p>
    <w:p w14:paraId="2D4A2E1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69210</w:t>
      </w:r>
    </w:p>
    <w:p w14:paraId="11D8137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69220</w:t>
      </w:r>
    </w:p>
    <w:p w14:paraId="296F523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69222</w:t>
      </w:r>
    </w:p>
    <w:p w14:paraId="2EB0B76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69399 (IC)</w:t>
      </w:r>
    </w:p>
    <w:p w14:paraId="4C77EA1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69420</w:t>
      </w:r>
    </w:p>
    <w:p w14:paraId="2F5B623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69421</w:t>
      </w:r>
    </w:p>
    <w:p w14:paraId="5FD4DD1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69424</w:t>
      </w:r>
    </w:p>
    <w:p w14:paraId="0432527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69433</w:t>
      </w:r>
    </w:p>
    <w:p w14:paraId="1991441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69436</w:t>
      </w:r>
    </w:p>
    <w:p w14:paraId="74ED0E8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69540</w:t>
      </w:r>
    </w:p>
    <w:p w14:paraId="455410E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69610</w:t>
      </w:r>
    </w:p>
    <w:p w14:paraId="4519A4D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69620</w:t>
      </w:r>
    </w:p>
    <w:p w14:paraId="03D4CE8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69799 (IC)</w:t>
      </w:r>
    </w:p>
    <w:p w14:paraId="1603DA6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69949 (IC)</w:t>
      </w:r>
    </w:p>
    <w:p w14:paraId="2CDE4E3A"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69979 (IC</w:t>
      </w:r>
      <w:r>
        <w:rPr>
          <w:sz w:val="22"/>
          <w:szCs w:val="22"/>
          <w:lang w:val="fr-FR"/>
        </w:rPr>
        <w:t>)</w:t>
      </w:r>
    </w:p>
    <w:p w14:paraId="676BD25F"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p>
    <w:p w14:paraId="2E727568"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sectPr w:rsidR="001B5395" w:rsidSect="00B10F02">
          <w:headerReference w:type="default" r:id="rId34"/>
          <w:pgSz w:w="12240" w:h="15840"/>
          <w:pgMar w:top="1008" w:right="1440" w:bottom="1440" w:left="1440" w:header="720" w:footer="720" w:gutter="0"/>
          <w:cols w:num="5" w:space="720"/>
          <w:docGrid w:linePitch="360"/>
        </w:sectPr>
      </w:pPr>
    </w:p>
    <w:p w14:paraId="6F34E0D0" w14:textId="77777777" w:rsidR="001B5395" w:rsidRPr="00760F4A" w:rsidRDefault="001B5395" w:rsidP="00147DEA">
      <w:pPr>
        <w:pStyle w:val="Heading2"/>
        <w:spacing w:before="120"/>
        <w:jc w:val="center"/>
      </w:pPr>
      <w:r w:rsidRPr="00760F4A">
        <w:t>Radiology Services</w:t>
      </w:r>
    </w:p>
    <w:p w14:paraId="5AA1767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p>
    <w:p w14:paraId="7F4B54AD"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sectPr w:rsidR="001B5395" w:rsidSect="00B10F02">
          <w:type w:val="continuous"/>
          <w:pgSz w:w="12240" w:h="15840"/>
          <w:pgMar w:top="1008" w:right="1440" w:bottom="1440" w:left="1440" w:header="720" w:footer="720" w:gutter="0"/>
          <w:cols w:space="720"/>
          <w:docGrid w:linePitch="360"/>
        </w:sectPr>
      </w:pPr>
    </w:p>
    <w:p w14:paraId="07FC64B1"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70010</w:t>
      </w:r>
    </w:p>
    <w:p w14:paraId="78AF86E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70015</w:t>
      </w:r>
    </w:p>
    <w:p w14:paraId="00D668D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70030</w:t>
      </w:r>
    </w:p>
    <w:p w14:paraId="3C81BB5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70100</w:t>
      </w:r>
    </w:p>
    <w:p w14:paraId="57FC659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70110</w:t>
      </w:r>
    </w:p>
    <w:p w14:paraId="08D1987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70120</w:t>
      </w:r>
    </w:p>
    <w:p w14:paraId="6BD2BB7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70130</w:t>
      </w:r>
    </w:p>
    <w:p w14:paraId="0E6E7A7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70134</w:t>
      </w:r>
    </w:p>
    <w:p w14:paraId="3F5D87A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70140</w:t>
      </w:r>
    </w:p>
    <w:p w14:paraId="022978F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70150</w:t>
      </w:r>
    </w:p>
    <w:p w14:paraId="0C1191A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70160</w:t>
      </w:r>
    </w:p>
    <w:p w14:paraId="190CFD2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70170</w:t>
      </w:r>
    </w:p>
    <w:p w14:paraId="2257761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70190</w:t>
      </w:r>
    </w:p>
    <w:p w14:paraId="105AAAF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70200</w:t>
      </w:r>
    </w:p>
    <w:p w14:paraId="015D639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70210</w:t>
      </w:r>
    </w:p>
    <w:p w14:paraId="76C26D3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70220</w:t>
      </w:r>
    </w:p>
    <w:p w14:paraId="1BE5830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70250</w:t>
      </w:r>
    </w:p>
    <w:p w14:paraId="4EE0AAA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70260</w:t>
      </w:r>
    </w:p>
    <w:p w14:paraId="1BFF1C2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70300</w:t>
      </w:r>
    </w:p>
    <w:p w14:paraId="24E82EC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70310</w:t>
      </w:r>
    </w:p>
    <w:p w14:paraId="7A5778F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70320</w:t>
      </w:r>
    </w:p>
    <w:p w14:paraId="08C93C9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70328</w:t>
      </w:r>
    </w:p>
    <w:p w14:paraId="2B25DC4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70330</w:t>
      </w:r>
    </w:p>
    <w:p w14:paraId="668123F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70332</w:t>
      </w:r>
    </w:p>
    <w:p w14:paraId="034E1BE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70336</w:t>
      </w:r>
    </w:p>
    <w:p w14:paraId="6690CD2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70350</w:t>
      </w:r>
    </w:p>
    <w:p w14:paraId="5C1B040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70355</w:t>
      </w:r>
    </w:p>
    <w:p w14:paraId="137717A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70360</w:t>
      </w:r>
    </w:p>
    <w:p w14:paraId="5AD32C9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70370</w:t>
      </w:r>
    </w:p>
    <w:p w14:paraId="7262B5A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70380</w:t>
      </w:r>
    </w:p>
    <w:p w14:paraId="4FDEEFB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70390</w:t>
      </w:r>
    </w:p>
    <w:p w14:paraId="369E9CF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70450</w:t>
      </w:r>
    </w:p>
    <w:p w14:paraId="7DF7872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70460</w:t>
      </w:r>
    </w:p>
    <w:p w14:paraId="1C0855C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70470</w:t>
      </w:r>
    </w:p>
    <w:p w14:paraId="06CEB9B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70480</w:t>
      </w:r>
    </w:p>
    <w:p w14:paraId="43B64FF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70481</w:t>
      </w:r>
    </w:p>
    <w:p w14:paraId="44272F1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70482</w:t>
      </w:r>
    </w:p>
    <w:p w14:paraId="2E47710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70486</w:t>
      </w:r>
    </w:p>
    <w:p w14:paraId="05C91A2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70487</w:t>
      </w:r>
    </w:p>
    <w:p w14:paraId="0EFD0B8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70488</w:t>
      </w:r>
    </w:p>
    <w:p w14:paraId="1CAF3CB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70490</w:t>
      </w:r>
    </w:p>
    <w:p w14:paraId="09B80A3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70491</w:t>
      </w:r>
    </w:p>
    <w:p w14:paraId="746C0D5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70492</w:t>
      </w:r>
    </w:p>
    <w:p w14:paraId="704868A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70540</w:t>
      </w:r>
    </w:p>
    <w:p w14:paraId="24E44C7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70542</w:t>
      </w:r>
    </w:p>
    <w:p w14:paraId="6555BA0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70543</w:t>
      </w:r>
    </w:p>
    <w:p w14:paraId="24CDBD9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70544</w:t>
      </w:r>
    </w:p>
    <w:p w14:paraId="03EEFBB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70545</w:t>
      </w:r>
    </w:p>
    <w:p w14:paraId="023A3A6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70546</w:t>
      </w:r>
    </w:p>
    <w:p w14:paraId="0EDF1C0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70547</w:t>
      </w:r>
    </w:p>
    <w:p w14:paraId="2042B1C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70548</w:t>
      </w:r>
    </w:p>
    <w:p w14:paraId="39ABE8F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70549</w:t>
      </w:r>
    </w:p>
    <w:p w14:paraId="1315A10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70551</w:t>
      </w:r>
    </w:p>
    <w:p w14:paraId="3FD04E9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70552</w:t>
      </w:r>
    </w:p>
    <w:p w14:paraId="3563825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70553</w:t>
      </w:r>
    </w:p>
    <w:p w14:paraId="458B559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70554</w:t>
      </w:r>
    </w:p>
    <w:p w14:paraId="0D60290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70555</w:t>
      </w:r>
    </w:p>
    <w:p w14:paraId="3D11AAF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70557</w:t>
      </w:r>
    </w:p>
    <w:p w14:paraId="69D9520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70558</w:t>
      </w:r>
    </w:p>
    <w:p w14:paraId="512D81A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70559</w:t>
      </w:r>
    </w:p>
    <w:p w14:paraId="59D3E81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71045</w:t>
      </w:r>
    </w:p>
    <w:p w14:paraId="317AAC7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71046</w:t>
      </w:r>
    </w:p>
    <w:p w14:paraId="4A3643D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71047</w:t>
      </w:r>
    </w:p>
    <w:p w14:paraId="1ED5725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71048</w:t>
      </w:r>
    </w:p>
    <w:p w14:paraId="7D8F2D6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71100</w:t>
      </w:r>
    </w:p>
    <w:p w14:paraId="78CE513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71101</w:t>
      </w:r>
    </w:p>
    <w:p w14:paraId="1E0E81D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71110</w:t>
      </w:r>
    </w:p>
    <w:p w14:paraId="2D97433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71111</w:t>
      </w:r>
    </w:p>
    <w:p w14:paraId="1EFA340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71120</w:t>
      </w:r>
    </w:p>
    <w:p w14:paraId="7FA9C57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71130</w:t>
      </w:r>
    </w:p>
    <w:p w14:paraId="2F09E59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71250</w:t>
      </w:r>
    </w:p>
    <w:p w14:paraId="29B9868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71260</w:t>
      </w:r>
    </w:p>
    <w:p w14:paraId="4D6ADD7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71270</w:t>
      </w:r>
    </w:p>
    <w:p w14:paraId="17BF9BD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71271</w:t>
      </w:r>
    </w:p>
    <w:p w14:paraId="2CCB418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71275</w:t>
      </w:r>
    </w:p>
    <w:p w14:paraId="0C9CD20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71550</w:t>
      </w:r>
    </w:p>
    <w:p w14:paraId="7730FF3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71551</w:t>
      </w:r>
    </w:p>
    <w:p w14:paraId="2DBB200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71555</w:t>
      </w:r>
    </w:p>
    <w:p w14:paraId="7EC8273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72020</w:t>
      </w:r>
    </w:p>
    <w:p w14:paraId="5F95938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72040</w:t>
      </w:r>
    </w:p>
    <w:p w14:paraId="084918A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72050</w:t>
      </w:r>
    </w:p>
    <w:p w14:paraId="774489F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72052</w:t>
      </w:r>
    </w:p>
    <w:p w14:paraId="1B6F041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72070</w:t>
      </w:r>
    </w:p>
    <w:p w14:paraId="0CFC6AA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72072</w:t>
      </w:r>
    </w:p>
    <w:p w14:paraId="4A93638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72074</w:t>
      </w:r>
    </w:p>
    <w:p w14:paraId="135DFEF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lastRenderedPageBreak/>
        <w:t>72080</w:t>
      </w:r>
    </w:p>
    <w:p w14:paraId="180C450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72100</w:t>
      </w:r>
    </w:p>
    <w:p w14:paraId="29C0962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72110</w:t>
      </w:r>
    </w:p>
    <w:p w14:paraId="5C4C242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72114</w:t>
      </w:r>
    </w:p>
    <w:p w14:paraId="70133CB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72120</w:t>
      </w:r>
    </w:p>
    <w:p w14:paraId="2D0DF95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72125</w:t>
      </w:r>
    </w:p>
    <w:p w14:paraId="0C22B6E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72126</w:t>
      </w:r>
    </w:p>
    <w:p w14:paraId="2ACF75E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72127</w:t>
      </w:r>
    </w:p>
    <w:p w14:paraId="73EB5C1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72128</w:t>
      </w:r>
    </w:p>
    <w:p w14:paraId="273990A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72129</w:t>
      </w:r>
    </w:p>
    <w:p w14:paraId="666F923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72130</w:t>
      </w:r>
    </w:p>
    <w:p w14:paraId="6149144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72131</w:t>
      </w:r>
    </w:p>
    <w:p w14:paraId="4B9AFE5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72132</w:t>
      </w:r>
    </w:p>
    <w:p w14:paraId="141D468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72133</w:t>
      </w:r>
    </w:p>
    <w:p w14:paraId="4228400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72141</w:t>
      </w:r>
    </w:p>
    <w:p w14:paraId="1D2C235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72142</w:t>
      </w:r>
    </w:p>
    <w:p w14:paraId="41552E5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72146</w:t>
      </w:r>
    </w:p>
    <w:p w14:paraId="7BE019C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72147</w:t>
      </w:r>
    </w:p>
    <w:p w14:paraId="5F4A7E8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72148</w:t>
      </w:r>
    </w:p>
    <w:p w14:paraId="47E5C02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72149</w:t>
      </w:r>
    </w:p>
    <w:p w14:paraId="5409D60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72156</w:t>
      </w:r>
    </w:p>
    <w:p w14:paraId="1864FBC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72157</w:t>
      </w:r>
    </w:p>
    <w:p w14:paraId="751ABE7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72158</w:t>
      </w:r>
    </w:p>
    <w:p w14:paraId="1E0A4456"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72170</w:t>
      </w:r>
    </w:p>
    <w:p w14:paraId="0AEC4E0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72190</w:t>
      </w:r>
    </w:p>
    <w:p w14:paraId="2679C0D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72191</w:t>
      </w:r>
    </w:p>
    <w:p w14:paraId="27E7428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72192</w:t>
      </w:r>
    </w:p>
    <w:p w14:paraId="6DF03A1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72193</w:t>
      </w:r>
    </w:p>
    <w:p w14:paraId="33F25B2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72194</w:t>
      </w:r>
    </w:p>
    <w:p w14:paraId="739FC14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72195</w:t>
      </w:r>
    </w:p>
    <w:p w14:paraId="52C7BAE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72196</w:t>
      </w:r>
    </w:p>
    <w:p w14:paraId="5359392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72197</w:t>
      </w:r>
    </w:p>
    <w:p w14:paraId="20F2913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72200</w:t>
      </w:r>
    </w:p>
    <w:p w14:paraId="14B8E09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72202</w:t>
      </w:r>
    </w:p>
    <w:p w14:paraId="138CC7E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72220</w:t>
      </w:r>
    </w:p>
    <w:p w14:paraId="1ADD30C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72240</w:t>
      </w:r>
    </w:p>
    <w:p w14:paraId="32A5DA1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72275</w:t>
      </w:r>
    </w:p>
    <w:p w14:paraId="1FABEE2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72285</w:t>
      </w:r>
    </w:p>
    <w:p w14:paraId="21DD4E6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72295</w:t>
      </w:r>
    </w:p>
    <w:p w14:paraId="42158A4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73000</w:t>
      </w:r>
    </w:p>
    <w:p w14:paraId="4F669CD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73010</w:t>
      </w:r>
    </w:p>
    <w:p w14:paraId="2E9C804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73020</w:t>
      </w:r>
    </w:p>
    <w:p w14:paraId="44F32F1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73030</w:t>
      </w:r>
    </w:p>
    <w:p w14:paraId="4063524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73040</w:t>
      </w:r>
    </w:p>
    <w:p w14:paraId="3D57AF4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73050</w:t>
      </w:r>
    </w:p>
    <w:p w14:paraId="67ED0A7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73060</w:t>
      </w:r>
    </w:p>
    <w:p w14:paraId="0BB6795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73070</w:t>
      </w:r>
    </w:p>
    <w:p w14:paraId="725A458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73080</w:t>
      </w:r>
    </w:p>
    <w:p w14:paraId="0C2AA2C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73085</w:t>
      </w:r>
    </w:p>
    <w:p w14:paraId="5AB3E95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73090</w:t>
      </w:r>
    </w:p>
    <w:p w14:paraId="430B6CC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73092</w:t>
      </w:r>
    </w:p>
    <w:p w14:paraId="28599EC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73100</w:t>
      </w:r>
    </w:p>
    <w:p w14:paraId="112E36B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73110</w:t>
      </w:r>
    </w:p>
    <w:p w14:paraId="34F65B0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73115</w:t>
      </w:r>
    </w:p>
    <w:p w14:paraId="6A0E229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73120</w:t>
      </w:r>
    </w:p>
    <w:p w14:paraId="3B528E1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73130</w:t>
      </w:r>
    </w:p>
    <w:p w14:paraId="6921026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73140</w:t>
      </w:r>
    </w:p>
    <w:p w14:paraId="32654C2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73200</w:t>
      </w:r>
    </w:p>
    <w:p w14:paraId="732688B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73201</w:t>
      </w:r>
    </w:p>
    <w:p w14:paraId="2857E8E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73202</w:t>
      </w:r>
    </w:p>
    <w:p w14:paraId="4F8F2C6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73206</w:t>
      </w:r>
    </w:p>
    <w:p w14:paraId="42A74BA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73218</w:t>
      </w:r>
    </w:p>
    <w:p w14:paraId="270D1BA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73219</w:t>
      </w:r>
    </w:p>
    <w:p w14:paraId="3CEAD06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73220</w:t>
      </w:r>
    </w:p>
    <w:p w14:paraId="1749C72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73221</w:t>
      </w:r>
    </w:p>
    <w:p w14:paraId="0468E9F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73222</w:t>
      </w:r>
    </w:p>
    <w:p w14:paraId="47E3C22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73223</w:t>
      </w:r>
    </w:p>
    <w:p w14:paraId="079C38D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73525</w:t>
      </w:r>
    </w:p>
    <w:p w14:paraId="0F3CA44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73551</w:t>
      </w:r>
    </w:p>
    <w:p w14:paraId="24774FC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73552</w:t>
      </w:r>
    </w:p>
    <w:p w14:paraId="103B3A5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73560</w:t>
      </w:r>
    </w:p>
    <w:p w14:paraId="4B38E66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73562</w:t>
      </w:r>
    </w:p>
    <w:p w14:paraId="60ECDBD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73564</w:t>
      </w:r>
    </w:p>
    <w:p w14:paraId="79BB4ED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73565</w:t>
      </w:r>
    </w:p>
    <w:p w14:paraId="21CCE96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73580</w:t>
      </w:r>
    </w:p>
    <w:p w14:paraId="4D23A12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73590</w:t>
      </w:r>
    </w:p>
    <w:p w14:paraId="6AEB76D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73592</w:t>
      </w:r>
    </w:p>
    <w:p w14:paraId="663A1B9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73600</w:t>
      </w:r>
    </w:p>
    <w:p w14:paraId="5E41972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73610</w:t>
      </w:r>
    </w:p>
    <w:p w14:paraId="15513D9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73615</w:t>
      </w:r>
    </w:p>
    <w:p w14:paraId="68B5869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73620</w:t>
      </w:r>
    </w:p>
    <w:p w14:paraId="16F8ADB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73630</w:t>
      </w:r>
    </w:p>
    <w:p w14:paraId="5D2DFA8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73650</w:t>
      </w:r>
    </w:p>
    <w:p w14:paraId="47F2240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73660</w:t>
      </w:r>
    </w:p>
    <w:p w14:paraId="2F5DFA5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73700</w:t>
      </w:r>
    </w:p>
    <w:p w14:paraId="4359997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73701</w:t>
      </w:r>
    </w:p>
    <w:p w14:paraId="5F62785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73702</w:t>
      </w:r>
    </w:p>
    <w:p w14:paraId="5FAEE42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73706</w:t>
      </w:r>
    </w:p>
    <w:p w14:paraId="5373FB3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73718</w:t>
      </w:r>
    </w:p>
    <w:p w14:paraId="2378822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73719</w:t>
      </w:r>
    </w:p>
    <w:p w14:paraId="61252B7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73720</w:t>
      </w:r>
    </w:p>
    <w:p w14:paraId="6A0066C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73721</w:t>
      </w:r>
    </w:p>
    <w:p w14:paraId="2C73497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73722</w:t>
      </w:r>
    </w:p>
    <w:p w14:paraId="5DD53E8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73723</w:t>
      </w:r>
    </w:p>
    <w:p w14:paraId="58CCB00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73725</w:t>
      </w:r>
    </w:p>
    <w:p w14:paraId="3F893D4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74018</w:t>
      </w:r>
    </w:p>
    <w:p w14:paraId="0F01A77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74019</w:t>
      </w:r>
    </w:p>
    <w:p w14:paraId="4D832B3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74021</w:t>
      </w:r>
    </w:p>
    <w:p w14:paraId="3C1CED4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74022</w:t>
      </w:r>
    </w:p>
    <w:p w14:paraId="3CC703D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74150</w:t>
      </w:r>
    </w:p>
    <w:p w14:paraId="39EB73E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74160</w:t>
      </w:r>
    </w:p>
    <w:p w14:paraId="18C91C4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74170</w:t>
      </w:r>
    </w:p>
    <w:p w14:paraId="764DFF8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74175</w:t>
      </w:r>
    </w:p>
    <w:p w14:paraId="2951631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74181</w:t>
      </w:r>
    </w:p>
    <w:p w14:paraId="3253634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74182</w:t>
      </w:r>
    </w:p>
    <w:p w14:paraId="4413EF7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74183</w:t>
      </w:r>
    </w:p>
    <w:p w14:paraId="4BD7425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74185</w:t>
      </w:r>
    </w:p>
    <w:p w14:paraId="1C18B25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74190</w:t>
      </w:r>
    </w:p>
    <w:p w14:paraId="7A7F5A7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74210</w:t>
      </w:r>
    </w:p>
    <w:p w14:paraId="02BDBE4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74220</w:t>
      </w:r>
    </w:p>
    <w:p w14:paraId="44387A6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74230</w:t>
      </w:r>
    </w:p>
    <w:p w14:paraId="45BBF95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74235</w:t>
      </w:r>
    </w:p>
    <w:p w14:paraId="5759532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74240</w:t>
      </w:r>
    </w:p>
    <w:p w14:paraId="18D6C845"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74246</w:t>
      </w:r>
    </w:p>
    <w:p w14:paraId="02CDCA26"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74248</w:t>
      </w:r>
    </w:p>
    <w:p w14:paraId="2BD0C76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74250</w:t>
      </w:r>
    </w:p>
    <w:p w14:paraId="037FA69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74251</w:t>
      </w:r>
    </w:p>
    <w:p w14:paraId="5326173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74270</w:t>
      </w:r>
    </w:p>
    <w:p w14:paraId="775478B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74280</w:t>
      </w:r>
    </w:p>
    <w:p w14:paraId="7EA7A3A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74283</w:t>
      </w:r>
    </w:p>
    <w:p w14:paraId="003E06B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74300</w:t>
      </w:r>
    </w:p>
    <w:p w14:paraId="6694C4F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74301</w:t>
      </w:r>
    </w:p>
    <w:p w14:paraId="7454344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74328</w:t>
      </w:r>
    </w:p>
    <w:p w14:paraId="5D678BF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74329</w:t>
      </w:r>
    </w:p>
    <w:p w14:paraId="6872929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74330</w:t>
      </w:r>
    </w:p>
    <w:p w14:paraId="0E6FC79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74340</w:t>
      </w:r>
    </w:p>
    <w:p w14:paraId="7147A51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74400</w:t>
      </w:r>
    </w:p>
    <w:p w14:paraId="6494817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74445</w:t>
      </w:r>
    </w:p>
    <w:p w14:paraId="3038DCF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74455</w:t>
      </w:r>
    </w:p>
    <w:p w14:paraId="10811AC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74470</w:t>
      </w:r>
    </w:p>
    <w:p w14:paraId="63C7979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74775</w:t>
      </w:r>
    </w:p>
    <w:p w14:paraId="7B0F526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75600</w:t>
      </w:r>
    </w:p>
    <w:p w14:paraId="15D8E50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75605</w:t>
      </w:r>
    </w:p>
    <w:p w14:paraId="3CD70C9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75625</w:t>
      </w:r>
    </w:p>
    <w:p w14:paraId="210AEEE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75635</w:t>
      </w:r>
    </w:p>
    <w:p w14:paraId="3B7BB29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75893</w:t>
      </w:r>
    </w:p>
    <w:p w14:paraId="137E235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75898</w:t>
      </w:r>
    </w:p>
    <w:p w14:paraId="691DAE9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75901</w:t>
      </w:r>
    </w:p>
    <w:p w14:paraId="32BEF03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75902</w:t>
      </w:r>
    </w:p>
    <w:p w14:paraId="6211DA9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75957</w:t>
      </w:r>
    </w:p>
    <w:p w14:paraId="61FB118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75958</w:t>
      </w:r>
    </w:p>
    <w:p w14:paraId="77DBE62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75959</w:t>
      </w:r>
    </w:p>
    <w:p w14:paraId="4A19EB1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75970</w:t>
      </w:r>
    </w:p>
    <w:p w14:paraId="5F5BD74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75984</w:t>
      </w:r>
    </w:p>
    <w:p w14:paraId="615F5C9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75989</w:t>
      </w:r>
    </w:p>
    <w:p w14:paraId="226F1E5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76000</w:t>
      </w:r>
    </w:p>
    <w:p w14:paraId="1BEBA62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76010</w:t>
      </w:r>
    </w:p>
    <w:p w14:paraId="3A52090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76080</w:t>
      </w:r>
    </w:p>
    <w:p w14:paraId="78300EE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76100</w:t>
      </w:r>
    </w:p>
    <w:p w14:paraId="66B7AB5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76101</w:t>
      </w:r>
    </w:p>
    <w:p w14:paraId="2F34640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76102</w:t>
      </w:r>
    </w:p>
    <w:p w14:paraId="07EEF27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76120</w:t>
      </w:r>
    </w:p>
    <w:p w14:paraId="74D9358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76125</w:t>
      </w:r>
    </w:p>
    <w:p w14:paraId="4BE70B2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76376</w:t>
      </w:r>
    </w:p>
    <w:p w14:paraId="79A4B1D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76377</w:t>
      </w:r>
    </w:p>
    <w:p w14:paraId="3E48301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76380</w:t>
      </w:r>
    </w:p>
    <w:p w14:paraId="7268F2C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76499 (IC)</w:t>
      </w:r>
    </w:p>
    <w:p w14:paraId="3F36F77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76506</w:t>
      </w:r>
    </w:p>
    <w:p w14:paraId="3AC0602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76511</w:t>
      </w:r>
    </w:p>
    <w:p w14:paraId="0136974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76512</w:t>
      </w:r>
    </w:p>
    <w:p w14:paraId="2656857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76514</w:t>
      </w:r>
    </w:p>
    <w:p w14:paraId="604A033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76516</w:t>
      </w:r>
    </w:p>
    <w:p w14:paraId="1269243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76519</w:t>
      </w:r>
    </w:p>
    <w:p w14:paraId="669E1C3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76529</w:t>
      </w:r>
    </w:p>
    <w:p w14:paraId="5AACDDC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76536</w:t>
      </w:r>
    </w:p>
    <w:p w14:paraId="34C4911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76604</w:t>
      </w:r>
    </w:p>
    <w:p w14:paraId="73FF77A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76641</w:t>
      </w:r>
    </w:p>
    <w:p w14:paraId="2A9EEA8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76642</w:t>
      </w:r>
    </w:p>
    <w:p w14:paraId="2D9856B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76700</w:t>
      </w:r>
    </w:p>
    <w:p w14:paraId="4843BF9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76705</w:t>
      </w:r>
    </w:p>
    <w:p w14:paraId="6A19C929"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76770</w:t>
      </w:r>
    </w:p>
    <w:p w14:paraId="7A472AC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76775</w:t>
      </w:r>
    </w:p>
    <w:p w14:paraId="1740B19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76776</w:t>
      </w:r>
    </w:p>
    <w:p w14:paraId="27E9C89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76801</w:t>
      </w:r>
    </w:p>
    <w:p w14:paraId="4EC147C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76805</w:t>
      </w:r>
    </w:p>
    <w:p w14:paraId="67EBB85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76811</w:t>
      </w:r>
    </w:p>
    <w:p w14:paraId="590AF48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76813</w:t>
      </w:r>
    </w:p>
    <w:p w14:paraId="14530D7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76814</w:t>
      </w:r>
    </w:p>
    <w:p w14:paraId="5137AFA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76815</w:t>
      </w:r>
    </w:p>
    <w:p w14:paraId="605B2A7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76816</w:t>
      </w:r>
    </w:p>
    <w:p w14:paraId="2479981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76817</w:t>
      </w:r>
    </w:p>
    <w:p w14:paraId="67CC50F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76818</w:t>
      </w:r>
    </w:p>
    <w:p w14:paraId="244A1C4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76819</w:t>
      </w:r>
    </w:p>
    <w:p w14:paraId="4A2C54E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76825</w:t>
      </w:r>
    </w:p>
    <w:p w14:paraId="21C295E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76826</w:t>
      </w:r>
    </w:p>
    <w:p w14:paraId="40FCE92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76827</w:t>
      </w:r>
    </w:p>
    <w:p w14:paraId="41884B4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76828</w:t>
      </w:r>
    </w:p>
    <w:p w14:paraId="24BD277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76830</w:t>
      </w:r>
    </w:p>
    <w:p w14:paraId="07A06C1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76856</w:t>
      </w:r>
    </w:p>
    <w:p w14:paraId="30601A2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76857</w:t>
      </w:r>
    </w:p>
    <w:p w14:paraId="71D83BE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76870</w:t>
      </w:r>
    </w:p>
    <w:p w14:paraId="0F7F292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76881</w:t>
      </w:r>
    </w:p>
    <w:p w14:paraId="1C5A3FA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76932</w:t>
      </w:r>
    </w:p>
    <w:p w14:paraId="4D48503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76936</w:t>
      </w:r>
    </w:p>
    <w:p w14:paraId="6A394AE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76941</w:t>
      </w:r>
    </w:p>
    <w:p w14:paraId="32FC723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76942</w:t>
      </w:r>
    </w:p>
    <w:p w14:paraId="19B6751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76965</w:t>
      </w:r>
    </w:p>
    <w:p w14:paraId="07B67CF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76975</w:t>
      </w:r>
    </w:p>
    <w:p w14:paraId="7EE4335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76977</w:t>
      </w:r>
    </w:p>
    <w:p w14:paraId="1392923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76999 (IC)</w:t>
      </w:r>
    </w:p>
    <w:p w14:paraId="7900C49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77261</w:t>
      </w:r>
    </w:p>
    <w:p w14:paraId="2D81AE1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77262</w:t>
      </w:r>
    </w:p>
    <w:p w14:paraId="62FF8F6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77263</w:t>
      </w:r>
    </w:p>
    <w:p w14:paraId="012E2CD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77280</w:t>
      </w:r>
    </w:p>
    <w:p w14:paraId="637B826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77285</w:t>
      </w:r>
    </w:p>
    <w:p w14:paraId="1445C59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77290</w:t>
      </w:r>
    </w:p>
    <w:p w14:paraId="53BAFF6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77295</w:t>
      </w:r>
    </w:p>
    <w:p w14:paraId="47E638A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77299 (IC)</w:t>
      </w:r>
    </w:p>
    <w:p w14:paraId="6617B3F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77300</w:t>
      </w:r>
    </w:p>
    <w:p w14:paraId="365FA9A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77306</w:t>
      </w:r>
    </w:p>
    <w:p w14:paraId="0EFD2C5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77307</w:t>
      </w:r>
    </w:p>
    <w:p w14:paraId="219BAF7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77316</w:t>
      </w:r>
    </w:p>
    <w:p w14:paraId="6CA6831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77317</w:t>
      </w:r>
    </w:p>
    <w:p w14:paraId="4AFF67D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77318</w:t>
      </w:r>
    </w:p>
    <w:p w14:paraId="43405BC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77321</w:t>
      </w:r>
    </w:p>
    <w:p w14:paraId="170DE0F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77331</w:t>
      </w:r>
    </w:p>
    <w:p w14:paraId="0A7C77B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77332</w:t>
      </w:r>
    </w:p>
    <w:p w14:paraId="6409775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77333</w:t>
      </w:r>
    </w:p>
    <w:p w14:paraId="5A34A9A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77334</w:t>
      </w:r>
    </w:p>
    <w:p w14:paraId="315D9CC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77387 (IC)</w:t>
      </w:r>
    </w:p>
    <w:p w14:paraId="6F55273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77399 (IC)</w:t>
      </w:r>
    </w:p>
    <w:p w14:paraId="30CEFC9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77431</w:t>
      </w:r>
    </w:p>
    <w:p w14:paraId="0FBC238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77432</w:t>
      </w:r>
    </w:p>
    <w:p w14:paraId="3FAB347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77470</w:t>
      </w:r>
    </w:p>
    <w:p w14:paraId="2608142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77499 (IC)</w:t>
      </w:r>
    </w:p>
    <w:p w14:paraId="1EF9864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77600</w:t>
      </w:r>
    </w:p>
    <w:p w14:paraId="65A19D3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77605</w:t>
      </w:r>
    </w:p>
    <w:p w14:paraId="0419737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77610</w:t>
      </w:r>
    </w:p>
    <w:p w14:paraId="5F6F7B5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77615</w:t>
      </w:r>
    </w:p>
    <w:p w14:paraId="52DA992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77620</w:t>
      </w:r>
    </w:p>
    <w:p w14:paraId="27327F5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77750</w:t>
      </w:r>
    </w:p>
    <w:p w14:paraId="574C882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77761</w:t>
      </w:r>
    </w:p>
    <w:p w14:paraId="2E0FD53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77762</w:t>
      </w:r>
    </w:p>
    <w:p w14:paraId="07C2E987" w14:textId="77777777" w:rsidR="00EA0E0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77763</w:t>
      </w:r>
    </w:p>
    <w:p w14:paraId="0F8A908D" w14:textId="0DC95683" w:rsidR="009B2629" w:rsidRDefault="00305D0C"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77778</w:t>
      </w:r>
    </w:p>
    <w:p w14:paraId="2E3AE572" w14:textId="1825C7A0" w:rsidR="00305D0C" w:rsidRDefault="00305D0C" w:rsidP="00A03507">
      <w:pPr>
        <w:pStyle w:val="TableParagraph"/>
        <w:tabs>
          <w:tab w:val="left" w:pos="1469"/>
          <w:tab w:val="left" w:pos="3542"/>
          <w:tab w:val="left" w:pos="5616"/>
          <w:tab w:val="left" w:pos="7931"/>
        </w:tabs>
        <w:kinsoku w:val="0"/>
        <w:overflowPunct w:val="0"/>
        <w:spacing w:line="229" w:lineRule="exact"/>
        <w:ind w:left="0"/>
        <w:rPr>
          <w:sz w:val="22"/>
          <w:szCs w:val="22"/>
        </w:rPr>
        <w:sectPr w:rsidR="00305D0C" w:rsidSect="00B10F02">
          <w:headerReference w:type="default" r:id="rId35"/>
          <w:type w:val="continuous"/>
          <w:pgSz w:w="12240" w:h="15840"/>
          <w:pgMar w:top="1008" w:right="1440" w:bottom="1440" w:left="1440" w:header="720" w:footer="720" w:gutter="0"/>
          <w:cols w:num="5" w:space="720"/>
          <w:docGrid w:linePitch="360"/>
        </w:sectPr>
      </w:pPr>
    </w:p>
    <w:p w14:paraId="04CDB38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lastRenderedPageBreak/>
        <w:t>77789</w:t>
      </w:r>
    </w:p>
    <w:p w14:paraId="626C0B9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77799 (IC)</w:t>
      </w:r>
    </w:p>
    <w:p w14:paraId="660594B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78012</w:t>
      </w:r>
    </w:p>
    <w:p w14:paraId="7F2824A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78013</w:t>
      </w:r>
    </w:p>
    <w:p w14:paraId="4212D62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78014</w:t>
      </w:r>
    </w:p>
    <w:p w14:paraId="67AEC56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78015</w:t>
      </w:r>
    </w:p>
    <w:p w14:paraId="36D8BAF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78016</w:t>
      </w:r>
    </w:p>
    <w:p w14:paraId="338983C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78020</w:t>
      </w:r>
    </w:p>
    <w:p w14:paraId="3D9222C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78070</w:t>
      </w:r>
    </w:p>
    <w:p w14:paraId="2A4D9EF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78075</w:t>
      </w:r>
    </w:p>
    <w:p w14:paraId="7ED9103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78099 (IC)</w:t>
      </w:r>
    </w:p>
    <w:p w14:paraId="684F488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78140</w:t>
      </w:r>
    </w:p>
    <w:p w14:paraId="449E07F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78185</w:t>
      </w:r>
    </w:p>
    <w:p w14:paraId="7DA5171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78191</w:t>
      </w:r>
    </w:p>
    <w:p w14:paraId="41732D8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78195</w:t>
      </w:r>
    </w:p>
    <w:p w14:paraId="7AA5CCE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78199 (IC)</w:t>
      </w:r>
    </w:p>
    <w:p w14:paraId="45B3DE9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78201</w:t>
      </w:r>
    </w:p>
    <w:p w14:paraId="206E305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78202</w:t>
      </w:r>
    </w:p>
    <w:p w14:paraId="3E40BD3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78215</w:t>
      </w:r>
    </w:p>
    <w:p w14:paraId="54A7B16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78216</w:t>
      </w:r>
    </w:p>
    <w:p w14:paraId="404CE49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78230</w:t>
      </w:r>
    </w:p>
    <w:p w14:paraId="60EAC64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78231</w:t>
      </w:r>
    </w:p>
    <w:p w14:paraId="29C585E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78232</w:t>
      </w:r>
    </w:p>
    <w:p w14:paraId="19AFEA2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78258</w:t>
      </w:r>
    </w:p>
    <w:p w14:paraId="0CB5D8B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78261</w:t>
      </w:r>
    </w:p>
    <w:p w14:paraId="3746DCF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78262</w:t>
      </w:r>
    </w:p>
    <w:p w14:paraId="3496A67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78264</w:t>
      </w:r>
    </w:p>
    <w:p w14:paraId="127D4E2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78278</w:t>
      </w:r>
    </w:p>
    <w:p w14:paraId="6C2BA14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78282</w:t>
      </w:r>
    </w:p>
    <w:p w14:paraId="60D717B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78290</w:t>
      </w:r>
    </w:p>
    <w:p w14:paraId="36B5386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78291</w:t>
      </w:r>
    </w:p>
    <w:p w14:paraId="61424D8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78299 (IC)</w:t>
      </w:r>
    </w:p>
    <w:p w14:paraId="47A4A95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78305</w:t>
      </w:r>
    </w:p>
    <w:p w14:paraId="1300D65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78306</w:t>
      </w:r>
    </w:p>
    <w:p w14:paraId="222B340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78315</w:t>
      </w:r>
    </w:p>
    <w:p w14:paraId="6E78A0E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78399 (IC)</w:t>
      </w:r>
    </w:p>
    <w:p w14:paraId="24C1910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78414</w:t>
      </w:r>
    </w:p>
    <w:p w14:paraId="30E50ADD"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78428</w:t>
      </w:r>
    </w:p>
    <w:p w14:paraId="5DDE93E7"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78429</w:t>
      </w:r>
    </w:p>
    <w:p w14:paraId="3EDCFA08"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78430</w:t>
      </w:r>
    </w:p>
    <w:p w14:paraId="3E70DB13"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78431</w:t>
      </w:r>
    </w:p>
    <w:p w14:paraId="0A913D66"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78432</w:t>
      </w:r>
    </w:p>
    <w:p w14:paraId="00ED2F33"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78433</w:t>
      </w:r>
    </w:p>
    <w:p w14:paraId="2638736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78434</w:t>
      </w:r>
    </w:p>
    <w:p w14:paraId="5EAFC88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78445</w:t>
      </w:r>
    </w:p>
    <w:p w14:paraId="18ADACE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78451</w:t>
      </w:r>
    </w:p>
    <w:p w14:paraId="59CF6D8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78452</w:t>
      </w:r>
    </w:p>
    <w:p w14:paraId="05A938F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78453</w:t>
      </w:r>
    </w:p>
    <w:p w14:paraId="47FC528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78454</w:t>
      </w:r>
    </w:p>
    <w:p w14:paraId="35F6A7E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78456</w:t>
      </w:r>
    </w:p>
    <w:p w14:paraId="529374B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78457</w:t>
      </w:r>
    </w:p>
    <w:p w14:paraId="7DF0CA9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78458</w:t>
      </w:r>
    </w:p>
    <w:p w14:paraId="1998313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78459</w:t>
      </w:r>
    </w:p>
    <w:p w14:paraId="7EA3B28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78466</w:t>
      </w:r>
    </w:p>
    <w:p w14:paraId="69042EA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78468</w:t>
      </w:r>
    </w:p>
    <w:p w14:paraId="607E4EE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78469</w:t>
      </w:r>
    </w:p>
    <w:p w14:paraId="68A4C68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78491</w:t>
      </w:r>
    </w:p>
    <w:p w14:paraId="1461437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78492</w:t>
      </w:r>
    </w:p>
    <w:p w14:paraId="72663A4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78496</w:t>
      </w:r>
    </w:p>
    <w:p w14:paraId="56D7381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78499 (IC)</w:t>
      </w:r>
    </w:p>
    <w:p w14:paraId="198EE8E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78580</w:t>
      </w:r>
    </w:p>
    <w:p w14:paraId="1A88A72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78599 (IC)</w:t>
      </w:r>
    </w:p>
    <w:p w14:paraId="07814B7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78608</w:t>
      </w:r>
    </w:p>
    <w:p w14:paraId="063945A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78609</w:t>
      </w:r>
    </w:p>
    <w:p w14:paraId="5E32430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78610</w:t>
      </w:r>
    </w:p>
    <w:p w14:paraId="49424D3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78630</w:t>
      </w:r>
    </w:p>
    <w:p w14:paraId="0F982EF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78635</w:t>
      </w:r>
    </w:p>
    <w:p w14:paraId="5C4F5FB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78645</w:t>
      </w:r>
    </w:p>
    <w:p w14:paraId="6C19194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78650</w:t>
      </w:r>
    </w:p>
    <w:p w14:paraId="19EC5C9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78660</w:t>
      </w:r>
    </w:p>
    <w:p w14:paraId="1BA7E62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78699 (IC)</w:t>
      </w:r>
    </w:p>
    <w:p w14:paraId="1334C72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78700</w:t>
      </w:r>
    </w:p>
    <w:p w14:paraId="6AC8CF0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78701</w:t>
      </w:r>
    </w:p>
    <w:p w14:paraId="34BA16C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78707</w:t>
      </w:r>
    </w:p>
    <w:p w14:paraId="6209B49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78708</w:t>
      </w:r>
    </w:p>
    <w:p w14:paraId="2961602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78709</w:t>
      </w:r>
    </w:p>
    <w:p w14:paraId="17B21EC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78725</w:t>
      </w:r>
    </w:p>
    <w:p w14:paraId="27532F4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78730</w:t>
      </w:r>
    </w:p>
    <w:p w14:paraId="3D4A7E9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78740</w:t>
      </w:r>
    </w:p>
    <w:p w14:paraId="6DE7CDC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78761</w:t>
      </w:r>
    </w:p>
    <w:p w14:paraId="70CE6AD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78799 (IC)</w:t>
      </w:r>
    </w:p>
    <w:p w14:paraId="39E4A2D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78802</w:t>
      </w:r>
    </w:p>
    <w:p w14:paraId="13475CD6"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78803</w:t>
      </w:r>
    </w:p>
    <w:p w14:paraId="33C12B99"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78830</w:t>
      </w:r>
    </w:p>
    <w:p w14:paraId="14B26CB8"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78831</w:t>
      </w:r>
    </w:p>
    <w:p w14:paraId="1C01840C"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78832</w:t>
      </w:r>
    </w:p>
    <w:p w14:paraId="0133727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78835</w:t>
      </w:r>
    </w:p>
    <w:p w14:paraId="2DBBECB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78999 (IC)</w:t>
      </w:r>
    </w:p>
    <w:p w14:paraId="1D760BD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79200</w:t>
      </w:r>
    </w:p>
    <w:p w14:paraId="54B216A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79300</w:t>
      </w:r>
    </w:p>
    <w:p w14:paraId="4F1B11E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79403</w:t>
      </w:r>
    </w:p>
    <w:p w14:paraId="5C8B240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79440</w:t>
      </w:r>
    </w:p>
    <w:p w14:paraId="60F33C6C"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79999 (IC)</w:t>
      </w:r>
    </w:p>
    <w:p w14:paraId="6E61E76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p>
    <w:p w14:paraId="3CF84BE4" w14:textId="77777777" w:rsidR="001B5395" w:rsidRDefault="001B5395" w:rsidP="00E25BAF">
      <w:pPr>
        <w:sectPr w:rsidR="001B5395" w:rsidSect="00B10F02">
          <w:headerReference w:type="default" r:id="rId36"/>
          <w:pgSz w:w="12240" w:h="15840"/>
          <w:pgMar w:top="1008" w:right="1440" w:bottom="1440" w:left="1440" w:header="720" w:footer="720" w:gutter="0"/>
          <w:cols w:num="5" w:space="720"/>
          <w:docGrid w:linePitch="360"/>
        </w:sectPr>
      </w:pPr>
    </w:p>
    <w:p w14:paraId="1C843715" w14:textId="77777777" w:rsidR="001B5395" w:rsidRDefault="001B5395" w:rsidP="00070289">
      <w:pPr>
        <w:pStyle w:val="Heading2"/>
        <w:jc w:val="center"/>
      </w:pPr>
      <w:r w:rsidRPr="00760F4A">
        <w:t>Laboratory Services</w:t>
      </w:r>
    </w:p>
    <w:p w14:paraId="1741DE86" w14:textId="77777777" w:rsidR="001B5395" w:rsidRDefault="001B5395" w:rsidP="00FD51BF"/>
    <w:p w14:paraId="55026F81" w14:textId="77777777" w:rsidR="001B5395" w:rsidRPr="00FD51BF" w:rsidRDefault="001B5395" w:rsidP="00FD51BF">
      <w:pPr>
        <w:sectPr w:rsidR="001B5395" w:rsidRPr="00FD51BF" w:rsidSect="00B10F02">
          <w:type w:val="continuous"/>
          <w:pgSz w:w="12240" w:h="15840"/>
          <w:pgMar w:top="1008" w:right="1440" w:bottom="1440" w:left="1440" w:header="720" w:footer="720" w:gutter="0"/>
          <w:cols w:space="720"/>
          <w:docGrid w:linePitch="360"/>
        </w:sectPr>
      </w:pPr>
    </w:p>
    <w:p w14:paraId="597C83E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80047</w:t>
      </w:r>
    </w:p>
    <w:p w14:paraId="18DC045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80048</w:t>
      </w:r>
    </w:p>
    <w:p w14:paraId="4B9E460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80050</w:t>
      </w:r>
    </w:p>
    <w:p w14:paraId="11F17A0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80051</w:t>
      </w:r>
    </w:p>
    <w:p w14:paraId="77E2045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80053</w:t>
      </w:r>
    </w:p>
    <w:p w14:paraId="34CDCCE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80055</w:t>
      </w:r>
    </w:p>
    <w:p w14:paraId="563BB76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80061</w:t>
      </w:r>
    </w:p>
    <w:p w14:paraId="4BF6D3D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80069</w:t>
      </w:r>
    </w:p>
    <w:p w14:paraId="5728A8A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80074</w:t>
      </w:r>
    </w:p>
    <w:p w14:paraId="4DDB038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80076</w:t>
      </w:r>
    </w:p>
    <w:p w14:paraId="6624463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80081</w:t>
      </w:r>
    </w:p>
    <w:p w14:paraId="18A6677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80150</w:t>
      </w:r>
    </w:p>
    <w:p w14:paraId="42DC6F5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80155</w:t>
      </w:r>
    </w:p>
    <w:p w14:paraId="1DA8230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80156</w:t>
      </w:r>
    </w:p>
    <w:p w14:paraId="5655069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80157</w:t>
      </w:r>
    </w:p>
    <w:p w14:paraId="16EA54B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80158</w:t>
      </w:r>
    </w:p>
    <w:p w14:paraId="36C0375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80159</w:t>
      </w:r>
    </w:p>
    <w:p w14:paraId="0716BB3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80162</w:t>
      </w:r>
    </w:p>
    <w:p w14:paraId="0E1863C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80163</w:t>
      </w:r>
    </w:p>
    <w:p w14:paraId="58B8915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80164</w:t>
      </w:r>
    </w:p>
    <w:p w14:paraId="3BADDFA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80165</w:t>
      </w:r>
    </w:p>
    <w:p w14:paraId="186AB47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80168</w:t>
      </w:r>
    </w:p>
    <w:p w14:paraId="509ABB3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80169</w:t>
      </w:r>
    </w:p>
    <w:p w14:paraId="5B0CC90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80170</w:t>
      </w:r>
    </w:p>
    <w:p w14:paraId="148802A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80173</w:t>
      </w:r>
    </w:p>
    <w:p w14:paraId="40DAB1F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80175</w:t>
      </w:r>
    </w:p>
    <w:p w14:paraId="20E9F66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80176</w:t>
      </w:r>
    </w:p>
    <w:p w14:paraId="4A9F4EB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80177</w:t>
      </w:r>
    </w:p>
    <w:p w14:paraId="5C9BDF9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80178</w:t>
      </w:r>
    </w:p>
    <w:p w14:paraId="62DE135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80180</w:t>
      </w:r>
    </w:p>
    <w:p w14:paraId="7C98451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80183</w:t>
      </w:r>
    </w:p>
    <w:p w14:paraId="789EAF4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80184</w:t>
      </w:r>
    </w:p>
    <w:p w14:paraId="7AB7652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80185</w:t>
      </w:r>
    </w:p>
    <w:p w14:paraId="68B056B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80186</w:t>
      </w:r>
    </w:p>
    <w:p w14:paraId="4FFBAAA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80188</w:t>
      </w:r>
    </w:p>
    <w:p w14:paraId="04CFCD4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80190</w:t>
      </w:r>
    </w:p>
    <w:p w14:paraId="3301C34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80192</w:t>
      </w:r>
    </w:p>
    <w:p w14:paraId="65AD490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80194</w:t>
      </w:r>
    </w:p>
    <w:p w14:paraId="43D7109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80195</w:t>
      </w:r>
    </w:p>
    <w:p w14:paraId="2CA37D0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80197</w:t>
      </w:r>
    </w:p>
    <w:p w14:paraId="16FFE35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80198</w:t>
      </w:r>
    </w:p>
    <w:p w14:paraId="71C12EC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80199</w:t>
      </w:r>
    </w:p>
    <w:p w14:paraId="1B2BC47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80200</w:t>
      </w:r>
    </w:p>
    <w:p w14:paraId="791D943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80201</w:t>
      </w:r>
    </w:p>
    <w:p w14:paraId="7ECB497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80202</w:t>
      </w:r>
    </w:p>
    <w:p w14:paraId="57CEF5A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80203</w:t>
      </w:r>
    </w:p>
    <w:p w14:paraId="39B41A1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80305</w:t>
      </w:r>
    </w:p>
    <w:p w14:paraId="4D5A6E5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80306</w:t>
      </w:r>
    </w:p>
    <w:p w14:paraId="214845C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80307</w:t>
      </w:r>
    </w:p>
    <w:p w14:paraId="6CAA411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80400</w:t>
      </w:r>
    </w:p>
    <w:p w14:paraId="5A8F8F4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80402</w:t>
      </w:r>
    </w:p>
    <w:p w14:paraId="507890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80406</w:t>
      </w:r>
    </w:p>
    <w:p w14:paraId="3C3D123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80408</w:t>
      </w:r>
    </w:p>
    <w:p w14:paraId="0DF0502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80410</w:t>
      </w:r>
    </w:p>
    <w:p w14:paraId="573F93E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80412</w:t>
      </w:r>
    </w:p>
    <w:p w14:paraId="3D1AC7E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80414</w:t>
      </w:r>
    </w:p>
    <w:p w14:paraId="4774F7B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80415</w:t>
      </w:r>
    </w:p>
    <w:p w14:paraId="6D4EE8E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80416</w:t>
      </w:r>
    </w:p>
    <w:p w14:paraId="074B1C6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80417</w:t>
      </w:r>
    </w:p>
    <w:p w14:paraId="678D4D6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80418</w:t>
      </w:r>
    </w:p>
    <w:p w14:paraId="32DEFB7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80420</w:t>
      </w:r>
    </w:p>
    <w:p w14:paraId="2F6149D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80422</w:t>
      </w:r>
    </w:p>
    <w:p w14:paraId="425B6A0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80424</w:t>
      </w:r>
    </w:p>
    <w:p w14:paraId="47FF074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80426</w:t>
      </w:r>
    </w:p>
    <w:p w14:paraId="1DC6F0E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80428</w:t>
      </w:r>
    </w:p>
    <w:p w14:paraId="7413C98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80430</w:t>
      </w:r>
    </w:p>
    <w:p w14:paraId="3626CEB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80432</w:t>
      </w:r>
    </w:p>
    <w:p w14:paraId="09D5A67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80434</w:t>
      </w:r>
    </w:p>
    <w:p w14:paraId="6460D8F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80435</w:t>
      </w:r>
    </w:p>
    <w:p w14:paraId="727111A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80436</w:t>
      </w:r>
    </w:p>
    <w:p w14:paraId="76BE8F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80438</w:t>
      </w:r>
    </w:p>
    <w:p w14:paraId="0784C01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80439</w:t>
      </w:r>
    </w:p>
    <w:p w14:paraId="0AC9547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81000</w:t>
      </w:r>
    </w:p>
    <w:p w14:paraId="68BA68F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81001</w:t>
      </w:r>
    </w:p>
    <w:p w14:paraId="5258CE3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81002</w:t>
      </w:r>
    </w:p>
    <w:p w14:paraId="33EC576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81003</w:t>
      </w:r>
    </w:p>
    <w:p w14:paraId="0CE18CB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81005</w:t>
      </w:r>
    </w:p>
    <w:p w14:paraId="43E120B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81007</w:t>
      </w:r>
    </w:p>
    <w:p w14:paraId="2EB05E6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81015</w:t>
      </w:r>
    </w:p>
    <w:p w14:paraId="3F22540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81020</w:t>
      </w:r>
    </w:p>
    <w:p w14:paraId="22FF979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81025</w:t>
      </w:r>
    </w:p>
    <w:p w14:paraId="42677B6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81050</w:t>
      </w:r>
    </w:p>
    <w:p w14:paraId="16F53E4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81099 (IC)</w:t>
      </w:r>
    </w:p>
    <w:p w14:paraId="59634EA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82009</w:t>
      </w:r>
    </w:p>
    <w:p w14:paraId="51CC8E1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82010</w:t>
      </w:r>
    </w:p>
    <w:p w14:paraId="2F730DA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82013</w:t>
      </w:r>
    </w:p>
    <w:p w14:paraId="6BDE78B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82016</w:t>
      </w:r>
    </w:p>
    <w:p w14:paraId="50CA945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82017</w:t>
      </w:r>
    </w:p>
    <w:p w14:paraId="06A8E75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82024</w:t>
      </w:r>
    </w:p>
    <w:p w14:paraId="18BF5DA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82030</w:t>
      </w:r>
    </w:p>
    <w:p w14:paraId="00799FB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82040</w:t>
      </w:r>
    </w:p>
    <w:p w14:paraId="54F148E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82042</w:t>
      </w:r>
    </w:p>
    <w:p w14:paraId="4787D2A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82043</w:t>
      </w:r>
    </w:p>
    <w:p w14:paraId="40A9A0E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82044</w:t>
      </w:r>
    </w:p>
    <w:p w14:paraId="468E429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82045</w:t>
      </w:r>
    </w:p>
    <w:p w14:paraId="5A9C723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82085</w:t>
      </w:r>
    </w:p>
    <w:p w14:paraId="3ED5A08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82088</w:t>
      </w:r>
    </w:p>
    <w:p w14:paraId="247B8BD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82103</w:t>
      </w:r>
    </w:p>
    <w:p w14:paraId="32B0B78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82104</w:t>
      </w:r>
    </w:p>
    <w:p w14:paraId="407DC2F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82105</w:t>
      </w:r>
    </w:p>
    <w:p w14:paraId="33AE0A9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82106</w:t>
      </w:r>
    </w:p>
    <w:p w14:paraId="36D878C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82107</w:t>
      </w:r>
    </w:p>
    <w:p w14:paraId="299D454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82108</w:t>
      </w:r>
    </w:p>
    <w:p w14:paraId="117875D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82120</w:t>
      </w:r>
    </w:p>
    <w:p w14:paraId="554E5F6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82127</w:t>
      </w:r>
    </w:p>
    <w:p w14:paraId="3AAF9EA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82128</w:t>
      </w:r>
    </w:p>
    <w:p w14:paraId="7E66667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82131</w:t>
      </w:r>
    </w:p>
    <w:p w14:paraId="397723A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82135</w:t>
      </w:r>
    </w:p>
    <w:p w14:paraId="2AA0825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82136</w:t>
      </w:r>
    </w:p>
    <w:p w14:paraId="6AB4D29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82139</w:t>
      </w:r>
    </w:p>
    <w:p w14:paraId="35FFD14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82140</w:t>
      </w:r>
    </w:p>
    <w:p w14:paraId="320C9C9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82143</w:t>
      </w:r>
    </w:p>
    <w:p w14:paraId="28E0E44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82150</w:t>
      </w:r>
    </w:p>
    <w:p w14:paraId="56A1C52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82154</w:t>
      </w:r>
    </w:p>
    <w:p w14:paraId="1714D80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82157</w:t>
      </w:r>
    </w:p>
    <w:p w14:paraId="15AFAE1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82160</w:t>
      </w:r>
    </w:p>
    <w:p w14:paraId="0FB5F79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82163</w:t>
      </w:r>
    </w:p>
    <w:p w14:paraId="52E7B91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82164</w:t>
      </w:r>
    </w:p>
    <w:p w14:paraId="1EB4766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82172</w:t>
      </w:r>
    </w:p>
    <w:p w14:paraId="0C2F3F7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82175</w:t>
      </w:r>
    </w:p>
    <w:p w14:paraId="0BA256E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lastRenderedPageBreak/>
        <w:t>82180</w:t>
      </w:r>
    </w:p>
    <w:p w14:paraId="6DEBB46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82190</w:t>
      </w:r>
    </w:p>
    <w:p w14:paraId="0673C16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82232</w:t>
      </w:r>
    </w:p>
    <w:p w14:paraId="21CEA5D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82239</w:t>
      </w:r>
    </w:p>
    <w:p w14:paraId="0FBD0FC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82240</w:t>
      </w:r>
    </w:p>
    <w:p w14:paraId="6312597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82247</w:t>
      </w:r>
    </w:p>
    <w:p w14:paraId="51FF422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82248</w:t>
      </w:r>
    </w:p>
    <w:p w14:paraId="489AED0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82252</w:t>
      </w:r>
    </w:p>
    <w:p w14:paraId="7A82F05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82261</w:t>
      </w:r>
    </w:p>
    <w:p w14:paraId="0C4C180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82270</w:t>
      </w:r>
    </w:p>
    <w:p w14:paraId="5E434C5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82271</w:t>
      </w:r>
    </w:p>
    <w:p w14:paraId="56D57AF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82272</w:t>
      </w:r>
    </w:p>
    <w:p w14:paraId="56DBB7F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82274</w:t>
      </w:r>
    </w:p>
    <w:p w14:paraId="462C5A5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82286</w:t>
      </w:r>
    </w:p>
    <w:p w14:paraId="2E92818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82300</w:t>
      </w:r>
    </w:p>
    <w:p w14:paraId="457F6A7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82306</w:t>
      </w:r>
    </w:p>
    <w:p w14:paraId="4425067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82308</w:t>
      </w:r>
    </w:p>
    <w:p w14:paraId="5B75E0E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82310</w:t>
      </w:r>
    </w:p>
    <w:p w14:paraId="5441669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82330</w:t>
      </w:r>
    </w:p>
    <w:p w14:paraId="6C0A826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82331</w:t>
      </w:r>
    </w:p>
    <w:p w14:paraId="6A3A974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82340</w:t>
      </w:r>
    </w:p>
    <w:p w14:paraId="64CAF04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82355</w:t>
      </w:r>
    </w:p>
    <w:p w14:paraId="58710AC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82360</w:t>
      </w:r>
    </w:p>
    <w:p w14:paraId="03B6F0C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82365</w:t>
      </w:r>
    </w:p>
    <w:p w14:paraId="1C3FA12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82370</w:t>
      </w:r>
    </w:p>
    <w:p w14:paraId="50169BC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82373</w:t>
      </w:r>
    </w:p>
    <w:p w14:paraId="0E63F59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82374</w:t>
      </w:r>
    </w:p>
    <w:p w14:paraId="2BD288B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82375</w:t>
      </w:r>
    </w:p>
    <w:p w14:paraId="46D29D0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82376</w:t>
      </w:r>
    </w:p>
    <w:p w14:paraId="18E0091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82378</w:t>
      </w:r>
    </w:p>
    <w:p w14:paraId="65CA6E0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82379</w:t>
      </w:r>
    </w:p>
    <w:p w14:paraId="21EB1FB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82380</w:t>
      </w:r>
    </w:p>
    <w:p w14:paraId="542C72E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82382</w:t>
      </w:r>
    </w:p>
    <w:p w14:paraId="4841672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82383</w:t>
      </w:r>
    </w:p>
    <w:p w14:paraId="101E3AF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82384</w:t>
      </w:r>
    </w:p>
    <w:p w14:paraId="72C84D9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82387</w:t>
      </w:r>
    </w:p>
    <w:p w14:paraId="0954DD5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82390</w:t>
      </w:r>
    </w:p>
    <w:p w14:paraId="17BB28E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82397</w:t>
      </w:r>
    </w:p>
    <w:p w14:paraId="021CA31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82415</w:t>
      </w:r>
    </w:p>
    <w:p w14:paraId="1FA8C72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82435</w:t>
      </w:r>
    </w:p>
    <w:p w14:paraId="28EBEB7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82436</w:t>
      </w:r>
    </w:p>
    <w:p w14:paraId="7DB4569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82438</w:t>
      </w:r>
    </w:p>
    <w:p w14:paraId="0A69F6E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82441</w:t>
      </w:r>
    </w:p>
    <w:p w14:paraId="1E32E4D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82465</w:t>
      </w:r>
    </w:p>
    <w:p w14:paraId="2182314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82480</w:t>
      </w:r>
    </w:p>
    <w:p w14:paraId="1AA8249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82482</w:t>
      </w:r>
    </w:p>
    <w:p w14:paraId="3F91760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82485</w:t>
      </w:r>
    </w:p>
    <w:p w14:paraId="4A68A51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82495</w:t>
      </w:r>
    </w:p>
    <w:p w14:paraId="2B92E51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82507</w:t>
      </w:r>
    </w:p>
    <w:p w14:paraId="3D6C370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82523</w:t>
      </w:r>
    </w:p>
    <w:p w14:paraId="7B87781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82525</w:t>
      </w:r>
    </w:p>
    <w:p w14:paraId="171793F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82528</w:t>
      </w:r>
    </w:p>
    <w:p w14:paraId="7E94B48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82530</w:t>
      </w:r>
    </w:p>
    <w:p w14:paraId="29DDE58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82533</w:t>
      </w:r>
    </w:p>
    <w:p w14:paraId="40BA262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82540</w:t>
      </w:r>
    </w:p>
    <w:p w14:paraId="4056B16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82542</w:t>
      </w:r>
    </w:p>
    <w:p w14:paraId="58DFE92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82550</w:t>
      </w:r>
    </w:p>
    <w:p w14:paraId="21011E6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82552</w:t>
      </w:r>
    </w:p>
    <w:p w14:paraId="42F7C14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82553</w:t>
      </w:r>
    </w:p>
    <w:p w14:paraId="35BE068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82554</w:t>
      </w:r>
    </w:p>
    <w:p w14:paraId="560C2A3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82565</w:t>
      </w:r>
    </w:p>
    <w:p w14:paraId="2BBBCE3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82570</w:t>
      </w:r>
    </w:p>
    <w:p w14:paraId="5EE36FE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82575</w:t>
      </w:r>
    </w:p>
    <w:p w14:paraId="5648827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82585</w:t>
      </w:r>
    </w:p>
    <w:p w14:paraId="36C162F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82595</w:t>
      </w:r>
    </w:p>
    <w:p w14:paraId="33FDD0B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82600</w:t>
      </w:r>
    </w:p>
    <w:p w14:paraId="2B3C6DB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82607</w:t>
      </w:r>
    </w:p>
    <w:p w14:paraId="484A0E0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82608</w:t>
      </w:r>
    </w:p>
    <w:p w14:paraId="5C07EDE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82610</w:t>
      </w:r>
    </w:p>
    <w:p w14:paraId="373E202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82615</w:t>
      </w:r>
    </w:p>
    <w:p w14:paraId="6563D68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82626</w:t>
      </w:r>
    </w:p>
    <w:p w14:paraId="4229BD8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82627</w:t>
      </w:r>
    </w:p>
    <w:p w14:paraId="5658BEA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82633</w:t>
      </w:r>
    </w:p>
    <w:p w14:paraId="2596177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82634</w:t>
      </w:r>
    </w:p>
    <w:p w14:paraId="0A0FA03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82638</w:t>
      </w:r>
    </w:p>
    <w:p w14:paraId="1482A30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82652</w:t>
      </w:r>
    </w:p>
    <w:p w14:paraId="72B5ABE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82656</w:t>
      </w:r>
    </w:p>
    <w:p w14:paraId="3E90544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82657</w:t>
      </w:r>
    </w:p>
    <w:p w14:paraId="41FEB4D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82658</w:t>
      </w:r>
    </w:p>
    <w:p w14:paraId="636D402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82664</w:t>
      </w:r>
    </w:p>
    <w:p w14:paraId="7143D98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82668</w:t>
      </w:r>
    </w:p>
    <w:p w14:paraId="52FD38C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82670</w:t>
      </w:r>
    </w:p>
    <w:p w14:paraId="57782C9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82671</w:t>
      </w:r>
    </w:p>
    <w:p w14:paraId="3853983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82672</w:t>
      </w:r>
    </w:p>
    <w:p w14:paraId="7A02428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82677</w:t>
      </w:r>
    </w:p>
    <w:p w14:paraId="43BF0DC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82679</w:t>
      </w:r>
    </w:p>
    <w:p w14:paraId="137FA7B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82693</w:t>
      </w:r>
    </w:p>
    <w:p w14:paraId="2351E1F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82696</w:t>
      </w:r>
    </w:p>
    <w:p w14:paraId="175662F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82705</w:t>
      </w:r>
    </w:p>
    <w:p w14:paraId="681FC4A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82710</w:t>
      </w:r>
    </w:p>
    <w:p w14:paraId="25C8C8A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82715</w:t>
      </w:r>
    </w:p>
    <w:p w14:paraId="22C5DA0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82725</w:t>
      </w:r>
    </w:p>
    <w:p w14:paraId="1B4902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82726</w:t>
      </w:r>
    </w:p>
    <w:p w14:paraId="5AE2599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82728</w:t>
      </w:r>
    </w:p>
    <w:p w14:paraId="3893CDE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82731</w:t>
      </w:r>
    </w:p>
    <w:p w14:paraId="194EB47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82735</w:t>
      </w:r>
    </w:p>
    <w:p w14:paraId="7B6D1C4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82746</w:t>
      </w:r>
    </w:p>
    <w:p w14:paraId="23E1D53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82747</w:t>
      </w:r>
    </w:p>
    <w:p w14:paraId="29BD4C2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82757</w:t>
      </w:r>
    </w:p>
    <w:p w14:paraId="5E1FAF0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82759</w:t>
      </w:r>
    </w:p>
    <w:p w14:paraId="008AECE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82760</w:t>
      </w:r>
    </w:p>
    <w:p w14:paraId="6CAFEED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82775</w:t>
      </w:r>
    </w:p>
    <w:p w14:paraId="346B083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82776</w:t>
      </w:r>
    </w:p>
    <w:p w14:paraId="09274EC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82777</w:t>
      </w:r>
    </w:p>
    <w:p w14:paraId="4406A4A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82784</w:t>
      </w:r>
    </w:p>
    <w:p w14:paraId="4DE76B8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82785</w:t>
      </w:r>
    </w:p>
    <w:p w14:paraId="4214806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82787</w:t>
      </w:r>
    </w:p>
    <w:p w14:paraId="278F5E1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82800</w:t>
      </w:r>
    </w:p>
    <w:p w14:paraId="421879C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82803</w:t>
      </w:r>
    </w:p>
    <w:p w14:paraId="4005C68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82805</w:t>
      </w:r>
    </w:p>
    <w:p w14:paraId="389EEC9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82810</w:t>
      </w:r>
    </w:p>
    <w:p w14:paraId="43E6F66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82820</w:t>
      </w:r>
    </w:p>
    <w:p w14:paraId="0E87CB4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82930</w:t>
      </w:r>
    </w:p>
    <w:p w14:paraId="0A8F027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82938</w:t>
      </w:r>
    </w:p>
    <w:p w14:paraId="2B5D8F1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82941</w:t>
      </w:r>
    </w:p>
    <w:p w14:paraId="3F47C16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82943</w:t>
      </w:r>
    </w:p>
    <w:p w14:paraId="3ED4121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82945</w:t>
      </w:r>
    </w:p>
    <w:p w14:paraId="68C5FB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82946</w:t>
      </w:r>
    </w:p>
    <w:p w14:paraId="0E3F07F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82947</w:t>
      </w:r>
    </w:p>
    <w:p w14:paraId="23222BD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82948</w:t>
      </w:r>
    </w:p>
    <w:p w14:paraId="70F869A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82950</w:t>
      </w:r>
    </w:p>
    <w:p w14:paraId="04FB609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82951</w:t>
      </w:r>
    </w:p>
    <w:p w14:paraId="3AB4C6F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82952</w:t>
      </w:r>
    </w:p>
    <w:p w14:paraId="4440AF5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82953</w:t>
      </w:r>
    </w:p>
    <w:p w14:paraId="00947C4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82955</w:t>
      </w:r>
    </w:p>
    <w:p w14:paraId="5B6F413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82960</w:t>
      </w:r>
    </w:p>
    <w:p w14:paraId="5625F45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82963</w:t>
      </w:r>
    </w:p>
    <w:p w14:paraId="091C4BC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82965</w:t>
      </w:r>
    </w:p>
    <w:p w14:paraId="1D931F4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82977</w:t>
      </w:r>
    </w:p>
    <w:p w14:paraId="3022C8E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82978</w:t>
      </w:r>
    </w:p>
    <w:p w14:paraId="4182C41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82979</w:t>
      </w:r>
    </w:p>
    <w:p w14:paraId="50A8EB8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82985</w:t>
      </w:r>
    </w:p>
    <w:p w14:paraId="7B60D06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83001</w:t>
      </w:r>
    </w:p>
    <w:p w14:paraId="4C28770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83002</w:t>
      </w:r>
    </w:p>
    <w:p w14:paraId="476C3A5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83003</w:t>
      </w:r>
    </w:p>
    <w:p w14:paraId="1E07D94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83009</w:t>
      </w:r>
    </w:p>
    <w:p w14:paraId="2E283EC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83010</w:t>
      </w:r>
    </w:p>
    <w:p w14:paraId="58FE4AE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83012</w:t>
      </w:r>
    </w:p>
    <w:p w14:paraId="2E8BCF7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83013</w:t>
      </w:r>
    </w:p>
    <w:p w14:paraId="44A1E7E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83014</w:t>
      </w:r>
    </w:p>
    <w:p w14:paraId="1249AE0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83015</w:t>
      </w:r>
    </w:p>
    <w:p w14:paraId="2FA6361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83018</w:t>
      </w:r>
    </w:p>
    <w:p w14:paraId="1675A0E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83020</w:t>
      </w:r>
    </w:p>
    <w:p w14:paraId="39AB105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83021</w:t>
      </w:r>
    </w:p>
    <w:p w14:paraId="729DCF0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83026</w:t>
      </w:r>
    </w:p>
    <w:p w14:paraId="2B1D784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83030</w:t>
      </w:r>
    </w:p>
    <w:p w14:paraId="249BD8C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83033</w:t>
      </w:r>
    </w:p>
    <w:p w14:paraId="09D8A28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83036</w:t>
      </w:r>
    </w:p>
    <w:p w14:paraId="56E043D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83037</w:t>
      </w:r>
    </w:p>
    <w:p w14:paraId="7497D31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83045</w:t>
      </w:r>
    </w:p>
    <w:p w14:paraId="7F8B065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83050</w:t>
      </w:r>
    </w:p>
    <w:p w14:paraId="137EBC0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83051</w:t>
      </w:r>
    </w:p>
    <w:p w14:paraId="0000279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83060</w:t>
      </w:r>
    </w:p>
    <w:p w14:paraId="20FBBDE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83065</w:t>
      </w:r>
    </w:p>
    <w:p w14:paraId="74B0E59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83068</w:t>
      </w:r>
    </w:p>
    <w:p w14:paraId="4163B8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83069</w:t>
      </w:r>
    </w:p>
    <w:p w14:paraId="299AA1C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83070</w:t>
      </w:r>
    </w:p>
    <w:p w14:paraId="2C3D0B1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83080</w:t>
      </w:r>
    </w:p>
    <w:p w14:paraId="3CDF22E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83088</w:t>
      </w:r>
    </w:p>
    <w:p w14:paraId="574A146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83090</w:t>
      </w:r>
    </w:p>
    <w:p w14:paraId="4FFDF7F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83150</w:t>
      </w:r>
    </w:p>
    <w:p w14:paraId="5D1E367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83491</w:t>
      </w:r>
    </w:p>
    <w:p w14:paraId="6B1D33F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83497</w:t>
      </w:r>
    </w:p>
    <w:p w14:paraId="5A60AEA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83498</w:t>
      </w:r>
    </w:p>
    <w:p w14:paraId="4A182D0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83500</w:t>
      </w:r>
    </w:p>
    <w:p w14:paraId="1C845DE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83505</w:t>
      </w:r>
    </w:p>
    <w:p w14:paraId="1D124FA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83516</w:t>
      </w:r>
    </w:p>
    <w:p w14:paraId="6286045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83518</w:t>
      </w:r>
    </w:p>
    <w:p w14:paraId="4A608B0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83519</w:t>
      </w:r>
    </w:p>
    <w:p w14:paraId="74C2E2E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83520</w:t>
      </w:r>
    </w:p>
    <w:p w14:paraId="7386F9A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83525</w:t>
      </w:r>
    </w:p>
    <w:p w14:paraId="1C2457C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83527</w:t>
      </w:r>
    </w:p>
    <w:p w14:paraId="39476A1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83528</w:t>
      </w:r>
    </w:p>
    <w:p w14:paraId="03BDF28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83540</w:t>
      </w:r>
    </w:p>
    <w:p w14:paraId="290E471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83550</w:t>
      </w:r>
    </w:p>
    <w:p w14:paraId="23CAF91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83570</w:t>
      </w:r>
    </w:p>
    <w:p w14:paraId="3CC344E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83582</w:t>
      </w:r>
    </w:p>
    <w:p w14:paraId="2A37C97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83586</w:t>
      </w:r>
    </w:p>
    <w:p w14:paraId="393952E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83593</w:t>
      </w:r>
    </w:p>
    <w:p w14:paraId="672ED60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83605</w:t>
      </w:r>
    </w:p>
    <w:p w14:paraId="0AD6213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83615</w:t>
      </w:r>
    </w:p>
    <w:p w14:paraId="53C4FDD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83625</w:t>
      </w:r>
    </w:p>
    <w:p w14:paraId="474A15A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83630</w:t>
      </w:r>
    </w:p>
    <w:p w14:paraId="002DF35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83631</w:t>
      </w:r>
    </w:p>
    <w:p w14:paraId="7DDC857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83632</w:t>
      </w:r>
    </w:p>
    <w:p w14:paraId="0FF885D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83633</w:t>
      </w:r>
    </w:p>
    <w:p w14:paraId="4C34458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83655</w:t>
      </w:r>
    </w:p>
    <w:p w14:paraId="0C5C288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83661</w:t>
      </w:r>
    </w:p>
    <w:p w14:paraId="468ABC3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83662</w:t>
      </w:r>
    </w:p>
    <w:p w14:paraId="53649F7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83663</w:t>
      </w:r>
    </w:p>
    <w:p w14:paraId="5647801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83664</w:t>
      </w:r>
    </w:p>
    <w:p w14:paraId="100A9C2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83670</w:t>
      </w:r>
    </w:p>
    <w:p w14:paraId="021424F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83690</w:t>
      </w:r>
    </w:p>
    <w:p w14:paraId="59DAA0B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83695</w:t>
      </w:r>
    </w:p>
    <w:p w14:paraId="3354AB4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83698</w:t>
      </w:r>
    </w:p>
    <w:p w14:paraId="523AC97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83700</w:t>
      </w:r>
    </w:p>
    <w:p w14:paraId="345070F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83701</w:t>
      </w:r>
    </w:p>
    <w:p w14:paraId="0D0A822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83704</w:t>
      </w:r>
    </w:p>
    <w:p w14:paraId="6730FF5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83718</w:t>
      </w:r>
    </w:p>
    <w:p w14:paraId="5DC19F2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83719</w:t>
      </w:r>
    </w:p>
    <w:p w14:paraId="680270A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83721</w:t>
      </w:r>
    </w:p>
    <w:p w14:paraId="40A7C0C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83727</w:t>
      </w:r>
    </w:p>
    <w:p w14:paraId="7E9C836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83735</w:t>
      </w:r>
    </w:p>
    <w:p w14:paraId="5569640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83775</w:t>
      </w:r>
    </w:p>
    <w:p w14:paraId="472F2C2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83785</w:t>
      </w:r>
    </w:p>
    <w:p w14:paraId="77BD6BD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83789</w:t>
      </w:r>
    </w:p>
    <w:p w14:paraId="38DF269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83825</w:t>
      </w:r>
    </w:p>
    <w:p w14:paraId="63D8691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83835</w:t>
      </w:r>
    </w:p>
    <w:p w14:paraId="00436E7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83857</w:t>
      </w:r>
    </w:p>
    <w:p w14:paraId="35F1BB6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83861</w:t>
      </w:r>
    </w:p>
    <w:p w14:paraId="15AF0EA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83864</w:t>
      </w:r>
    </w:p>
    <w:p w14:paraId="77D2C3C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83872</w:t>
      </w:r>
    </w:p>
    <w:p w14:paraId="6BAEC88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83873</w:t>
      </w:r>
    </w:p>
    <w:p w14:paraId="2B506F8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83874</w:t>
      </w:r>
    </w:p>
    <w:p w14:paraId="47D2C78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83876</w:t>
      </w:r>
    </w:p>
    <w:p w14:paraId="7C3DAF8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83880</w:t>
      </w:r>
    </w:p>
    <w:p w14:paraId="6583C94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83883</w:t>
      </w:r>
    </w:p>
    <w:p w14:paraId="0BCE612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83885</w:t>
      </w:r>
    </w:p>
    <w:p w14:paraId="0772926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83915</w:t>
      </w:r>
    </w:p>
    <w:p w14:paraId="5168375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83916</w:t>
      </w:r>
    </w:p>
    <w:p w14:paraId="261FD2F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83918</w:t>
      </w:r>
    </w:p>
    <w:p w14:paraId="2DEDC0E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83919</w:t>
      </w:r>
    </w:p>
    <w:p w14:paraId="150D151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83921</w:t>
      </w:r>
    </w:p>
    <w:p w14:paraId="31EFB4C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83930</w:t>
      </w:r>
    </w:p>
    <w:p w14:paraId="53F8105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83935</w:t>
      </w:r>
    </w:p>
    <w:p w14:paraId="6E969FD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83937</w:t>
      </w:r>
    </w:p>
    <w:p w14:paraId="237F89C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83945</w:t>
      </w:r>
    </w:p>
    <w:p w14:paraId="6ED4418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83950</w:t>
      </w:r>
    </w:p>
    <w:p w14:paraId="5FE2830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83951</w:t>
      </w:r>
    </w:p>
    <w:p w14:paraId="0FCA6DC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83970</w:t>
      </w:r>
    </w:p>
    <w:p w14:paraId="63E14B6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83986</w:t>
      </w:r>
    </w:p>
    <w:p w14:paraId="55164A1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83992</w:t>
      </w:r>
    </w:p>
    <w:p w14:paraId="532448F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83993</w:t>
      </w:r>
    </w:p>
    <w:p w14:paraId="3210F17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84030</w:t>
      </w:r>
    </w:p>
    <w:p w14:paraId="08C84447" w14:textId="77777777" w:rsidR="00F115B2"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sectPr w:rsidR="00F115B2" w:rsidSect="00B10F02">
          <w:headerReference w:type="default" r:id="rId37"/>
          <w:type w:val="continuous"/>
          <w:pgSz w:w="12240" w:h="15840"/>
          <w:pgMar w:top="1008" w:right="1440" w:bottom="1440" w:left="1440" w:header="720" w:footer="720" w:gutter="0"/>
          <w:cols w:num="5" w:space="720"/>
          <w:docGrid w:linePitch="360"/>
        </w:sectPr>
      </w:pPr>
      <w:r w:rsidRPr="007959F1">
        <w:rPr>
          <w:sz w:val="22"/>
          <w:szCs w:val="22"/>
        </w:rPr>
        <w:t>84035</w:t>
      </w:r>
    </w:p>
    <w:p w14:paraId="0451D65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lastRenderedPageBreak/>
        <w:t>84060</w:t>
      </w:r>
    </w:p>
    <w:p w14:paraId="5297A5C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84066</w:t>
      </w:r>
    </w:p>
    <w:p w14:paraId="1EBEF67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84075</w:t>
      </w:r>
    </w:p>
    <w:p w14:paraId="1F0312A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84078</w:t>
      </w:r>
    </w:p>
    <w:p w14:paraId="53EF19B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84080</w:t>
      </w:r>
    </w:p>
    <w:p w14:paraId="16BB1A5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84081</w:t>
      </w:r>
    </w:p>
    <w:p w14:paraId="22ED40D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84085</w:t>
      </w:r>
    </w:p>
    <w:p w14:paraId="02DC259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84087</w:t>
      </w:r>
    </w:p>
    <w:p w14:paraId="5299A90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84100</w:t>
      </w:r>
    </w:p>
    <w:p w14:paraId="6BF74A3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84105</w:t>
      </w:r>
    </w:p>
    <w:p w14:paraId="08E6FF7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84106</w:t>
      </w:r>
    </w:p>
    <w:p w14:paraId="20E2556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84110</w:t>
      </w:r>
    </w:p>
    <w:p w14:paraId="25F3824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84112</w:t>
      </w:r>
    </w:p>
    <w:p w14:paraId="09DA7FB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84119</w:t>
      </w:r>
    </w:p>
    <w:p w14:paraId="1E617A3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84120</w:t>
      </w:r>
    </w:p>
    <w:p w14:paraId="1C9ABD2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84132</w:t>
      </w:r>
    </w:p>
    <w:p w14:paraId="7756DF2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84133</w:t>
      </w:r>
    </w:p>
    <w:p w14:paraId="5ABBA32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84134</w:t>
      </w:r>
    </w:p>
    <w:p w14:paraId="6B6FBE4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84135</w:t>
      </w:r>
    </w:p>
    <w:p w14:paraId="38E2935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84138</w:t>
      </w:r>
    </w:p>
    <w:p w14:paraId="673B2E4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84140</w:t>
      </w:r>
    </w:p>
    <w:p w14:paraId="646AF9B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84143</w:t>
      </w:r>
    </w:p>
    <w:p w14:paraId="76FAA37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84144</w:t>
      </w:r>
    </w:p>
    <w:p w14:paraId="085EF39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84146</w:t>
      </w:r>
    </w:p>
    <w:p w14:paraId="3DB3A10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84150</w:t>
      </w:r>
    </w:p>
    <w:p w14:paraId="2F3553B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84152</w:t>
      </w:r>
    </w:p>
    <w:p w14:paraId="2BD9B34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84153</w:t>
      </w:r>
    </w:p>
    <w:p w14:paraId="59C07BA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84154</w:t>
      </w:r>
    </w:p>
    <w:p w14:paraId="4855422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84155</w:t>
      </w:r>
    </w:p>
    <w:p w14:paraId="09D70B9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84156</w:t>
      </w:r>
    </w:p>
    <w:p w14:paraId="19E44F4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84157</w:t>
      </w:r>
    </w:p>
    <w:p w14:paraId="66C27C8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84160</w:t>
      </w:r>
    </w:p>
    <w:p w14:paraId="4E30658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84163</w:t>
      </w:r>
    </w:p>
    <w:p w14:paraId="31B3595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84165</w:t>
      </w:r>
    </w:p>
    <w:p w14:paraId="48761C2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84166</w:t>
      </w:r>
    </w:p>
    <w:p w14:paraId="762369B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84181</w:t>
      </w:r>
    </w:p>
    <w:p w14:paraId="479CB33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84182</w:t>
      </w:r>
    </w:p>
    <w:p w14:paraId="6193C49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84202</w:t>
      </w:r>
    </w:p>
    <w:p w14:paraId="7CEA4BA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84203</w:t>
      </w:r>
    </w:p>
    <w:p w14:paraId="4365C56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84206</w:t>
      </w:r>
    </w:p>
    <w:p w14:paraId="3252B1A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84207</w:t>
      </w:r>
    </w:p>
    <w:p w14:paraId="2975EDB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84210</w:t>
      </w:r>
    </w:p>
    <w:p w14:paraId="2C2E73F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84220</w:t>
      </w:r>
    </w:p>
    <w:p w14:paraId="0D2340F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84228</w:t>
      </w:r>
    </w:p>
    <w:p w14:paraId="1C81129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84233</w:t>
      </w:r>
    </w:p>
    <w:p w14:paraId="1EB2D4D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84234</w:t>
      </w:r>
    </w:p>
    <w:p w14:paraId="4D9B24F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84235</w:t>
      </w:r>
    </w:p>
    <w:p w14:paraId="53E6567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84238</w:t>
      </w:r>
    </w:p>
    <w:p w14:paraId="4691318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84244</w:t>
      </w:r>
    </w:p>
    <w:p w14:paraId="4B252D3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84252</w:t>
      </w:r>
    </w:p>
    <w:p w14:paraId="6C45049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84255</w:t>
      </w:r>
    </w:p>
    <w:p w14:paraId="2ECD7AE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84260</w:t>
      </w:r>
    </w:p>
    <w:p w14:paraId="1BF1DC4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84270</w:t>
      </w:r>
    </w:p>
    <w:p w14:paraId="289D0F4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84275</w:t>
      </w:r>
    </w:p>
    <w:p w14:paraId="2C60BF9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84285</w:t>
      </w:r>
    </w:p>
    <w:p w14:paraId="16A2A35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84295</w:t>
      </w:r>
    </w:p>
    <w:p w14:paraId="78608C1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84300</w:t>
      </w:r>
    </w:p>
    <w:p w14:paraId="2AEACEC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84302</w:t>
      </w:r>
    </w:p>
    <w:p w14:paraId="0D0C924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84305</w:t>
      </w:r>
    </w:p>
    <w:p w14:paraId="36544E5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84307</w:t>
      </w:r>
    </w:p>
    <w:p w14:paraId="5B4D267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84311</w:t>
      </w:r>
    </w:p>
    <w:p w14:paraId="39C936B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84315</w:t>
      </w:r>
    </w:p>
    <w:p w14:paraId="7744C6A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84375</w:t>
      </w:r>
    </w:p>
    <w:p w14:paraId="2485A2A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84376</w:t>
      </w:r>
    </w:p>
    <w:p w14:paraId="35BE8EB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84377</w:t>
      </w:r>
    </w:p>
    <w:p w14:paraId="6A7570A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84378</w:t>
      </w:r>
    </w:p>
    <w:p w14:paraId="366F614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84379</w:t>
      </w:r>
    </w:p>
    <w:p w14:paraId="69F4AE5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84392</w:t>
      </w:r>
    </w:p>
    <w:p w14:paraId="6AD265D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84402</w:t>
      </w:r>
    </w:p>
    <w:p w14:paraId="24993E6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84403</w:t>
      </w:r>
    </w:p>
    <w:p w14:paraId="25FB948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84425</w:t>
      </w:r>
    </w:p>
    <w:p w14:paraId="3F7D4E0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84430</w:t>
      </w:r>
    </w:p>
    <w:p w14:paraId="4527B76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84432</w:t>
      </w:r>
    </w:p>
    <w:p w14:paraId="1FB438E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84436</w:t>
      </w:r>
    </w:p>
    <w:p w14:paraId="5FF8804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84437</w:t>
      </w:r>
    </w:p>
    <w:p w14:paraId="5B5E667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84439</w:t>
      </w:r>
    </w:p>
    <w:p w14:paraId="4F8D6C9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84442</w:t>
      </w:r>
    </w:p>
    <w:p w14:paraId="7F8BF8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84443</w:t>
      </w:r>
    </w:p>
    <w:p w14:paraId="37BA0B6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84445</w:t>
      </w:r>
    </w:p>
    <w:p w14:paraId="7755834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84446</w:t>
      </w:r>
    </w:p>
    <w:p w14:paraId="26993DF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84449</w:t>
      </w:r>
    </w:p>
    <w:p w14:paraId="5FEAEF3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84450</w:t>
      </w:r>
    </w:p>
    <w:p w14:paraId="52E7090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84460</w:t>
      </w:r>
    </w:p>
    <w:p w14:paraId="045371A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84466</w:t>
      </w:r>
    </w:p>
    <w:p w14:paraId="103AAD3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84478</w:t>
      </w:r>
    </w:p>
    <w:p w14:paraId="3612EEC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84479</w:t>
      </w:r>
    </w:p>
    <w:p w14:paraId="0F5EB75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84480</w:t>
      </w:r>
    </w:p>
    <w:p w14:paraId="3FAD1C5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84481</w:t>
      </w:r>
    </w:p>
    <w:p w14:paraId="6F24055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84482</w:t>
      </w:r>
    </w:p>
    <w:p w14:paraId="53EF055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84484</w:t>
      </w:r>
    </w:p>
    <w:p w14:paraId="13AC05B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84485</w:t>
      </w:r>
    </w:p>
    <w:p w14:paraId="4963F8A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84488</w:t>
      </w:r>
    </w:p>
    <w:p w14:paraId="1B47CB5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84490</w:t>
      </w:r>
    </w:p>
    <w:p w14:paraId="2C5138F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84510</w:t>
      </w:r>
    </w:p>
    <w:p w14:paraId="43039D4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84512</w:t>
      </w:r>
    </w:p>
    <w:p w14:paraId="7CB540B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84520</w:t>
      </w:r>
    </w:p>
    <w:p w14:paraId="5080DF2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84525</w:t>
      </w:r>
    </w:p>
    <w:p w14:paraId="7AFEF02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84540</w:t>
      </w:r>
    </w:p>
    <w:p w14:paraId="214FFF7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84545</w:t>
      </w:r>
    </w:p>
    <w:p w14:paraId="1507E59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84550</w:t>
      </w:r>
    </w:p>
    <w:p w14:paraId="6AFF097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84560</w:t>
      </w:r>
    </w:p>
    <w:p w14:paraId="551B555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84577</w:t>
      </w:r>
    </w:p>
    <w:p w14:paraId="14A5406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84578</w:t>
      </w:r>
    </w:p>
    <w:p w14:paraId="22A53EF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84580</w:t>
      </w:r>
    </w:p>
    <w:p w14:paraId="386D210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84583</w:t>
      </w:r>
    </w:p>
    <w:p w14:paraId="4D991C8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84585</w:t>
      </w:r>
    </w:p>
    <w:p w14:paraId="05E9359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84586</w:t>
      </w:r>
    </w:p>
    <w:p w14:paraId="5EBA096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84588</w:t>
      </w:r>
    </w:p>
    <w:p w14:paraId="2207473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84590</w:t>
      </w:r>
    </w:p>
    <w:p w14:paraId="0C44464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84591</w:t>
      </w:r>
    </w:p>
    <w:p w14:paraId="3247D85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84597</w:t>
      </w:r>
    </w:p>
    <w:p w14:paraId="094392A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84620</w:t>
      </w:r>
    </w:p>
    <w:p w14:paraId="005E76C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84630</w:t>
      </w:r>
    </w:p>
    <w:p w14:paraId="42FF5CC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84681</w:t>
      </w:r>
    </w:p>
    <w:p w14:paraId="5997FA4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84702</w:t>
      </w:r>
    </w:p>
    <w:p w14:paraId="3668EA1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84703</w:t>
      </w:r>
    </w:p>
    <w:p w14:paraId="71E9DAC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84704</w:t>
      </w:r>
    </w:p>
    <w:p w14:paraId="337A333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84999 (IC)</w:t>
      </w:r>
    </w:p>
    <w:p w14:paraId="720BD72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85002</w:t>
      </w:r>
    </w:p>
    <w:p w14:paraId="4B4A4EB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85004</w:t>
      </w:r>
    </w:p>
    <w:p w14:paraId="7CBA57A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85007</w:t>
      </w:r>
    </w:p>
    <w:p w14:paraId="13C2BDE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85008</w:t>
      </w:r>
    </w:p>
    <w:p w14:paraId="30FCEF8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85009</w:t>
      </w:r>
    </w:p>
    <w:p w14:paraId="727F1F3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85013</w:t>
      </w:r>
    </w:p>
    <w:p w14:paraId="11DD216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85014</w:t>
      </w:r>
    </w:p>
    <w:p w14:paraId="6B581F1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85018</w:t>
      </w:r>
    </w:p>
    <w:p w14:paraId="2EADED6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85025</w:t>
      </w:r>
    </w:p>
    <w:p w14:paraId="6178804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85027</w:t>
      </w:r>
    </w:p>
    <w:p w14:paraId="66DDD5B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85032</w:t>
      </w:r>
    </w:p>
    <w:p w14:paraId="675BE67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85041</w:t>
      </w:r>
    </w:p>
    <w:p w14:paraId="4BA4D35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85044</w:t>
      </w:r>
    </w:p>
    <w:p w14:paraId="0D4CC3B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85045</w:t>
      </w:r>
    </w:p>
    <w:p w14:paraId="54FC264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85046</w:t>
      </w:r>
    </w:p>
    <w:p w14:paraId="68556ED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85048</w:t>
      </w:r>
    </w:p>
    <w:p w14:paraId="308A5AB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85049</w:t>
      </w:r>
    </w:p>
    <w:p w14:paraId="46C7F1A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85055</w:t>
      </w:r>
    </w:p>
    <w:p w14:paraId="7F8F851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85060</w:t>
      </w:r>
    </w:p>
    <w:p w14:paraId="3FF0A36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85097</w:t>
      </w:r>
    </w:p>
    <w:p w14:paraId="0DB8C81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85130</w:t>
      </w:r>
    </w:p>
    <w:p w14:paraId="04E0B38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85170</w:t>
      </w:r>
    </w:p>
    <w:p w14:paraId="3B54437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85175</w:t>
      </w:r>
    </w:p>
    <w:p w14:paraId="2AAC3A7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85210</w:t>
      </w:r>
    </w:p>
    <w:p w14:paraId="2C4CB19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85220</w:t>
      </w:r>
    </w:p>
    <w:p w14:paraId="1545C21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85230</w:t>
      </w:r>
    </w:p>
    <w:p w14:paraId="3033330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85240</w:t>
      </w:r>
    </w:p>
    <w:p w14:paraId="3739BBD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85244</w:t>
      </w:r>
    </w:p>
    <w:p w14:paraId="3CE7B2D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85245</w:t>
      </w:r>
    </w:p>
    <w:p w14:paraId="1FC5DC5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85246</w:t>
      </w:r>
    </w:p>
    <w:p w14:paraId="04A2F2D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85247</w:t>
      </w:r>
    </w:p>
    <w:p w14:paraId="7A49DD0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85250</w:t>
      </w:r>
    </w:p>
    <w:p w14:paraId="7EB1D3C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85260</w:t>
      </w:r>
    </w:p>
    <w:p w14:paraId="0716389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85270</w:t>
      </w:r>
    </w:p>
    <w:p w14:paraId="7A867EE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85280</w:t>
      </w:r>
    </w:p>
    <w:p w14:paraId="14BE5F2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85290</w:t>
      </w:r>
    </w:p>
    <w:p w14:paraId="6654ED6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85291</w:t>
      </w:r>
    </w:p>
    <w:p w14:paraId="63235B0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85292</w:t>
      </w:r>
    </w:p>
    <w:p w14:paraId="5E6835F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85293</w:t>
      </w:r>
    </w:p>
    <w:p w14:paraId="5EEB52C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85300</w:t>
      </w:r>
    </w:p>
    <w:p w14:paraId="04D41E9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85301</w:t>
      </w:r>
    </w:p>
    <w:p w14:paraId="58A5A54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85302</w:t>
      </w:r>
    </w:p>
    <w:p w14:paraId="65C341C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85303</w:t>
      </w:r>
    </w:p>
    <w:p w14:paraId="0EBF621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85305</w:t>
      </w:r>
    </w:p>
    <w:p w14:paraId="5F22A3F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85306</w:t>
      </w:r>
    </w:p>
    <w:p w14:paraId="4EF8D02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85307</w:t>
      </w:r>
    </w:p>
    <w:p w14:paraId="3A568CC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85335</w:t>
      </w:r>
    </w:p>
    <w:p w14:paraId="2563D75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85337</w:t>
      </w:r>
    </w:p>
    <w:p w14:paraId="0248A95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85345</w:t>
      </w:r>
    </w:p>
    <w:p w14:paraId="3894C00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85347</w:t>
      </w:r>
    </w:p>
    <w:p w14:paraId="3D969A9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85348</w:t>
      </w:r>
    </w:p>
    <w:p w14:paraId="55B5747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85360</w:t>
      </w:r>
    </w:p>
    <w:p w14:paraId="2D42ACE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85362</w:t>
      </w:r>
    </w:p>
    <w:p w14:paraId="71EF534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85366</w:t>
      </w:r>
    </w:p>
    <w:p w14:paraId="055A002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85370</w:t>
      </w:r>
    </w:p>
    <w:p w14:paraId="68C5286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85378</w:t>
      </w:r>
    </w:p>
    <w:p w14:paraId="6EAB7C1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85379</w:t>
      </w:r>
    </w:p>
    <w:p w14:paraId="43C355B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85380</w:t>
      </w:r>
    </w:p>
    <w:p w14:paraId="37BB461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85384</w:t>
      </w:r>
    </w:p>
    <w:p w14:paraId="267C8B3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85385</w:t>
      </w:r>
    </w:p>
    <w:p w14:paraId="12F592E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85390</w:t>
      </w:r>
    </w:p>
    <w:p w14:paraId="72124EA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85396</w:t>
      </w:r>
    </w:p>
    <w:p w14:paraId="43617F7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85397</w:t>
      </w:r>
    </w:p>
    <w:p w14:paraId="0E62F33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85400</w:t>
      </w:r>
    </w:p>
    <w:p w14:paraId="051A0ED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85410</w:t>
      </w:r>
    </w:p>
    <w:p w14:paraId="53B7A02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85415</w:t>
      </w:r>
    </w:p>
    <w:p w14:paraId="4688AAE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85420</w:t>
      </w:r>
    </w:p>
    <w:p w14:paraId="0412120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85421</w:t>
      </w:r>
    </w:p>
    <w:p w14:paraId="444963E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85441</w:t>
      </w:r>
    </w:p>
    <w:p w14:paraId="4E8AE0A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85445</w:t>
      </w:r>
    </w:p>
    <w:p w14:paraId="40D9159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85460</w:t>
      </w:r>
    </w:p>
    <w:p w14:paraId="631D770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85461</w:t>
      </w:r>
    </w:p>
    <w:p w14:paraId="7C6B299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85475</w:t>
      </w:r>
    </w:p>
    <w:p w14:paraId="362789F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85520</w:t>
      </w:r>
    </w:p>
    <w:p w14:paraId="25E4387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85525</w:t>
      </w:r>
    </w:p>
    <w:p w14:paraId="3F5743D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85530</w:t>
      </w:r>
    </w:p>
    <w:p w14:paraId="11D2465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85536</w:t>
      </w:r>
    </w:p>
    <w:p w14:paraId="4AE0D95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85540</w:t>
      </w:r>
    </w:p>
    <w:p w14:paraId="2EFE836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85547</w:t>
      </w:r>
    </w:p>
    <w:p w14:paraId="75039AA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85549</w:t>
      </w:r>
    </w:p>
    <w:p w14:paraId="2650ADC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85555</w:t>
      </w:r>
    </w:p>
    <w:p w14:paraId="0028165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85557</w:t>
      </w:r>
    </w:p>
    <w:p w14:paraId="1CEE006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85576</w:t>
      </w:r>
    </w:p>
    <w:p w14:paraId="7191CEA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85597</w:t>
      </w:r>
    </w:p>
    <w:p w14:paraId="01B29C9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85598</w:t>
      </w:r>
    </w:p>
    <w:p w14:paraId="3C2EFDE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85610</w:t>
      </w:r>
    </w:p>
    <w:p w14:paraId="71CED8E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85611</w:t>
      </w:r>
    </w:p>
    <w:p w14:paraId="2764659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85612</w:t>
      </w:r>
    </w:p>
    <w:p w14:paraId="519B4BB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85613</w:t>
      </w:r>
    </w:p>
    <w:p w14:paraId="4DB4AC3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85635</w:t>
      </w:r>
    </w:p>
    <w:p w14:paraId="273F495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85651</w:t>
      </w:r>
    </w:p>
    <w:p w14:paraId="41ED718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85652</w:t>
      </w:r>
    </w:p>
    <w:p w14:paraId="4D287F7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85660</w:t>
      </w:r>
    </w:p>
    <w:p w14:paraId="25ADC52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85670</w:t>
      </w:r>
    </w:p>
    <w:p w14:paraId="16713E5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85675</w:t>
      </w:r>
    </w:p>
    <w:p w14:paraId="11723D6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85705</w:t>
      </w:r>
    </w:p>
    <w:p w14:paraId="66AAFE3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85730</w:t>
      </w:r>
    </w:p>
    <w:p w14:paraId="48E7AE1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85732</w:t>
      </w:r>
    </w:p>
    <w:p w14:paraId="7B0DA87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85810</w:t>
      </w:r>
    </w:p>
    <w:p w14:paraId="560441A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85999 (IC)</w:t>
      </w:r>
    </w:p>
    <w:p w14:paraId="7C57A9D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86000</w:t>
      </w:r>
    </w:p>
    <w:p w14:paraId="4A1C695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86001</w:t>
      </w:r>
    </w:p>
    <w:p w14:paraId="3F01F15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86003</w:t>
      </w:r>
    </w:p>
    <w:p w14:paraId="489576E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86005</w:t>
      </w:r>
    </w:p>
    <w:p w14:paraId="28FFF20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86008</w:t>
      </w:r>
    </w:p>
    <w:p w14:paraId="7DF5F75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86021</w:t>
      </w:r>
    </w:p>
    <w:p w14:paraId="601FF41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86022</w:t>
      </w:r>
    </w:p>
    <w:p w14:paraId="44E4FF6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86023</w:t>
      </w:r>
    </w:p>
    <w:p w14:paraId="20282BA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86038</w:t>
      </w:r>
    </w:p>
    <w:p w14:paraId="40206A5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86039</w:t>
      </w:r>
    </w:p>
    <w:p w14:paraId="369C1A9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86060</w:t>
      </w:r>
    </w:p>
    <w:p w14:paraId="1DB4F94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86063</w:t>
      </w:r>
    </w:p>
    <w:p w14:paraId="42CC249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86140</w:t>
      </w:r>
    </w:p>
    <w:p w14:paraId="2CA54C4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86141</w:t>
      </w:r>
    </w:p>
    <w:p w14:paraId="5C6B8D2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86146</w:t>
      </w:r>
    </w:p>
    <w:p w14:paraId="2512800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86147</w:t>
      </w:r>
    </w:p>
    <w:p w14:paraId="79C248D1" w14:textId="77777777" w:rsidR="00F115B2"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sectPr w:rsidR="00F115B2" w:rsidSect="00B10F02">
          <w:headerReference w:type="default" r:id="rId38"/>
          <w:pgSz w:w="12240" w:h="15840"/>
          <w:pgMar w:top="1008" w:right="1440" w:bottom="1440" w:left="1440" w:header="720" w:footer="720" w:gutter="0"/>
          <w:cols w:num="5" w:space="720"/>
          <w:docGrid w:linePitch="360"/>
        </w:sectPr>
      </w:pPr>
      <w:r w:rsidRPr="007959F1">
        <w:rPr>
          <w:sz w:val="22"/>
          <w:szCs w:val="22"/>
        </w:rPr>
        <w:t>86148</w:t>
      </w:r>
    </w:p>
    <w:p w14:paraId="28E6DF9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lastRenderedPageBreak/>
        <w:t>86152</w:t>
      </w:r>
    </w:p>
    <w:p w14:paraId="3C1C011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86153</w:t>
      </w:r>
    </w:p>
    <w:p w14:paraId="19629E6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86155</w:t>
      </w:r>
    </w:p>
    <w:p w14:paraId="7763C77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86156</w:t>
      </w:r>
    </w:p>
    <w:p w14:paraId="49E7BEE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86157</w:t>
      </w:r>
    </w:p>
    <w:p w14:paraId="5A927C7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86160</w:t>
      </w:r>
    </w:p>
    <w:p w14:paraId="40BD494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86161</w:t>
      </w:r>
    </w:p>
    <w:p w14:paraId="38B017A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86162</w:t>
      </w:r>
    </w:p>
    <w:p w14:paraId="5688681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86167</w:t>
      </w:r>
    </w:p>
    <w:p w14:paraId="4A0E0EF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86171</w:t>
      </w:r>
    </w:p>
    <w:p w14:paraId="18605CE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86200</w:t>
      </w:r>
    </w:p>
    <w:p w14:paraId="43D85DC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86215</w:t>
      </w:r>
    </w:p>
    <w:p w14:paraId="5E92C26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86225</w:t>
      </w:r>
    </w:p>
    <w:p w14:paraId="3F3805B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86226</w:t>
      </w:r>
    </w:p>
    <w:p w14:paraId="633F13D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86235</w:t>
      </w:r>
    </w:p>
    <w:p w14:paraId="05E9165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86255</w:t>
      </w:r>
    </w:p>
    <w:p w14:paraId="5A09FAE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86256</w:t>
      </w:r>
    </w:p>
    <w:p w14:paraId="4BEAD20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86277</w:t>
      </w:r>
    </w:p>
    <w:p w14:paraId="0A87F7D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86280</w:t>
      </w:r>
    </w:p>
    <w:p w14:paraId="1D3AB2E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86294</w:t>
      </w:r>
    </w:p>
    <w:p w14:paraId="6FEE985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86300</w:t>
      </w:r>
    </w:p>
    <w:p w14:paraId="2F58346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86301</w:t>
      </w:r>
    </w:p>
    <w:p w14:paraId="65E0113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86304</w:t>
      </w:r>
    </w:p>
    <w:p w14:paraId="6000453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86308</w:t>
      </w:r>
    </w:p>
    <w:p w14:paraId="056D171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86309</w:t>
      </w:r>
    </w:p>
    <w:p w14:paraId="451BB6B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86310</w:t>
      </w:r>
    </w:p>
    <w:p w14:paraId="533D001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86317</w:t>
      </w:r>
    </w:p>
    <w:p w14:paraId="66385C7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86318</w:t>
      </w:r>
    </w:p>
    <w:p w14:paraId="1B41698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86320</w:t>
      </w:r>
    </w:p>
    <w:p w14:paraId="377B11E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86325</w:t>
      </w:r>
    </w:p>
    <w:p w14:paraId="076A8FE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86327</w:t>
      </w:r>
    </w:p>
    <w:p w14:paraId="1E205C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86329</w:t>
      </w:r>
    </w:p>
    <w:p w14:paraId="5A7A259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86331</w:t>
      </w:r>
    </w:p>
    <w:p w14:paraId="1B00EB0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86332</w:t>
      </w:r>
    </w:p>
    <w:p w14:paraId="0D44FE8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86334</w:t>
      </w:r>
    </w:p>
    <w:p w14:paraId="2AE44C9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86335</w:t>
      </w:r>
    </w:p>
    <w:p w14:paraId="135C144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86336</w:t>
      </w:r>
    </w:p>
    <w:p w14:paraId="4E81C6B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86337</w:t>
      </w:r>
    </w:p>
    <w:p w14:paraId="63B086A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86340</w:t>
      </w:r>
    </w:p>
    <w:p w14:paraId="0629EB3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86341</w:t>
      </w:r>
    </w:p>
    <w:p w14:paraId="11325CB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86343</w:t>
      </w:r>
    </w:p>
    <w:p w14:paraId="541B1B3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86344</w:t>
      </w:r>
    </w:p>
    <w:p w14:paraId="2EEEEA5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86352</w:t>
      </w:r>
    </w:p>
    <w:p w14:paraId="1E9FCBC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86353</w:t>
      </w:r>
    </w:p>
    <w:p w14:paraId="7359DE3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86355</w:t>
      </w:r>
    </w:p>
    <w:p w14:paraId="59AF026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86356</w:t>
      </w:r>
    </w:p>
    <w:p w14:paraId="29FB1CC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86357</w:t>
      </w:r>
    </w:p>
    <w:p w14:paraId="218BDA7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86359</w:t>
      </w:r>
    </w:p>
    <w:p w14:paraId="0D487E0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86360</w:t>
      </w:r>
    </w:p>
    <w:p w14:paraId="31172C2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86361</w:t>
      </w:r>
    </w:p>
    <w:p w14:paraId="6106BA8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86367</w:t>
      </w:r>
    </w:p>
    <w:p w14:paraId="5A2F84E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86376</w:t>
      </w:r>
    </w:p>
    <w:p w14:paraId="6C0A1E9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86382</w:t>
      </w:r>
    </w:p>
    <w:p w14:paraId="5B44085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86384</w:t>
      </w:r>
    </w:p>
    <w:p w14:paraId="5C0156C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86386</w:t>
      </w:r>
    </w:p>
    <w:p w14:paraId="3A6C358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86403</w:t>
      </w:r>
    </w:p>
    <w:p w14:paraId="644ED00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86406</w:t>
      </w:r>
    </w:p>
    <w:p w14:paraId="3E8EFDF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86408</w:t>
      </w:r>
    </w:p>
    <w:p w14:paraId="0EB20F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86430</w:t>
      </w:r>
    </w:p>
    <w:p w14:paraId="5FFA238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86431</w:t>
      </w:r>
    </w:p>
    <w:p w14:paraId="1A31A5A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86480</w:t>
      </w:r>
    </w:p>
    <w:p w14:paraId="7DAD70B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86481</w:t>
      </w:r>
    </w:p>
    <w:p w14:paraId="01CA871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86485</w:t>
      </w:r>
    </w:p>
    <w:p w14:paraId="51ACFFA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86486</w:t>
      </w:r>
    </w:p>
    <w:p w14:paraId="74D981E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86590</w:t>
      </w:r>
    </w:p>
    <w:p w14:paraId="5758E3D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86592</w:t>
      </w:r>
    </w:p>
    <w:p w14:paraId="08298B0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86593</w:t>
      </w:r>
    </w:p>
    <w:p w14:paraId="3CC7F9F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86602</w:t>
      </w:r>
    </w:p>
    <w:p w14:paraId="5ECD51D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86603</w:t>
      </w:r>
    </w:p>
    <w:p w14:paraId="05C8BE0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86606</w:t>
      </w:r>
    </w:p>
    <w:p w14:paraId="012E089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86609</w:t>
      </w:r>
    </w:p>
    <w:p w14:paraId="5E0CC66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86611</w:t>
      </w:r>
    </w:p>
    <w:p w14:paraId="2B250C3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86612</w:t>
      </w:r>
    </w:p>
    <w:p w14:paraId="47520C9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86615</w:t>
      </w:r>
    </w:p>
    <w:p w14:paraId="31B9032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86617</w:t>
      </w:r>
    </w:p>
    <w:p w14:paraId="21BB896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86618</w:t>
      </w:r>
    </w:p>
    <w:p w14:paraId="3293D74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86619</w:t>
      </w:r>
    </w:p>
    <w:p w14:paraId="6CB710A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86622</w:t>
      </w:r>
    </w:p>
    <w:p w14:paraId="4607415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86625</w:t>
      </w:r>
    </w:p>
    <w:p w14:paraId="1F62A2E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86628</w:t>
      </w:r>
    </w:p>
    <w:p w14:paraId="2610AB9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86631</w:t>
      </w:r>
    </w:p>
    <w:p w14:paraId="6893D61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86632</w:t>
      </w:r>
    </w:p>
    <w:p w14:paraId="0A88EB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86635</w:t>
      </w:r>
    </w:p>
    <w:p w14:paraId="41B0078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86638</w:t>
      </w:r>
    </w:p>
    <w:p w14:paraId="191CCF8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86641</w:t>
      </w:r>
    </w:p>
    <w:p w14:paraId="01517A6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86644</w:t>
      </w:r>
    </w:p>
    <w:p w14:paraId="2DD29D6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86645</w:t>
      </w:r>
    </w:p>
    <w:p w14:paraId="03ECA72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86648</w:t>
      </w:r>
    </w:p>
    <w:p w14:paraId="28D4328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86651</w:t>
      </w:r>
    </w:p>
    <w:p w14:paraId="6FA35A9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86652</w:t>
      </w:r>
    </w:p>
    <w:p w14:paraId="68D655F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86653</w:t>
      </w:r>
    </w:p>
    <w:p w14:paraId="01AD9CF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86654</w:t>
      </w:r>
    </w:p>
    <w:p w14:paraId="7C6B38D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86658</w:t>
      </w:r>
    </w:p>
    <w:p w14:paraId="3871A2F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86663</w:t>
      </w:r>
    </w:p>
    <w:p w14:paraId="7A86F54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86664</w:t>
      </w:r>
    </w:p>
    <w:p w14:paraId="267C095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86665</w:t>
      </w:r>
    </w:p>
    <w:p w14:paraId="7F80491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86666</w:t>
      </w:r>
    </w:p>
    <w:p w14:paraId="777FFCE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86668</w:t>
      </w:r>
    </w:p>
    <w:p w14:paraId="0416CB5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86671</w:t>
      </w:r>
    </w:p>
    <w:p w14:paraId="7984A2B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86674</w:t>
      </w:r>
    </w:p>
    <w:p w14:paraId="706286C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86677</w:t>
      </w:r>
    </w:p>
    <w:p w14:paraId="0ED9E49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86682</w:t>
      </w:r>
    </w:p>
    <w:p w14:paraId="5823AD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86684</w:t>
      </w:r>
    </w:p>
    <w:p w14:paraId="6BB4B16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86687</w:t>
      </w:r>
    </w:p>
    <w:p w14:paraId="0E05EED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86688</w:t>
      </w:r>
    </w:p>
    <w:p w14:paraId="14A994A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86689</w:t>
      </w:r>
    </w:p>
    <w:p w14:paraId="48B810D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86692</w:t>
      </w:r>
    </w:p>
    <w:p w14:paraId="586A3FC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86694</w:t>
      </w:r>
    </w:p>
    <w:p w14:paraId="7F1E6A7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86695</w:t>
      </w:r>
    </w:p>
    <w:p w14:paraId="4CE6827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86696</w:t>
      </w:r>
    </w:p>
    <w:p w14:paraId="4228BE9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86698</w:t>
      </w:r>
    </w:p>
    <w:p w14:paraId="302578A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86701</w:t>
      </w:r>
    </w:p>
    <w:p w14:paraId="2891B26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86702</w:t>
      </w:r>
    </w:p>
    <w:p w14:paraId="7875BAD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86703</w:t>
      </w:r>
    </w:p>
    <w:p w14:paraId="578D7E0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86704</w:t>
      </w:r>
    </w:p>
    <w:p w14:paraId="6A28CE1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86705</w:t>
      </w:r>
    </w:p>
    <w:p w14:paraId="3A77831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86706</w:t>
      </w:r>
    </w:p>
    <w:p w14:paraId="15EC629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86707</w:t>
      </w:r>
    </w:p>
    <w:p w14:paraId="289024C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86708</w:t>
      </w:r>
    </w:p>
    <w:p w14:paraId="3CDF0CC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86709</w:t>
      </w:r>
    </w:p>
    <w:p w14:paraId="53F91FA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86710</w:t>
      </w:r>
    </w:p>
    <w:p w14:paraId="173F435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86711</w:t>
      </w:r>
    </w:p>
    <w:p w14:paraId="710686D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86713</w:t>
      </w:r>
    </w:p>
    <w:p w14:paraId="226FCF1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86717</w:t>
      </w:r>
    </w:p>
    <w:p w14:paraId="36681E8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86720</w:t>
      </w:r>
    </w:p>
    <w:p w14:paraId="536859A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86723</w:t>
      </w:r>
    </w:p>
    <w:p w14:paraId="6544BE2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86727</w:t>
      </w:r>
    </w:p>
    <w:p w14:paraId="1940A20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86732</w:t>
      </w:r>
    </w:p>
    <w:p w14:paraId="5F94028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86734</w:t>
      </w:r>
    </w:p>
    <w:p w14:paraId="4C3148F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86735</w:t>
      </w:r>
    </w:p>
    <w:p w14:paraId="19C9CCE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86738</w:t>
      </w:r>
    </w:p>
    <w:p w14:paraId="6DC5ABB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86741</w:t>
      </w:r>
    </w:p>
    <w:p w14:paraId="5358FBA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86744</w:t>
      </w:r>
    </w:p>
    <w:p w14:paraId="17BBC2E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86747</w:t>
      </w:r>
    </w:p>
    <w:p w14:paraId="19304A4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86750</w:t>
      </w:r>
    </w:p>
    <w:p w14:paraId="6C9EF23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86753</w:t>
      </w:r>
    </w:p>
    <w:p w14:paraId="28BE1E9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86756</w:t>
      </w:r>
    </w:p>
    <w:p w14:paraId="20A74F5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86757</w:t>
      </w:r>
    </w:p>
    <w:p w14:paraId="4D9C361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86759</w:t>
      </w:r>
    </w:p>
    <w:p w14:paraId="7CD4F17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86762</w:t>
      </w:r>
    </w:p>
    <w:p w14:paraId="10414B6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86765</w:t>
      </w:r>
    </w:p>
    <w:p w14:paraId="33F5DBE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86768</w:t>
      </w:r>
    </w:p>
    <w:p w14:paraId="7A02C71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86771</w:t>
      </w:r>
    </w:p>
    <w:p w14:paraId="579CE62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86774</w:t>
      </w:r>
    </w:p>
    <w:p w14:paraId="3936E29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86777</w:t>
      </w:r>
    </w:p>
    <w:p w14:paraId="09A005C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86778</w:t>
      </w:r>
    </w:p>
    <w:p w14:paraId="5B09DF2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86780</w:t>
      </w:r>
    </w:p>
    <w:p w14:paraId="24C3E3A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86784</w:t>
      </w:r>
    </w:p>
    <w:p w14:paraId="0A00F50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86787</w:t>
      </w:r>
    </w:p>
    <w:p w14:paraId="61C5D1D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86788</w:t>
      </w:r>
    </w:p>
    <w:p w14:paraId="7D0FB79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86789</w:t>
      </w:r>
    </w:p>
    <w:p w14:paraId="5F03D6B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86790</w:t>
      </w:r>
    </w:p>
    <w:p w14:paraId="31509B1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86793</w:t>
      </w:r>
    </w:p>
    <w:p w14:paraId="7C5BC50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86800</w:t>
      </w:r>
    </w:p>
    <w:p w14:paraId="67A2BCC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86803</w:t>
      </w:r>
    </w:p>
    <w:p w14:paraId="6930849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86804</w:t>
      </w:r>
    </w:p>
    <w:p w14:paraId="055B897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86805</w:t>
      </w:r>
    </w:p>
    <w:p w14:paraId="23B4A62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86806</w:t>
      </w:r>
    </w:p>
    <w:p w14:paraId="64578B9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86807</w:t>
      </w:r>
    </w:p>
    <w:p w14:paraId="0D934D7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86808</w:t>
      </w:r>
    </w:p>
    <w:p w14:paraId="670FA2B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86812</w:t>
      </w:r>
    </w:p>
    <w:p w14:paraId="5DE3756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86813</w:t>
      </w:r>
    </w:p>
    <w:p w14:paraId="7A1B6EC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86816</w:t>
      </w:r>
    </w:p>
    <w:p w14:paraId="0975558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86817</w:t>
      </w:r>
    </w:p>
    <w:p w14:paraId="7560084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86821</w:t>
      </w:r>
    </w:p>
    <w:p w14:paraId="002A173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86825</w:t>
      </w:r>
    </w:p>
    <w:p w14:paraId="69C830E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86826</w:t>
      </w:r>
    </w:p>
    <w:p w14:paraId="4009DF8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86828</w:t>
      </w:r>
    </w:p>
    <w:p w14:paraId="55D1D1D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86829</w:t>
      </w:r>
    </w:p>
    <w:p w14:paraId="6D6C89C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86830</w:t>
      </w:r>
    </w:p>
    <w:p w14:paraId="77EECBF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86831</w:t>
      </w:r>
    </w:p>
    <w:p w14:paraId="1F12DA5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86832</w:t>
      </w:r>
    </w:p>
    <w:p w14:paraId="314FAE0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86833</w:t>
      </w:r>
    </w:p>
    <w:p w14:paraId="58D300C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86834</w:t>
      </w:r>
    </w:p>
    <w:p w14:paraId="31D1B6C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86835</w:t>
      </w:r>
    </w:p>
    <w:p w14:paraId="555D93A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86849 (IC)</w:t>
      </w:r>
    </w:p>
    <w:p w14:paraId="01F68A0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86850</w:t>
      </w:r>
    </w:p>
    <w:p w14:paraId="6A1AA50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86860</w:t>
      </w:r>
    </w:p>
    <w:p w14:paraId="1B3AFAD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86870</w:t>
      </w:r>
    </w:p>
    <w:p w14:paraId="40B67C3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86880</w:t>
      </w:r>
    </w:p>
    <w:p w14:paraId="33C785C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86885</w:t>
      </w:r>
    </w:p>
    <w:p w14:paraId="0864B1B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86886</w:t>
      </w:r>
    </w:p>
    <w:p w14:paraId="1A025B5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86940</w:t>
      </w:r>
    </w:p>
    <w:p w14:paraId="6777431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86941</w:t>
      </w:r>
    </w:p>
    <w:p w14:paraId="6554C5E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86970</w:t>
      </w:r>
    </w:p>
    <w:p w14:paraId="003A24B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86971</w:t>
      </w:r>
    </w:p>
    <w:p w14:paraId="51A0220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86972</w:t>
      </w:r>
    </w:p>
    <w:p w14:paraId="074554D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86975</w:t>
      </w:r>
    </w:p>
    <w:p w14:paraId="09D3664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86976</w:t>
      </w:r>
    </w:p>
    <w:p w14:paraId="0E06E2B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86977</w:t>
      </w:r>
    </w:p>
    <w:p w14:paraId="39357B0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86978</w:t>
      </w:r>
    </w:p>
    <w:p w14:paraId="53BD738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87015</w:t>
      </w:r>
    </w:p>
    <w:p w14:paraId="26055CB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87040</w:t>
      </w:r>
    </w:p>
    <w:p w14:paraId="36C33A3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87045</w:t>
      </w:r>
    </w:p>
    <w:p w14:paraId="7A9E1AD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87046</w:t>
      </w:r>
    </w:p>
    <w:p w14:paraId="1E796EE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87070</w:t>
      </w:r>
    </w:p>
    <w:p w14:paraId="33A1171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87071</w:t>
      </w:r>
    </w:p>
    <w:p w14:paraId="45FFD8D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87073</w:t>
      </w:r>
    </w:p>
    <w:p w14:paraId="032FC51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87075</w:t>
      </w:r>
    </w:p>
    <w:p w14:paraId="5AA8FAA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87076</w:t>
      </w:r>
    </w:p>
    <w:p w14:paraId="1FA4460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87077</w:t>
      </w:r>
    </w:p>
    <w:p w14:paraId="7C1EC92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87081</w:t>
      </w:r>
    </w:p>
    <w:p w14:paraId="4418359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87084</w:t>
      </w:r>
    </w:p>
    <w:p w14:paraId="6FCB9EF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87086</w:t>
      </w:r>
    </w:p>
    <w:p w14:paraId="719E58C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87088</w:t>
      </w:r>
    </w:p>
    <w:p w14:paraId="62C0854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87101</w:t>
      </w:r>
    </w:p>
    <w:p w14:paraId="0EC5336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87102</w:t>
      </w:r>
    </w:p>
    <w:p w14:paraId="3E50FA7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87103</w:t>
      </w:r>
    </w:p>
    <w:p w14:paraId="43A6569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87106</w:t>
      </w:r>
    </w:p>
    <w:p w14:paraId="5F55B0A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87107</w:t>
      </w:r>
    </w:p>
    <w:p w14:paraId="75660A6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87109</w:t>
      </w:r>
    </w:p>
    <w:p w14:paraId="66A9B2D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87110</w:t>
      </w:r>
    </w:p>
    <w:p w14:paraId="173E962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87116</w:t>
      </w:r>
    </w:p>
    <w:p w14:paraId="571445C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87118</w:t>
      </w:r>
    </w:p>
    <w:p w14:paraId="3FC54EF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87140</w:t>
      </w:r>
    </w:p>
    <w:p w14:paraId="0F74112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87143</w:t>
      </w:r>
    </w:p>
    <w:p w14:paraId="72C21B4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87147</w:t>
      </w:r>
    </w:p>
    <w:p w14:paraId="1B9DF33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87149</w:t>
      </w:r>
    </w:p>
    <w:p w14:paraId="1587B52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87152</w:t>
      </w:r>
    </w:p>
    <w:p w14:paraId="123E94C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87158</w:t>
      </w:r>
    </w:p>
    <w:p w14:paraId="05DD914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87164</w:t>
      </w:r>
    </w:p>
    <w:p w14:paraId="201BDAA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87166</w:t>
      </w:r>
    </w:p>
    <w:p w14:paraId="679F8AB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87168</w:t>
      </w:r>
    </w:p>
    <w:p w14:paraId="6E9A413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87169</w:t>
      </w:r>
    </w:p>
    <w:p w14:paraId="2EC58D1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87172</w:t>
      </w:r>
    </w:p>
    <w:p w14:paraId="6BC178C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87176</w:t>
      </w:r>
    </w:p>
    <w:p w14:paraId="7844301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87177</w:t>
      </w:r>
    </w:p>
    <w:p w14:paraId="6AF566C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87181</w:t>
      </w:r>
    </w:p>
    <w:p w14:paraId="6374AF5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87184</w:t>
      </w:r>
    </w:p>
    <w:p w14:paraId="0E778EB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87185</w:t>
      </w:r>
    </w:p>
    <w:p w14:paraId="1BAB1B3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87186</w:t>
      </w:r>
    </w:p>
    <w:p w14:paraId="0E3EBAF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87187</w:t>
      </w:r>
    </w:p>
    <w:p w14:paraId="17971D8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87188</w:t>
      </w:r>
    </w:p>
    <w:p w14:paraId="1B54735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87190</w:t>
      </w:r>
    </w:p>
    <w:p w14:paraId="5198E5A5" w14:textId="77777777" w:rsidR="00F115B2"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sectPr w:rsidR="00F115B2" w:rsidSect="00B10F02">
          <w:headerReference w:type="default" r:id="rId39"/>
          <w:pgSz w:w="12240" w:h="15840"/>
          <w:pgMar w:top="1008" w:right="1440" w:bottom="1440" w:left="1440" w:header="720" w:footer="720" w:gutter="0"/>
          <w:cols w:num="5" w:space="720"/>
          <w:docGrid w:linePitch="360"/>
        </w:sectPr>
      </w:pPr>
      <w:r w:rsidRPr="007959F1">
        <w:rPr>
          <w:sz w:val="22"/>
          <w:szCs w:val="22"/>
        </w:rPr>
        <w:t>87197</w:t>
      </w:r>
    </w:p>
    <w:p w14:paraId="4D376B6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lastRenderedPageBreak/>
        <w:t>87205</w:t>
      </w:r>
    </w:p>
    <w:p w14:paraId="6220EDD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87206</w:t>
      </w:r>
    </w:p>
    <w:p w14:paraId="2451489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87207</w:t>
      </w:r>
    </w:p>
    <w:p w14:paraId="5D5BA45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87209</w:t>
      </w:r>
    </w:p>
    <w:p w14:paraId="1FBDBB9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87210</w:t>
      </w:r>
    </w:p>
    <w:p w14:paraId="4CD2329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87220</w:t>
      </w:r>
    </w:p>
    <w:p w14:paraId="36ECE26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87230</w:t>
      </w:r>
    </w:p>
    <w:p w14:paraId="38B5EDF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87250</w:t>
      </w:r>
    </w:p>
    <w:p w14:paraId="3678170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87252</w:t>
      </w:r>
    </w:p>
    <w:p w14:paraId="3818DEC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87253</w:t>
      </w:r>
    </w:p>
    <w:p w14:paraId="2D286E9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87254</w:t>
      </w:r>
    </w:p>
    <w:p w14:paraId="0326491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87255</w:t>
      </w:r>
    </w:p>
    <w:p w14:paraId="6ECF4C8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87260</w:t>
      </w:r>
    </w:p>
    <w:p w14:paraId="21B7A7F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87265</w:t>
      </w:r>
    </w:p>
    <w:p w14:paraId="1DB3A63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87267</w:t>
      </w:r>
    </w:p>
    <w:p w14:paraId="0FFD678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87269</w:t>
      </w:r>
    </w:p>
    <w:p w14:paraId="07785E3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87270</w:t>
      </w:r>
    </w:p>
    <w:p w14:paraId="2FC306C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87271</w:t>
      </w:r>
    </w:p>
    <w:p w14:paraId="67E6B20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87272</w:t>
      </w:r>
    </w:p>
    <w:p w14:paraId="18481B1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87273</w:t>
      </w:r>
    </w:p>
    <w:p w14:paraId="21453BA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87274</w:t>
      </w:r>
    </w:p>
    <w:p w14:paraId="780EECE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87275</w:t>
      </w:r>
    </w:p>
    <w:p w14:paraId="6FA4502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87276</w:t>
      </w:r>
    </w:p>
    <w:p w14:paraId="0DA5004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87278</w:t>
      </w:r>
    </w:p>
    <w:p w14:paraId="0E0973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87279</w:t>
      </w:r>
    </w:p>
    <w:p w14:paraId="1B9159D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87280</w:t>
      </w:r>
    </w:p>
    <w:p w14:paraId="3230DCE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87281</w:t>
      </w:r>
    </w:p>
    <w:p w14:paraId="1796980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87283</w:t>
      </w:r>
    </w:p>
    <w:p w14:paraId="07531AC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87285</w:t>
      </w:r>
    </w:p>
    <w:p w14:paraId="1A376D7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87290</w:t>
      </w:r>
    </w:p>
    <w:p w14:paraId="5B6FE71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87299</w:t>
      </w:r>
    </w:p>
    <w:p w14:paraId="6F0059C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87300</w:t>
      </w:r>
    </w:p>
    <w:p w14:paraId="7B8128F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87301</w:t>
      </w:r>
    </w:p>
    <w:p w14:paraId="250E824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87305</w:t>
      </w:r>
    </w:p>
    <w:p w14:paraId="38A9785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87320</w:t>
      </w:r>
    </w:p>
    <w:p w14:paraId="587AC6E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87324</w:t>
      </w:r>
    </w:p>
    <w:p w14:paraId="792D33D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87327</w:t>
      </w:r>
    </w:p>
    <w:p w14:paraId="562B2B4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87328</w:t>
      </w:r>
    </w:p>
    <w:p w14:paraId="5128310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87329</w:t>
      </w:r>
    </w:p>
    <w:p w14:paraId="0DED215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87332</w:t>
      </w:r>
    </w:p>
    <w:p w14:paraId="5D25245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87335</w:t>
      </w:r>
    </w:p>
    <w:p w14:paraId="74EF91E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87336</w:t>
      </w:r>
    </w:p>
    <w:p w14:paraId="25BDB15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87337</w:t>
      </w:r>
    </w:p>
    <w:p w14:paraId="7948859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87338</w:t>
      </w:r>
    </w:p>
    <w:p w14:paraId="6E3A7DF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87339</w:t>
      </w:r>
    </w:p>
    <w:p w14:paraId="54FEA9D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87340</w:t>
      </w:r>
    </w:p>
    <w:p w14:paraId="48C5AF5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87341</w:t>
      </w:r>
    </w:p>
    <w:p w14:paraId="62E44C1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87350</w:t>
      </w:r>
    </w:p>
    <w:p w14:paraId="6B48AE2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87380</w:t>
      </w:r>
    </w:p>
    <w:p w14:paraId="5E4E022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87385</w:t>
      </w:r>
    </w:p>
    <w:p w14:paraId="71B5994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87389</w:t>
      </w:r>
    </w:p>
    <w:p w14:paraId="5EC58C4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87390</w:t>
      </w:r>
    </w:p>
    <w:p w14:paraId="5BA3AA8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87391</w:t>
      </w:r>
    </w:p>
    <w:p w14:paraId="30D2E1D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87400</w:t>
      </w:r>
    </w:p>
    <w:p w14:paraId="252F40F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87420</w:t>
      </w:r>
    </w:p>
    <w:p w14:paraId="20DCE6C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87425</w:t>
      </w:r>
    </w:p>
    <w:p w14:paraId="558D407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87426</w:t>
      </w:r>
    </w:p>
    <w:p w14:paraId="26EF2AF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87427</w:t>
      </w:r>
    </w:p>
    <w:p w14:paraId="404F0FE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87428</w:t>
      </w:r>
    </w:p>
    <w:p w14:paraId="34210AA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87430</w:t>
      </w:r>
    </w:p>
    <w:p w14:paraId="72A248F6" w14:textId="77777777" w:rsidR="001B5395" w:rsidRPr="007959F1" w:rsidRDefault="001B5395" w:rsidP="009C7D77">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87449</w:t>
      </w:r>
    </w:p>
    <w:p w14:paraId="56D5EA3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87451</w:t>
      </w:r>
    </w:p>
    <w:p w14:paraId="6787531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87471</w:t>
      </w:r>
    </w:p>
    <w:p w14:paraId="4D8A7C2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87472</w:t>
      </w:r>
    </w:p>
    <w:p w14:paraId="54C9E13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87475</w:t>
      </w:r>
    </w:p>
    <w:p w14:paraId="5FD2279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87476</w:t>
      </w:r>
    </w:p>
    <w:p w14:paraId="1C469F0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87480</w:t>
      </w:r>
    </w:p>
    <w:p w14:paraId="5C50C0F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87481</w:t>
      </w:r>
    </w:p>
    <w:p w14:paraId="2106A3C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87482</w:t>
      </w:r>
    </w:p>
    <w:p w14:paraId="16C52AE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87485</w:t>
      </w:r>
    </w:p>
    <w:p w14:paraId="250AFF0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87486</w:t>
      </w:r>
    </w:p>
    <w:p w14:paraId="31E6DB6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87487</w:t>
      </w:r>
    </w:p>
    <w:p w14:paraId="007CD8A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87490</w:t>
      </w:r>
    </w:p>
    <w:p w14:paraId="5090B31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87491</w:t>
      </w:r>
    </w:p>
    <w:p w14:paraId="5A33888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87492</w:t>
      </w:r>
    </w:p>
    <w:p w14:paraId="060A263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87495</w:t>
      </w:r>
    </w:p>
    <w:p w14:paraId="4E69177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87496</w:t>
      </w:r>
    </w:p>
    <w:p w14:paraId="30B7453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87497</w:t>
      </w:r>
    </w:p>
    <w:p w14:paraId="01E7464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87498</w:t>
      </w:r>
    </w:p>
    <w:p w14:paraId="207F7F2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87500</w:t>
      </w:r>
    </w:p>
    <w:p w14:paraId="563D32C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87501</w:t>
      </w:r>
    </w:p>
    <w:p w14:paraId="04D24E6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87502</w:t>
      </w:r>
    </w:p>
    <w:p w14:paraId="1316387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87503</w:t>
      </w:r>
    </w:p>
    <w:p w14:paraId="5680AA1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87510</w:t>
      </w:r>
    </w:p>
    <w:p w14:paraId="2109CFB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87511</w:t>
      </w:r>
    </w:p>
    <w:p w14:paraId="107211B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87512</w:t>
      </w:r>
    </w:p>
    <w:p w14:paraId="031DA35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87516</w:t>
      </w:r>
    </w:p>
    <w:p w14:paraId="230F497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87517</w:t>
      </w:r>
    </w:p>
    <w:p w14:paraId="1C8261C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87520</w:t>
      </w:r>
    </w:p>
    <w:p w14:paraId="50EDF05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87521</w:t>
      </w:r>
    </w:p>
    <w:p w14:paraId="5329829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87522</w:t>
      </w:r>
    </w:p>
    <w:p w14:paraId="7A84681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87525</w:t>
      </w:r>
    </w:p>
    <w:p w14:paraId="44996CB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87526</w:t>
      </w:r>
    </w:p>
    <w:p w14:paraId="4CED14E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87527</w:t>
      </w:r>
    </w:p>
    <w:p w14:paraId="3E46D88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87528</w:t>
      </w:r>
    </w:p>
    <w:p w14:paraId="3EEC7B6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87529</w:t>
      </w:r>
    </w:p>
    <w:p w14:paraId="1146A3D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87530</w:t>
      </w:r>
    </w:p>
    <w:p w14:paraId="5E073F6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87531</w:t>
      </w:r>
    </w:p>
    <w:p w14:paraId="571807E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87532</w:t>
      </w:r>
    </w:p>
    <w:p w14:paraId="4FF4905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87533</w:t>
      </w:r>
    </w:p>
    <w:p w14:paraId="745369B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87534</w:t>
      </w:r>
    </w:p>
    <w:p w14:paraId="3F0BB68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87535</w:t>
      </w:r>
    </w:p>
    <w:p w14:paraId="3F66F8B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87536</w:t>
      </w:r>
    </w:p>
    <w:p w14:paraId="6C5F845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87537</w:t>
      </w:r>
    </w:p>
    <w:p w14:paraId="276559A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87538</w:t>
      </w:r>
    </w:p>
    <w:p w14:paraId="762DE16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87539</w:t>
      </w:r>
    </w:p>
    <w:p w14:paraId="592CA53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87540</w:t>
      </w:r>
    </w:p>
    <w:p w14:paraId="20CB6B2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87541</w:t>
      </w:r>
    </w:p>
    <w:p w14:paraId="36D9884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87542</w:t>
      </w:r>
    </w:p>
    <w:p w14:paraId="524E344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87550</w:t>
      </w:r>
    </w:p>
    <w:p w14:paraId="1D3981B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87551</w:t>
      </w:r>
    </w:p>
    <w:p w14:paraId="4232C44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87552</w:t>
      </w:r>
    </w:p>
    <w:p w14:paraId="30A03CA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87555</w:t>
      </w:r>
    </w:p>
    <w:p w14:paraId="0E444F6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87556</w:t>
      </w:r>
    </w:p>
    <w:p w14:paraId="6DA6EFB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87557</w:t>
      </w:r>
    </w:p>
    <w:p w14:paraId="3848373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87560</w:t>
      </w:r>
    </w:p>
    <w:p w14:paraId="457C430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87561</w:t>
      </w:r>
    </w:p>
    <w:p w14:paraId="4B2446E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87562</w:t>
      </w:r>
    </w:p>
    <w:p w14:paraId="49C0B9D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87580</w:t>
      </w:r>
    </w:p>
    <w:p w14:paraId="01A6A0F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87581</w:t>
      </w:r>
    </w:p>
    <w:p w14:paraId="7078C84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87582</w:t>
      </w:r>
    </w:p>
    <w:p w14:paraId="64A7B19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87590</w:t>
      </w:r>
    </w:p>
    <w:p w14:paraId="1053FD6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87591</w:t>
      </w:r>
    </w:p>
    <w:p w14:paraId="012CA68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87592</w:t>
      </w:r>
    </w:p>
    <w:p w14:paraId="28FCF0D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87623</w:t>
      </w:r>
    </w:p>
    <w:p w14:paraId="0AB04E9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87624</w:t>
      </w:r>
    </w:p>
    <w:p w14:paraId="28C4883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87625</w:t>
      </w:r>
    </w:p>
    <w:p w14:paraId="16AB218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87631</w:t>
      </w:r>
    </w:p>
    <w:p w14:paraId="3E3305D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87632</w:t>
      </w:r>
    </w:p>
    <w:p w14:paraId="4672C7C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87633</w:t>
      </w:r>
    </w:p>
    <w:p w14:paraId="3C66085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87634</w:t>
      </w:r>
    </w:p>
    <w:p w14:paraId="315AA13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87635</w:t>
      </w:r>
    </w:p>
    <w:p w14:paraId="7CE66F0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87636</w:t>
      </w:r>
    </w:p>
    <w:p w14:paraId="2F3E290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87637</w:t>
      </w:r>
    </w:p>
    <w:p w14:paraId="7EB9928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87640</w:t>
      </w:r>
    </w:p>
    <w:p w14:paraId="3037A88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87641</w:t>
      </w:r>
    </w:p>
    <w:p w14:paraId="6249083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87650</w:t>
      </w:r>
    </w:p>
    <w:p w14:paraId="26CC7F7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87651</w:t>
      </w:r>
    </w:p>
    <w:p w14:paraId="0E42EA8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87652</w:t>
      </w:r>
    </w:p>
    <w:p w14:paraId="382AE40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87653</w:t>
      </w:r>
    </w:p>
    <w:p w14:paraId="607B9F5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87660</w:t>
      </w:r>
    </w:p>
    <w:p w14:paraId="019D880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87661</w:t>
      </w:r>
    </w:p>
    <w:p w14:paraId="13794FB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87662</w:t>
      </w:r>
    </w:p>
    <w:p w14:paraId="2FF2DB2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87797</w:t>
      </w:r>
    </w:p>
    <w:p w14:paraId="12CEE9D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87798</w:t>
      </w:r>
    </w:p>
    <w:p w14:paraId="26EE67F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87799</w:t>
      </w:r>
    </w:p>
    <w:p w14:paraId="2317320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87800</w:t>
      </w:r>
    </w:p>
    <w:p w14:paraId="4BE8119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87801</w:t>
      </w:r>
    </w:p>
    <w:p w14:paraId="20F7055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87802</w:t>
      </w:r>
    </w:p>
    <w:p w14:paraId="3F95918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87803</w:t>
      </w:r>
    </w:p>
    <w:p w14:paraId="67FDED7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87804</w:t>
      </w:r>
    </w:p>
    <w:p w14:paraId="138B07B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87806</w:t>
      </w:r>
    </w:p>
    <w:p w14:paraId="57B4583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87807</w:t>
      </w:r>
    </w:p>
    <w:p w14:paraId="3CA81FA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87808</w:t>
      </w:r>
    </w:p>
    <w:p w14:paraId="18D3FB7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87809</w:t>
      </w:r>
    </w:p>
    <w:p w14:paraId="17624F2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87810</w:t>
      </w:r>
    </w:p>
    <w:p w14:paraId="318480D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87811</w:t>
      </w:r>
    </w:p>
    <w:p w14:paraId="434F658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87850</w:t>
      </w:r>
    </w:p>
    <w:p w14:paraId="57F62F4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87880</w:t>
      </w:r>
    </w:p>
    <w:p w14:paraId="1A8084B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87899</w:t>
      </w:r>
    </w:p>
    <w:p w14:paraId="4F705D1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87900</w:t>
      </w:r>
    </w:p>
    <w:p w14:paraId="24AFF17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87901</w:t>
      </w:r>
    </w:p>
    <w:p w14:paraId="0CCECE8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87902</w:t>
      </w:r>
    </w:p>
    <w:p w14:paraId="74D5CD4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87903</w:t>
      </w:r>
    </w:p>
    <w:p w14:paraId="493144D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87904</w:t>
      </w:r>
    </w:p>
    <w:p w14:paraId="022B6F9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87905</w:t>
      </w:r>
    </w:p>
    <w:p w14:paraId="576481C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87906</w:t>
      </w:r>
    </w:p>
    <w:p w14:paraId="45D41A5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87910</w:t>
      </w:r>
    </w:p>
    <w:p w14:paraId="75038B6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87912</w:t>
      </w:r>
    </w:p>
    <w:p w14:paraId="24076AF9" w14:textId="77777777" w:rsidR="001B5395" w:rsidRPr="007959F1" w:rsidRDefault="001B5395" w:rsidP="005D7708">
      <w:pPr>
        <w:pStyle w:val="TableParagraph"/>
        <w:tabs>
          <w:tab w:val="left" w:pos="1481"/>
          <w:tab w:val="left" w:pos="3542"/>
          <w:tab w:val="left" w:pos="5616"/>
          <w:tab w:val="left" w:pos="7931"/>
        </w:tabs>
        <w:kinsoku w:val="0"/>
        <w:overflowPunct w:val="0"/>
        <w:spacing w:line="229" w:lineRule="exact"/>
        <w:ind w:left="0" w:right="-144"/>
        <w:rPr>
          <w:sz w:val="22"/>
          <w:szCs w:val="22"/>
        </w:rPr>
      </w:pPr>
      <w:r w:rsidRPr="007959F1">
        <w:rPr>
          <w:sz w:val="22"/>
          <w:szCs w:val="22"/>
        </w:rPr>
        <w:t>87999 (IC; PA)</w:t>
      </w:r>
    </w:p>
    <w:p w14:paraId="4B9F9EC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88130</w:t>
      </w:r>
    </w:p>
    <w:p w14:paraId="459C488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88140</w:t>
      </w:r>
    </w:p>
    <w:p w14:paraId="17987C3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88142</w:t>
      </w:r>
    </w:p>
    <w:p w14:paraId="4FE2949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88143</w:t>
      </w:r>
    </w:p>
    <w:p w14:paraId="426B1E5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88147</w:t>
      </w:r>
    </w:p>
    <w:p w14:paraId="22773C3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88148</w:t>
      </w:r>
    </w:p>
    <w:p w14:paraId="534D7FD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88150</w:t>
      </w:r>
    </w:p>
    <w:p w14:paraId="5F2F2D7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88152</w:t>
      </w:r>
    </w:p>
    <w:p w14:paraId="2FF0AC9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88153</w:t>
      </w:r>
    </w:p>
    <w:p w14:paraId="3F1AD03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88155</w:t>
      </w:r>
    </w:p>
    <w:p w14:paraId="02B284E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88164</w:t>
      </w:r>
    </w:p>
    <w:p w14:paraId="15A1713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88165</w:t>
      </w:r>
    </w:p>
    <w:p w14:paraId="6D8199B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88166</w:t>
      </w:r>
    </w:p>
    <w:p w14:paraId="1FF2AB3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88174</w:t>
      </w:r>
    </w:p>
    <w:p w14:paraId="3B9F3D9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88175</w:t>
      </w:r>
    </w:p>
    <w:p w14:paraId="67099C5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88371</w:t>
      </w:r>
    </w:p>
    <w:p w14:paraId="76BEDBE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88372</w:t>
      </w:r>
    </w:p>
    <w:p w14:paraId="13078FF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88399 (IC)</w:t>
      </w:r>
    </w:p>
    <w:p w14:paraId="242A458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88720</w:t>
      </w:r>
    </w:p>
    <w:p w14:paraId="04B932B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88740</w:t>
      </w:r>
    </w:p>
    <w:p w14:paraId="4FDC646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88741</w:t>
      </w:r>
    </w:p>
    <w:p w14:paraId="5505E61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89050</w:t>
      </w:r>
    </w:p>
    <w:p w14:paraId="5E59E70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89051</w:t>
      </w:r>
    </w:p>
    <w:p w14:paraId="3A0131D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89055</w:t>
      </w:r>
    </w:p>
    <w:p w14:paraId="5AE0E7D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89060</w:t>
      </w:r>
    </w:p>
    <w:p w14:paraId="012AA61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89125</w:t>
      </w:r>
    </w:p>
    <w:p w14:paraId="5C33177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89160</w:t>
      </w:r>
    </w:p>
    <w:p w14:paraId="2F18699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89190</w:t>
      </w:r>
    </w:p>
    <w:p w14:paraId="56982CC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89240 (IC)</w:t>
      </w:r>
    </w:p>
    <w:p w14:paraId="26FAEDD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G0480</w:t>
      </w:r>
    </w:p>
    <w:p w14:paraId="038239C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G0481</w:t>
      </w:r>
    </w:p>
    <w:p w14:paraId="35EE57E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G0482</w:t>
      </w:r>
    </w:p>
    <w:p w14:paraId="13AE70D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G0483</w:t>
      </w:r>
    </w:p>
    <w:p w14:paraId="262BA5A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G2023</w:t>
      </w:r>
    </w:p>
    <w:p w14:paraId="737DA37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G2024</w:t>
      </w:r>
    </w:p>
    <w:p w14:paraId="35F5233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U0002</w:t>
      </w:r>
    </w:p>
    <w:p w14:paraId="1854A8C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U0003</w:t>
      </w:r>
    </w:p>
    <w:p w14:paraId="02DAE1A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U0004</w:t>
      </w:r>
    </w:p>
    <w:p w14:paraId="220FD94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U0005</w:t>
      </w:r>
    </w:p>
    <w:p w14:paraId="55102EB3" w14:textId="77777777" w:rsidR="001B5395" w:rsidRPr="007959F1" w:rsidRDefault="001B5395" w:rsidP="007959F1">
      <w:pPr>
        <w:pStyle w:val="TableParagraph"/>
        <w:tabs>
          <w:tab w:val="left" w:pos="1481"/>
          <w:tab w:val="left" w:pos="3542"/>
          <w:tab w:val="left" w:pos="5616"/>
          <w:tab w:val="left" w:pos="7931"/>
        </w:tabs>
        <w:kinsoku w:val="0"/>
        <w:overflowPunct w:val="0"/>
        <w:spacing w:before="120" w:after="120" w:line="229" w:lineRule="exact"/>
        <w:ind w:left="0" w:right="43"/>
        <w:rPr>
          <w:b/>
          <w:sz w:val="22"/>
          <w:szCs w:val="22"/>
          <w:u w:val="single"/>
        </w:rPr>
      </w:pPr>
    </w:p>
    <w:p w14:paraId="68DC5DB2" w14:textId="77777777" w:rsidR="001B5395" w:rsidRDefault="001B5395" w:rsidP="007959F1">
      <w:pPr>
        <w:pStyle w:val="TableParagraph"/>
        <w:tabs>
          <w:tab w:val="left" w:pos="1481"/>
          <w:tab w:val="left" w:pos="3542"/>
          <w:tab w:val="left" w:pos="5616"/>
          <w:tab w:val="left" w:pos="7931"/>
        </w:tabs>
        <w:kinsoku w:val="0"/>
        <w:overflowPunct w:val="0"/>
        <w:spacing w:before="120" w:after="120" w:line="229" w:lineRule="exact"/>
        <w:ind w:left="0" w:right="43"/>
        <w:rPr>
          <w:b/>
          <w:sz w:val="22"/>
          <w:szCs w:val="22"/>
          <w:u w:val="single"/>
        </w:rPr>
        <w:sectPr w:rsidR="001B5395" w:rsidSect="00B10F02">
          <w:headerReference w:type="default" r:id="rId40"/>
          <w:pgSz w:w="12240" w:h="15840"/>
          <w:pgMar w:top="1008" w:right="1440" w:bottom="1440" w:left="1440" w:header="720" w:footer="720" w:gutter="0"/>
          <w:cols w:num="5" w:space="720"/>
          <w:docGrid w:linePitch="360"/>
        </w:sectPr>
      </w:pPr>
    </w:p>
    <w:p w14:paraId="3D6ABA92" w14:textId="77777777" w:rsidR="00B6185B" w:rsidRDefault="00B6185B" w:rsidP="00C022D5">
      <w:pPr>
        <w:pStyle w:val="Heading2"/>
        <w:sectPr w:rsidR="00B6185B" w:rsidSect="00B10F02">
          <w:headerReference w:type="default" r:id="rId41"/>
          <w:footerReference w:type="default" r:id="rId42"/>
          <w:type w:val="continuous"/>
          <w:pgSz w:w="12240" w:h="15840"/>
          <w:pgMar w:top="1008" w:right="1440" w:bottom="1440" w:left="1440" w:header="720" w:footer="720" w:gutter="0"/>
          <w:cols w:space="720"/>
          <w:docGrid w:linePitch="360"/>
        </w:sectPr>
      </w:pPr>
    </w:p>
    <w:p w14:paraId="1120FBF3" w14:textId="77777777" w:rsidR="001B5395" w:rsidRPr="003C63FB" w:rsidRDefault="001B5395" w:rsidP="00B6185B">
      <w:pPr>
        <w:pStyle w:val="Heading2"/>
        <w:spacing w:before="120"/>
        <w:jc w:val="center"/>
      </w:pPr>
      <w:r w:rsidRPr="003C63FB">
        <w:lastRenderedPageBreak/>
        <w:t>Vaccine Services</w:t>
      </w:r>
    </w:p>
    <w:p w14:paraId="396E4B7B" w14:textId="77777777" w:rsidR="001B5395" w:rsidRPr="004A13D0" w:rsidRDefault="001B5395" w:rsidP="00FD51BF">
      <w:pPr>
        <w:pStyle w:val="BodyText"/>
        <w:spacing w:after="120"/>
      </w:pPr>
      <w:r w:rsidRPr="004A13D0">
        <w:t>Vaccines are provided free of charge by the Massachusetts Department of Public Health</w:t>
      </w:r>
      <w:r>
        <w:t xml:space="preserve"> (DPH)</w:t>
      </w:r>
      <w:r w:rsidRPr="004A13D0">
        <w:t xml:space="preserve"> for individuals aged 18 years and younger, including </w:t>
      </w:r>
      <w:r w:rsidRPr="00DA7A7D">
        <w:t>those</w:t>
      </w:r>
      <w:r w:rsidRPr="004A13D0">
        <w:t xml:space="preserve"> administered under the Vaccine</w:t>
      </w:r>
      <w:r>
        <w:t>s</w:t>
      </w:r>
      <w:r w:rsidRPr="004A13D0">
        <w:t xml:space="preserve"> for Children Program (VFC). Apply Modifier SL to 90460, 90461, 90471, 90472, 90473, and 90474 to identify administration of vaccines provided at no cost by the Massachusetts </w:t>
      </w:r>
      <w:r>
        <w:t>DPH</w:t>
      </w:r>
      <w:r w:rsidRPr="004A13D0">
        <w:t>.</w:t>
      </w:r>
    </w:p>
    <w:p w14:paraId="57527BFC" w14:textId="77777777" w:rsidR="001B5395" w:rsidRDefault="001B5395" w:rsidP="007959F1">
      <w:pPr>
        <w:sectPr w:rsidR="001B5395" w:rsidSect="00B10F02">
          <w:headerReference w:type="default" r:id="rId43"/>
          <w:pgSz w:w="12240" w:h="15840"/>
          <w:pgMar w:top="1008" w:right="1440" w:bottom="1440" w:left="1440" w:header="720" w:footer="720" w:gutter="0"/>
          <w:cols w:space="720"/>
          <w:docGrid w:linePitch="360"/>
        </w:sectPr>
      </w:pPr>
    </w:p>
    <w:p w14:paraId="42A18CA3" w14:textId="77777777" w:rsidR="001B5395" w:rsidRPr="00CC4B27" w:rsidRDefault="001B5395" w:rsidP="00ED2886">
      <w:pPr>
        <w:pStyle w:val="TableParagraph"/>
        <w:tabs>
          <w:tab w:val="left" w:pos="1469"/>
          <w:tab w:val="left" w:pos="3542"/>
          <w:tab w:val="left" w:pos="5616"/>
          <w:tab w:val="left" w:pos="7931"/>
        </w:tabs>
        <w:kinsoku w:val="0"/>
        <w:overflowPunct w:val="0"/>
        <w:ind w:left="0"/>
        <w:rPr>
          <w:sz w:val="22"/>
          <w:szCs w:val="22"/>
        </w:rPr>
      </w:pPr>
      <w:r w:rsidRPr="00CC4B27">
        <w:rPr>
          <w:sz w:val="22"/>
          <w:szCs w:val="22"/>
        </w:rPr>
        <w:t>0121A</w:t>
      </w:r>
    </w:p>
    <w:p w14:paraId="4A9D0FB9" w14:textId="77777777" w:rsidR="001B5395" w:rsidRPr="00CC4B27" w:rsidRDefault="001B5395" w:rsidP="00ED2886">
      <w:pPr>
        <w:pStyle w:val="TableParagraph"/>
        <w:tabs>
          <w:tab w:val="left" w:pos="1469"/>
          <w:tab w:val="left" w:pos="3542"/>
          <w:tab w:val="left" w:pos="5616"/>
          <w:tab w:val="left" w:pos="7931"/>
        </w:tabs>
        <w:kinsoku w:val="0"/>
        <w:overflowPunct w:val="0"/>
        <w:ind w:left="0"/>
        <w:rPr>
          <w:sz w:val="22"/>
          <w:szCs w:val="22"/>
        </w:rPr>
      </w:pPr>
      <w:r w:rsidRPr="00CC4B27">
        <w:rPr>
          <w:sz w:val="22"/>
          <w:szCs w:val="22"/>
        </w:rPr>
        <w:t>0141A</w:t>
      </w:r>
    </w:p>
    <w:p w14:paraId="06710321" w14:textId="77777777" w:rsidR="001B5395" w:rsidRPr="00CC4B27" w:rsidRDefault="001B5395" w:rsidP="00ED2886">
      <w:pPr>
        <w:pStyle w:val="TableParagraph"/>
        <w:tabs>
          <w:tab w:val="left" w:pos="1469"/>
          <w:tab w:val="left" w:pos="3542"/>
          <w:tab w:val="left" w:pos="5616"/>
          <w:tab w:val="left" w:pos="7931"/>
        </w:tabs>
        <w:kinsoku w:val="0"/>
        <w:overflowPunct w:val="0"/>
        <w:ind w:left="0"/>
        <w:rPr>
          <w:sz w:val="22"/>
          <w:szCs w:val="22"/>
        </w:rPr>
      </w:pPr>
      <w:r w:rsidRPr="00CC4B27">
        <w:rPr>
          <w:sz w:val="22"/>
          <w:szCs w:val="22"/>
        </w:rPr>
        <w:t>0142A</w:t>
      </w:r>
    </w:p>
    <w:p w14:paraId="3891B113" w14:textId="77777777" w:rsidR="001B5395" w:rsidRPr="00CC4B27" w:rsidRDefault="001B5395" w:rsidP="00ED2886">
      <w:pPr>
        <w:pStyle w:val="TableParagraph"/>
        <w:tabs>
          <w:tab w:val="left" w:pos="1469"/>
          <w:tab w:val="left" w:pos="3542"/>
          <w:tab w:val="left" w:pos="5616"/>
          <w:tab w:val="left" w:pos="7931"/>
        </w:tabs>
        <w:kinsoku w:val="0"/>
        <w:overflowPunct w:val="0"/>
        <w:ind w:left="0"/>
        <w:rPr>
          <w:sz w:val="22"/>
          <w:szCs w:val="22"/>
        </w:rPr>
      </w:pPr>
      <w:r w:rsidRPr="00CC4B27">
        <w:rPr>
          <w:sz w:val="22"/>
          <w:szCs w:val="22"/>
        </w:rPr>
        <w:t>0151A</w:t>
      </w:r>
    </w:p>
    <w:p w14:paraId="4843068F" w14:textId="77777777" w:rsidR="001B5395" w:rsidRPr="00CC4B27" w:rsidRDefault="001B5395" w:rsidP="00ED2886">
      <w:pPr>
        <w:pStyle w:val="TableParagraph"/>
        <w:tabs>
          <w:tab w:val="left" w:pos="1469"/>
          <w:tab w:val="left" w:pos="3542"/>
          <w:tab w:val="left" w:pos="5616"/>
          <w:tab w:val="left" w:pos="7931"/>
        </w:tabs>
        <w:kinsoku w:val="0"/>
        <w:overflowPunct w:val="0"/>
        <w:ind w:left="0"/>
        <w:rPr>
          <w:sz w:val="22"/>
          <w:szCs w:val="22"/>
        </w:rPr>
      </w:pPr>
      <w:r w:rsidRPr="00CC4B27">
        <w:rPr>
          <w:sz w:val="22"/>
          <w:szCs w:val="22"/>
        </w:rPr>
        <w:t>0171A</w:t>
      </w:r>
    </w:p>
    <w:p w14:paraId="4E5F81ED" w14:textId="77777777" w:rsidR="001B5395" w:rsidRPr="00CC4B27" w:rsidRDefault="001B5395" w:rsidP="00ED2886">
      <w:pPr>
        <w:pStyle w:val="TableParagraph"/>
        <w:tabs>
          <w:tab w:val="left" w:pos="1469"/>
          <w:tab w:val="left" w:pos="3542"/>
          <w:tab w:val="left" w:pos="5616"/>
          <w:tab w:val="left" w:pos="7931"/>
        </w:tabs>
        <w:kinsoku w:val="0"/>
        <w:overflowPunct w:val="0"/>
        <w:ind w:left="0"/>
        <w:rPr>
          <w:sz w:val="22"/>
          <w:szCs w:val="22"/>
        </w:rPr>
      </w:pPr>
      <w:r w:rsidRPr="00CC4B27">
        <w:rPr>
          <w:sz w:val="22"/>
          <w:szCs w:val="22"/>
        </w:rPr>
        <w:t>0172A</w:t>
      </w:r>
    </w:p>
    <w:p w14:paraId="4108431B" w14:textId="77777777" w:rsidR="001B5395" w:rsidRDefault="001B5395" w:rsidP="00ED2886">
      <w:pPr>
        <w:pStyle w:val="TableParagraph"/>
        <w:tabs>
          <w:tab w:val="left" w:pos="1469"/>
          <w:tab w:val="left" w:pos="3542"/>
          <w:tab w:val="left" w:pos="5616"/>
          <w:tab w:val="left" w:pos="7931"/>
        </w:tabs>
        <w:kinsoku w:val="0"/>
        <w:overflowPunct w:val="0"/>
        <w:ind w:left="0"/>
        <w:rPr>
          <w:sz w:val="22"/>
          <w:szCs w:val="22"/>
        </w:rPr>
      </w:pPr>
      <w:r w:rsidRPr="00CC4B27">
        <w:rPr>
          <w:sz w:val="22"/>
          <w:szCs w:val="22"/>
        </w:rPr>
        <w:t>0174A</w:t>
      </w:r>
    </w:p>
    <w:p w14:paraId="75032CC3"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90460 (SL)</w:t>
      </w:r>
    </w:p>
    <w:p w14:paraId="15D91966"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90461 (SL)</w:t>
      </w:r>
    </w:p>
    <w:p w14:paraId="44B0088A"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90471 (SL)</w:t>
      </w:r>
    </w:p>
    <w:p w14:paraId="30446F99"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90472 (SL)</w:t>
      </w:r>
    </w:p>
    <w:p w14:paraId="4C7A15C6"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90473 (SL)</w:t>
      </w:r>
    </w:p>
    <w:p w14:paraId="02A23AEE"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90474 (SL)</w:t>
      </w:r>
    </w:p>
    <w:p w14:paraId="24BB6274"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90476 (IC)</w:t>
      </w:r>
    </w:p>
    <w:p w14:paraId="43BCB324"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90477 (IC)</w:t>
      </w:r>
    </w:p>
    <w:p w14:paraId="393142FF"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90581 (IC)</w:t>
      </w:r>
    </w:p>
    <w:p w14:paraId="31E3FF16"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90585</w:t>
      </w:r>
    </w:p>
    <w:p w14:paraId="12BDCFA7"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90620 (IC)</w:t>
      </w:r>
    </w:p>
    <w:p w14:paraId="16D3F949"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90621 (IC)</w:t>
      </w:r>
    </w:p>
    <w:p w14:paraId="5D0F2129"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90625 (IC)</w:t>
      </w:r>
    </w:p>
    <w:p w14:paraId="28781237"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90630 (IC)</w:t>
      </w:r>
    </w:p>
    <w:p w14:paraId="215F862C"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90632 (IC)</w:t>
      </w:r>
    </w:p>
    <w:p w14:paraId="68AB16AE"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90633 (IC)</w:t>
      </w:r>
    </w:p>
    <w:p w14:paraId="0692031B"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90636</w:t>
      </w:r>
    </w:p>
    <w:p w14:paraId="2A8DD9E2"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90650</w:t>
      </w:r>
    </w:p>
    <w:p w14:paraId="1EEC79FC"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90651 (IC)</w:t>
      </w:r>
    </w:p>
    <w:p w14:paraId="71108BF0"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90653</w:t>
      </w:r>
    </w:p>
    <w:p w14:paraId="22D57CC3"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90654 (IC)</w:t>
      </w:r>
    </w:p>
    <w:p w14:paraId="73200101"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90656</w:t>
      </w:r>
    </w:p>
    <w:p w14:paraId="2DD37E19"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90658 (IC)</w:t>
      </w:r>
    </w:p>
    <w:p w14:paraId="25994CF1"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90660 (IC)</w:t>
      </w:r>
    </w:p>
    <w:p w14:paraId="05297473"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90661 (IC)</w:t>
      </w:r>
    </w:p>
    <w:p w14:paraId="22650A6A"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90662</w:t>
      </w:r>
    </w:p>
    <w:p w14:paraId="194D458C"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90664 (IC)</w:t>
      </w:r>
    </w:p>
    <w:p w14:paraId="4471D8D0"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90666 (IC)</w:t>
      </w:r>
    </w:p>
    <w:p w14:paraId="5E976BF1"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90667 (IC)</w:t>
      </w:r>
    </w:p>
    <w:p w14:paraId="7214E838"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90668 (IC)</w:t>
      </w:r>
    </w:p>
    <w:p w14:paraId="271DAD39"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90670</w:t>
      </w:r>
    </w:p>
    <w:p w14:paraId="388B275E"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90673</w:t>
      </w:r>
    </w:p>
    <w:p w14:paraId="4D721BD0"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90674</w:t>
      </w:r>
    </w:p>
    <w:p w14:paraId="2DA1CC29"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90675</w:t>
      </w:r>
    </w:p>
    <w:p w14:paraId="33221351"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90676 (IC)</w:t>
      </w:r>
    </w:p>
    <w:p w14:paraId="3D4BDCC6"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90682</w:t>
      </w:r>
    </w:p>
    <w:p w14:paraId="2261634F"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90686</w:t>
      </w:r>
    </w:p>
    <w:p w14:paraId="0D2B9D34"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90688</w:t>
      </w:r>
    </w:p>
    <w:p w14:paraId="5D3A7CA6"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90690 (IC)</w:t>
      </w:r>
    </w:p>
    <w:p w14:paraId="27CCE551"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90691</w:t>
      </w:r>
    </w:p>
    <w:p w14:paraId="7A86154F"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90696 (IC)</w:t>
      </w:r>
    </w:p>
    <w:p w14:paraId="04EC8372"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90707</w:t>
      </w:r>
    </w:p>
    <w:p w14:paraId="007B56C1"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90710 (IC)</w:t>
      </w:r>
    </w:p>
    <w:p w14:paraId="16BBCF48"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90713 (IC)</w:t>
      </w:r>
    </w:p>
    <w:p w14:paraId="3E0BB43B"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90714</w:t>
      </w:r>
    </w:p>
    <w:p w14:paraId="620E0DD1"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90715</w:t>
      </w:r>
    </w:p>
    <w:p w14:paraId="5034ECEE"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90716 (IC)</w:t>
      </w:r>
    </w:p>
    <w:p w14:paraId="197256C8"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90717 (IC)</w:t>
      </w:r>
    </w:p>
    <w:p w14:paraId="5277F4D9"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90732</w:t>
      </w:r>
    </w:p>
    <w:p w14:paraId="5EF8F987"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90733 (IC)</w:t>
      </w:r>
    </w:p>
    <w:p w14:paraId="1089A1F0"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90734 (IC)</w:t>
      </w:r>
    </w:p>
    <w:p w14:paraId="0B162B43" w14:textId="77777777" w:rsidR="001B5395" w:rsidRPr="00FD51BF" w:rsidRDefault="001B5395" w:rsidP="00D34C36">
      <w:pPr>
        <w:pStyle w:val="TableParagraph"/>
        <w:tabs>
          <w:tab w:val="left" w:pos="1481"/>
          <w:tab w:val="left" w:pos="3542"/>
          <w:tab w:val="left" w:pos="5616"/>
          <w:tab w:val="left" w:pos="7931"/>
        </w:tabs>
        <w:kinsoku w:val="0"/>
        <w:overflowPunct w:val="0"/>
        <w:ind w:left="0" w:right="-144"/>
        <w:rPr>
          <w:sz w:val="22"/>
          <w:szCs w:val="22"/>
        </w:rPr>
      </w:pPr>
      <w:r w:rsidRPr="00FD51BF">
        <w:rPr>
          <w:sz w:val="22"/>
          <w:szCs w:val="22"/>
        </w:rPr>
        <w:t>90736 (IC; PA)</w:t>
      </w:r>
    </w:p>
    <w:p w14:paraId="6C867038"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90738 (IC)</w:t>
      </w:r>
    </w:p>
    <w:p w14:paraId="7C8C0E19"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90739 (IC)</w:t>
      </w:r>
    </w:p>
    <w:p w14:paraId="2405DBBB"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90747</w:t>
      </w:r>
    </w:p>
    <w:p w14:paraId="0FCB5826" w14:textId="77777777" w:rsidR="001B5395" w:rsidRPr="00FD51BF" w:rsidRDefault="001B5395" w:rsidP="00D66CC1">
      <w:pPr>
        <w:pStyle w:val="TableParagraph"/>
        <w:tabs>
          <w:tab w:val="left" w:pos="1469"/>
          <w:tab w:val="left" w:pos="3542"/>
          <w:tab w:val="left" w:pos="5616"/>
          <w:tab w:val="left" w:pos="7931"/>
        </w:tabs>
        <w:kinsoku w:val="0"/>
        <w:overflowPunct w:val="0"/>
        <w:ind w:left="0" w:right="-288"/>
        <w:rPr>
          <w:sz w:val="22"/>
          <w:szCs w:val="22"/>
        </w:rPr>
      </w:pPr>
      <w:r w:rsidRPr="00FD51BF">
        <w:rPr>
          <w:sz w:val="22"/>
          <w:szCs w:val="22"/>
        </w:rPr>
        <w:t xml:space="preserve">90750 (IC; PA) </w:t>
      </w:r>
    </w:p>
    <w:p w14:paraId="07015AA9"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90756</w:t>
      </w:r>
    </w:p>
    <w:p w14:paraId="4DEFC3DB" w14:textId="77777777" w:rsidR="001B5395"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91310</w:t>
      </w:r>
    </w:p>
    <w:p w14:paraId="7F00ACBC" w14:textId="77777777" w:rsidR="001B5395" w:rsidRPr="00C43A42" w:rsidRDefault="001B5395" w:rsidP="00C43A42">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92229</w:t>
      </w:r>
    </w:p>
    <w:p w14:paraId="57EFB2B0" w14:textId="77777777" w:rsidR="001B5395" w:rsidRDefault="001B5395" w:rsidP="007959F1">
      <w:pPr>
        <w:sectPr w:rsidR="001B5395" w:rsidSect="00B10F02">
          <w:type w:val="continuous"/>
          <w:pgSz w:w="12240" w:h="15840"/>
          <w:pgMar w:top="1008" w:right="1440" w:bottom="1440" w:left="1440" w:header="720" w:footer="720" w:gutter="0"/>
          <w:cols w:num="5" w:space="720"/>
          <w:docGrid w:linePitch="360"/>
        </w:sectPr>
      </w:pPr>
    </w:p>
    <w:p w14:paraId="1D517A61" w14:textId="77777777" w:rsidR="001B5395" w:rsidRDefault="001B5395" w:rsidP="000358CB">
      <w:pPr>
        <w:pStyle w:val="Heading2"/>
        <w:spacing w:before="120"/>
        <w:jc w:val="center"/>
      </w:pPr>
      <w:r w:rsidRPr="003C63FB">
        <w:t>Behavioral Health Services</w:t>
      </w:r>
    </w:p>
    <w:p w14:paraId="59D08B91" w14:textId="77777777" w:rsidR="001B5395" w:rsidRPr="00C43A42" w:rsidRDefault="001B5395" w:rsidP="00C43A42"/>
    <w:p w14:paraId="30871996" w14:textId="77777777" w:rsidR="001B5395" w:rsidRDefault="001B5395" w:rsidP="007959F1">
      <w:pPr>
        <w:sectPr w:rsidR="001B5395" w:rsidSect="00B10F02">
          <w:type w:val="continuous"/>
          <w:pgSz w:w="12240" w:h="15840"/>
          <w:pgMar w:top="1008" w:right="1440" w:bottom="1440" w:left="1440" w:header="720" w:footer="720" w:gutter="0"/>
          <w:cols w:space="720"/>
          <w:docGrid w:linePitch="360"/>
        </w:sectPr>
      </w:pPr>
    </w:p>
    <w:p w14:paraId="49ED5626"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90791</w:t>
      </w:r>
    </w:p>
    <w:p w14:paraId="310ED4A9"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90792</w:t>
      </w:r>
    </w:p>
    <w:p w14:paraId="21011D9B"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90832</w:t>
      </w:r>
    </w:p>
    <w:p w14:paraId="42D97E5A"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90833</w:t>
      </w:r>
    </w:p>
    <w:p w14:paraId="2CD121A2"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90834</w:t>
      </w:r>
    </w:p>
    <w:p w14:paraId="6E03FCA5"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90836</w:t>
      </w:r>
    </w:p>
    <w:p w14:paraId="2A003A02"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90837</w:t>
      </w:r>
    </w:p>
    <w:p w14:paraId="65BE2023"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90839</w:t>
      </w:r>
    </w:p>
    <w:p w14:paraId="49E3CE82"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90840</w:t>
      </w:r>
    </w:p>
    <w:p w14:paraId="43762B5E"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90847</w:t>
      </w:r>
    </w:p>
    <w:p w14:paraId="276A7C55"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90849</w:t>
      </w:r>
    </w:p>
    <w:p w14:paraId="3B3091C9"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90853</w:t>
      </w:r>
    </w:p>
    <w:p w14:paraId="51559BBE"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90882 (HF)</w:t>
      </w:r>
    </w:p>
    <w:p w14:paraId="5C44AC0D"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97810 (HF)</w:t>
      </w:r>
    </w:p>
    <w:p w14:paraId="51895B5E"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97811 (HF)</w:t>
      </w:r>
    </w:p>
    <w:p w14:paraId="1D830D87"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H0004</w:t>
      </w:r>
    </w:p>
    <w:p w14:paraId="47AAA87E"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H0005</w:t>
      </w:r>
    </w:p>
    <w:p w14:paraId="790EC94E"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H2011</w:t>
      </w:r>
    </w:p>
    <w:p w14:paraId="474DA5E1"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T1006</w:t>
      </w:r>
    </w:p>
    <w:p w14:paraId="08E17BFD" w14:textId="77777777" w:rsidR="001B5395" w:rsidRDefault="001B5395" w:rsidP="007959F1">
      <w:pPr>
        <w:sectPr w:rsidR="001B5395" w:rsidSect="00B10F02">
          <w:type w:val="continuous"/>
          <w:pgSz w:w="12240" w:h="15840"/>
          <w:pgMar w:top="1008" w:right="1440" w:bottom="1440" w:left="1440" w:header="720" w:footer="720" w:gutter="0"/>
          <w:cols w:num="5" w:space="720"/>
          <w:docGrid w:linePitch="360"/>
        </w:sectPr>
      </w:pPr>
    </w:p>
    <w:p w14:paraId="3482F0B3" w14:textId="77777777" w:rsidR="001B5395" w:rsidRDefault="001B5395" w:rsidP="00F5744C">
      <w:pPr>
        <w:pStyle w:val="Heading2"/>
        <w:spacing w:before="120"/>
        <w:jc w:val="center"/>
        <w:sectPr w:rsidR="001B5395" w:rsidSect="00B10F02">
          <w:type w:val="continuous"/>
          <w:pgSz w:w="12240" w:h="15840"/>
          <w:pgMar w:top="1008" w:right="1440" w:bottom="1440" w:left="1440" w:header="720" w:footer="720" w:gutter="0"/>
          <w:cols w:space="720"/>
          <w:docGrid w:linePitch="360"/>
        </w:sectPr>
      </w:pPr>
      <w:r w:rsidRPr="003C63FB">
        <w:t>Gastroenterology Services</w:t>
      </w:r>
    </w:p>
    <w:p w14:paraId="1E58D6A6" w14:textId="77777777" w:rsidR="001B5395" w:rsidRPr="004A13D0" w:rsidRDefault="001B5395"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91010</w:t>
      </w:r>
    </w:p>
    <w:p w14:paraId="512F6D0E" w14:textId="77777777" w:rsidR="001B5395" w:rsidRPr="004A13D0" w:rsidRDefault="001B5395"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91013</w:t>
      </w:r>
    </w:p>
    <w:p w14:paraId="23778841" w14:textId="77777777" w:rsidR="001B5395" w:rsidRPr="004A13D0" w:rsidRDefault="001B5395"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91020</w:t>
      </w:r>
    </w:p>
    <w:p w14:paraId="3BB2FB1B" w14:textId="77777777" w:rsidR="001B5395" w:rsidRPr="004A13D0" w:rsidRDefault="001B5395"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91022</w:t>
      </w:r>
    </w:p>
    <w:p w14:paraId="5C581E50" w14:textId="77777777" w:rsidR="001B5395" w:rsidRPr="004A13D0" w:rsidRDefault="001B5395"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91030</w:t>
      </w:r>
    </w:p>
    <w:p w14:paraId="3B8FC54B" w14:textId="77777777" w:rsidR="001B5395" w:rsidRPr="004A13D0" w:rsidRDefault="001B5395"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 xml:space="preserve">91110 </w:t>
      </w:r>
      <w:r>
        <w:rPr>
          <w:sz w:val="22"/>
          <w:szCs w:val="22"/>
        </w:rPr>
        <w:t>(</w:t>
      </w:r>
      <w:r w:rsidRPr="004A13D0">
        <w:rPr>
          <w:sz w:val="22"/>
          <w:szCs w:val="22"/>
        </w:rPr>
        <w:t>PA</w:t>
      </w:r>
      <w:r>
        <w:rPr>
          <w:sz w:val="22"/>
          <w:szCs w:val="22"/>
        </w:rPr>
        <w:t>)</w:t>
      </w:r>
    </w:p>
    <w:p w14:paraId="1590AD1C" w14:textId="77777777" w:rsidR="001B5395" w:rsidRPr="004A13D0" w:rsidRDefault="001B5395"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 xml:space="preserve">91111 </w:t>
      </w:r>
      <w:r>
        <w:rPr>
          <w:sz w:val="22"/>
          <w:szCs w:val="22"/>
        </w:rPr>
        <w:t>(</w:t>
      </w:r>
      <w:r w:rsidRPr="004A13D0">
        <w:rPr>
          <w:sz w:val="22"/>
          <w:szCs w:val="22"/>
        </w:rPr>
        <w:t>PA</w:t>
      </w:r>
      <w:r>
        <w:rPr>
          <w:sz w:val="22"/>
          <w:szCs w:val="22"/>
        </w:rPr>
        <w:t>)</w:t>
      </w:r>
    </w:p>
    <w:p w14:paraId="6A4DBCFF" w14:textId="77777777" w:rsidR="001B5395" w:rsidRPr="004A13D0" w:rsidRDefault="001B5395"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91133</w:t>
      </w:r>
    </w:p>
    <w:p w14:paraId="43587AD2" w14:textId="77777777" w:rsidR="001B5395" w:rsidRPr="003C63FB" w:rsidRDefault="001B5395" w:rsidP="00AE3102">
      <w:pPr>
        <w:pStyle w:val="TableParagraph"/>
        <w:tabs>
          <w:tab w:val="left" w:pos="1469"/>
          <w:tab w:val="left" w:pos="3542"/>
          <w:tab w:val="left" w:pos="5616"/>
          <w:tab w:val="left" w:pos="7931"/>
        </w:tabs>
        <w:kinsoku w:val="0"/>
        <w:overflowPunct w:val="0"/>
        <w:ind w:left="0"/>
      </w:pPr>
      <w:r w:rsidRPr="004A13D0">
        <w:rPr>
          <w:sz w:val="22"/>
          <w:szCs w:val="22"/>
        </w:rPr>
        <w:t xml:space="preserve">91299 </w:t>
      </w:r>
      <w:r>
        <w:rPr>
          <w:sz w:val="22"/>
          <w:szCs w:val="22"/>
        </w:rPr>
        <w:t>(</w:t>
      </w:r>
      <w:r w:rsidRPr="004A13D0">
        <w:rPr>
          <w:sz w:val="22"/>
          <w:szCs w:val="22"/>
        </w:rPr>
        <w:t>IC</w:t>
      </w:r>
      <w:r>
        <w:t>)</w:t>
      </w:r>
    </w:p>
    <w:p w14:paraId="346CB19E" w14:textId="77777777" w:rsidR="001B5395" w:rsidRDefault="001B5395" w:rsidP="007959F1">
      <w:pPr>
        <w:sectPr w:rsidR="001B5395" w:rsidSect="00B10F02">
          <w:type w:val="continuous"/>
          <w:pgSz w:w="12240" w:h="15840"/>
          <w:pgMar w:top="1008" w:right="1440" w:bottom="1440" w:left="1440" w:header="720" w:footer="720" w:gutter="0"/>
          <w:cols w:num="5" w:space="720"/>
          <w:docGrid w:linePitch="360"/>
        </w:sectPr>
      </w:pPr>
    </w:p>
    <w:p w14:paraId="19108DE3" w14:textId="77777777" w:rsidR="00415286" w:rsidRDefault="00415286" w:rsidP="007959F1">
      <w:pPr>
        <w:sectPr w:rsidR="00415286" w:rsidSect="00B10F02">
          <w:type w:val="continuous"/>
          <w:pgSz w:w="12240" w:h="15840"/>
          <w:pgMar w:top="1008" w:right="1440" w:bottom="1440" w:left="1440" w:header="720" w:footer="720" w:gutter="0"/>
          <w:cols w:space="720"/>
          <w:docGrid w:linePitch="360"/>
        </w:sectPr>
      </w:pPr>
    </w:p>
    <w:p w14:paraId="17F3C2FE" w14:textId="77777777" w:rsidR="00F5744C" w:rsidRDefault="00F5744C" w:rsidP="00F5744C">
      <w:pPr>
        <w:pStyle w:val="Heading2"/>
        <w:spacing w:before="120"/>
        <w:jc w:val="center"/>
      </w:pPr>
      <w:r w:rsidRPr="003C63FB">
        <w:t>Ophthalmology Services</w:t>
      </w:r>
    </w:p>
    <w:p w14:paraId="7D8C4EFB" w14:textId="77777777" w:rsidR="00F5744C" w:rsidRDefault="00F5744C" w:rsidP="00F5744C">
      <w:pPr>
        <w:pStyle w:val="Heading2"/>
        <w:sectPr w:rsidR="00F5744C" w:rsidSect="00B10F02">
          <w:type w:val="continuous"/>
          <w:pgSz w:w="12240" w:h="15840"/>
          <w:pgMar w:top="1008" w:right="1440" w:bottom="1440" w:left="1440" w:header="720" w:footer="720" w:gutter="0"/>
          <w:cols w:space="720"/>
          <w:docGrid w:linePitch="360"/>
        </w:sectPr>
      </w:pPr>
    </w:p>
    <w:p w14:paraId="0ABEE2AE" w14:textId="77777777" w:rsidR="00F5744C" w:rsidRPr="004A13D0" w:rsidRDefault="00F5744C" w:rsidP="00F5744C">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92002</w:t>
      </w:r>
    </w:p>
    <w:p w14:paraId="580AEB7A" w14:textId="77777777" w:rsidR="00F5744C" w:rsidRPr="004A13D0" w:rsidRDefault="00F5744C" w:rsidP="00F5744C">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92004</w:t>
      </w:r>
    </w:p>
    <w:p w14:paraId="35F87EFD" w14:textId="77777777" w:rsidR="00F5744C" w:rsidRPr="004A13D0" w:rsidRDefault="00F5744C" w:rsidP="00F5744C">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92012</w:t>
      </w:r>
    </w:p>
    <w:p w14:paraId="192C7752" w14:textId="77777777" w:rsidR="00F5744C" w:rsidRPr="004A13D0" w:rsidRDefault="00F5744C" w:rsidP="00F5744C">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92014</w:t>
      </w:r>
    </w:p>
    <w:p w14:paraId="4D020146" w14:textId="77777777" w:rsidR="000514BA" w:rsidRDefault="00F5744C" w:rsidP="00F5744C">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92015</w:t>
      </w:r>
    </w:p>
    <w:p w14:paraId="7C2EF69A"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92020</w:t>
      </w:r>
    </w:p>
    <w:p w14:paraId="6EBAB072" w14:textId="6A4FB5DF" w:rsidR="00E06212" w:rsidRDefault="00E06212" w:rsidP="00F5744C">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92025</w:t>
      </w:r>
    </w:p>
    <w:p w14:paraId="528E0FAD" w14:textId="26E2D6A2" w:rsidR="00F5744C" w:rsidRPr="004A13D0" w:rsidRDefault="00407142" w:rsidP="00F5744C">
      <w:pPr>
        <w:pStyle w:val="TableParagraph"/>
        <w:tabs>
          <w:tab w:val="left" w:pos="1469"/>
          <w:tab w:val="left" w:pos="3542"/>
          <w:tab w:val="left" w:pos="5616"/>
          <w:tab w:val="left" w:pos="7931"/>
        </w:tabs>
        <w:kinsoku w:val="0"/>
        <w:overflowPunct w:val="0"/>
        <w:ind w:left="0"/>
        <w:rPr>
          <w:sz w:val="22"/>
          <w:szCs w:val="22"/>
        </w:rPr>
      </w:pPr>
      <w:r>
        <w:rPr>
          <w:sz w:val="22"/>
          <w:szCs w:val="22"/>
        </w:rPr>
        <w:br w:type="column"/>
      </w:r>
      <w:r w:rsidR="00F5744C" w:rsidRPr="004A13D0">
        <w:rPr>
          <w:sz w:val="22"/>
          <w:szCs w:val="22"/>
        </w:rPr>
        <w:t>92060</w:t>
      </w:r>
    </w:p>
    <w:p w14:paraId="2EFC30D9" w14:textId="77777777" w:rsidR="00F5744C" w:rsidRDefault="00F5744C" w:rsidP="00F5744C">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92065 (PA)</w:t>
      </w:r>
    </w:p>
    <w:p w14:paraId="780DD294" w14:textId="77777777" w:rsidR="00E06212" w:rsidRDefault="00F5744C" w:rsidP="00F5744C">
      <w:pPr>
        <w:pStyle w:val="TableParagraph"/>
        <w:tabs>
          <w:tab w:val="left" w:pos="1469"/>
          <w:tab w:val="left" w:pos="3542"/>
          <w:tab w:val="left" w:pos="5616"/>
          <w:tab w:val="left" w:pos="7931"/>
        </w:tabs>
        <w:kinsoku w:val="0"/>
        <w:overflowPunct w:val="0"/>
        <w:ind w:left="0"/>
        <w:rPr>
          <w:sz w:val="22"/>
          <w:szCs w:val="22"/>
        </w:rPr>
      </w:pPr>
      <w:r>
        <w:rPr>
          <w:sz w:val="22"/>
          <w:szCs w:val="22"/>
        </w:rPr>
        <w:t>92066</w:t>
      </w:r>
    </w:p>
    <w:p w14:paraId="52CE8A8E"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92081</w:t>
      </w:r>
    </w:p>
    <w:p w14:paraId="58A65375"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92082</w:t>
      </w:r>
    </w:p>
    <w:p w14:paraId="0E897DC9"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92083</w:t>
      </w:r>
    </w:p>
    <w:p w14:paraId="1DB9995D" w14:textId="487410A9" w:rsidR="00E06212" w:rsidRDefault="00E06212" w:rsidP="00F5744C">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92100</w:t>
      </w:r>
    </w:p>
    <w:p w14:paraId="2EF60145" w14:textId="74DD75A5" w:rsidR="00E06212" w:rsidRDefault="00407142" w:rsidP="00F5744C">
      <w:pPr>
        <w:pStyle w:val="TableParagraph"/>
        <w:tabs>
          <w:tab w:val="left" w:pos="1469"/>
          <w:tab w:val="left" w:pos="3542"/>
          <w:tab w:val="left" w:pos="5616"/>
          <w:tab w:val="left" w:pos="7931"/>
        </w:tabs>
        <w:kinsoku w:val="0"/>
        <w:overflowPunct w:val="0"/>
        <w:ind w:left="0"/>
        <w:rPr>
          <w:sz w:val="22"/>
          <w:szCs w:val="22"/>
        </w:rPr>
      </w:pPr>
      <w:r>
        <w:rPr>
          <w:sz w:val="22"/>
          <w:szCs w:val="22"/>
        </w:rPr>
        <w:br w:type="column"/>
      </w:r>
      <w:r w:rsidR="00F5744C" w:rsidRPr="004A13D0">
        <w:rPr>
          <w:sz w:val="22"/>
          <w:szCs w:val="22"/>
        </w:rPr>
        <w:t>92132</w:t>
      </w:r>
    </w:p>
    <w:p w14:paraId="3425FB1D"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92133</w:t>
      </w:r>
    </w:p>
    <w:p w14:paraId="301F58E9"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92134</w:t>
      </w:r>
    </w:p>
    <w:p w14:paraId="3DA2A029"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92136</w:t>
      </w:r>
    </w:p>
    <w:p w14:paraId="22E7239B" w14:textId="77777777" w:rsidR="00E06212" w:rsidRDefault="00E06212" w:rsidP="00E06212">
      <w:pPr>
        <w:pStyle w:val="TableParagraph"/>
        <w:tabs>
          <w:tab w:val="left" w:pos="1469"/>
          <w:tab w:val="left" w:pos="3542"/>
          <w:tab w:val="left" w:pos="5616"/>
          <w:tab w:val="left" w:pos="7931"/>
        </w:tabs>
        <w:kinsoku w:val="0"/>
        <w:overflowPunct w:val="0"/>
        <w:ind w:left="0"/>
        <w:rPr>
          <w:sz w:val="22"/>
          <w:szCs w:val="22"/>
        </w:rPr>
      </w:pPr>
      <w:r>
        <w:rPr>
          <w:sz w:val="22"/>
          <w:szCs w:val="22"/>
        </w:rPr>
        <w:t>92229</w:t>
      </w:r>
    </w:p>
    <w:p w14:paraId="2088CFFD" w14:textId="184DBB91" w:rsidR="00E06212"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92230</w:t>
      </w:r>
    </w:p>
    <w:p w14:paraId="4C526C6B" w14:textId="5C1DD377" w:rsidR="00E06212" w:rsidRDefault="00E06212" w:rsidP="00F5744C">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92235</w:t>
      </w:r>
    </w:p>
    <w:p w14:paraId="7C0DAFD5" w14:textId="77777777" w:rsidR="00E06212" w:rsidRPr="004A13D0" w:rsidRDefault="00407142" w:rsidP="00E06212">
      <w:pPr>
        <w:pStyle w:val="TableParagraph"/>
        <w:tabs>
          <w:tab w:val="left" w:pos="1469"/>
          <w:tab w:val="left" w:pos="3542"/>
          <w:tab w:val="left" w:pos="5616"/>
          <w:tab w:val="left" w:pos="7931"/>
        </w:tabs>
        <w:kinsoku w:val="0"/>
        <w:overflowPunct w:val="0"/>
        <w:ind w:left="0"/>
        <w:rPr>
          <w:sz w:val="22"/>
          <w:szCs w:val="22"/>
        </w:rPr>
      </w:pPr>
      <w:r>
        <w:rPr>
          <w:sz w:val="22"/>
          <w:szCs w:val="22"/>
        </w:rPr>
        <w:br w:type="column"/>
      </w:r>
      <w:r w:rsidR="00E06212" w:rsidRPr="004A13D0">
        <w:rPr>
          <w:sz w:val="22"/>
          <w:szCs w:val="22"/>
        </w:rPr>
        <w:t>92240</w:t>
      </w:r>
    </w:p>
    <w:p w14:paraId="341F701F"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92242</w:t>
      </w:r>
    </w:p>
    <w:p w14:paraId="351D24E9"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92250 (PA)</w:t>
      </w:r>
    </w:p>
    <w:p w14:paraId="3A1DDBB5" w14:textId="77777777" w:rsidR="00E06212"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92260</w:t>
      </w:r>
    </w:p>
    <w:p w14:paraId="63C03F45"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92265</w:t>
      </w:r>
    </w:p>
    <w:p w14:paraId="61481D58" w14:textId="77777777" w:rsidR="00E06212"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92270</w:t>
      </w:r>
    </w:p>
    <w:p w14:paraId="66DA20DE"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Pr>
          <w:sz w:val="22"/>
          <w:szCs w:val="22"/>
        </w:rPr>
        <w:t>92273</w:t>
      </w:r>
      <w:r>
        <w:rPr>
          <w:sz w:val="22"/>
          <w:szCs w:val="22"/>
        </w:rPr>
        <w:br w:type="column"/>
      </w:r>
      <w:r>
        <w:rPr>
          <w:sz w:val="22"/>
          <w:szCs w:val="22"/>
        </w:rPr>
        <w:t>92274</w:t>
      </w:r>
    </w:p>
    <w:p w14:paraId="592BCA1A"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92283</w:t>
      </w:r>
    </w:p>
    <w:p w14:paraId="76BDAFBA"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92284</w:t>
      </w:r>
    </w:p>
    <w:p w14:paraId="660B5C71"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92285</w:t>
      </w:r>
    </w:p>
    <w:p w14:paraId="5CE64E37"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92286</w:t>
      </w:r>
    </w:p>
    <w:p w14:paraId="0A5374CB"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92287</w:t>
      </w:r>
    </w:p>
    <w:p w14:paraId="1EB83C8D" w14:textId="3EB436EF" w:rsidR="00E06212"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 xml:space="preserve">92499 </w:t>
      </w:r>
      <w:r>
        <w:rPr>
          <w:sz w:val="22"/>
          <w:szCs w:val="22"/>
        </w:rPr>
        <w:t>(</w:t>
      </w:r>
      <w:r w:rsidRPr="004A13D0">
        <w:rPr>
          <w:sz w:val="22"/>
          <w:szCs w:val="22"/>
        </w:rPr>
        <w:t>IC</w:t>
      </w:r>
      <w:r>
        <w:rPr>
          <w:sz w:val="22"/>
          <w:szCs w:val="22"/>
        </w:rPr>
        <w:t>)</w:t>
      </w:r>
    </w:p>
    <w:p w14:paraId="381EC841" w14:textId="77777777" w:rsidR="009F2993" w:rsidRDefault="009F2993" w:rsidP="00E06212">
      <w:pPr>
        <w:pStyle w:val="TableParagraph"/>
        <w:tabs>
          <w:tab w:val="left" w:pos="1469"/>
          <w:tab w:val="left" w:pos="3542"/>
          <w:tab w:val="left" w:pos="5616"/>
          <w:tab w:val="left" w:pos="7931"/>
        </w:tabs>
        <w:kinsoku w:val="0"/>
        <w:overflowPunct w:val="0"/>
        <w:ind w:left="0"/>
        <w:rPr>
          <w:sz w:val="22"/>
          <w:szCs w:val="22"/>
        </w:rPr>
        <w:sectPr w:rsidR="009F2993" w:rsidSect="00B10F02">
          <w:footerReference w:type="default" r:id="rId44"/>
          <w:type w:val="continuous"/>
          <w:pgSz w:w="12240" w:h="15840"/>
          <w:pgMar w:top="1008" w:right="1440" w:bottom="1440" w:left="1440" w:header="720" w:footer="720" w:gutter="0"/>
          <w:cols w:num="5" w:space="720"/>
          <w:docGrid w:linePitch="360"/>
        </w:sectPr>
      </w:pPr>
    </w:p>
    <w:p w14:paraId="510F5B10" w14:textId="77777777" w:rsidR="009F2993" w:rsidRDefault="009F2993" w:rsidP="007959F1">
      <w:pPr>
        <w:sectPr w:rsidR="009F2993" w:rsidSect="00B10F02">
          <w:headerReference w:type="default" r:id="rId45"/>
          <w:type w:val="continuous"/>
          <w:pgSz w:w="12240" w:h="15840"/>
          <w:pgMar w:top="1008" w:right="1440" w:bottom="1440" w:left="1440" w:header="720" w:footer="720" w:gutter="0"/>
          <w:cols w:space="720"/>
          <w:docGrid w:linePitch="360"/>
        </w:sectPr>
      </w:pPr>
    </w:p>
    <w:p w14:paraId="5E92850E" w14:textId="77777777" w:rsidR="00147DEA" w:rsidRDefault="00147DEA" w:rsidP="007959F1">
      <w:pPr>
        <w:sectPr w:rsidR="00147DEA" w:rsidSect="00B10F02">
          <w:pgSz w:w="12240" w:h="15840"/>
          <w:pgMar w:top="1008" w:right="1440" w:bottom="1440" w:left="1440" w:header="720" w:footer="720" w:gutter="0"/>
          <w:cols w:space="720"/>
          <w:docGrid w:linePitch="360"/>
        </w:sectPr>
      </w:pPr>
    </w:p>
    <w:p w14:paraId="3C37D9A7" w14:textId="77777777" w:rsidR="001B5395" w:rsidRDefault="001B5395" w:rsidP="009F2993">
      <w:pPr>
        <w:pStyle w:val="Heading2"/>
        <w:spacing w:before="0"/>
        <w:jc w:val="center"/>
      </w:pPr>
      <w:r w:rsidRPr="003C63FB">
        <w:t>Otorhinolaryngology Servi</w:t>
      </w:r>
      <w:r>
        <w:t>ces</w:t>
      </w:r>
    </w:p>
    <w:p w14:paraId="45A5AAF1" w14:textId="77777777" w:rsidR="001B5395" w:rsidRDefault="001B5395" w:rsidP="00F3064A"/>
    <w:p w14:paraId="7F9BC021" w14:textId="77777777" w:rsidR="001B5395" w:rsidRPr="00F3064A" w:rsidRDefault="001B5395" w:rsidP="00F3064A">
      <w:pPr>
        <w:sectPr w:rsidR="001B5395" w:rsidRPr="00F3064A" w:rsidSect="00B10F02">
          <w:headerReference w:type="default" r:id="rId46"/>
          <w:type w:val="continuous"/>
          <w:pgSz w:w="12240" w:h="15840"/>
          <w:pgMar w:top="1008" w:right="1440" w:bottom="1440" w:left="1440" w:header="720" w:footer="720" w:gutter="0"/>
          <w:cols w:space="720"/>
          <w:docGrid w:linePitch="360"/>
        </w:sectPr>
      </w:pPr>
    </w:p>
    <w:p w14:paraId="1526B75D"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92502</w:t>
      </w:r>
    </w:p>
    <w:p w14:paraId="09552A8E"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92504</w:t>
      </w:r>
    </w:p>
    <w:p w14:paraId="234E2CCE"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92511</w:t>
      </w:r>
    </w:p>
    <w:p w14:paraId="09199C8D"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92512</w:t>
      </w:r>
    </w:p>
    <w:p w14:paraId="36978C2A"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92516</w:t>
      </w:r>
    </w:p>
    <w:p w14:paraId="6EE8F0E9"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92520</w:t>
      </w:r>
    </w:p>
    <w:p w14:paraId="796F09AF"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 xml:space="preserve">92526 </w:t>
      </w:r>
    </w:p>
    <w:p w14:paraId="33D38645"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92541</w:t>
      </w:r>
    </w:p>
    <w:p w14:paraId="54D2DD1B"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92542</w:t>
      </w:r>
    </w:p>
    <w:p w14:paraId="38793F0F"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92544</w:t>
      </w:r>
    </w:p>
    <w:p w14:paraId="1E74EBA8"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92545</w:t>
      </w:r>
    </w:p>
    <w:p w14:paraId="2A177140"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92546</w:t>
      </w:r>
    </w:p>
    <w:p w14:paraId="60606C08" w14:textId="77777777" w:rsidR="001B5395" w:rsidRPr="00931DF2" w:rsidRDefault="001B5395" w:rsidP="00931DF2">
      <w:pPr>
        <w:pStyle w:val="TableParagraph"/>
        <w:kinsoku w:val="0"/>
        <w:overflowPunct w:val="0"/>
        <w:spacing w:line="240" w:lineRule="auto"/>
        <w:ind w:left="0"/>
        <w:rPr>
          <w:sz w:val="22"/>
          <w:szCs w:val="22"/>
        </w:rPr>
      </w:pPr>
      <w:r w:rsidRPr="004A13D0">
        <w:rPr>
          <w:sz w:val="22"/>
          <w:szCs w:val="22"/>
        </w:rPr>
        <w:t>92547</w:t>
      </w:r>
    </w:p>
    <w:p w14:paraId="6E1D4931" w14:textId="77777777" w:rsidR="001B5395" w:rsidRDefault="001B5395" w:rsidP="00931DF2">
      <w:pPr>
        <w:pStyle w:val="BodyText"/>
        <w:rPr>
          <w:lang w:val="fr-FR"/>
        </w:rPr>
        <w:sectPr w:rsidR="001B5395" w:rsidSect="00B10F02">
          <w:type w:val="continuous"/>
          <w:pgSz w:w="12240" w:h="15840"/>
          <w:pgMar w:top="1008" w:right="1440" w:bottom="1440" w:left="1440" w:header="720" w:footer="720" w:gutter="0"/>
          <w:cols w:num="5" w:space="720"/>
          <w:docGrid w:linePitch="360"/>
        </w:sectPr>
      </w:pPr>
    </w:p>
    <w:p w14:paraId="748DD848" w14:textId="77777777" w:rsidR="001B5395" w:rsidRDefault="001B5395" w:rsidP="00147DEA">
      <w:pPr>
        <w:pStyle w:val="Heading2"/>
        <w:spacing w:before="120"/>
        <w:jc w:val="center"/>
      </w:pPr>
      <w:r>
        <w:t>Audiology Services</w:t>
      </w:r>
    </w:p>
    <w:p w14:paraId="00AF2930" w14:textId="77777777" w:rsidR="001B5395" w:rsidRPr="00F3064A" w:rsidRDefault="001B5395" w:rsidP="00F3064A"/>
    <w:p w14:paraId="5ACBC09F" w14:textId="77777777" w:rsidR="001B5395" w:rsidRDefault="001B5395" w:rsidP="005D4A04">
      <w:pPr>
        <w:rPr>
          <w:lang w:val="fr-FR"/>
        </w:rPr>
        <w:sectPr w:rsidR="001B5395" w:rsidSect="00B10F02">
          <w:type w:val="continuous"/>
          <w:pgSz w:w="12240" w:h="15840"/>
          <w:pgMar w:top="1008" w:right="1440" w:bottom="1440" w:left="1440" w:header="720" w:footer="720" w:gutter="0"/>
          <w:cols w:space="720"/>
          <w:docGrid w:linePitch="360"/>
        </w:sectPr>
      </w:pPr>
    </w:p>
    <w:p w14:paraId="55A977B7"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92550</w:t>
      </w:r>
    </w:p>
    <w:p w14:paraId="6162989F"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92551</w:t>
      </w:r>
    </w:p>
    <w:p w14:paraId="1E85F03E"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92552</w:t>
      </w:r>
    </w:p>
    <w:p w14:paraId="135E4442"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92553</w:t>
      </w:r>
    </w:p>
    <w:p w14:paraId="226D4144"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92555</w:t>
      </w:r>
    </w:p>
    <w:p w14:paraId="546D8466"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92556</w:t>
      </w:r>
    </w:p>
    <w:p w14:paraId="087D2DD3"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92557</w:t>
      </w:r>
    </w:p>
    <w:p w14:paraId="4553B94A"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92558 (IC)</w:t>
      </w:r>
    </w:p>
    <w:p w14:paraId="37F82A38"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92563</w:t>
      </w:r>
    </w:p>
    <w:p w14:paraId="4678741F"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92565</w:t>
      </w:r>
    </w:p>
    <w:p w14:paraId="160B9192"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92567</w:t>
      </w:r>
    </w:p>
    <w:p w14:paraId="54DC4C61"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92568</w:t>
      </w:r>
    </w:p>
    <w:p w14:paraId="226B03E0"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92572</w:t>
      </w:r>
    </w:p>
    <w:p w14:paraId="7E806BA8"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92576</w:t>
      </w:r>
    </w:p>
    <w:p w14:paraId="1FAF1095"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92577</w:t>
      </w:r>
    </w:p>
    <w:p w14:paraId="1A1BE40C"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92579</w:t>
      </w:r>
    </w:p>
    <w:p w14:paraId="3B085183"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92582 (IC)</w:t>
      </w:r>
    </w:p>
    <w:p w14:paraId="492BEE6C"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92583 (IC)</w:t>
      </w:r>
    </w:p>
    <w:p w14:paraId="35668B4A"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92584 (IC)</w:t>
      </w:r>
    </w:p>
    <w:p w14:paraId="39FA587F"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92587</w:t>
      </w:r>
    </w:p>
    <w:p w14:paraId="5421C5F8"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92588</w:t>
      </w:r>
    </w:p>
    <w:p w14:paraId="2EB4A006" w14:textId="77777777" w:rsidR="001B5395"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Pr>
          <w:sz w:val="22"/>
          <w:szCs w:val="22"/>
        </w:rPr>
        <w:t>92650</w:t>
      </w:r>
    </w:p>
    <w:p w14:paraId="626BD35B" w14:textId="77777777" w:rsidR="001B5395"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Pr>
          <w:sz w:val="22"/>
          <w:szCs w:val="22"/>
        </w:rPr>
        <w:t>92651</w:t>
      </w:r>
    </w:p>
    <w:p w14:paraId="5D982758" w14:textId="77777777" w:rsidR="001B5395"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Pr>
          <w:sz w:val="22"/>
          <w:szCs w:val="22"/>
        </w:rPr>
        <w:t>92652</w:t>
      </w:r>
    </w:p>
    <w:p w14:paraId="312A3A47" w14:textId="77777777" w:rsidR="001B5395"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Pr>
          <w:sz w:val="22"/>
          <w:szCs w:val="22"/>
        </w:rPr>
        <w:t>92653</w:t>
      </w:r>
    </w:p>
    <w:p w14:paraId="3C0A916E" w14:textId="77777777" w:rsidR="001B5395"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92700 (IC</w:t>
      </w:r>
      <w:r>
        <w:rPr>
          <w:sz w:val="22"/>
          <w:szCs w:val="22"/>
        </w:rPr>
        <w:t>)</w:t>
      </w:r>
    </w:p>
    <w:p w14:paraId="7C7A086B" w14:textId="77777777" w:rsidR="001B5395"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p>
    <w:p w14:paraId="70A1DA71" w14:textId="77777777" w:rsidR="001B5395"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sectPr w:rsidR="001B5395" w:rsidSect="00B10F02">
          <w:type w:val="continuous"/>
          <w:pgSz w:w="12240" w:h="15840"/>
          <w:pgMar w:top="1008" w:right="1440" w:bottom="1440" w:left="1440" w:header="720" w:footer="720" w:gutter="0"/>
          <w:cols w:num="5" w:space="720"/>
          <w:docGrid w:linePitch="360"/>
        </w:sectPr>
      </w:pPr>
    </w:p>
    <w:p w14:paraId="0C461EB6" w14:textId="77777777" w:rsidR="001B5395" w:rsidRDefault="001B5395" w:rsidP="00407142">
      <w:pPr>
        <w:pStyle w:val="Heading2"/>
        <w:spacing w:before="120"/>
        <w:jc w:val="center"/>
      </w:pPr>
      <w:r w:rsidRPr="00B82821">
        <w:t>Cardiovascular</w:t>
      </w:r>
      <w:r w:rsidRPr="00524B64">
        <w:t xml:space="preserve"> Services</w:t>
      </w:r>
    </w:p>
    <w:p w14:paraId="7914D0C1" w14:textId="77777777" w:rsidR="001B5395" w:rsidRDefault="001B5395" w:rsidP="00F3064A"/>
    <w:p w14:paraId="2E997580" w14:textId="77777777" w:rsidR="001B5395" w:rsidRPr="00F3064A" w:rsidRDefault="001B5395" w:rsidP="00F3064A">
      <w:pPr>
        <w:sectPr w:rsidR="001B5395" w:rsidRPr="00F3064A" w:rsidSect="00B10F02">
          <w:type w:val="continuous"/>
          <w:pgSz w:w="12240" w:h="15840"/>
          <w:pgMar w:top="1008" w:right="1440" w:bottom="1440" w:left="1440" w:header="720" w:footer="720" w:gutter="0"/>
          <w:cols w:space="720"/>
          <w:docGrid w:linePitch="360"/>
        </w:sectPr>
      </w:pPr>
    </w:p>
    <w:p w14:paraId="503D6CDE" w14:textId="77777777" w:rsidR="001B5395" w:rsidRPr="00FC2A1B" w:rsidRDefault="001B5395" w:rsidP="00FC2A1B">
      <w:pPr>
        <w:pStyle w:val="TableParagraph"/>
        <w:tabs>
          <w:tab w:val="left" w:pos="1620"/>
          <w:tab w:val="left" w:pos="3542"/>
          <w:tab w:val="left" w:pos="5616"/>
          <w:tab w:val="left" w:pos="7900"/>
        </w:tabs>
        <w:kinsoku w:val="0"/>
        <w:overflowPunct w:val="0"/>
        <w:spacing w:line="229" w:lineRule="exact"/>
        <w:ind w:left="0"/>
        <w:rPr>
          <w:sz w:val="22"/>
          <w:szCs w:val="22"/>
        </w:rPr>
      </w:pPr>
      <w:r w:rsidRPr="00FC2A1B">
        <w:rPr>
          <w:sz w:val="22"/>
          <w:szCs w:val="22"/>
        </w:rPr>
        <w:t>92950</w:t>
      </w:r>
    </w:p>
    <w:p w14:paraId="5F86516B"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93000</w:t>
      </w:r>
    </w:p>
    <w:p w14:paraId="3EEE6EBB"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93005</w:t>
      </w:r>
    </w:p>
    <w:p w14:paraId="5C1AD53F"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93010</w:t>
      </w:r>
    </w:p>
    <w:p w14:paraId="0C73BF83"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93015</w:t>
      </w:r>
    </w:p>
    <w:p w14:paraId="4F86AE19"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93016</w:t>
      </w:r>
    </w:p>
    <w:p w14:paraId="7CD1E70B"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93017</w:t>
      </w:r>
    </w:p>
    <w:p w14:paraId="1B999BC4"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93018</w:t>
      </w:r>
    </w:p>
    <w:p w14:paraId="6EF970F6"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93024</w:t>
      </w:r>
    </w:p>
    <w:p w14:paraId="726F877F"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93025</w:t>
      </w:r>
    </w:p>
    <w:p w14:paraId="3BAE1656"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93040</w:t>
      </w:r>
    </w:p>
    <w:p w14:paraId="209BBD2E"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93041</w:t>
      </w:r>
    </w:p>
    <w:p w14:paraId="11B562AF" w14:textId="77777777" w:rsidR="001B5395" w:rsidRPr="00FC2A1B" w:rsidRDefault="001B5395"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93042</w:t>
      </w:r>
    </w:p>
    <w:p w14:paraId="7697864C" w14:textId="77777777" w:rsidR="001B5395" w:rsidRPr="00FC2A1B" w:rsidRDefault="001B5395"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93224</w:t>
      </w:r>
    </w:p>
    <w:p w14:paraId="2E0810B0" w14:textId="77777777" w:rsidR="001B5395" w:rsidRPr="00FC2A1B" w:rsidRDefault="001B5395"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93225</w:t>
      </w:r>
    </w:p>
    <w:p w14:paraId="06750C2E"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93226</w:t>
      </w:r>
    </w:p>
    <w:p w14:paraId="5360E4D3"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93227</w:t>
      </w:r>
    </w:p>
    <w:p w14:paraId="4737619F"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93268</w:t>
      </w:r>
    </w:p>
    <w:p w14:paraId="32A8EAFA"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93270</w:t>
      </w:r>
    </w:p>
    <w:p w14:paraId="154B46F9"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93271</w:t>
      </w:r>
    </w:p>
    <w:p w14:paraId="03EE833F"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93278</w:t>
      </w:r>
    </w:p>
    <w:p w14:paraId="702DB19F"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93303</w:t>
      </w:r>
    </w:p>
    <w:p w14:paraId="24040145"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93304</w:t>
      </w:r>
    </w:p>
    <w:p w14:paraId="48B18C1B"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93306</w:t>
      </w:r>
    </w:p>
    <w:p w14:paraId="5E58D20E"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93307</w:t>
      </w:r>
    </w:p>
    <w:p w14:paraId="107F52A8"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93308</w:t>
      </w:r>
    </w:p>
    <w:p w14:paraId="7F92BC43"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93312</w:t>
      </w:r>
    </w:p>
    <w:p w14:paraId="3B4D5040"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93313</w:t>
      </w:r>
    </w:p>
    <w:p w14:paraId="200C6F1C"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93314</w:t>
      </w:r>
    </w:p>
    <w:p w14:paraId="180F4011" w14:textId="77777777" w:rsidR="001B5395" w:rsidRPr="00FC2A1B" w:rsidRDefault="001B5395"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93315</w:t>
      </w:r>
    </w:p>
    <w:p w14:paraId="1C199D2D" w14:textId="77777777" w:rsidR="001B5395" w:rsidRPr="00FC2A1B" w:rsidRDefault="001B5395"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93317</w:t>
      </w:r>
    </w:p>
    <w:p w14:paraId="1DAF8863" w14:textId="77777777" w:rsidR="001B5395" w:rsidRPr="00FC2A1B" w:rsidRDefault="001B5395"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93318</w:t>
      </w:r>
    </w:p>
    <w:p w14:paraId="72100AEA"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93320</w:t>
      </w:r>
    </w:p>
    <w:p w14:paraId="6C7FA1C0"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93321</w:t>
      </w:r>
    </w:p>
    <w:p w14:paraId="776D2E92"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93325</w:t>
      </w:r>
    </w:p>
    <w:p w14:paraId="32A07F91"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93350</w:t>
      </w:r>
    </w:p>
    <w:p w14:paraId="524AA023"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93505</w:t>
      </w:r>
    </w:p>
    <w:p w14:paraId="13EE3CFA"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93561</w:t>
      </w:r>
    </w:p>
    <w:p w14:paraId="35A609A1"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93562</w:t>
      </w:r>
    </w:p>
    <w:p w14:paraId="3DCC31EA"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93571</w:t>
      </w:r>
    </w:p>
    <w:p w14:paraId="5DA3C256"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93572</w:t>
      </w:r>
    </w:p>
    <w:p w14:paraId="6E633F65"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93600</w:t>
      </w:r>
    </w:p>
    <w:p w14:paraId="708403F1"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93602</w:t>
      </w:r>
    </w:p>
    <w:p w14:paraId="1398374E"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93603</w:t>
      </w:r>
    </w:p>
    <w:p w14:paraId="518E5D76"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93612</w:t>
      </w:r>
    </w:p>
    <w:p w14:paraId="5DA46590"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93615</w:t>
      </w:r>
    </w:p>
    <w:p w14:paraId="06D91C29"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93616</w:t>
      </w:r>
    </w:p>
    <w:p w14:paraId="5219F203"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93618</w:t>
      </w:r>
    </w:p>
    <w:p w14:paraId="486641DE"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93619</w:t>
      </w:r>
    </w:p>
    <w:p w14:paraId="15F9C741"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93620</w:t>
      </w:r>
    </w:p>
    <w:p w14:paraId="2A5DC7C8"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93621</w:t>
      </w:r>
    </w:p>
    <w:p w14:paraId="6AC5FBDA"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93622</w:t>
      </w:r>
    </w:p>
    <w:p w14:paraId="485BBCE0"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93623</w:t>
      </w:r>
    </w:p>
    <w:p w14:paraId="0269BFC3"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93624</w:t>
      </w:r>
    </w:p>
    <w:p w14:paraId="2DEE3BE9"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93640</w:t>
      </w:r>
    </w:p>
    <w:p w14:paraId="277D2999"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93641</w:t>
      </w:r>
    </w:p>
    <w:p w14:paraId="07B195CC"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93642</w:t>
      </w:r>
    </w:p>
    <w:p w14:paraId="42CC63F6"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93662</w:t>
      </w:r>
    </w:p>
    <w:p w14:paraId="3623BEB1"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93799 (IC)</w:t>
      </w:r>
    </w:p>
    <w:p w14:paraId="14575C7A"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93880</w:t>
      </w:r>
    </w:p>
    <w:p w14:paraId="7683756E"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93882</w:t>
      </w:r>
    </w:p>
    <w:p w14:paraId="2C3CF73F"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93886</w:t>
      </w:r>
    </w:p>
    <w:p w14:paraId="39E5F026"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93888</w:t>
      </w:r>
    </w:p>
    <w:p w14:paraId="453AA77D" w14:textId="77777777" w:rsidR="001B5395"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93922</w:t>
      </w:r>
    </w:p>
    <w:p w14:paraId="76383D66"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p>
    <w:p w14:paraId="66986DD6"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93923</w:t>
      </w:r>
    </w:p>
    <w:p w14:paraId="00BA8748"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93924</w:t>
      </w:r>
    </w:p>
    <w:p w14:paraId="0EE49526"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93925</w:t>
      </w:r>
    </w:p>
    <w:p w14:paraId="723A8AED"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93926</w:t>
      </w:r>
    </w:p>
    <w:p w14:paraId="4AF08D50"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93930</w:t>
      </w:r>
    </w:p>
    <w:p w14:paraId="096A04D1"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93931</w:t>
      </w:r>
    </w:p>
    <w:p w14:paraId="434775BB"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93970</w:t>
      </w:r>
    </w:p>
    <w:p w14:paraId="277C5C6E"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93971</w:t>
      </w:r>
    </w:p>
    <w:p w14:paraId="68F2A51A"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93975</w:t>
      </w:r>
    </w:p>
    <w:p w14:paraId="3FB4B8AD"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93976</w:t>
      </w:r>
    </w:p>
    <w:p w14:paraId="131DA3B6"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93978</w:t>
      </w:r>
    </w:p>
    <w:p w14:paraId="731E2EF1"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93979</w:t>
      </w:r>
    </w:p>
    <w:p w14:paraId="67FBCBBC"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93980</w:t>
      </w:r>
    </w:p>
    <w:p w14:paraId="41C3D2A0"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93981</w:t>
      </w:r>
    </w:p>
    <w:p w14:paraId="10740A1C"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93990</w:t>
      </w:r>
    </w:p>
    <w:p w14:paraId="4EB4A0AC" w14:textId="77777777" w:rsidR="00240F6C" w:rsidRDefault="00240F6C" w:rsidP="00240F6C">
      <w:pPr>
        <w:pStyle w:val="TableParagraph"/>
        <w:tabs>
          <w:tab w:val="left" w:pos="1679"/>
          <w:tab w:val="left" w:pos="3542"/>
          <w:tab w:val="left" w:pos="5616"/>
          <w:tab w:val="left" w:pos="7900"/>
        </w:tabs>
        <w:kinsoku w:val="0"/>
        <w:overflowPunct w:val="0"/>
        <w:spacing w:line="240" w:lineRule="auto"/>
        <w:ind w:left="0"/>
        <w:rPr>
          <w:sz w:val="22"/>
          <w:szCs w:val="22"/>
        </w:rPr>
        <w:sectPr w:rsidR="00240F6C" w:rsidSect="00B10F02">
          <w:type w:val="continuous"/>
          <w:pgSz w:w="12240" w:h="15840"/>
          <w:pgMar w:top="1008" w:right="1440" w:bottom="1440" w:left="1440" w:header="720" w:footer="720" w:gutter="0"/>
          <w:cols w:num="5" w:space="720"/>
          <w:docGrid w:linePitch="360"/>
        </w:sectPr>
      </w:pPr>
    </w:p>
    <w:p w14:paraId="7DC48534" w14:textId="77777777" w:rsidR="004E64EA" w:rsidRDefault="004E64EA" w:rsidP="004E64EA">
      <w:pPr>
        <w:pStyle w:val="Heading2"/>
        <w:spacing w:before="0"/>
        <w:jc w:val="center"/>
      </w:pPr>
      <w:r w:rsidRPr="00524B64">
        <w:t>Pulmonary Services</w:t>
      </w:r>
    </w:p>
    <w:p w14:paraId="77371173" w14:textId="77777777" w:rsidR="004E64EA" w:rsidRDefault="004E64EA" w:rsidP="004E64EA"/>
    <w:p w14:paraId="16A568D5" w14:textId="77777777" w:rsidR="004E64EA" w:rsidRPr="00F3064A" w:rsidRDefault="004E64EA" w:rsidP="004E64EA">
      <w:pPr>
        <w:sectPr w:rsidR="004E64EA" w:rsidRPr="00F3064A" w:rsidSect="00B10F02">
          <w:type w:val="continuous"/>
          <w:pgSz w:w="12240" w:h="15840"/>
          <w:pgMar w:top="1008" w:right="1440" w:bottom="1440" w:left="1440" w:header="720" w:footer="720" w:gutter="0"/>
          <w:cols w:space="720"/>
          <w:docGrid w:linePitch="360"/>
        </w:sectPr>
      </w:pPr>
    </w:p>
    <w:p w14:paraId="62B37730" w14:textId="77777777" w:rsidR="004E64EA"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Pr>
          <w:sz w:val="22"/>
          <w:szCs w:val="22"/>
        </w:rPr>
        <w:t>94010</w:t>
      </w:r>
    </w:p>
    <w:p w14:paraId="19F0550A"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94014</w:t>
      </w:r>
    </w:p>
    <w:p w14:paraId="33FB29FD"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94016</w:t>
      </w:r>
    </w:p>
    <w:p w14:paraId="4586A215"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94060</w:t>
      </w:r>
    </w:p>
    <w:p w14:paraId="5904CAEE"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94070</w:t>
      </w:r>
    </w:p>
    <w:p w14:paraId="27E9FB5B"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94150</w:t>
      </w:r>
    </w:p>
    <w:p w14:paraId="565CA54E"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94200</w:t>
      </w:r>
    </w:p>
    <w:p w14:paraId="3B3E739C"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94375</w:t>
      </w:r>
    </w:p>
    <w:p w14:paraId="65E5EC14"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94450</w:t>
      </w:r>
    </w:p>
    <w:p w14:paraId="409EB540"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94618</w:t>
      </w:r>
    </w:p>
    <w:p w14:paraId="239C2700"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94621</w:t>
      </w:r>
    </w:p>
    <w:p w14:paraId="3891012B"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94640</w:t>
      </w:r>
    </w:p>
    <w:p w14:paraId="2DE6A41E"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94642</w:t>
      </w:r>
    </w:p>
    <w:p w14:paraId="0432D00B"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94664</w:t>
      </w:r>
    </w:p>
    <w:p w14:paraId="2C63F1DE"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94667</w:t>
      </w:r>
    </w:p>
    <w:p w14:paraId="11428A26"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94668</w:t>
      </w:r>
    </w:p>
    <w:p w14:paraId="40BA85A2" w14:textId="77777777" w:rsidR="004E64EA" w:rsidRPr="00FC2A1B"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FC2A1B">
        <w:rPr>
          <w:sz w:val="22"/>
          <w:szCs w:val="22"/>
        </w:rPr>
        <w:t>94760</w:t>
      </w:r>
    </w:p>
    <w:p w14:paraId="4EA569AC"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94761</w:t>
      </w:r>
    </w:p>
    <w:p w14:paraId="3AD3D2D0"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94762</w:t>
      </w:r>
    </w:p>
    <w:p w14:paraId="4038365D"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94772 (IC)</w:t>
      </w:r>
    </w:p>
    <w:p w14:paraId="478A52CB" w14:textId="77777777" w:rsidR="004E64EA" w:rsidRPr="004A13D0" w:rsidRDefault="004E64EA" w:rsidP="004E64EA">
      <w:pPr>
        <w:pStyle w:val="TableParagraph"/>
        <w:tabs>
          <w:tab w:val="left" w:pos="1469"/>
          <w:tab w:val="left" w:pos="3542"/>
          <w:tab w:val="left" w:pos="5616"/>
          <w:tab w:val="left" w:pos="7690"/>
        </w:tabs>
        <w:kinsoku w:val="0"/>
        <w:overflowPunct w:val="0"/>
        <w:spacing w:after="120" w:line="229" w:lineRule="exact"/>
        <w:ind w:left="0"/>
        <w:rPr>
          <w:sz w:val="22"/>
          <w:szCs w:val="22"/>
        </w:rPr>
      </w:pPr>
      <w:r w:rsidRPr="004A13D0">
        <w:rPr>
          <w:sz w:val="22"/>
          <w:szCs w:val="22"/>
        </w:rPr>
        <w:t>94799 (IC)</w:t>
      </w:r>
    </w:p>
    <w:p w14:paraId="20971AC0" w14:textId="77777777" w:rsidR="004E64EA" w:rsidRDefault="004E64EA" w:rsidP="004E64EA">
      <w:pPr>
        <w:pStyle w:val="Heading2"/>
        <w:sectPr w:rsidR="004E64EA" w:rsidSect="00B10F02">
          <w:type w:val="continuous"/>
          <w:pgSz w:w="12240" w:h="15840"/>
          <w:pgMar w:top="1008" w:right="1440" w:bottom="1440" w:left="1440" w:header="720" w:footer="720" w:gutter="0"/>
          <w:cols w:num="5" w:space="720"/>
          <w:docGrid w:linePitch="360"/>
        </w:sectPr>
      </w:pPr>
    </w:p>
    <w:p w14:paraId="31285686" w14:textId="77777777" w:rsidR="00F115B2" w:rsidRDefault="00F115B2" w:rsidP="004E64EA">
      <w:pPr>
        <w:pStyle w:val="Heading2"/>
        <w:sectPr w:rsidR="00F115B2" w:rsidSect="00B10F02">
          <w:type w:val="continuous"/>
          <w:pgSz w:w="12240" w:h="15840"/>
          <w:pgMar w:top="1008" w:right="1440" w:bottom="1440" w:left="1440" w:header="720" w:footer="720" w:gutter="0"/>
          <w:cols w:space="720"/>
          <w:docGrid w:linePitch="360"/>
        </w:sectPr>
      </w:pPr>
    </w:p>
    <w:p w14:paraId="5FEA0BE5" w14:textId="77777777" w:rsidR="004E64EA" w:rsidRDefault="004E64EA" w:rsidP="004E64EA">
      <w:pPr>
        <w:pStyle w:val="Heading2"/>
        <w:sectPr w:rsidR="004E64EA" w:rsidSect="00B10F02">
          <w:headerReference w:type="default" r:id="rId47"/>
          <w:pgSz w:w="12240" w:h="15840"/>
          <w:pgMar w:top="1008" w:right="1440" w:bottom="1440" w:left="1440" w:header="720" w:footer="720" w:gutter="0"/>
          <w:cols w:space="720"/>
          <w:docGrid w:linePitch="360"/>
        </w:sectPr>
      </w:pPr>
    </w:p>
    <w:p w14:paraId="7A71AF59" w14:textId="77777777" w:rsidR="001B7DD4" w:rsidRDefault="001B7DD4" w:rsidP="00156CA4">
      <w:pPr>
        <w:pStyle w:val="Heading2"/>
        <w:spacing w:before="120"/>
        <w:jc w:val="center"/>
      </w:pPr>
      <w:r w:rsidRPr="00FC2A1B">
        <w:t>Allergy Services</w:t>
      </w:r>
    </w:p>
    <w:p w14:paraId="7660D4B4" w14:textId="77777777" w:rsidR="001B7DD4" w:rsidRDefault="001B7DD4" w:rsidP="001B7DD4"/>
    <w:p w14:paraId="7BCCE277" w14:textId="77777777" w:rsidR="001B7DD4" w:rsidRPr="005D7708" w:rsidRDefault="001B7DD4" w:rsidP="001B7DD4">
      <w:pPr>
        <w:sectPr w:rsidR="001B7DD4" w:rsidRPr="005D7708" w:rsidSect="00B10F02">
          <w:type w:val="continuous"/>
          <w:pgSz w:w="12240" w:h="15840"/>
          <w:pgMar w:top="1008" w:right="1440" w:bottom="1440" w:left="1440" w:header="720" w:footer="720" w:gutter="0"/>
          <w:cols w:space="720"/>
          <w:docGrid w:linePitch="360"/>
        </w:sectPr>
      </w:pPr>
    </w:p>
    <w:p w14:paraId="7E18F0C7"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95004</w:t>
      </w:r>
    </w:p>
    <w:p w14:paraId="1DDA04BF"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95024</w:t>
      </w:r>
    </w:p>
    <w:p w14:paraId="4FF4D001"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95027</w:t>
      </w:r>
    </w:p>
    <w:p w14:paraId="7DDC8E2D"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95028</w:t>
      </w:r>
    </w:p>
    <w:p w14:paraId="1147500F"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95044</w:t>
      </w:r>
    </w:p>
    <w:p w14:paraId="77D6FEBA"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95056</w:t>
      </w:r>
    </w:p>
    <w:p w14:paraId="0DF71704"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95060</w:t>
      </w:r>
    </w:p>
    <w:p w14:paraId="5B3AA83A"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95065</w:t>
      </w:r>
    </w:p>
    <w:p w14:paraId="7454A69D"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95070</w:t>
      </w:r>
    </w:p>
    <w:p w14:paraId="6E88C44D"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95076</w:t>
      </w:r>
    </w:p>
    <w:p w14:paraId="0FDFB423"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95079</w:t>
      </w:r>
    </w:p>
    <w:p w14:paraId="140E676D"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95115</w:t>
      </w:r>
    </w:p>
    <w:p w14:paraId="07A289BB"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95117</w:t>
      </w:r>
    </w:p>
    <w:p w14:paraId="018A8934"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95144</w:t>
      </w:r>
    </w:p>
    <w:p w14:paraId="3ABE4132"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95145</w:t>
      </w:r>
    </w:p>
    <w:p w14:paraId="2FD7E293"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95146</w:t>
      </w:r>
    </w:p>
    <w:p w14:paraId="081BE451"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95147</w:t>
      </w:r>
    </w:p>
    <w:p w14:paraId="3112B2C5"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95148</w:t>
      </w:r>
    </w:p>
    <w:p w14:paraId="35610403"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95149</w:t>
      </w:r>
    </w:p>
    <w:p w14:paraId="65E3B5C3"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95165</w:t>
      </w:r>
    </w:p>
    <w:p w14:paraId="6BC0EF66"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95170</w:t>
      </w:r>
    </w:p>
    <w:p w14:paraId="63AD1C08"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95180</w:t>
      </w:r>
    </w:p>
    <w:p w14:paraId="0319420A" w14:textId="77777777" w:rsidR="001B7DD4" w:rsidRPr="00C022D5"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C022D5">
        <w:rPr>
          <w:sz w:val="22"/>
          <w:szCs w:val="22"/>
        </w:rPr>
        <w:t>95199 (IC)</w:t>
      </w:r>
    </w:p>
    <w:p w14:paraId="7B073905" w14:textId="77777777" w:rsidR="001B7DD4" w:rsidRDefault="001B7DD4" w:rsidP="001B7DD4">
      <w:pPr>
        <w:sectPr w:rsidR="001B7DD4" w:rsidSect="00B10F02">
          <w:type w:val="continuous"/>
          <w:pgSz w:w="12240" w:h="15840"/>
          <w:pgMar w:top="1008" w:right="1440" w:bottom="1440" w:left="1440" w:header="720" w:footer="720" w:gutter="0"/>
          <w:cols w:num="5" w:space="720"/>
          <w:docGrid w:linePitch="360"/>
        </w:sectPr>
      </w:pPr>
    </w:p>
    <w:p w14:paraId="5F236848" w14:textId="77777777" w:rsidR="001B7DD4" w:rsidRDefault="001B7DD4" w:rsidP="001B7DD4">
      <w:pPr>
        <w:pStyle w:val="Heading2"/>
        <w:jc w:val="center"/>
      </w:pPr>
      <w:r w:rsidRPr="00524B64">
        <w:t>Neurology Services</w:t>
      </w:r>
    </w:p>
    <w:p w14:paraId="6C647F79" w14:textId="77777777" w:rsidR="001B7DD4" w:rsidRDefault="001B7DD4" w:rsidP="001B7DD4"/>
    <w:p w14:paraId="667B45AF" w14:textId="77777777" w:rsidR="001B7DD4" w:rsidRPr="005D7708" w:rsidRDefault="001B7DD4" w:rsidP="001B7DD4">
      <w:pPr>
        <w:sectPr w:rsidR="001B7DD4" w:rsidRPr="005D7708" w:rsidSect="00B10F02">
          <w:type w:val="continuous"/>
          <w:pgSz w:w="12240" w:h="15840"/>
          <w:pgMar w:top="1008" w:right="1440" w:bottom="1440" w:left="1440" w:header="720" w:footer="720" w:gutter="0"/>
          <w:cols w:space="720"/>
          <w:docGrid w:linePitch="360"/>
        </w:sectPr>
      </w:pPr>
    </w:p>
    <w:p w14:paraId="222D26D0"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95812</w:t>
      </w:r>
    </w:p>
    <w:p w14:paraId="3936C40B"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95813</w:t>
      </w:r>
    </w:p>
    <w:p w14:paraId="050BA29B"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95816</w:t>
      </w:r>
    </w:p>
    <w:p w14:paraId="2A69C829"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95819</w:t>
      </w:r>
    </w:p>
    <w:p w14:paraId="37309B0C"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95829</w:t>
      </w:r>
    </w:p>
    <w:p w14:paraId="5EB8E024"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95830</w:t>
      </w:r>
    </w:p>
    <w:p w14:paraId="757BBB89"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95851</w:t>
      </w:r>
    </w:p>
    <w:p w14:paraId="26D67DA4"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95852</w:t>
      </w:r>
    </w:p>
    <w:p w14:paraId="0D9ED49F"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95857</w:t>
      </w:r>
    </w:p>
    <w:p w14:paraId="214F9BA6"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95865</w:t>
      </w:r>
    </w:p>
    <w:p w14:paraId="0612F883"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95866</w:t>
      </w:r>
    </w:p>
    <w:p w14:paraId="20D47ED3"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95867</w:t>
      </w:r>
    </w:p>
    <w:p w14:paraId="13123833"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95868</w:t>
      </w:r>
    </w:p>
    <w:p w14:paraId="3D02C44F"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95875</w:t>
      </w:r>
    </w:p>
    <w:p w14:paraId="2E31E4FD"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95921</w:t>
      </w:r>
    </w:p>
    <w:p w14:paraId="4B2A9307"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95922</w:t>
      </w:r>
    </w:p>
    <w:p w14:paraId="3B575A92"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95923</w:t>
      </w:r>
    </w:p>
    <w:p w14:paraId="213A6384"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95925</w:t>
      </w:r>
    </w:p>
    <w:p w14:paraId="58087593"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95926</w:t>
      </w:r>
    </w:p>
    <w:p w14:paraId="57937233"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95927</w:t>
      </w:r>
    </w:p>
    <w:p w14:paraId="4E90FAA6"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95930</w:t>
      </w:r>
    </w:p>
    <w:p w14:paraId="2AEC9044"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95933</w:t>
      </w:r>
    </w:p>
    <w:p w14:paraId="50675200"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95937</w:t>
      </w:r>
    </w:p>
    <w:p w14:paraId="26C1A6EA"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95954</w:t>
      </w:r>
    </w:p>
    <w:p w14:paraId="6E2D1B79"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95955</w:t>
      </w:r>
    </w:p>
    <w:p w14:paraId="5383E133"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95957</w:t>
      </w:r>
    </w:p>
    <w:p w14:paraId="05633F44"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95958</w:t>
      </w:r>
    </w:p>
    <w:p w14:paraId="4B7ED018" w14:textId="77777777" w:rsidR="001B7DD4" w:rsidRDefault="001B7DD4" w:rsidP="001B7DD4">
      <w:pPr>
        <w:pStyle w:val="Heading2"/>
        <w:sectPr w:rsidR="001B7DD4" w:rsidSect="00B10F02">
          <w:type w:val="continuous"/>
          <w:pgSz w:w="12240" w:h="15840"/>
          <w:pgMar w:top="1008" w:right="1440" w:bottom="1440" w:left="1440" w:header="720" w:footer="720" w:gutter="0"/>
          <w:cols w:num="5" w:space="720"/>
          <w:docGrid w:linePitch="360"/>
        </w:sectPr>
      </w:pPr>
    </w:p>
    <w:p w14:paraId="5B0211FE" w14:textId="77777777" w:rsidR="001B7DD4" w:rsidRDefault="001B7DD4" w:rsidP="001B7DD4">
      <w:pPr>
        <w:pStyle w:val="Heading2"/>
        <w:spacing w:before="0" w:after="0"/>
      </w:pPr>
    </w:p>
    <w:p w14:paraId="79791EFA" w14:textId="77777777" w:rsidR="001B7DD4" w:rsidRDefault="001B7DD4" w:rsidP="001B7DD4">
      <w:pPr>
        <w:pStyle w:val="Heading2"/>
        <w:spacing w:before="0"/>
        <w:jc w:val="center"/>
      </w:pPr>
      <w:r w:rsidRPr="00524B64">
        <w:t>Psychological Testing Services</w:t>
      </w:r>
    </w:p>
    <w:p w14:paraId="36A657A1" w14:textId="77777777" w:rsidR="001B7DD4" w:rsidRDefault="001B7DD4" w:rsidP="001B7DD4"/>
    <w:p w14:paraId="267C8A3D" w14:textId="77777777" w:rsidR="001B7DD4" w:rsidRPr="005D7708" w:rsidRDefault="001B7DD4" w:rsidP="001B7DD4">
      <w:pPr>
        <w:sectPr w:rsidR="001B7DD4" w:rsidRPr="005D7708" w:rsidSect="00B10F02">
          <w:type w:val="continuous"/>
          <w:pgSz w:w="12240" w:h="15840"/>
          <w:pgMar w:top="1008" w:right="1440" w:bottom="1440" w:left="1440" w:header="720" w:footer="720" w:gutter="0"/>
          <w:cols w:space="720"/>
          <w:docGrid w:linePitch="360"/>
        </w:sectPr>
      </w:pPr>
    </w:p>
    <w:p w14:paraId="12D01C55" w14:textId="77777777" w:rsidR="001B7DD4" w:rsidRDefault="001B7DD4" w:rsidP="001B7DD4">
      <w:pPr>
        <w:pStyle w:val="BodyText"/>
      </w:pPr>
      <w:r w:rsidRPr="00674A97">
        <w:t>96130</w:t>
      </w:r>
    </w:p>
    <w:p w14:paraId="54DB9802" w14:textId="77777777" w:rsidR="001B7DD4" w:rsidRDefault="001B7DD4" w:rsidP="001B7DD4">
      <w:pPr>
        <w:pStyle w:val="BodyText"/>
      </w:pPr>
      <w:r w:rsidRPr="00674A97">
        <w:t>96131</w:t>
      </w:r>
    </w:p>
    <w:p w14:paraId="0763683C" w14:textId="77777777" w:rsidR="001B7DD4" w:rsidRDefault="001B7DD4" w:rsidP="001B7DD4">
      <w:pPr>
        <w:pStyle w:val="BodyText"/>
      </w:pPr>
      <w:r w:rsidRPr="00674A97">
        <w:t>96132</w:t>
      </w:r>
    </w:p>
    <w:p w14:paraId="0BA281AB" w14:textId="77777777" w:rsidR="001B7DD4" w:rsidRDefault="001B7DD4" w:rsidP="001B7DD4">
      <w:pPr>
        <w:pStyle w:val="BodyText"/>
      </w:pPr>
    </w:p>
    <w:p w14:paraId="7455359D" w14:textId="77777777" w:rsidR="001B7DD4" w:rsidRDefault="001B7DD4" w:rsidP="001B7DD4">
      <w:pPr>
        <w:pStyle w:val="BodyText"/>
      </w:pPr>
      <w:r w:rsidRPr="00674A97">
        <w:t>96133</w:t>
      </w:r>
    </w:p>
    <w:p w14:paraId="03F6C698" w14:textId="77777777" w:rsidR="001B7DD4" w:rsidRDefault="001B7DD4" w:rsidP="001B7DD4">
      <w:pPr>
        <w:pStyle w:val="BodyText"/>
      </w:pPr>
    </w:p>
    <w:p w14:paraId="2D2D60C1" w14:textId="77777777" w:rsidR="001B7DD4" w:rsidRDefault="001B7DD4" w:rsidP="001B7DD4">
      <w:pPr>
        <w:pStyle w:val="BodyText"/>
      </w:pPr>
      <w:r w:rsidRPr="00674A97">
        <w:t>96136</w:t>
      </w:r>
    </w:p>
    <w:p w14:paraId="40E5940B" w14:textId="77777777" w:rsidR="001B7DD4" w:rsidRDefault="001B7DD4" w:rsidP="001B7DD4">
      <w:pPr>
        <w:pStyle w:val="BodyText"/>
      </w:pPr>
    </w:p>
    <w:p w14:paraId="426D5239" w14:textId="77777777" w:rsidR="001B7DD4" w:rsidRDefault="001B7DD4" w:rsidP="001B7DD4">
      <w:pPr>
        <w:sectPr w:rsidR="001B7DD4" w:rsidSect="00B10F02">
          <w:type w:val="continuous"/>
          <w:pgSz w:w="12240" w:h="15840"/>
          <w:pgMar w:top="1008" w:right="1440" w:bottom="1440" w:left="1440" w:header="720" w:footer="720" w:gutter="0"/>
          <w:cols w:num="5" w:space="720"/>
          <w:docGrid w:linePitch="360"/>
        </w:sectPr>
      </w:pPr>
      <w:r>
        <w:t>96137</w:t>
      </w:r>
    </w:p>
    <w:p w14:paraId="76F82195" w14:textId="77777777" w:rsidR="001B7DD4" w:rsidRDefault="001B7DD4" w:rsidP="002223BF">
      <w:pPr>
        <w:pStyle w:val="Heading2"/>
        <w:spacing w:before="120"/>
        <w:jc w:val="center"/>
        <w:sectPr w:rsidR="001B7DD4" w:rsidSect="00B10F02">
          <w:type w:val="continuous"/>
          <w:pgSz w:w="12240" w:h="15840"/>
          <w:pgMar w:top="1008" w:right="1440" w:bottom="1440" w:left="1440" w:header="720" w:footer="720" w:gutter="0"/>
          <w:cols w:space="720"/>
          <w:docGrid w:linePitch="360"/>
        </w:sectPr>
      </w:pPr>
      <w:r w:rsidRPr="0094472A">
        <w:t>Community Behavioral Health Center Visits</w:t>
      </w:r>
    </w:p>
    <w:p w14:paraId="282D38E8" w14:textId="77777777" w:rsidR="001B7DD4" w:rsidRDefault="001B7DD4" w:rsidP="001B7DD4">
      <w:pPr>
        <w:pStyle w:val="BodyText"/>
      </w:pPr>
    </w:p>
    <w:p w14:paraId="69ECE5C9" w14:textId="272E71FC" w:rsidR="001B7DD4" w:rsidRDefault="001B7DD4" w:rsidP="001B7DD4">
      <w:pPr>
        <w:pStyle w:val="BodyText"/>
      </w:pPr>
      <w:r>
        <w:t>T1040-HA</w:t>
      </w:r>
    </w:p>
    <w:p w14:paraId="096A2DF4" w14:textId="77777777" w:rsidR="001B5395" w:rsidRDefault="001B5395" w:rsidP="00C022D5">
      <w:pPr>
        <w:pStyle w:val="Heading2"/>
        <w:sectPr w:rsidR="001B5395" w:rsidSect="00B10F02">
          <w:type w:val="continuous"/>
          <w:pgSz w:w="12240" w:h="15840"/>
          <w:pgMar w:top="1008" w:right="1440" w:bottom="1440" w:left="1440" w:header="720" w:footer="720" w:gutter="0"/>
          <w:cols w:space="720"/>
          <w:docGrid w:linePitch="360"/>
        </w:sectPr>
      </w:pPr>
    </w:p>
    <w:p w14:paraId="2F7CC5A2" w14:textId="77777777" w:rsidR="001B5395" w:rsidRDefault="001B5395" w:rsidP="0094472A">
      <w:pPr>
        <w:pStyle w:val="BodyText"/>
      </w:pPr>
      <w:bookmarkStart w:id="0" w:name="_Hlk110499189"/>
    </w:p>
    <w:p w14:paraId="60B6AAA5" w14:textId="77777777" w:rsidR="001B5395" w:rsidRDefault="001B5395" w:rsidP="00A37931">
      <w:pPr>
        <w:pStyle w:val="BodyText"/>
        <w:sectPr w:rsidR="001B5395" w:rsidSect="00B10F02">
          <w:footnotePr>
            <w:numFmt w:val="chicago"/>
          </w:footnotePr>
          <w:type w:val="continuous"/>
          <w:pgSz w:w="12240" w:h="15840"/>
          <w:pgMar w:top="1008" w:right="1440" w:bottom="1440" w:left="1440" w:header="720" w:footer="720" w:gutter="0"/>
          <w:cols w:space="720"/>
          <w:docGrid w:linePitch="360"/>
        </w:sectPr>
      </w:pPr>
    </w:p>
    <w:p w14:paraId="5ABD7121" w14:textId="77777777" w:rsidR="001B5395" w:rsidRDefault="001B5395" w:rsidP="001B7DD4">
      <w:pPr>
        <w:pStyle w:val="Heading2"/>
        <w:spacing w:before="120"/>
        <w:jc w:val="center"/>
      </w:pPr>
      <w:r w:rsidRPr="00524B64">
        <w:t>Community Health Center Visits</w:t>
      </w:r>
    </w:p>
    <w:p w14:paraId="30A9DC20" w14:textId="77777777" w:rsidR="001B5395" w:rsidRPr="00D34C36" w:rsidRDefault="001B5395" w:rsidP="00D34C36"/>
    <w:p w14:paraId="7F6E88FE" w14:textId="77777777" w:rsidR="001B5395" w:rsidRPr="00D34C36" w:rsidRDefault="001B5395" w:rsidP="00D34C36">
      <w:pPr>
        <w:sectPr w:rsidR="001B5395" w:rsidRPr="00D34C36" w:rsidSect="00B10F02">
          <w:type w:val="continuous"/>
          <w:pgSz w:w="12240" w:h="15840"/>
          <w:pgMar w:top="1008" w:right="1440" w:bottom="1440" w:left="1440" w:header="720" w:footer="720" w:gutter="0"/>
          <w:cols w:space="720"/>
          <w:docGrid w:linePitch="360"/>
        </w:sectPr>
      </w:pPr>
    </w:p>
    <w:p w14:paraId="4E8A8284" w14:textId="77777777" w:rsidR="001B5395" w:rsidRDefault="001B5395" w:rsidP="00C022D5">
      <w:pPr>
        <w:pStyle w:val="BodyText"/>
      </w:pPr>
      <w:r w:rsidRPr="00C022D5">
        <w:t>T1015</w:t>
      </w:r>
    </w:p>
    <w:p w14:paraId="32BDE0BD" w14:textId="77777777" w:rsidR="001B5395" w:rsidRDefault="001B5395" w:rsidP="00C022D5">
      <w:pPr>
        <w:pStyle w:val="BodyText"/>
      </w:pPr>
      <w:r>
        <w:t>T1040</w:t>
      </w:r>
    </w:p>
    <w:p w14:paraId="396383E2" w14:textId="77777777" w:rsidR="001B5395" w:rsidRPr="00C022D5" w:rsidRDefault="001B5395" w:rsidP="00C85D4F">
      <w:pPr>
        <w:pStyle w:val="BodyText"/>
      </w:pPr>
      <w:r>
        <w:t>99050</w:t>
      </w:r>
    </w:p>
    <w:p w14:paraId="39C74B0C" w14:textId="77777777" w:rsidR="001B5395" w:rsidRDefault="001B5395" w:rsidP="00C022D5">
      <w:pPr>
        <w:sectPr w:rsidR="001B5395" w:rsidSect="00B10F02">
          <w:type w:val="continuous"/>
          <w:pgSz w:w="12240" w:h="15840"/>
          <w:pgMar w:top="1008" w:right="1440" w:bottom="1440" w:left="1440" w:header="720" w:footer="720" w:gutter="0"/>
          <w:cols w:num="5" w:space="720"/>
          <w:docGrid w:linePitch="360"/>
        </w:sectPr>
      </w:pPr>
    </w:p>
    <w:p w14:paraId="2D96CBF3" w14:textId="77777777" w:rsidR="001B5395" w:rsidRDefault="001B5395" w:rsidP="001B7DD4">
      <w:pPr>
        <w:pStyle w:val="Heading2"/>
        <w:spacing w:before="120"/>
        <w:jc w:val="center"/>
      </w:pPr>
      <w:r w:rsidRPr="00524B64">
        <w:t>Evaluation and Management Visits</w:t>
      </w:r>
    </w:p>
    <w:p w14:paraId="0D1AF2C9" w14:textId="77777777" w:rsidR="001B5395" w:rsidRPr="00D34C36" w:rsidRDefault="001B5395" w:rsidP="00D34C36"/>
    <w:p w14:paraId="5DE0C3C3" w14:textId="77777777" w:rsidR="001B5395" w:rsidRPr="00D34C36" w:rsidRDefault="001B5395" w:rsidP="00D34C36">
      <w:pPr>
        <w:sectPr w:rsidR="001B5395" w:rsidRPr="00D34C36" w:rsidSect="00B10F02">
          <w:type w:val="continuous"/>
          <w:pgSz w:w="12240" w:h="15840"/>
          <w:pgMar w:top="1008" w:right="1440" w:bottom="1440" w:left="1440" w:header="720" w:footer="720" w:gutter="0"/>
          <w:cols w:space="720"/>
          <w:docGrid w:linePitch="360"/>
        </w:sectPr>
      </w:pPr>
    </w:p>
    <w:p w14:paraId="12C2F944" w14:textId="77777777" w:rsidR="001B5395" w:rsidRPr="004A13D0" w:rsidRDefault="001B5395" w:rsidP="00AB63D8">
      <w:r w:rsidRPr="004A13D0">
        <w:t>99188</w:t>
      </w:r>
    </w:p>
    <w:p w14:paraId="5CE16EFB" w14:textId="77777777" w:rsidR="001B5395" w:rsidRPr="004A13D0" w:rsidRDefault="001B5395" w:rsidP="00AB63D8">
      <w:r w:rsidRPr="004A13D0">
        <w:t>99202</w:t>
      </w:r>
    </w:p>
    <w:p w14:paraId="4F6B85C0" w14:textId="77777777" w:rsidR="001B5395" w:rsidRPr="004A13D0" w:rsidRDefault="001B5395" w:rsidP="00AB63D8">
      <w:r w:rsidRPr="004A13D0">
        <w:t>99203</w:t>
      </w:r>
    </w:p>
    <w:p w14:paraId="6AF6E62C" w14:textId="77777777" w:rsidR="001B5395" w:rsidRPr="004A13D0" w:rsidRDefault="001B5395" w:rsidP="00AB63D8">
      <w:r w:rsidRPr="004A13D0">
        <w:t>99204</w:t>
      </w:r>
    </w:p>
    <w:p w14:paraId="1CE91482" w14:textId="77777777" w:rsidR="001B5395" w:rsidRPr="004A13D0" w:rsidRDefault="001B5395" w:rsidP="00AB63D8">
      <w:r w:rsidRPr="004A13D0">
        <w:t>99205</w:t>
      </w:r>
    </w:p>
    <w:p w14:paraId="34C46FB5" w14:textId="77777777" w:rsidR="001B5395" w:rsidRPr="004A13D0" w:rsidRDefault="001B5395" w:rsidP="00AB63D8">
      <w:r w:rsidRPr="004A13D0">
        <w:t>99211</w:t>
      </w:r>
    </w:p>
    <w:p w14:paraId="2A0CF494" w14:textId="77777777" w:rsidR="001B5395" w:rsidRPr="004A13D0" w:rsidRDefault="001B5395" w:rsidP="00AB63D8">
      <w:r w:rsidRPr="004A13D0">
        <w:t>99212</w:t>
      </w:r>
    </w:p>
    <w:p w14:paraId="4E0F9114" w14:textId="77777777" w:rsidR="001B5395" w:rsidRPr="004A13D0" w:rsidRDefault="001B5395" w:rsidP="00AB63D8">
      <w:r w:rsidRPr="004A13D0">
        <w:t>99213</w:t>
      </w:r>
    </w:p>
    <w:p w14:paraId="463D98C3" w14:textId="77777777" w:rsidR="001B5395" w:rsidRPr="004A13D0" w:rsidRDefault="001B5395" w:rsidP="00AB63D8">
      <w:r w:rsidRPr="004A13D0">
        <w:t>99214</w:t>
      </w:r>
    </w:p>
    <w:p w14:paraId="441A4B47" w14:textId="77777777" w:rsidR="001B5395" w:rsidRPr="004A13D0" w:rsidRDefault="001B5395" w:rsidP="00AB63D8">
      <w:r w:rsidRPr="004A13D0">
        <w:t>99215</w:t>
      </w:r>
    </w:p>
    <w:p w14:paraId="3FC6C5D9" w14:textId="77777777" w:rsidR="001B5395" w:rsidRDefault="001B5395" w:rsidP="00AB63D8">
      <w:r>
        <w:t>99381</w:t>
      </w:r>
    </w:p>
    <w:p w14:paraId="47A0F49E" w14:textId="77777777" w:rsidR="001B5395" w:rsidRPr="004A13D0" w:rsidRDefault="001B5395" w:rsidP="00AB63D8">
      <w:r w:rsidRPr="004A13D0">
        <w:t>99382</w:t>
      </w:r>
    </w:p>
    <w:p w14:paraId="7F9E03B3" w14:textId="77777777" w:rsidR="001B5395" w:rsidRPr="004A13D0" w:rsidRDefault="001B5395" w:rsidP="00AB63D8">
      <w:r w:rsidRPr="004A13D0">
        <w:t>99383</w:t>
      </w:r>
    </w:p>
    <w:p w14:paraId="6C00F757" w14:textId="77777777" w:rsidR="001B5395" w:rsidRPr="004A13D0" w:rsidRDefault="001B5395" w:rsidP="00AB63D8">
      <w:r w:rsidRPr="004A13D0">
        <w:t>99384</w:t>
      </w:r>
    </w:p>
    <w:p w14:paraId="7C1DB49F" w14:textId="77777777" w:rsidR="001B5395" w:rsidRPr="004A13D0" w:rsidRDefault="001B5395" w:rsidP="00AB63D8">
      <w:r w:rsidRPr="004A13D0">
        <w:t>99385</w:t>
      </w:r>
    </w:p>
    <w:p w14:paraId="1AA726E2" w14:textId="77777777" w:rsidR="001B5395" w:rsidRPr="004A13D0" w:rsidRDefault="001B5395" w:rsidP="00AB63D8">
      <w:r w:rsidRPr="004A13D0">
        <w:t>99386</w:t>
      </w:r>
    </w:p>
    <w:p w14:paraId="198B6DF7" w14:textId="77777777" w:rsidR="001B5395" w:rsidRPr="004A13D0" w:rsidRDefault="001B5395" w:rsidP="00AB63D8">
      <w:r w:rsidRPr="004A13D0">
        <w:t>99387</w:t>
      </w:r>
    </w:p>
    <w:p w14:paraId="1506699C" w14:textId="77777777" w:rsidR="001B5395" w:rsidRPr="004A13D0" w:rsidRDefault="001B5395" w:rsidP="00AB63D8">
      <w:r w:rsidRPr="004A13D0">
        <w:t>99391</w:t>
      </w:r>
    </w:p>
    <w:p w14:paraId="68C9E06B" w14:textId="77777777" w:rsidR="001B5395" w:rsidRPr="004A13D0" w:rsidRDefault="001B5395" w:rsidP="00AB63D8">
      <w:r w:rsidRPr="004A13D0">
        <w:t>99392</w:t>
      </w:r>
    </w:p>
    <w:p w14:paraId="23B36960" w14:textId="77777777" w:rsidR="001B5395" w:rsidRPr="004A13D0" w:rsidRDefault="001B5395" w:rsidP="00AB63D8">
      <w:r w:rsidRPr="004A13D0">
        <w:t>99393</w:t>
      </w:r>
    </w:p>
    <w:p w14:paraId="34DE4F0F" w14:textId="77777777" w:rsidR="001B5395" w:rsidRPr="004A13D0" w:rsidRDefault="001B5395" w:rsidP="00AB63D8">
      <w:r w:rsidRPr="004A13D0">
        <w:t>99394</w:t>
      </w:r>
    </w:p>
    <w:p w14:paraId="4F8BBB5B" w14:textId="77777777" w:rsidR="001B5395" w:rsidRPr="004A13D0" w:rsidRDefault="001B5395" w:rsidP="00AB63D8">
      <w:r w:rsidRPr="004A13D0">
        <w:t>99395</w:t>
      </w:r>
    </w:p>
    <w:p w14:paraId="3E9F61C8" w14:textId="77777777" w:rsidR="001B5395" w:rsidRPr="004A13D0" w:rsidRDefault="001B5395" w:rsidP="00AB63D8">
      <w:r w:rsidRPr="004A13D0">
        <w:t>99396</w:t>
      </w:r>
    </w:p>
    <w:p w14:paraId="037719B1" w14:textId="77777777" w:rsidR="001B5395" w:rsidRDefault="001B5395" w:rsidP="00AB63D8">
      <w:r w:rsidRPr="004A13D0">
        <w:t>99397</w:t>
      </w:r>
    </w:p>
    <w:p w14:paraId="14E9BBB9" w14:textId="77777777" w:rsidR="001B5395" w:rsidRDefault="001B5395" w:rsidP="00AB63D8">
      <w:r>
        <w:t>99401</w:t>
      </w:r>
    </w:p>
    <w:p w14:paraId="65D35CA8" w14:textId="77777777" w:rsidR="001B5395" w:rsidRDefault="001B5395" w:rsidP="00AB63D8">
      <w:r>
        <w:t>99402</w:t>
      </w:r>
    </w:p>
    <w:p w14:paraId="78967890" w14:textId="77777777" w:rsidR="001B5395" w:rsidRDefault="001B5395" w:rsidP="00AB63D8">
      <w:r>
        <w:t>99403</w:t>
      </w:r>
    </w:p>
    <w:p w14:paraId="3F9C1CDB" w14:textId="77777777" w:rsidR="001B5395" w:rsidRPr="004A13D0" w:rsidRDefault="001B5395" w:rsidP="00AB63D8">
      <w:r>
        <w:t>99404</w:t>
      </w:r>
    </w:p>
    <w:p w14:paraId="0765E072" w14:textId="77777777" w:rsidR="001B5395" w:rsidRDefault="001B5395" w:rsidP="008834B4"/>
    <w:p w14:paraId="5756411B" w14:textId="77777777" w:rsidR="00F115B2" w:rsidRPr="008834B4" w:rsidRDefault="00F115B2" w:rsidP="008834B4">
      <w:pPr>
        <w:sectPr w:rsidR="00F115B2" w:rsidRPr="008834B4" w:rsidSect="00B10F02">
          <w:type w:val="continuous"/>
          <w:pgSz w:w="12240" w:h="15840"/>
          <w:pgMar w:top="1008" w:right="1440" w:bottom="1440" w:left="1440" w:header="720" w:footer="720" w:gutter="0"/>
          <w:cols w:num="5" w:space="720"/>
          <w:docGrid w:linePitch="360"/>
        </w:sectPr>
      </w:pPr>
    </w:p>
    <w:p w14:paraId="230C9395" w14:textId="77777777" w:rsidR="001B5395" w:rsidRDefault="001B5395" w:rsidP="000829B7">
      <w:pPr>
        <w:pStyle w:val="Heading2"/>
        <w:pageBreakBefore/>
        <w:spacing w:before="120"/>
        <w:jc w:val="center"/>
      </w:pPr>
      <w:r w:rsidRPr="00524B64">
        <w:lastRenderedPageBreak/>
        <w:t>Drugs and Contraceptive Supplies</w:t>
      </w:r>
    </w:p>
    <w:p w14:paraId="34868EC0" w14:textId="77777777" w:rsidR="001B5395" w:rsidRDefault="001B5395" w:rsidP="00D34C36"/>
    <w:p w14:paraId="291F2A80" w14:textId="77777777" w:rsidR="001B5395" w:rsidRPr="00D34C36" w:rsidRDefault="001B5395" w:rsidP="00D34C36">
      <w:pPr>
        <w:sectPr w:rsidR="001B5395" w:rsidRPr="00D34C36" w:rsidSect="00B10F02">
          <w:headerReference w:type="default" r:id="rId48"/>
          <w:type w:val="continuous"/>
          <w:pgSz w:w="12240" w:h="15840"/>
          <w:pgMar w:top="1008" w:right="1440" w:bottom="1440" w:left="1440" w:header="720" w:footer="720" w:gutter="0"/>
          <w:cols w:space="720"/>
          <w:docGrid w:linePitch="360"/>
        </w:sectPr>
      </w:pPr>
    </w:p>
    <w:p w14:paraId="2BAE46AB" w14:textId="77777777" w:rsidR="001B5395" w:rsidRPr="00C50BD1" w:rsidRDefault="001B5395" w:rsidP="00C50BD1">
      <w:r w:rsidRPr="00C50BD1">
        <w:t>A4261 (IC)</w:t>
      </w:r>
    </w:p>
    <w:p w14:paraId="57D9E39D" w14:textId="77777777" w:rsidR="001B5395" w:rsidRPr="00C50BD1" w:rsidRDefault="001B5395" w:rsidP="00C50BD1">
      <w:r w:rsidRPr="00C50BD1">
        <w:t>A4266</w:t>
      </w:r>
    </w:p>
    <w:p w14:paraId="5CFDE18A" w14:textId="77777777" w:rsidR="001B5395" w:rsidRPr="00C50BD1" w:rsidRDefault="001B5395" w:rsidP="00C50BD1">
      <w:r w:rsidRPr="00C50BD1">
        <w:t>A4267</w:t>
      </w:r>
    </w:p>
    <w:p w14:paraId="12C24D5E" w14:textId="77777777" w:rsidR="001B5395" w:rsidRPr="00C50BD1" w:rsidRDefault="001B5395" w:rsidP="00C50BD1">
      <w:r w:rsidRPr="00C50BD1">
        <w:t>A4268</w:t>
      </w:r>
    </w:p>
    <w:p w14:paraId="431EC7A5" w14:textId="77777777" w:rsidR="001B5395" w:rsidRPr="00C50BD1" w:rsidRDefault="001B5395" w:rsidP="00C50BD1">
      <w:r w:rsidRPr="00C50BD1">
        <w:t>A4269</w:t>
      </w:r>
    </w:p>
    <w:p w14:paraId="0EDDDD23" w14:textId="77777777" w:rsidR="001B5395" w:rsidRPr="00C50BD1" w:rsidRDefault="001B5395" w:rsidP="00C50BD1">
      <w:r w:rsidRPr="00C50BD1">
        <w:t>J0131 (IC)</w:t>
      </w:r>
    </w:p>
    <w:p w14:paraId="7079332C" w14:textId="77777777" w:rsidR="001B5395" w:rsidRPr="00C50BD1" w:rsidRDefault="001B5395" w:rsidP="001D7008">
      <w:pPr>
        <w:ind w:right="-144"/>
      </w:pPr>
      <w:r w:rsidRPr="00C50BD1">
        <w:t>J0215 (IC; PA)</w:t>
      </w:r>
    </w:p>
    <w:p w14:paraId="74AD064F" w14:textId="77777777" w:rsidR="001B5395" w:rsidRPr="00C50BD1" w:rsidRDefault="001B5395" w:rsidP="00C50BD1">
      <w:r w:rsidRPr="00C50BD1">
        <w:t>J0295</w:t>
      </w:r>
    </w:p>
    <w:p w14:paraId="2CD7F11F" w14:textId="77777777" w:rsidR="001B5395" w:rsidRPr="00C50BD1" w:rsidRDefault="001B5395" w:rsidP="00C50BD1">
      <w:r w:rsidRPr="00C50BD1">
        <w:t>J0348</w:t>
      </w:r>
    </w:p>
    <w:p w14:paraId="734A05CE" w14:textId="77777777" w:rsidR="001B5395" w:rsidRPr="00C50BD1" w:rsidRDefault="001B5395" w:rsidP="00C50BD1">
      <w:r w:rsidRPr="00C50BD1">
        <w:t>J0456</w:t>
      </w:r>
    </w:p>
    <w:p w14:paraId="79CD9DFA" w14:textId="77777777" w:rsidR="001B5395" w:rsidRPr="00C50BD1" w:rsidRDefault="001B5395" w:rsidP="00C50BD1">
      <w:r w:rsidRPr="00C50BD1">
        <w:t>J0561</w:t>
      </w:r>
    </w:p>
    <w:p w14:paraId="6032809F" w14:textId="77777777" w:rsidR="001B5395" w:rsidRPr="00C50BD1" w:rsidRDefault="001B5395" w:rsidP="00C50BD1">
      <w:r w:rsidRPr="00C50BD1">
        <w:t>J0690</w:t>
      </w:r>
    </w:p>
    <w:p w14:paraId="0C7D36E5" w14:textId="77777777" w:rsidR="001B5395" w:rsidRPr="00C50BD1" w:rsidRDefault="001B5395" w:rsidP="00C50BD1">
      <w:r w:rsidRPr="00C50BD1">
        <w:t>J0696</w:t>
      </w:r>
    </w:p>
    <w:p w14:paraId="3AAFAE95" w14:textId="77777777" w:rsidR="001B5395" w:rsidRPr="00C50BD1" w:rsidRDefault="001B5395" w:rsidP="00C50BD1">
      <w:r w:rsidRPr="00C50BD1">
        <w:t>J0702</w:t>
      </w:r>
    </w:p>
    <w:p w14:paraId="00C9573C" w14:textId="77777777" w:rsidR="001B5395" w:rsidRPr="00C50BD1" w:rsidRDefault="001B5395" w:rsidP="00C50BD1">
      <w:r w:rsidRPr="00C50BD1">
        <w:t>J0780</w:t>
      </w:r>
    </w:p>
    <w:p w14:paraId="472448C0" w14:textId="77777777" w:rsidR="001B5395" w:rsidRPr="00C50BD1" w:rsidRDefault="001B5395" w:rsidP="00C50BD1">
      <w:r w:rsidRPr="00C50BD1">
        <w:t>J0834</w:t>
      </w:r>
    </w:p>
    <w:p w14:paraId="5607D12E" w14:textId="77777777" w:rsidR="001B5395" w:rsidRPr="00C50BD1" w:rsidRDefault="001B5395" w:rsidP="00C50BD1">
      <w:r w:rsidRPr="00C50BD1">
        <w:t>J1050</w:t>
      </w:r>
    </w:p>
    <w:p w14:paraId="04F0B871" w14:textId="77777777" w:rsidR="001B5395" w:rsidRPr="00C50BD1" w:rsidRDefault="001B5395" w:rsidP="00C50BD1">
      <w:r w:rsidRPr="00C50BD1">
        <w:t>J1100</w:t>
      </w:r>
    </w:p>
    <w:p w14:paraId="21E07BA7" w14:textId="77777777" w:rsidR="001B5395" w:rsidRPr="00C50BD1" w:rsidRDefault="001B5395" w:rsidP="00C50BD1">
      <w:r w:rsidRPr="00C50BD1">
        <w:t>J1320 (IC)</w:t>
      </w:r>
    </w:p>
    <w:p w14:paraId="3BF47CC7" w14:textId="77777777" w:rsidR="001B5395" w:rsidRPr="00C50BD1" w:rsidRDefault="001B5395" w:rsidP="00C50BD1">
      <w:r w:rsidRPr="00C50BD1">
        <w:t>J1460</w:t>
      </w:r>
    </w:p>
    <w:p w14:paraId="2D63A03B" w14:textId="77777777" w:rsidR="001B5395" w:rsidRPr="00C50BD1" w:rsidRDefault="001B5395" w:rsidP="00C50BD1">
      <w:r w:rsidRPr="00C50BD1">
        <w:t>J1561 (PA)</w:t>
      </w:r>
    </w:p>
    <w:p w14:paraId="6206CB47" w14:textId="77777777" w:rsidR="001B5395" w:rsidRPr="00C50BD1" w:rsidRDefault="001B5395" w:rsidP="00C50BD1">
      <w:r w:rsidRPr="00C50BD1">
        <w:t>J1569 (PA)</w:t>
      </w:r>
    </w:p>
    <w:p w14:paraId="39B14673" w14:textId="77777777" w:rsidR="001B5395" w:rsidRPr="00C50BD1" w:rsidRDefault="001B5395" w:rsidP="00C50BD1">
      <w:r w:rsidRPr="00C50BD1">
        <w:t>J1710 (IC)</w:t>
      </w:r>
    </w:p>
    <w:p w14:paraId="60E87394" w14:textId="77777777" w:rsidR="001B5395" w:rsidRPr="00C50BD1" w:rsidRDefault="001B5395" w:rsidP="00C50BD1">
      <w:r w:rsidRPr="00C50BD1">
        <w:t>J1720</w:t>
      </w:r>
    </w:p>
    <w:p w14:paraId="50A6F1BF" w14:textId="77777777" w:rsidR="001B5395" w:rsidRPr="00C50BD1" w:rsidRDefault="001B5395" w:rsidP="00C50BD1">
      <w:r w:rsidRPr="00C50BD1">
        <w:t>J1740 (PA)</w:t>
      </w:r>
    </w:p>
    <w:p w14:paraId="2F950554" w14:textId="77777777" w:rsidR="001B5395" w:rsidRPr="00C50BD1" w:rsidRDefault="001B5395" w:rsidP="00C50BD1">
      <w:r w:rsidRPr="00C50BD1">
        <w:t>J1743 (IC)</w:t>
      </w:r>
    </w:p>
    <w:p w14:paraId="02FA324C" w14:textId="77777777" w:rsidR="001B5395" w:rsidRPr="00C50BD1" w:rsidRDefault="001B5395" w:rsidP="00C50BD1">
      <w:r w:rsidRPr="00C50BD1">
        <w:t>J1750</w:t>
      </w:r>
    </w:p>
    <w:p w14:paraId="53684BB9" w14:textId="77777777" w:rsidR="001B5395" w:rsidRPr="00C50BD1" w:rsidRDefault="001B5395" w:rsidP="00C50BD1">
      <w:r w:rsidRPr="00C50BD1">
        <w:t>J1885</w:t>
      </w:r>
    </w:p>
    <w:p w14:paraId="632DE84D" w14:textId="77777777" w:rsidR="001B5395" w:rsidRPr="00C50BD1" w:rsidRDefault="001B5395" w:rsidP="00C50BD1">
      <w:r w:rsidRPr="00C50BD1">
        <w:t>J1890 (IC)</w:t>
      </w:r>
    </w:p>
    <w:p w14:paraId="7335B89F" w14:textId="77777777" w:rsidR="001B5395" w:rsidRPr="00C50BD1" w:rsidRDefault="001B5395" w:rsidP="00C50BD1">
      <w:r w:rsidRPr="00C50BD1">
        <w:t>J2248</w:t>
      </w:r>
    </w:p>
    <w:p w14:paraId="6EF8A61E" w14:textId="77777777" w:rsidR="001B5395" w:rsidRPr="00C50BD1" w:rsidRDefault="001B5395" w:rsidP="00C50BD1">
      <w:r w:rsidRPr="00C50BD1">
        <w:t>J2270</w:t>
      </w:r>
    </w:p>
    <w:p w14:paraId="5409BE90" w14:textId="77777777" w:rsidR="001B5395" w:rsidRPr="00C50BD1" w:rsidRDefault="001B5395" w:rsidP="00C50BD1">
      <w:r w:rsidRPr="00C50BD1">
        <w:t>J2405</w:t>
      </w:r>
    </w:p>
    <w:p w14:paraId="14E08949" w14:textId="77777777" w:rsidR="001B5395" w:rsidRPr="00C50BD1" w:rsidRDefault="001B5395" w:rsidP="00C50BD1">
      <w:r w:rsidRPr="00C50BD1">
        <w:t>J2430</w:t>
      </w:r>
    </w:p>
    <w:p w14:paraId="04FF6960" w14:textId="77777777" w:rsidR="001B5395" w:rsidRPr="00C50BD1" w:rsidRDefault="001B5395" w:rsidP="00C50BD1">
      <w:r w:rsidRPr="00C50BD1">
        <w:t>J3010</w:t>
      </w:r>
    </w:p>
    <w:p w14:paraId="557A2FA9" w14:textId="77777777" w:rsidR="001B5395" w:rsidRPr="00C50BD1" w:rsidRDefault="001B5395" w:rsidP="00C50BD1">
      <w:r w:rsidRPr="00C50BD1">
        <w:t>J3243</w:t>
      </w:r>
    </w:p>
    <w:p w14:paraId="4B83518B" w14:textId="77777777" w:rsidR="001B5395" w:rsidRPr="00C50BD1" w:rsidRDefault="001B5395" w:rsidP="00C50BD1">
      <w:r w:rsidRPr="00C50BD1">
        <w:t>J3411</w:t>
      </w:r>
    </w:p>
    <w:p w14:paraId="07DC1199" w14:textId="77777777" w:rsidR="001B5395" w:rsidRPr="00C50BD1" w:rsidRDefault="001B5395" w:rsidP="00C50BD1">
      <w:r w:rsidRPr="00C50BD1">
        <w:t>J3486</w:t>
      </w:r>
    </w:p>
    <w:p w14:paraId="209BD4BB" w14:textId="77777777" w:rsidR="001B5395" w:rsidRPr="00C50BD1" w:rsidRDefault="001B5395" w:rsidP="00C50BD1">
      <w:r w:rsidRPr="00C50BD1">
        <w:t>J7294</w:t>
      </w:r>
    </w:p>
    <w:p w14:paraId="153CBB9D" w14:textId="77777777" w:rsidR="001B5395" w:rsidRPr="00C50BD1" w:rsidRDefault="001B5395" w:rsidP="00C50BD1">
      <w:r w:rsidRPr="00C50BD1">
        <w:t>J7295</w:t>
      </w:r>
    </w:p>
    <w:p w14:paraId="55F639EB" w14:textId="77777777" w:rsidR="001B5395" w:rsidRPr="00C50BD1" w:rsidRDefault="001B5395" w:rsidP="00C50BD1">
      <w:r w:rsidRPr="00C50BD1">
        <w:t>J7297 (IC)</w:t>
      </w:r>
    </w:p>
    <w:p w14:paraId="6218DBF0" w14:textId="77777777" w:rsidR="001B5395" w:rsidRPr="00C50BD1" w:rsidRDefault="001B5395" w:rsidP="00C50BD1">
      <w:r w:rsidRPr="00C50BD1">
        <w:t>J7298 (IC)</w:t>
      </w:r>
    </w:p>
    <w:p w14:paraId="6EBA71C8" w14:textId="77777777" w:rsidR="001B5395" w:rsidRPr="00C50BD1" w:rsidRDefault="001B5395" w:rsidP="00C50BD1">
      <w:r w:rsidRPr="00C50BD1">
        <w:t>J7300</w:t>
      </w:r>
    </w:p>
    <w:p w14:paraId="01ABFF92" w14:textId="77777777" w:rsidR="001B5395" w:rsidRPr="00C50BD1" w:rsidRDefault="001B5395" w:rsidP="00C50BD1">
      <w:r w:rsidRPr="00C50BD1">
        <w:t xml:space="preserve">J7301 </w:t>
      </w:r>
    </w:p>
    <w:p w14:paraId="3E782588" w14:textId="77777777" w:rsidR="001B5395" w:rsidRPr="00C50BD1" w:rsidRDefault="001B5395" w:rsidP="00C50BD1">
      <w:r w:rsidRPr="00C50BD1">
        <w:t>J7307 (IC)</w:t>
      </w:r>
    </w:p>
    <w:p w14:paraId="2244B3AB" w14:textId="77777777" w:rsidR="001B5395" w:rsidRPr="00C50BD1" w:rsidRDefault="001B5395" w:rsidP="00C50BD1">
      <w:r w:rsidRPr="00C50BD1">
        <w:t>J7620</w:t>
      </w:r>
    </w:p>
    <w:p w14:paraId="40AD68C2" w14:textId="77777777" w:rsidR="001B5395" w:rsidRPr="00C50BD1" w:rsidRDefault="001B5395" w:rsidP="00C50BD1">
      <w:r w:rsidRPr="00C50BD1">
        <w:t>J7644</w:t>
      </w:r>
    </w:p>
    <w:p w14:paraId="5798B8CF" w14:textId="77777777" w:rsidR="001B5395" w:rsidRPr="00C50BD1" w:rsidRDefault="001B5395" w:rsidP="00C50BD1">
      <w:r w:rsidRPr="00C50BD1">
        <w:t>J9035</w:t>
      </w:r>
    </w:p>
    <w:p w14:paraId="18F6D157" w14:textId="77777777" w:rsidR="001B5395" w:rsidRPr="00C50BD1" w:rsidRDefault="001B5395" w:rsidP="00C50BD1">
      <w:r w:rsidRPr="00C50BD1">
        <w:t>J9218 (PA)</w:t>
      </w:r>
    </w:p>
    <w:p w14:paraId="4FC9BEE9" w14:textId="77777777" w:rsidR="001B5395" w:rsidRPr="00C50BD1" w:rsidRDefault="001B5395" w:rsidP="00C50BD1">
      <w:r w:rsidRPr="00C50BD1">
        <w:t>J9250</w:t>
      </w:r>
    </w:p>
    <w:p w14:paraId="09ADD55A" w14:textId="77777777" w:rsidR="001B5395" w:rsidRPr="00C50BD1" w:rsidRDefault="001B5395" w:rsidP="00C50BD1">
      <w:r w:rsidRPr="00C50BD1">
        <w:t>J9370</w:t>
      </w:r>
    </w:p>
    <w:p w14:paraId="6CDE95F7" w14:textId="77777777" w:rsidR="001B5395" w:rsidRPr="00C50BD1" w:rsidRDefault="001B5395" w:rsidP="00C50BD1">
      <w:r w:rsidRPr="00C50BD1">
        <w:t>M0220</w:t>
      </w:r>
    </w:p>
    <w:p w14:paraId="322C0E61" w14:textId="77777777" w:rsidR="001B5395" w:rsidRPr="00C50BD1" w:rsidRDefault="001B5395" w:rsidP="00C50BD1">
      <w:r w:rsidRPr="00C50BD1">
        <w:t>M0221</w:t>
      </w:r>
    </w:p>
    <w:p w14:paraId="5F307D92" w14:textId="77777777" w:rsidR="001B5395" w:rsidRPr="00C50BD1" w:rsidRDefault="001B5395" w:rsidP="00C50BD1">
      <w:r w:rsidRPr="00C50BD1">
        <w:t>M0222</w:t>
      </w:r>
    </w:p>
    <w:p w14:paraId="624E3E2D" w14:textId="77777777" w:rsidR="001B5395" w:rsidRPr="00C50BD1" w:rsidRDefault="001B5395" w:rsidP="00C50BD1">
      <w:r w:rsidRPr="00C50BD1">
        <w:t>M0223</w:t>
      </w:r>
    </w:p>
    <w:p w14:paraId="6EB43304" w14:textId="77777777" w:rsidR="001B5395" w:rsidRPr="00C50BD1" w:rsidRDefault="001B5395" w:rsidP="00C50BD1">
      <w:r w:rsidRPr="00C50BD1">
        <w:t>M0240</w:t>
      </w:r>
    </w:p>
    <w:p w14:paraId="12160529" w14:textId="77777777" w:rsidR="001B5395" w:rsidRPr="00C50BD1" w:rsidRDefault="001B5395" w:rsidP="00C50BD1">
      <w:r w:rsidRPr="00C50BD1">
        <w:t>M0241</w:t>
      </w:r>
    </w:p>
    <w:p w14:paraId="71D0AE2A" w14:textId="77777777" w:rsidR="001B5395" w:rsidRPr="00C50BD1" w:rsidRDefault="001B5395" w:rsidP="00C50BD1">
      <w:r w:rsidRPr="00C50BD1">
        <w:t>M0243</w:t>
      </w:r>
    </w:p>
    <w:p w14:paraId="6DB66AE7" w14:textId="77777777" w:rsidR="001B5395" w:rsidRPr="00C50BD1" w:rsidRDefault="001B5395" w:rsidP="00C50BD1">
      <w:r w:rsidRPr="00C50BD1">
        <w:t>M0244</w:t>
      </w:r>
    </w:p>
    <w:p w14:paraId="0A30249F" w14:textId="77777777" w:rsidR="001B5395" w:rsidRPr="00C50BD1" w:rsidRDefault="001B5395" w:rsidP="00C50BD1">
      <w:r w:rsidRPr="00C50BD1">
        <w:t>M0245</w:t>
      </w:r>
    </w:p>
    <w:p w14:paraId="73F98F3F" w14:textId="77777777" w:rsidR="001B5395" w:rsidRPr="00C50BD1" w:rsidRDefault="001B5395" w:rsidP="00C50BD1">
      <w:r w:rsidRPr="00C50BD1">
        <w:t>M0246</w:t>
      </w:r>
    </w:p>
    <w:p w14:paraId="47F95986" w14:textId="77777777" w:rsidR="001B5395" w:rsidRPr="00C50BD1" w:rsidRDefault="001B5395" w:rsidP="00C50BD1">
      <w:r w:rsidRPr="00C50BD1">
        <w:t>M0247</w:t>
      </w:r>
    </w:p>
    <w:p w14:paraId="43EC4A6A" w14:textId="77777777" w:rsidR="001B5395" w:rsidRPr="00C50BD1" w:rsidRDefault="001B5395" w:rsidP="00C50BD1">
      <w:r w:rsidRPr="00C50BD1">
        <w:t>M0248</w:t>
      </w:r>
    </w:p>
    <w:p w14:paraId="5AEF8B17" w14:textId="77777777" w:rsidR="001B5395" w:rsidRPr="00C50BD1" w:rsidRDefault="001B5395" w:rsidP="00C50BD1">
      <w:r w:rsidRPr="00C50BD1">
        <w:t>M0249</w:t>
      </w:r>
    </w:p>
    <w:p w14:paraId="32B7CF3E" w14:textId="77777777" w:rsidR="001B5395" w:rsidRPr="00C50BD1" w:rsidRDefault="001B5395" w:rsidP="00C50BD1">
      <w:r w:rsidRPr="00C50BD1">
        <w:t>M0250</w:t>
      </w:r>
    </w:p>
    <w:p w14:paraId="509647DA" w14:textId="77777777" w:rsidR="001B5395" w:rsidRPr="00C50BD1" w:rsidRDefault="001B5395" w:rsidP="00C50BD1">
      <w:r w:rsidRPr="00C50BD1">
        <w:t>Q0220</w:t>
      </w:r>
    </w:p>
    <w:p w14:paraId="304F573B" w14:textId="77777777" w:rsidR="001B5395" w:rsidRPr="00C50BD1" w:rsidRDefault="001B5395" w:rsidP="00C50BD1">
      <w:r w:rsidRPr="00C50BD1">
        <w:t>Q0222</w:t>
      </w:r>
    </w:p>
    <w:p w14:paraId="6ED22E86" w14:textId="77777777" w:rsidR="001B5395" w:rsidRPr="00C50BD1" w:rsidRDefault="001B5395" w:rsidP="00C50BD1">
      <w:r w:rsidRPr="00C50BD1">
        <w:t>Q0240</w:t>
      </w:r>
    </w:p>
    <w:p w14:paraId="104FBE72" w14:textId="77777777" w:rsidR="001B5395" w:rsidRPr="00C50BD1" w:rsidRDefault="001B5395" w:rsidP="00C50BD1">
      <w:r w:rsidRPr="00C50BD1">
        <w:t>Q0243</w:t>
      </w:r>
    </w:p>
    <w:p w14:paraId="5E49E751" w14:textId="77777777" w:rsidR="001B5395" w:rsidRPr="00C50BD1" w:rsidRDefault="001B5395" w:rsidP="00C50BD1">
      <w:r w:rsidRPr="00C50BD1">
        <w:t>Q0244</w:t>
      </w:r>
    </w:p>
    <w:p w14:paraId="543BE857" w14:textId="77777777" w:rsidR="001B5395" w:rsidRPr="00C50BD1" w:rsidRDefault="001B5395" w:rsidP="00C50BD1">
      <w:r w:rsidRPr="00C50BD1">
        <w:t>Q0245</w:t>
      </w:r>
    </w:p>
    <w:p w14:paraId="194D2A40" w14:textId="77777777" w:rsidR="001B5395" w:rsidRPr="00C50BD1" w:rsidRDefault="001B5395" w:rsidP="00C50BD1">
      <w:r w:rsidRPr="00C50BD1">
        <w:t>Q0247</w:t>
      </w:r>
    </w:p>
    <w:p w14:paraId="405A8828" w14:textId="77777777" w:rsidR="001B5395" w:rsidRPr="00C50BD1" w:rsidRDefault="001B5395" w:rsidP="00C50BD1">
      <w:r w:rsidRPr="00C50BD1">
        <w:t>Q0249</w:t>
      </w:r>
    </w:p>
    <w:p w14:paraId="6C263521" w14:textId="77777777" w:rsidR="001B5395" w:rsidRPr="00C50BD1" w:rsidRDefault="001B5395" w:rsidP="00C50BD1">
      <w:r w:rsidRPr="00C50BD1">
        <w:t>S4989 (IC)</w:t>
      </w:r>
    </w:p>
    <w:p w14:paraId="10D12196" w14:textId="77777777" w:rsidR="001B5395" w:rsidRDefault="001B5395" w:rsidP="00C50BD1">
      <w:pPr>
        <w:sectPr w:rsidR="001B5395" w:rsidSect="00B10F02">
          <w:headerReference w:type="default" r:id="rId49"/>
          <w:type w:val="continuous"/>
          <w:pgSz w:w="12240" w:h="15840"/>
          <w:pgMar w:top="1008" w:right="1440" w:bottom="1440" w:left="1440" w:header="720" w:footer="720" w:gutter="0"/>
          <w:cols w:num="5" w:space="720"/>
          <w:docGrid w:linePitch="360"/>
        </w:sectPr>
      </w:pPr>
      <w:r w:rsidRPr="00C50BD1">
        <w:t>S4993</w:t>
      </w:r>
    </w:p>
    <w:p w14:paraId="42022EDD" w14:textId="77777777" w:rsidR="001B5395" w:rsidRDefault="001B5395" w:rsidP="000829B7">
      <w:pPr>
        <w:pStyle w:val="Heading2"/>
        <w:spacing w:before="120"/>
        <w:jc w:val="center"/>
      </w:pPr>
      <w:r w:rsidRPr="00524B64">
        <w:t>Durable Medical Equipment</w:t>
      </w:r>
    </w:p>
    <w:p w14:paraId="68CCB70A" w14:textId="77777777" w:rsidR="001B5395" w:rsidRPr="005D7708" w:rsidRDefault="001B5395" w:rsidP="005D7708"/>
    <w:p w14:paraId="1096E3E9" w14:textId="77777777" w:rsidR="001B5395" w:rsidRPr="00C50BD1" w:rsidRDefault="001B5395" w:rsidP="00C50BD1">
      <w:pPr>
        <w:sectPr w:rsidR="001B5395" w:rsidRPr="00C50BD1" w:rsidSect="00B10F02">
          <w:type w:val="continuous"/>
          <w:pgSz w:w="12240" w:h="15840"/>
          <w:pgMar w:top="1008" w:right="1440" w:bottom="1440" w:left="1440" w:header="720" w:footer="720" w:gutter="0"/>
          <w:cols w:space="720"/>
          <w:docGrid w:linePitch="360"/>
        </w:sectPr>
      </w:pPr>
    </w:p>
    <w:p w14:paraId="07B21CFE" w14:textId="77777777" w:rsidR="001B5395" w:rsidRDefault="001B5395" w:rsidP="00662899">
      <w:r>
        <w:t>A8000</w:t>
      </w:r>
      <w:r>
        <w:tab/>
        <w:t>NU</w:t>
      </w:r>
    </w:p>
    <w:p w14:paraId="570EEA5A" w14:textId="77777777" w:rsidR="001B5395" w:rsidRDefault="001B5395" w:rsidP="00662899">
      <w:r>
        <w:t>A8000</w:t>
      </w:r>
      <w:r>
        <w:tab/>
        <w:t>RR</w:t>
      </w:r>
    </w:p>
    <w:p w14:paraId="724173BB" w14:textId="77777777" w:rsidR="001B5395" w:rsidRDefault="001B5395" w:rsidP="00662899">
      <w:r>
        <w:t>A8000</w:t>
      </w:r>
      <w:r>
        <w:tab/>
        <w:t>UE</w:t>
      </w:r>
    </w:p>
    <w:p w14:paraId="5401C27F" w14:textId="77777777" w:rsidR="001B5395" w:rsidRDefault="001B5395" w:rsidP="00662899">
      <w:r>
        <w:t>A8001</w:t>
      </w:r>
      <w:r>
        <w:tab/>
        <w:t>NU</w:t>
      </w:r>
    </w:p>
    <w:p w14:paraId="628F5BD3" w14:textId="77777777" w:rsidR="001B5395" w:rsidRDefault="001B5395" w:rsidP="00662899">
      <w:r>
        <w:t>A8001</w:t>
      </w:r>
      <w:r>
        <w:tab/>
        <w:t>RR</w:t>
      </w:r>
    </w:p>
    <w:p w14:paraId="30C297C1" w14:textId="77777777" w:rsidR="001B5395" w:rsidRDefault="001B5395" w:rsidP="00662899">
      <w:r>
        <w:t>A8001</w:t>
      </w:r>
      <w:r>
        <w:tab/>
        <w:t>UE</w:t>
      </w:r>
    </w:p>
    <w:p w14:paraId="34448262" w14:textId="77777777" w:rsidR="001B5395" w:rsidRDefault="001B5395" w:rsidP="00662899">
      <w:r>
        <w:t>A8002</w:t>
      </w:r>
      <w:r>
        <w:tab/>
        <w:t>NU</w:t>
      </w:r>
    </w:p>
    <w:p w14:paraId="434AB714" w14:textId="77777777" w:rsidR="001B5395" w:rsidRDefault="001B5395" w:rsidP="00662899">
      <w:r>
        <w:t>A8002</w:t>
      </w:r>
      <w:r>
        <w:tab/>
        <w:t>RR</w:t>
      </w:r>
    </w:p>
    <w:p w14:paraId="245E4D10" w14:textId="77777777" w:rsidR="001B5395" w:rsidRDefault="001B5395" w:rsidP="00662899">
      <w:r>
        <w:t>A8002</w:t>
      </w:r>
      <w:r>
        <w:tab/>
        <w:t>UE</w:t>
      </w:r>
    </w:p>
    <w:p w14:paraId="50BF2DA3" w14:textId="77777777" w:rsidR="001B5395" w:rsidRDefault="001B5395" w:rsidP="00662899">
      <w:r>
        <w:t>A8003</w:t>
      </w:r>
      <w:r>
        <w:tab/>
        <w:t>NU</w:t>
      </w:r>
    </w:p>
    <w:p w14:paraId="5146A35A" w14:textId="77777777" w:rsidR="001B5395" w:rsidRDefault="001B5395" w:rsidP="00662899">
      <w:r>
        <w:t>A8003</w:t>
      </w:r>
      <w:r>
        <w:tab/>
        <w:t>RR</w:t>
      </w:r>
    </w:p>
    <w:p w14:paraId="1DF58512" w14:textId="77777777" w:rsidR="001B5395" w:rsidRDefault="001B5395" w:rsidP="00662899">
      <w:r>
        <w:t>A8003</w:t>
      </w:r>
      <w:r>
        <w:tab/>
        <w:t>UE</w:t>
      </w:r>
    </w:p>
    <w:p w14:paraId="6EFEC10D" w14:textId="77777777" w:rsidR="001B5395" w:rsidRDefault="001B5395" w:rsidP="00662899">
      <w:r>
        <w:t>A8004</w:t>
      </w:r>
      <w:r>
        <w:tab/>
        <w:t>NU</w:t>
      </w:r>
    </w:p>
    <w:p w14:paraId="3E4114CC" w14:textId="77777777" w:rsidR="001B5395" w:rsidRDefault="001B5395" w:rsidP="00662899">
      <w:r>
        <w:t>A8004</w:t>
      </w:r>
      <w:r>
        <w:tab/>
        <w:t>RR</w:t>
      </w:r>
    </w:p>
    <w:p w14:paraId="67F02CD3" w14:textId="152FC48F" w:rsidR="004D0B10" w:rsidRDefault="00AD144F" w:rsidP="00662899">
      <w:r>
        <w:t>A8004</w:t>
      </w:r>
      <w:r>
        <w:tab/>
        <w:t>UE</w:t>
      </w:r>
    </w:p>
    <w:p w14:paraId="61C7A05D" w14:textId="3DCDD5D9" w:rsidR="001B5395" w:rsidRPr="004A13D0" w:rsidRDefault="001B5395" w:rsidP="00662899">
      <w:r w:rsidRPr="004A13D0">
        <w:t>E0100</w:t>
      </w:r>
    </w:p>
    <w:p w14:paraId="425FE9D9" w14:textId="77777777" w:rsidR="001B5395" w:rsidRPr="004A13D0" w:rsidRDefault="001B5395" w:rsidP="0079227B">
      <w:r w:rsidRPr="004A13D0">
        <w:t>E0105</w:t>
      </w:r>
    </w:p>
    <w:p w14:paraId="749B1068" w14:textId="77777777" w:rsidR="001B5395" w:rsidRPr="004A13D0" w:rsidRDefault="001B5395" w:rsidP="0079227B">
      <w:r w:rsidRPr="004A13D0">
        <w:t>E0110</w:t>
      </w:r>
    </w:p>
    <w:p w14:paraId="7BD1592B" w14:textId="77777777" w:rsidR="001B5395" w:rsidRPr="004A13D0" w:rsidRDefault="001B5395" w:rsidP="0079227B">
      <w:r w:rsidRPr="004A13D0">
        <w:t>E0111</w:t>
      </w:r>
    </w:p>
    <w:p w14:paraId="2956BC56" w14:textId="77777777" w:rsidR="001B5395" w:rsidRPr="004A13D0" w:rsidRDefault="001B5395" w:rsidP="0079227B">
      <w:r w:rsidRPr="004A13D0">
        <w:t>E0112</w:t>
      </w:r>
    </w:p>
    <w:p w14:paraId="7F83F080" w14:textId="77777777" w:rsidR="001B5395" w:rsidRPr="004A13D0" w:rsidRDefault="001B5395" w:rsidP="0079227B">
      <w:r w:rsidRPr="004A13D0">
        <w:t>E0113</w:t>
      </w:r>
    </w:p>
    <w:p w14:paraId="03AE66B9" w14:textId="77777777" w:rsidR="001B5395" w:rsidRPr="004A13D0" w:rsidRDefault="001B5395" w:rsidP="0079227B">
      <w:r w:rsidRPr="004A13D0">
        <w:t>E0114</w:t>
      </w:r>
    </w:p>
    <w:p w14:paraId="54A78360" w14:textId="77777777" w:rsidR="001B5395" w:rsidRDefault="001B5395" w:rsidP="0079227B">
      <w:r w:rsidRPr="004A13D0">
        <w:t>E0116</w:t>
      </w:r>
    </w:p>
    <w:p w14:paraId="3967CE3F" w14:textId="77777777" w:rsidR="001B5395" w:rsidRDefault="001B5395" w:rsidP="0079227B">
      <w:r w:rsidRPr="004A13D0">
        <w:t>E0117</w:t>
      </w:r>
    </w:p>
    <w:p w14:paraId="5E600E97" w14:textId="77777777" w:rsidR="001B5395" w:rsidRDefault="001B5395" w:rsidP="0079227B">
      <w:pPr>
        <w:sectPr w:rsidR="001B5395" w:rsidSect="00B10F02">
          <w:type w:val="continuous"/>
          <w:pgSz w:w="12240" w:h="15840"/>
          <w:pgMar w:top="1008" w:right="1440" w:bottom="1440" w:left="1440" w:header="720" w:footer="720" w:gutter="0"/>
          <w:cols w:num="5" w:space="720"/>
          <w:docGrid w:linePitch="360"/>
        </w:sectPr>
      </w:pPr>
    </w:p>
    <w:p w14:paraId="5AC95E2A" w14:textId="77777777" w:rsidR="001B5395" w:rsidRDefault="001B5395" w:rsidP="000829B7">
      <w:pPr>
        <w:pStyle w:val="Heading2"/>
        <w:spacing w:before="120"/>
        <w:jc w:val="center"/>
      </w:pPr>
      <w:r w:rsidRPr="004A13D0">
        <w:t>Dental Services</w:t>
      </w:r>
    </w:p>
    <w:p w14:paraId="7A2E4540" w14:textId="77777777" w:rsidR="001B5395" w:rsidRPr="005D7708" w:rsidRDefault="001B5395" w:rsidP="005D7708"/>
    <w:p w14:paraId="5C2399D7" w14:textId="77777777" w:rsidR="001B5395" w:rsidRDefault="001B5395" w:rsidP="00C50BD1">
      <w:pPr>
        <w:pStyle w:val="Heading2"/>
        <w:rPr>
          <w:sz w:val="22"/>
          <w:szCs w:val="22"/>
        </w:rPr>
        <w:sectPr w:rsidR="001B5395" w:rsidSect="00B10F02">
          <w:type w:val="continuous"/>
          <w:pgSz w:w="12240" w:h="15840"/>
          <w:pgMar w:top="1008" w:right="1440" w:bottom="1440" w:left="1440" w:header="720" w:footer="720" w:gutter="0"/>
          <w:cols w:space="720"/>
          <w:docGrid w:linePitch="360"/>
        </w:sectPr>
      </w:pPr>
    </w:p>
    <w:p w14:paraId="5CD1B508" w14:textId="77777777" w:rsidR="001B5395" w:rsidRPr="004A13D0" w:rsidRDefault="001B5395" w:rsidP="00D227C7">
      <w:bookmarkStart w:id="1" w:name="_Hlk110500480"/>
      <w:r w:rsidRPr="004A13D0">
        <w:t>D0120</w:t>
      </w:r>
    </w:p>
    <w:p w14:paraId="741ACB45" w14:textId="77777777" w:rsidR="001B5395" w:rsidRPr="004A13D0" w:rsidRDefault="001B5395" w:rsidP="00D227C7">
      <w:r w:rsidRPr="004A13D0">
        <w:t>D0140</w:t>
      </w:r>
    </w:p>
    <w:p w14:paraId="42F50E54" w14:textId="77777777" w:rsidR="001B5395" w:rsidRPr="004A13D0" w:rsidRDefault="001B5395" w:rsidP="00D227C7">
      <w:r w:rsidRPr="004A13D0">
        <w:t>D0145</w:t>
      </w:r>
    </w:p>
    <w:p w14:paraId="4E337485" w14:textId="77777777" w:rsidR="001B5395" w:rsidRPr="004A13D0" w:rsidRDefault="001B5395" w:rsidP="00D227C7">
      <w:r w:rsidRPr="004A13D0">
        <w:t>D0150</w:t>
      </w:r>
    </w:p>
    <w:p w14:paraId="270A0183" w14:textId="77777777" w:rsidR="001B5395" w:rsidRPr="004A13D0" w:rsidRDefault="001B5395" w:rsidP="00D227C7">
      <w:r w:rsidRPr="004A13D0">
        <w:t>D0160</w:t>
      </w:r>
    </w:p>
    <w:p w14:paraId="45E8C758" w14:textId="77777777" w:rsidR="001B5395" w:rsidRPr="004A13D0" w:rsidRDefault="001B5395" w:rsidP="00D227C7">
      <w:r w:rsidRPr="004A13D0">
        <w:t>D0210</w:t>
      </w:r>
    </w:p>
    <w:p w14:paraId="0E34631F" w14:textId="77777777" w:rsidR="001B5395" w:rsidRPr="004A13D0" w:rsidRDefault="001B5395" w:rsidP="00D227C7">
      <w:r w:rsidRPr="004A13D0">
        <w:t>D0220</w:t>
      </w:r>
    </w:p>
    <w:p w14:paraId="0ACB622C" w14:textId="77777777" w:rsidR="001B5395" w:rsidRPr="004A13D0" w:rsidRDefault="001B5395" w:rsidP="00D227C7">
      <w:r w:rsidRPr="004A13D0">
        <w:t>D0230</w:t>
      </w:r>
    </w:p>
    <w:p w14:paraId="3781F785" w14:textId="77777777" w:rsidR="001B5395" w:rsidRPr="004A13D0" w:rsidRDefault="001B5395" w:rsidP="00D227C7">
      <w:r w:rsidRPr="004A13D0">
        <w:t>D0270</w:t>
      </w:r>
    </w:p>
    <w:p w14:paraId="10017260" w14:textId="77777777" w:rsidR="001B5395" w:rsidRPr="004A13D0" w:rsidRDefault="001B5395" w:rsidP="00D227C7">
      <w:r w:rsidRPr="004A13D0">
        <w:t>D0272</w:t>
      </w:r>
    </w:p>
    <w:p w14:paraId="228D842D" w14:textId="77777777" w:rsidR="001B5395" w:rsidRPr="004A13D0" w:rsidRDefault="001B5395" w:rsidP="00D227C7">
      <w:r w:rsidRPr="004A13D0">
        <w:t>D0273</w:t>
      </w:r>
    </w:p>
    <w:p w14:paraId="2A1467C6" w14:textId="77777777" w:rsidR="001B5395" w:rsidRPr="004A13D0" w:rsidRDefault="001B5395" w:rsidP="00D227C7">
      <w:r w:rsidRPr="004A13D0">
        <w:t>D0274</w:t>
      </w:r>
    </w:p>
    <w:p w14:paraId="6BDDDDF6" w14:textId="77777777" w:rsidR="001B5395" w:rsidRPr="004A13D0" w:rsidRDefault="001B5395" w:rsidP="00D227C7">
      <w:r w:rsidRPr="004A13D0">
        <w:t>D0330</w:t>
      </w:r>
    </w:p>
    <w:p w14:paraId="399907B3" w14:textId="77777777" w:rsidR="001B5395" w:rsidRPr="004A13D0" w:rsidRDefault="001B5395" w:rsidP="00D227C7">
      <w:r w:rsidRPr="004A13D0">
        <w:t>D0340</w:t>
      </w:r>
    </w:p>
    <w:p w14:paraId="3EC93612" w14:textId="77777777" w:rsidR="001B5395" w:rsidRPr="004A13D0" w:rsidRDefault="001B5395" w:rsidP="00D227C7">
      <w:r w:rsidRPr="004A13D0">
        <w:t>D1110</w:t>
      </w:r>
    </w:p>
    <w:p w14:paraId="482C146D" w14:textId="77777777" w:rsidR="001B5395" w:rsidRPr="004A13D0" w:rsidRDefault="001B5395" w:rsidP="00D227C7">
      <w:r w:rsidRPr="004A13D0">
        <w:t>D1120</w:t>
      </w:r>
    </w:p>
    <w:p w14:paraId="5E1862CD" w14:textId="77777777" w:rsidR="001B5395" w:rsidRPr="004A13D0" w:rsidRDefault="001B5395" w:rsidP="00D227C7">
      <w:r w:rsidRPr="004A13D0">
        <w:t>D1206</w:t>
      </w:r>
    </w:p>
    <w:p w14:paraId="68933E11" w14:textId="77777777" w:rsidR="001B5395" w:rsidRPr="004A13D0" w:rsidRDefault="001B5395" w:rsidP="00D227C7">
      <w:r w:rsidRPr="004A13D0">
        <w:t>D1208</w:t>
      </w:r>
    </w:p>
    <w:p w14:paraId="73C10C15" w14:textId="77777777" w:rsidR="001B5395" w:rsidRPr="004A13D0" w:rsidRDefault="001B5395" w:rsidP="00D227C7">
      <w:r w:rsidRPr="004A13D0">
        <w:t>D1351</w:t>
      </w:r>
    </w:p>
    <w:p w14:paraId="4FF96FC6" w14:textId="77777777" w:rsidR="001B5395" w:rsidRPr="00396FC2" w:rsidRDefault="001B5395" w:rsidP="00D227C7">
      <w:r w:rsidRPr="00396FC2">
        <w:t>D1516</w:t>
      </w:r>
    </w:p>
    <w:p w14:paraId="2F41D95F" w14:textId="77777777" w:rsidR="001B5395" w:rsidRPr="00396FC2" w:rsidRDefault="001B5395" w:rsidP="00D227C7">
      <w:r w:rsidRPr="00396FC2">
        <w:t>D1517</w:t>
      </w:r>
    </w:p>
    <w:p w14:paraId="0C3CCE35" w14:textId="77777777" w:rsidR="001B5395" w:rsidRPr="00524B64" w:rsidRDefault="001B5395" w:rsidP="00D227C7">
      <w:r w:rsidRPr="00524B64">
        <w:t>D1520</w:t>
      </w:r>
    </w:p>
    <w:p w14:paraId="13BF7FAE" w14:textId="77777777" w:rsidR="001B5395" w:rsidRPr="00396FC2" w:rsidRDefault="001B5395" w:rsidP="00D227C7">
      <w:r w:rsidRPr="00396FC2">
        <w:t>D1526</w:t>
      </w:r>
    </w:p>
    <w:p w14:paraId="3491E112" w14:textId="77777777" w:rsidR="001B5395" w:rsidRPr="00396FC2" w:rsidRDefault="001B5395" w:rsidP="00D227C7">
      <w:r w:rsidRPr="00396FC2">
        <w:t>D1527</w:t>
      </w:r>
    </w:p>
    <w:p w14:paraId="5B74457B" w14:textId="77777777" w:rsidR="001B5395" w:rsidRDefault="001B5395" w:rsidP="00D227C7">
      <w:r w:rsidRPr="004A13D0">
        <w:t>D1550</w:t>
      </w:r>
    </w:p>
    <w:p w14:paraId="169A66A3" w14:textId="77777777" w:rsidR="001B5395" w:rsidRDefault="001B5395" w:rsidP="00D227C7">
      <w:r>
        <w:t>D1551</w:t>
      </w:r>
    </w:p>
    <w:p w14:paraId="3C6044B8" w14:textId="77777777" w:rsidR="001B5395" w:rsidRDefault="001B5395" w:rsidP="00D227C7">
      <w:r>
        <w:t>D1552</w:t>
      </w:r>
    </w:p>
    <w:p w14:paraId="543927F3" w14:textId="77777777" w:rsidR="001B5395" w:rsidRPr="004A13D0" w:rsidRDefault="001B5395" w:rsidP="00D227C7">
      <w:r>
        <w:t>D1553</w:t>
      </w:r>
    </w:p>
    <w:p w14:paraId="2FBE7EB4" w14:textId="77777777" w:rsidR="001B5395" w:rsidRPr="004A13D0" w:rsidRDefault="001B5395" w:rsidP="00D227C7">
      <w:r w:rsidRPr="004A13D0">
        <w:t>D2140</w:t>
      </w:r>
    </w:p>
    <w:p w14:paraId="3A0F88AC" w14:textId="77777777" w:rsidR="001B5395" w:rsidRPr="004A13D0" w:rsidRDefault="001B5395" w:rsidP="00D227C7">
      <w:r w:rsidRPr="004A13D0">
        <w:t>D2150</w:t>
      </w:r>
    </w:p>
    <w:p w14:paraId="00FAFAB1" w14:textId="77777777" w:rsidR="001B5395" w:rsidRPr="004A13D0" w:rsidRDefault="001B5395" w:rsidP="00D227C7">
      <w:r w:rsidRPr="004A13D0">
        <w:t>D2160</w:t>
      </w:r>
    </w:p>
    <w:p w14:paraId="3770015D" w14:textId="77777777" w:rsidR="001B5395" w:rsidRPr="004A13D0" w:rsidRDefault="001B5395" w:rsidP="00D227C7">
      <w:r w:rsidRPr="004A13D0">
        <w:t>D2161</w:t>
      </w:r>
    </w:p>
    <w:p w14:paraId="5EF114F1" w14:textId="77777777" w:rsidR="001B5395" w:rsidRPr="004A13D0" w:rsidRDefault="001B5395" w:rsidP="00D227C7">
      <w:r w:rsidRPr="004A13D0">
        <w:t>D2330</w:t>
      </w:r>
    </w:p>
    <w:p w14:paraId="61BD43C8" w14:textId="77777777" w:rsidR="001B5395" w:rsidRPr="004A13D0" w:rsidRDefault="001B5395" w:rsidP="00D227C7">
      <w:r w:rsidRPr="004A13D0">
        <w:t>D2331</w:t>
      </w:r>
    </w:p>
    <w:p w14:paraId="34DE2E84" w14:textId="77777777" w:rsidR="001B5395" w:rsidRPr="004A13D0" w:rsidRDefault="001B5395" w:rsidP="00D227C7">
      <w:r w:rsidRPr="004A13D0">
        <w:t>D2332</w:t>
      </w:r>
    </w:p>
    <w:p w14:paraId="4AAB5625" w14:textId="77777777" w:rsidR="001B5395" w:rsidRPr="004A13D0" w:rsidRDefault="001B5395" w:rsidP="00D227C7">
      <w:r w:rsidRPr="004A13D0">
        <w:t>D2335</w:t>
      </w:r>
    </w:p>
    <w:p w14:paraId="2A149B44" w14:textId="77777777" w:rsidR="001B5395" w:rsidRPr="004A13D0" w:rsidRDefault="001B5395" w:rsidP="00D227C7">
      <w:r w:rsidRPr="004A13D0">
        <w:t>D2390</w:t>
      </w:r>
    </w:p>
    <w:p w14:paraId="739540AA" w14:textId="77777777" w:rsidR="001B5395" w:rsidRPr="004A13D0" w:rsidRDefault="001B5395" w:rsidP="00D227C7">
      <w:r w:rsidRPr="004A13D0">
        <w:t>D2391</w:t>
      </w:r>
    </w:p>
    <w:p w14:paraId="3FDEA61B" w14:textId="77777777" w:rsidR="001B5395" w:rsidRPr="004A13D0" w:rsidRDefault="001B5395" w:rsidP="00D227C7">
      <w:r w:rsidRPr="004A13D0">
        <w:t>D2392</w:t>
      </w:r>
    </w:p>
    <w:p w14:paraId="5B972675" w14:textId="77777777" w:rsidR="001B5395" w:rsidRPr="004A13D0" w:rsidRDefault="001B5395" w:rsidP="00D227C7">
      <w:r w:rsidRPr="004A13D0">
        <w:t>D2393</w:t>
      </w:r>
    </w:p>
    <w:p w14:paraId="50AB4FBD" w14:textId="77777777" w:rsidR="001B5395" w:rsidRPr="004A13D0" w:rsidRDefault="001B5395" w:rsidP="00D227C7">
      <w:r w:rsidRPr="004A13D0">
        <w:t>D2394</w:t>
      </w:r>
    </w:p>
    <w:p w14:paraId="571EDB74" w14:textId="77777777" w:rsidR="001B5395" w:rsidRPr="004A13D0" w:rsidRDefault="001B5395" w:rsidP="00D227C7">
      <w:r w:rsidRPr="004A13D0">
        <w:t>D2710</w:t>
      </w:r>
    </w:p>
    <w:p w14:paraId="55D5CA28" w14:textId="77777777" w:rsidR="001B5395" w:rsidRPr="004A13D0" w:rsidRDefault="001B5395" w:rsidP="00D227C7">
      <w:r w:rsidRPr="004A13D0">
        <w:t>D2740</w:t>
      </w:r>
    </w:p>
    <w:p w14:paraId="05B93248" w14:textId="77777777" w:rsidR="001B5395" w:rsidRPr="004A13D0" w:rsidRDefault="001B5395" w:rsidP="00D227C7">
      <w:r w:rsidRPr="004A13D0">
        <w:t>D2750</w:t>
      </w:r>
    </w:p>
    <w:p w14:paraId="2CCAAE27" w14:textId="77777777" w:rsidR="001B5395" w:rsidRPr="004A13D0" w:rsidRDefault="001B5395" w:rsidP="00D227C7">
      <w:r w:rsidRPr="004A13D0">
        <w:t>D2751</w:t>
      </w:r>
    </w:p>
    <w:p w14:paraId="7687D845" w14:textId="77777777" w:rsidR="001B5395" w:rsidRPr="004A13D0" w:rsidRDefault="001B5395" w:rsidP="00D227C7">
      <w:r w:rsidRPr="004A13D0">
        <w:t>D2752</w:t>
      </w:r>
    </w:p>
    <w:p w14:paraId="5480C18E" w14:textId="77777777" w:rsidR="001B5395" w:rsidRPr="004A13D0" w:rsidRDefault="001B5395" w:rsidP="00D227C7">
      <w:r w:rsidRPr="004A13D0">
        <w:t>D2790</w:t>
      </w:r>
    </w:p>
    <w:p w14:paraId="6A8E5367" w14:textId="77777777" w:rsidR="001B5395" w:rsidRPr="004A13D0" w:rsidRDefault="001B5395" w:rsidP="00D227C7">
      <w:r w:rsidRPr="004A13D0">
        <w:t>D2910</w:t>
      </w:r>
    </w:p>
    <w:p w14:paraId="7122890E" w14:textId="77777777" w:rsidR="001B5395" w:rsidRPr="004A13D0" w:rsidRDefault="001B5395" w:rsidP="00D227C7">
      <w:r w:rsidRPr="004A13D0">
        <w:t>D2920</w:t>
      </w:r>
    </w:p>
    <w:p w14:paraId="54F0DAD7" w14:textId="77777777" w:rsidR="001B5395" w:rsidRPr="004A13D0" w:rsidRDefault="001B5395" w:rsidP="00D227C7">
      <w:r w:rsidRPr="004A13D0">
        <w:t>D2930</w:t>
      </w:r>
    </w:p>
    <w:p w14:paraId="37085494" w14:textId="77777777" w:rsidR="001B5395" w:rsidRPr="004A13D0" w:rsidRDefault="001B5395" w:rsidP="00D227C7">
      <w:r w:rsidRPr="004A13D0">
        <w:t>D2931</w:t>
      </w:r>
    </w:p>
    <w:p w14:paraId="55A18FE0" w14:textId="77777777" w:rsidR="001B5395" w:rsidRPr="004A13D0" w:rsidRDefault="001B5395" w:rsidP="00D227C7">
      <w:r w:rsidRPr="004A13D0">
        <w:t>D2932</w:t>
      </w:r>
    </w:p>
    <w:p w14:paraId="3219639C" w14:textId="77777777" w:rsidR="001B5395" w:rsidRPr="004A13D0" w:rsidRDefault="001B5395" w:rsidP="00D227C7">
      <w:r w:rsidRPr="004A13D0">
        <w:t>D2934</w:t>
      </w:r>
    </w:p>
    <w:p w14:paraId="130F2C58" w14:textId="77777777" w:rsidR="001B5395" w:rsidRPr="004A13D0" w:rsidRDefault="001B5395" w:rsidP="00D227C7">
      <w:r w:rsidRPr="004A13D0">
        <w:t>D2951</w:t>
      </w:r>
    </w:p>
    <w:p w14:paraId="4824E92F" w14:textId="77777777" w:rsidR="001B5395" w:rsidRPr="004A13D0" w:rsidRDefault="001B5395" w:rsidP="00D227C7">
      <w:r w:rsidRPr="004A13D0">
        <w:t>D2954</w:t>
      </w:r>
    </w:p>
    <w:p w14:paraId="4B129946" w14:textId="77777777" w:rsidR="001B5395" w:rsidRPr="004A13D0" w:rsidRDefault="001B5395" w:rsidP="00D227C7">
      <w:r w:rsidRPr="004A13D0">
        <w:t>D2980</w:t>
      </w:r>
    </w:p>
    <w:p w14:paraId="238EED2B" w14:textId="77777777" w:rsidR="001B5395" w:rsidRPr="004A13D0" w:rsidRDefault="001B5395" w:rsidP="00C43A42">
      <w:pPr>
        <w:ind w:right="-144"/>
      </w:pPr>
      <w:r w:rsidRPr="004A13D0">
        <w:t>D2999 (IC;</w:t>
      </w:r>
      <w:r>
        <w:t xml:space="preserve"> </w:t>
      </w:r>
      <w:r w:rsidRPr="004A13D0">
        <w:t>PA)</w:t>
      </w:r>
    </w:p>
    <w:p w14:paraId="3D2D6330" w14:textId="77777777" w:rsidR="001B5395" w:rsidRPr="004A13D0" w:rsidRDefault="001B5395" w:rsidP="00D227C7">
      <w:r w:rsidRPr="004A13D0">
        <w:t>D3220</w:t>
      </w:r>
    </w:p>
    <w:p w14:paraId="1142F6BE" w14:textId="77777777" w:rsidR="001B5395" w:rsidRPr="004A13D0" w:rsidRDefault="001B5395" w:rsidP="00D227C7">
      <w:r w:rsidRPr="004A13D0">
        <w:t>D3310</w:t>
      </w:r>
    </w:p>
    <w:p w14:paraId="51008361" w14:textId="77777777" w:rsidR="001B5395" w:rsidRPr="004A13D0" w:rsidRDefault="001B5395" w:rsidP="00D227C7">
      <w:r w:rsidRPr="004A13D0">
        <w:t>D3320</w:t>
      </w:r>
    </w:p>
    <w:p w14:paraId="1BBD0E76" w14:textId="77777777" w:rsidR="001B5395" w:rsidRPr="004A13D0" w:rsidRDefault="001B5395" w:rsidP="00D227C7">
      <w:r w:rsidRPr="004A13D0">
        <w:t>D3330</w:t>
      </w:r>
    </w:p>
    <w:p w14:paraId="3EE07FC3" w14:textId="77777777" w:rsidR="001B5395" w:rsidRPr="004A13D0" w:rsidRDefault="001B5395" w:rsidP="00D227C7">
      <w:r w:rsidRPr="004A13D0">
        <w:t>D3346</w:t>
      </w:r>
    </w:p>
    <w:p w14:paraId="45922CD6" w14:textId="77777777" w:rsidR="001B5395" w:rsidRPr="004A13D0" w:rsidRDefault="001B5395" w:rsidP="00D227C7">
      <w:r w:rsidRPr="004A13D0">
        <w:t>D3347</w:t>
      </w:r>
    </w:p>
    <w:p w14:paraId="13CEF525" w14:textId="77777777" w:rsidR="001B5395" w:rsidRPr="004A13D0" w:rsidRDefault="001B5395" w:rsidP="00D227C7">
      <w:r w:rsidRPr="004A13D0">
        <w:t>D3348</w:t>
      </w:r>
    </w:p>
    <w:p w14:paraId="059F5966" w14:textId="77777777" w:rsidR="001B5395" w:rsidRDefault="001B5395" w:rsidP="00D227C7">
      <w:r w:rsidRPr="004A13D0">
        <w:t>D3410</w:t>
      </w:r>
    </w:p>
    <w:p w14:paraId="4D354012" w14:textId="77777777" w:rsidR="001B5395" w:rsidRPr="004A13D0" w:rsidRDefault="001B5395" w:rsidP="00D227C7">
      <w:r w:rsidRPr="004A13D0">
        <w:t>D3421</w:t>
      </w:r>
    </w:p>
    <w:p w14:paraId="0EE7DE37" w14:textId="77777777" w:rsidR="001B5395" w:rsidRPr="004A13D0" w:rsidRDefault="001B5395" w:rsidP="00D227C7">
      <w:r w:rsidRPr="004A13D0">
        <w:t>D3425</w:t>
      </w:r>
    </w:p>
    <w:p w14:paraId="70449821" w14:textId="77777777" w:rsidR="001B5395" w:rsidRPr="004A13D0" w:rsidRDefault="001B5395" w:rsidP="00D227C7">
      <w:r w:rsidRPr="004A13D0">
        <w:t>D3426</w:t>
      </w:r>
    </w:p>
    <w:p w14:paraId="128D1404" w14:textId="77777777" w:rsidR="001B5395" w:rsidRPr="004A13D0" w:rsidRDefault="001B5395" w:rsidP="00D227C7">
      <w:r w:rsidRPr="004A13D0">
        <w:t>D4210</w:t>
      </w:r>
      <w:r>
        <w:t xml:space="preserve"> (PA)</w:t>
      </w:r>
    </w:p>
    <w:p w14:paraId="494591D4" w14:textId="77777777" w:rsidR="001B5395" w:rsidRPr="004A13D0" w:rsidRDefault="001B5395" w:rsidP="00D227C7">
      <w:r w:rsidRPr="004A13D0">
        <w:t>D4211</w:t>
      </w:r>
      <w:r>
        <w:t xml:space="preserve"> (PA)</w:t>
      </w:r>
    </w:p>
    <w:p w14:paraId="0CF84A96" w14:textId="77777777" w:rsidR="001B5395" w:rsidRPr="004A13D0" w:rsidRDefault="001B5395" w:rsidP="00D227C7">
      <w:r w:rsidRPr="004A13D0">
        <w:t>D4341</w:t>
      </w:r>
      <w:r>
        <w:t xml:space="preserve"> (PA)</w:t>
      </w:r>
    </w:p>
    <w:p w14:paraId="2C52046E" w14:textId="77777777" w:rsidR="001B5395" w:rsidRPr="004A13D0" w:rsidRDefault="001B5395" w:rsidP="00D227C7">
      <w:r w:rsidRPr="004A13D0">
        <w:t>D4342</w:t>
      </w:r>
      <w:r>
        <w:t xml:space="preserve"> (PA)</w:t>
      </w:r>
    </w:p>
    <w:p w14:paraId="6180C2AE" w14:textId="77777777" w:rsidR="001B5395" w:rsidRPr="004A13D0" w:rsidRDefault="001B5395" w:rsidP="00D227C7">
      <w:r w:rsidRPr="004A13D0">
        <w:t>D5110</w:t>
      </w:r>
    </w:p>
    <w:p w14:paraId="23B97B6F" w14:textId="77777777" w:rsidR="001B5395" w:rsidRPr="004A13D0" w:rsidRDefault="001B5395" w:rsidP="00D227C7">
      <w:r w:rsidRPr="004A13D0">
        <w:t>D5120</w:t>
      </w:r>
    </w:p>
    <w:p w14:paraId="1DC10C38" w14:textId="77777777" w:rsidR="001B5395" w:rsidRPr="004A13D0" w:rsidRDefault="001B5395" w:rsidP="00D227C7">
      <w:r w:rsidRPr="004A13D0">
        <w:t>D5130</w:t>
      </w:r>
    </w:p>
    <w:p w14:paraId="11FE9158" w14:textId="77777777" w:rsidR="001B5395" w:rsidRPr="004A13D0" w:rsidRDefault="001B5395" w:rsidP="00D227C7">
      <w:r w:rsidRPr="004A13D0">
        <w:lastRenderedPageBreak/>
        <w:t>D5140</w:t>
      </w:r>
    </w:p>
    <w:p w14:paraId="6E1A9E01" w14:textId="77777777" w:rsidR="001B5395" w:rsidRPr="004A13D0" w:rsidRDefault="001B5395" w:rsidP="00D227C7">
      <w:r w:rsidRPr="004A13D0">
        <w:t>D5211</w:t>
      </w:r>
    </w:p>
    <w:p w14:paraId="0E2C7FAE" w14:textId="77777777" w:rsidR="001B5395" w:rsidRPr="004A13D0" w:rsidRDefault="001B5395" w:rsidP="00D227C7">
      <w:r w:rsidRPr="004A13D0">
        <w:t>D5212</w:t>
      </w:r>
    </w:p>
    <w:p w14:paraId="5C2AFEAA" w14:textId="77777777" w:rsidR="001B5395" w:rsidRPr="004A13D0" w:rsidRDefault="001B5395" w:rsidP="00D227C7">
      <w:r w:rsidRPr="004A13D0">
        <w:t>D5213</w:t>
      </w:r>
    </w:p>
    <w:p w14:paraId="7878B265" w14:textId="77777777" w:rsidR="001B5395" w:rsidRPr="004A13D0" w:rsidRDefault="001B5395" w:rsidP="00D227C7">
      <w:r w:rsidRPr="004A13D0">
        <w:t>D5214</w:t>
      </w:r>
    </w:p>
    <w:p w14:paraId="4960C972" w14:textId="77777777" w:rsidR="001B5395" w:rsidRPr="004A13D0" w:rsidRDefault="001B5395" w:rsidP="00D227C7">
      <w:r w:rsidRPr="004A13D0">
        <w:t>D5225</w:t>
      </w:r>
    </w:p>
    <w:p w14:paraId="211D04E4" w14:textId="77777777" w:rsidR="001B5395" w:rsidRPr="004A13D0" w:rsidRDefault="001B5395" w:rsidP="00D227C7">
      <w:r w:rsidRPr="004A13D0">
        <w:t>D5226</w:t>
      </w:r>
    </w:p>
    <w:p w14:paraId="71515692" w14:textId="77777777" w:rsidR="001B5395" w:rsidRPr="004A13D0" w:rsidRDefault="001B5395" w:rsidP="00D227C7">
      <w:r w:rsidRPr="004A13D0">
        <w:t>D5511</w:t>
      </w:r>
    </w:p>
    <w:p w14:paraId="587324A3" w14:textId="77777777" w:rsidR="001B5395" w:rsidRPr="004A13D0" w:rsidRDefault="001B5395" w:rsidP="00D227C7">
      <w:r w:rsidRPr="004A13D0">
        <w:t>D5512</w:t>
      </w:r>
    </w:p>
    <w:p w14:paraId="545155F5" w14:textId="77777777" w:rsidR="001B5395" w:rsidRPr="004A13D0" w:rsidRDefault="001B5395" w:rsidP="00D227C7">
      <w:r w:rsidRPr="004A13D0">
        <w:t>D5520</w:t>
      </w:r>
    </w:p>
    <w:p w14:paraId="4F5B828D" w14:textId="77777777" w:rsidR="001B5395" w:rsidRPr="004A13D0" w:rsidRDefault="001B5395" w:rsidP="00D227C7">
      <w:r w:rsidRPr="004A13D0">
        <w:t>D5611</w:t>
      </w:r>
    </w:p>
    <w:p w14:paraId="04AC404E" w14:textId="77777777" w:rsidR="001B5395" w:rsidRPr="004A13D0" w:rsidRDefault="001B5395" w:rsidP="00D227C7">
      <w:r w:rsidRPr="004A13D0">
        <w:t>D5612</w:t>
      </w:r>
    </w:p>
    <w:p w14:paraId="5F2BA515" w14:textId="77777777" w:rsidR="001B5395" w:rsidRPr="004A13D0" w:rsidRDefault="001B5395" w:rsidP="00D227C7">
      <w:r w:rsidRPr="004A13D0">
        <w:t>D5621</w:t>
      </w:r>
    </w:p>
    <w:p w14:paraId="2869120A" w14:textId="77777777" w:rsidR="001B5395" w:rsidRPr="004A13D0" w:rsidRDefault="001B5395" w:rsidP="00D227C7">
      <w:r w:rsidRPr="004A13D0">
        <w:t>D5622</w:t>
      </w:r>
    </w:p>
    <w:p w14:paraId="61E5C353" w14:textId="77777777" w:rsidR="001B5395" w:rsidRPr="004A13D0" w:rsidRDefault="001B5395" w:rsidP="00D227C7">
      <w:r w:rsidRPr="004A13D0">
        <w:t>D5630</w:t>
      </w:r>
    </w:p>
    <w:p w14:paraId="4683421C" w14:textId="77777777" w:rsidR="001B5395" w:rsidRPr="004A13D0" w:rsidRDefault="001B5395" w:rsidP="00D227C7">
      <w:r w:rsidRPr="004A13D0">
        <w:t>D5640</w:t>
      </w:r>
    </w:p>
    <w:p w14:paraId="348C08C9" w14:textId="77777777" w:rsidR="001B5395" w:rsidRPr="004A13D0" w:rsidRDefault="001B5395" w:rsidP="00D227C7">
      <w:r w:rsidRPr="004A13D0">
        <w:t>D5650</w:t>
      </w:r>
    </w:p>
    <w:p w14:paraId="7B39CDF9" w14:textId="77777777" w:rsidR="001B5395" w:rsidRPr="004A13D0" w:rsidRDefault="001B5395" w:rsidP="00D227C7">
      <w:r w:rsidRPr="004A13D0">
        <w:t>D5660</w:t>
      </w:r>
    </w:p>
    <w:p w14:paraId="739FCA2E" w14:textId="77777777" w:rsidR="001B5395" w:rsidRPr="004A13D0" w:rsidRDefault="001B5395" w:rsidP="00D227C7">
      <w:r w:rsidRPr="004A13D0">
        <w:t>D5710</w:t>
      </w:r>
    </w:p>
    <w:p w14:paraId="541C494F" w14:textId="77777777" w:rsidR="001B5395" w:rsidRPr="004A13D0" w:rsidRDefault="001B5395" w:rsidP="00D227C7">
      <w:r w:rsidRPr="004A13D0">
        <w:t>D5711</w:t>
      </w:r>
    </w:p>
    <w:p w14:paraId="5C354C9D" w14:textId="77777777" w:rsidR="001B5395" w:rsidRPr="004A13D0" w:rsidRDefault="001B5395" w:rsidP="00D227C7">
      <w:r w:rsidRPr="004A13D0">
        <w:t>D5720</w:t>
      </w:r>
    </w:p>
    <w:p w14:paraId="03C918FA" w14:textId="77777777" w:rsidR="001B5395" w:rsidRPr="004A13D0" w:rsidRDefault="001B5395" w:rsidP="00D227C7">
      <w:r w:rsidRPr="004A13D0">
        <w:t>D5721</w:t>
      </w:r>
    </w:p>
    <w:p w14:paraId="54CFDE8C" w14:textId="77777777" w:rsidR="001B5395" w:rsidRPr="004A13D0" w:rsidRDefault="001B5395" w:rsidP="00D227C7">
      <w:r w:rsidRPr="004A13D0">
        <w:t>D5730</w:t>
      </w:r>
    </w:p>
    <w:p w14:paraId="459995BF" w14:textId="77777777" w:rsidR="001B5395" w:rsidRPr="004A13D0" w:rsidRDefault="001B5395" w:rsidP="00D227C7">
      <w:r w:rsidRPr="004A13D0">
        <w:t>D5731</w:t>
      </w:r>
    </w:p>
    <w:p w14:paraId="3012A804" w14:textId="77777777" w:rsidR="001B5395" w:rsidRPr="004A13D0" w:rsidRDefault="001B5395" w:rsidP="00D227C7">
      <w:r w:rsidRPr="004A13D0">
        <w:t>D5740</w:t>
      </w:r>
    </w:p>
    <w:p w14:paraId="56C45CF2" w14:textId="77777777" w:rsidR="001B5395" w:rsidRPr="004A13D0" w:rsidRDefault="001B5395" w:rsidP="00D227C7">
      <w:r w:rsidRPr="004A13D0">
        <w:t>D5741</w:t>
      </w:r>
    </w:p>
    <w:p w14:paraId="462E924B" w14:textId="77777777" w:rsidR="001B5395" w:rsidRPr="004A13D0" w:rsidRDefault="001B5395" w:rsidP="00D227C7">
      <w:r w:rsidRPr="004A13D0">
        <w:t>D5750</w:t>
      </w:r>
    </w:p>
    <w:p w14:paraId="03AF340C" w14:textId="77777777" w:rsidR="001B5395" w:rsidRPr="004A13D0" w:rsidRDefault="001B5395" w:rsidP="00D227C7">
      <w:r w:rsidRPr="004A13D0">
        <w:t>D5751</w:t>
      </w:r>
    </w:p>
    <w:p w14:paraId="736C59F1" w14:textId="77777777" w:rsidR="001B5395" w:rsidRDefault="001B5395" w:rsidP="00D227C7">
      <w:r w:rsidRPr="004A13D0">
        <w:t>D5760</w:t>
      </w:r>
    </w:p>
    <w:p w14:paraId="1EC36B7D" w14:textId="77777777" w:rsidR="001B5395" w:rsidRPr="004A13D0" w:rsidRDefault="001B5395" w:rsidP="00D227C7">
      <w:r w:rsidRPr="004A13D0">
        <w:t>D5761</w:t>
      </w:r>
    </w:p>
    <w:p w14:paraId="49FF547B" w14:textId="77777777" w:rsidR="001B5395" w:rsidRPr="004A13D0" w:rsidRDefault="001B5395" w:rsidP="00D227C7">
      <w:r w:rsidRPr="004A13D0">
        <w:t>D6241</w:t>
      </w:r>
    </w:p>
    <w:p w14:paraId="6358C3C1" w14:textId="77777777" w:rsidR="001B5395" w:rsidRPr="004A13D0" w:rsidRDefault="001B5395" w:rsidP="00D227C7">
      <w:r w:rsidRPr="004A13D0">
        <w:t>D6751</w:t>
      </w:r>
    </w:p>
    <w:p w14:paraId="5F5AB17B" w14:textId="77777777" w:rsidR="001B5395" w:rsidRPr="004A13D0" w:rsidRDefault="001B5395" w:rsidP="00D227C7">
      <w:r w:rsidRPr="004A13D0">
        <w:t>D6930</w:t>
      </w:r>
    </w:p>
    <w:p w14:paraId="3557AAE1" w14:textId="77777777" w:rsidR="001B5395" w:rsidRPr="004A13D0" w:rsidRDefault="001B5395" w:rsidP="00D227C7">
      <w:r w:rsidRPr="004A13D0">
        <w:t>D6980</w:t>
      </w:r>
    </w:p>
    <w:p w14:paraId="7F43427D" w14:textId="77777777" w:rsidR="001B5395" w:rsidRPr="004A13D0" w:rsidRDefault="001B5395" w:rsidP="00C43A42">
      <w:pPr>
        <w:ind w:right="-144"/>
      </w:pPr>
      <w:r w:rsidRPr="004A13D0">
        <w:t>D6999 (IC;</w:t>
      </w:r>
      <w:r>
        <w:t xml:space="preserve"> </w:t>
      </w:r>
      <w:r w:rsidRPr="004A13D0">
        <w:t>PA)</w:t>
      </w:r>
    </w:p>
    <w:p w14:paraId="525AC3EC" w14:textId="77777777" w:rsidR="001B5395" w:rsidRPr="004A13D0" w:rsidRDefault="001B5395" w:rsidP="00D227C7">
      <w:r w:rsidRPr="004A13D0">
        <w:t>D7111</w:t>
      </w:r>
    </w:p>
    <w:p w14:paraId="7F1B2127" w14:textId="77777777" w:rsidR="001B5395" w:rsidRPr="004A13D0" w:rsidRDefault="001B5395" w:rsidP="00D227C7">
      <w:r w:rsidRPr="004A13D0">
        <w:t>D7140</w:t>
      </w:r>
    </w:p>
    <w:p w14:paraId="4ED3CF00" w14:textId="77777777" w:rsidR="001B5395" w:rsidRPr="004A13D0" w:rsidRDefault="001B5395" w:rsidP="00D227C7">
      <w:r w:rsidRPr="004A13D0">
        <w:t>D7210</w:t>
      </w:r>
    </w:p>
    <w:p w14:paraId="2EB91A54" w14:textId="77777777" w:rsidR="001B5395" w:rsidRPr="004A13D0" w:rsidRDefault="001B5395" w:rsidP="00D227C7">
      <w:r w:rsidRPr="004A13D0">
        <w:t>D7220</w:t>
      </w:r>
    </w:p>
    <w:p w14:paraId="0E33CE81" w14:textId="77777777" w:rsidR="001B5395" w:rsidRPr="004A13D0" w:rsidRDefault="001B5395" w:rsidP="00D227C7">
      <w:r w:rsidRPr="004A13D0">
        <w:t>D7230</w:t>
      </w:r>
    </w:p>
    <w:p w14:paraId="7485D100" w14:textId="77777777" w:rsidR="001B5395" w:rsidRPr="004A13D0" w:rsidRDefault="001B5395" w:rsidP="00D227C7">
      <w:r w:rsidRPr="004A13D0">
        <w:t>D7240 (PA)</w:t>
      </w:r>
    </w:p>
    <w:p w14:paraId="4CAFD84C" w14:textId="77777777" w:rsidR="001B5395" w:rsidRPr="004A13D0" w:rsidRDefault="001B5395" w:rsidP="00D227C7">
      <w:r w:rsidRPr="004A13D0">
        <w:t>D7250</w:t>
      </w:r>
    </w:p>
    <w:p w14:paraId="1109B9A6" w14:textId="77777777" w:rsidR="001B5395" w:rsidRPr="004A13D0" w:rsidRDefault="001B5395" w:rsidP="00D227C7">
      <w:r w:rsidRPr="004A13D0">
        <w:t>D7280</w:t>
      </w:r>
    </w:p>
    <w:p w14:paraId="3D23C735" w14:textId="77777777" w:rsidR="001B5395" w:rsidRPr="004A13D0" w:rsidRDefault="001B5395" w:rsidP="00D227C7">
      <w:r w:rsidRPr="004A13D0">
        <w:t>D7283</w:t>
      </w:r>
    </w:p>
    <w:p w14:paraId="209E150C" w14:textId="77777777" w:rsidR="001B5395" w:rsidRPr="004A13D0" w:rsidRDefault="001B5395" w:rsidP="00D227C7">
      <w:r w:rsidRPr="004A13D0">
        <w:t>D7310</w:t>
      </w:r>
    </w:p>
    <w:p w14:paraId="6B9A2A33" w14:textId="77777777" w:rsidR="001B5395" w:rsidRPr="004A13D0" w:rsidRDefault="001B5395" w:rsidP="00D227C7">
      <w:r w:rsidRPr="004A13D0">
        <w:t>D7311</w:t>
      </w:r>
    </w:p>
    <w:p w14:paraId="1451D340" w14:textId="77777777" w:rsidR="001B5395" w:rsidRPr="004A13D0" w:rsidRDefault="001B5395" w:rsidP="00D227C7">
      <w:r w:rsidRPr="004A13D0">
        <w:t>D7320</w:t>
      </w:r>
    </w:p>
    <w:p w14:paraId="2222074F" w14:textId="77777777" w:rsidR="001B5395" w:rsidRPr="004A13D0" w:rsidRDefault="001B5395" w:rsidP="00D227C7">
      <w:r w:rsidRPr="004A13D0">
        <w:t>D7321</w:t>
      </w:r>
    </w:p>
    <w:p w14:paraId="0E7F1900" w14:textId="77777777" w:rsidR="001B5395" w:rsidRPr="004A13D0" w:rsidRDefault="001B5395" w:rsidP="00D227C7">
      <w:r w:rsidRPr="004A13D0">
        <w:t>D7340 (PA)</w:t>
      </w:r>
    </w:p>
    <w:p w14:paraId="3CEECA6D" w14:textId="77777777" w:rsidR="001B5395" w:rsidRPr="004A13D0" w:rsidRDefault="001B5395" w:rsidP="00D227C7">
      <w:r w:rsidRPr="004A13D0">
        <w:t>D7350 (PA)</w:t>
      </w:r>
    </w:p>
    <w:p w14:paraId="2FD87EA2" w14:textId="77777777" w:rsidR="001B5395" w:rsidRPr="004A13D0" w:rsidRDefault="001B5395" w:rsidP="00D227C7">
      <w:r w:rsidRPr="004A13D0">
        <w:t>D7410</w:t>
      </w:r>
    </w:p>
    <w:p w14:paraId="1F7EC7D3" w14:textId="77777777" w:rsidR="001B5395" w:rsidRPr="004A13D0" w:rsidRDefault="001B5395" w:rsidP="00D227C7">
      <w:r w:rsidRPr="004A13D0">
        <w:t>D7411</w:t>
      </w:r>
    </w:p>
    <w:p w14:paraId="5DC49B41" w14:textId="77777777" w:rsidR="001B5395" w:rsidRPr="004A13D0" w:rsidRDefault="001B5395" w:rsidP="00D227C7">
      <w:r w:rsidRPr="004A13D0">
        <w:t>D7450</w:t>
      </w:r>
    </w:p>
    <w:p w14:paraId="5A84EFE4" w14:textId="77777777" w:rsidR="001B5395" w:rsidRPr="004A13D0" w:rsidRDefault="001B5395" w:rsidP="00D227C7">
      <w:r w:rsidRPr="004A13D0">
        <w:t>D7451</w:t>
      </w:r>
    </w:p>
    <w:p w14:paraId="38F3F185" w14:textId="77777777" w:rsidR="001B5395" w:rsidRPr="004A13D0" w:rsidRDefault="001B5395" w:rsidP="00D227C7">
      <w:r w:rsidRPr="004A13D0">
        <w:t>D7460</w:t>
      </w:r>
    </w:p>
    <w:p w14:paraId="0185402E" w14:textId="77777777" w:rsidR="001B5395" w:rsidRPr="004A13D0" w:rsidRDefault="001B5395" w:rsidP="00D227C7">
      <w:r w:rsidRPr="004A13D0">
        <w:t>D7461</w:t>
      </w:r>
    </w:p>
    <w:p w14:paraId="6FFBD569" w14:textId="77777777" w:rsidR="001B5395" w:rsidRPr="004A13D0" w:rsidRDefault="001B5395" w:rsidP="00D227C7">
      <w:r w:rsidRPr="004A13D0">
        <w:t>D7471 (PA)</w:t>
      </w:r>
    </w:p>
    <w:p w14:paraId="2B371FE6" w14:textId="77777777" w:rsidR="001B5395" w:rsidRPr="004A13D0" w:rsidRDefault="001B5395" w:rsidP="00D227C7">
      <w:r w:rsidRPr="004A13D0">
        <w:t>D7960</w:t>
      </w:r>
    </w:p>
    <w:p w14:paraId="7CCF7838" w14:textId="77777777" w:rsidR="001B5395" w:rsidRPr="004A13D0" w:rsidRDefault="001B5395" w:rsidP="00D227C7">
      <w:r w:rsidRPr="004A13D0">
        <w:t>D7963</w:t>
      </w:r>
    </w:p>
    <w:p w14:paraId="3E43E8FD" w14:textId="77777777" w:rsidR="001B5395" w:rsidRPr="004A13D0" w:rsidRDefault="001B5395" w:rsidP="00D227C7">
      <w:r w:rsidRPr="004A13D0">
        <w:t>D7970</w:t>
      </w:r>
    </w:p>
    <w:p w14:paraId="4E4E1A6F" w14:textId="77777777" w:rsidR="001B5395" w:rsidRPr="004A13D0" w:rsidRDefault="001B5395" w:rsidP="00D227C7">
      <w:r w:rsidRPr="004A13D0">
        <w:t>D7999 (PA)</w:t>
      </w:r>
    </w:p>
    <w:p w14:paraId="2558FD13" w14:textId="77777777" w:rsidR="001B5395" w:rsidRPr="004A13D0" w:rsidRDefault="001B5395" w:rsidP="00D227C7">
      <w:r w:rsidRPr="004A13D0">
        <w:t>D9110</w:t>
      </w:r>
    </w:p>
    <w:p w14:paraId="61F19931" w14:textId="77777777" w:rsidR="001B5395" w:rsidRPr="004A13D0" w:rsidRDefault="001B5395" w:rsidP="00D227C7">
      <w:r w:rsidRPr="004A13D0">
        <w:t>D9222</w:t>
      </w:r>
    </w:p>
    <w:p w14:paraId="0C8EDE19" w14:textId="77777777" w:rsidR="001B5395" w:rsidRPr="004A13D0" w:rsidRDefault="001B5395" w:rsidP="00D227C7">
      <w:r w:rsidRPr="004A13D0">
        <w:t>D9223</w:t>
      </w:r>
    </w:p>
    <w:p w14:paraId="5FEB0AC5" w14:textId="77777777" w:rsidR="001B5395" w:rsidRPr="004A13D0" w:rsidRDefault="001B5395" w:rsidP="00D227C7">
      <w:r w:rsidRPr="004A13D0">
        <w:t>D9230</w:t>
      </w:r>
    </w:p>
    <w:p w14:paraId="57090F6A" w14:textId="77777777" w:rsidR="001B5395" w:rsidRPr="004A13D0" w:rsidRDefault="001B5395" w:rsidP="00D227C7">
      <w:r w:rsidRPr="004A13D0">
        <w:t>D9239</w:t>
      </w:r>
    </w:p>
    <w:p w14:paraId="11A14C46" w14:textId="77777777" w:rsidR="001B5395" w:rsidRPr="004A13D0" w:rsidRDefault="001B5395" w:rsidP="00D227C7">
      <w:r w:rsidRPr="004A13D0">
        <w:t>D9243</w:t>
      </w:r>
    </w:p>
    <w:p w14:paraId="73F7C915" w14:textId="77777777" w:rsidR="001B5395" w:rsidRPr="004A13D0" w:rsidRDefault="001B5395" w:rsidP="00D227C7">
      <w:r w:rsidRPr="004A13D0">
        <w:t>D9248</w:t>
      </w:r>
    </w:p>
    <w:p w14:paraId="03EA188D" w14:textId="77777777" w:rsidR="001B5395" w:rsidRPr="004A13D0" w:rsidRDefault="001B5395" w:rsidP="00D227C7">
      <w:r w:rsidRPr="004A13D0">
        <w:t>D9410</w:t>
      </w:r>
    </w:p>
    <w:p w14:paraId="46BC9EAE" w14:textId="77777777" w:rsidR="001B5395" w:rsidRPr="004A13D0" w:rsidRDefault="001B5395" w:rsidP="00D227C7">
      <w:r w:rsidRPr="004A13D0">
        <w:t>D9920 (PA)</w:t>
      </w:r>
    </w:p>
    <w:p w14:paraId="4D2061A9" w14:textId="77777777" w:rsidR="001B5395" w:rsidRPr="004A13D0" w:rsidRDefault="001B5395" w:rsidP="00D227C7">
      <w:r w:rsidRPr="004A13D0">
        <w:t>D9930</w:t>
      </w:r>
    </w:p>
    <w:p w14:paraId="6E4F722C" w14:textId="77777777" w:rsidR="001B5395" w:rsidRPr="004A13D0" w:rsidRDefault="001B5395" w:rsidP="00D227C7">
      <w:r w:rsidRPr="004A13D0">
        <w:t>D9941</w:t>
      </w:r>
    </w:p>
    <w:p w14:paraId="78DC03C2" w14:textId="77777777" w:rsidR="001B5395" w:rsidRDefault="001B5395" w:rsidP="00D227C7">
      <w:r>
        <w:t>D9945</w:t>
      </w:r>
    </w:p>
    <w:p w14:paraId="2B891A65" w14:textId="77777777" w:rsidR="001B5395" w:rsidRDefault="001B5395" w:rsidP="00D34C36">
      <w:pPr>
        <w:ind w:right="-144"/>
      </w:pPr>
      <w:r w:rsidRPr="004A13D0">
        <w:t>D9999 (IC;</w:t>
      </w:r>
      <w:r>
        <w:t xml:space="preserve"> </w:t>
      </w:r>
      <w:r w:rsidRPr="004A13D0">
        <w:t>PA</w:t>
      </w:r>
      <w:bookmarkEnd w:id="1"/>
      <w:r>
        <w:t>)</w:t>
      </w:r>
    </w:p>
    <w:p w14:paraId="45C66457" w14:textId="77777777" w:rsidR="001B5395" w:rsidRPr="00D34C36" w:rsidRDefault="001B5395" w:rsidP="00D34C36">
      <w:pPr>
        <w:ind w:right="-144"/>
        <w:rPr>
          <w:b/>
          <w:bCs/>
        </w:rPr>
        <w:sectPr w:rsidR="001B5395" w:rsidRPr="00D34C36" w:rsidSect="00B10F02">
          <w:headerReference w:type="default" r:id="rId50"/>
          <w:type w:val="continuous"/>
          <w:pgSz w:w="12240" w:h="15840"/>
          <w:pgMar w:top="1008" w:right="1440" w:bottom="1440" w:left="1440" w:header="720" w:footer="720" w:gutter="0"/>
          <w:cols w:num="5" w:space="720"/>
          <w:docGrid w:linePitch="360"/>
        </w:sectPr>
      </w:pPr>
    </w:p>
    <w:bookmarkEnd w:id="0"/>
    <w:p w14:paraId="67043AAA" w14:textId="77777777" w:rsidR="001B5395" w:rsidRDefault="001B5395" w:rsidP="00931DF2">
      <w:pPr>
        <w:pStyle w:val="BodyText"/>
        <w:sectPr w:rsidR="001B5395" w:rsidSect="00B10F02">
          <w:type w:val="continuous"/>
          <w:pgSz w:w="12240" w:h="15840"/>
          <w:pgMar w:top="1008" w:right="1440" w:bottom="1440" w:left="1440" w:header="720" w:footer="720" w:gutter="0"/>
          <w:cols w:space="720"/>
          <w:docGrid w:linePitch="360"/>
        </w:sectPr>
      </w:pPr>
    </w:p>
    <w:p w14:paraId="284B7C87" w14:textId="77777777" w:rsidR="001B5395" w:rsidRDefault="001B5395" w:rsidP="00931DF2">
      <w:pPr>
        <w:pStyle w:val="BodyText"/>
      </w:pPr>
    </w:p>
    <w:p w14:paraId="72F508AD" w14:textId="77777777" w:rsidR="001B5395" w:rsidRPr="00AB63D8" w:rsidRDefault="001B5395" w:rsidP="00AD6334">
      <w:pPr>
        <w:pStyle w:val="TableParagraph"/>
        <w:tabs>
          <w:tab w:val="left" w:pos="1493"/>
          <w:tab w:val="left" w:pos="3748"/>
          <w:tab w:val="left" w:pos="6039"/>
          <w:tab w:val="left" w:pos="7955"/>
        </w:tabs>
        <w:kinsoku w:val="0"/>
        <w:overflowPunct w:val="0"/>
        <w:spacing w:before="5040" w:line="240" w:lineRule="auto"/>
        <w:ind w:left="0"/>
        <w:rPr>
          <w:sz w:val="22"/>
          <w:szCs w:val="22"/>
        </w:rPr>
      </w:pPr>
      <w:r>
        <w:rPr>
          <w:sz w:val="22"/>
          <w:szCs w:val="22"/>
        </w:rPr>
        <w:t xml:space="preserve">This </w:t>
      </w:r>
      <w:r w:rsidRPr="004A13D0">
        <w:rPr>
          <w:sz w:val="22"/>
          <w:szCs w:val="22"/>
        </w:rPr>
        <w:t xml:space="preserve">publication contains codes that are copyrighted by the American Medical Association as defined in the </w:t>
      </w:r>
      <w:r w:rsidRPr="004A13D0">
        <w:rPr>
          <w:i/>
          <w:sz w:val="22"/>
          <w:szCs w:val="22"/>
        </w:rPr>
        <w:t>Current Procedural Terminology (CPT)</w:t>
      </w:r>
      <w:r w:rsidRPr="004A13D0">
        <w:rPr>
          <w:sz w:val="22"/>
          <w:szCs w:val="22"/>
        </w:rPr>
        <w:t xml:space="preserve"> codebook. This publication also contains codes that are copyrighted by the American Dental Association as defined in the </w:t>
      </w:r>
      <w:r w:rsidRPr="004A13D0">
        <w:rPr>
          <w:i/>
          <w:sz w:val="22"/>
          <w:szCs w:val="22"/>
        </w:rPr>
        <w:t>Current Dental Terminology (CDT)</w:t>
      </w:r>
      <w:r w:rsidRPr="004A13D0">
        <w:rPr>
          <w:sz w:val="22"/>
          <w:szCs w:val="22"/>
        </w:rPr>
        <w:t xml:space="preserve"> code</w:t>
      </w:r>
      <w:r>
        <w:rPr>
          <w:sz w:val="22"/>
          <w:szCs w:val="22"/>
        </w:rPr>
        <w:t xml:space="preserve"> </w:t>
      </w:r>
      <w:r w:rsidRPr="004A13D0">
        <w:rPr>
          <w:sz w:val="22"/>
          <w:szCs w:val="22"/>
        </w:rPr>
        <w:t>book.</w:t>
      </w:r>
    </w:p>
    <w:p w14:paraId="2F5AEDD1" w14:textId="1404A021" w:rsidR="009A0E9B" w:rsidRPr="00B32231" w:rsidRDefault="009A0E9B" w:rsidP="00D56643">
      <w:pPr>
        <w:pStyle w:val="BodyText"/>
      </w:pPr>
    </w:p>
    <w:sectPr w:rsidR="009A0E9B" w:rsidRPr="00B32231" w:rsidSect="00B10F02">
      <w:type w:val="continuous"/>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CEF4" w14:textId="77777777" w:rsidR="00B10F02" w:rsidRDefault="00B10F02" w:rsidP="00FF5AAD">
      <w:r>
        <w:separator/>
      </w:r>
    </w:p>
    <w:p w14:paraId="6DA72966" w14:textId="77777777" w:rsidR="00B10F02" w:rsidRDefault="00B10F02" w:rsidP="00FF5AAD"/>
    <w:p w14:paraId="40EC2830" w14:textId="77777777" w:rsidR="00B10F02" w:rsidRDefault="00B10F02" w:rsidP="00FF5AAD"/>
    <w:p w14:paraId="3ECE9646" w14:textId="77777777" w:rsidR="00B10F02" w:rsidRDefault="00B10F02" w:rsidP="00FF5AAD"/>
    <w:p w14:paraId="1667D74B" w14:textId="77777777" w:rsidR="00B10F02" w:rsidRDefault="00B10F02" w:rsidP="00FF5AAD"/>
  </w:endnote>
  <w:endnote w:type="continuationSeparator" w:id="0">
    <w:p w14:paraId="2EB71C19" w14:textId="77777777" w:rsidR="00B10F02" w:rsidRDefault="00B10F02" w:rsidP="00FF5AAD">
      <w:r>
        <w:continuationSeparator/>
      </w:r>
    </w:p>
    <w:p w14:paraId="41BDC36C" w14:textId="77777777" w:rsidR="00B10F02" w:rsidRDefault="00B10F02" w:rsidP="00FF5AAD"/>
    <w:p w14:paraId="27FEE5FF" w14:textId="77777777" w:rsidR="00B10F02" w:rsidRDefault="00B10F02" w:rsidP="00FF5AAD"/>
    <w:p w14:paraId="78CA205B" w14:textId="77777777" w:rsidR="00B10F02" w:rsidRDefault="00B10F02" w:rsidP="00FF5AAD"/>
    <w:p w14:paraId="7D483027" w14:textId="77777777" w:rsidR="00B10F02" w:rsidRDefault="00B10F02"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50EF6126"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2A5F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B695" w14:textId="53523486" w:rsidR="001003A1" w:rsidRDefault="001003A1" w:rsidP="002432E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1B4A" w14:textId="77777777" w:rsidR="001B5395" w:rsidRDefault="001B53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DAEF" w14:textId="77777777" w:rsidR="00F5744C" w:rsidRDefault="00F57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9438" w14:textId="77777777" w:rsidR="00B10F02" w:rsidRDefault="00B10F02" w:rsidP="00FF5AAD">
      <w:r>
        <w:separator/>
      </w:r>
    </w:p>
    <w:p w14:paraId="70DC301C" w14:textId="77777777" w:rsidR="00B10F02" w:rsidRDefault="00B10F02" w:rsidP="00FF5AAD"/>
    <w:p w14:paraId="4A2EA778" w14:textId="77777777" w:rsidR="00B10F02" w:rsidRDefault="00B10F02" w:rsidP="00FF5AAD"/>
    <w:p w14:paraId="7ADB85D3" w14:textId="77777777" w:rsidR="00B10F02" w:rsidRDefault="00B10F02" w:rsidP="00FF5AAD"/>
    <w:p w14:paraId="52A9EAAF" w14:textId="77777777" w:rsidR="00B10F02" w:rsidRDefault="00B10F02" w:rsidP="00FF5AAD"/>
  </w:footnote>
  <w:footnote w:type="continuationSeparator" w:id="0">
    <w:p w14:paraId="35C6C41C" w14:textId="77777777" w:rsidR="00B10F02" w:rsidRDefault="00B10F02" w:rsidP="00FF5AAD">
      <w:r>
        <w:continuationSeparator/>
      </w:r>
    </w:p>
    <w:p w14:paraId="255E38AB" w14:textId="77777777" w:rsidR="00B10F02" w:rsidRDefault="00B10F02" w:rsidP="00FF5AAD"/>
    <w:p w14:paraId="2AB0D170" w14:textId="77777777" w:rsidR="00B10F02" w:rsidRDefault="00B10F02" w:rsidP="00FF5AAD"/>
    <w:p w14:paraId="5C5F7CF1" w14:textId="77777777" w:rsidR="00B10F02" w:rsidRDefault="00B10F02" w:rsidP="00FF5AAD"/>
    <w:p w14:paraId="56491FC9" w14:textId="77777777" w:rsidR="00B10F02" w:rsidRDefault="00B10F02"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75B6" w14:textId="77777777" w:rsidR="00227A1C" w:rsidRDefault="00227A1C" w:rsidP="009C6A05">
    <w:pPr>
      <w:ind w:left="6480"/>
    </w:pPr>
    <w:r>
      <w:t>MassHealth</w:t>
    </w:r>
  </w:p>
  <w:p w14:paraId="11EACC58" w14:textId="68B771D9" w:rsidR="00227A1C" w:rsidRDefault="00227A1C" w:rsidP="009C6A05">
    <w:pPr>
      <w:ind w:left="6480"/>
    </w:pPr>
    <w:r>
      <w:t xml:space="preserve">TL </w:t>
    </w:r>
    <w:r w:rsidR="000C0323">
      <w:t>ALL-</w:t>
    </w:r>
    <w:r w:rsidR="0088139F">
      <w:t>247</w:t>
    </w:r>
  </w:p>
  <w:p w14:paraId="2AF0BBC5" w14:textId="381B80C3" w:rsidR="00270DBE" w:rsidRPr="008F7531" w:rsidRDefault="000C0323" w:rsidP="009C6A05">
    <w:pPr>
      <w:ind w:left="6480"/>
    </w:pPr>
    <w:r>
      <w:t>May 2024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EA0E00" w:rsidRPr="00516160" w14:paraId="05F2D50B" w14:textId="77777777" w:rsidTr="00E25BAF">
      <w:trPr>
        <w:trHeight w:hRule="exact" w:val="864"/>
      </w:trPr>
      <w:tc>
        <w:tcPr>
          <w:tcW w:w="4220" w:type="dxa"/>
          <w:tcBorders>
            <w:bottom w:val="nil"/>
          </w:tcBorders>
        </w:tcPr>
        <w:p w14:paraId="561376FA"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43C82631"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706E09AD"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487636EC"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7A25C5FC"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62954FA"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4AADBB2F" w14:textId="28CE8E0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9</w:t>
          </w:r>
        </w:p>
      </w:tc>
    </w:tr>
    <w:tr w:rsidR="00EA0E00" w:rsidRPr="00516160" w14:paraId="41CA6640" w14:textId="77777777" w:rsidTr="00E25BAF">
      <w:trPr>
        <w:trHeight w:hRule="exact" w:val="864"/>
      </w:trPr>
      <w:tc>
        <w:tcPr>
          <w:tcW w:w="4220" w:type="dxa"/>
          <w:tcBorders>
            <w:top w:val="nil"/>
          </w:tcBorders>
          <w:vAlign w:val="center"/>
        </w:tcPr>
        <w:p w14:paraId="4FE3A7BD" w14:textId="77777777" w:rsidR="00EA0E00" w:rsidRPr="00516160" w:rsidRDefault="00EA0E00"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6BA6E5F5" w14:textId="77777777" w:rsidR="00EA0E00" w:rsidRPr="00E60172" w:rsidRDefault="00EA0E00"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7CD0E235" w14:textId="1413AAAE"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74831558"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63D6C82E"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0CC1816A" w14:textId="77777777" w:rsidR="00EA0E00" w:rsidRDefault="00EA0E00" w:rsidP="00E25BAF">
    <w:pPr>
      <w:pStyle w:val="Header"/>
    </w:pPr>
  </w:p>
  <w:p w14:paraId="768E8304" w14:textId="77777777" w:rsidR="00EA0E00" w:rsidRPr="00070289" w:rsidRDefault="00EA0E00" w:rsidP="00E25BAF">
    <w:pPr>
      <w:pStyle w:val="Header"/>
      <w:rPr>
        <w:rFonts w:ascii="Times New Roman" w:hAnsi="Times New Roman"/>
        <w:b w:val="0"/>
        <w:bCs/>
        <w:i w:val="0"/>
        <w:iCs w:val="0"/>
        <w:sz w:val="22"/>
        <w:szCs w:val="22"/>
      </w:rPr>
    </w:pPr>
    <w:r w:rsidRPr="00070289">
      <w:rPr>
        <w:rFonts w:ascii="Times New Roman" w:hAnsi="Times New Roman"/>
        <w:b w:val="0"/>
        <w:bCs/>
        <w:i w:val="0"/>
        <w:iCs w:val="0"/>
        <w:sz w:val="22"/>
        <w:szCs w:val="22"/>
        <w:u w:val="single"/>
      </w:rPr>
      <w:t>Service Codes</w:t>
    </w:r>
    <w:r w:rsidRPr="00070289">
      <w:rPr>
        <w:rFonts w:ascii="Times New Roman" w:hAnsi="Times New Roman"/>
        <w:b w:val="0"/>
        <w:bCs/>
        <w:i w:val="0"/>
        <w:iCs w:val="0"/>
        <w:sz w:val="22"/>
        <w:szCs w:val="22"/>
      </w:rPr>
      <w:t xml:space="preserve"> (cont.)</w:t>
    </w:r>
  </w:p>
  <w:p w14:paraId="5445238B" w14:textId="77777777" w:rsidR="00EA0E00" w:rsidRPr="00147DEA" w:rsidRDefault="00EA0E00" w:rsidP="00220B32">
    <w:pPr>
      <w:pStyle w:val="Header"/>
      <w:jc w:val="center"/>
      <w:rPr>
        <w:rFonts w:ascii="Times New Roman" w:hAnsi="Times New Roman"/>
        <w:i w:val="0"/>
        <w:iCs w:val="0"/>
        <w:sz w:val="26"/>
        <w:szCs w:val="26"/>
      </w:rPr>
    </w:pPr>
    <w:r w:rsidRPr="00E855BE">
      <w:rPr>
        <w:rFonts w:ascii="Times New Roman" w:hAnsi="Times New Roman"/>
        <w:i w:val="0"/>
        <w:iCs w:val="0"/>
        <w:sz w:val="26"/>
        <w:szCs w:val="26"/>
      </w:rPr>
      <w:t>Radiology Services</w:t>
    </w:r>
    <w:r w:rsidRPr="00147DEA">
      <w:rPr>
        <w:rFonts w:ascii="Times New Roman" w:hAnsi="Times New Roman"/>
        <w:i w:val="0"/>
        <w:iCs w:val="0"/>
        <w:sz w:val="26"/>
        <w:szCs w:val="26"/>
      </w:rPr>
      <w:t xml:space="preserve"> (cont.)</w:t>
    </w:r>
  </w:p>
  <w:p w14:paraId="7B716555" w14:textId="77777777" w:rsidR="00EA0E00" w:rsidRPr="00E25BAF" w:rsidRDefault="00EA0E00" w:rsidP="00E25BA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B5395" w:rsidRPr="00516160" w14:paraId="63CB4F59" w14:textId="77777777" w:rsidTr="00E25BAF">
      <w:trPr>
        <w:trHeight w:hRule="exact" w:val="864"/>
      </w:trPr>
      <w:tc>
        <w:tcPr>
          <w:tcW w:w="4220" w:type="dxa"/>
          <w:tcBorders>
            <w:bottom w:val="nil"/>
          </w:tcBorders>
        </w:tcPr>
        <w:p w14:paraId="78CB46F7"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296E5922"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095E3A4E"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7EEF8AB7"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46A97A27"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6EC004C1"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5783511B" w14:textId="097630B4"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00F115B2">
            <w:rPr>
              <w:rFonts w:ascii="Arial" w:hAnsi="Arial" w:cs="Arial"/>
              <w:sz w:val="20"/>
              <w:szCs w:val="20"/>
            </w:rPr>
            <w:t>10</w:t>
          </w:r>
        </w:p>
      </w:tc>
    </w:tr>
    <w:tr w:rsidR="001B5395" w:rsidRPr="00516160" w14:paraId="2E84D39B" w14:textId="77777777" w:rsidTr="00E25BAF">
      <w:trPr>
        <w:trHeight w:hRule="exact" w:val="864"/>
      </w:trPr>
      <w:tc>
        <w:tcPr>
          <w:tcW w:w="4220" w:type="dxa"/>
          <w:tcBorders>
            <w:top w:val="nil"/>
          </w:tcBorders>
          <w:vAlign w:val="center"/>
        </w:tcPr>
        <w:p w14:paraId="09B001AC" w14:textId="77777777" w:rsidR="001B5395" w:rsidRPr="00516160" w:rsidRDefault="001B5395"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403CCC05" w14:textId="77777777" w:rsidR="001B5395" w:rsidRPr="00E60172" w:rsidRDefault="001B5395"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776BBFEB" w14:textId="6E18FF03"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7BAE8DFB"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7289E0E0"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38B6C03E" w14:textId="77777777" w:rsidR="001B5395" w:rsidRDefault="001B5395" w:rsidP="00E25BAF">
    <w:pPr>
      <w:pStyle w:val="Header"/>
    </w:pPr>
  </w:p>
  <w:p w14:paraId="55F9E9AE" w14:textId="77777777" w:rsidR="001B5395" w:rsidRPr="00240F6C" w:rsidRDefault="001B5395" w:rsidP="00FD51BF">
    <w:pPr>
      <w:pStyle w:val="Header"/>
      <w:rPr>
        <w:rFonts w:ascii="Times New Roman" w:hAnsi="Times New Roman"/>
        <w:b w:val="0"/>
        <w:bCs/>
        <w:i w:val="0"/>
        <w:iCs w:val="0"/>
        <w:sz w:val="22"/>
        <w:szCs w:val="22"/>
      </w:rPr>
    </w:pPr>
    <w:r w:rsidRPr="00240F6C">
      <w:rPr>
        <w:rFonts w:ascii="Times New Roman" w:hAnsi="Times New Roman"/>
        <w:b w:val="0"/>
        <w:bCs/>
        <w:i w:val="0"/>
        <w:iCs w:val="0"/>
        <w:sz w:val="22"/>
        <w:szCs w:val="22"/>
        <w:u w:val="single"/>
      </w:rPr>
      <w:t>Service Codes</w:t>
    </w:r>
    <w:r w:rsidRPr="00240F6C">
      <w:rPr>
        <w:rFonts w:ascii="Times New Roman" w:hAnsi="Times New Roman"/>
        <w:b w:val="0"/>
        <w:bCs/>
        <w:i w:val="0"/>
        <w:iCs w:val="0"/>
        <w:sz w:val="22"/>
        <w:szCs w:val="22"/>
      </w:rPr>
      <w:t xml:space="preserve"> (cont.)</w:t>
    </w:r>
    <w:r w:rsidRPr="00240F6C">
      <w:rPr>
        <w:rFonts w:ascii="Times New Roman" w:hAnsi="Times New Roman"/>
        <w:b w:val="0"/>
        <w:bCs/>
        <w:i w:val="0"/>
        <w:iCs w:val="0"/>
        <w:sz w:val="22"/>
        <w:szCs w:val="22"/>
      </w:rPr>
      <w:tab/>
    </w:r>
  </w:p>
  <w:p w14:paraId="6F86AC46" w14:textId="77777777" w:rsidR="001B5395" w:rsidRPr="00B6185B" w:rsidRDefault="001B5395" w:rsidP="00FD51BF">
    <w:pPr>
      <w:pStyle w:val="Header"/>
      <w:jc w:val="center"/>
      <w:rPr>
        <w:rFonts w:ascii="Times New Roman" w:hAnsi="Times New Roman"/>
        <w:i w:val="0"/>
        <w:iCs w:val="0"/>
        <w:sz w:val="26"/>
        <w:szCs w:val="26"/>
      </w:rPr>
    </w:pPr>
    <w:r w:rsidRPr="00E855BE">
      <w:rPr>
        <w:rFonts w:ascii="Times New Roman" w:hAnsi="Times New Roman"/>
        <w:bCs/>
        <w:i w:val="0"/>
        <w:iCs w:val="0"/>
        <w:sz w:val="26"/>
        <w:szCs w:val="26"/>
      </w:rPr>
      <w:t>Laboratory Services</w:t>
    </w:r>
    <w:r w:rsidRPr="00B6185B">
      <w:rPr>
        <w:rFonts w:ascii="Times New Roman" w:hAnsi="Times New Roman"/>
        <w:i w:val="0"/>
        <w:iCs w:val="0"/>
        <w:sz w:val="26"/>
        <w:szCs w:val="26"/>
      </w:rPr>
      <w:t xml:space="preserve"> (cont.)</w:t>
    </w:r>
  </w:p>
  <w:p w14:paraId="1C8BE122" w14:textId="77777777" w:rsidR="001B5395" w:rsidRPr="00FD51BF" w:rsidRDefault="001B5395" w:rsidP="00FD51BF">
    <w:pPr>
      <w:pStyle w:val="Header"/>
      <w:jc w:val="center"/>
      <w:rPr>
        <w:b w:val="0"/>
        <w:bCs/>
        <w:u w:val="singl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115B2" w:rsidRPr="00516160" w14:paraId="59E94206" w14:textId="77777777" w:rsidTr="00E25BAF">
      <w:trPr>
        <w:trHeight w:hRule="exact" w:val="864"/>
      </w:trPr>
      <w:tc>
        <w:tcPr>
          <w:tcW w:w="4220" w:type="dxa"/>
          <w:tcBorders>
            <w:bottom w:val="nil"/>
          </w:tcBorders>
        </w:tcPr>
        <w:p w14:paraId="707378F3"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18F40375"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643558AC"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6D97AF06"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6F2272A3"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794C1FE"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40E2DA9B" w14:textId="6FCBB313"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11</w:t>
          </w:r>
        </w:p>
      </w:tc>
    </w:tr>
    <w:tr w:rsidR="00F115B2" w:rsidRPr="00516160" w14:paraId="44E27976" w14:textId="77777777" w:rsidTr="00E25BAF">
      <w:trPr>
        <w:trHeight w:hRule="exact" w:val="864"/>
      </w:trPr>
      <w:tc>
        <w:tcPr>
          <w:tcW w:w="4220" w:type="dxa"/>
          <w:tcBorders>
            <w:top w:val="nil"/>
          </w:tcBorders>
          <w:vAlign w:val="center"/>
        </w:tcPr>
        <w:p w14:paraId="6496D896" w14:textId="77777777" w:rsidR="00F115B2" w:rsidRPr="00516160" w:rsidRDefault="00F115B2"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09FFEEBA" w14:textId="77777777" w:rsidR="00F115B2" w:rsidRPr="00E60172" w:rsidRDefault="00F115B2"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3A760F31" w14:textId="3ED136A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5E31986D"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2FB16E55"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3F5A81C1" w14:textId="77777777" w:rsidR="00F115B2" w:rsidRDefault="00F115B2" w:rsidP="00E25BAF">
    <w:pPr>
      <w:pStyle w:val="Header"/>
    </w:pPr>
  </w:p>
  <w:p w14:paraId="0E309372" w14:textId="77777777" w:rsidR="00F115B2" w:rsidRPr="00240F6C" w:rsidRDefault="00F115B2" w:rsidP="00FD51BF">
    <w:pPr>
      <w:pStyle w:val="Header"/>
      <w:rPr>
        <w:rFonts w:ascii="Times New Roman" w:hAnsi="Times New Roman"/>
        <w:b w:val="0"/>
        <w:bCs/>
        <w:i w:val="0"/>
        <w:iCs w:val="0"/>
        <w:sz w:val="22"/>
        <w:szCs w:val="22"/>
      </w:rPr>
    </w:pPr>
    <w:r w:rsidRPr="00240F6C">
      <w:rPr>
        <w:rFonts w:ascii="Times New Roman" w:hAnsi="Times New Roman"/>
        <w:b w:val="0"/>
        <w:bCs/>
        <w:i w:val="0"/>
        <w:iCs w:val="0"/>
        <w:sz w:val="22"/>
        <w:szCs w:val="22"/>
        <w:u w:val="single"/>
      </w:rPr>
      <w:t>Service Codes</w:t>
    </w:r>
    <w:r w:rsidRPr="00240F6C">
      <w:rPr>
        <w:rFonts w:ascii="Times New Roman" w:hAnsi="Times New Roman"/>
        <w:b w:val="0"/>
        <w:bCs/>
        <w:i w:val="0"/>
        <w:iCs w:val="0"/>
        <w:sz w:val="22"/>
        <w:szCs w:val="22"/>
      </w:rPr>
      <w:t xml:space="preserve"> (cont.)</w:t>
    </w:r>
    <w:r w:rsidRPr="00240F6C">
      <w:rPr>
        <w:rFonts w:ascii="Times New Roman" w:hAnsi="Times New Roman"/>
        <w:b w:val="0"/>
        <w:bCs/>
        <w:i w:val="0"/>
        <w:iCs w:val="0"/>
        <w:sz w:val="22"/>
        <w:szCs w:val="22"/>
      </w:rPr>
      <w:tab/>
    </w:r>
  </w:p>
  <w:p w14:paraId="78953714" w14:textId="77777777" w:rsidR="00F115B2" w:rsidRPr="00B6185B" w:rsidRDefault="00F115B2" w:rsidP="00FD51BF">
    <w:pPr>
      <w:pStyle w:val="Header"/>
      <w:jc w:val="center"/>
      <w:rPr>
        <w:rFonts w:ascii="Times New Roman" w:hAnsi="Times New Roman"/>
        <w:i w:val="0"/>
        <w:iCs w:val="0"/>
        <w:sz w:val="26"/>
        <w:szCs w:val="26"/>
      </w:rPr>
    </w:pPr>
    <w:r w:rsidRPr="00E855BE">
      <w:rPr>
        <w:rFonts w:ascii="Times New Roman" w:hAnsi="Times New Roman"/>
        <w:bCs/>
        <w:i w:val="0"/>
        <w:iCs w:val="0"/>
        <w:sz w:val="26"/>
        <w:szCs w:val="26"/>
      </w:rPr>
      <w:t>Laboratory Services</w:t>
    </w:r>
    <w:r w:rsidRPr="00B6185B">
      <w:rPr>
        <w:rFonts w:ascii="Times New Roman" w:hAnsi="Times New Roman"/>
        <w:i w:val="0"/>
        <w:iCs w:val="0"/>
        <w:sz w:val="26"/>
        <w:szCs w:val="26"/>
      </w:rPr>
      <w:t xml:space="preserve"> (cont.)</w:t>
    </w:r>
  </w:p>
  <w:p w14:paraId="0F6F0317" w14:textId="77777777" w:rsidR="00F115B2" w:rsidRPr="00FD51BF" w:rsidRDefault="00F115B2" w:rsidP="00FD51BF">
    <w:pPr>
      <w:pStyle w:val="Header"/>
      <w:jc w:val="center"/>
      <w:rPr>
        <w:b w:val="0"/>
        <w:bCs/>
        <w:u w:val="single"/>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115B2" w:rsidRPr="00516160" w14:paraId="4DFB97A2" w14:textId="77777777" w:rsidTr="00E25BAF">
      <w:trPr>
        <w:trHeight w:hRule="exact" w:val="864"/>
      </w:trPr>
      <w:tc>
        <w:tcPr>
          <w:tcW w:w="4220" w:type="dxa"/>
          <w:tcBorders>
            <w:bottom w:val="nil"/>
          </w:tcBorders>
        </w:tcPr>
        <w:p w14:paraId="537E5013"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2FD2D7A6"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46A7C09D"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2C95218D"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7034E1E1"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37CA75C4"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6D14B1F3" w14:textId="4496F608"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12</w:t>
          </w:r>
        </w:p>
      </w:tc>
    </w:tr>
    <w:tr w:rsidR="00F115B2" w:rsidRPr="00516160" w14:paraId="60BC676D" w14:textId="77777777" w:rsidTr="00E25BAF">
      <w:trPr>
        <w:trHeight w:hRule="exact" w:val="864"/>
      </w:trPr>
      <w:tc>
        <w:tcPr>
          <w:tcW w:w="4220" w:type="dxa"/>
          <w:tcBorders>
            <w:top w:val="nil"/>
          </w:tcBorders>
          <w:vAlign w:val="center"/>
        </w:tcPr>
        <w:p w14:paraId="47F51278" w14:textId="77777777" w:rsidR="00F115B2" w:rsidRPr="00516160" w:rsidRDefault="00F115B2"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1FD25FA9" w14:textId="77777777" w:rsidR="00F115B2" w:rsidRPr="00E60172" w:rsidRDefault="00F115B2"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64AC969B" w14:textId="1AA9A91E"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4C1AABB3"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3639C161"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36D89B7D" w14:textId="77777777" w:rsidR="00F115B2" w:rsidRDefault="00F115B2" w:rsidP="00E25BAF">
    <w:pPr>
      <w:pStyle w:val="Header"/>
    </w:pPr>
  </w:p>
  <w:p w14:paraId="2ED1CA8D" w14:textId="77777777" w:rsidR="00F115B2" w:rsidRPr="00240F6C" w:rsidRDefault="00F115B2" w:rsidP="00FD51BF">
    <w:pPr>
      <w:pStyle w:val="Header"/>
      <w:rPr>
        <w:rFonts w:ascii="Times New Roman" w:hAnsi="Times New Roman"/>
        <w:b w:val="0"/>
        <w:bCs/>
        <w:i w:val="0"/>
        <w:iCs w:val="0"/>
        <w:sz w:val="22"/>
        <w:szCs w:val="22"/>
      </w:rPr>
    </w:pPr>
    <w:r w:rsidRPr="00240F6C">
      <w:rPr>
        <w:rFonts w:ascii="Times New Roman" w:hAnsi="Times New Roman"/>
        <w:b w:val="0"/>
        <w:bCs/>
        <w:i w:val="0"/>
        <w:iCs w:val="0"/>
        <w:sz w:val="22"/>
        <w:szCs w:val="22"/>
        <w:u w:val="single"/>
      </w:rPr>
      <w:t>Service Codes</w:t>
    </w:r>
    <w:r w:rsidRPr="00240F6C">
      <w:rPr>
        <w:rFonts w:ascii="Times New Roman" w:hAnsi="Times New Roman"/>
        <w:b w:val="0"/>
        <w:bCs/>
        <w:i w:val="0"/>
        <w:iCs w:val="0"/>
        <w:sz w:val="22"/>
        <w:szCs w:val="22"/>
      </w:rPr>
      <w:t xml:space="preserve"> (cont.)</w:t>
    </w:r>
    <w:r w:rsidRPr="00240F6C">
      <w:rPr>
        <w:rFonts w:ascii="Times New Roman" w:hAnsi="Times New Roman"/>
        <w:b w:val="0"/>
        <w:bCs/>
        <w:i w:val="0"/>
        <w:iCs w:val="0"/>
        <w:sz w:val="22"/>
        <w:szCs w:val="22"/>
      </w:rPr>
      <w:tab/>
    </w:r>
  </w:p>
  <w:p w14:paraId="41544948" w14:textId="77777777" w:rsidR="00F115B2" w:rsidRPr="00B6185B" w:rsidRDefault="00F115B2" w:rsidP="00FD51BF">
    <w:pPr>
      <w:pStyle w:val="Header"/>
      <w:jc w:val="center"/>
      <w:rPr>
        <w:rFonts w:ascii="Times New Roman" w:hAnsi="Times New Roman"/>
        <w:i w:val="0"/>
        <w:iCs w:val="0"/>
        <w:sz w:val="26"/>
        <w:szCs w:val="26"/>
      </w:rPr>
    </w:pPr>
    <w:r w:rsidRPr="00E855BE">
      <w:rPr>
        <w:rFonts w:ascii="Times New Roman" w:hAnsi="Times New Roman"/>
        <w:bCs/>
        <w:i w:val="0"/>
        <w:iCs w:val="0"/>
        <w:sz w:val="26"/>
        <w:szCs w:val="26"/>
      </w:rPr>
      <w:t>Laboratory Services</w:t>
    </w:r>
    <w:r w:rsidRPr="00B6185B">
      <w:rPr>
        <w:rFonts w:ascii="Times New Roman" w:hAnsi="Times New Roman"/>
        <w:i w:val="0"/>
        <w:iCs w:val="0"/>
        <w:sz w:val="26"/>
        <w:szCs w:val="26"/>
      </w:rPr>
      <w:t xml:space="preserve"> (cont.)</w:t>
    </w:r>
  </w:p>
  <w:p w14:paraId="598C22A0" w14:textId="77777777" w:rsidR="00F115B2" w:rsidRPr="00FD51BF" w:rsidRDefault="00F115B2" w:rsidP="00FD51BF">
    <w:pPr>
      <w:pStyle w:val="Header"/>
      <w:jc w:val="center"/>
      <w:rPr>
        <w:b w:val="0"/>
        <w:bCs/>
        <w:u w:val="singl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115B2" w:rsidRPr="00516160" w14:paraId="08417B01" w14:textId="77777777" w:rsidTr="00E25BAF">
      <w:trPr>
        <w:trHeight w:hRule="exact" w:val="864"/>
      </w:trPr>
      <w:tc>
        <w:tcPr>
          <w:tcW w:w="4220" w:type="dxa"/>
          <w:tcBorders>
            <w:bottom w:val="nil"/>
          </w:tcBorders>
        </w:tcPr>
        <w:p w14:paraId="56A95245"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38C5F42A"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1D34B398"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09DA9AE0"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22742FE2"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5E5DC6E5"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4EA41835" w14:textId="293F2C1E"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13</w:t>
          </w:r>
        </w:p>
      </w:tc>
    </w:tr>
    <w:tr w:rsidR="00F115B2" w:rsidRPr="00516160" w14:paraId="037624C8" w14:textId="77777777" w:rsidTr="00E25BAF">
      <w:trPr>
        <w:trHeight w:hRule="exact" w:val="864"/>
      </w:trPr>
      <w:tc>
        <w:tcPr>
          <w:tcW w:w="4220" w:type="dxa"/>
          <w:tcBorders>
            <w:top w:val="nil"/>
          </w:tcBorders>
          <w:vAlign w:val="center"/>
        </w:tcPr>
        <w:p w14:paraId="53188F5B" w14:textId="77777777" w:rsidR="00F115B2" w:rsidRPr="00516160" w:rsidRDefault="00F115B2"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70408686" w14:textId="77777777" w:rsidR="00F115B2" w:rsidRPr="00E60172" w:rsidRDefault="00F115B2"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7675B52B" w14:textId="07CC682F"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1CB42171"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4573B867"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666DCC91" w14:textId="77777777" w:rsidR="00F115B2" w:rsidRDefault="00F115B2" w:rsidP="00E25BAF">
    <w:pPr>
      <w:pStyle w:val="Header"/>
    </w:pPr>
  </w:p>
  <w:p w14:paraId="1D4DD48F" w14:textId="77777777" w:rsidR="00F115B2" w:rsidRPr="00240F6C" w:rsidRDefault="00F115B2" w:rsidP="00FD51BF">
    <w:pPr>
      <w:pStyle w:val="Header"/>
      <w:rPr>
        <w:rFonts w:ascii="Times New Roman" w:hAnsi="Times New Roman"/>
        <w:b w:val="0"/>
        <w:bCs/>
        <w:i w:val="0"/>
        <w:iCs w:val="0"/>
        <w:sz w:val="22"/>
        <w:szCs w:val="22"/>
      </w:rPr>
    </w:pPr>
    <w:r w:rsidRPr="00240F6C">
      <w:rPr>
        <w:rFonts w:ascii="Times New Roman" w:hAnsi="Times New Roman"/>
        <w:b w:val="0"/>
        <w:bCs/>
        <w:i w:val="0"/>
        <w:iCs w:val="0"/>
        <w:sz w:val="22"/>
        <w:szCs w:val="22"/>
        <w:u w:val="single"/>
      </w:rPr>
      <w:t>Service Codes</w:t>
    </w:r>
    <w:r w:rsidRPr="00240F6C">
      <w:rPr>
        <w:rFonts w:ascii="Times New Roman" w:hAnsi="Times New Roman"/>
        <w:b w:val="0"/>
        <w:bCs/>
        <w:i w:val="0"/>
        <w:iCs w:val="0"/>
        <w:sz w:val="22"/>
        <w:szCs w:val="22"/>
      </w:rPr>
      <w:t xml:space="preserve"> (cont.)</w:t>
    </w:r>
    <w:r w:rsidRPr="00240F6C">
      <w:rPr>
        <w:rFonts w:ascii="Times New Roman" w:hAnsi="Times New Roman"/>
        <w:b w:val="0"/>
        <w:bCs/>
        <w:i w:val="0"/>
        <w:iCs w:val="0"/>
        <w:sz w:val="22"/>
        <w:szCs w:val="22"/>
      </w:rPr>
      <w:tab/>
    </w:r>
  </w:p>
  <w:p w14:paraId="4DE02B6B" w14:textId="77777777" w:rsidR="00F115B2" w:rsidRPr="00B6185B" w:rsidRDefault="00F115B2" w:rsidP="00FD51BF">
    <w:pPr>
      <w:pStyle w:val="Header"/>
      <w:jc w:val="center"/>
      <w:rPr>
        <w:rFonts w:ascii="Times New Roman" w:hAnsi="Times New Roman"/>
        <w:i w:val="0"/>
        <w:iCs w:val="0"/>
        <w:sz w:val="26"/>
        <w:szCs w:val="26"/>
      </w:rPr>
    </w:pPr>
    <w:r w:rsidRPr="00E855BE">
      <w:rPr>
        <w:rFonts w:ascii="Times New Roman" w:hAnsi="Times New Roman"/>
        <w:bCs/>
        <w:i w:val="0"/>
        <w:iCs w:val="0"/>
        <w:sz w:val="26"/>
        <w:szCs w:val="26"/>
      </w:rPr>
      <w:t>Laboratory Services</w:t>
    </w:r>
    <w:r w:rsidRPr="00B6185B">
      <w:rPr>
        <w:rFonts w:ascii="Times New Roman" w:hAnsi="Times New Roman"/>
        <w:i w:val="0"/>
        <w:iCs w:val="0"/>
        <w:sz w:val="26"/>
        <w:szCs w:val="26"/>
      </w:rPr>
      <w:t xml:space="preserve"> (cont.)</w:t>
    </w:r>
  </w:p>
  <w:p w14:paraId="2BEE8DED" w14:textId="77777777" w:rsidR="00F115B2" w:rsidRPr="00FD51BF" w:rsidRDefault="00F115B2" w:rsidP="00FD51BF">
    <w:pPr>
      <w:pStyle w:val="Header"/>
      <w:jc w:val="center"/>
      <w:rPr>
        <w:b w:val="0"/>
        <w:bCs/>
        <w:u w:val="singl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B5395" w:rsidRPr="00516160" w14:paraId="75AF8985" w14:textId="77777777" w:rsidTr="00E25BAF">
      <w:trPr>
        <w:trHeight w:hRule="exact" w:val="864"/>
      </w:trPr>
      <w:tc>
        <w:tcPr>
          <w:tcW w:w="4220" w:type="dxa"/>
          <w:tcBorders>
            <w:bottom w:val="nil"/>
          </w:tcBorders>
        </w:tcPr>
        <w:p w14:paraId="24F4E4D3"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61FB3975"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7DD8304A"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69C19193"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41FA96A2"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4571A3B6"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33A2554F"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1B5395" w:rsidRPr="00516160" w14:paraId="79DEE590" w14:textId="77777777" w:rsidTr="00E25BAF">
      <w:trPr>
        <w:trHeight w:hRule="exact" w:val="864"/>
      </w:trPr>
      <w:tc>
        <w:tcPr>
          <w:tcW w:w="4220" w:type="dxa"/>
          <w:tcBorders>
            <w:top w:val="nil"/>
          </w:tcBorders>
          <w:vAlign w:val="center"/>
        </w:tcPr>
        <w:p w14:paraId="6A3B9AA4" w14:textId="77777777" w:rsidR="001B5395" w:rsidRPr="00516160" w:rsidRDefault="001B5395"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0BA87201" w14:textId="77777777" w:rsidR="001B5395" w:rsidRPr="00E60172" w:rsidRDefault="001B5395"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582A3D78"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Pr>
              <w:rFonts w:ascii="Arial" w:hAnsi="Arial" w:cs="Arial"/>
              <w:sz w:val="20"/>
              <w:szCs w:val="20"/>
            </w:rPr>
            <w:t>XXX</w:t>
          </w:r>
        </w:p>
      </w:tc>
      <w:tc>
        <w:tcPr>
          <w:tcW w:w="1771" w:type="dxa"/>
        </w:tcPr>
        <w:p w14:paraId="67850BC5"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762162F9"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7719AFEF" w14:textId="77777777" w:rsidR="001B5395" w:rsidRDefault="001B5395" w:rsidP="00E25BAF">
    <w:pPr>
      <w:pStyle w:val="Header"/>
    </w:pPr>
  </w:p>
  <w:p w14:paraId="2F7F4FF2" w14:textId="77777777" w:rsidR="001B5395" w:rsidRPr="00240F6C" w:rsidRDefault="001B5395" w:rsidP="00C43A42">
    <w:pPr>
      <w:pStyle w:val="Header"/>
      <w:rPr>
        <w:rFonts w:ascii="Times New Roman" w:hAnsi="Times New Roman"/>
        <w:b w:val="0"/>
        <w:bCs/>
        <w:i w:val="0"/>
        <w:iCs w:val="0"/>
        <w:sz w:val="22"/>
        <w:szCs w:val="22"/>
      </w:rPr>
    </w:pPr>
    <w:r w:rsidRPr="00240F6C">
      <w:rPr>
        <w:rFonts w:ascii="Times New Roman" w:hAnsi="Times New Roman"/>
        <w:b w:val="0"/>
        <w:bCs/>
        <w:i w:val="0"/>
        <w:iCs w:val="0"/>
        <w:sz w:val="22"/>
        <w:szCs w:val="22"/>
        <w:u w:val="single"/>
      </w:rPr>
      <w:t>Service Codes</w:t>
    </w:r>
    <w:r w:rsidRPr="00240F6C">
      <w:rPr>
        <w:rFonts w:ascii="Times New Roman" w:hAnsi="Times New Roman"/>
        <w:b w:val="0"/>
        <w:bCs/>
        <w:i w:val="0"/>
        <w:iCs w:val="0"/>
        <w:sz w:val="22"/>
        <w:szCs w:val="22"/>
      </w:rPr>
      <w:t xml:space="preserve"> (cont.)</w:t>
    </w:r>
  </w:p>
  <w:p w14:paraId="422AD4F3" w14:textId="77777777" w:rsidR="001B5395" w:rsidRPr="00C43A42" w:rsidRDefault="001B5395" w:rsidP="00C43A42">
    <w:pPr>
      <w:pStyle w:val="Header"/>
    </w:pPr>
    <w: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115B2" w:rsidRPr="00516160" w14:paraId="654368CD" w14:textId="77777777" w:rsidTr="00E25BAF">
      <w:trPr>
        <w:trHeight w:hRule="exact" w:val="864"/>
      </w:trPr>
      <w:tc>
        <w:tcPr>
          <w:tcW w:w="4220" w:type="dxa"/>
          <w:tcBorders>
            <w:bottom w:val="nil"/>
          </w:tcBorders>
        </w:tcPr>
        <w:p w14:paraId="18949CBC"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184D9B5C"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744DE1B3"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6AD88297"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0F16D0B9"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7951F20A"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57BF699C" w14:textId="685A5AB8"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14</w:t>
          </w:r>
        </w:p>
      </w:tc>
    </w:tr>
    <w:tr w:rsidR="00F115B2" w:rsidRPr="00516160" w14:paraId="6E1DDF30" w14:textId="77777777" w:rsidTr="00E25BAF">
      <w:trPr>
        <w:trHeight w:hRule="exact" w:val="864"/>
      </w:trPr>
      <w:tc>
        <w:tcPr>
          <w:tcW w:w="4220" w:type="dxa"/>
          <w:tcBorders>
            <w:top w:val="nil"/>
          </w:tcBorders>
          <w:vAlign w:val="center"/>
        </w:tcPr>
        <w:p w14:paraId="66186639" w14:textId="77777777" w:rsidR="00F115B2" w:rsidRPr="00516160" w:rsidRDefault="00F115B2"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51168C2C" w14:textId="77777777" w:rsidR="00F115B2" w:rsidRPr="00E60172" w:rsidRDefault="00F115B2"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690C4A4D" w14:textId="6D179984"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178B4F68"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5671FDAE"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0B08329F" w14:textId="77777777" w:rsidR="00F115B2" w:rsidRDefault="00F115B2" w:rsidP="00E25BAF">
    <w:pPr>
      <w:pStyle w:val="Header"/>
    </w:pPr>
  </w:p>
  <w:p w14:paraId="548AACBE" w14:textId="77777777" w:rsidR="00F115B2" w:rsidRPr="00240F6C" w:rsidRDefault="00F115B2" w:rsidP="00C43A42">
    <w:pPr>
      <w:pStyle w:val="Header"/>
      <w:rPr>
        <w:rFonts w:ascii="Times New Roman" w:hAnsi="Times New Roman"/>
        <w:b w:val="0"/>
        <w:bCs/>
        <w:i w:val="0"/>
        <w:iCs w:val="0"/>
        <w:sz w:val="22"/>
        <w:szCs w:val="22"/>
      </w:rPr>
    </w:pPr>
    <w:r w:rsidRPr="00240F6C">
      <w:rPr>
        <w:rFonts w:ascii="Times New Roman" w:hAnsi="Times New Roman"/>
        <w:b w:val="0"/>
        <w:bCs/>
        <w:i w:val="0"/>
        <w:iCs w:val="0"/>
        <w:sz w:val="22"/>
        <w:szCs w:val="22"/>
        <w:u w:val="single"/>
      </w:rPr>
      <w:t>Service Codes</w:t>
    </w:r>
    <w:r w:rsidRPr="00240F6C">
      <w:rPr>
        <w:rFonts w:ascii="Times New Roman" w:hAnsi="Times New Roman"/>
        <w:b w:val="0"/>
        <w:bCs/>
        <w:i w:val="0"/>
        <w:iCs w:val="0"/>
        <w:sz w:val="22"/>
        <w:szCs w:val="22"/>
      </w:rPr>
      <w:t xml:space="preserve"> (cont.)</w:t>
    </w:r>
  </w:p>
  <w:p w14:paraId="6711CA97" w14:textId="77777777" w:rsidR="00F115B2" w:rsidRPr="00C43A42" w:rsidRDefault="00F115B2" w:rsidP="00C43A42">
    <w:pPr>
      <w:pStyle w:val="Header"/>
    </w:pPr>
    <w: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115B2" w:rsidRPr="00516160" w14:paraId="43A30874" w14:textId="77777777" w:rsidTr="00E25BAF">
      <w:trPr>
        <w:trHeight w:hRule="exact" w:val="864"/>
      </w:trPr>
      <w:tc>
        <w:tcPr>
          <w:tcW w:w="4220" w:type="dxa"/>
          <w:tcBorders>
            <w:bottom w:val="nil"/>
          </w:tcBorders>
        </w:tcPr>
        <w:p w14:paraId="5005FAEB"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1077EB02"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637F52D6"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2699D4E7"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768970BD"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1B7062A"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35742458" w14:textId="0BE0536C"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15</w:t>
          </w:r>
        </w:p>
      </w:tc>
    </w:tr>
    <w:tr w:rsidR="00F115B2" w:rsidRPr="00516160" w14:paraId="396A3571" w14:textId="77777777" w:rsidTr="00E25BAF">
      <w:trPr>
        <w:trHeight w:hRule="exact" w:val="864"/>
      </w:trPr>
      <w:tc>
        <w:tcPr>
          <w:tcW w:w="4220" w:type="dxa"/>
          <w:tcBorders>
            <w:top w:val="nil"/>
          </w:tcBorders>
          <w:vAlign w:val="center"/>
        </w:tcPr>
        <w:p w14:paraId="608824BA" w14:textId="77777777" w:rsidR="00F115B2" w:rsidRPr="00516160" w:rsidRDefault="00F115B2"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61F5E48F" w14:textId="77777777" w:rsidR="00F115B2" w:rsidRPr="00E60172" w:rsidRDefault="00F115B2"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314E3EDB" w14:textId="1BC201D2"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21CE2988"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7D1C154D"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3A90FD4D" w14:textId="77777777" w:rsidR="00F115B2" w:rsidRDefault="00F115B2" w:rsidP="00E25BAF">
    <w:pPr>
      <w:pStyle w:val="Header"/>
    </w:pPr>
  </w:p>
  <w:p w14:paraId="6752573A" w14:textId="77777777" w:rsidR="00F115B2" w:rsidRPr="00240F6C" w:rsidRDefault="00F115B2" w:rsidP="00C43A42">
    <w:pPr>
      <w:pStyle w:val="Header"/>
      <w:rPr>
        <w:rFonts w:ascii="Times New Roman" w:hAnsi="Times New Roman"/>
        <w:b w:val="0"/>
        <w:bCs/>
        <w:i w:val="0"/>
        <w:iCs w:val="0"/>
        <w:sz w:val="22"/>
        <w:szCs w:val="22"/>
      </w:rPr>
    </w:pPr>
    <w:r w:rsidRPr="00240F6C">
      <w:rPr>
        <w:rFonts w:ascii="Times New Roman" w:hAnsi="Times New Roman"/>
        <w:b w:val="0"/>
        <w:bCs/>
        <w:i w:val="0"/>
        <w:iCs w:val="0"/>
        <w:sz w:val="22"/>
        <w:szCs w:val="22"/>
        <w:u w:val="single"/>
      </w:rPr>
      <w:t>Service Codes</w:t>
    </w:r>
    <w:r w:rsidRPr="00240F6C">
      <w:rPr>
        <w:rFonts w:ascii="Times New Roman" w:hAnsi="Times New Roman"/>
        <w:b w:val="0"/>
        <w:bCs/>
        <w:i w:val="0"/>
        <w:iCs w:val="0"/>
        <w:sz w:val="22"/>
        <w:szCs w:val="22"/>
      </w:rPr>
      <w:t xml:space="preserve"> (cont.)</w:t>
    </w:r>
  </w:p>
  <w:p w14:paraId="5CE92742" w14:textId="77777777" w:rsidR="00F115B2" w:rsidRPr="00C43A42" w:rsidRDefault="00F115B2" w:rsidP="00C43A42">
    <w:pPr>
      <w:pStyle w:val="Header"/>
    </w:pP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B5395" w:rsidRPr="00516160" w14:paraId="407006E2" w14:textId="77777777" w:rsidTr="00E25BAF">
      <w:trPr>
        <w:trHeight w:hRule="exact" w:val="864"/>
      </w:trPr>
      <w:tc>
        <w:tcPr>
          <w:tcW w:w="4220" w:type="dxa"/>
          <w:tcBorders>
            <w:bottom w:val="nil"/>
          </w:tcBorders>
        </w:tcPr>
        <w:p w14:paraId="3F72CD90"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3244E521"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1816F856"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4441AA72"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2634C1E4"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50FEFF93"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619F89A2"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1B5395" w:rsidRPr="00516160" w14:paraId="3F3DCAF5" w14:textId="77777777" w:rsidTr="00E25BAF">
      <w:trPr>
        <w:trHeight w:hRule="exact" w:val="864"/>
      </w:trPr>
      <w:tc>
        <w:tcPr>
          <w:tcW w:w="4220" w:type="dxa"/>
          <w:tcBorders>
            <w:top w:val="nil"/>
          </w:tcBorders>
          <w:vAlign w:val="center"/>
        </w:tcPr>
        <w:p w14:paraId="24C4EFAF" w14:textId="77777777" w:rsidR="001B5395" w:rsidRPr="00516160" w:rsidRDefault="001B5395"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322BCF69" w14:textId="77777777" w:rsidR="001B5395" w:rsidRPr="00E60172" w:rsidRDefault="001B5395"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55C0C9E2"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Pr>
              <w:rFonts w:ascii="Arial" w:hAnsi="Arial" w:cs="Arial"/>
              <w:sz w:val="20"/>
              <w:szCs w:val="20"/>
            </w:rPr>
            <w:t>XXX</w:t>
          </w:r>
        </w:p>
      </w:tc>
      <w:tc>
        <w:tcPr>
          <w:tcW w:w="1771" w:type="dxa"/>
        </w:tcPr>
        <w:p w14:paraId="600DBBAA"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09E55D6D"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409FE0DC" w14:textId="77777777" w:rsidR="001B5395" w:rsidRDefault="001B5395" w:rsidP="00E25BAF">
    <w:pPr>
      <w:pStyle w:val="Header"/>
    </w:pPr>
  </w:p>
  <w:p w14:paraId="5082392E" w14:textId="77777777" w:rsidR="001B5395" w:rsidRPr="001B7DD4" w:rsidRDefault="001B5395" w:rsidP="00FD51BF">
    <w:pPr>
      <w:pStyle w:val="Header"/>
      <w:rPr>
        <w:rFonts w:ascii="Times New Roman" w:hAnsi="Times New Roman"/>
        <w:b w:val="0"/>
        <w:bCs/>
        <w:i w:val="0"/>
        <w:iCs w:val="0"/>
        <w:sz w:val="22"/>
        <w:szCs w:val="22"/>
      </w:rPr>
    </w:pPr>
    <w:r w:rsidRPr="001B7DD4">
      <w:rPr>
        <w:rFonts w:ascii="Times New Roman" w:hAnsi="Times New Roman"/>
        <w:b w:val="0"/>
        <w:bCs/>
        <w:i w:val="0"/>
        <w:iCs w:val="0"/>
        <w:sz w:val="22"/>
        <w:szCs w:val="22"/>
        <w:u w:val="single"/>
      </w:rPr>
      <w:t>Service Codes</w:t>
    </w:r>
    <w:r w:rsidRPr="001B7DD4">
      <w:rPr>
        <w:rFonts w:ascii="Times New Roman" w:hAnsi="Times New Roman"/>
        <w:b w:val="0"/>
        <w:bCs/>
        <w:i w:val="0"/>
        <w:iCs w:val="0"/>
        <w:sz w:val="22"/>
        <w:szCs w:val="22"/>
      </w:rPr>
      <w:t xml:space="preserve"> (cont.)</w:t>
    </w:r>
    <w:r w:rsidRPr="001B7DD4">
      <w:rPr>
        <w:rFonts w:ascii="Times New Roman" w:hAnsi="Times New Roman"/>
        <w:b w:val="0"/>
        <w:bCs/>
        <w:i w:val="0"/>
        <w:iCs w:val="0"/>
        <w:sz w:val="22"/>
        <w:szCs w:val="22"/>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115B2" w:rsidRPr="00516160" w14:paraId="1A9210B2" w14:textId="77777777" w:rsidTr="00E25BAF">
      <w:trPr>
        <w:trHeight w:hRule="exact" w:val="864"/>
      </w:trPr>
      <w:tc>
        <w:tcPr>
          <w:tcW w:w="4220" w:type="dxa"/>
          <w:tcBorders>
            <w:bottom w:val="nil"/>
          </w:tcBorders>
        </w:tcPr>
        <w:p w14:paraId="6528062F"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4B821A68"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593BDFBF"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690385AA"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472BBE72"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743606A2"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57A97248" w14:textId="2D5D3B84"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16</w:t>
          </w:r>
        </w:p>
      </w:tc>
    </w:tr>
    <w:tr w:rsidR="00F115B2" w:rsidRPr="00516160" w14:paraId="296E55CE" w14:textId="77777777" w:rsidTr="00E25BAF">
      <w:trPr>
        <w:trHeight w:hRule="exact" w:val="864"/>
      </w:trPr>
      <w:tc>
        <w:tcPr>
          <w:tcW w:w="4220" w:type="dxa"/>
          <w:tcBorders>
            <w:top w:val="nil"/>
          </w:tcBorders>
          <w:vAlign w:val="center"/>
        </w:tcPr>
        <w:p w14:paraId="70973CA6" w14:textId="77777777" w:rsidR="00F115B2" w:rsidRPr="00516160" w:rsidRDefault="00F115B2"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74FEB126" w14:textId="77777777" w:rsidR="00F115B2" w:rsidRPr="00E60172" w:rsidRDefault="00F115B2"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69DF00F4" w14:textId="1D9AE9B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2B347E1D"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17D6E07A"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08DE7D22" w14:textId="77777777" w:rsidR="00F115B2" w:rsidRDefault="00F115B2" w:rsidP="00E25BAF">
    <w:pPr>
      <w:pStyle w:val="Header"/>
    </w:pPr>
  </w:p>
  <w:p w14:paraId="5A7324CB" w14:textId="77777777" w:rsidR="00F115B2" w:rsidRPr="001B7DD4" w:rsidRDefault="00F115B2" w:rsidP="00FD51BF">
    <w:pPr>
      <w:pStyle w:val="Header"/>
      <w:rPr>
        <w:rFonts w:ascii="Times New Roman" w:hAnsi="Times New Roman"/>
        <w:b w:val="0"/>
        <w:bCs/>
        <w:i w:val="0"/>
        <w:iCs w:val="0"/>
        <w:sz w:val="22"/>
        <w:szCs w:val="22"/>
      </w:rPr>
    </w:pPr>
    <w:r w:rsidRPr="001B7DD4">
      <w:rPr>
        <w:rFonts w:ascii="Times New Roman" w:hAnsi="Times New Roman"/>
        <w:b w:val="0"/>
        <w:bCs/>
        <w:i w:val="0"/>
        <w:iCs w:val="0"/>
        <w:sz w:val="22"/>
        <w:szCs w:val="22"/>
        <w:u w:val="single"/>
      </w:rPr>
      <w:t>Service Codes</w:t>
    </w:r>
    <w:r w:rsidRPr="001B7DD4">
      <w:rPr>
        <w:rFonts w:ascii="Times New Roman" w:hAnsi="Times New Roman"/>
        <w:b w:val="0"/>
        <w:bCs/>
        <w:i w:val="0"/>
        <w:iCs w:val="0"/>
        <w:sz w:val="22"/>
        <w:szCs w:val="22"/>
      </w:rPr>
      <w:t xml:space="preserve"> (cont.)</w:t>
    </w:r>
    <w:r w:rsidRPr="001B7DD4">
      <w:rPr>
        <w:rFonts w:ascii="Times New Roman" w:hAnsi="Times New Roman"/>
        <w:b w:val="0"/>
        <w:bCs/>
        <w:i w:val="0"/>
        <w:iCs w:val="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B5395" w:rsidRPr="00516160" w14:paraId="64554D6B" w14:textId="77777777" w:rsidTr="00E25BAF">
      <w:trPr>
        <w:trHeight w:hRule="exact" w:val="864"/>
      </w:trPr>
      <w:tc>
        <w:tcPr>
          <w:tcW w:w="4220" w:type="dxa"/>
          <w:tcBorders>
            <w:bottom w:val="nil"/>
          </w:tcBorders>
        </w:tcPr>
        <w:p w14:paraId="551E5FE0"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0950E766"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7FC9F16B"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013F8D03"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1863F22A"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4D4E0222"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44B4BA21" w14:textId="59BD40DD"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00EA0E00">
            <w:rPr>
              <w:rFonts w:ascii="Arial" w:hAnsi="Arial" w:cs="Arial"/>
              <w:sz w:val="20"/>
              <w:szCs w:val="20"/>
            </w:rPr>
            <w:t>1</w:t>
          </w:r>
        </w:p>
      </w:tc>
    </w:tr>
    <w:tr w:rsidR="001B5395" w:rsidRPr="00516160" w14:paraId="271259E3" w14:textId="77777777" w:rsidTr="00E25BAF">
      <w:trPr>
        <w:trHeight w:hRule="exact" w:val="864"/>
      </w:trPr>
      <w:tc>
        <w:tcPr>
          <w:tcW w:w="4220" w:type="dxa"/>
          <w:tcBorders>
            <w:top w:val="nil"/>
          </w:tcBorders>
          <w:vAlign w:val="center"/>
        </w:tcPr>
        <w:p w14:paraId="3787DC03" w14:textId="77777777" w:rsidR="001B5395" w:rsidRPr="00516160" w:rsidRDefault="001B5395"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72102645" w14:textId="77777777" w:rsidR="001B5395" w:rsidRPr="00E74D00" w:rsidRDefault="001B5395" w:rsidP="00E25BAF">
          <w:pPr>
            <w:tabs>
              <w:tab w:val="left" w:pos="936"/>
              <w:tab w:val="left" w:pos="1314"/>
              <w:tab w:val="left" w:pos="1692"/>
              <w:tab w:val="left" w:pos="2070"/>
            </w:tabs>
            <w:spacing w:before="120"/>
            <w:jc w:val="center"/>
            <w:rPr>
              <w:rFonts w:ascii="Arial" w:hAnsi="Arial" w:cs="Arial"/>
              <w:b/>
              <w:sz w:val="20"/>
              <w:szCs w:val="20"/>
            </w:rPr>
          </w:pPr>
          <w:r w:rsidRPr="00E74D00">
            <w:rPr>
              <w:rFonts w:ascii="Arial" w:hAnsi="Arial" w:cs="Arial"/>
              <w:b/>
              <w:sz w:val="20"/>
              <w:szCs w:val="20"/>
            </w:rPr>
            <w:t>Transmittal Letter</w:t>
          </w:r>
        </w:p>
        <w:p w14:paraId="70991455" w14:textId="5ED265FC"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E74D00">
            <w:rPr>
              <w:rFonts w:ascii="Arial" w:hAnsi="Arial" w:cs="Arial"/>
              <w:sz w:val="20"/>
              <w:szCs w:val="20"/>
            </w:rPr>
            <w:t>ALL-</w:t>
          </w:r>
          <w:r w:rsidR="0088139F">
            <w:rPr>
              <w:rFonts w:ascii="Arial" w:hAnsi="Arial" w:cs="Arial"/>
              <w:sz w:val="20"/>
              <w:szCs w:val="20"/>
            </w:rPr>
            <w:t>247</w:t>
          </w:r>
        </w:p>
      </w:tc>
      <w:tc>
        <w:tcPr>
          <w:tcW w:w="1771" w:type="dxa"/>
        </w:tcPr>
        <w:p w14:paraId="3BADF70B"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1BEB25B5"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060F17BC" w14:textId="77777777" w:rsidR="001B5395" w:rsidRPr="00E25BAF" w:rsidRDefault="001B5395" w:rsidP="00E25BA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115B2" w:rsidRPr="00516160" w14:paraId="5CFFDA00" w14:textId="77777777" w:rsidTr="00E25BAF">
      <w:trPr>
        <w:trHeight w:hRule="exact" w:val="864"/>
      </w:trPr>
      <w:tc>
        <w:tcPr>
          <w:tcW w:w="4220" w:type="dxa"/>
          <w:tcBorders>
            <w:bottom w:val="nil"/>
          </w:tcBorders>
        </w:tcPr>
        <w:p w14:paraId="060471F1"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7393D688"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099A1127"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7690AE73"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27817534"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2C7A1672"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62BBE2FC" w14:textId="13C28459"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17</w:t>
          </w:r>
        </w:p>
      </w:tc>
    </w:tr>
    <w:tr w:rsidR="00F115B2" w:rsidRPr="00516160" w14:paraId="4FAE2846" w14:textId="77777777" w:rsidTr="00E25BAF">
      <w:trPr>
        <w:trHeight w:hRule="exact" w:val="864"/>
      </w:trPr>
      <w:tc>
        <w:tcPr>
          <w:tcW w:w="4220" w:type="dxa"/>
          <w:tcBorders>
            <w:top w:val="nil"/>
          </w:tcBorders>
          <w:vAlign w:val="center"/>
        </w:tcPr>
        <w:p w14:paraId="5E5B26E3" w14:textId="77777777" w:rsidR="00F115B2" w:rsidRPr="00516160" w:rsidRDefault="00F115B2"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69EFBA17" w14:textId="77777777" w:rsidR="00F115B2" w:rsidRPr="00E60172" w:rsidRDefault="00F115B2"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2CC2E637" w14:textId="1E37E28B"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4C0687FF"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319C2E6F"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674BD800" w14:textId="77777777" w:rsidR="00F115B2" w:rsidRDefault="00F115B2" w:rsidP="00E25BAF">
    <w:pPr>
      <w:pStyle w:val="Header"/>
    </w:pPr>
  </w:p>
  <w:p w14:paraId="63AA5848" w14:textId="77777777" w:rsidR="00F115B2" w:rsidRPr="001B7DD4" w:rsidRDefault="00F115B2" w:rsidP="00FD51BF">
    <w:pPr>
      <w:pStyle w:val="Header"/>
      <w:rPr>
        <w:rFonts w:ascii="Times New Roman" w:hAnsi="Times New Roman"/>
        <w:b w:val="0"/>
        <w:bCs/>
        <w:i w:val="0"/>
        <w:iCs w:val="0"/>
        <w:sz w:val="22"/>
        <w:szCs w:val="22"/>
      </w:rPr>
    </w:pPr>
    <w:r w:rsidRPr="001B7DD4">
      <w:rPr>
        <w:rFonts w:ascii="Times New Roman" w:hAnsi="Times New Roman"/>
        <w:b w:val="0"/>
        <w:bCs/>
        <w:i w:val="0"/>
        <w:iCs w:val="0"/>
        <w:sz w:val="22"/>
        <w:szCs w:val="22"/>
        <w:u w:val="single"/>
      </w:rPr>
      <w:t>Service Codes</w:t>
    </w:r>
    <w:r w:rsidRPr="001B7DD4">
      <w:rPr>
        <w:rFonts w:ascii="Times New Roman" w:hAnsi="Times New Roman"/>
        <w:b w:val="0"/>
        <w:bCs/>
        <w:i w:val="0"/>
        <w:iCs w:val="0"/>
        <w:sz w:val="22"/>
        <w:szCs w:val="22"/>
      </w:rPr>
      <w:t xml:space="preserve"> (cont.)</w:t>
    </w:r>
    <w:r w:rsidRPr="001B7DD4">
      <w:rPr>
        <w:rFonts w:ascii="Times New Roman" w:hAnsi="Times New Roman"/>
        <w:b w:val="0"/>
        <w:bCs/>
        <w:i w:val="0"/>
        <w:iCs w:val="0"/>
        <w:sz w:val="22"/>
        <w:szCs w:val="22"/>
      </w:rP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B5395" w:rsidRPr="00516160" w14:paraId="09DD7BF6" w14:textId="77777777" w:rsidTr="00E25BAF">
      <w:trPr>
        <w:trHeight w:hRule="exact" w:val="864"/>
      </w:trPr>
      <w:tc>
        <w:tcPr>
          <w:tcW w:w="4220" w:type="dxa"/>
          <w:tcBorders>
            <w:bottom w:val="nil"/>
          </w:tcBorders>
        </w:tcPr>
        <w:p w14:paraId="3F828928"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0DD4907C"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2EB7AD6E"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57851A45"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284DA395"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45894ECA"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3FA0760C"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1B5395" w:rsidRPr="00516160" w14:paraId="0D72D03D" w14:textId="77777777" w:rsidTr="00E25BAF">
      <w:trPr>
        <w:trHeight w:hRule="exact" w:val="864"/>
      </w:trPr>
      <w:tc>
        <w:tcPr>
          <w:tcW w:w="4220" w:type="dxa"/>
          <w:tcBorders>
            <w:top w:val="nil"/>
          </w:tcBorders>
          <w:vAlign w:val="center"/>
        </w:tcPr>
        <w:p w14:paraId="10E9386E" w14:textId="77777777" w:rsidR="001B5395" w:rsidRPr="00516160" w:rsidRDefault="001B5395"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5E267FF1"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0607324C"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Pr>
              <w:rFonts w:ascii="Arial" w:hAnsi="Arial" w:cs="Arial"/>
              <w:sz w:val="20"/>
              <w:szCs w:val="20"/>
            </w:rPr>
            <w:t>240</w:t>
          </w:r>
        </w:p>
      </w:tc>
      <w:tc>
        <w:tcPr>
          <w:tcW w:w="1771" w:type="dxa"/>
        </w:tcPr>
        <w:p w14:paraId="5D2136BE"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5E3E0C82"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01/01/2023</w:t>
          </w:r>
        </w:p>
      </w:tc>
    </w:tr>
  </w:tbl>
  <w:p w14:paraId="08AB750D" w14:textId="77777777" w:rsidR="001B5395" w:rsidRDefault="001B5395" w:rsidP="00E25BAF">
    <w:pPr>
      <w:pStyle w:val="Header"/>
    </w:pPr>
  </w:p>
  <w:p w14:paraId="34B632BD" w14:textId="77777777" w:rsidR="001B5395" w:rsidRDefault="001B5395" w:rsidP="00FD51BF">
    <w:pPr>
      <w:pStyle w:val="Header"/>
    </w:pPr>
    <w:r w:rsidRPr="00B35058">
      <w:rPr>
        <w:u w:val="single"/>
      </w:rPr>
      <w:t>Service Codes</w:t>
    </w:r>
    <w:r>
      <w:t xml:space="preserve"> (</w:t>
    </w:r>
    <w:r w:rsidRPr="00220B32">
      <w:t>cont</w:t>
    </w:r>
    <w:r>
      <w:t>.)</w:t>
    </w:r>
    <w:r>
      <w:tab/>
    </w:r>
  </w:p>
  <w:p w14:paraId="4CC54D48" w14:textId="77777777" w:rsidR="001B5395" w:rsidRDefault="001B5395" w:rsidP="005D7708">
    <w:pPr>
      <w:pStyle w:val="Header"/>
      <w:jc w:val="center"/>
    </w:pPr>
    <w:r w:rsidRPr="005D7708">
      <w:rPr>
        <w:bCs/>
        <w:u w:val="single"/>
      </w:rPr>
      <w:t>Drugs and Contraceptive Supplies</w:t>
    </w:r>
    <w:r>
      <w:t xml:space="preserve"> (</w:t>
    </w:r>
    <w:r w:rsidRPr="005D7708">
      <w:t>cont</w:t>
    </w:r>
    <w:r>
      <w:t>.)</w:t>
    </w:r>
  </w:p>
  <w:p w14:paraId="4832AE14" w14:textId="77777777" w:rsidR="001B5395" w:rsidRDefault="001B5395" w:rsidP="00FD51B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B5395" w:rsidRPr="00516160" w14:paraId="31038195" w14:textId="77777777" w:rsidTr="00E25BAF">
      <w:trPr>
        <w:trHeight w:hRule="exact" w:val="864"/>
      </w:trPr>
      <w:tc>
        <w:tcPr>
          <w:tcW w:w="4220" w:type="dxa"/>
          <w:tcBorders>
            <w:bottom w:val="nil"/>
          </w:tcBorders>
        </w:tcPr>
        <w:p w14:paraId="37716329"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13F5F2D0"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5D70E403"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4EE827BF"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3B49B05D"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4FFC1CB"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32BA52B4" w14:textId="4D982F7E"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00F115B2">
            <w:rPr>
              <w:rFonts w:ascii="Arial" w:hAnsi="Arial" w:cs="Arial"/>
              <w:sz w:val="20"/>
              <w:szCs w:val="20"/>
            </w:rPr>
            <w:t>18</w:t>
          </w:r>
        </w:p>
      </w:tc>
    </w:tr>
    <w:tr w:rsidR="001B5395" w:rsidRPr="00516160" w14:paraId="1DF1C3E8" w14:textId="77777777" w:rsidTr="00E25BAF">
      <w:trPr>
        <w:trHeight w:hRule="exact" w:val="864"/>
      </w:trPr>
      <w:tc>
        <w:tcPr>
          <w:tcW w:w="4220" w:type="dxa"/>
          <w:tcBorders>
            <w:top w:val="nil"/>
          </w:tcBorders>
          <w:vAlign w:val="center"/>
        </w:tcPr>
        <w:p w14:paraId="6E8F01D3" w14:textId="77777777" w:rsidR="001B5395" w:rsidRPr="00516160" w:rsidRDefault="001B5395"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7F45ED8A" w14:textId="77777777" w:rsidR="001B5395" w:rsidRPr="00E60172" w:rsidRDefault="001B5395"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38B6CAEF" w14:textId="74CBA7E5"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5793F9C8"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62E24805"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5EF557D2" w14:textId="77777777" w:rsidR="001B5395" w:rsidRDefault="001B5395" w:rsidP="00E25BAF">
    <w:pPr>
      <w:pStyle w:val="Header"/>
    </w:pPr>
  </w:p>
  <w:p w14:paraId="05370A81" w14:textId="77777777" w:rsidR="001B5395" w:rsidRPr="000829B7" w:rsidRDefault="001B5395" w:rsidP="00FD51BF">
    <w:pPr>
      <w:pStyle w:val="Header"/>
      <w:rPr>
        <w:rFonts w:ascii="Times New Roman" w:hAnsi="Times New Roman"/>
        <w:b w:val="0"/>
        <w:bCs/>
        <w:i w:val="0"/>
        <w:iCs w:val="0"/>
        <w:sz w:val="22"/>
        <w:szCs w:val="22"/>
      </w:rPr>
    </w:pPr>
    <w:r w:rsidRPr="000829B7">
      <w:rPr>
        <w:rFonts w:ascii="Times New Roman" w:hAnsi="Times New Roman"/>
        <w:b w:val="0"/>
        <w:bCs/>
        <w:i w:val="0"/>
        <w:iCs w:val="0"/>
        <w:sz w:val="22"/>
        <w:szCs w:val="22"/>
        <w:u w:val="single"/>
      </w:rPr>
      <w:t>Service Codes</w:t>
    </w:r>
    <w:r w:rsidRPr="000829B7">
      <w:rPr>
        <w:rFonts w:ascii="Times New Roman" w:hAnsi="Times New Roman"/>
        <w:b w:val="0"/>
        <w:bCs/>
        <w:i w:val="0"/>
        <w:iCs w:val="0"/>
        <w:sz w:val="22"/>
        <w:szCs w:val="22"/>
      </w:rPr>
      <w:t xml:space="preserve"> (cont.)</w:t>
    </w:r>
    <w:r w:rsidRPr="000829B7">
      <w:rPr>
        <w:rFonts w:ascii="Times New Roman" w:hAnsi="Times New Roman"/>
        <w:b w:val="0"/>
        <w:bCs/>
        <w:i w:val="0"/>
        <w:iCs w:val="0"/>
        <w:sz w:val="22"/>
        <w:szCs w:val="22"/>
      </w:rPr>
      <w:tab/>
    </w:r>
  </w:p>
  <w:p w14:paraId="4C2EE969" w14:textId="6E7DF648" w:rsidR="001B5395" w:rsidRPr="000829B7" w:rsidRDefault="001B5395" w:rsidP="005D7708">
    <w:pPr>
      <w:pStyle w:val="Header"/>
      <w:jc w:val="center"/>
      <w:rPr>
        <w:rFonts w:ascii="Times New Roman" w:hAnsi="Times New Roman"/>
        <w:i w:val="0"/>
        <w:iCs w:val="0"/>
        <w:sz w:val="26"/>
        <w:szCs w:val="26"/>
      </w:rPr>
    </w:pPr>
    <w:r w:rsidRPr="00E855BE">
      <w:rPr>
        <w:rFonts w:ascii="Times New Roman" w:hAnsi="Times New Roman"/>
        <w:i w:val="0"/>
        <w:iCs w:val="0"/>
        <w:sz w:val="26"/>
        <w:szCs w:val="26"/>
      </w:rPr>
      <w:t>Dental Services</w:t>
    </w:r>
    <w:r w:rsidRPr="000829B7">
      <w:rPr>
        <w:rFonts w:ascii="Times New Roman" w:hAnsi="Times New Roman"/>
        <w:i w:val="0"/>
        <w:iCs w:val="0"/>
        <w:sz w:val="26"/>
        <w:szCs w:val="26"/>
      </w:rPr>
      <w:t xml:space="preserve"> (cont.)</w:t>
    </w:r>
  </w:p>
  <w:p w14:paraId="4A67A409" w14:textId="4D24374F" w:rsidR="001B5395" w:rsidRDefault="001B5395" w:rsidP="00FD5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B5395" w:rsidRPr="00516160" w14:paraId="2AE4C2D0" w14:textId="77777777" w:rsidTr="00E25BAF">
      <w:trPr>
        <w:trHeight w:hRule="exact" w:val="864"/>
      </w:trPr>
      <w:tc>
        <w:tcPr>
          <w:tcW w:w="4220" w:type="dxa"/>
          <w:tcBorders>
            <w:bottom w:val="nil"/>
          </w:tcBorders>
        </w:tcPr>
        <w:p w14:paraId="189E335B"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0824E182"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09EBFB97"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3D1F8EA5"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7EB03205"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487BE11A"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537782E1" w14:textId="06349D9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00EA0E00">
            <w:rPr>
              <w:rFonts w:ascii="Arial" w:hAnsi="Arial" w:cs="Arial"/>
              <w:sz w:val="20"/>
              <w:szCs w:val="20"/>
            </w:rPr>
            <w:t>2</w:t>
          </w:r>
        </w:p>
      </w:tc>
    </w:tr>
    <w:tr w:rsidR="001B5395" w:rsidRPr="00516160" w14:paraId="34FB57A1" w14:textId="77777777" w:rsidTr="00E25BAF">
      <w:trPr>
        <w:trHeight w:hRule="exact" w:val="864"/>
      </w:trPr>
      <w:tc>
        <w:tcPr>
          <w:tcW w:w="4220" w:type="dxa"/>
          <w:tcBorders>
            <w:top w:val="nil"/>
          </w:tcBorders>
          <w:vAlign w:val="center"/>
        </w:tcPr>
        <w:p w14:paraId="25126D92" w14:textId="77777777" w:rsidR="001B5395" w:rsidRPr="00516160" w:rsidRDefault="001B5395"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4F0242DE" w14:textId="77777777" w:rsidR="001B5395" w:rsidRPr="00E74D00" w:rsidRDefault="001B5395" w:rsidP="00E25BAF">
          <w:pPr>
            <w:tabs>
              <w:tab w:val="left" w:pos="936"/>
              <w:tab w:val="left" w:pos="1314"/>
              <w:tab w:val="left" w:pos="1692"/>
              <w:tab w:val="left" w:pos="2070"/>
            </w:tabs>
            <w:spacing w:before="120"/>
            <w:jc w:val="center"/>
            <w:rPr>
              <w:rFonts w:ascii="Arial" w:hAnsi="Arial" w:cs="Arial"/>
              <w:b/>
              <w:sz w:val="20"/>
              <w:szCs w:val="20"/>
            </w:rPr>
          </w:pPr>
          <w:r w:rsidRPr="00E74D00">
            <w:rPr>
              <w:rFonts w:ascii="Arial" w:hAnsi="Arial" w:cs="Arial"/>
              <w:b/>
              <w:sz w:val="20"/>
              <w:szCs w:val="20"/>
            </w:rPr>
            <w:t>Transmittal Letter</w:t>
          </w:r>
        </w:p>
        <w:p w14:paraId="24CC2DC5" w14:textId="4F212382"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E74D00">
            <w:rPr>
              <w:rFonts w:ascii="Arial" w:hAnsi="Arial" w:cs="Arial"/>
              <w:sz w:val="20"/>
              <w:szCs w:val="20"/>
            </w:rPr>
            <w:t>ALL-</w:t>
          </w:r>
          <w:r w:rsidR="0088139F">
            <w:rPr>
              <w:rFonts w:ascii="Arial" w:hAnsi="Arial" w:cs="Arial"/>
              <w:sz w:val="20"/>
              <w:szCs w:val="20"/>
            </w:rPr>
            <w:t>247</w:t>
          </w:r>
        </w:p>
      </w:tc>
      <w:tc>
        <w:tcPr>
          <w:tcW w:w="1771" w:type="dxa"/>
        </w:tcPr>
        <w:p w14:paraId="4804A05A"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748888F7"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295D848C" w14:textId="77777777" w:rsidR="001B5395" w:rsidRDefault="001B5395" w:rsidP="00E25BAF">
    <w:pPr>
      <w:pStyle w:val="Header"/>
    </w:pPr>
  </w:p>
  <w:p w14:paraId="03B2A629" w14:textId="77777777" w:rsidR="001B5395" w:rsidRPr="001003A1" w:rsidRDefault="001B5395" w:rsidP="00E25BAF">
    <w:pPr>
      <w:pStyle w:val="Header"/>
      <w:rPr>
        <w:rFonts w:ascii="Times New Roman" w:hAnsi="Times New Roman"/>
        <w:b w:val="0"/>
        <w:bCs/>
        <w:i w:val="0"/>
        <w:iCs w:val="0"/>
        <w:sz w:val="22"/>
        <w:szCs w:val="22"/>
      </w:rPr>
    </w:pPr>
    <w:r w:rsidRPr="001003A1">
      <w:rPr>
        <w:rFonts w:ascii="Times New Roman" w:hAnsi="Times New Roman"/>
        <w:b w:val="0"/>
        <w:bCs/>
        <w:i w:val="0"/>
        <w:iCs w:val="0"/>
        <w:sz w:val="22"/>
        <w:szCs w:val="22"/>
        <w:u w:val="single"/>
      </w:rPr>
      <w:t>Service Codes</w:t>
    </w:r>
    <w:r w:rsidRPr="001003A1">
      <w:rPr>
        <w:rFonts w:ascii="Times New Roman" w:hAnsi="Times New Roman"/>
        <w:b w:val="0"/>
        <w:bCs/>
        <w:i w:val="0"/>
        <w:iCs w:val="0"/>
        <w:sz w:val="22"/>
        <w:szCs w:val="22"/>
      </w:rPr>
      <w:t xml:space="preserve"> (cont.)</w:t>
    </w:r>
  </w:p>
  <w:p w14:paraId="779D2851" w14:textId="77777777" w:rsidR="001B5395" w:rsidRPr="00147DEA" w:rsidRDefault="001B5395" w:rsidP="00220B32">
    <w:pPr>
      <w:pStyle w:val="Header"/>
      <w:jc w:val="center"/>
      <w:rPr>
        <w:rFonts w:ascii="Times New Roman" w:hAnsi="Times New Roman"/>
        <w:i w:val="0"/>
        <w:iCs w:val="0"/>
        <w:sz w:val="26"/>
        <w:szCs w:val="26"/>
      </w:rPr>
    </w:pPr>
    <w:r w:rsidRPr="00E855BE">
      <w:rPr>
        <w:rFonts w:ascii="Times New Roman" w:hAnsi="Times New Roman"/>
        <w:bCs/>
        <w:i w:val="0"/>
        <w:iCs w:val="0"/>
        <w:sz w:val="26"/>
        <w:szCs w:val="26"/>
      </w:rPr>
      <w:t>Surgical Services</w:t>
    </w:r>
    <w:r w:rsidRPr="00147DEA">
      <w:rPr>
        <w:rFonts w:ascii="Times New Roman" w:hAnsi="Times New Roman"/>
        <w:i w:val="0"/>
        <w:iCs w:val="0"/>
        <w:sz w:val="26"/>
        <w:szCs w:val="26"/>
      </w:rPr>
      <w:t xml:space="preserve"> (cont.)</w:t>
    </w:r>
  </w:p>
  <w:p w14:paraId="632098D2" w14:textId="77777777" w:rsidR="001B5395" w:rsidRPr="00E25BAF" w:rsidRDefault="001B5395" w:rsidP="00E25B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EA0E00" w:rsidRPr="00516160" w14:paraId="25A2D84F" w14:textId="77777777" w:rsidTr="00E25BAF">
      <w:trPr>
        <w:trHeight w:hRule="exact" w:val="864"/>
      </w:trPr>
      <w:tc>
        <w:tcPr>
          <w:tcW w:w="4220" w:type="dxa"/>
          <w:tcBorders>
            <w:bottom w:val="nil"/>
          </w:tcBorders>
        </w:tcPr>
        <w:p w14:paraId="15D43872"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09862D68"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7B88A6E6"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4477C7A1"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423251EA"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F7D6377"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285D7D76" w14:textId="22545EF1"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3</w:t>
          </w:r>
        </w:p>
      </w:tc>
    </w:tr>
    <w:tr w:rsidR="00EA0E00" w:rsidRPr="00516160" w14:paraId="1646DEF8" w14:textId="77777777" w:rsidTr="00E25BAF">
      <w:trPr>
        <w:trHeight w:hRule="exact" w:val="864"/>
      </w:trPr>
      <w:tc>
        <w:tcPr>
          <w:tcW w:w="4220" w:type="dxa"/>
          <w:tcBorders>
            <w:top w:val="nil"/>
          </w:tcBorders>
          <w:vAlign w:val="center"/>
        </w:tcPr>
        <w:p w14:paraId="73510A44" w14:textId="77777777" w:rsidR="00EA0E00" w:rsidRPr="00516160" w:rsidRDefault="00EA0E00"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0703BC0E" w14:textId="77777777" w:rsidR="00EA0E00" w:rsidRPr="00E74D00" w:rsidRDefault="00EA0E00" w:rsidP="00E25BAF">
          <w:pPr>
            <w:tabs>
              <w:tab w:val="left" w:pos="936"/>
              <w:tab w:val="left" w:pos="1314"/>
              <w:tab w:val="left" w:pos="1692"/>
              <w:tab w:val="left" w:pos="2070"/>
            </w:tabs>
            <w:spacing w:before="120"/>
            <w:jc w:val="center"/>
            <w:rPr>
              <w:rFonts w:ascii="Arial" w:hAnsi="Arial" w:cs="Arial"/>
              <w:b/>
              <w:sz w:val="20"/>
              <w:szCs w:val="20"/>
            </w:rPr>
          </w:pPr>
          <w:r w:rsidRPr="00E74D00">
            <w:rPr>
              <w:rFonts w:ascii="Arial" w:hAnsi="Arial" w:cs="Arial"/>
              <w:b/>
              <w:sz w:val="20"/>
              <w:szCs w:val="20"/>
            </w:rPr>
            <w:t>Transmittal Letter</w:t>
          </w:r>
        </w:p>
        <w:p w14:paraId="3552278C" w14:textId="3D3BCDBD"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E74D00">
            <w:rPr>
              <w:rFonts w:ascii="Arial" w:hAnsi="Arial" w:cs="Arial"/>
              <w:sz w:val="20"/>
              <w:szCs w:val="20"/>
            </w:rPr>
            <w:t>ALL-</w:t>
          </w:r>
          <w:r w:rsidR="0088139F">
            <w:rPr>
              <w:rFonts w:ascii="Arial" w:hAnsi="Arial" w:cs="Arial"/>
              <w:sz w:val="20"/>
              <w:szCs w:val="20"/>
            </w:rPr>
            <w:t>247</w:t>
          </w:r>
        </w:p>
      </w:tc>
      <w:tc>
        <w:tcPr>
          <w:tcW w:w="1771" w:type="dxa"/>
        </w:tcPr>
        <w:p w14:paraId="2BC4041F"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19DEE012"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37E48E0F" w14:textId="77777777" w:rsidR="00EA0E00" w:rsidRDefault="00EA0E00" w:rsidP="00E25BAF">
    <w:pPr>
      <w:pStyle w:val="Header"/>
    </w:pPr>
  </w:p>
  <w:p w14:paraId="562AB79B" w14:textId="77777777" w:rsidR="00EA0E00" w:rsidRPr="001003A1" w:rsidRDefault="00EA0E00" w:rsidP="00E25BAF">
    <w:pPr>
      <w:pStyle w:val="Header"/>
      <w:rPr>
        <w:rFonts w:ascii="Times New Roman" w:hAnsi="Times New Roman"/>
        <w:b w:val="0"/>
        <w:bCs/>
        <w:i w:val="0"/>
        <w:iCs w:val="0"/>
        <w:sz w:val="22"/>
        <w:szCs w:val="22"/>
      </w:rPr>
    </w:pPr>
    <w:r w:rsidRPr="001003A1">
      <w:rPr>
        <w:rFonts w:ascii="Times New Roman" w:hAnsi="Times New Roman"/>
        <w:b w:val="0"/>
        <w:bCs/>
        <w:i w:val="0"/>
        <w:iCs w:val="0"/>
        <w:sz w:val="22"/>
        <w:szCs w:val="22"/>
        <w:u w:val="single"/>
      </w:rPr>
      <w:t>Service Codes</w:t>
    </w:r>
    <w:r w:rsidRPr="001003A1">
      <w:rPr>
        <w:rFonts w:ascii="Times New Roman" w:hAnsi="Times New Roman"/>
        <w:b w:val="0"/>
        <w:bCs/>
        <w:i w:val="0"/>
        <w:iCs w:val="0"/>
        <w:sz w:val="22"/>
        <w:szCs w:val="22"/>
      </w:rPr>
      <w:t xml:space="preserve"> (cont.)</w:t>
    </w:r>
  </w:p>
  <w:p w14:paraId="3FD28D33" w14:textId="77777777" w:rsidR="00EA0E00" w:rsidRPr="00147DEA" w:rsidRDefault="00EA0E00" w:rsidP="00220B32">
    <w:pPr>
      <w:pStyle w:val="Header"/>
      <w:jc w:val="center"/>
      <w:rPr>
        <w:rFonts w:ascii="Times New Roman" w:hAnsi="Times New Roman"/>
        <w:i w:val="0"/>
        <w:iCs w:val="0"/>
        <w:sz w:val="26"/>
        <w:szCs w:val="26"/>
      </w:rPr>
    </w:pPr>
    <w:r w:rsidRPr="00E855BE">
      <w:rPr>
        <w:rFonts w:ascii="Times New Roman" w:hAnsi="Times New Roman"/>
        <w:bCs/>
        <w:i w:val="0"/>
        <w:iCs w:val="0"/>
        <w:sz w:val="26"/>
        <w:szCs w:val="26"/>
      </w:rPr>
      <w:t>Surgical Services</w:t>
    </w:r>
    <w:r w:rsidRPr="00147DEA">
      <w:rPr>
        <w:rFonts w:ascii="Times New Roman" w:hAnsi="Times New Roman"/>
        <w:i w:val="0"/>
        <w:iCs w:val="0"/>
        <w:sz w:val="26"/>
        <w:szCs w:val="26"/>
      </w:rPr>
      <w:t xml:space="preserve"> (cont.)</w:t>
    </w:r>
  </w:p>
  <w:p w14:paraId="0B7FB9D8" w14:textId="77777777" w:rsidR="00EA0E00" w:rsidRPr="00E25BAF" w:rsidRDefault="00EA0E00" w:rsidP="00E25B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EA0E00" w:rsidRPr="00516160" w14:paraId="4E089C2A" w14:textId="77777777" w:rsidTr="00E25BAF">
      <w:trPr>
        <w:trHeight w:hRule="exact" w:val="864"/>
      </w:trPr>
      <w:tc>
        <w:tcPr>
          <w:tcW w:w="4220" w:type="dxa"/>
          <w:tcBorders>
            <w:bottom w:val="nil"/>
          </w:tcBorders>
        </w:tcPr>
        <w:p w14:paraId="3337157E"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63405904"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36A3CAEA"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44AC5264"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21E1A8F0"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691AB429"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407E72D8" w14:textId="728A1A98"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4</w:t>
          </w:r>
        </w:p>
      </w:tc>
    </w:tr>
    <w:tr w:rsidR="00EA0E00" w:rsidRPr="00516160" w14:paraId="28F0854C" w14:textId="77777777" w:rsidTr="00E25BAF">
      <w:trPr>
        <w:trHeight w:hRule="exact" w:val="864"/>
      </w:trPr>
      <w:tc>
        <w:tcPr>
          <w:tcW w:w="4220" w:type="dxa"/>
          <w:tcBorders>
            <w:top w:val="nil"/>
          </w:tcBorders>
          <w:vAlign w:val="center"/>
        </w:tcPr>
        <w:p w14:paraId="3B5BCCFA" w14:textId="77777777" w:rsidR="00EA0E00" w:rsidRPr="00516160" w:rsidRDefault="00EA0E00"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4BD364DE" w14:textId="77777777" w:rsidR="00EA0E00" w:rsidRPr="00E74D00" w:rsidRDefault="00EA0E00" w:rsidP="00E25BAF">
          <w:pPr>
            <w:tabs>
              <w:tab w:val="left" w:pos="936"/>
              <w:tab w:val="left" w:pos="1314"/>
              <w:tab w:val="left" w:pos="1692"/>
              <w:tab w:val="left" w:pos="2070"/>
            </w:tabs>
            <w:spacing w:before="120"/>
            <w:jc w:val="center"/>
            <w:rPr>
              <w:rFonts w:ascii="Arial" w:hAnsi="Arial" w:cs="Arial"/>
              <w:b/>
              <w:sz w:val="20"/>
              <w:szCs w:val="20"/>
            </w:rPr>
          </w:pPr>
          <w:r w:rsidRPr="00E74D00">
            <w:rPr>
              <w:rFonts w:ascii="Arial" w:hAnsi="Arial" w:cs="Arial"/>
              <w:b/>
              <w:sz w:val="20"/>
              <w:szCs w:val="20"/>
            </w:rPr>
            <w:t>Transmittal Letter</w:t>
          </w:r>
        </w:p>
        <w:p w14:paraId="07D16E85" w14:textId="24EBBADD"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E74D00">
            <w:rPr>
              <w:rFonts w:ascii="Arial" w:hAnsi="Arial" w:cs="Arial"/>
              <w:sz w:val="20"/>
              <w:szCs w:val="20"/>
            </w:rPr>
            <w:t>ALL-</w:t>
          </w:r>
          <w:r w:rsidR="0088139F">
            <w:rPr>
              <w:rFonts w:ascii="Arial" w:hAnsi="Arial" w:cs="Arial"/>
              <w:sz w:val="20"/>
              <w:szCs w:val="20"/>
            </w:rPr>
            <w:t>247</w:t>
          </w:r>
        </w:p>
      </w:tc>
      <w:tc>
        <w:tcPr>
          <w:tcW w:w="1771" w:type="dxa"/>
        </w:tcPr>
        <w:p w14:paraId="08899DF1"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227CCDD1"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2E367B31" w14:textId="77777777" w:rsidR="00EA0E00" w:rsidRDefault="00EA0E00" w:rsidP="00E25BAF">
    <w:pPr>
      <w:pStyle w:val="Header"/>
    </w:pPr>
  </w:p>
  <w:p w14:paraId="7B20E4AF" w14:textId="77777777" w:rsidR="00EA0E00" w:rsidRPr="001003A1" w:rsidRDefault="00EA0E00" w:rsidP="00E25BAF">
    <w:pPr>
      <w:pStyle w:val="Header"/>
      <w:rPr>
        <w:rFonts w:ascii="Times New Roman" w:hAnsi="Times New Roman"/>
        <w:b w:val="0"/>
        <w:bCs/>
        <w:i w:val="0"/>
        <w:iCs w:val="0"/>
        <w:sz w:val="22"/>
        <w:szCs w:val="22"/>
      </w:rPr>
    </w:pPr>
    <w:r w:rsidRPr="001003A1">
      <w:rPr>
        <w:rFonts w:ascii="Times New Roman" w:hAnsi="Times New Roman"/>
        <w:b w:val="0"/>
        <w:bCs/>
        <w:i w:val="0"/>
        <w:iCs w:val="0"/>
        <w:sz w:val="22"/>
        <w:szCs w:val="22"/>
        <w:u w:val="single"/>
      </w:rPr>
      <w:t>Service Codes</w:t>
    </w:r>
    <w:r w:rsidRPr="001003A1">
      <w:rPr>
        <w:rFonts w:ascii="Times New Roman" w:hAnsi="Times New Roman"/>
        <w:b w:val="0"/>
        <w:bCs/>
        <w:i w:val="0"/>
        <w:iCs w:val="0"/>
        <w:sz w:val="22"/>
        <w:szCs w:val="22"/>
      </w:rPr>
      <w:t xml:space="preserve"> (cont.)</w:t>
    </w:r>
  </w:p>
  <w:p w14:paraId="37F1FE44" w14:textId="77777777" w:rsidR="00EA0E00" w:rsidRPr="00147DEA" w:rsidRDefault="00EA0E00" w:rsidP="00220B32">
    <w:pPr>
      <w:pStyle w:val="Header"/>
      <w:jc w:val="center"/>
      <w:rPr>
        <w:rFonts w:ascii="Times New Roman" w:hAnsi="Times New Roman"/>
        <w:i w:val="0"/>
        <w:iCs w:val="0"/>
        <w:sz w:val="26"/>
        <w:szCs w:val="26"/>
      </w:rPr>
    </w:pPr>
    <w:r w:rsidRPr="00E855BE">
      <w:rPr>
        <w:rFonts w:ascii="Times New Roman" w:hAnsi="Times New Roman"/>
        <w:bCs/>
        <w:i w:val="0"/>
        <w:iCs w:val="0"/>
        <w:sz w:val="26"/>
        <w:szCs w:val="26"/>
      </w:rPr>
      <w:t>Surgical Services</w:t>
    </w:r>
    <w:r w:rsidRPr="00147DEA">
      <w:rPr>
        <w:rFonts w:ascii="Times New Roman" w:hAnsi="Times New Roman"/>
        <w:i w:val="0"/>
        <w:iCs w:val="0"/>
        <w:sz w:val="26"/>
        <w:szCs w:val="26"/>
      </w:rPr>
      <w:t xml:space="preserve"> (cont.)</w:t>
    </w:r>
  </w:p>
  <w:p w14:paraId="59B457BC" w14:textId="77777777" w:rsidR="00EA0E00" w:rsidRPr="00E25BAF" w:rsidRDefault="00EA0E00" w:rsidP="00E25B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EA0E00" w:rsidRPr="00516160" w14:paraId="00DC3E39" w14:textId="77777777" w:rsidTr="00E25BAF">
      <w:trPr>
        <w:trHeight w:hRule="exact" w:val="864"/>
      </w:trPr>
      <w:tc>
        <w:tcPr>
          <w:tcW w:w="4220" w:type="dxa"/>
          <w:tcBorders>
            <w:bottom w:val="nil"/>
          </w:tcBorders>
        </w:tcPr>
        <w:p w14:paraId="2F37D477"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0BDE9866"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7589393F"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2C662EEF"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672342D7"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4EC81EE7"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6E5653DD" w14:textId="092F5668"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5</w:t>
          </w:r>
        </w:p>
      </w:tc>
    </w:tr>
    <w:tr w:rsidR="00EA0E00" w:rsidRPr="00516160" w14:paraId="17EE2F69" w14:textId="77777777" w:rsidTr="00E25BAF">
      <w:trPr>
        <w:trHeight w:hRule="exact" w:val="864"/>
      </w:trPr>
      <w:tc>
        <w:tcPr>
          <w:tcW w:w="4220" w:type="dxa"/>
          <w:tcBorders>
            <w:top w:val="nil"/>
          </w:tcBorders>
          <w:vAlign w:val="center"/>
        </w:tcPr>
        <w:p w14:paraId="1C4BCAC7" w14:textId="77777777" w:rsidR="00EA0E00" w:rsidRPr="00516160" w:rsidRDefault="00EA0E00"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22AF055E" w14:textId="77777777" w:rsidR="00EA0E00" w:rsidRPr="00E74D00" w:rsidRDefault="00EA0E00" w:rsidP="00E25BAF">
          <w:pPr>
            <w:tabs>
              <w:tab w:val="left" w:pos="936"/>
              <w:tab w:val="left" w:pos="1314"/>
              <w:tab w:val="left" w:pos="1692"/>
              <w:tab w:val="left" w:pos="2070"/>
            </w:tabs>
            <w:spacing w:before="120"/>
            <w:jc w:val="center"/>
            <w:rPr>
              <w:rFonts w:ascii="Arial" w:hAnsi="Arial" w:cs="Arial"/>
              <w:b/>
              <w:sz w:val="20"/>
              <w:szCs w:val="20"/>
            </w:rPr>
          </w:pPr>
          <w:r w:rsidRPr="00E74D00">
            <w:rPr>
              <w:rFonts w:ascii="Arial" w:hAnsi="Arial" w:cs="Arial"/>
              <w:b/>
              <w:sz w:val="20"/>
              <w:szCs w:val="20"/>
            </w:rPr>
            <w:t>Transmittal Letter</w:t>
          </w:r>
        </w:p>
        <w:p w14:paraId="2F6DBAA8" w14:textId="3B854123"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E74D00">
            <w:rPr>
              <w:rFonts w:ascii="Arial" w:hAnsi="Arial" w:cs="Arial"/>
              <w:sz w:val="20"/>
              <w:szCs w:val="20"/>
            </w:rPr>
            <w:t>ALL-</w:t>
          </w:r>
          <w:r w:rsidR="0088139F">
            <w:rPr>
              <w:rFonts w:ascii="Arial" w:hAnsi="Arial" w:cs="Arial"/>
              <w:sz w:val="20"/>
              <w:szCs w:val="20"/>
            </w:rPr>
            <w:t>247</w:t>
          </w:r>
        </w:p>
      </w:tc>
      <w:tc>
        <w:tcPr>
          <w:tcW w:w="1771" w:type="dxa"/>
        </w:tcPr>
        <w:p w14:paraId="1F9E9683"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2200E8C2"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279D9192" w14:textId="77777777" w:rsidR="00EA0E00" w:rsidRDefault="00EA0E00" w:rsidP="00E25BAF">
    <w:pPr>
      <w:pStyle w:val="Header"/>
    </w:pPr>
  </w:p>
  <w:p w14:paraId="62E655A2" w14:textId="77777777" w:rsidR="00EA0E00" w:rsidRPr="001003A1" w:rsidRDefault="00EA0E00" w:rsidP="00E25BAF">
    <w:pPr>
      <w:pStyle w:val="Header"/>
      <w:rPr>
        <w:rFonts w:ascii="Times New Roman" w:hAnsi="Times New Roman"/>
        <w:b w:val="0"/>
        <w:bCs/>
        <w:i w:val="0"/>
        <w:iCs w:val="0"/>
        <w:sz w:val="22"/>
        <w:szCs w:val="22"/>
      </w:rPr>
    </w:pPr>
    <w:r w:rsidRPr="001003A1">
      <w:rPr>
        <w:rFonts w:ascii="Times New Roman" w:hAnsi="Times New Roman"/>
        <w:b w:val="0"/>
        <w:bCs/>
        <w:i w:val="0"/>
        <w:iCs w:val="0"/>
        <w:sz w:val="22"/>
        <w:szCs w:val="22"/>
        <w:u w:val="single"/>
      </w:rPr>
      <w:t>Service Codes</w:t>
    </w:r>
    <w:r w:rsidRPr="001003A1">
      <w:rPr>
        <w:rFonts w:ascii="Times New Roman" w:hAnsi="Times New Roman"/>
        <w:b w:val="0"/>
        <w:bCs/>
        <w:i w:val="0"/>
        <w:iCs w:val="0"/>
        <w:sz w:val="22"/>
        <w:szCs w:val="22"/>
      </w:rPr>
      <w:t xml:space="preserve"> (cont.)</w:t>
    </w:r>
  </w:p>
  <w:p w14:paraId="397003E7" w14:textId="77777777" w:rsidR="00EA0E00" w:rsidRPr="00147DEA" w:rsidRDefault="00EA0E00" w:rsidP="00220B32">
    <w:pPr>
      <w:pStyle w:val="Header"/>
      <w:jc w:val="center"/>
      <w:rPr>
        <w:rFonts w:ascii="Times New Roman" w:hAnsi="Times New Roman"/>
        <w:i w:val="0"/>
        <w:iCs w:val="0"/>
        <w:sz w:val="26"/>
        <w:szCs w:val="26"/>
      </w:rPr>
    </w:pPr>
    <w:r w:rsidRPr="00E855BE">
      <w:rPr>
        <w:rFonts w:ascii="Times New Roman" w:hAnsi="Times New Roman"/>
        <w:bCs/>
        <w:i w:val="0"/>
        <w:iCs w:val="0"/>
        <w:sz w:val="26"/>
        <w:szCs w:val="26"/>
      </w:rPr>
      <w:t>Surgical Services</w:t>
    </w:r>
    <w:r w:rsidRPr="00147DEA">
      <w:rPr>
        <w:rFonts w:ascii="Times New Roman" w:hAnsi="Times New Roman"/>
        <w:i w:val="0"/>
        <w:iCs w:val="0"/>
        <w:sz w:val="26"/>
        <w:szCs w:val="26"/>
      </w:rPr>
      <w:t xml:space="preserve"> (cont.)</w:t>
    </w:r>
  </w:p>
  <w:p w14:paraId="19528133" w14:textId="77777777" w:rsidR="00EA0E00" w:rsidRPr="00E25BAF" w:rsidRDefault="00EA0E00" w:rsidP="00E25B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EA0E00" w:rsidRPr="00516160" w14:paraId="4FFA6194" w14:textId="77777777" w:rsidTr="00E25BAF">
      <w:trPr>
        <w:trHeight w:hRule="exact" w:val="864"/>
      </w:trPr>
      <w:tc>
        <w:tcPr>
          <w:tcW w:w="4220" w:type="dxa"/>
          <w:tcBorders>
            <w:bottom w:val="nil"/>
          </w:tcBorders>
        </w:tcPr>
        <w:p w14:paraId="28F42D38"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3A778A72"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17070DBC"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04A6A25E"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07AFA50D"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785BA056"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6E23016B" w14:textId="77D57584"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6</w:t>
          </w:r>
        </w:p>
      </w:tc>
    </w:tr>
    <w:tr w:rsidR="00EA0E00" w:rsidRPr="00516160" w14:paraId="099EA9BE" w14:textId="77777777" w:rsidTr="00E25BAF">
      <w:trPr>
        <w:trHeight w:hRule="exact" w:val="864"/>
      </w:trPr>
      <w:tc>
        <w:tcPr>
          <w:tcW w:w="4220" w:type="dxa"/>
          <w:tcBorders>
            <w:top w:val="nil"/>
          </w:tcBorders>
          <w:vAlign w:val="center"/>
        </w:tcPr>
        <w:p w14:paraId="537E4068" w14:textId="77777777" w:rsidR="00EA0E00" w:rsidRPr="00516160" w:rsidRDefault="00EA0E00"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2D79C739" w14:textId="77777777" w:rsidR="00EA0E00" w:rsidRPr="00E74D00" w:rsidRDefault="00EA0E00" w:rsidP="00E25BAF">
          <w:pPr>
            <w:tabs>
              <w:tab w:val="left" w:pos="936"/>
              <w:tab w:val="left" w:pos="1314"/>
              <w:tab w:val="left" w:pos="1692"/>
              <w:tab w:val="left" w:pos="2070"/>
            </w:tabs>
            <w:spacing w:before="120"/>
            <w:jc w:val="center"/>
            <w:rPr>
              <w:rFonts w:ascii="Arial" w:hAnsi="Arial" w:cs="Arial"/>
              <w:b/>
              <w:sz w:val="20"/>
              <w:szCs w:val="20"/>
            </w:rPr>
          </w:pPr>
          <w:r w:rsidRPr="00E74D00">
            <w:rPr>
              <w:rFonts w:ascii="Arial" w:hAnsi="Arial" w:cs="Arial"/>
              <w:b/>
              <w:sz w:val="20"/>
              <w:szCs w:val="20"/>
            </w:rPr>
            <w:t>Transmittal Letter</w:t>
          </w:r>
        </w:p>
        <w:p w14:paraId="33DCAFB2" w14:textId="6000059A"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E74D00">
            <w:rPr>
              <w:rFonts w:ascii="Arial" w:hAnsi="Arial" w:cs="Arial"/>
              <w:sz w:val="20"/>
              <w:szCs w:val="20"/>
            </w:rPr>
            <w:t>ALL-</w:t>
          </w:r>
          <w:r w:rsidR="0088139F">
            <w:rPr>
              <w:rFonts w:ascii="Arial" w:hAnsi="Arial" w:cs="Arial"/>
              <w:sz w:val="20"/>
              <w:szCs w:val="20"/>
            </w:rPr>
            <w:t>247</w:t>
          </w:r>
        </w:p>
      </w:tc>
      <w:tc>
        <w:tcPr>
          <w:tcW w:w="1771" w:type="dxa"/>
        </w:tcPr>
        <w:p w14:paraId="344D1F46"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0DB59195"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26E2A2BC" w14:textId="77777777" w:rsidR="00EA0E00" w:rsidRDefault="00EA0E00" w:rsidP="00E25BAF">
    <w:pPr>
      <w:pStyle w:val="Header"/>
    </w:pPr>
  </w:p>
  <w:p w14:paraId="5F89CF6D" w14:textId="77777777" w:rsidR="00EA0E00" w:rsidRPr="001003A1" w:rsidRDefault="00EA0E00" w:rsidP="00E25BAF">
    <w:pPr>
      <w:pStyle w:val="Header"/>
      <w:rPr>
        <w:rFonts w:ascii="Times New Roman" w:hAnsi="Times New Roman"/>
        <w:b w:val="0"/>
        <w:bCs/>
        <w:i w:val="0"/>
        <w:iCs w:val="0"/>
        <w:sz w:val="22"/>
        <w:szCs w:val="22"/>
      </w:rPr>
    </w:pPr>
    <w:r w:rsidRPr="001003A1">
      <w:rPr>
        <w:rFonts w:ascii="Times New Roman" w:hAnsi="Times New Roman"/>
        <w:b w:val="0"/>
        <w:bCs/>
        <w:i w:val="0"/>
        <w:iCs w:val="0"/>
        <w:sz w:val="22"/>
        <w:szCs w:val="22"/>
        <w:u w:val="single"/>
      </w:rPr>
      <w:t>Service Codes</w:t>
    </w:r>
    <w:r w:rsidRPr="001003A1">
      <w:rPr>
        <w:rFonts w:ascii="Times New Roman" w:hAnsi="Times New Roman"/>
        <w:b w:val="0"/>
        <w:bCs/>
        <w:i w:val="0"/>
        <w:iCs w:val="0"/>
        <w:sz w:val="22"/>
        <w:szCs w:val="22"/>
      </w:rPr>
      <w:t xml:space="preserve"> (cont.)</w:t>
    </w:r>
  </w:p>
  <w:p w14:paraId="44E76D3A" w14:textId="77777777" w:rsidR="00EA0E00" w:rsidRPr="00147DEA" w:rsidRDefault="00EA0E00" w:rsidP="00220B32">
    <w:pPr>
      <w:pStyle w:val="Header"/>
      <w:jc w:val="center"/>
      <w:rPr>
        <w:rFonts w:ascii="Times New Roman" w:hAnsi="Times New Roman"/>
        <w:i w:val="0"/>
        <w:iCs w:val="0"/>
        <w:sz w:val="26"/>
        <w:szCs w:val="26"/>
      </w:rPr>
    </w:pPr>
    <w:r w:rsidRPr="00E855BE">
      <w:rPr>
        <w:rFonts w:ascii="Times New Roman" w:hAnsi="Times New Roman"/>
        <w:bCs/>
        <w:i w:val="0"/>
        <w:iCs w:val="0"/>
        <w:sz w:val="26"/>
        <w:szCs w:val="26"/>
      </w:rPr>
      <w:t>Surgical Services</w:t>
    </w:r>
    <w:r w:rsidRPr="00147DEA">
      <w:rPr>
        <w:rFonts w:ascii="Times New Roman" w:hAnsi="Times New Roman"/>
        <w:i w:val="0"/>
        <w:iCs w:val="0"/>
        <w:sz w:val="26"/>
        <w:szCs w:val="26"/>
      </w:rPr>
      <w:t xml:space="preserve"> (cont.)</w:t>
    </w:r>
  </w:p>
  <w:p w14:paraId="7D5621BC" w14:textId="77777777" w:rsidR="00EA0E00" w:rsidRPr="00E25BAF" w:rsidRDefault="00EA0E00" w:rsidP="00E25BA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EA0E00" w:rsidRPr="00516160" w14:paraId="65B36E7D" w14:textId="77777777" w:rsidTr="00E25BAF">
      <w:trPr>
        <w:trHeight w:hRule="exact" w:val="864"/>
      </w:trPr>
      <w:tc>
        <w:tcPr>
          <w:tcW w:w="4220" w:type="dxa"/>
          <w:tcBorders>
            <w:bottom w:val="nil"/>
          </w:tcBorders>
        </w:tcPr>
        <w:p w14:paraId="18B359F7"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338F1E31"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1485FFE4"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73B6893E"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3CBC114D"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5F08187"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46A5E79E" w14:textId="5F3CB662"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7</w:t>
          </w:r>
        </w:p>
      </w:tc>
    </w:tr>
    <w:tr w:rsidR="00EA0E00" w:rsidRPr="00516160" w14:paraId="52CE387B" w14:textId="77777777" w:rsidTr="00E25BAF">
      <w:trPr>
        <w:trHeight w:hRule="exact" w:val="864"/>
      </w:trPr>
      <w:tc>
        <w:tcPr>
          <w:tcW w:w="4220" w:type="dxa"/>
          <w:tcBorders>
            <w:top w:val="nil"/>
          </w:tcBorders>
          <w:vAlign w:val="center"/>
        </w:tcPr>
        <w:p w14:paraId="2FA2A64D" w14:textId="77777777" w:rsidR="00EA0E00" w:rsidRPr="00516160" w:rsidRDefault="00EA0E00"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0DD2993D" w14:textId="77777777" w:rsidR="00EA0E00" w:rsidRPr="00E74D00" w:rsidRDefault="00EA0E00" w:rsidP="00E25BAF">
          <w:pPr>
            <w:tabs>
              <w:tab w:val="left" w:pos="936"/>
              <w:tab w:val="left" w:pos="1314"/>
              <w:tab w:val="left" w:pos="1692"/>
              <w:tab w:val="left" w:pos="2070"/>
            </w:tabs>
            <w:spacing w:before="120"/>
            <w:jc w:val="center"/>
            <w:rPr>
              <w:rFonts w:ascii="Arial" w:hAnsi="Arial" w:cs="Arial"/>
              <w:b/>
              <w:sz w:val="20"/>
              <w:szCs w:val="20"/>
            </w:rPr>
          </w:pPr>
          <w:r w:rsidRPr="00E74D00">
            <w:rPr>
              <w:rFonts w:ascii="Arial" w:hAnsi="Arial" w:cs="Arial"/>
              <w:b/>
              <w:sz w:val="20"/>
              <w:szCs w:val="20"/>
            </w:rPr>
            <w:t>Transmittal Letter</w:t>
          </w:r>
        </w:p>
        <w:p w14:paraId="634D74A7" w14:textId="711A9D90"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E74D00">
            <w:rPr>
              <w:rFonts w:ascii="Arial" w:hAnsi="Arial" w:cs="Arial"/>
              <w:sz w:val="20"/>
              <w:szCs w:val="20"/>
            </w:rPr>
            <w:t>ALL-</w:t>
          </w:r>
          <w:r w:rsidR="0088139F">
            <w:rPr>
              <w:rFonts w:ascii="Arial" w:hAnsi="Arial" w:cs="Arial"/>
              <w:sz w:val="20"/>
              <w:szCs w:val="20"/>
            </w:rPr>
            <w:t>247</w:t>
          </w:r>
        </w:p>
      </w:tc>
      <w:tc>
        <w:tcPr>
          <w:tcW w:w="1771" w:type="dxa"/>
        </w:tcPr>
        <w:p w14:paraId="2D810D0D"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4ADE7228"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4C599941" w14:textId="77777777" w:rsidR="00EA0E00" w:rsidRDefault="00EA0E00" w:rsidP="00E25BAF">
    <w:pPr>
      <w:pStyle w:val="Header"/>
    </w:pPr>
  </w:p>
  <w:p w14:paraId="245932E6" w14:textId="77777777" w:rsidR="00EA0E00" w:rsidRPr="001003A1" w:rsidRDefault="00EA0E00" w:rsidP="00E25BAF">
    <w:pPr>
      <w:pStyle w:val="Header"/>
      <w:rPr>
        <w:rFonts w:ascii="Times New Roman" w:hAnsi="Times New Roman"/>
        <w:b w:val="0"/>
        <w:bCs/>
        <w:i w:val="0"/>
        <w:iCs w:val="0"/>
        <w:sz w:val="22"/>
        <w:szCs w:val="22"/>
      </w:rPr>
    </w:pPr>
    <w:r w:rsidRPr="001003A1">
      <w:rPr>
        <w:rFonts w:ascii="Times New Roman" w:hAnsi="Times New Roman"/>
        <w:b w:val="0"/>
        <w:bCs/>
        <w:i w:val="0"/>
        <w:iCs w:val="0"/>
        <w:sz w:val="22"/>
        <w:szCs w:val="22"/>
        <w:u w:val="single"/>
      </w:rPr>
      <w:t>Service Codes</w:t>
    </w:r>
    <w:r w:rsidRPr="001003A1">
      <w:rPr>
        <w:rFonts w:ascii="Times New Roman" w:hAnsi="Times New Roman"/>
        <w:b w:val="0"/>
        <w:bCs/>
        <w:i w:val="0"/>
        <w:iCs w:val="0"/>
        <w:sz w:val="22"/>
        <w:szCs w:val="22"/>
      </w:rPr>
      <w:t xml:space="preserve"> (cont.)</w:t>
    </w:r>
  </w:p>
  <w:p w14:paraId="0D0264B2" w14:textId="77777777" w:rsidR="00EA0E00" w:rsidRPr="00147DEA" w:rsidRDefault="00EA0E00" w:rsidP="00220B32">
    <w:pPr>
      <w:pStyle w:val="Header"/>
      <w:jc w:val="center"/>
      <w:rPr>
        <w:rFonts w:ascii="Times New Roman" w:hAnsi="Times New Roman"/>
        <w:i w:val="0"/>
        <w:iCs w:val="0"/>
        <w:sz w:val="26"/>
        <w:szCs w:val="26"/>
      </w:rPr>
    </w:pPr>
    <w:r w:rsidRPr="00E855BE">
      <w:rPr>
        <w:rFonts w:ascii="Times New Roman" w:hAnsi="Times New Roman"/>
        <w:bCs/>
        <w:i w:val="0"/>
        <w:iCs w:val="0"/>
        <w:sz w:val="26"/>
        <w:szCs w:val="26"/>
      </w:rPr>
      <w:t>Surgical Services</w:t>
    </w:r>
    <w:r w:rsidRPr="00147DEA">
      <w:rPr>
        <w:rFonts w:ascii="Times New Roman" w:hAnsi="Times New Roman"/>
        <w:i w:val="0"/>
        <w:iCs w:val="0"/>
        <w:sz w:val="26"/>
        <w:szCs w:val="26"/>
      </w:rPr>
      <w:t xml:space="preserve"> (cont.)</w:t>
    </w:r>
  </w:p>
  <w:p w14:paraId="2FDDAA8D" w14:textId="77777777" w:rsidR="00EA0E00" w:rsidRPr="00E25BAF" w:rsidRDefault="00EA0E00" w:rsidP="00E25BA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B5395" w:rsidRPr="00516160" w14:paraId="3A4CBF45" w14:textId="77777777" w:rsidTr="00E25BAF">
      <w:trPr>
        <w:trHeight w:hRule="exact" w:val="864"/>
      </w:trPr>
      <w:tc>
        <w:tcPr>
          <w:tcW w:w="4220" w:type="dxa"/>
          <w:tcBorders>
            <w:bottom w:val="nil"/>
          </w:tcBorders>
        </w:tcPr>
        <w:p w14:paraId="5C4658BA"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11C6BB01"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1000CA44"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095C4F53"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355BD49B"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EF813A7"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2E16C33D" w14:textId="64FDFC5E"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00EA0E00">
            <w:rPr>
              <w:rFonts w:ascii="Arial" w:hAnsi="Arial" w:cs="Arial"/>
              <w:sz w:val="20"/>
              <w:szCs w:val="20"/>
            </w:rPr>
            <w:t>8</w:t>
          </w:r>
        </w:p>
      </w:tc>
    </w:tr>
    <w:tr w:rsidR="001B5395" w:rsidRPr="00516160" w14:paraId="05E22875" w14:textId="77777777" w:rsidTr="00E25BAF">
      <w:trPr>
        <w:trHeight w:hRule="exact" w:val="864"/>
      </w:trPr>
      <w:tc>
        <w:tcPr>
          <w:tcW w:w="4220" w:type="dxa"/>
          <w:tcBorders>
            <w:top w:val="nil"/>
          </w:tcBorders>
          <w:vAlign w:val="center"/>
        </w:tcPr>
        <w:p w14:paraId="2D52982E" w14:textId="77777777" w:rsidR="001B5395" w:rsidRPr="00516160" w:rsidRDefault="001B5395"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54A4D595" w14:textId="77777777" w:rsidR="001B5395" w:rsidRPr="00E60172" w:rsidRDefault="001B5395"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52A289CC" w14:textId="0A45C1B1"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408D3AB0"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05115B24"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5036C2B5" w14:textId="77777777" w:rsidR="001B5395" w:rsidRDefault="001B5395" w:rsidP="00E25BAF">
    <w:pPr>
      <w:pStyle w:val="Header"/>
    </w:pPr>
  </w:p>
  <w:p w14:paraId="5FD8680D" w14:textId="77777777" w:rsidR="001B5395" w:rsidRPr="00070289" w:rsidRDefault="001B5395" w:rsidP="00E25BAF">
    <w:pPr>
      <w:pStyle w:val="Header"/>
      <w:rPr>
        <w:rFonts w:ascii="Times New Roman" w:hAnsi="Times New Roman"/>
        <w:b w:val="0"/>
        <w:bCs/>
        <w:i w:val="0"/>
        <w:iCs w:val="0"/>
        <w:sz w:val="22"/>
        <w:szCs w:val="22"/>
      </w:rPr>
    </w:pPr>
    <w:r w:rsidRPr="00070289">
      <w:rPr>
        <w:rFonts w:ascii="Times New Roman" w:hAnsi="Times New Roman"/>
        <w:b w:val="0"/>
        <w:bCs/>
        <w:i w:val="0"/>
        <w:iCs w:val="0"/>
        <w:sz w:val="22"/>
        <w:szCs w:val="22"/>
        <w:u w:val="single"/>
      </w:rPr>
      <w:t>Service Codes</w:t>
    </w:r>
    <w:r w:rsidRPr="00070289">
      <w:rPr>
        <w:rFonts w:ascii="Times New Roman" w:hAnsi="Times New Roman"/>
        <w:b w:val="0"/>
        <w:bCs/>
        <w:i w:val="0"/>
        <w:iCs w:val="0"/>
        <w:sz w:val="22"/>
        <w:szCs w:val="22"/>
      </w:rPr>
      <w:t xml:space="preserve"> (cont.)</w:t>
    </w:r>
  </w:p>
  <w:p w14:paraId="0C1CB3CF" w14:textId="77777777" w:rsidR="001B5395" w:rsidRPr="00147DEA" w:rsidRDefault="001B5395" w:rsidP="00220B32">
    <w:pPr>
      <w:pStyle w:val="Header"/>
      <w:jc w:val="center"/>
      <w:rPr>
        <w:rFonts w:ascii="Times New Roman" w:hAnsi="Times New Roman"/>
        <w:i w:val="0"/>
        <w:iCs w:val="0"/>
        <w:sz w:val="26"/>
        <w:szCs w:val="26"/>
      </w:rPr>
    </w:pPr>
    <w:r w:rsidRPr="00E855BE">
      <w:rPr>
        <w:rFonts w:ascii="Times New Roman" w:hAnsi="Times New Roman"/>
        <w:i w:val="0"/>
        <w:iCs w:val="0"/>
        <w:sz w:val="26"/>
        <w:szCs w:val="26"/>
      </w:rPr>
      <w:t>Radiology Services</w:t>
    </w:r>
    <w:r w:rsidRPr="00147DEA">
      <w:rPr>
        <w:rFonts w:ascii="Times New Roman" w:hAnsi="Times New Roman"/>
        <w:i w:val="0"/>
        <w:iCs w:val="0"/>
        <w:sz w:val="26"/>
        <w:szCs w:val="26"/>
      </w:rPr>
      <w:t xml:space="preserve"> (cont.)</w:t>
    </w:r>
  </w:p>
  <w:p w14:paraId="442AD40E" w14:textId="77777777" w:rsidR="001B5395" w:rsidRPr="00E25BAF" w:rsidRDefault="001B5395" w:rsidP="00E25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numFmt w:val="bullet"/>
      <w:lvlText w:val=""/>
      <w:lvlJc w:val="left"/>
      <w:pPr>
        <w:ind w:left="819" w:hanging="361"/>
      </w:pPr>
      <w:rPr>
        <w:rFonts w:ascii="Symbol" w:hAnsi="Symbol"/>
        <w:b w:val="0"/>
        <w:w w:val="99"/>
        <w:sz w:val="22"/>
      </w:rPr>
    </w:lvl>
    <w:lvl w:ilvl="1">
      <w:numFmt w:val="bullet"/>
      <w:lvlText w:val=""/>
      <w:lvlJc w:val="left"/>
      <w:pPr>
        <w:ind w:left="2259" w:hanging="361"/>
      </w:pPr>
      <w:rPr>
        <w:rFonts w:ascii="Wingdings" w:hAnsi="Wingdings"/>
        <w:b w:val="0"/>
        <w:w w:val="99"/>
        <w:sz w:val="22"/>
      </w:rPr>
    </w:lvl>
    <w:lvl w:ilvl="2">
      <w:numFmt w:val="bullet"/>
      <w:lvlText w:val="•"/>
      <w:lvlJc w:val="left"/>
      <w:pPr>
        <w:ind w:left="3106" w:hanging="361"/>
      </w:pPr>
    </w:lvl>
    <w:lvl w:ilvl="3">
      <w:numFmt w:val="bullet"/>
      <w:lvlText w:val="•"/>
      <w:lvlJc w:val="left"/>
      <w:pPr>
        <w:ind w:left="3953" w:hanging="361"/>
      </w:pPr>
    </w:lvl>
    <w:lvl w:ilvl="4">
      <w:numFmt w:val="bullet"/>
      <w:lvlText w:val="•"/>
      <w:lvlJc w:val="left"/>
      <w:pPr>
        <w:ind w:left="4800" w:hanging="361"/>
      </w:pPr>
    </w:lvl>
    <w:lvl w:ilvl="5">
      <w:numFmt w:val="bullet"/>
      <w:lvlText w:val="•"/>
      <w:lvlJc w:val="left"/>
      <w:pPr>
        <w:ind w:left="5646" w:hanging="361"/>
      </w:pPr>
    </w:lvl>
    <w:lvl w:ilvl="6">
      <w:numFmt w:val="bullet"/>
      <w:lvlText w:val="•"/>
      <w:lvlJc w:val="left"/>
      <w:pPr>
        <w:ind w:left="6493" w:hanging="361"/>
      </w:pPr>
    </w:lvl>
    <w:lvl w:ilvl="7">
      <w:numFmt w:val="bullet"/>
      <w:lvlText w:val="•"/>
      <w:lvlJc w:val="left"/>
      <w:pPr>
        <w:ind w:left="7340" w:hanging="361"/>
      </w:pPr>
    </w:lvl>
    <w:lvl w:ilvl="8">
      <w:numFmt w:val="bullet"/>
      <w:lvlText w:val="•"/>
      <w:lvlJc w:val="left"/>
      <w:pPr>
        <w:ind w:left="8186" w:hanging="361"/>
      </w:pPr>
    </w:lvl>
  </w:abstractNum>
  <w:abstractNum w:abstractNumId="11" w15:restartNumberingAfterBreak="0">
    <w:nsid w:val="00000403"/>
    <w:multiLevelType w:val="multilevel"/>
    <w:tmpl w:val="00000886"/>
    <w:lvl w:ilvl="0">
      <w:numFmt w:val="bullet"/>
      <w:lvlText w:val="o"/>
      <w:lvlJc w:val="left"/>
      <w:pPr>
        <w:ind w:left="2280" w:hanging="361"/>
      </w:pPr>
      <w:rPr>
        <w:rFonts w:ascii="Courier New" w:hAnsi="Courier New"/>
        <w:b w:val="0"/>
        <w:w w:val="99"/>
        <w:sz w:val="22"/>
      </w:rPr>
    </w:lvl>
    <w:lvl w:ilvl="1">
      <w:numFmt w:val="bullet"/>
      <w:lvlText w:val="•"/>
      <w:lvlJc w:val="left"/>
      <w:pPr>
        <w:ind w:left="3046" w:hanging="361"/>
      </w:pPr>
    </w:lvl>
    <w:lvl w:ilvl="2">
      <w:numFmt w:val="bullet"/>
      <w:lvlText w:val="•"/>
      <w:lvlJc w:val="left"/>
      <w:pPr>
        <w:ind w:left="3812" w:hanging="361"/>
      </w:pPr>
    </w:lvl>
    <w:lvl w:ilvl="3">
      <w:numFmt w:val="bullet"/>
      <w:lvlText w:val="•"/>
      <w:lvlJc w:val="left"/>
      <w:pPr>
        <w:ind w:left="4578" w:hanging="361"/>
      </w:pPr>
    </w:lvl>
    <w:lvl w:ilvl="4">
      <w:numFmt w:val="bullet"/>
      <w:lvlText w:val="•"/>
      <w:lvlJc w:val="left"/>
      <w:pPr>
        <w:ind w:left="5344" w:hanging="361"/>
      </w:pPr>
    </w:lvl>
    <w:lvl w:ilvl="5">
      <w:numFmt w:val="bullet"/>
      <w:lvlText w:val="•"/>
      <w:lvlJc w:val="left"/>
      <w:pPr>
        <w:ind w:left="6110" w:hanging="361"/>
      </w:pPr>
    </w:lvl>
    <w:lvl w:ilvl="6">
      <w:numFmt w:val="bullet"/>
      <w:lvlText w:val="•"/>
      <w:lvlJc w:val="left"/>
      <w:pPr>
        <w:ind w:left="6876" w:hanging="361"/>
      </w:pPr>
    </w:lvl>
    <w:lvl w:ilvl="7">
      <w:numFmt w:val="bullet"/>
      <w:lvlText w:val="•"/>
      <w:lvlJc w:val="left"/>
      <w:pPr>
        <w:ind w:left="7642" w:hanging="361"/>
      </w:pPr>
    </w:lvl>
    <w:lvl w:ilvl="8">
      <w:numFmt w:val="bullet"/>
      <w:lvlText w:val="•"/>
      <w:lvlJc w:val="left"/>
      <w:pPr>
        <w:ind w:left="8408" w:hanging="361"/>
      </w:pPr>
    </w:lvl>
  </w:abstractNum>
  <w:abstractNum w:abstractNumId="12" w15:restartNumberingAfterBreak="0">
    <w:nsid w:val="00000404"/>
    <w:multiLevelType w:val="multilevel"/>
    <w:tmpl w:val="00000887"/>
    <w:lvl w:ilvl="0">
      <w:start w:val="1"/>
      <w:numFmt w:val="upperLetter"/>
      <w:lvlText w:val="(%1)"/>
      <w:lvlJc w:val="left"/>
      <w:pPr>
        <w:ind w:left="1145" w:hanging="540"/>
      </w:pPr>
      <w:rPr>
        <w:rFonts w:ascii="Times New Roman" w:hAnsi="Times New Roman" w:cs="Times New Roman"/>
        <w:b w:val="0"/>
        <w:bCs w:val="0"/>
        <w:spacing w:val="-1"/>
        <w:w w:val="99"/>
        <w:sz w:val="22"/>
        <w:szCs w:val="22"/>
      </w:rPr>
    </w:lvl>
    <w:lvl w:ilvl="1">
      <w:numFmt w:val="bullet"/>
      <w:lvlText w:val="•"/>
      <w:lvlJc w:val="left"/>
      <w:pPr>
        <w:ind w:left="2070" w:hanging="540"/>
      </w:pPr>
    </w:lvl>
    <w:lvl w:ilvl="2">
      <w:numFmt w:val="bullet"/>
      <w:lvlText w:val="•"/>
      <w:lvlJc w:val="left"/>
      <w:pPr>
        <w:ind w:left="2990" w:hanging="540"/>
      </w:pPr>
    </w:lvl>
    <w:lvl w:ilvl="3">
      <w:numFmt w:val="bullet"/>
      <w:lvlText w:val="•"/>
      <w:lvlJc w:val="left"/>
      <w:pPr>
        <w:ind w:left="3910" w:hanging="540"/>
      </w:pPr>
    </w:lvl>
    <w:lvl w:ilvl="4">
      <w:numFmt w:val="bullet"/>
      <w:lvlText w:val="•"/>
      <w:lvlJc w:val="left"/>
      <w:pPr>
        <w:ind w:left="4830" w:hanging="540"/>
      </w:pPr>
    </w:lvl>
    <w:lvl w:ilvl="5">
      <w:numFmt w:val="bullet"/>
      <w:lvlText w:val="•"/>
      <w:lvlJc w:val="left"/>
      <w:pPr>
        <w:ind w:left="5750" w:hanging="540"/>
      </w:pPr>
    </w:lvl>
    <w:lvl w:ilvl="6">
      <w:numFmt w:val="bullet"/>
      <w:lvlText w:val="•"/>
      <w:lvlJc w:val="left"/>
      <w:pPr>
        <w:ind w:left="6670" w:hanging="540"/>
      </w:pPr>
    </w:lvl>
    <w:lvl w:ilvl="7">
      <w:numFmt w:val="bullet"/>
      <w:lvlText w:val="•"/>
      <w:lvlJc w:val="left"/>
      <w:pPr>
        <w:ind w:left="7590" w:hanging="540"/>
      </w:pPr>
    </w:lvl>
    <w:lvl w:ilvl="8">
      <w:numFmt w:val="bullet"/>
      <w:lvlText w:val="•"/>
      <w:lvlJc w:val="left"/>
      <w:pPr>
        <w:ind w:left="8510" w:hanging="540"/>
      </w:pPr>
    </w:lvl>
  </w:abstractNum>
  <w:abstractNum w:abstractNumId="13" w15:restartNumberingAfterBreak="0">
    <w:nsid w:val="1A196F55"/>
    <w:multiLevelType w:val="hybridMultilevel"/>
    <w:tmpl w:val="DCF2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54D4D"/>
    <w:multiLevelType w:val="hybridMultilevel"/>
    <w:tmpl w:val="98E4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B0F83"/>
    <w:multiLevelType w:val="hybridMultilevel"/>
    <w:tmpl w:val="764A760A"/>
    <w:lvl w:ilvl="0" w:tplc="FCB0A782">
      <w:numFmt w:val="bullet"/>
      <w:lvlText w:val=""/>
      <w:lvlJc w:val="left"/>
      <w:pPr>
        <w:ind w:left="921" w:hanging="360"/>
      </w:pPr>
      <w:rPr>
        <w:rFonts w:ascii="Symbol" w:eastAsia="Symbol" w:hAnsi="Symbol" w:cs="Symbol" w:hint="default"/>
        <w:b w:val="0"/>
        <w:bCs w:val="0"/>
        <w:i w:val="0"/>
        <w:iCs w:val="0"/>
        <w:w w:val="100"/>
        <w:sz w:val="22"/>
        <w:szCs w:val="22"/>
        <w:lang w:val="en-US" w:eastAsia="en-US" w:bidi="ar-SA"/>
      </w:rPr>
    </w:lvl>
    <w:lvl w:ilvl="1" w:tplc="9CB67F54">
      <w:numFmt w:val="bullet"/>
      <w:lvlText w:val="•"/>
      <w:lvlJc w:val="left"/>
      <w:pPr>
        <w:ind w:left="1128" w:hanging="360"/>
      </w:pPr>
      <w:rPr>
        <w:rFonts w:hint="default"/>
        <w:lang w:val="en-US" w:eastAsia="en-US" w:bidi="ar-SA"/>
      </w:rPr>
    </w:lvl>
    <w:lvl w:ilvl="2" w:tplc="274C1BFA">
      <w:numFmt w:val="bullet"/>
      <w:lvlText w:val="•"/>
      <w:lvlJc w:val="left"/>
      <w:pPr>
        <w:ind w:left="1337" w:hanging="360"/>
      </w:pPr>
      <w:rPr>
        <w:rFonts w:hint="default"/>
        <w:lang w:val="en-US" w:eastAsia="en-US" w:bidi="ar-SA"/>
      </w:rPr>
    </w:lvl>
    <w:lvl w:ilvl="3" w:tplc="8DA6AD1A">
      <w:numFmt w:val="bullet"/>
      <w:lvlText w:val="•"/>
      <w:lvlJc w:val="left"/>
      <w:pPr>
        <w:ind w:left="1545" w:hanging="360"/>
      </w:pPr>
      <w:rPr>
        <w:rFonts w:hint="default"/>
        <w:lang w:val="en-US" w:eastAsia="en-US" w:bidi="ar-SA"/>
      </w:rPr>
    </w:lvl>
    <w:lvl w:ilvl="4" w:tplc="2BEA167A">
      <w:numFmt w:val="bullet"/>
      <w:lvlText w:val="•"/>
      <w:lvlJc w:val="left"/>
      <w:pPr>
        <w:ind w:left="1754" w:hanging="360"/>
      </w:pPr>
      <w:rPr>
        <w:rFonts w:hint="default"/>
        <w:lang w:val="en-US" w:eastAsia="en-US" w:bidi="ar-SA"/>
      </w:rPr>
    </w:lvl>
    <w:lvl w:ilvl="5" w:tplc="ADFABE62">
      <w:numFmt w:val="bullet"/>
      <w:lvlText w:val="•"/>
      <w:lvlJc w:val="left"/>
      <w:pPr>
        <w:ind w:left="1963" w:hanging="360"/>
      </w:pPr>
      <w:rPr>
        <w:rFonts w:hint="default"/>
        <w:lang w:val="en-US" w:eastAsia="en-US" w:bidi="ar-SA"/>
      </w:rPr>
    </w:lvl>
    <w:lvl w:ilvl="6" w:tplc="539AC7EA">
      <w:numFmt w:val="bullet"/>
      <w:lvlText w:val="•"/>
      <w:lvlJc w:val="left"/>
      <w:pPr>
        <w:ind w:left="2171" w:hanging="360"/>
      </w:pPr>
      <w:rPr>
        <w:rFonts w:hint="default"/>
        <w:lang w:val="en-US" w:eastAsia="en-US" w:bidi="ar-SA"/>
      </w:rPr>
    </w:lvl>
    <w:lvl w:ilvl="7" w:tplc="FD46FB48">
      <w:numFmt w:val="bullet"/>
      <w:lvlText w:val="•"/>
      <w:lvlJc w:val="left"/>
      <w:pPr>
        <w:ind w:left="2380" w:hanging="360"/>
      </w:pPr>
      <w:rPr>
        <w:rFonts w:hint="default"/>
        <w:lang w:val="en-US" w:eastAsia="en-US" w:bidi="ar-SA"/>
      </w:rPr>
    </w:lvl>
    <w:lvl w:ilvl="8" w:tplc="A29A85AA">
      <w:numFmt w:val="bullet"/>
      <w:lvlText w:val="•"/>
      <w:lvlJc w:val="left"/>
      <w:pPr>
        <w:ind w:left="2588" w:hanging="360"/>
      </w:pPr>
      <w:rPr>
        <w:rFonts w:hint="default"/>
        <w:lang w:val="en-US" w:eastAsia="en-US" w:bidi="ar-SA"/>
      </w:rPr>
    </w:lvl>
  </w:abstractNum>
  <w:abstractNum w:abstractNumId="17" w15:restartNumberingAfterBreak="0">
    <w:nsid w:val="6FBE0B52"/>
    <w:multiLevelType w:val="hybridMultilevel"/>
    <w:tmpl w:val="DDE684C8"/>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4"/>
  </w:num>
  <w:num w:numId="12" w16cid:durableId="1257981945">
    <w:abstractNumId w:val="15"/>
  </w:num>
  <w:num w:numId="13" w16cid:durableId="1961911941">
    <w:abstractNumId w:val="16"/>
  </w:num>
  <w:num w:numId="14" w16cid:durableId="700009954">
    <w:abstractNumId w:val="17"/>
  </w:num>
  <w:num w:numId="15" w16cid:durableId="2008094485">
    <w:abstractNumId w:val="12"/>
  </w:num>
  <w:num w:numId="16" w16cid:durableId="1141000756">
    <w:abstractNumId w:val="11"/>
  </w:num>
  <w:num w:numId="17" w16cid:durableId="401803029">
    <w:abstractNumId w:val="10"/>
  </w:num>
  <w:num w:numId="18" w16cid:durableId="14889329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878"/>
    <w:rsid w:val="00032BB1"/>
    <w:rsid w:val="00032C02"/>
    <w:rsid w:val="000358CB"/>
    <w:rsid w:val="00041220"/>
    <w:rsid w:val="000514BA"/>
    <w:rsid w:val="00054F70"/>
    <w:rsid w:val="00056E4C"/>
    <w:rsid w:val="00070289"/>
    <w:rsid w:val="000706EF"/>
    <w:rsid w:val="00080FFB"/>
    <w:rsid w:val="000829B7"/>
    <w:rsid w:val="00086041"/>
    <w:rsid w:val="00093EE7"/>
    <w:rsid w:val="000943BC"/>
    <w:rsid w:val="00095863"/>
    <w:rsid w:val="00097DCC"/>
    <w:rsid w:val="000A2664"/>
    <w:rsid w:val="000C0323"/>
    <w:rsid w:val="000C29A7"/>
    <w:rsid w:val="000C2F0E"/>
    <w:rsid w:val="000D2C24"/>
    <w:rsid w:val="000D71AE"/>
    <w:rsid w:val="000E3E10"/>
    <w:rsid w:val="000F173A"/>
    <w:rsid w:val="000F579B"/>
    <w:rsid w:val="001003A1"/>
    <w:rsid w:val="001069A1"/>
    <w:rsid w:val="00113E7F"/>
    <w:rsid w:val="0012314A"/>
    <w:rsid w:val="00130054"/>
    <w:rsid w:val="0014797D"/>
    <w:rsid w:val="00147DEA"/>
    <w:rsid w:val="00153690"/>
    <w:rsid w:val="00153E24"/>
    <w:rsid w:val="00156CA4"/>
    <w:rsid w:val="0015716B"/>
    <w:rsid w:val="00160FB0"/>
    <w:rsid w:val="001655EC"/>
    <w:rsid w:val="00181CE8"/>
    <w:rsid w:val="00183784"/>
    <w:rsid w:val="0018768A"/>
    <w:rsid w:val="00194491"/>
    <w:rsid w:val="00195C8A"/>
    <w:rsid w:val="0019736A"/>
    <w:rsid w:val="00197D44"/>
    <w:rsid w:val="001A15C3"/>
    <w:rsid w:val="001A25AC"/>
    <w:rsid w:val="001A477C"/>
    <w:rsid w:val="001A7499"/>
    <w:rsid w:val="001B5395"/>
    <w:rsid w:val="001B7DD4"/>
    <w:rsid w:val="001C1140"/>
    <w:rsid w:val="001C784A"/>
    <w:rsid w:val="001D5FD0"/>
    <w:rsid w:val="001E0603"/>
    <w:rsid w:val="001E0961"/>
    <w:rsid w:val="001F6109"/>
    <w:rsid w:val="00200899"/>
    <w:rsid w:val="002018B3"/>
    <w:rsid w:val="00216420"/>
    <w:rsid w:val="00221668"/>
    <w:rsid w:val="002223BF"/>
    <w:rsid w:val="002234E9"/>
    <w:rsid w:val="00227A1C"/>
    <w:rsid w:val="00232E91"/>
    <w:rsid w:val="00240726"/>
    <w:rsid w:val="00240F6C"/>
    <w:rsid w:val="002432EC"/>
    <w:rsid w:val="00246D80"/>
    <w:rsid w:val="00250727"/>
    <w:rsid w:val="00254A64"/>
    <w:rsid w:val="00263F44"/>
    <w:rsid w:val="00264FE0"/>
    <w:rsid w:val="00265DCC"/>
    <w:rsid w:val="00265FBB"/>
    <w:rsid w:val="00270DBE"/>
    <w:rsid w:val="0028040D"/>
    <w:rsid w:val="00280993"/>
    <w:rsid w:val="002916ED"/>
    <w:rsid w:val="0029448A"/>
    <w:rsid w:val="002A5F00"/>
    <w:rsid w:val="002C12F8"/>
    <w:rsid w:val="002C40EA"/>
    <w:rsid w:val="002D3A69"/>
    <w:rsid w:val="002E3B6A"/>
    <w:rsid w:val="002E5188"/>
    <w:rsid w:val="002F7D2A"/>
    <w:rsid w:val="00305D0C"/>
    <w:rsid w:val="003065DA"/>
    <w:rsid w:val="0032327C"/>
    <w:rsid w:val="0032351D"/>
    <w:rsid w:val="00324D18"/>
    <w:rsid w:val="00330472"/>
    <w:rsid w:val="003333E4"/>
    <w:rsid w:val="0037002C"/>
    <w:rsid w:val="00370D76"/>
    <w:rsid w:val="00371A2B"/>
    <w:rsid w:val="003737F7"/>
    <w:rsid w:val="00374688"/>
    <w:rsid w:val="003869FD"/>
    <w:rsid w:val="00386C61"/>
    <w:rsid w:val="00386F7B"/>
    <w:rsid w:val="00390C38"/>
    <w:rsid w:val="003A31CA"/>
    <w:rsid w:val="003A6E1E"/>
    <w:rsid w:val="003B07F9"/>
    <w:rsid w:val="003B08B5"/>
    <w:rsid w:val="003C0130"/>
    <w:rsid w:val="003D1352"/>
    <w:rsid w:val="003D5F66"/>
    <w:rsid w:val="003F221A"/>
    <w:rsid w:val="003F4AF4"/>
    <w:rsid w:val="00407142"/>
    <w:rsid w:val="004117FD"/>
    <w:rsid w:val="0041389E"/>
    <w:rsid w:val="004144E4"/>
    <w:rsid w:val="00415286"/>
    <w:rsid w:val="004153B5"/>
    <w:rsid w:val="00424609"/>
    <w:rsid w:val="00427DA0"/>
    <w:rsid w:val="004373B7"/>
    <w:rsid w:val="00437C15"/>
    <w:rsid w:val="0044711E"/>
    <w:rsid w:val="00450E46"/>
    <w:rsid w:val="00461793"/>
    <w:rsid w:val="00461DD8"/>
    <w:rsid w:val="0047107E"/>
    <w:rsid w:val="004911F7"/>
    <w:rsid w:val="004A5518"/>
    <w:rsid w:val="004A5AA4"/>
    <w:rsid w:val="004A612B"/>
    <w:rsid w:val="004B033F"/>
    <w:rsid w:val="004C1488"/>
    <w:rsid w:val="004C365D"/>
    <w:rsid w:val="004C5D99"/>
    <w:rsid w:val="004D0B10"/>
    <w:rsid w:val="004D4BC9"/>
    <w:rsid w:val="004D60BA"/>
    <w:rsid w:val="004D679E"/>
    <w:rsid w:val="004E3A5A"/>
    <w:rsid w:val="004E58D1"/>
    <w:rsid w:val="004E64EA"/>
    <w:rsid w:val="004F64E7"/>
    <w:rsid w:val="004F6902"/>
    <w:rsid w:val="00511043"/>
    <w:rsid w:val="0051638E"/>
    <w:rsid w:val="005237ED"/>
    <w:rsid w:val="00526EAB"/>
    <w:rsid w:val="00541203"/>
    <w:rsid w:val="00541D2A"/>
    <w:rsid w:val="00541D99"/>
    <w:rsid w:val="0055139C"/>
    <w:rsid w:val="005540C4"/>
    <w:rsid w:val="0055663C"/>
    <w:rsid w:val="00563AFE"/>
    <w:rsid w:val="005750B4"/>
    <w:rsid w:val="005763C9"/>
    <w:rsid w:val="005764BF"/>
    <w:rsid w:val="00583219"/>
    <w:rsid w:val="00590E06"/>
    <w:rsid w:val="0059389D"/>
    <w:rsid w:val="00595C99"/>
    <w:rsid w:val="00595ECE"/>
    <w:rsid w:val="00596612"/>
    <w:rsid w:val="005A3454"/>
    <w:rsid w:val="005A3602"/>
    <w:rsid w:val="005A5C18"/>
    <w:rsid w:val="005B3A7D"/>
    <w:rsid w:val="005C33E4"/>
    <w:rsid w:val="005C7D99"/>
    <w:rsid w:val="005D7056"/>
    <w:rsid w:val="005E1EED"/>
    <w:rsid w:val="005E6E73"/>
    <w:rsid w:val="006015A8"/>
    <w:rsid w:val="00606AD2"/>
    <w:rsid w:val="006233DC"/>
    <w:rsid w:val="0064698F"/>
    <w:rsid w:val="00654896"/>
    <w:rsid w:val="0066457C"/>
    <w:rsid w:val="00676163"/>
    <w:rsid w:val="006A58CB"/>
    <w:rsid w:val="006B272D"/>
    <w:rsid w:val="006B5BD5"/>
    <w:rsid w:val="006C5DAB"/>
    <w:rsid w:val="006D1809"/>
    <w:rsid w:val="006D49AA"/>
    <w:rsid w:val="00700C89"/>
    <w:rsid w:val="00700F0E"/>
    <w:rsid w:val="00702352"/>
    <w:rsid w:val="0070313F"/>
    <w:rsid w:val="00720A06"/>
    <w:rsid w:val="00731164"/>
    <w:rsid w:val="00733878"/>
    <w:rsid w:val="007535D9"/>
    <w:rsid w:val="00754A79"/>
    <w:rsid w:val="00757D07"/>
    <w:rsid w:val="0076059D"/>
    <w:rsid w:val="007629E9"/>
    <w:rsid w:val="007756B5"/>
    <w:rsid w:val="00776856"/>
    <w:rsid w:val="007C2918"/>
    <w:rsid w:val="007C3BAF"/>
    <w:rsid w:val="007C63E4"/>
    <w:rsid w:val="007D2272"/>
    <w:rsid w:val="007D35FC"/>
    <w:rsid w:val="007D38A4"/>
    <w:rsid w:val="007F1CCF"/>
    <w:rsid w:val="007F4A56"/>
    <w:rsid w:val="007F69B5"/>
    <w:rsid w:val="007F74B0"/>
    <w:rsid w:val="00800CE8"/>
    <w:rsid w:val="00802040"/>
    <w:rsid w:val="008031E5"/>
    <w:rsid w:val="008074EC"/>
    <w:rsid w:val="00807AD4"/>
    <w:rsid w:val="00811DAF"/>
    <w:rsid w:val="008151A9"/>
    <w:rsid w:val="0082380C"/>
    <w:rsid w:val="0082579E"/>
    <w:rsid w:val="0082594F"/>
    <w:rsid w:val="008268F2"/>
    <w:rsid w:val="00832EAC"/>
    <w:rsid w:val="00856980"/>
    <w:rsid w:val="008708FF"/>
    <w:rsid w:val="00872219"/>
    <w:rsid w:val="0088139F"/>
    <w:rsid w:val="00893B9C"/>
    <w:rsid w:val="00894FF0"/>
    <w:rsid w:val="008A3156"/>
    <w:rsid w:val="008A3B9D"/>
    <w:rsid w:val="008A3C6E"/>
    <w:rsid w:val="008A41EA"/>
    <w:rsid w:val="008A6A30"/>
    <w:rsid w:val="008B293F"/>
    <w:rsid w:val="008B518A"/>
    <w:rsid w:val="008D42CF"/>
    <w:rsid w:val="008E29C0"/>
    <w:rsid w:val="008E37F1"/>
    <w:rsid w:val="008F0A01"/>
    <w:rsid w:val="008F0D56"/>
    <w:rsid w:val="008F1DC8"/>
    <w:rsid w:val="008F7531"/>
    <w:rsid w:val="00902810"/>
    <w:rsid w:val="00914F8B"/>
    <w:rsid w:val="00915205"/>
    <w:rsid w:val="009175F0"/>
    <w:rsid w:val="0092702F"/>
    <w:rsid w:val="00930D16"/>
    <w:rsid w:val="0093651D"/>
    <w:rsid w:val="00943F98"/>
    <w:rsid w:val="00965D5A"/>
    <w:rsid w:val="00966DB1"/>
    <w:rsid w:val="00970AB4"/>
    <w:rsid w:val="00977415"/>
    <w:rsid w:val="00981FE9"/>
    <w:rsid w:val="009841A9"/>
    <w:rsid w:val="00992105"/>
    <w:rsid w:val="009A0E9B"/>
    <w:rsid w:val="009A3F81"/>
    <w:rsid w:val="009A794A"/>
    <w:rsid w:val="009B2629"/>
    <w:rsid w:val="009B4513"/>
    <w:rsid w:val="009C6A05"/>
    <w:rsid w:val="009D15FA"/>
    <w:rsid w:val="009D25D4"/>
    <w:rsid w:val="009D59BC"/>
    <w:rsid w:val="009D5CF4"/>
    <w:rsid w:val="009F0FE3"/>
    <w:rsid w:val="009F2993"/>
    <w:rsid w:val="009F3D01"/>
    <w:rsid w:val="009F6672"/>
    <w:rsid w:val="00A024A3"/>
    <w:rsid w:val="00A0380C"/>
    <w:rsid w:val="00A106E8"/>
    <w:rsid w:val="00A15EDB"/>
    <w:rsid w:val="00A32028"/>
    <w:rsid w:val="00A422EC"/>
    <w:rsid w:val="00A458CF"/>
    <w:rsid w:val="00A4616C"/>
    <w:rsid w:val="00A464FC"/>
    <w:rsid w:val="00A4669C"/>
    <w:rsid w:val="00A56D1A"/>
    <w:rsid w:val="00A570CF"/>
    <w:rsid w:val="00A63CB3"/>
    <w:rsid w:val="00A71583"/>
    <w:rsid w:val="00A7391A"/>
    <w:rsid w:val="00A75E05"/>
    <w:rsid w:val="00A82E9A"/>
    <w:rsid w:val="00AA5B85"/>
    <w:rsid w:val="00AB155F"/>
    <w:rsid w:val="00AD144F"/>
    <w:rsid w:val="00AD2EF9"/>
    <w:rsid w:val="00AD35E6"/>
    <w:rsid w:val="00AD4B0C"/>
    <w:rsid w:val="00AD7BAF"/>
    <w:rsid w:val="00AE61F2"/>
    <w:rsid w:val="00AF6898"/>
    <w:rsid w:val="00AF6D8F"/>
    <w:rsid w:val="00B0056A"/>
    <w:rsid w:val="00B03A46"/>
    <w:rsid w:val="00B058D1"/>
    <w:rsid w:val="00B06C4D"/>
    <w:rsid w:val="00B10F02"/>
    <w:rsid w:val="00B12A3B"/>
    <w:rsid w:val="00B131F5"/>
    <w:rsid w:val="00B20D9D"/>
    <w:rsid w:val="00B32231"/>
    <w:rsid w:val="00B32555"/>
    <w:rsid w:val="00B327EA"/>
    <w:rsid w:val="00B4268A"/>
    <w:rsid w:val="00B44F42"/>
    <w:rsid w:val="00B51510"/>
    <w:rsid w:val="00B60798"/>
    <w:rsid w:val="00B6185B"/>
    <w:rsid w:val="00B773EE"/>
    <w:rsid w:val="00B928B2"/>
    <w:rsid w:val="00B964AA"/>
    <w:rsid w:val="00B97DA1"/>
    <w:rsid w:val="00BB228C"/>
    <w:rsid w:val="00BC3577"/>
    <w:rsid w:val="00BC376D"/>
    <w:rsid w:val="00BD0F64"/>
    <w:rsid w:val="00BD2F4A"/>
    <w:rsid w:val="00BE49D9"/>
    <w:rsid w:val="00C046E9"/>
    <w:rsid w:val="00C05181"/>
    <w:rsid w:val="00C100CF"/>
    <w:rsid w:val="00C12AD1"/>
    <w:rsid w:val="00C15254"/>
    <w:rsid w:val="00C16CEA"/>
    <w:rsid w:val="00C57605"/>
    <w:rsid w:val="00C57688"/>
    <w:rsid w:val="00C57C00"/>
    <w:rsid w:val="00C63B05"/>
    <w:rsid w:val="00C821A1"/>
    <w:rsid w:val="00C847AA"/>
    <w:rsid w:val="00C84B58"/>
    <w:rsid w:val="00C862DB"/>
    <w:rsid w:val="00C9185E"/>
    <w:rsid w:val="00CA3B98"/>
    <w:rsid w:val="00CB3D77"/>
    <w:rsid w:val="00CC0340"/>
    <w:rsid w:val="00CF0AAB"/>
    <w:rsid w:val="00CF5BEF"/>
    <w:rsid w:val="00D0388D"/>
    <w:rsid w:val="00D07789"/>
    <w:rsid w:val="00D11E9B"/>
    <w:rsid w:val="00D17061"/>
    <w:rsid w:val="00D20897"/>
    <w:rsid w:val="00D22E99"/>
    <w:rsid w:val="00D2728B"/>
    <w:rsid w:val="00D33ED2"/>
    <w:rsid w:val="00D36D37"/>
    <w:rsid w:val="00D40840"/>
    <w:rsid w:val="00D441D0"/>
    <w:rsid w:val="00D516D7"/>
    <w:rsid w:val="00D55314"/>
    <w:rsid w:val="00D556FB"/>
    <w:rsid w:val="00D55740"/>
    <w:rsid w:val="00D56643"/>
    <w:rsid w:val="00D757EC"/>
    <w:rsid w:val="00D76690"/>
    <w:rsid w:val="00D93D6D"/>
    <w:rsid w:val="00D95EAD"/>
    <w:rsid w:val="00DA0783"/>
    <w:rsid w:val="00DD33C1"/>
    <w:rsid w:val="00DD509A"/>
    <w:rsid w:val="00DD7B60"/>
    <w:rsid w:val="00DD7B9C"/>
    <w:rsid w:val="00DE3B51"/>
    <w:rsid w:val="00DE3F12"/>
    <w:rsid w:val="00DF15B5"/>
    <w:rsid w:val="00DF2BB6"/>
    <w:rsid w:val="00DF3936"/>
    <w:rsid w:val="00DF5421"/>
    <w:rsid w:val="00DF5A51"/>
    <w:rsid w:val="00E030B6"/>
    <w:rsid w:val="00E06212"/>
    <w:rsid w:val="00E117D6"/>
    <w:rsid w:val="00E253A6"/>
    <w:rsid w:val="00E25774"/>
    <w:rsid w:val="00E26210"/>
    <w:rsid w:val="00E4227E"/>
    <w:rsid w:val="00E46EB1"/>
    <w:rsid w:val="00E61907"/>
    <w:rsid w:val="00E70EF5"/>
    <w:rsid w:val="00E768D7"/>
    <w:rsid w:val="00E77D62"/>
    <w:rsid w:val="00E81416"/>
    <w:rsid w:val="00E84BFD"/>
    <w:rsid w:val="00E855BE"/>
    <w:rsid w:val="00E939F1"/>
    <w:rsid w:val="00EA0E00"/>
    <w:rsid w:val="00EA2611"/>
    <w:rsid w:val="00EB1686"/>
    <w:rsid w:val="00EB2269"/>
    <w:rsid w:val="00EC28B3"/>
    <w:rsid w:val="00EC467B"/>
    <w:rsid w:val="00EC4C96"/>
    <w:rsid w:val="00ED5E99"/>
    <w:rsid w:val="00EF0846"/>
    <w:rsid w:val="00EF19CE"/>
    <w:rsid w:val="00EF202B"/>
    <w:rsid w:val="00F00371"/>
    <w:rsid w:val="00F021DC"/>
    <w:rsid w:val="00F07DD6"/>
    <w:rsid w:val="00F115B2"/>
    <w:rsid w:val="00F11A5C"/>
    <w:rsid w:val="00F12CB8"/>
    <w:rsid w:val="00F13F05"/>
    <w:rsid w:val="00F1656D"/>
    <w:rsid w:val="00F25059"/>
    <w:rsid w:val="00F32E6F"/>
    <w:rsid w:val="00F3494C"/>
    <w:rsid w:val="00F35D39"/>
    <w:rsid w:val="00F503ED"/>
    <w:rsid w:val="00F5166D"/>
    <w:rsid w:val="00F5744C"/>
    <w:rsid w:val="00F5746D"/>
    <w:rsid w:val="00F63D66"/>
    <w:rsid w:val="00F664ED"/>
    <w:rsid w:val="00F7039F"/>
    <w:rsid w:val="00F70970"/>
    <w:rsid w:val="00F73E12"/>
    <w:rsid w:val="00F81151"/>
    <w:rsid w:val="00F823BA"/>
    <w:rsid w:val="00F83606"/>
    <w:rsid w:val="00F902FE"/>
    <w:rsid w:val="00F91798"/>
    <w:rsid w:val="00F96F03"/>
    <w:rsid w:val="00FA39BC"/>
    <w:rsid w:val="00FC1193"/>
    <w:rsid w:val="00FC1974"/>
    <w:rsid w:val="00FC443A"/>
    <w:rsid w:val="00FE5846"/>
    <w:rsid w:val="00FF12D8"/>
    <w:rsid w:val="00FF48AA"/>
    <w:rsid w:val="00FF5AAD"/>
    <w:rsid w:val="00FF6613"/>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uiPriority w:val="99"/>
    <w:rsid w:val="0059389D"/>
    <w:rPr>
      <w:rFonts w:ascii="Tahoma" w:hAnsi="Tahoma" w:cs="Tahoma"/>
      <w:sz w:val="16"/>
      <w:szCs w:val="16"/>
    </w:rPr>
  </w:style>
  <w:style w:type="character" w:customStyle="1" w:styleId="BalloonTextChar">
    <w:name w:val="Balloon Text Char"/>
    <w:link w:val="BalloonText"/>
    <w:uiPriority w:val="99"/>
    <w:rsid w:val="0059389D"/>
    <w:rPr>
      <w:rFonts w:ascii="Tahoma" w:hAnsi="Tahoma" w:cs="Tahoma"/>
      <w:sz w:val="16"/>
      <w:szCs w:val="16"/>
    </w:rPr>
  </w:style>
  <w:style w:type="character" w:customStyle="1" w:styleId="Heading1Char">
    <w:name w:val="Heading 1 Char"/>
    <w:link w:val="Heading1"/>
    <w:uiPriority w:val="1"/>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1"/>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iPriority w:val="1"/>
    <w:unhideWhenUsed/>
    <w:qFormat/>
    <w:rsid w:val="00B32231"/>
  </w:style>
  <w:style w:type="character" w:customStyle="1" w:styleId="BodyTextChar">
    <w:name w:val="Body Text Char"/>
    <w:basedOn w:val="DefaultParagraphFont"/>
    <w:link w:val="BodyText"/>
    <w:uiPriority w:val="1"/>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iPriority w:val="99"/>
    <w:semiHidden/>
    <w:unhideWhenUsed/>
    <w:rsid w:val="00056E4C"/>
    <w:rPr>
      <w:sz w:val="16"/>
      <w:szCs w:val="16"/>
    </w:rPr>
  </w:style>
  <w:style w:type="paragraph" w:styleId="CommentText">
    <w:name w:val="annotation text"/>
    <w:basedOn w:val="Normal"/>
    <w:link w:val="CommentTextChar"/>
    <w:uiPriority w:val="99"/>
    <w:unhideWhenUsed/>
    <w:rsid w:val="00056E4C"/>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uiPriority w:val="99"/>
    <w:semiHidden/>
    <w:unhideWhenUsed/>
    <w:rsid w:val="00056E4C"/>
    <w:rPr>
      <w:b/>
      <w:bCs/>
    </w:rPr>
  </w:style>
  <w:style w:type="character" w:customStyle="1" w:styleId="CommentSubjectChar">
    <w:name w:val="Comment Subject Char"/>
    <w:basedOn w:val="CommentTextChar"/>
    <w:link w:val="CommentSubject"/>
    <w:uiPriority w:val="99"/>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iPriority w:val="99"/>
    <w:semiHidden/>
    <w:unhideWhenUsed/>
    <w:rsid w:val="001069A1"/>
    <w:rPr>
      <w:color w:val="800080" w:themeColor="followedHyperlink"/>
      <w:u w:val="single"/>
    </w:rPr>
  </w:style>
  <w:style w:type="paragraph" w:customStyle="1" w:styleId="TableParagraph">
    <w:name w:val="Table Paragraph"/>
    <w:basedOn w:val="Normal"/>
    <w:uiPriority w:val="1"/>
    <w:qFormat/>
    <w:rsid w:val="008A3C6E"/>
    <w:pPr>
      <w:widowControl w:val="0"/>
      <w:autoSpaceDE w:val="0"/>
      <w:autoSpaceDN w:val="0"/>
      <w:adjustRightInd w:val="0"/>
      <w:spacing w:line="234" w:lineRule="exact"/>
      <w:ind w:left="550"/>
    </w:pPr>
    <w:rPr>
      <w:sz w:val="24"/>
      <w:szCs w:val="24"/>
    </w:rPr>
  </w:style>
  <w:style w:type="character" w:customStyle="1" w:styleId="major">
    <w:name w:val="major"/>
    <w:rsid w:val="001B5395"/>
    <w:rPr>
      <w:rFonts w:ascii="Helvetica" w:hAnsi="Helvetica"/>
      <w:b/>
      <w:i/>
      <w:noProof w:val="0"/>
      <w:sz w:val="26"/>
      <w:lang w:val="en-US"/>
    </w:rPr>
  </w:style>
  <w:style w:type="paragraph" w:styleId="FootnoteText">
    <w:name w:val="footnote text"/>
    <w:basedOn w:val="Normal"/>
    <w:link w:val="FootnoteTextChar"/>
    <w:uiPriority w:val="99"/>
    <w:semiHidden/>
    <w:unhideWhenUsed/>
    <w:rsid w:val="001B5395"/>
    <w:pPr>
      <w:widowControl w:val="0"/>
      <w:autoSpaceDE w:val="0"/>
      <w:autoSpaceDN w:val="0"/>
    </w:pPr>
    <w:rPr>
      <w:sz w:val="20"/>
      <w:szCs w:val="20"/>
    </w:rPr>
  </w:style>
  <w:style w:type="character" w:customStyle="1" w:styleId="FootnoteTextChar">
    <w:name w:val="Footnote Text Char"/>
    <w:basedOn w:val="DefaultParagraphFont"/>
    <w:link w:val="FootnoteText"/>
    <w:uiPriority w:val="99"/>
    <w:semiHidden/>
    <w:rsid w:val="001B5395"/>
    <w:rPr>
      <w:rFonts w:ascii="Times New Roman" w:hAnsi="Times New Roman"/>
    </w:rPr>
  </w:style>
  <w:style w:type="character" w:styleId="FootnoteReference">
    <w:name w:val="footnote reference"/>
    <w:basedOn w:val="DefaultParagraphFont"/>
    <w:uiPriority w:val="99"/>
    <w:semiHidden/>
    <w:unhideWhenUsed/>
    <w:rsid w:val="001B53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mass.gov/forms/email-notifications-for-masshealth-provider-bulletins-and-transmittal-letters" TargetMode="External"/><Relationship Id="rId26" Type="http://schemas.openxmlformats.org/officeDocument/2006/relationships/hyperlink" Target="http://www.cms.gov" TargetMode="External"/><Relationship Id="rId39" Type="http://schemas.openxmlformats.org/officeDocument/2006/relationships/header" Target="header13.xml"/><Relationship Id="rId21" Type="http://schemas.openxmlformats.org/officeDocument/2006/relationships/hyperlink" Target="https://www.facebook.com/MassHealth1/" TargetMode="External"/><Relationship Id="rId34" Type="http://schemas.openxmlformats.org/officeDocument/2006/relationships/header" Target="header8.xml"/><Relationship Id="rId42" Type="http://schemas.openxmlformats.org/officeDocument/2006/relationships/footer" Target="footer3.xml"/><Relationship Id="rId47" Type="http://schemas.openxmlformats.org/officeDocument/2006/relationships/header" Target="header19.xml"/><Relationship Id="rId50" Type="http://schemas.openxmlformats.org/officeDocument/2006/relationships/header" Target="header2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3.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header" Target="header6.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twitter.com/MassHealth" TargetMode="External"/><Relationship Id="rId28" Type="http://schemas.openxmlformats.org/officeDocument/2006/relationships/footer" Target="footer2.xml"/><Relationship Id="rId36" Type="http://schemas.openxmlformats.org/officeDocument/2006/relationships/header" Target="header10.xml"/><Relationship Id="rId49"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yperlink" Target="mailto:provider@masshealthquestions.com" TargetMode="External"/><Relationship Id="rId31" Type="http://schemas.openxmlformats.org/officeDocument/2006/relationships/header" Target="header5.xml"/><Relationship Id="rId44" Type="http://schemas.openxmlformats.org/officeDocument/2006/relationships/footer" Target="footer4.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image" Target="media/image3.png"/><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eader" Target="header9.xml"/><Relationship Id="rId43" Type="http://schemas.openxmlformats.org/officeDocument/2006/relationships/header" Target="header16.xml"/><Relationship Id="rId48" Type="http://schemas.openxmlformats.org/officeDocument/2006/relationships/header" Target="header20.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hyperlink" Target="http://www.mass.gov/masshealth-transmittal-letters" TargetMode="External"/><Relationship Id="rId25" Type="http://schemas.openxmlformats.org/officeDocument/2006/relationships/hyperlink" Target="https://www.youtube.com/channel/UC1QQ61nTN7LNKkhjrjnYOUg" TargetMode="External"/><Relationship Id="rId33" Type="http://schemas.openxmlformats.org/officeDocument/2006/relationships/header" Target="header7.xml"/><Relationship Id="rId38" Type="http://schemas.openxmlformats.org/officeDocument/2006/relationships/header" Target="header12.xml"/><Relationship Id="rId46" Type="http://schemas.openxmlformats.org/officeDocument/2006/relationships/header" Target="header18.xml"/><Relationship Id="rId20" Type="http://schemas.openxmlformats.org/officeDocument/2006/relationships/image" Target="media/image2.png"/><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4594</Words>
  <Characters>24283</Characters>
  <Application>Microsoft Office Word</Application>
  <DocSecurity>0</DocSecurity>
  <Lines>4047</Lines>
  <Paragraphs>4125</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24752</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Eisan, Jenna (EHS)</cp:lastModifiedBy>
  <cp:revision>8</cp:revision>
  <cp:lastPrinted>2023-04-06T14:06:00Z</cp:lastPrinted>
  <dcterms:created xsi:type="dcterms:W3CDTF">2024-05-16T16:11:00Z</dcterms:created>
  <dcterms:modified xsi:type="dcterms:W3CDTF">2024-05-16T16:24:00Z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