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8A" w:rsidRDefault="00F82080">
      <w:pPr>
        <w:pStyle w:val="BodyText"/>
        <w:kinsoku w:val="0"/>
        <w:overflowPunct w:val="0"/>
        <w:rPr>
          <w:rFonts w:ascii="Times New Roman" w:hAnsi="Times New Roman" w:cs="Times New Roman"/>
          <w:sz w:val="20"/>
          <w:szCs w:val="20"/>
        </w:rPr>
      </w:pPr>
      <w:bookmarkStart w:id="0" w:name="_GoBack"/>
      <w:bookmarkEnd w:id="0"/>
      <w:r>
        <w:rPr>
          <w:noProof/>
        </w:rPr>
        <mc:AlternateContent>
          <mc:Choice Requires="wpg">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692390" cy="99282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2390" cy="9928225"/>
                          <a:chOff x="0" y="0"/>
                          <a:chExt cx="12114" cy="15635"/>
                        </a:xfrm>
                      </wpg:grpSpPr>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0" cy="1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4"/>
                        <wps:cNvSpPr>
                          <a:spLocks/>
                        </wps:cNvSpPr>
                        <wps:spPr bwMode="auto">
                          <a:xfrm>
                            <a:off x="2445" y="2834"/>
                            <a:ext cx="8025" cy="9015"/>
                          </a:xfrm>
                          <a:custGeom>
                            <a:avLst/>
                            <a:gdLst>
                              <a:gd name="T0" fmla="*/ 0 w 8025"/>
                              <a:gd name="T1" fmla="*/ 0 h 9015"/>
                              <a:gd name="T2" fmla="*/ 8025 w 8025"/>
                              <a:gd name="T3" fmla="*/ 0 h 9015"/>
                              <a:gd name="T4" fmla="*/ 8025 w 8025"/>
                              <a:gd name="T5" fmla="*/ 9015 h 9015"/>
                              <a:gd name="T6" fmla="*/ 0 w 8025"/>
                              <a:gd name="T7" fmla="*/ 9015 h 9015"/>
                              <a:gd name="T8" fmla="*/ 0 w 8025"/>
                              <a:gd name="T9" fmla="*/ 0 h 9015"/>
                            </a:gdLst>
                            <a:ahLst/>
                            <a:cxnLst>
                              <a:cxn ang="0">
                                <a:pos x="T0" y="T1"/>
                              </a:cxn>
                              <a:cxn ang="0">
                                <a:pos x="T2" y="T3"/>
                              </a:cxn>
                              <a:cxn ang="0">
                                <a:pos x="T4" y="T5"/>
                              </a:cxn>
                              <a:cxn ang="0">
                                <a:pos x="T6" y="T7"/>
                              </a:cxn>
                              <a:cxn ang="0">
                                <a:pos x="T8" y="T9"/>
                              </a:cxn>
                            </a:cxnLst>
                            <a:rect l="0" t="0" r="r" b="b"/>
                            <a:pathLst>
                              <a:path w="8025" h="9015">
                                <a:moveTo>
                                  <a:pt x="0" y="0"/>
                                </a:moveTo>
                                <a:lnTo>
                                  <a:pt x="8025" y="0"/>
                                </a:lnTo>
                                <a:lnTo>
                                  <a:pt x="8025" y="9015"/>
                                </a:lnTo>
                                <a:lnTo>
                                  <a:pt x="0" y="901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605.7pt;height:781.75pt;z-index:-251658240;mso-position-horizontal-relative:page;mso-position-vertical-relative:page" coordsize="12114,156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d2wpVBQAAGQ8AAA4AAABkcnMvZTJvRG9jLnhtbNxX227jNhB9L9B/&#10;IPRYQGtJkS8S4iyyviwWSNtFN/0AWqItYSVRJek42aL/3jOkJDvOpcHuWw3Y5uVwODNnhkNevr+v&#10;K3YnlC5lM/fCd4HHRJPJvGx2c+/P27U/85g2vMl5JRsx9x6E9t5f/fzT5aFNRSQLWeVCMQhpdHpo&#10;515hTJuORjorRM31O9mKBpNbqWpu0FW7Ua74AdLrahQFwWR0kCpvlcyE1hhduknvysrfbkVmft9u&#10;tTCsmnvQzdhfZX839Du6uuTpTvG2KLNODf4dWtS8bLDpIGrJDWd7VT4RVZeZklpuzbtM1iO53ZaZ&#10;sDbAmjA4s+ajkvvW2rJLD7t2cBNce+an7xab/Xb3WbEyn3uRxxpegyK7K4vINYd2lwLxUbVf2s/K&#10;2Yfmjcy+akyPzuepv3Ngtjn8KnOI43sjrWvut6omETCa3VsGHgYGxL1hGQankyS6SEBUhrkkiWZR&#10;NHYcZQWIfLIuK1bdyjAKw9itC8eTC7tqxFO3qVW0U+zqsi2zFN/OnWg9ced/hx1Wmb0SXiekfpOM&#10;mquv+9YH8y035aasSvNgoxj+IaWau89lRn6mzpGZi54ZzNKm7IJc0mPcCk4WWV5YIxcFb3biWrcI&#10;fyQllvdDSslDIXiuaZgYfCzFdh9psanKdl1WFRFH7c5eZNBZBD7jMhfdS5nta9EYl65KVDBdNroo&#10;W+0xlYp6IxB96lMe2ihBJNxoQ9tRTNgU+juaXQdBEn3wF+Ng4cfBdOVfJ/HUnwaraRzEs3ARLv6h&#10;1WGc7rWAG3i1bMtOV4w+0fbZfOlOFpeJNqPZHbfnBnnKKtT/WxUxRC4hXbXK/oCzgUPbKGGygppb&#10;eK4bB3iYsG4+epY40Miv70sZBH7UJQwCP7ZH2hD4CAulzUcha0YN+BlaWj/zO9jg7OohpHEjiW1r&#10;R9U8GoBMN/IcQ0mQrGarWezH0WQFhpZL/3q9iP3JOpyOlxfLxWIZ9gwVZZ6Lhrb5cYKsv2VV5n2M&#10;arXbLCrliFvbj41zeP8IG1GgHNXoSSVhx6BLwigOPkSJv57Mpn68jsd+Mg1mfhAmH5JJECfxcv3Y&#10;pJuyET9uEjvg5Bvj2HvdtsB+ntrG07o0KKlVWc+92QDiKaX9qskttYaXlWufuILUP7oCdPdE23Cl&#10;AMUsxSq+VBpQsHV/HqD3thyjcv1cqftS8FbAZBJ7PPlwoLuatFZC0CWAxWRxB+prkj4tSHa5myHY&#10;m/IqiuOxx1BxotmF3cDFARWkWQAmXDUKwsdFhafZ3uUWMdXnE64AeXeA7fJO+1vk57aucLH4ZcQC&#10;dmBWqmXiiMExfYIpWNLtRwJ7OajRA4ZkvCAKBWOABex5UXDtgHlFFIwfYKTRC9ImJ7CXDJyeYF4R&#10;hQvjsONLopJHmKOBCNrB+7xwBxxoum86RtBiKI107SDOWqnpRkH0gPxbVxEtnmZfAIMDAtsajP2A&#10;egUMLxO4D5zXwXAigaddUr8OhpsInJyCnTqdrXTSn996lcdw693QGljPDbmob9K546K9wAFEwUcz&#10;tbwTt9JizNntC7sdZ6vmFOXkQL++GvXT/X9rhQ2wPtYhskf0/w7pGHoj7HzTrJJawGRIJ5uHhjWe&#10;fHaSxidVgqr6G4pJXxaHymmNII/15+f/oqrgKdIVjx8oJP2J7I7wjcwfcOtREvcSEIxXJBqFVN88&#10;dsCLbO7pv/ac7tjVpwblJQlj3G6YsZ14PKVbjzqd2ZzO8CaDqLlnPGQ8NRcGPSzZt6rcFdjJ3Tcb&#10;eY0Hyra0dyHSz2mFIKEOKpxt2feXDZzurUgPvNO+RR1ftFf/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OuD4dLeAAAABwEAAA8AAABkcnMvZG93bnJldi54bWxMj0FLw0AQhe+C/2EZ&#10;wZvdbGuKxGxKKeqpCLaCeJtmp0lodjZkt0n679160cvwhje8902+mmwrBup941iDmiUgiEtnGq40&#10;fO5fH55A+IBssHVMGi7kYVXc3uSYGTfyBw27UIkYwj5DDXUIXSalL2uy6GeuI47e0fUWQ1z7Spoe&#10;xxhuWzlPkqW02HBsqLGjTU3laXe2Gt5GHNcL9TJsT8fN5Xufvn9tFWl9fzetn0EEmsLfMVzxIzoU&#10;kengzmy8aDXER8LvvHpzpR5BHKJKl4sUZJHL//zFDwAAAP//AwBQSwMECgAAAAAAAAAhAJ5s3NXQ&#10;JAEA0CQBABUAAABkcnMvbWVkaWEvaW1hZ2UxLmpwZWf/2P/gABBKRklGAAEBAQBgAGAAAP/bAEMA&#10;AwICAwICAwMDAwQDAwQFCAUFBAQFCgcHBggMCgwMCwoLCw0OEhANDhEOCwsQFhARExQVFRUMDxcY&#10;FhQYEhQVFP/bAEMBAwQEBQQFCQUFCRQNCw0UFBQUFBQUFBQUFBQUFBQUFBQUFBQUFBQUFBQUFBQU&#10;FBQUFBQUFBQUFBQUFBQUFBQUFP/AABEIBjcE7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neiiivyI/osKKKKACiiigAooooAKKKKACiiigA&#10;ooooA9m/Zo0sXGtarfFc+XHHAp2/3iWPP/ARX318K7DbFGcV8afswaQU8PTXJXBubtiDzyFAUfrm&#10;vuz4a2Wy2jOO1fpGV0/Z4OC76/efimfVfa5jVfZ2+5JfmepWSbIVHtVimQjbGBT69U+f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8JKKKK/Ij+iwoo&#10;ooAKKKKACiiigAooooAKKKKACjOKKdFCbmWOFRlpGCAepJx/WjcW259lfs+aP9j8H6DER8zQiU85&#10;5clv619o+ArXy7WPjtXzT8LNLEH2SAAkRIsYz14AH9K+rPCNv5dqn0r9YpQ9nTjDskvuP59xFX29&#10;adV/abf3u5068AUtFFanO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4SUUUV+RH9FhRRRQAUUUUAFFFFABRRRQAUUUUAFb/AIA0/wDtTxvodsV3K10j&#10;MNu4YU7jkenFYFeifAXThffEOCQgEW1vJLyecnCgj/vquvCQ9piKcO7R5+YVfY4OrU7Rf5aH3N8L&#10;LLfNG2M819M+H4vLtV+leC/CmxwEOK+hdLTZbr9K/Uj8ELt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ElFFFfkR/RYUUUUAFFFFABRRRQAUUU&#10;UAFFFFABXtn7MemmbVtXvCpwqxwKccZJLHn8B+deJ19Lfsu6WE8Oz3OBuubxuQcnCgAZ/WvayeHP&#10;jIvtd/h/wT5niOp7PLpr+Zpfjf8AQ+0vhZZbYYzivbLRdsKj2ry/4bWmy2i4xwK9UiGEFfoZ+ND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8J&#10;KKKK/Ij+iwooooAKKKKACiiigAooooAKKKKACvsf9nTSvsvgzQ1wQ0kZmIZcHLMT/IivjcgkYHU8&#10;Cvv34P6SLKy0y1CbfIgjj2g5AwoHWvqMgherOfZW+9/8A+D4tq2oUqXdt/cv+CfUPgK22W0fGOK7&#10;1egrlfB1v5dqn0rq6+1PzAKKKKACiiigAooooAKKKKACiiigAooooAKKKKACiiigAooooAKKKKAC&#10;iiigAooooAKKKKACiiigAooooAKKKKACiiigAooooAKKKKACiiigAooooAKKKKACiiigAooooAKK&#10;KKACiiigAooooAKKKKACiiigAooooAKKKKACiiigAooooAKKKKACiiigAooooAKKKKACiiigAooo&#10;oAKKKKACvmi//wCCkX7OWmX1zZ3XxKtorm2laGWM6deHa6khhkQ46g19L1/Lx8Rf+Sg+J/8AsKXX&#10;/o1qAP3p/wCHmH7Nf/RTbb/wW3v/AMZo/wCHmH7Nf/RTbb/wW3v/AMZr+fWigD+gr/h5h+zX/wBF&#10;Ntv/AAW3v/xmj/h5h+zX/wBFNtv/AAW3v/xmv59aKAP6Sfg5+1v8I/j9rl5o3gLxpaa9qtpD9pls&#10;xDNBJ5ecF1EqLuAJGducZGcZFev1/L38OPiL4h+E3jfSPFvhbUZNK13S5xPbXMfY9CrDoysCVZTw&#10;QSD1r+gX9jX9rrw9+1t8Mo9ZsvL0/wAT2ASHW9F35a1mI4dM8mJ8Eq31U8qaAPf6KSigCG+vrbTL&#10;K4vLyeO1tLeNpZp5mCpGijLMxPAAAJJNfPj/APBQn9n1HZT8RrUlSRkWN0QfofK5r4y/4KKfttHx&#10;/f3vwt8C6h/xTNrIY9a1O2fjUJVPMCMOsKkfMf42H90fN8Edq/V8l4Kji8Mq+PlKLlslZNLzunv2&#10;6fltGF1dn7h/8PC/2fP+ii2v/gBd/wDxqj/h4X+z5/0UW1/8ALv/AONV+HlFfQf6hZb/AM/J/fH/&#10;AORK9mj9w/8Ah4X+z5/0UW1/8ALv/wCNUf8ADwz9nz/oott/4AXf/wAar8PKKP8AULLf+fk/vj/8&#10;iHs0f0DfCL9ov4d/HeXU4/AviSLX30xY2uxHbzReUH3bP9Yi5zsbpnpXpFfmZ/wR0/5C3xU/646d&#10;/O4r9Mq/J89y+nleYVMJRbcY2331SfRLuYyVnYWkJAGTwPevzt/bl/4KKat4B8Vaj8OvhdLDb6pY&#10;Ewat4ikRZTBLjmCBCCu5f4nYHByAMgmvzt1z4iePPiXrIOqeJfEXibVLlsJHJeT3Ekh9FQE/kBXg&#10;Akf0SAgjI5FLX4VfA3S/ir8PPjV8O3v7Xxp4b0+71+wikNyl5bQSxtcICrZwpBBIweua/c68vbfT&#10;rWW5u547a2iXdJNM4REHqSeAKBNWJ6K82uf2lfhLZ332Ob4meEo7nO3y21q3yD6H5+K77S9Wsdcs&#10;Ib7Tby31CymG6O5tZVljceqspIP4UCLdFc3qfxK8IaLfzWOoeKtEsL2E4ktrnUYY5EOM4ZWYEcEd&#10;af8A8LD8K/2Dca5/wkujnRbdtk2oi/i+zxNgHa0m7aDgjgnuKAOhorjfB3xm8BfEK9ez8MeNNA8Q&#10;XiAlrbTdShnlAHU7VYnHvivH/wBuT9oi9+BvwW1jUPCGvaTbeNILi1iS0uGjmmjjkcBn8gnJ+U5B&#10;II780AfSDOqKSxCgdycU6vwStP2g/iF8VPit4OuPG3jjVdWtU1yykeG5u/KtIwLhCT5S7Y1AHOcd&#10;q/dfQfFmh+KkmbRdZ0/WFgIWVrC6ScRk9A20nGcHr6UDasa1Fcz4t+J3g/wEVHiXxVovh9mGVXU9&#10;QityR6gOwzVLwj8afAHj+6+y+GvGvh/Xrv8A599P1KGaX/vhWJ/SgR2dFU9W1iw0HT5b7U72206y&#10;ix5lzdyrFGmSAMsxAGSQPxrBt/it4Ju7iKCDxhoE88rhI4o9TgZnYnAAAbJJPagDqqK5bWvip4M8&#10;N+JbHw7qvivRdO1++dY7XS7q/ijuZmY4QLGW3EsSAOOe1dTQAVxnxL+M3gf4OabFfeNfFGm+HLeY&#10;kQ/bZgrykddiDLNjvgHFdJrWvaZ4csTe6tqNppdmGCG4vZ1hjDHoNzEDJr8Iv2yPiLe/FD9pfx5q&#10;t1fjULW11ObTdPaOQSRJawsY4xGQcbTtL5HBLk96BpXP1w0X9vL4CeIL+GytPiTpi3EzrHGtzFNA&#10;GYnAAaRFHJPrXvlfiH+yN+yfZfH6G41zUPiJo3gwadqUNvaWN4EkuL2UFHICGRCF5VQRuySeOK/b&#10;LUdTs9Hspby/u4LG0iGZJ7mQRxoPUsSAKAasWqK80l/aY+EcN79kf4neEVuM42HW7fg+md+M13mi&#10;69pniSwS+0nUbTVLJ+FubKdZo2+jKSDQIv0Via9438OeFp4oNa1/S9ImlXfHHf3kcDOucZAZhkZ7&#10;03RvHfhrxHJOmk+IdK1R4E82ZbK9imMaf3mCscD3NAG7RXL+E/il4O8eahf2PhrxVo2v3lhj7XBp&#10;l9FcPBkkDeEY45BH1BrqKACiiigAooooAKKKKACiiigAooooAKKKKACiiigAooooA/CSiiivyI/o&#10;sKKKKACiiigAooooAKKKKACiiigC/wCHrP8AtHxBpdrlQJrqKM7hkcuByK/RP4X2ga4jIGBngelf&#10;BvwhsjffEfRVG7EcjTHaM42qTz7ZwPxr9DPhRZ5aPj0r7bIYWozn3dvuX/BPy/i2pfEU6faN/vf/&#10;AAD6E8NxbLVPpW3Wdo0ey2X6Vo19OfCBRRRQAUUUUAFFFFABRRRQAUUUUAFFFFABRRRQAUUUUAFF&#10;FFABRRRQAUUUUAFFFFABRRRQAUUUUAFFFFABRRRQAUUUUAFFFFABRRRQAUUUUAFFFFABRRRQAUUU&#10;UAFFFFABRRRQAUUUUAFFFFABRRRQAUUUUAFFFFABRRRQAUUUUAFFFFABRRRQAUUUUAFFFFABRRRQ&#10;AUUUUAFFFFABRRRQAV/Lx8Rf+Sg+J/8AsKXX/o1q/qHr+Xj4i/8AJQfE/wD2FLr/ANGtQBz1FFem&#10;fAv9m74h/tHeIjpHgTw7caq0ZH2m9b93aWgPeWY/KvsPvHsDQB5nRjNfrb8Nf+CR/wAMfhL4dPij&#10;47eO472G3UPcQQXQ07TIT12tOxEj9Dggx59Kfrv7cv7IX7NZbT/hZ8NLLxVqMBwLzTNMjhjJA73d&#10;wDK31CsPegD8rtJ+HvinXkV9M8NaxqKN0a0sJZQfoVU16j8D/F3xc/ZQ+I+neOtF8N67pktr8t3b&#10;32nTxW97bE/PDLlRlTjr1BAYcgV9d6h/wW78ZNdn+zfhjoNrZA/LFcX00rgf7yhB/wCO19K/sc/8&#10;FRdB/aX8d2ngPxD4Xfwl4ovkkNjJDdfabS7ZELsmSqtG21WIByDtIznAIB9N/s8ftBeFf2lvhlp/&#10;jPwrc7oJh5V5YyMPPsLgAF4JQOjDIwejAhhwa+Qf+CjP7bZ8L29/8J/AWobdamQxa9q1s/NnGRzb&#10;RsP+WjA/MR90HH3idv3DdfDfRYotdm0W1h8M6xrFq1tPrGkwRxXOcELITtIZ0LEqWBxX4XftK/A3&#10;X/2fPi3q3hbX7ptTlY/bbXVWz/p8EjHExySdxIYMCThg3J61+gcG5fhMbjXPEyvKGsY9/P5dv0Rp&#10;BJvU8sACjA4AopaSv6AOkKKKXFACUUUtAH6Nf8Ec/wDkLfFT/rjp387iv0m1q9fTtHvruNQ0kEEk&#10;qqe5VSQP0r82f+COf/IW+Kn/AFx07+dxX6YuodSrAMpGCD3Ffzjxf/yOq3/bv/pKOWfxM/m31LUr&#10;jWdTvNQvJGmu7ueS4nlc5LyOxZmP1JNfrF/wSg+Fnh7S/gjc+Ols4LjxPq+o3FtJfOoaSCCJgiwo&#10;eqgkFjjqWGc4Ffnl+1X8B9U/Z5+M+ueHLy2kTSpp5LzR7tlwlzaOxKFT0JTOxh2K+hFeg/sefty6&#10;3+yvFf6LcaQPE3g+/n+1PYLP5M9tMVCtJExBXDBVypHO0EEc5+NG9UftkyhxhgGHoRX4i/t0/tNe&#10;Ifjl8YfEOjjUp4vBWh30un6fpUUhWGUxMUeeRRw7sysQTnauAMc5+wtG/wCCs+g+LvFvh3w/ofw9&#10;1RbjVtStrBrjUb2KNIRLKqFsIGLEBs44+tfnf+0j4Bv/AIZfHrx74e1GJ4pYNXuZomdcebBLI0sU&#10;g9mRwfz9KCUj0fwP+yBp3i39l7WfilL480vTtbtorm6svDLvFvnggZg4clwyu2xyoC9l67uLv/BP&#10;79obWvgz8c/D2hi/lPg/xLeR6bf6bI5MKSSnbFOq9FdXK5I6qSD2xjfAL4EfBX4q+GhdeMfjKnw+&#10;8TxzOkum3+np5bID8kkczMAwIxkdQQeOhPs/w1/ZG+BupfGHwlonhb9oSTxL4le/W7tbPTtHEqMb&#10;f9+2+UNsUbYiMk554BoGeIft9QRt+2B8SiY0Ym8h5Kj/AJ9oq53wN8KfiH8T/gb4r1HRZIpPAPgi&#10;4fVL6xkuPLBnljXzJEjxiRxHEp56DgcnFdL+3x/yd98Sf+vyH/0mir2v9jT/AJMY/ab/AOuD/wDp&#10;HQPofEGja9qHhPV7PXNHu5dP1XTpVubW7gYo8UinIII9xX2n/wAFAfgL4w8QahJ8frkaWnhnVNL0&#10;dWRZj9qEr28aEbNuNu8/3ulfDlx/x6yf7h/lX6+/tu2M95/wTq014Yy629loc0uB91AYQT+bCgHu&#10;fktoOi3HiXXdN0e08v7XqN1FZw+acJvkcIu49hlhk1976f4Z+In/AATa/Zu8fz30+kw+KvGOqWVh&#10;o1xpkxnFttimMsxDIo3KoO3r8xBPTFfB3hPXD4X8V6JrPlef/Zt/b3pizjf5civtz2ztxX6Dftp/&#10;Grw5+2T+zRdeJ/ANnq7Q+BNZtZ9VTULURFIriKVCy4ZtwRtu49ADnoKAZ8O/Djwne/Hb4v6Loure&#10;IRbXuu3m2717WJ/MMS4LySO7sNxwpwCRk4FdZ+058DrX9mz4qWmkeH/F8Pie0ezj1Gx1mwkVJomL&#10;MpVjGx2urJkEHoVPFeaeDNP0HV/FWlWXijUp9G8PXE6x3uo21t9oktoz/wAtBHkbwDgkDnGcZPFf&#10;WY/ZD/Zug00Xq/tRacluw3YSwi3/APfAk3Z9sUAep6t8fNT+P3/BLrx3N4juft/iPQrq00q+upOX&#10;uQt3bPFM/wDtFGAJ7spPevzv8K6y/hDxPpGu2UELXul3kN7AJEBUyRuHXI7jKiv0D1T4NeEvhj/w&#10;Tq+LWseCPGl3428P+JL2ymhvbrTzZ4aC+ihbahOSCVPJA6Cvzzsbdbu9toHyEllSNtvBwWAP86AR&#10;7z+zr4P+IfxM/aH8E/ECfw/4g8RWk3i2yvNS8Qixmmh3fakaR3lClQBznnCgY4xX7pCsvwr4b03w&#10;f4b0zQ9GtI7DStPt0tra2hXascajAAH+c1q0EN3Pn/8Abj+BniH9of4D3Pg/wwbEarJqNrdL/aMp&#10;ji2RvluQrc46cV+IvjPwne+AvGGueGdS8k6jo17Np1z9nbdH5kTlG2nAyuQcHAr+jqv59f2mP+Tj&#10;vil/2NGpf+lL0FRPUv2Of2RvGvxq13QvH+hPpCaF4f8AEVsLw3twyTjyXimcooQ5+Vhjkc1yv7W/&#10;7S/iL9oz4oazc3mo3A8J2d3LBo+kK5FvFArFVkKDhpHA3Fjk84GABX3r/wAEiUEnwA8XKTgN4jlH&#10;/ktBX5f/ABM8Eaj8NfiH4k8K6tC0GoaTqE1rIrjG4BjtceoZSrA9wRQPqd1oH7K/jDxF+zprXxkt&#10;Dp48MaVctBJau7C6kRXVHlRdu3arMByc8Me3OH8Cvj34s/Z28bWfiTwtqM0EUUim90zzD9mv4Qfn&#10;jkTocjOG6qcEGvoP4f8A7Ung3w7/AME9PGHwqu7mdfGl5PcW9pZLbuUlhnlRzL5mNoCguCCc5AwD&#10;mvkHTtJvNe1G10zTreS71C9lS2treJdzyyuQqKB3JJFAep9tf8FYNas/F3j/AOFet2iiS01Lwt9s&#10;gLgE+XJLvX9GFfH/AIR8ca14Q0TxLouhStaJ4mt4bC+NsCJZYVk3+SpHOHbaCB1Ax0Jr6x/4Kc+G&#10;ZPBeufBfw9KweXSfBkdi7A5BaJ1Qkfitc/8A8Ev/AAvpniT9quxl1K0jvDpelXV/aLKoZY51MaLJ&#10;g91DsQexweooDoe9f8Eofhf4v+H/AI08e3HiXwnrPhy2vdLtPssup6fLbJNiSQnYXUZwCDgeor9J&#10;KKWgh6hRRRQIKKKKACiiigAooooAKKKKACiiigAooooAKKKKAPwkooor8iP6LCiiigAooooAKKKK&#10;ACiiigAooooA9Q/Z2sDdePJZyrFbe0Y7h0Usyjn8M1+g/wAKbPEcZxXw3+y9p/m3+s3ezPMUIfP+&#10;8xGP++a+/vhfabbeI4r9DyeHLg4vvd/jb9D8c4kqc+YzXZJfhf8AU9g09NsC/SrVRW67YgKlr2j5&#10;cKKKKACiiigAooooAKKKKACiiigAooooAKKKKACiiigAooooAKKKKACiiigAooooAKKKKACiiigA&#10;ooooAKKKKACiiigAooooAKKKKACiiigAooooAKKKKACiiigAooooAKKKKACiiigAooooAKKKKACi&#10;iigAooooAKKKKACiiigAooooAKKKKACiiigAooooAKKKKACiiigAooooAKKKKACv5ePiL/yUHxP/&#10;ANhS6/8ARrV/UPX4UfsdfsZz/tWftH+KrrWo5YPh94f1aebVp0ypu3MzFLRG9WxliPuoD0LLQBL+&#10;wb/wTo1j9pu4g8X+LmudB+GsMuFkQbLnVmU/NHDn7sYIIaX1yFyclfsf9o39v/4YfsV+HP8AhVvw&#10;X0DS9U1/TlMJtrPjTdMk6HznU7pps/eUHOfvuDweX/4KXftur8FdJi+Bvwomj0XU47SOHVb7TcR/&#10;2XbFB5dpBt+47Jgkj7ikActlfyLZizEsSSeSTQB6D8Zv2gPiB+0B4ibWfHfia9124DEwwSPttrYE&#10;n5YoVwiDnsMnuTXntFFABX6N/wDBHr9ma+8VfEy4+MOrWzQ6B4dWW00ppFIF1fSIUdl9Vjjdsn+8&#10;64+6cfL37HX7JXiL9rX4nw6Hp4k0/wAN2RSbW9a2ZW0gJ+6ueDK+CFX6k8Ka/oL+Hnw+0H4VeCdH&#10;8JeGLBNM0LSbdba1to+yjqSerMxJZmPJJJPWgDoq/I//AIKzeM9N174+aDodmyyXehaMI711/hkm&#10;kMixn3CbW/4HX6PftJfHzRf2cfhXqfi3VSk1yg8jTdPLYa9umB8uMe3BLHsqsa/Bvxf4s1Xx54q1&#10;bxHrl017q+q3L3d1O38UjnJwOwHQDsABX6lwNllSpiJZhLSMU0vNvf7l+LNaau7mRS0ldX8Lfhj4&#10;g+Mfj3SPCHhi0N3q2pS7EznZEg5eWQ9kVcsT7epAr9rqVI0oOpN2S1b7I6D0b9kj9l3V/wBqH4jr&#10;pMTTaf4Z08CfWdWjUHyIz92NMjBlcghQegDMQQMH9Dbb/gk78FoYVSS+8WXDjrI+pRgn8BCBX0L+&#10;z18B/D/7Ovwy07wjoKCQxfvr6/dcSXtywG+V/rjAH8KgDtXWeO/HGjfDXwdq/ijxBeLYaNpVu1zc&#10;zt2UdgO7E4AHUkgd6/As24qx2OxjjgJuMNopbvzfm+36nNKbb0Pzy/aj/ZJ/Zy/ZY+HR13UbfxBr&#10;OuXZaDSdHl1gqbybHJbaoKxpkFmHsBywr83icknAGTnA6CvUf2kvj9rf7SHxS1HxZqxeC0P7jTNO&#10;LZWytQTsjH+0fvMe7E9sAeXV+xZLg8VhMKvrtVzqS1d3e3kvTq+r8rG8U0tT9Gv+COf/ACFvip/1&#10;x07+dxX6ZV+Zv/BHP/kLfFT/AK46d/O4r9M6/D+L/wDkdVv+3f8A0lHPP4mcP8W/gt4L+OfhhtB8&#10;a6Fb61YAl4TJlZbd8Y3xSKQyN7g898jivjHxT/wR78IX1/JL4d+IGtaPascrbX1pFebB6BwYz+ea&#10;6Hxx/wAFW/Bfgbxpr/hu58D+ILm40fUJ9PkmilgCSNFIULLls4JXIzXvf7LX7UGj/tT+EtX1/RtF&#10;v9Eg06++wvDqDozu3lq+4bCRjDAV8aTqj54+GP8AwSb8L+BvF+jeINT8fazrE2l3kN7DBbWcVqjS&#10;RuHUMSXOMqM4x9RX0P8AtFfsi/D39pmztz4psZrbWbRDHa63psgiu4lPOwkgq6ZOdrAgc4xk15T8&#10;ef8AgpJ4U+AfxW1vwLqXhDW9UvdL8nzLuzlhET+ZCkowGYHgOBz3Fdd+yx+294e/aq8R69o+jeG9&#10;V0OXSLSO7kk1CSJlkV3KALsY88d6A13Pna7/AOCOGltOxtvinfRwE/Kk2jRuw+pEqg/kK9a/Zy/4&#10;Jt+Fv2ffiRpfjdfF+seINZ01ZRbxSQxW9vmSJo2LKAzH5XOPmHOK+wBRQF2fF/xv/wCCZPhv43fF&#10;XxD44vfHOs6XdaxMkz2dtawtHEVjVMAsMn7mefWuw+Ev7CGh/CX4MfEX4d2vizU9Qs/GaFJ76e3i&#10;WW2zF5fyKBg8c819Q0lAXPz1k/4I4+EXjZP+Fk+IBlcZ+xW/+Ffbtz8MdE1f4Wr4B1qAaxoLaWmk&#10;3EdwMGeJYwmTjoeM5HQ8jpXXUlAXPzw1z/gjt4duNWmk0f4k6pp+ms5Mdtd6bHcyRrn7vmB03Y9S&#10;tfSP7MP7HPhn9mfwn4l0O21S88VReImQ6gNWhi8p1VGTYI1XG0h2yGLZrxL/AIKDfti/ET9mz4he&#10;FdG8GvpS2WpaXJdzjULMzt5glKDB3DAx2rA/YT/bg+Jv7Qvxwl8K+LpNHbSV0m4vALGxMMnmI8YX&#10;5t54w54xQPWx0fxM/wCCSvw48V6tPf8AhPxBqvgpZmLmwSNLy1Qk9I1ch1HtvIHbFcdY/wDBHDRk&#10;nBvfijqM0XdbfSI42P4mRh+lfYPxu/ak+Gv7PPkReNvEK6ff3MJuLbToYXnuZ0B27lRAeMgjJwOO&#10;tea/s4/t5eHv2m/i5qfg/wANeGtSsNPstLk1L+1NTkRHl2yxRhRCu7APmZyW7dOaBXZ0N5+xv4cP&#10;7LE3wMsdc1S10OTB/tSURy3Qb7ULknG0LywxjHAPrzXz3a/8EfPCVrdQTj4j6+xikWQKbO3wSCDj&#10;p7V3X/BRD9qrx1+zMfAX/CFPpq/2yb37X/aFqZ/9V5Gzb8wx/rGz+FeQ/sbft8/Fb44ftDeHPBvi&#10;eTRG0W/iunmFnYGKXMcDuuG3nHKjtQPU/ShRtUD0FLSUtBIV8LfET/glL4X+Ifj/AMS+Krj4ga5Z&#10;z63qVxqUltFaQMkTSyM5VSRkgbsc1901wXx0+Llj8CfhVr3jrUrC41Oy0hI3ktbRlEsgeVIxtLED&#10;q4PPpQNHJ/sr/syab+yx4I1Pw3peu3mvw32oNqDT3sSRsjGNE2gJxjCA/jWZ+0f+xV8Of2mJY9Q1&#10;+1uNK8SQx+VHrmlOI7goOiyAgrIo7bhkdiK+fP8Ah8L4F/6EDxJ/3+t//i6P+HwvgX/oQPEn/f63&#10;/wDi6AszDk/4I46X9pzH8U78W+fuvo0ZfH180DP4V9Cfs6fsBfDX9nfWIdftVu/E/imIERatrBVv&#10;s5IwTDGoCoSDjdy3oeawPg5/wUz+EnxW1+00O9OpeDNUu5BFbnW40FtK5OFXzkZlUk8fPtHvX1tQ&#10;DbPmT9qz9hnRP2q/Feh67qnirU9Al0qyeySGxgikWQNJv3EvyD24rK/Zj/4J9aD+zL8SX8Yab4w1&#10;XXLh7CWxNreW8SJtdkYtlRnI2frX1hRQFxKWvJv2rfiVrXwf/Z68aeMfDpt11rSbVJbY3UXmR7jN&#10;Gh3LkZ4Y96/MaL/gqh8dHljUy+G8MwB/4lR7n/rpQFrn7JUlfJH/AAUG/aZ8a/s2+C/BWqeDX09L&#10;rVr+W2uf7QtTMuxYS42jcMHNfPP7K/8AwUK+Lfxe/aB8G+D/ABBLoTaNqtxJFci108xyYWGRxtbe&#10;ccqO1AWP0+opKWgQUUUUAFFJS0AFFJS0AFFFFABRRRQAUUUUAfhJRRRX5Ef0WFFFFABRRRQAUUUU&#10;AFFFFABRRRQB9Mfstadt8Oz3BVQbi8bDDqQqqOfxzX3h8N7bbaxcdq+N/wBmnTPs/grR8oqmbfMc&#10;fxbnOD9cYr7d8BW+y1i+gr9PwMeTC015L8dT8Kzap7XH1pf3n+Gh3kYwgp1IvQUtdx5IUUUUAFFF&#10;FABRRRQAUUUUAFFFFABRRRQAUUUUAFFFFABRRRQAUUUUAFFFFABRRRQAUUUUAFFFFABRRRQAUUUU&#10;AFFFFABRRRQAUUUUAFFFFABRRRQAUUUUAFFFFABRRRQAUUUUAFFFFABRRRQAUUUUAFFFFABRRRQA&#10;UUUUAFFFFABRRRQAUUUUAFFFFABRRRQAUUUUAFFFFABRRRQAUUUUAIa8V8IeCdA/Y5/Zy1+SzC3E&#10;OiWeoeINRuWXY17ckPPI7Y9SAi+iqo7V7XXnX7RngW7+J3wE+IXhTTxnUdY0K8tLVc43TNCwjH4t&#10;gfjQB/Nn4v8AFep+OvFWr+I9aunvdX1W7lvbu4c5LyyMWY/melZFS3dpPYXU1tcwvb3MLtHLDKpV&#10;0YHBUg8gggjFRUAFer/s0/s2eLf2oviXaeEvC1vsTibUdUlUmDT7fOGlkPc9lUcseB3Iofs/fAHx&#10;b+0l8SLDwb4Qs/Ou5/3lzdyAiCygBAeaVuyjI9ySAMkiv6Bf2Zv2afCX7LXw1tfCfheDzJWxNqOq&#10;zIBcahcYwZJCOgHRV6KOOTkkA0v2fvgF4U/Zt+GuneDPCVp5Vpbjfc3cgHn3s5A3zSsOrHHToAAB&#10;gAV1/jLxjo3w/wDC2p+I/EF/FpmjabA1xc3UxwqIP5knAAHJJAHJrQ1LUrXR9Pub+/uYrOyto2mn&#10;uJ3CRxIoyzMx4AABJJr8af26/wBs67/aN8UHw74cnltvh3pUxNunKnU5hx9okH90c7FPQHceTgfS&#10;ZFklbOsT7OOkF8Uuy7er6feVGPMzgP2tf2ntX/af+JUurziSy8NWG6DRdLY/6iEnmRx0Mr4BY9sB&#10;RwteI9aKQkKCT0r+k8NhqWEoxw9CNoxVkjqWmhYsLC51S/trGyt5bu9upVggt4ELySyMcKqqOSSS&#10;ABX7S/sLfsh237NfgQ6lrMUVx4/1qJW1GcYYWkfVbWNvQcFiPvN6hVrx3/gnB+xYfBtlafFbxzp+&#10;3xBdR79C025TmxhYf8fDqekrg/KP4VPq3y/oF0r8Z4v4i+tSeX4WXuL4n3fb0X4v01wnK+iCvyb/&#10;AOCm/wC1OfiH4yPwu8OXm7w3oE+7VZoW+W8vl48vPdIuR7vu/ug19p/t3ftML+zp8HZzplwq+Mde&#10;32OkID80Jx+8ucekakY/2mTtmvxFkkeWRpJHaSRyWZ3OWYnkknuSa34JyX2k/wC0660WkPXrL5bL&#10;zv2HTj1G0UUV+0G5+jf/AARz/wCQt8VP+uOnfzuK/TOvzM/4I5/8hb4qf9cdO/ncV+mdfzjxf/yO&#10;q3/bv/pKOWfxM/nr/aD/AOS9/En/ALGTUf8A0pkr7B/4Jz/tYfDL9n/4ZeJ9I8ca9JpOoXusfa4I&#10;ksZ5w0XkxrnMaEDlSMGvj79oP/kvfxJ/7GXUf/SmSt74Nfso/E74/wCh3+r+BtBh1bT7K5+yTyyX&#10;0NuVl2hsYkYE8MDketfGjexf/bQ+JXh74vftJ+LvFvhW9bUdB1AWn2e5eF4i+y1ijb5XAYYZWHI7&#10;V9J/8EeP+SpfEX/sDWv/AKPavif4l/DXxD8IfGuoeE/FVkuna9p/l/aLZJklCb41kX50JU5V1PB7&#10;19j/APBJu8n0/wAZfFm6tl33MHhyKWJfVlkcgfmBQJ7H0V+1H/wUz0D4LeKr/wAIeD9EXxh4isHM&#10;N7czTmGytZR1jyAWkcdGAwAeM5BA+cF/4K2/F5WW8fwf4UOnGTYP9FuwpI5KCTzsbse2favhu7vJ&#10;9Rup7u6kaW6uZHmmkc5ZnYlmJ9SSSa+i9b/ay1jxD+y/ZfBdfhvpsOi20EAh1iDzmnEscgkNwF27&#10;d7kNk56O1AWP0r/Y+/be8P8A7U9ve6XJpzeG/GWnxCe40ppfNjmhyFMsL4BYAkAqQCu4dQc15v8A&#10;trf8FBPEH7NHxKg8GaB4V0vUZn0+K+bUNUuZNv7xnUIIkA6bOu7nPSvg79hXUdX8KftafDi5gtru&#10;Fbm/awnJhdVMUsTowPGMcg/UCvp39rj9uXwj4M+NusQeCfhx4c8TeL9LA0u98WeIrf7QEaInMNug&#10;wcIzMC24AnPBAyQVtTgYv+CuvxbjnTzvDPg916mP7NdIWHsfPP8AKvpv9lT/AIKV6J8dPF1j4N8V&#10;6EvhLxLfny7GeC4M1ndyYJ8sEgNG5A4ByD0znAPxl8SPj98cPj38G9avtf8AhrpOoeBvKLv4itvD&#10;bRLY7HH72G43fKVIwSMjBIPU187fDC7msPif4NubeRop4tbsXSRTgqwuI8EUDtc+0v8AgsH/AMlh&#10;8A/9gGb/ANKDXCf8EvL59M/aM1a8RQ72/he/lCt0JVoiAfyruv8AgsH/AMlh8A/9gGb/ANKDXHf8&#10;EqYY7n9p67hlQSRSeHLxHRhkMpkhBBoDoeO/tP8A7TutftUeLdI8Q65o1holxptibCOHT5HdHXzG&#10;fcS/OcsRVf8AZl/aR1f9l7x3f+KtF0ex1q7vNOfTmg1CR0RUaSOQsCnOcxgfQmvbv+CoPwx8J/C3&#10;4u+ENP8ACHh7TvDllc6G081vpsCwpJJ9oddxA6nAA/Cs/wD4JkfDjwt8T/jxruleLtA0/wARadF4&#10;dmuI7XUYRKiyi4t1DgHvhmGfQmgfQ7D/AIKLfEW7+Lnwa/Z28Z39pBYXmt6ff3kttbMWjjZha5Ck&#10;84+tfOP7Kvxk0/4AfGzSfHep2NxqdvplreBbO2IV5pZLd4413HhRuYZbnAzwelfXf/BXDw7pnhLR&#10;Pgzo2i2MGmaVZR6nDbWdqgSKFALXCqo6AV8zfsIeA/D/AMS/2pPCOgeJ9Lg1nRpku5ZbG5GYpWjt&#10;pHTcO4DAHHTigS2Pbz/wV8+Jp1gzL4N8KjTN+RZk3Pm7fTzfMxn32fhX6M/s5/HfSP2jvhTpfjXS&#10;LaSwW4Z4LqwmYM9rcIcSRlhww6EN3DA4HQfhz+0J4c07wf8AHf4h6Fo9stlpOna9eW1pbISViiWV&#10;gqDPYDgfSv08/wCCSn/Js2q/9jLd/wDomCgTWh9r185f8FD/APkzj4jf9e9t/wClcNfRtfOX/BQ/&#10;/kzj4jf9e9t/6Vw0CW5+G8jbEZh1AzX6YePf+CXPgOw+CF94s0LxXrtjrVpop1bGpyQy2rFYfNZG&#10;Cxoyg4IzuOOvNfmiQCCD0716z4n+N3xr8d+FxoGt+J/Fuq6A8axmwZJFgkjAG1WCKN64A4ORQWzy&#10;QETRAkcMOhr9dPDP7d2h/BD9j/4V634tNx4j8Z6vpOy10q3kAmuVhdofOlds7Ewgy5BJYnAPOPzj&#10;+Dn7L3xK+OXiK20vw54X1CK3kkCz6vfWzwWdqvd3kYAHAydq5Y9AK6f9t/wsnw8+PUvgi1klk0vw&#10;roml6RYtIMFoltUdnx23SySscd2NAnqe3az/AMFe/idcXjPpvhDwpp9rn5YrkXFw4HbLCRAf++RX&#10;Y/DD/gr/AKiNXt7f4h+CLT+zHYLLqHh2VxJCM8t5MhbeB6BwfTPSuA/4JX/C7wj8S/iL48HivQtP&#10;8QpZaRCtvbajAs0aebKwdwrAjdhQN3UZOOtfG/i3T4NI8W69YWv/AB62mo3NvDzn92krKvP0AoCy&#10;2P2l/bT8V6T46/YX8deINBvotT0fUtJgubW7gOVkja4iIPt7g8g5B5FfiRB/x8Q/9dF/mK/Qb4S6&#10;teaj/wAElfibb3Lu8Fhfz29ru6LEbi2kKj23yP8AnX58wf8AHxD/ANdF/mKBo/YH/gpH8T9I+GPg&#10;HwFc6v8AD7w98QI7vUZYo7fxArlLYiAkum3uRwfavmr9kL9ovwv4x/aR8D6NY/A3wL4Xu7u5lWPV&#10;9LSUXNsRBI25MnGSBj6E16t/wWB/5Jj8Mf8AsLzf+kxr45/YH/5O++G3/X7N/wCk0tBK2P1I/ay/&#10;bY8J/ssW1pY3VnN4i8W30RmttFtZBHsjzjzZpCDsQkEDgk4OBwSPiDU/+CvPxSnuXex8JeErK27R&#10;zpczMB7sJVB/IV4t+3trN9rX7XfxHe/Zy1teRWkIb+GFIIwgHtyT9SfWvZv+CWfwR8DfFbxj401X&#10;xfpdnr91oUNr9g0y/QSwjzWk3zGM8OR5aqMggbjxnFA7JK57X+zJ/wAFCfiN8fJPG+kDwj4ebXtF&#10;8NXOt6f9kedI7qaJ41EDIWYjdvOCG4OOK8lP/BYX4gmPcvgDw1nGQDc3HX86/Sfwx8E/APgnxQ/i&#10;Lw74P0bQNae1aye70uzS2Z4WZWKMEADcopyRnivxM/bJ+Ef/AApT9o/xj4fhh8nS57n+09OAHy/Z&#10;p8yKo9lYun/AKBKzP02/aF/bbuPhL+zZ8PviToekWGqan4tNqY7C8ldYo1e3aWXleSUIC/jXlP7M&#10;X/BRj4h/tCfG3w94IPgnw/ZWd6ZZr27gnnZ4LeOMu7KCcZyFUZ7sK+Hfit8Yh41/Z5+CvgtZd03h&#10;aPVFuUzyN9wBBn/tmMCvrz/gj/8AC/fceOfiJcxHCiPQ7F2XjtNOQf8AvwPzoHayP0vooooICiii&#10;gAooooAKKKKAPwkooor8iP6LCiiigAooooAKKKKACiiigApGOAT7UtPghNzcRQqAWkdUAJwMk4/r&#10;Ra+iFe2rPur4F6WbPQNDgZFRo7WIMq9M7QT+tfYHgyDZax8dq+Z/hZYCKS3iVQqxgIFHQADGK+pv&#10;C8Wy1T6V+tQjyRUex/PVWftKkp922dBRRRVmQUUUUAFFFFABRRRQAUUUUAFFFFABRRRQAUUUUAFF&#10;FFABRRRQAUUUUAFFFFABRRRQAUUUUAFFFFABRRRQAUUUUAFFFFABRRRQAUUUUAFFFFABRRRQAUUU&#10;UAFFFFABRRRQAUUUUAFFFFABRRRQAUUUUAFFFFABRRRQAUUUUAFFFFABRRRQAUUUUAFFFFABRRRQ&#10;AUUUUAFFFFABRRRQAUUUUAIa+Nv2cP8Agpb8O/ifdXnhfxzqlj4G8bWF5NZst9J5NjehJCqyRTMd&#10;qkgDKOQc9Nwr7Kr+Xj4i/wDJQfE//YUuv/RrUAfs/wDtaf8ABPT4QftHXd5430bxVY+BPE10pmud&#10;VtZYpbC9b/npNHuUbj3dGGepDGvy21X9kXXbr46ab8LfA/inw38TNavnI+1+GLmSa1tVB+Z55CgV&#10;AoyW2lgMYzkgHxvw34e1Xxhr2naFotlPqeq6hOltaWVupZ5pXOFVR6kmv32/YR/Yw0r9kv4cL9sS&#10;C+8f6xGr61qaDcE7i1ib/nmh6n+NsseNoUA6/wDZK/ZS8L/sm/DSHw9oqre61dBZtY1t02y304H/&#10;AI7GuSFTPAyeSST7bLKkEbySOqRoCzMxwFA6kn0p1fmJ/wAFEv25f7cl1H4UfD3UP+JdGTBr+s2r&#10;/wCvYcNaRMP4B0dh1Pyjjdn2spyqvm+JWHor1fRLv/kupSV3Y43/AIKA/txv8X7+7+HfgS+K+CLS&#10;XbqGowNj+1pVP3VP/PBSOP75GegGfh+jAA44pa/pTLsvoZZh44bDqyX3t9W/P/htjqSstBK+9/8A&#10;gnb+xG3j++sfij480/8A4pi1kEui6XcpxqEqnid1PWFSPlB++Rn7o+bkf2Dv2Hrn476tbeNfGVpJ&#10;b/DyylzDA+VbWJVP3F7iEEEMw642j+Ij9f7O0g0+1htbaGO3toEWOKGJQqRoBhVUDgAAAACvzziz&#10;iZYdSy/BS996SkunkvPv29dspz6Ilxiq+pajbaRp91fXs8drZWsTTzzyttSONQSzMewABJPtVmvh&#10;T/gqd+0MfA/w4tPhpo91s1rxQpk1Axt80Onq2CD6ea42+6q471+UZZgKmZ4unhaf2nq+y6v5IxSu&#10;7HwD+1p+0DdftH/GfVvExeRdDgP2LRrV8jyrRCdrY7M5JdvdsdAK8apaSv6kw+Hp4WjChSVoxVkd&#10;iVlYKKKK6AP0b/4I5/8AIW+Kn/XHTv53FfpnX5mf8Ec/+Qt8VP8Arjp387iv0zr+ceL/APkdVv8A&#10;t3/0lHLP4mfgR8e/APim6+OvxFmg8L65PDJ4i1B0li0ydldTcOQVITBB9RX6H/8ABJXQ9T0L4OeM&#10;otT0290uV9f3pHfWzwMy/Z4hkBwCR719z0tfGiufix/wUL8GeItW/a+8d3Vh4d1i+tXFjsuLXT5p&#10;Y2xZQg4ZVIOCCOD2r2X/AIJH+FtZ0L4m/EJ9V0XUtMil0e2VGvrKSBXPnNkAuoB+lfqFRQK+lj8Z&#10;f2wP2DPG3wi8caxrfhLQbzxJ4CvZ3u7aXTITPLp4ZixhljXLAKThXAKkYzg5Fc/8I/26vjX8EPCl&#10;l4O0sWt/pdgpjtLPWNKeSW3TJOxSpVioOcBs46dOK/bmmmFC24opb1xzQO58EfsMftE/HP47/Ge9&#10;fx5Z3Vp4Ng0iZ4hBohs7P7T5kWz96y5Ztu/A3dM8V8K/tVfs9+Nfgz8XPFC6zot9LpF7qVxeWOsx&#10;wNJbXMMkjOp8wAgMA2GUkEEemDX7x0MoYEEAg9jQK5+KGg/EL9oP4mfsw6l4A0rR5z8NPDtgGu7y&#10;LS3SWeBZAUthJj96SxHyouSB8xxnPjfw++H3iyL4g+FJJPCmvRxprFkzO2lXACgXCEknZwBX7Zan&#10;+1/8FdD1K7029+JXh60vbOZ7ee3kuwGikRirKR2III/Cu/8AAfxE8NfFDw+uueE9bs9f0d5XhW9s&#10;ZN8ZdThlz6g9aB3PzZ/4K3eF9b174ueBJdL0XU9Uij0OVXksbKWdVP2gnBKKQD7Vyf8AwS18I69o&#10;n7Tc9zqWg6rptsdAuk868sZYU3GSHA3MoGfav10xRQF9LH53f8FXP2fvFPjaTwr8QfDel3Wt2ul2&#10;kunalbWURllgjL+ZHNsXJK5LhiBx8ueOn51/D7W/HPgnxTHqPgqbXdK8Qxq0KzaRFKLgBuGQhVJI&#10;PHBHpX9EtIsaKxIUAnqQOtAXPyX/AG39E8c+Kv2fv2bZ9Y0rxBq/iUaXevqjT2c010szC2yZhtLK&#10;xwfvY6Vxf/BOfwb4i0j9rzwddX/h7V7C1SC/DXF3p80Ua5tZAMsygDJ96/Z2loFfSx+DX7UHgPxR&#10;e/tI/FC4tvDGt3NvL4jvnjmh0yd0dTM2CrBMEH1Ffo1/wSn0bUdD/Zt1S31PT7zTbg+I7pxDe27w&#10;uVMMGDtcA44PPtX2VS0BfSwV89f8FANPu9V/ZD+IVrY2lxfXUkFsEgtYmlkf/SoTwqgk8A9BX0LR&#10;QI/nIuPh14uNvL/xSPiD7h/5hNx6f7lf0GfCaKSD4V+DY5Y3ikTRbJWR1KspECZBB5B9q6uigbdx&#10;K+A/+Cj37FXiH4t6vafEnwDY/wBq65BarZ6ro8ZAmuo0JMcsWeGdQSpXOSNuMkYP37RQGx/Pt4G8&#10;b/FH9mvxRqF3oP8AbPgvWrm2fT7oXOnsjtGSDtKypjIIBBAyCODT/hX+zf8AE34365FZeGPCmpXf&#10;nSfvdTvIHhtIcnl5JnGPU4GWPYE1/QG8aSfeVWHuM04DAoHzHxx8YvgJH8Dv+Ccvin4faKk2sX1t&#10;pqPcS2sDPJeXT3UbyuqKCcZJwOyqPSvyYg+HXi4Twk+EtfA3r/zCbj1H+xX9F9FAJ2Pz/wD+Ctug&#10;arr3w2+Gsel6XfanJFq0zSJY2sk7IPs5GSEBwPrXyJ+wp4J8SaZ+1p8Orq98OazZWsd5MXnudOmj&#10;jQfZ5RyzKAOfWv27ooFc/OX/AIKM/sQeJ/H3jB/ij8PtOfXLu4gjh1nRrbH2hmjXak8K/wAfyBVZ&#10;B83ygjOTj4D8E+L/AIi/s/8AjEavoEuteD/EESmBzJaPGzqSMxyRyLh1yAdrA8gGv6Fq4H4k/HH4&#10;efCa8sbXxt4s0nw7cXqNLbR6jMEaVVIDFc9gSPzoGmfDn7A3x2+N3xt/aAe48ealrl/4YttGuSoO&#10;nfZLBZi8QQnZGqM+N2MknritD/grx8JBqHhXwj8SbWMefpk50a+YdTDLl4WPssisP+2tfXOh/tJ/&#10;Db4k/wBo6P4K8caTr2vrYT3EVnp04kmwi/eCj0JH51+Mvxc/aJ+NHxR0OHw18QPEGtXmnQyrL/Z9&#10;5Yi13yL91nCxqXI6jdnnmgFueOsQisx6AZNfvD+xN8LD8If2ZfBGizQ+TqNzaDU74EYPn3B81gfd&#10;Qyr/AMBr8x/2Lv2LvFPxx+Iekavr+h3mlfD7Tp0ur28voWhF9sIZbeEMAX3EAMw4C55yQK/apVCK&#10;FUAKOAB2oCTFooooJCiiigAooooAKKKKAPwkooor8iP6LCiiigAooooAKKKKACiiigArZ8F2P9pe&#10;MNEtdnmCS8iBXOMgMCf0BrGrs/g7Zi9+JOiqVZhG7y/L22oxBPtnFdGGjz14R7tfmceNqeyw1Wp2&#10;i3+DPvv4V2xaZGI619L6BHstV+lfP3wotvuHHpX0TpKbbZfpX6qfgBeooooAKKKKACiiigAooooA&#10;KKKKACiiigAooooAKKKKACiiigAooooAKKKKACiiigAooooAKKKKACiiigAooooAKKKKACiiigAo&#10;oooAKKKKACiiigAooooAKKKKACiiigAooooAKKKKACiiigAooooAKKKKACiiigAooooAKKKKACii&#10;igAooooAKKKKACiiigAooooAKKKKACiiigAooooAKKKKACv5ePiJ/wAlB8T/APYUuv8A0a1f1D1/&#10;Op8Evgsf2gv2xbLwO4b7BqHiC5kv2TgraRSPLPz2JRGAPqwoA+//APgkl+xxH4V8NxfGvxZYg63q&#10;sTJ4dt5l5tbQ8Nc4PR5eQp7Jk/8ALTj9K6r6bp1rpGn2thZQR2tlaxLBBBEu1I41AVVUdgAAAK+f&#10;/wBtv9qO3/Zm+Fb3Ni8U3jLWd9ro1q/zBGx89w47pGCDjuxUdCcdeEwtXG14Yegryk7L+vLqNK+h&#10;4j/wUW/bXPw9sLr4X+Br/b4ovItusalbvzp0LD/VIR0mcHk/wKfVhj8qAMDirWpanea1qV3qOoXU&#10;t7f3crT3FzO5aSWRiWZ2J6kkk1XRWkkVEVnd2CqqjJYnoAO5r+mMnymjk+FVClq95Pu/8uyOqMeV&#10;Da+x/wBiD9g6/wDjze2vjDxpbz6d8PIX3RREmObV2B+6h6rDn7zjr0XuR6H+xr/wTXu/ET2PjT4u&#10;2UljpQKzWXhaXKzXPcPdDqif9M/vH+LA4P6fWdnBYWsNtawx21tCgjihhQKkaAYCqBwABgACvhuJ&#10;OLY0VLB5dK8tnJbLyXd+fTprtnOfREOj6PY+H9KtNM0y0hsNOtIlgt7W3QJHFGowqqo4AAHSrdFL&#10;X4s227swKmrapa6Hpd5qN9OltY2cL3E88hwscaKWZifQAE1+AX7Q3xivPjz8Y/EvjS6LrDf3BWyg&#10;c/6i0T5YU/75AJ/2ix71+pn/AAU8+Lb/AA6/Zxn0OzmMWp+LbldLUqcMLcDfcH6FQqH/AK6V+N2K&#10;/aeBMuVOjUx81rL3V6Lf73+RvTXUM19v/Ej9jjS7z9hLwR8VtGsxp/ivTdKS91dIxhdQtJJSRIw/&#10;56Irod3dQQc4GPkb4Y/DzU/iz8QvD/g7R0Z7/WbxLVCBny1J+eQ/7KIGY+ymv2i/a3n0n4TfsX+M&#10;9Ni2Q6faeH10SzjfHO9Vt4lA7n5h+Ve3xFmdXCYvBYfDv35TTa7x+Gz8nd/dfoVN2asfhtRQOABR&#10;X3Zofo3/AMEc/wDkLfFT/rjp387iv0zr8zP+COf/ACFvip/1x07+dxX6ZV/OPF//ACOq3/bv/pKO&#10;WfxMwfE3xA8L+ClDeIfEmk6ECMg6lfRW+R7b2Fc5YftE/CvVLhYLP4k+ErmZukcWt2zMfw318Bft&#10;b/sYXXjr9ojxh448W/ETwh8OvDOoywGwl1y8DXNwqW8aMUiyuBuVh97PHSvlf41/s8+E/hz4dGs+&#10;F/jB4T+IkKzrBNYae3k3ke7OHWMswdAeCQeMg8jOPjRWR+8Vtcw3kEc9vKk8MihkkjYMrD1BHBFY&#10;1/4+8MaXeS2l74j0m0uojtkgnvokdD6FS2R+NfkL/wAE4P2gvEnw8+PHh7wSdSuLnwj4mmayl0yW&#10;QtFBOUZo5ogfuHcoU4wCG55Ax5r+3TbQt+138T2aJGJ1NckqP+eEdAW1P3Gk8deG4dEm1l/EGlJo&#10;8DbJdQa9jFvG3HDSbtoPI4J71Q8J/FnwT49uXtvDXi/QvEFygJaHTNShuHUDqSqMTivwv8J/C74i&#10;/Ef4C+I9W0kpL8O/BN099eWbXAjUXEqp5kqx/wDLRgipknoOB1Neb+HPE+peBtfsPEWiXcunavpk&#10;y3VtdW7FXR1ORyOxxgjoQSDQHKf0e3l7b6fay3N1PHbW0Sl5JpnCIijqSTwB7muT8PfGbwB4t1c6&#10;Vonjfw7rGp5I+x2GqwTTcf7CuSa/MP8A4KaftGa3428SeG/ANrdS2WgwaPZ6tqVnCxVbq6uIxIof&#10;H3lRCpCnjLk9hXzh+zj+zv42/aF8Y3Vh4DNtaajo0A1F765uWtltyGxHtdQWDlumB2JyMUBY5743&#10;j/i9PxAz/wBDDqH/AKUyV+r/APwSt/5NLsf+wzqH/o2vyD8Yw6xbeL9ch8QmQ6/HfTpqJmILm5Ej&#10;CUsR1O/dz3r9fP8Aglb/AMml2P8A2GdQ/wDRtA3sfX9fzz+I/iv44j8R6uieNfEaqt7OoVdXuAAB&#10;I2APnr+hiv5vfEv/ACM2s/8AX/cf+jWoFE9X8OeGv2hfGHhdPEmhQ/ETWdAkDlNRsLm7mifYxVsF&#10;WOcEEHHoa5/w1+0d8V/BN+lxpPxE8T2U8TcxyalLKmQeQ0chZTz2Ir6f/Zo/4KR6Z+z18DNI8Ct4&#10;Fvtc1DTjcOt4t/HDDIZJnkGRtLADeAevSvkqLT/EPx1+Kd9/ZGmw3HiHxHqM92ljBIkMYklkLlVa&#10;RgAAW4yaCj9lv2Ff2kNS/aV+C39sa/DDF4k0q8fTdQkt02R3DKqusqr0XcrjKjgEHGBgV7L4q+Jv&#10;g/wKwXxH4q0XQGIyF1PUIrckeuHYV+fPjKPxH/wTl/Yws9AsdQij+JPjXVXae+tfnTT8xDzPKJHz&#10;MkaIobH3nLDoK+G/g/8AD64/aA+MmkeH9W8SR6bNq80kl7r+sTeYY0RGkd2Z2G9iFwAWGSRzQTY/&#10;ebwn8VvBXjydofDXi/QvEE6gkxaZqUNw4A6nCMTXU1+A/wAffhS37NHxmfR/D3i5NbFrFDf6d4g0&#10;mURSgNnHMbHY6spHB9D3xX1B8av21/HHjf8AYf8AAs9pqU2na/q2q3Og+INVsmMUsv2aNXwrL9wz&#10;JJGzYx0YDANAWP0m8R/Gj4f+ELprbXfHHhzR7lTtaG+1WCF1PoVZwRU3hv4ueBvGMyQ6D4y0DWpn&#10;OFi0/U4J3Y+gCsTX4C/C/wAHaD458ZRab4k8YWPgXTpUeSTWtRt5J0DDGEITnLZ6kgcHJ6V9mfAD&#10;9hWxj+MHgnxf4D+MHgvx/ZaJrFrqF3aWknlXawpIGYqgZ+cdm2/WgLH6ss6opZiFUDJJOABXCar8&#10;fvhjod2bXUfiJ4VsbkHBhuNZt0cH0IL5r8z/APgpl+0/4j8TfFnVPhjo2qXGneE9CWOG+gtZDH9v&#10;umRXfzSOSiBlUJ0yGJzxjyT9mj9kGx+PvgLxT4hvPHek+EJdOdrbTrG8MW+9nEYc79zqUj+ZV3AH&#10;kn+7yBY/bjQvEOleKNPS/wBG1Oz1axc4W5sZ0mjP0ZSRRrXiHSvDdmbvV9Ts9KtR1nvZ0hQf8CYg&#10;V+C37Mf7QWv/ALOHxR0nXtLvJ4tHe4ji1jS1c+Rd2xYCQFehdQSytjII9CQf0W/4KGfs1ax+0PrH&#10;gTV7TxF4e8MeFdKtLk3uteIL0QwRmRo2jCr/ABEhWPUDjrQKx9Of8NI/CYT+T/ws3wh5uduz+3Lb&#10;OfT79dvoviDS/EtkLzSNStNVsycC4sp0mjJ/3lJFfin40/ZH8B6F4fv7jQv2hvAniHWLS3ef+yiw&#10;g+0FQT5ccvmMpY4wARyT2615F8FPjb4n+APjXT/FHhXUZ7FreRXurIORBeQ5y8UqdGBGecZB5GCK&#10;B2P6A9Y8WaH4dlji1XWdP0ySVSyJeXSQlwOCQGIyKTSfF+g69JLHpmt6dqMkS75FtLuOUovqQpOB&#10;71+Wf/BXC+tvEPjv4VanHGGhu/D01xHvAJCvKjD9DXxv4K+IWs+A9C8VaToEzWA8T2sWn301tlZn&#10;t1k3mJSOcOcA46jI7mgLH9A/hj4k+EvGuoX1j4e8T6Prt7YY+12+m38VxJBkkDeqMSuSCOfSrPib&#10;xx4c8FwLP4g1/TNChYZWTUryO3VvoXYZr8j/ANlTxF4x/ZE+Gnxj8d6n4U1LQr6fSdPtdEbWNPkt&#10;4p7iWd0Rl3qA4TdvIHZcd6+TfF/i7W/H+vXWueJdVu9e1i5YvLeX0hlkYnsM9B6KMAdAKAsfv7p3&#10;7Qnwt1i4FvY/EfwndztwI4datmY/gHr88/8AgsJLHceOfhlLG6yRvpd4yuhyGBljwQe4rzfw5/wS&#10;r+MfinwXBrUknh3Sbm6gE0ej6jdSC5AYZAfbGyI2COCeO+K3P+ClXh6+8I6J8AdC1OJYdR0zwl9i&#10;uY0cOFljWBHAYcEAqeRQC3ML/gleyx/tWRuxCqug3pJJwAMxV+rcHxt+Gupa0NIh8d+F7rVt3liy&#10;TVrd5t390Lvzn2r8LPgJ8N/HHxd8dS+EfAE/kaxqVhOlwWujbRtaja0iO4/hJCDHfIHTNcDq2jTa&#10;Hql7pd7AsN5YzyW00XB2SIxVhkccEHkUDauz+kqlr5m/4Jz/ABA1f4ifsqeGrvW7uW/vtPnudMF1&#10;OxaSSOGQiPcx5JCFVyf7tfTNBAUUUUAFFFFABRRRQAUUUUAfhJRRRX5Ef0WFFFFABRRRQAUUUUAF&#10;FFFABXpv7PFoLj4hiQsQYbSRgPXJVf615lXtP7MNkZfEGr3HylUhij98lify+WvSy2PNjKa8/wAt&#10;Tw87n7PLqz8rfe0v1PvH4U22I4zj0r3iwXFuv0rxz4XW+2CIgelez2w2wrX6WfiBLRRRQAUUUUAF&#10;FFFABRRRQAUUUUAFFFFABRRRQAUUUUAFFFFABRRRQAUUUUAFFFFABRRRQAUUUUAFFFFABRRRQAUU&#10;UUAFFFFABRRRQAUUUUAFFFFABRRRQAUUUUAFFFFABRRRQAUUUUAFFFFABRRRQAUUUUAFFFFABRRR&#10;QAUUUUAFFFFABRRRQAUUUUAFFFFABRRRQAUUUUAFFFFABRRRQAUUUUAFfh5/wTi8UaZ4Z/4KFzx6&#10;lKkB1STVtPtXkwB57MzKuexYIyj1LAd6/cOvzkuf+CNOh/8ACYy+JbH4s67pupm/bUIJrbTo1eCX&#10;zPMVkYOCCrYIPtQB+jVfjd/wUZsPH3jP9qbXEufDus3Ol2MFvZaP5FlLLE8Hlh2aMqpB3SPITjuM&#10;HpX69eENM1XRfDOnWGt6x/wkGq28IjuNU+zLbG5YfxmNSVUnvjjPQDpWvivoMkzf+xsS8Sqam2mt&#10;Xa17a9exUXyu5+HXwl/YG+M/xbuoDH4Vn8L6U5BfU/EYNoir6iMjzH/Bce4r7Asfhz+zx/wTZ0OH&#10;xP471lPF3xG8vzbKJ41e7Z8f8utrkiIZ481zx/eGcV9gfGHwD42+IGljTvCnxGl+HsTrtmurDSor&#10;q7f/AHJJWwn1C7vQiviLxB/wRg0jxZrN1q2tfGTxHq+qXbmSe9vrFJppW9WdpCSfrXpZpxVmGaRd&#10;Jvkg+kevq93+C8hubZl/sd/t1eOf2tv22ora/b+wPBVro19LY+HLWQlAR5YEk78ebJgnkgBcnaBk&#10;k/pvXxh+yh/wTR0L9lX4sL4507xxqOv3C2M1j9jubGOJMSbctuVieNvSvs+vjSApKWkoA/Lj/gsJ&#10;d37fED4c20iSDSk0y6khcj5GmMqiQD3CrH+Yr8/7S0uNQvILS0glurudxHDbwIXkkcnAVVHJJPYV&#10;/Q38SfhP4P8AjBoa6P4z8PWXiHTkfzEivI8mN8Y3IwwyHHGVINcx8Mf2XPhV8G9QbUPCHgjTNJ1I&#10;ggXxVp51HcLJIWZR9CK/VMp4ww+W5bDCuk3OF7WtZ3be+637M1jOysfPX/BPf9jGf4E6RP4+8cW6&#10;QeNdStzHBZSYP9lWp5YMeglfA3Y+6Bt7tXzJ/wAFIf2u7L4z+IbbwB4QvFu/COh3Bmu7+Fsx6heA&#10;FRsP8UcYLAHozMSMgKT+hf7Q/wCz/rvx+0qTQ/8AhZGreEfDUybLnTtGtYw116iWVjuK/wCwMA98&#10;18xD/gj14QAx/wALF10f9ucFYZXmuXzxrzbNa16v2YqMrR/Dp0++7YlJXvI/Leiv1J/4c9eEf+ii&#10;69/4BwUf8OevCH/RRde/8A4K+9/1yyb/AJ+P/wABl/ka+0icj/wRz/5C3xU/646d/O4r9JNe1JtH&#10;0PUb9I/Oe1tpJxH/AHyqlsfjivBv2UP2NdH/AGUrrxLPpXiS/wBfOuJbpIL2GOMReUZCCNvXPmHr&#10;6CvodlDAggEHqDX4zxFjaOYZnVxOHd4StbS20UuvoYSd3dH85fxB8f698UvFup+K/El9Lqut6hI0&#10;0ks7Z25OVjQH7qKMAKOABXvHxm+F/wAAfAvwA8Oan4Q8dXni/wCJeqfZnmtorlPJtVK7p/MhVAY9&#10;v3QGbdn1wa+yviz/AMElvB3jLxTe6x4S8W3ng2C8laZ9LeyW8tomYkt5XzoyLk8KSQO2BxVjSf8A&#10;gkt4Asfh9qOjXPijVLvxFfTQufEH2eJWt40bcY4YTkKH6MxLEgAAgZz82O5+ff7G3/J1nwqx/wBB&#10;2H+TVo/tz/8AJ3XxP/7Ca/8AoiOv0B+E3/BLbwz8Jvib4Z8Z2vjzWtQudDvUvY7Se0gWOUrn5WIG&#10;QOe1WPjP/wAEwvDXxm+KXiPxveeOtZ0y51q4FxJaW9rC0cRCKuFLDJ+7nn1oC6ufNf7Jv/KPr9pH&#10;/tp/6TJXwhdf8ek3/XM/yr9t/hh+wfofwx+BXxB+GVt4s1O+svGG7z9Qmt4lltsxqnyKBg8LnmvF&#10;JP8Agjj4RkidD8SfEADKVz9it/8ACgLo+TP2+/C95ofxo0XU54mW11vwrpF1bSEcMEtUgcD6GPn/&#10;AHh61p/sA/tS+Gv2YfG3im68W219NpGs2EcSy6dCJpI5onZlBUkZDB2Gc8EDPqP08+OH7Ivgr4+/&#10;DTRPCniM3Md1odukOm63abUurcqioTyCrKwUbkIwcDoQCPl3w7/wR30C016GbXPiPqGqaMkgZ7K1&#10;01LaWVQfumUyPjPTIXPpigV9D84/ib4wHxC+JHivxSIDarreq3WorATkxiWVnCk+oDV+t/8AwSt/&#10;5NLsf+wzqH/o2uS8d/8ABJnwT4w8Y6trVn4x1Xw/aXk3mQ6VZWcBgtUChVjQkZIAUcnmvpf9mj4A&#10;WH7NPwvh8Fadq91rltFdz3Yu7yNEkJlbcVwvGBQDeh6rX83viX/kZtZ/6/rj/wBGtX9INfn/AKj/&#10;AMEgPCeo6jd3bfEbX0a5necqLO3wpZi2Bx70AnY8v/Yr/YV+HX7R37Otz4l199VtPEsl/eWUN7Z3&#10;hWOLZt8tvKIKtgnkHr7V8D6vpc2jatfabdDFzY3MltLjjDxuVOPTlTX74fsy/s+WH7M3wyHgzTdY&#10;u9cthezXv2q8jRHzJjK4XjAxXzV44/4JN+EfGnjXxB4hPj3W9POrahPfm0htIGSEyyM5RSRkgbsD&#10;NAJnzB8Y/EPiL47/ALAnw38X3002q3ngfXbnRNVunJeQxOiiGWQ/7vkqWPUsCetfLfw90Tw34j8Z&#10;6Xpni7XZPDHh65l8u61eKz+1fZRg7XMQILLu2g45AJODjFftb+zf+xvoP7PngXxZ4Pm1m48aeHvE&#10;UolubHWLWIRjMfluuFGCGAXOf7teG/ET/gkV4E1/VJ7zwj4u1XwlBKSw0+eBb6CMnshZkcL7Fm+t&#10;A00fNc37HP7P2n6cLtv2ptDW3I3Yi0+Jn/74WYtn2xXtvh34U/AP4WfsjWtl468Y6j4s+HXjbxB9&#10;q0rxFBpUlpLYXIiaMSqoLuoxA/zFTkNgrg0mmf8ABHDTkmB1H4p3k0WeVs9GSJiPq0r/AMq+i/HH&#10;7C3hDxv+zx4U+Ecuu61aaT4am+0WWoRvE1w0n7zJkBTaw/fNwAO3PqCufnR8S/2WPg9pHhu+17wX&#10;+0d4b1aGGJ5odM1SLbcykAkRgxksWPQfuxz1r5o8L+IdX8I+IdN1zQLq407XLKdJrO5tWKypICMA&#10;Edcngjoc45zX6P3X/BG+0N1m1+Ktwltn7s2hqz4+onA/SvaPgH/wTS+GvwW8R2fiPUbu+8ba/ZSC&#10;W0l1NUjtreQdJFgXgsDyC5bHBGCM0DufnZ+3t4L1bwl+034ku9VtXtm8Qw22tRFlIVvMgQShf92V&#10;JFP0HrWB+z78Hfhd8W01GHxz8VYPhxq0Ei/ZY77TllguoiOWEzOoVgcgqe2CM84/Zz49fs3eBf2k&#10;PDcWkeM9Ma4a2LPZ6hav5V3aMepjkweDgZUgqcDIOBXxlq//AARx02S7dtL+KV5b2pJKx3ujJM6j&#10;sNyyoD+QoBM8Sl/Y1+BU2uaXoFn+0xZ6prGrXcWn2dppejC7eSaVxGg/dzEKMsOSQAO9cF+3n481&#10;7xH8fdX8KanqE9zo3g5YNG060c4iAjgj3zbOm+RiWJ5OMDOAK+3fg/8A8Ep/DXw08d+H/FWoePdW&#10;1q70W+h1CC3t7OK1iaWJw6h8lyVyoyARx3rvP2of+CeXgz9pDxQ3iuHV7vwj4pljWO6u7SFZ4bsK&#10;MI0kTEfMAANysMgDOcCgV9T88Pgz8MfgBf8AwA8ReMfiH45vIfGtt9ojsvC9hcpDIzqv7jCFGaTe&#10;2CWBCgZz0Jr5juN32KTfjd5ZzjpnFfrP8MP+CSvgvwnfT33irxXeeLp/IkjtrcWSWttFIylVlZNz&#10;mQqTuClguQMg9KxG/wCCOHhF4DGfiV4gOV2lvsVvnpjPSgdzxP8A4Kdf8fXwO/7FAfzirlP+CY/g&#10;/S/Fv7Vemvqtql4uk6bc6lbRyqGUTqURHwe6+YSPQgHqK+/P2jP2BdC/aLl8GvqHi7VNG/4RnShp&#10;UQtLeJ/PX5fnbcOD8vQcc1X/AGY/+CfWg/sy/El/GGm+MNV1y4ewlsTa3lvEibXZCWyozkbB+dAr&#10;6F//AIKSeA9Q8d/sn+JF0yF7i40ie31doY13M0UT/vcD2Rmb6Ka/FK0uns7mC5i2tJDIsqbuQSpD&#10;DPtkV/SXLEk8bxyIskbgqyMMhgeoIr4o+MH/AASo+G3j/W7jVvC2rX/gKe4cyS2VpElzZbj1KRMQ&#10;Y+eyttHYCgE7HSeEP+CnfwQ1jwRa6trevXOg6wIQbrRpdPnllSXHzKjIhV1znDbhxjOOlfKP/BVP&#10;xbZePr34MeJtNWZNO1jw/NqFstwoWQRStC67gCcHDDIya9E07/gjfYicf2j8VLuaDutpoqRuR/vN&#10;MwH5V7f8cv8Agnr4c+Nuh/D7SZ/F2r6PbeDdHXRrVoYYpXuI1VFDyFh97EY6ADk0Boj4c/4JW/8A&#10;J18P/YCvf5xV81/Fr/kq/jf/ALDt/wD+lElfrp+zR/wTz0D9mn4nJ4003xjqut3K2U1l9kvLaJI8&#10;SFctlRnI2/rXnvif/gkj4V8T+J9Y1qX4h67BLqV7PevElnAVQySM5UEjOBuxQO6udv8A8Erf+TS7&#10;H/sM6h/6Nr6/ryr9mj4AWH7NPwvh8Fadq91rltFdz3Yu7yNEkJlbcVwvGBXqtBLCiiigQUUUUAFF&#10;FFABRRRQB+ElFFFfkR/RYUUUUAFFFFABRRRQAUUUUAFfQ37Ktlm11a4MeC9ykYf1CrnH4bv1r55r&#10;6k/ZXsgvhXzQdxmvZGI7DAVf6V7mSx5sWn2T/wAv1PleJZ8uXSXdpfjf9D7d+GlvttYvpXq8QxGB&#10;XnPw8g2WsX0FekKMKK/QT8eFooooAKKKKACiiigAooooAKKKKACiiigAooooAKKKKACiiigAoooo&#10;AKKKKACiiigAooooAKKKKACiiigAooooAKKKKACiiigAooooAKKKKACiiigAooooAKKKKACiiigA&#10;ooooAKKKKACiiigAooooAKKKKACiiigAooooAKKKKACiiigAooooAKKKKACiiigAooooAKKKKACi&#10;iigAooooAKKKKACv54/EH7cHx8tvFupWsXxY8TRwR30saIt5wqiQgDp6V/Q5X8ufif8A5HjVv+wj&#10;L/6NNAH9IP7ROval4a/Zx+JOtaVezafq1h4X1C7tbyA4khmS1kZHU9iGAI+lfjj+yX+2L8bfGf7T&#10;Pwy0LW/ib4h1PSNQ1+0t7uzuLstHNG0gDIwxyCOK/X/9qX/k1X4r/wDYn6n/AOkclfg9+xICf2uv&#10;hFgZ/wCKks//AEYKAPrj/gpv+1D8WfhR+1Nf6B4P8f634e0ZNKs5lsbG52Rh2U7mx6mu0/4JP/te&#10;eOvid8XvFHgv4g+L9R8TG90oX2mNqc3mGKSF8SIh7bkl3Ef9Mq+ev+CvP/J5Oo/9gWw/9AavNf2e&#10;Nem/Zh/ap+E3ie9la00m6Gn30s8hwPsN7CEmY+oUSS/ilAH17/wVS/bE8ffDr48aT4L+H3jDU/DM&#10;OlaSk2o/2bP5fm3EzFlDY67YxGR/vmsz/glt+038Vfi5+01PofjPx5rXiPSF0G7uRZ39x5kfmLJC&#10;FbHqAzfnXyD8ZtYuP2lf2hfi/wCNYpS+nw/b9YWUHIFpCyw2wz7gwL+Ne4/8Ecf+Turj/sWr3/0Z&#10;BQB+mX/BQP483P7Pf7MPibXtKvWsPEeoFNJ0iaMgPHcTZy6/7SRrI4Pqor8a/D/7f3x80TXtN1Cf&#10;4neINRhtLmOd7O5uy0U6qwYxuMcqwGD7Gvpj/gtF8Z/+Ej+K3hf4bWU+608OWZ1C+RTwbq4A2Kfd&#10;YlUj/rsa8G+PH7Lh+Gf7HvwN+JSWbRX3iJrsatLsIyJm82xz9YUc0AfvR4I8Yad4/wDBeheKNJlE&#10;ul6xYw6hbSZzmORA6598HmvxV/ap/wCCk/xY+MHxN1LQfh3r1/4S8JRXrWOm22hsYry+w+xZJJl+&#10;fc55CKQAGA5PJ+2P+CQPxmHxD/ZsufB17P5up+Db1rVVY5Y2c26WE/QN5yD0CCvz7/az/wCCffxP&#10;+Anj3WdQ0Tw7qPibwRJdPc6frGjwtOYIixZUnRAWjdMgFiNpxkHnAAM3xr4w/a4/ZevNK1bxX4j8&#10;f+F/tpP2WXVNTkubeZlwShVneMsAc7GGcdq/TX9ir9vaP44fs7+MvFfjaKK18Q+ArV7jW2s1CpdQ&#10;CJ5EnRP4WYRSKVHG5cjAYAfmL4C/4KLfHj4cxwabfeJI/FunWhAGm+LrJL4Lt4wZGAlBxx9+v0y/&#10;ZR/aU8G/t9fBvx74KuvD9v4M8TTaXJp+sWdggMckE8bxrcQtgEgEn5W5U45IINAH5z+P/wBuj9on&#10;9qn4lRaL4U13WNF/tO4MOl+GfCk7WxA5IUyIVeRtoyzM2OCcKOBl6t8df2q/2R/HNnb+J/FHi/RN&#10;TdFuk07xFePfWt1FuIJ2yM6OpIIJU5HqDXO/GL9kH41/sr+MnurnQdXSDTrjzbDxXoCSPbttOUlW&#10;aPmJu+G2sP1rtfh5/wAFP/jZ4PubRPEV7pXxD0+3OPs3ibTo5ZQvcCdAsgJx1Yt9DQB+wn7Hn7R9&#10;t+1N8C9H8braJp2pl3stUsoiSkF3HjeEJ52sGVxnkBwDyK9rrwr9jj9pTwp+1B8Jh4n8NaSvh65g&#10;uTa6powC5tbkKp4ZQA6spUq2BkcEAgivdaAOEn+PnwztZ5YJviH4VhmicxyRvrVsGRgcEEb+CCMY&#10;pn/DQXwu/wCij+E//B3bf/F1+CHxIRT8RvFnyj/kMXnb/pu9c95a/wB0flX7RT4Cw84KXt5a+S/z&#10;N1TTW5/Qh/w0F8Lv+ij+E/8Awd23/wAXR/w0F8Lv+ij+E/8Awd23/wAXX4A6P4W1bxEly+k6Nfao&#10;lqoe4aytHmEKnOC5UHaOD19DWbsUjO1cfSqXAOGbaWIenkv8w9mu5/Qh/wANBfC7/oo/hP8A8Hdt&#10;/wDF0f8ADQXwu/6KP4T/APB3bf8Axdfz6WlhNqF3Fa2lrJd3UzbY4IIy7ufRVAyT9K6HX/hZ4x8K&#10;WAvtb8H65o9iQCLm/wBMmhi56fMygVEuA8JFqMsS035L/MPZrufvV/w0F8Lv+ij+E/8Awd23/wAX&#10;R/w0F8Lv+ij+E/8Awd23/wAXX89/lr/dH5UeWv8AdH5Vp/qBh/8AoIl9y/zD2a7n9CH/AA0F8Lv+&#10;ij+E/wDwd23/AMXR/wANBfC7/oo/hP8A8Hdt/wDF1/Pf5a/3R+VHlr/dH5Uf6gYf/oIl9y/zD2a7&#10;n9CH/DQXwu/6KP4T/wDB3bf/ABdH/DQXwu/6KP4T/wDB3bf/ABdfz3+Wv90flR5a/wB0flR/xD/D&#10;/wDQRL7l/mHs13P6EP8AhoL4Xf8ARR/Cf/g7tv8A4uj/AIaC+F3/AEUfwn/4O7b/AOLr+e/y1/uj&#10;8qPLX+6Pyo/1Aw//AEES+5f5h7Ndz+hD/hoL4Xf9FH8J/wDg7tv/AIuj/hoL4Xf9FH8J/wDg7tv/&#10;AIuv57/LX+6Pyo8tf7o/Kj/iH+H/AOgiX3L/ADD2a7n9CH/DQXwu/wCij+E//B3bf/F0f8NBfC7/&#10;AKKP4T/8Hdt/8XX89/lqf4R+VHlr/dH5Uf6gYf8A6CJfcv8AMPZruf0If8NBfC7/AKKP4T/8Hdt/&#10;8XR/w0F8Lv8Aoo/hP/wd23/xdfz3+Wv90flSFEAJKgAc9KP+If4f/oIl9y/zD2a7n9CP/DQXwu/6&#10;KP4T/wDB3bf/ABdH/DQXwu/6KP4T/wDB3bf/ABdfgx49+Ffin4XtpS+K9Cn0NtVtRe2S3OzM0B6O&#10;ACcDnviqngXwBr3xM8T2nh3wvpE2ta3dh2hsrcDe4VS7HkgYCgnk1iuBsE6ftViny97K2m+t7B7N&#10;dz98v+Ggvhd/0Ufwn/4O7b/4uj/hoL4Xf9FH8J/+Du2/+Lr+fnVtHudC1W90y/t/s19ZTvbXELYJ&#10;jkRirKSOOCCOPSqywh2VVj3MxwFVckn0rVcA4Zq6xD+5f5h7Ndz+g/8A4aC+F3/RR/Cf/g7tv/i6&#10;P+Ggvhd/0Ufwn/4O7b/4uvwH1zwRr/hiGKbWfD2p6RDK2yOS/sZIFdsZwC6gE47Uuk+BfEOv2D32&#10;l+HNV1KxQlWurOwlliUgZILKpAIBGfSo/wBRMHy831l29F/mHs13P33/AOGgvhd/0Ufwn/4O7b/4&#10;uj/hoL4Xf9FH8J/+Du2/+Lr+e/y1P8K/lR5a/wB0flWn+oGH/wCgiX3L/MPZruf0If8ADQXwu/6K&#10;P4T/APB3bf8AxdH/AA0F8Lv+ij+E/wDwd23/AMXX4MeBfhT4p+Jv9rnwvoM+srpFqb2/aDaBbwjO&#10;XYsRxwffg1BqXw28S6P4K0rxffaBd2nhjVZWhsdVli2wXLgsCqHvjY//AHyaxfA2CUuR4p32tZXu&#10;9Ut+q1D2a7n73f8ADQXwu/6KP4T/APB3bf8AxdH/AA0F8Lv+ij+E/wDwd23/AMXX895RQM7R+VdH&#10;42+Gnib4bXdja+KvD95oFxfWy3ltFfR7GlhJIDgemQfyq3wHhFJReJd3srLX8Q9mu5+9v/DQXwu/&#10;6KP4T/8AB3bf/F0f8NBfC7/oo/hP/wAHdt/8XX89/lr/AHR+VHlr/dH5Vf8AqBh/+giX3L/MPZru&#10;f0If8NBfC7/oo/hP/wAHdt/8XWl4e+LvgbxdqiaboXjLQNa1F1Z1tNP1OGeVlAySERicDvxX87ux&#10;f7o/Kvq7/gmEgH7XWh4AH/Esv+n/AFyrz8w4JoYLCVcTGu24RbtZdEJwsrn7Q0UlLX5IYhRRRQAU&#10;UUUAFFFFAH4SUUUV+RH9FhRRRQAUUUUAFFFFABRRRQAV9i/sz2TR+CdF3IFL75BjuDIxB/Kvjqvu&#10;T9nuwFv4S8PRglx9kjbJ/wBobv619LkMb15y7L9UfEcWTthKcO8vyT/zPr7wJDttY+OwruB0Fcn4&#10;Mi22kf0rra+4PysKKKKACiiigAooooAKKKKACiiigAooooAKKKKACiiigAooooAKKKKACiiigAoo&#10;ooAKKKKACiiigAooooAKKKKACiiigAooooAKKKKACiiigAooooAKKKKACiiigAooooAKKKKACiii&#10;gAooooAKKKKACiiigAooooAKKKKACiiigAooooAKKKKACiiigAooooAKKKKACiiigAooooAKKKKA&#10;CiiigBK/nY/be/Z48Qfs8fH/AMT2N/YTxaDqV/PqGi6jsPk3NtI5dQrdN6btjL1BXOMEE/0UV8cf&#10;GT/goT+zTZa54g8A+PhLrMuk3stjfaffeH2u7fzo2KNgMpVsEHBoA/Pb4lf8FWfiX8TPgPefDi90&#10;PRrSfUbAaZqGvQGTz7iEqFfCE7UZ1yGPI+ZsAcYT/glX+zxr3xM/aO0Txs1hPF4R8JSNe3GouhEU&#10;tzsZYYUY8M25g5A6KhzjIz9vfFXWP2JPgT/wiOqeI/h94eT/AISfTk1nTPs3h77Ssls4Uo7IAVXO&#10;eAR2NfSv7Mvx2+G/x58B3GofC9PJ8OaVdnTjbrp5so4pAiyFUjwBjEingY5oA/In/grzz+2TqX/Y&#10;GsP/AEBqo/te/DExfspfsxfESCPK3Hh59Bu5AOhjkeaAE+pDz/8AfNfpL+0X+1d+zJ8L/ipf+HPi&#10;dodjqHi61ghaea58MrfN5boHjHmlDkbWHGeKvfB79rX9nL9pvW9O+F/hnTLfV1hhe7tNH1Hw6Es4&#10;ViU5KI6bFIDHGB3PrQB+Z37Mfwv8r9hr9pj4i3EePMtLLQbOQr2F1BNOAf8AgVv+VaP/AASO1uy8&#10;NftPazq+pTra6dp/hLUbu5nf7scSNCzsfYAE/hX6qfHv4tfBb9lLwFYWHjTRLHSvCmuXLwJpen6I&#10;k1tNKAHYvCi7eynJHUD0rw7wf+3p+xmupva2FppHh5r+JrKa4k8JG3jkifh45GSI/u24yG+X1oA/&#10;JTx1rviL9qj9ozVdRsLZ7zxB4z10rY2hYLgyyBIItxOAFXYuScALzXvnxG/YM/au0f4b6hP4oW91&#10;DwnoNm17Jp8niZLqKGKCMnMcHmkZVAcBRnHAr9n/AAp8K/hkg0zxF4b8HeE4yyJdWOqaXpdspKsu&#10;VkikROhByCD0NeZ6B+3L8IPHPxrufg7aX99deLjfXeky2U+mSCBpYBJ5ylyNpXEb89D+NAH5O/8A&#10;BLr4vt8N/wBpq00CfUJNO0vxtZy6BJPGwBiuHG62kXP8QkUIP+uhq/8AF39pn9rD9mL4uS+HvF3j&#10;3XWutLuxNAL1Vaz1OFXyrr8o3xOByAcjJBwQcfsjq/ww+EPw90yfxLqPg7wZ4fstJX7ZJqk2lWsC&#10;2oQ5EnmbBtIIGDnOcYr5k+I//BRv9krx7M3hzxUy+MtMSTYJLzw491ag9Cy+Ym7t94L9KAPzt/a7&#10;/byi/ax8I6Xpl38LdA8N61bXC3E3iC3lM12+FIMaNsUqjE5KsX+6PTNe+f8ABMf9mT4l3Hwv+K/j&#10;jR7q68F6hr2hHSfC2pSL5bzXAcS+cuR/qt0cab8EHe+Pu1+jHhv9j74H+GL+LUdK+FXhS3u1IeOZ&#10;tLikZD1BXeDg/SvP/if/AMFH/gX8GPHer+Cte1u/i1jRpFt7mKy0yWWKN9itsDKMHAIBx0II7UAf&#10;l1p37eP7THwA+LkcHjjxBrGpXejXDR6h4Y8RALFOuCpVsAHHO5XUkZCkZHXh/wBsD9rCy/av8QaL&#10;qVp8NtF8D3lksiT3OnN5t1flyuPNkCJuC4O0FSRubnnFfuUvhn4UftX/AA/0DxTqHhnRfGug6nar&#10;c2FzqunJJIkbdgXXdGQcggEYIIrxP4oeJf2VP2GPEuh/2z4G0fw5rOpRPc2N1p3h4XMqhGAJEgUl&#10;DkjoRQB41/wT50nVf2Nv2ZdR8WeNtC1GO/8AGWqJc2ejhNk8drGgRJZFblSxckLgnaUOMZx+iPhP&#10;xJb+L/DlhrFqkkUF5GJFjmADoehU4JGQQRwSOOKpLa6B8T/C2k6hNaJqGmXkMWoWjToVdQ6blcdG&#10;RtrYOMHBI7mtuwsLbSrG3srK3itLO3jWKGCBAiRoBgKqjgADjAoA/nb+I/8AyUbxb/2GLz/0e9Yd&#10;naT6hd29paQyXN1cSLFDBEu55HY4VVHckkD8a3PiP/yUbxb/ANhi8/8AR716x+x14++G3wl+JU3j&#10;n4gm8vLnRLdptD0u0tDKLi8IIV3bomz+HP8AEwb+Gv6vqVpYfB+1hBzairJbt9F/W2513tE+5v2c&#10;l0j9lnxn8NvgD5Nvd+KfFlpdat4xvAu7ypWtna3tgw4wNjL9Fz/y0r8vPHfhqTwX458R+H5VKyaV&#10;qVzYsD1Hlysn/stfVvgf/gp18Vv+FlaJeeKdWsh4RbUo31KztNJhMiWhf94qNjcSqE4OcnA5rwT9&#10;prxl4b+Ifx78aeKPCUs82g6xei9ga5gMMm50UyZQ9P3m/wCvWvmsmwmNwmNqSxUNakU5STbTkpPy&#10;VtJWS10W5MU09T6i+Buo2n7KP7D1z8adI0y0vfiJ4r1NtK03UbyISCwi3yRjaD0H7mVyP4iUByBi&#10;vHvBvxh+O37WHiKH4SXHjm61a08WTol1FfRx+VFHE3nNJ8qAqqCPcVXGcAd66X9nz9pH4c3XwC1T&#10;4IfGey1MeFnuje6VrekJ5k1lIW34K9QQ5ZgwDZDspGKoeEPip8H/ANmH46eBPFvwy1HxD43sbH7U&#10;muz6rALdnilQRqtuhVfmUF256nAyKxjQqU6uKc8O513KUoScbxsleCUnorWtbTUVtXpqej6H+yN+&#10;z54z+JmrfBrw9448Xz/EzT4Jgdamgg/suS6hGZYggG75cHIz/CcMSOeE+EH7KXgW4+BPxA+IvxY1&#10;7W9At/DGuto6DRPKkM7RNGsiIjr87M77FO4AdTwDXdaF8f8A9nn4A+NvGHxR+H1x4l8ZeO9cW5Om&#10;6Zqlp9ntdLedi8hdyAWG7jILHble+6vKviP+0H4c8QfsfeDfhlpt5eTeJZten1zxNcS2pSNpHkmf&#10;5W/j5lXp/crGj/alRqEJVFCTgm5K0lu5taaR0SV1a700F7x674t/ZH/Z68G3Hwz8Qah4r8bDw38Q&#10;IrePR9Cihga/Msuw+dLJtASJRLGCoVmy3BI4rN8NfsEeFLn9rLx98OtV8SakPBfhrRF1ltSheOO5&#10;iEgjZI5WKMvyhnJIUZCg8Zqh8Sv2n/hn4x/af+C+tW1xqC/DXwDYW8O6SwYTNNDuZcRZzglLcZ9j&#10;6U6X9sHwetv+07rcc+of8JT8Qn+waCDanC2KxtChd84Q7HJ29tornis5VJWlPmlDqvhbqJLpvGF3&#10;K/zD3ixafsufs7+IfgLcfFXTfG/jWx8M6BqTWGrT3tpAZ9SKhQFtYsAIXaSPaWY4BO4cHFH4mfsK&#10;6HrPjD4NW3wn1jU20n4j2ct6kfiNVM9hBHHHK877AuRsl+7/AHgAGO4Y888Y/HDwnL+xX4F+Eeg3&#10;F3/baay+q+IHktikS5MpUK38eN8fT+5XsHib9urwh4e/aX+GHifwra3+qeAvCXhz+wJYZbfyLgq4&#10;KyPGjHGVVICASM7SMjOa6HHOKU3KjKctatlK1rJWhfRauWq8lbYPe6DfD37JH7P3xI8fa/8ACTwd&#10;438WzfEnSbaYrrF5FCdKuLiE4ljVVXdhWODyOhwzY54P4Pfsv/Dyb9nbxX8UPizrmvaFBpGutpFv&#10;BoXlSNcFDGroiOp3Ozs6g7gBtJPANdv4d+PvwA/Zv17xn4/+GV14j8ZePdejnTTbbV7QQWuk+c+9&#10;tzEAvhsdNxIXbkZLV5T8Wvj34a8Q/si/Dj4YaBdXlxrdpqM+seIZZ7cxo9y5lYbWP3+Z25H9wU6K&#10;zOrJU4SqKEpQ96StJWTc3tonoldWu9NB+8eg+PP2QfhnZeK/gLqnhvXfEB8A/E27S1e31J4l1C23&#10;BNjKwTbyZACCpwRwSGGJvhf+wl4c8VftG/Evwv4g1jVNK+H/AIUv4tMttQWWNbq7urhkFrDvKFSx&#10;DEnC916Zrk/2iv2l/C3ivxR8C4vBE17J4d+HljZqWuLYwMZ45It5VSefkgTnuSa9I/aC/bf8C+Kf&#10;ij8OpvAkd9a+FLHxTb+K/ElxLaNFLeXUbRovyE5bZDGfYkr/AHaz/wCFl0qcIuV5xnq1rG0rxv8A&#10;3nH3V56i94858K/smeGrF/jf4i8a32sW3gjwHqVzomlrYyRpearfrMUhhDMjKSQYwcKOZQeADXpO&#10;ifsH+A/BWoeD/CfxET4hat418SJEZrnwlp6tpWiNK21EnmZG3bW+8R0AJwBgng/2xv2utA+JuueH&#10;NK+GNvNZ+EdL1N/Ed19rgMLX+qyTGRnkQnJC5OM/327AV6r4+/bA+G/xa1K18Wn4y/FP4a3MlrEl&#10;/wCENBVnhMqjDGFwdi59T16kAkiorTzmdOnUlzRU73STvGySjdJNq7vJ9Nk7JA3Lc8I0X9nDwr4S&#10;+P3j7wH4ytvG/i+Dw7KsVjb+AtNE93el8MjSZDLEAjLn3JA6V1Hxv/Y20Hwrr3wZuPCB8S2Wn/ED&#10;Ul099A8XW6w6lYuJY1beFAwMOcgjjAIJDcbHwj/ap8GXn7PniDwf4w8deM/BHi+91x9Wu/Euhxm5&#10;vtXiIAWJ58ht20BDkqMIvOCRXQ+If2w/hV4g+PnwN1v7Z4gPgjwFpExkOoQPcXjXrx7F3nJMjDZG&#10;Wk7kGtp183jiLqMvcUk9HyytDRrS3vS1VrtbN9AvI9kutF+H/wAbP+CiuqaL4jg1DULnwRpVpHpF&#10;jFFE+mBIomkn+1BwScPcRhQo6qc9q5b9mbUPhp4v/a4+J3xa8JXWsWvh7RdBurzUr7XY4lS2u5Zm&#10;BMCRjiBYIW2gksa8M/Z3/ar8IeGv2kPi34x8aTahp+meOLe9trbVLK382ayWWfcmUGSPkC9AcFFy&#10;MdMbwz8Z/hp8Jf2d/jd4G8J6pq+qaz4rvYrPTLq8sfKM1ggjVpJGHCFt9zhMZ5XPU15ssqxMYywy&#10;U9YUoL+Wza9o+2m9vmKz2ND4ofs/fCvxR+zLrPxo+Guv+KbibS9ZFjqcfihIVN7I7xh5I1jHy5My&#10;uPmPGQQCK8b/AGWvBX/Cw/2jPh1oLIZIZ9ZgmnUd4om86T/x2M13XiT47eFYf2H/AAv8JtClu38S&#10;ya4+ra75luUhC7pCiq/R/wDlj/3yaofsR/Frwb8DfjevjPxpJdpaWGmXKWS2dsZ3e5kCoAQD8o2G&#10;Tn3FfUU/rlHL8UmpSknNQv8AFa1o9O+q8jTWzPtT9uoX37SvwfsNP8N2y3eqaf8AExvDNsidGdY5&#10;YmYnsA3JPYAmuz1TxDovwB/ZK+KvhPwlsbT/AAJpI0F9SQYa71m4jHntkfxB7mLjszFf4a+X/wBm&#10;39u/w/8ACD4F+PbTWYJ9Q+IF7rl9rmjRNa+ZALieNAHaQ8LtfzCe5GR3rgPEX7S/h5P2L9I+Hul3&#10;1/f+Pr/xGde8QT3VsRFI5mkmJMh++Sy2+foa+Pjk2LtDAypv2VOored7Nyfkkml5yfYzs9j0Xw/+&#10;wp4H8BW3gvRPiZD8QtY8YeKI4nkHg7Tg+n6GsjbVFzKyNkgn5sdNrHbjBbC0D9g7QvDnxC+Lc3xC&#10;8V3dh8Nfh20Zn1KwiUXd+ZYkmjjUEMFYJIgbAOWZQOuR6B42/bF+Hnxjm03xTc/GH4nfCzUVs44d&#10;S8K+HleS3klXO5oHB2KTnG49QFyAc15n8Fv2mPA3iL4T/Fb4bfGHXPEUNn4sv11K38SorXt2WTyg&#10;iynklgLeHtgjcOOK9KnUzp0p1KjknopJRd1eSu4aWdo3Xu36Pcacj1XQ9H+GPwi/Yh+MXxF+Fuqa&#10;5c2HjC3i0KK28QRxreWcu9oJIi0fDZEzPx2A5PbnPHP7IOseKvGfwX+C2n+NtdmgHhz/AISHWIdX&#10;uFmtNFjO1HNtCqrty/mKAxOSy5IGTXL/ABG/aA+C8/wV+F3wq8FSa5B4X0rxPFqXiCbU7LNxPAkj&#10;l5TtOHZ95bYOmFHauii/bz8K2f7bHiD4hSWd/qHw91bRI/Dvyw7LmGAKjmQRkj/lqHyMg7WyOeKx&#10;hQzODqVqMJOT9pJOSV9FGFNetrtd+otTznV/hZ+z14s8aaD8P/hnrHjfV/Ft34gtNKbVL/yBp88L&#10;S7biaPCBvlUErkAd+RXq11+zX4a+NH7T3xc0nxp4+8W6j4Q+HWiRB9f1K9jmu4nCiRkZzFt8pP8A&#10;SDtCg/L1rz/4YeKf2b/gR+0P4P8AF/h3xT4o8QaLp5vrm5N9pePs7tEEto0UKrOQZJCzngbF9aoa&#10;Z+1D4Zs/gf8AtA20k96fiB8SdbeaKMWx8pLNpAfmlzgHZJONv09a76sMdOS+rOpblilKS95OU0pP&#10;VacsY37a+g9ehN46/Zo+FniX9mK6+Kfwk1fxVdzaVrEWjXNl4jjiDX0rvEgMSxj5STNGw5PBIIBF&#10;eiaR+wX4A8Ia34V8DePD8QtX8b69FG1xqfhXT1OjaPJJkIksrI27BHLA9OSFBryQftI+G/Cf7IXg&#10;H4feGmubjxbZeJ08Q6yk9uUtz5cryRoHz82cQZx/dNe3fEX9rv4b/FDVf+Ewt/jR8Vvh/NPbR/av&#10;BmjBjEJVTBEMgPloGwMnufmwM4rKu83gvZRlPk5p2dm5WVlC9k3b4mtLPRN2B8x8SfGP4cy/CL4q&#10;eKfBc92t++iX8loLpV2+co5V9vYlSCR2Oa99/wCCYf8Ayd1of/YMv/8A0VXy/ruu6j4n1m91bV76&#10;41LU7yQzXF3dymSWVz/EzHkn3r6g/wCCYf8Ayd1of/YMv/8A0VX0mbqccnrqq7yVN3fd8urLl8J+&#10;0FFFFfzCcoUUUUAFFFFABRRRQB+ElFFFfkR/RYUUUUAFFFFABRRRQAUUUUAIwJUgdccV+hHwbsfs&#10;1lpkPliLy4I0KAY24UDFfn7aQG5vLeFTtMsqoCexJAr9HPhZbYnjX+7gV9dkEf4svT9T874unpRh&#10;/if5H0v4Uj22qfSujrE8NpttV47Vt19efnAUUUUAFFFFABRRRQAUUUUAFFFFABRRRQAUUUUAFFFF&#10;ABRRRQAUUUUAFFFFABRRRQAUUUUAFFFFABRRRQAUUUUAFFFFABRRRQAUUUUAFFFFABRRRQAUUUUA&#10;FFFFABRRRQAUUUUAFFFFABRRRQAUUUUAFFFFABRRRQAUUUUAFFFFABRRRQAUUUUAFFFFABRRRQAU&#10;UUUAFFFFABRRRQAUUUUAFFFFACV+APxZ+G6/E39rX9pOyVDJdaZ/wkGs24Xk77abzWx/wBZB+Nfv&#10;/Xzz4d/YU+F3hr4w+KPiXbQarN4i8RrfJfpcXu+3ZbvPnhU2jAIYgc8UAfi74fn1b9pawu21dc2X&#10;wy+G88cJ3Er5Vs7CHPod9yvH+z6V+jn/AARR/wCTc/GX/Y0yf+ktvXtXw7/4Jx/B74YeF/G+g6Lb&#10;619k8YacNK1KS5v98otwxYrG2wbSTjJ56CvSv2cv2ZvBn7LfhLUfDnghb9dOv706hN/aNz57+aY0&#10;Q4OBgYjXj60Afkh/wUgF6f8AgotONOg0+51DzNG+zw6vs+xySeTDtWfzCE8snAbccbc54r7J/Yfi&#10;+ISfGqQ+NPC3wa0aw/suf7NceB00waiZ90eFH2eRn2FPM3cY4Ga9e+Of/BOn4R/tDfEe/wDG/i1N&#10;cOt3scUUv2LUPKi2xxhFwuw44Ud6f8Cf+Cd3wk/Z1+Itp418IprY1u1hlgjN9qAmj2yKVbK7Bzg+&#10;tAHzl/wW8/5JX8Nf+w1cf+iK+Vf2noPhjH+wp+z6+jroC/Edgft/9neT9tNvsk3m52fN9/ysb+eu&#10;O9frl+0j+yr4H/ap0TRtK8cLqLWuk3D3Vt/Z115Db2Xadx2nIxXiOh/8Ejv2edH1S3vJtK1zVUic&#10;N9kvtWcwyY7MECkj2zQB2P8AwTQfVX/Ym+Gx1bf5oguhAZPvfZxdzeV+GzGPbFfnR+z/AP8AKX/U&#10;P+x08Qf+g3lftVo+j2Ph/SbPTNMtIbDTrOFLe2tbdAkcMagKqKo4AAAAAr578K/sCfCvwd8fZfjD&#10;p6a0PGEmpXeqsZb/AHW/nXAk8393t+7+9fAzxx6UAeM/8FmX15P2XNIGmmUaQ3iK3GqiLODH5Upj&#10;3/7HmhOv8Wz2rzX/AIJ0aJ+y3d/sywzeM08DzeMTNcDXj4te2+0R/vW8ry/POVj8oRkFON27POa/&#10;Sjxd4Q0Xx74Z1Hw94i0y21nRNRiMF1Y3cYeOVD2I+uCCOQQCORXx1ff8Efv2f7zW2voofEtlbFt3&#10;9mwaqPIHPQFkaTH/AAPNAH1p8RfH2mfDL4beIfGOoOv9laLps2ouQ2A6Rxlgqn1bAA9yK/nX0zxz&#10;ovi+L4sa5400PU9e8V+JozPpupWYBisbx7kXEssmecELs4/hd/av6E/jD8FtA+N/wvv/AAD4gm1C&#10;Dw/fLClwunXPkyukbq6oXweCUXI74xWH8BP2X/Af7OHgDUfB/hKxnbR9RuZLq7/tKUTyTO8axsGb&#10;A+XagGMevrQB8j/8EZPjP/wlXwY8Q/Du8n3X3ha9+1WiMefsdyS2B/uyrKT/ANdFrxz/AILgf8lB&#10;+Fv/AGC73/0bHX3P+z5+wV8Mf2ZPHNz4r8DvrttqFzaPZTQ3eo+dA8TMrYKbRnBRSDnjFaf7SX7F&#10;Xw4/aq1bRNR8crqzXGkQSW9t/Z155C7XYM24bTk5AoAqfs//ALUnwi1rwT8PfClh8RvDt54kl0qx&#10;sU0uG/Rp2nECKYwmc7sgjHtX0NXyN8M/+CX3wU+E/j/QfGOgp4hGsaLdJeWpudTDx+YvTcuwZHtm&#10;vrmgD+dP4j/8lG8W/wDYYvP/AEe9c+iNLIkaI0juQqooyWJ6ADua6D4j/wDJRvFn/YYvP/R716p+&#10;wvpWmaz+1p8N7bV1R7QX7zIsgBVpo4ZHhHP/AE0VMe4Ff1hUr/VcG67V+SN7eiudado3Ou0X/gnh&#10;4/bw9Y6v4w8SeD/hqt8Abaz8Var9nuHB6ZUKQp5Hyk5HcA14R8Wfhve/B7x7qfhPVNR0zU7yw8sv&#10;d6RcefbOHjWRdrkDPysM8cGvSv26dc8Qa3+1T8QF8TPMZbPUGtbGG4ztis1A8jYDwFZCG46liepr&#10;6d+AXwi8P/CP9lzwv44ttT+HWlfELxlI80Or/Eds21raKzDybZMEF8BCx4++2c4Ar53+0cTg8PSx&#10;eKmp+1taEY2SbV/i1dkr30d+hPM0rs/OoOu3ORj1oEik4DAn0zX6cW/w4+GPxW/bI+EF5oD+D9du&#10;YtDutR8YQeFhHNpclzDGFVvL5ADSyfxDJVVzzzVL4Y/Evwn+0T4d/aMstS+HHhHR/hz4d024vNOu&#10;NO0xIbpJP35SVpR/y0byt4KgYIAGRRLiP3VONB2Si5a2a5pOKVmtXdXW112DnPgXwN8JPFfxH0Xx&#10;LrGgaUbvSPDdob3Vr95UihtIgrMNxYjLEI2FXJOOlcaZEABJAB5GTiv0Q+GHxw1D4M/8E3G8Ujw7&#10;4ZfUL/WE0OwguNLVor6FD8z3S5/fv8lxyT6cV29j8PdH+B/wy8GXukav8I/D3jzxZAPEGu6h8QAA&#10;0qzYkEFnEFISFS5TjAAUdzkRLiCpSqVI1KWnO4Qs9+VXk3o9F5Lytuxc7Py5LqBnIx60BlY8EHHv&#10;X6g+CPAXwc1H9sbx1428P2/h3W/AOheCv7Y1KDTEiutOjvndhJ5a8oD5cTNgYwT2zXw18f8A4+2/&#10;xsm0S20zwVofgbQNDE8dhY6PDtdkkKnMz/xuAg54GSxxzXqYLNpY+sqdOi0kouTbS5XJNpW3b2++&#10;5Slc8jZlTliAPU0GRAhbI2+tfc0Evh/9jf8AZM+HvjfTPCeh+KPiN4+LXB1XX7UXUNjbhd+yNCeD&#10;tMY4IyS5JOAK6341eHNMs/HX7MfxB0TwR4d0rxx4+jS31Xw/PpwksJGmSBfONscDconfBPP3Sclc&#10;1z/26nUtGk+RuajK61cE29Oi0av+Acx88ePf2VND+EfwP0rxV448fppPjrXrBdS0bwbb6e0zzRMV&#10;x5su7EZ2vk5AAwQNxBrz74AfAPxH+0d4+bwn4YmsbW/SzkvZLjUXdIY40Kg5KKxyS6gcd6+jv+Cm&#10;Hx4ufEnxa1j4a2ul6KNG0H7Gi6glkv24SCLzGhE2ciIGX7gA5Wk/YFYfD34O/tB/FKQ+W+l6D/Zt&#10;nIf+ero74z/v+R+dcdPH42nk7xtV/valnFaWXO0opJJbX63fmK75bnn3j3/gn98TfBngzUPFWnXf&#10;hzxxounI0l3L4X1E3TwooyzbCilto5IXJABOK8t+H/wu0bxj8O/G3ifUvHWj+G7rQIVey0S7dWu9&#10;Xcqx2QpvVuCFGQG+97GvqT/glTZalofiX4i+Lb6SW08AafoDpqU0uRayzBlcZz8rMkaSk9wG5+9W&#10;Brfh/wAK/D3/AIJ9+DtT1TQ7U6h428XG5a5W3T7amnRysWSOUjcuUgQAA4/ee9L+08VSxE8DUnzS&#10;U4JSikn7ycmmndXSi9uj6MXM1ofGnmrnG4Z9M812Nt8JvFd18MLz4iLpRTwba3a2LapLKiLJOxA8&#10;tFJ3ORnnAwOcmvu79rLWBpvwEXxN8G9F+H+rfBDULBdKuHtdJX+0dLmf5C7OTkPllXJG5WI3DkNR&#10;+0l8ftY+G/7JXwe0W38MeE01nxvp817d6cukJ9ntkaNfLkhizhJf364c5OQauOeYjEKj7Cirzm4t&#10;OWqUVeV1ZWdl5203uPmb2PibxB8LdG0L4LeHPG6eOtH1DXNXu3t5PCdqyveWMamQebNhyVB2KQCo&#10;/wBYOa85EqE/eBPpmv051n4L+G/+Gr/2cvhXb6Bpaw+GfDX9ra9izjJu5FiwPtB2/vCXhX72f9Z7&#10;074V/Enwh8fde/aD8PX3w38IaZ8MvD2m3dzb3NjpaRXW9GdRM0o4DMsbONoG3aoHSsYcQyhT9p7N&#10;zVuZu6Voym4xS01el13W7Fzn5jM4XliB9a634W/CjxV8aPE39geDdJbWdTWFrmRFlSNIYVKhpHdy&#10;FVQWUZJ7ivrmzuNC/Y3/AGSfh3410zwhonif4iePy9w2reILUXUVjbhd4SNCeDtaMcEZJcnOAK7/&#10;APZh/aP1aT4HfHz4s6h4X8JaXNpcKJZf2bpKwCa6kiC+U5zlotwtzszyWY5ya6sVnVdUKlbC0bxU&#10;uSLb3lzKPwrW1/NbD5na6PiH4S/CvRfiNb+Lp9Z8eaL4Mi0Gwa8hGoOrPqUg3Yht1LqXY7O2fvLx&#10;zXm3mqANxCk9ia+6dJt7Txd+xd478e6x4e8O2Xiz4h+K7TQtMltNMjhhskDQxfuFwTGMJOTtPJye&#10;tdz8SPGmg/sp/GjwD8DPh98NfDeuw3H2FNav9a04XV7qklxJsIDnp8uWycgE4AAXBSzqoq1SnGDl&#10;K7XLdJLkjHnfNbu7K/Xsg5tT83yyqMkgfWkEiseGBI64Nfp94U+Bnw7+F/7Y/wAbdd/sGwu/BPhD&#10;wqmrSaRPAktvbXE8YlZFVwQvyxSFR28zA4FeeXnjLR/jt+wN8TfF3ibwD4W8NPomrRWnhuTQNPFs&#10;8DloMIGyS2PNKsf4gTkZGaqHEMakoOnSbg/Zpu6TTqbK3W11fyDnPgaikor640F4pKKKAClpKKAF&#10;4opKKAFr6t/4Jh/8ndaH/wBgy/8A/RVfKNfV3/BMP/k7rQ/+wZf/APoqvDz3/kV4n/BL8iZ/Cz9o&#10;KKKK/ls5AooooAKKKKACiiigD8JKKKK/Ij+iwooooAKKKKACiiigAooooA1fCdul34q0WCTJjkvY&#10;VYA4ON4r9HfhXDumQ4zmvz1+FsJn+Ivh9Qm/F0GIxnAAJz+Ffo18KIMmM/Svtchj+5nLz/T/AIJ+&#10;YcWyviKUO0b/AHv/AIB9C6Em22X6VqVQ0hdtsv0q/X1B8GFFFFABRRRQAUUUUAFFFFABRRRQAUUU&#10;UAFFFFABRRRQAUUUUAFFFFABRRRQAUUUUAFFFFABRRRQAUUUUAFFFFABRRRQAUUUUAFFFFABRRRQ&#10;AUUUUAFFFFABRRRQAUUUUAFFFFABRRRQAUUUUAFFFFABRRRQAUUUUAFFFFABRRRQAUUUUAFFFFAB&#10;RRRQAUUUUAFFFFABRRRQAUUUUAFFFFABRRRQAlfg3+0b8ePH3i39rLxToXxY8feL/A3hmx1e6tVt&#10;NDV2FlbqzCAx2wljVwyiMmTJLBt3zcCv3kNfmT+0D8IP2wviNqPijRL/AMA/D/x74du7i6h0vVdS&#10;tdPe9tLRpG8nZI7IyOqEYbBII6k0Ae1f8E0ovDcfgvxe/hj40ah8XdOmu7d1j1iGe3u9JOxgY3il&#10;kcgP1DLhTtPXBr2/9rb403P7Pf7O/jTx7YW0d3qOlWqLZxTAmPz5ZUhjLAdVDSBiO4BHFfPH/BNL&#10;9h/xb+yrb+Kte8b3touua9FBbR6VYTealtFGzMWkf7rOSwwFyAAeTuwPqv44fCPSfjv8J/E3gLW5&#10;JIdP1u0Nu08QBeBwQ0cqg8Eo6q2D1xigD8lv2W/gf8cP+Cgo8SeOtd+N+teHrCwvfsaTCaaZnuNg&#10;kZYoI5Y0iRVdOmPvcDg1+uXwf8G6p8PPhb4W8M61rcniPVtJ0+KzudWmLF7uRFwZDuLNk9eST71+&#10;YXww/ZF/bP8A2Qte1rTfhTeaNrGg6lIGklW5tTbTEcJKYbnDRuBwdufQlgBX6e/B6Dxda/C3wtF4&#10;+niufGiafENYmg2bGutv7wrsAXGc/dAFAH5hf8FjfiX4v8E/G7wRa+HfFet6BbTeHfMkh0vUZrZH&#10;f7TKNxCMATgAZPpXjP7bf7eH/C7tU8DT/DPxD4w8NwaVpJtNSRrp7Lz59wO/EUp38A8tzX1z/wAF&#10;Mv2KPin+078VfCuu+BNMsL3TtP0X7FO91fx27CXz5HwFbqNrLzXLftu/8E1/EvxD1XwLJ8HfA3hv&#10;Rray0gwautpJBY+bc7hywwN5xn5qAP0d+F9xLd/DPwlPPK800ukWjySSMWZ2MKEkk8kk96/M3/gq&#10;x+1f8QtE+L2lfCHwTrl74Y0/7FBcX1xp07W895POzBEMi4ZY1ULwCMljnOBX6deANIudA8CeHNLv&#10;VVLyy022tplVtwDpEqsAe4yDzXw5/wAFGP8Agnv4m/aL8Y6V8RPh1e2ieKLW0SyvdMvZvIFysbFo&#10;pYpOgcbipDYBAXBGOQD5K/aDsfjJ/wAE2Piv4Mm0f4tav4pi1SxF9LDeyym1mkRws0EkLyOHQ8Yb&#10;hsNxtIzX7L/D7xbF4+8BeG/E8ERgg1rTbbUUiJyUWaJZAv4bsV+WfjD9h39qj9sT4keGr342TaP4&#10;a0nSbZLF76CeCSQQBt0jRxQs26VyerFV6dAMV+rXhzQLPwr4e0vRNOj8nT9NtYrO2jJztijQIgz7&#10;BRQB+V3/AAVD/am+IzfH3Tvgv4I8QXvhfTEhtFu5NOuGt5by5uSCoeVcMI1VkG0HBJYnPGPKvjxL&#10;8Yf+Cafxv8LR6R8VtW8X2V/YR6lJb6hLL9mucSFJoJYHkcEErw4wwD8EEV9W/wDBQ7/gnp4t+PHx&#10;D074n/DK9tF8TxW8Vve6ZeTCAytESYp4ZD8ocDClWIGFUg9RXkXib9hX9p39sX4taDrfxzm0jwzp&#10;OnW8dlLcWk8DyfZlcu4hihZgZHLN8zEAZ9AFoA/VLwl4gi8W+FdG1yCNooNTsob2NGPKrIgcA+4D&#10;V+SP/BSP4n+MvC/7degaVo3i3XdJ0t7XSmaxsdSmhgYtMwYlFYKc9+Oa/XjSNKtdC0my02xiENlZ&#10;wJbwRjokaKFUfgAK/NH/AIKA/sL/ABl+O/7S0XjvwBp2nzadBp1nDDc3GoxQus8TOxOx/Qke1AH6&#10;c0tfCP7KngX9svQ/jVpN58YvEsWpeA1guBd263dm5ZzEwiO2JA3D7ehr7toA/nU+I/8AyUbxZ/2G&#10;Lz/0e9ZWia1f+G9ZsdW0q8l0/U7GdLm2uoG2vDIhDKyn1BAr658Zf8E1fjprXjHX9RtdE0lrW81G&#10;5uYmbVogSjysykjtwRWP/wAOw/j5/wBAPSP/AAbxV/T1PO8q9lGMsRDb+ZdjqUo23LOp/wDBRnxF&#10;4nsrefxN8MvAPiXxRbQGCDxFf6XuuY+DhwCSAQTnCkDPYVw/w0/bD1nwX8M7b4f+JPBvhj4keFLG&#10;ZrjT7TxLamR7J2JY7GB6ZZjjGRkjOOK6/wD4dh/Hz/oB6R/4N4qP+HYfx8/6Aekf+DeKvLjU4chB&#10;041KaV0/i2ava2um72tuL3TivCP7X3iDwJ8Q/GPjDQPCnhjR7zxFpI0ZbKwtHgtdOgCqP9HRHGG+&#10;RWJYnLDPeuW8A/tA678Ofg545+HWl2GnnT/F5jF/qEoc3SIoACIQwXBG7OQfvtXr3/DsP4+f9APS&#10;P/BvFR/w7D+Pn/QD0j/wbxV0/XMhs17anry/aX2Ph69AvE4bwp+1trXh79n+6+EmoeFfDviXQt08&#10;mn3eq2xkn06SUPmSMZ2l1MjsrEZBY9RxW34b/ba1aDwBoPhTxn8PvB3xKtvD8Qt9JvPElk0lxbRA&#10;ALGWB+ZQFUdiQoyTit7/AIdh/Hz/AKAekf8Ag3io/wCHYfx8/wCgHpH/AIN4qyniOHp3bqw1fN8V&#10;tXu009L9bbheJ5zoX7VPiPw3oHxW0rTdD0Kwj+Ip26g9pbvD9jiw4ENsisFRAsjAAg8GvFxxX1d/&#10;w7D+Pn/QD0j/AMG8VH/DsP4+f9APSP8AwbxV20s1yWg5OnXgnK1/eWtkkuvZJDUoo534Xftsa/4C&#10;+HGm+Btd8G+FviJoGkTfaNJi8TWZmexfJOFOcEAscZGQDjOOKwtV/a98deJPj3oXxX11dP1fWNDb&#10;OnaXLEyWFqgVgqIisGABYtndkkDJNd//AMOw/j5/0A9I/wDBvFR/w7D+Pn/QD0j/AMG8VcaxHDyn&#10;OoqlO8rp+8vtb9dL9bWuK8D5z+IvjrUfid498QeLdWWJdS1q9kvp0gBEaM7Z2qCSdoGAMk8AV7D8&#10;DP2zNe+BPw11LwNZeDfCviTRdRvWvrtdftpJ/PchAFZQ4UqvlrgEda6v/h2H8fP+gHpH/g3io/4d&#10;h/Hz/oB6R/4N4q3rZhkeIorD1a0HBWsuZaW269B3i9DjPjH+2r8RPjF4Sbwk66R4R8IMcyaH4Zs/&#10;ssEoByA5yWZcjO3IUnqDUdx+13r19F8KrS98K+G9Q0b4eW0ltY6Td28kltfb4liZ7lS53NhcjGBk&#10;k47V2/8Aw7D+Pn/QD0j/AMG8VH/DsP4+f9APSP8AwbxVjHE8PQgqcalNJX2kt2rN77tO19xXicZ8&#10;WP2vNY+I3wzPw80Twf4a+Hvg2a6F7d6b4ctmj+1yggguxPTKqeACdq5OBirPiT9szXfGXw28GeFd&#10;e8H+GNVu/CrWi2WvT2zfbDBbujLCWz8ocRIrlcbgD3NdV/w7D+Pn/QD0j/wbxUf8Ow/j5/0A9I/8&#10;G8VKOI4ejGMVVh7rcl72t3u73u79bheJg2v7dnji1+OPiX4qro+iN4j1rSBowjZJvJsogEG6Eb87&#10;soDliRkniuA+Gv7QmvfC34ZfEDwXpNhp8lv41hW31DUZw5uY4wrLtjIYLgh3zkH7xr13/h2H8fP+&#10;gHpH/g3io/4dh/Hz/oB6R/4N4qqOL4fjHkVWnb3ftL7Hw9egXic98Nf22df8FfC/T/AHiHwX4V+I&#10;vh3SpPN0uLxNZmZrM5JAHOGALHGRkA4zjArN+DX7X+ufCLQfGOgSeEvDXivw34ovDqF3o+sWpNtH&#10;NkH5EU42cJ8hBxsXBFdn/wAOw/j5/wBAPSP/AAbxUf8ADsP4+f8AQD0j/wAG8VRLEcPSU06tO03d&#10;+91ve++jvrdWC8Tybxj+0X4h8Y/Bjwj8M3sdP0zQvDd5JqEE1grpNPO7SNuf5towZXxtAxn2r2C0&#10;/wCCkHjRYNO1HUPBPgvWPHWnWn2O18ZX2nlr+NMEbvvY3cnoQMk8ckGD/h2H8fP+gHpH/g3io/4d&#10;h/Hz/oB6R/4N4qKtfh2tFRqVKbV2/iW8vi69eq2YXizzbSv2rPGmn+CfiboFyLTVLr4hyrLrOt3g&#10;c3hxxtTawULgsMbeAxAxxWVcftBa7L+zza/B6Kw0+28OxaodWlvI1f7VcS5Y7XO7btGV6Ln5F5r1&#10;7/h2H8fP+gHpH/g3io/4dh/Hz/oB6R/4N4q3WOyFO6q091L4lulZPfotEF4nylSV9Xf8Ow/j5/0A&#10;9I/8G8VH/DsP4+f9APSP/BvFXf8A27lf/QTD/wACRXMu58o0V9Xf8Ow/j5/0A9I/8G8VH/DsP4+f&#10;9APSP/BvFR/buV/9BMP/AAJBzLufKNFfV3/DsP4+f9APSP8AwbxUf8Ow/j5/0A9I/wDBvFR/buV/&#10;9BMP/AkHMu58o0V9Xf8ADsP4+f8AQD0j/wAG8VH/AA7D+Pn/AEA9I/8ABvFR/buV/wDQTD/wJBzL&#10;ufKNfV3/AATD/wCTutC/7Bl//wCiqP8Ah2H8fP8AoB6R/wCDeKvev2If2IPiv8Dv2g9L8WeLNL0+&#10;10WCyuoJJLfUY5nDPHtX5Rz1rxs5znLq2XYinTxEHJwkklJXbsTKSaP0lpaKK/nQ5gooooAKKKKA&#10;CiiigD8JKKKK/Ij+iwooooAKKKKACiiigAooooA7v4H2z3HxM0orjEayyNk9thH8yK/Rb4UQ4SM4&#10;9K/Pv9ne1Nx8RkkDACG0kYg98lV/rX6JfCqHEUVfeZGrYVvu3+h+S8Uy5sel2ivzbPcdOXbbr9Kt&#10;1XshiBfpVivoT44KKKKACiiigAooooAKKKKACiiigAooooAKKKKACiiigAooooAKKKKACiiigAoo&#10;ooAKKKKACiiigAooooAKKKKACiiigAooooAKKKKACiiigAooooAKKKKACiiigAooooAKKKKACiii&#10;gAooooAKKKKACiiigAooooAKKKKACiiigAooooAKKKKACiiigAooooAKKKKACiiigAooooAKKKKA&#10;CiiigApKWigApKWigApKWigBKKWigAooooASloooAKSlooASloooAQ0UtFABRRRQAUUUUAFFFFAB&#10;RRRQAUUUUAFFFFABRRRQAUUUUAFFFFABRRRQAUUUUAFFFFABRRRQAUUUUAFFFFABRRRQAUUUUAFJ&#10;S0UAJS0UUAFFFFABRRRQAUUUUAfhJRRRX5Ef0WFFFFABRRRQAUUUUAFFFFAHr/7MtqJvGeoTbiDF&#10;aBQvY7nGf/Qa/Q74Ww4giP0r4D/ZZtQ+ua1cZOVjhj29sFmOf/Ha/Qn4YxYtovpX6Hk6tg4vvf8A&#10;M/HOJJc2ZTXZL8keuWwxCv0qWo4BiMVJXtHy4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ElFFFfkR/RYUUUUAFFFFABRRRQAUUUUAfQ&#10;X7KNqrDWrjJ3tPFEQemApP8AU1+gfw2ixaxfSvg/9k+0C6PqM4Yky3oUr2G1F/8Aiq++/h1Hi1i+&#10;gr9JytWwdP8Arqz8Tz6XNmVZ+a/BI9Jj+4KdTU+6KdXqHg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4SUUUV+RH9FhRRRQAUUUUAFFF&#10;FABRRRSA+pv2UbQp4WaUkETX0jADtgKv9K+8/h/Hi1j+gr4e/ZXtnj8F2ZcbRJczOvuN2M/mDX3T&#10;4ETFrH9BX6fgFy4WmvJH4Xm8ubH1n/ef52O5HQUtIOgpa7zy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8JKKKK/Ij+iwooooAKKKKAC&#10;iiigAooooA+yP2XE3eBtG7/NL/6NavuDwQmLWP6V8Zfs1xD/AIQnw7gAZtweP9419p+DUxap9K/U&#10;8IrYemv7q/I/BMxlzYys/wC9L82dZS0UV1Hn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4SUUUV+RH9FhRRRQAUUUUAFFFFABRnFFB6G&#10;gD7q/Z0s/snhDw7Fu34tI2zjH3hu/rX2T4QTFqh9q+RP2fU3eF/Dp/6coP8A0AV9geFFxap9K/Vq&#10;CtSgl2X5H8/YtuWIqN93+Z0dFFFbnK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hJRRRX5Ef0WFFFFABRRRQAUUUUAFNf7jfSnU2T/Vt&#10;9DSYLc/Q74LRBdP0oAAAW8WABjHyCvrDwuuLVPpXyv8ABVQdO0r/AK9ov/QBX1Z4bGLVfpX63D4U&#10;fzxU+OXqbdFFFWZ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4SUUUV+RH9FhRRRQAUUUUAFFFFABSqMsv1FJSp99fqKBH6Q/CiMB4ABg&#10;ADAHbivp/wAOD/RU+lfM/wAKF+eH6Cvpvw+MWq/Sv10/nZ7mvRRRQ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CSiiivyI/osKKKKAC&#10;iiigAooooAKltITc3ltACFMsqRgnsSQM1FVvR/8AkM6d/wBfMX/oYqoq8kiJu0W0fpH8Kk2Sxrxx&#10;xmvpjQf+PZa+bvhbH/pC/WvpLQhi1X6V+tn87mp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ElFFFfkR/RYUUUUAFFFFABRRRQA&#10;Vb0f/kM6d/19Rf8AoYqpVrSP+Qzp3/XzF/6GKqHxIzqfA/Q/TH4WDEw+tfR+i/8AHqv0r5w+Fv8A&#10;rl+tfR+i/wDHqv0r9bP54NG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JKKKK/Ij+iwooooAKKKKACiiigAq1pH/IZ07/r5i/8A&#10;QxVWrWkf8hnTv+vmL/0MVUPiRnP4H6H6Y/C3/XL9a+j9F/49V+lfOHwt/wBcv1r6P0X/AI9V+lfr&#10;Z/PBo0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hJRRRX5Ef0WFFFFABRRRQAUUUUAFafha1F74o0e3Ziqy3kKkjqPnFZlXdDkaH&#10;XNMdGKOt1EQynBB3itKbSnG/cxrJunJLezP0u+FfzSofevo/Rv8Aj2X6V86/CtB5ox619F6P/wAe&#10;q/Sv1k/no0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wkooor8iP6LCiiigAooooAKKKKACrej/APIZ07/r6i/9DFVKtaR/yGdO&#10;/wCvmL/0MVUPiRnU+B+h+mnwrf8Aege9fRujH/RV+lfOHwt4mX619HaL/wAeq/Sv1s/ng0a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wkooor8iP6LCiiigAooooAKKKKACrWkf8hnTv+vmL/0MVVq1pH/IZ07/AK+Yv/QxVQ+JGc/g&#10;fofpj8Lf9cv1r6P0X/j1X6V84fC3/XL9a+j9F/49V+lfrZ/PBo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hJRRRX5Ef0WFFFFA&#10;BRRRQAUUUUAFWtI/5DOnf9fMX/oYqrSr99fqP504uzTJkrpo/Tr4W/65frX0fov/AB6r9K+bPhM/&#10;+p+gr6S0U5tl+lfrh/Oxp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hJRRRX5Ef0WFFFFABRRRQAUUUUAFKv31+opKQtsG7Gcc4&#10;oA/TD4TMd0P+6K+mNCObZfpXy/8ABy4+1W1jPt2+bEkm30yoOP1r6e0H/j2X6V+uJ3Vz+dpKzaZr&#10;UUUUyQ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8JKKKK/Ij+iwooooAKKKKACiiigApsn+rb6GnUjDcpHTIpAj9HvglJjTNL5/5dov8A&#10;0AV9TeHjm1X6V8l/AW7+3aBodxs2ebaQvtznGUFfWXhw5tU+lfrdN3gmux/PNVONSSfdm1RRRVm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ElFFFfkR/RYUUUUAFFFFABRRRQAUHpRRQB+gf7O7Y8KeHR/04wf+gCvrvwyc2qfSvjD9mGQ&#10;t4F8Nkkk/ZVGSfc19l+Fjm1T6Cv1ag70YPyX5H8/4uPLiake0n+bOhooorc5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8JKKKK/Ij+i&#10;wooooAKKKKACiiigAooooA+4f2WLz7R4E0A7duyNouuc7XYZ/SvtXwk3+ip9K+Gv2T7hH8C6QEcM&#10;UklRsdj5jHH6ivuDwe2bWP6V+pYN3w1N/wB1fkfguZLlxtZf3pfmzqqKKK6zz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8JKKKK/Ij+&#10;iwooooAKKKKACiiigAooooA+v/2Rnx4Ktv8Ar8m/mK+7fBb5tY/pX5/fsgPt8OXf/YQb/wBASvvv&#10;wO+bWP6V+m5e74Sn6I/Dc4XLmFZf3mdrRSDpS16B4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ElFFFfkR/RYUUUUAFFFFABRRRQAUU&#10;UUAfTP7H8zCy1hCzFFvIyqk8DKc4/IV+gvgJ82sfPYV+c/7Ik7rfa7HuPlhoHC9tx3jP5AV+iHw+&#10;k3WsX0r9Iyp3wdP5/mz8Uz+PLmVX5fkj0QdBS0i9BS16p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hJRRRX5Ef0WFFFFABRRRQAUU&#10;UUAFFFFAHuf7J0zJ4s1lNxCG2jYrnjO88/qfzr9GfhzJutYvoK/NP9l2Zk+IV0oYhWsW3Lng4kTH&#10;8zX6Q/DSTNtF9K/Qsmd8HFdm/wAz8d4ljbMZPul+R6wnKinUyPlBT69s+W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wkooor8iP6LCi&#10;iigAooooAKKKKACiiigD0v8AZ1lWL4qWO5gpa3mVcnGTtzgfka/Sv4YS5tohmvzA+Cdylr8U9AZ8&#10;gNK8YwP4mjYCv0y+FkwMEQr7vInfDNdpP8kfk/FcbY2L7xX5s9ugOYlqSobU5hX6VNX0R8Y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hJRRRX5Ef0WFFFFABRRRQAUUUUAFFFFAHSfDW7+w/ELw5Nt34vo1xnH3jt/rX6b/AAqm/dx81+Wn&#10;h24ktPEOlTRNtkju4WVsZwd4r9PvhXNgqO2a+0yCV6dSPmv6/A/MuLo2rUp9019z/wCCfQlic26/&#10;SrNU9Mbdbr9KuV9SfA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4SUUUV+RH9FhRRRQAUUUUAFFFFABRRRQAAhSGPAByTX6c/CC8WeC2&#10;kQ7kkRXU+oIBFfmKwypHqK/Rn9n/AFE3vhvQ52UI0lnAxUdB8gr6zIJe9Uj6fqfn3F0Lwoz7OS/L&#10;/I+s9GbdbL9K0KydAfdar9K1q+xPzU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CSiiivyI/osKKKKACiiigAooooAKKKKACvvP9lu/F&#10;x4D8ON5vmlbcRsxOTlWIx+GMfhXwZX2j+yNf+d4E01du3yZ5os56/OTn/wAe/Svo8ilbESXdfqj4&#10;riuF8FCXaS/Jn3b4Zfdap9K3a5nwlJutU+ldNX3R+U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4SUUUV+RH9FhRRRQAUUUUAFFFFABR&#10;RRQAV9Xfsc34bQL238ws0N+TsOcKGRSMfUgmvlGvo39j6/Md1rtqSu0SQTD+9khgfw4H517WTy5c&#10;ZFd0/wAj5jiSHPls32af4pfqfo74Kl32sf0rsa4HwFNvtI+ewrvR0FfoZ+Ni0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ElFFFfkR/RY&#10;UUUUAFFFFABRRRQAUUUUAFe1/so3v2fx5qEO3Pm2QbdnptkX+e6vFK9M/Z0vhZfFSwUuyieCaLC9&#10;GO3cM/8AfOfwr0Mvly4um/P89Dx84h7TL60f7rf3a/ofqD8OZ91rF9BXpiHKCvIfhlcbraLntXrs&#10;JzGK/TT8MH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ElFFFfkR/RYUUUUAFFFFABRRRQAUUUUAFdd8Ir7+z/ib4cl8wRKbsRsxHZgVx&#10;+OcfjXI1oeHbxtO8Q6VdKyo0N3FJufoMODk+1bUJclWM+zT/ABObE0/a0KlPumvvR+rHwsucwRAG&#10;vbbVt0K/Svn74V3IIQA8Z4Ne+6c263X6V+rn8+lq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wkooor8iP6LCiiigAooooAKKKKACiiig&#10;ApCSoLAZI5FLQRmgD9NPgpqgv9M065DKwmgjkyhyvKg8e3NfS+jvutl+lfG37MOrC+8DeHJQVGLR&#10;IyEOQCvy/n8tfYHh2Tfap9K/WKUuenGfdJn8+Yin7KtOn2bX3M2aKKK1Oc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8JKKKK/Ij+iwooooAKK&#10;KKACiiigAooooAKKKKAPtH9j/VPO8DWURZM29zNFheoG7cM+/wA38q+5vCk2+1T6V+df7G2qgWOr&#10;2e5d0N4koH8WHTGT7fJX6C+CZt1rH9K/TMunz4Sm/K33aH4dnNP2WYVo+d/v1/U7Oikpa9E8U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8JKK&#10;KK/Ij+iwooooAKKKKACiiigAooooAKKKKAPeP2R9U+zeL9XsywAmt45lGOSUfB5+j/rX6PfD648y&#10;1i57Cvy5/Zv1L+z/AIqWUZYqt1BLCQBnJxuH0+7X6Y/DW6320XPYV+gZLPmwiXZtfr+p+QcT0+TM&#10;HL+ZJ/p+h6ypyopaZEcxin17p8m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ElFFFfkR/RYUUUUAFFFFABRRRQAUUUUAFFFFAHU/Cy/OmfEjw&#10;3cDdgXscZCnBIY7T+Hzc1+oPwtuswRjPSvybs7g2d7bXIAJhlSQA9DtYH+lfqR8JtQW4ihkVgyyA&#10;MpB4IPPFfZ5BO9OpDs0/v/4Y/M+LqdqtGr3TX3O/6n0PatuhX6VNVPTX326/SrlfVHw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4SUUUV+RH&#10;9FhRRRQAUUUUAFFFFABRRRQAUUUUAIwypHrX6M/s465/ang/w/dE5MtnFk7cchQDx9Qa/Oevtz9j&#10;/WTc+AdNjZiWtppYOWycByR9OG6e1fS5DO1eUO6/J/8ABPiOLKXNhIVO0vzT/wAj7r0OTfar9K1K&#10;5/wvNvtU57V0FfcH5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ElFFFfkR/RYUUUUAFFFFABRRRQAUUUUAFFFFABX1H+xlq2201iyLDMV2kw&#10;UDnDpgnP1SvlyvcP2StVNp481G0z8txaB8FsDKOO3c4Y162Uz5MZDzuvwPneIKXtctq+Vn9zX6H6&#10;d+C7jzLWP6V19edfD268y1j57CvRVOVFfo5+L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4SUUUV+RH9FhRRRQAUUUUAFFFFABRRRQAUUUUAF&#10;egfATU/7L+K+htnAnaS3PGfvIcfTkDmvP60/C+pf2N4m0i/yALa7ilJJIGA4zkjtjNb4efsq0J9m&#10;vzOTGUvb4apS/mi196P1p+Gd5vtohntXrcJzGprwj4WXoaNAGyOx9a9zsn3wKfav1Y/n8s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4SUUUV+&#10;RH9FhRRRQAUUUUAFFFFABRRRQAUUUUAFI2dpwcHsaWikB+lnwB8QjWfDejXofd9otYpCSwPJUZzj&#10;vnNfT+jyb7ZfpXwz+yDrv2z4f6TGWy1q8lsc4GNrkgcexHWvtnw1N5lqn0r9Ww9T2tGE+6X5H4Bj&#10;aXsMTUpfyya/E3aKKK6Dj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8JKKKK/Ij+iwooooAKKKKACiiigAooooAKKKKACiiigD6k/Yv1nZbazYE8w3U&#10;cwG3s6Y69/uV+hPgy58y1TntX5d/soaydP8AiNcWZOFvLMkcH7yMD+HBav0s+H155lrFz2FfouUV&#10;OfBx8rr8T8Z4ipeyzGb6Ss/w/wA0z0aimqcqKdXsHz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hJRRRX5Ef0WFFFFABRRRQAUUUUAFFFFABRRRQAU&#10;UUUAdl8HNX/sT4n+HbjJCvdCBsZ6SAp/NhX6jfDG+328QJr8jLS7ewvLe7jOJLeRZVPPVSD2+lfq&#10;Z8ItXW8tLWdThZkWRcjHDAHp+NfZ5BUvTqU+zT+//hj8z4tpWq0q3dNfc7/qfQ0Dbowakqpp0m+3&#10;X6Vbr6o+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8JKKKK/Ij+iwooooAKKKKACiiigAooooAKKKKACiiigAxn6V+hP7LPiI6r4B8PTM2XW3EL5z1&#10;jJQ9f92vz2r69/Yt14N4cu7Av89pfEhcchXUEfXkNX0OR1OXEuHdflqfG8U0efBKovsyX3PT/I/Q&#10;nQpvMtl+latcz4TufMtU5zxXTV94fkw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hJRRRX5Ef0WFFFFABRRRQAUUUUAFFFFABRRRQAUUUUAFe7fsh64&#10;LDx1qWnswC3dqsqjjlo2/Po5/I14TXc/A/Wf7D+Knh+YvsSaY2znOBiRSo/Uiu/AVPZYqnLz/PQ8&#10;nNqPt8DWp/3W/u1/Q/WTwHeCS1j57V3qnKg15H8NL/zLaIZ7CvWYW3Rg1+nH4US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hJRRRX5Ef0WFFFFABRR&#10;RQAUUUUAFFFFABRRRQAUUUUAFT6ffPpeoWt7GSJLaVJlIJByrA9R9KgoPShNp3QmlJWZ+q3wi1lL&#10;6ztZ4ziOZFkXPowyP5175YSb4F5zxXxj+yh4m/tb4e6A5Yb4YvszgHoYyU/kAfxr7C0KfzbZee1f&#10;rFKoqtONRdUn95/PuIpOhWnSf2W19zNWiiitTn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wkooor8iP6LCiiigAooooAKKKKACiiigAooooAKKKKACiiigD&#10;6y/Yr8Rk6XqmmO+fst2sqDnhZF5/VTX6A+EbrzbROc8V+Wn7KOv/ANk/EqSzZ9qX9qygHoXQhh+m&#10;6v0w8AXvm2sfPYV+i5RU9phI+V1/XyPxniKj7HMZtbSs/vWv4pnodFIpyAaWvYPm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8JKKKK/Ij+iwooooAKKKKAC&#10;iiigAooooAKKKKACiiigAooooA6b4Z64fDnxB8P6hu2LHeIjnn7jnY3T2Y1+qHwy1DdAik8jivyI&#10;OQMqcMOh9DX6c/ADxQuv+GNFv1fcLm1jkOfXaN365r7DIKulSl6P9H+h+ccXUNaVdeaf5r9T6et2&#10;3xA1LVLS5fMt1+lXa+tPz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CSiiivyI/osKKKKACiiigAooooAKKKKACiiigAooooAKKKKACvtn9jHxOLvwRDZlw&#10;ZdPuZICuedpO9e/+0R+FfE1fQv7HHiT7B4q1fSWbC3ESXUa/7SHa36MPyr2snq+zxaX811+v6HzH&#10;EdD22XSa3i0/0/Jn6c+G7jzbVOe1btcV4IvBNax89q7QHIFfoZ+Ni0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ElFFFfkR/RYUUUUAFFFFABRRRQAUUUUAFF&#10;FFABRRRQAUUUUAFd18D9c/4R/wCKvh+4ZiscsxtXI9JAVH6kflXC0+GeS0niniOJYXEiH/aByP1F&#10;a0ajpVI1F0aZz4iisRRnRf2k196P2A+G2oeZbRDNeqxNuQGvnX4K+JU1rRtOvo2yl1BHOP8AgSg/&#10;1r6D0+TzIF+lfq6akro/n6UXFuL3Raooopk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hJRRRX5Ef0WFFFFABRRRQAUUUUAFFFFABRRRQAUUUUAFFFFABRRRQB91f&#10;sbeKv7Q+H9hbs37ywlktG+gO5f8Ax1h+VfbPh+4861XntX5kfsY+JPsPiTWdIZsLNHHdoPdTtbt6&#10;Mv5V+j3gu9861j5zxX6VltX22EhLsrfdofiOd0Pq+YVYrZu/36/mdjRSDkUtemeE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ElFFFfkR/RYUUUUAFFFFABRRRQAU&#10;UUUAFFFFABRRRQAUUUUAFFFFAHefAvX/APhHPitoFwW2xzzG0kPtINo7f3ttfqV8ONR822jG7tX4&#10;9xzSW0qTRErLEwdGHZgcg/nX6lfA/wAUJr2g6XqCNlbu3jmH/AlBP65r7LIat4TpPo7/AH/8Mfmn&#10;FuHtUpYhdU0/lqvzf3H0ZE25AafVXT5BJApq1X1Z+f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hJRRRX5Ef0WFFFFABRRRQAUUUUAFFFFABRRRQAUUUUAFFFFABR&#10;RRQAV9w/sX+LjqHgWCzeQNLptw9tj0Q/On6MR+FfD1e//sdeKDpfjfUdJaTbHe24njUnjfGefx2s&#10;f++a9rKKvssXFPaWn9fM+Y4jw/t8vm1vFp/o/wAGz9Q/D1z51qhz2rZrivBN951rHk9q7QHIr9DP&#10;xsW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CSiiivyI/osKKK&#10;KACiiigAooooAKKKKACiiigAooooAKKKKACiiigArqPhd4i/4RT4h+H9TYkRRXapLj+4/wAjfo1c&#10;vSHkcHB9aunN05qa3TuZVaca1OVOW0k195+wHw21LzII13A44r1iFt8YNfK/7N3jX/hKPBehaiz7&#10;pJrdRKen7xflf/x4Gvp/S5vMt157V+rwmqkVOOz1P59q05Upypy3Ts/kXaKKKsz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8JKKKK/Ij+iwooooAKKKKACiiigAooooAKK&#10;KKACiiigAooooAKKKKACiiigD6+/Yj8W7tH1HR5JMvZXQljQnpHIP/ilb86+/PDF4JrVPpX5Pfsv&#10;+Jh4d+K9nC77ItRhe1PoX4ZP1XH41+oHgHURNax884r9Dyit7XCRT3jp/XyPxviPD/V8wk1tO0vv&#10;3/FM9CopqHKinV7R8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4SUU&#10;UV+RH9FhRRRQAUUUUAFFFFABRRRQAUUUUAFFFFABRRRQAUUUUAFFFFAFvSdTl0TVrLUYDiaznS4T&#10;6qwb+lfqz8IvEcWq6ZZ3UDh4LiJJUYHgqwBH6Gvybr7y/Y08Zf2r8PtPtncGbTpHs2GedoO5M/8A&#10;AWH5V9RkNblqTovqr/d/X4HwfFmG56FPEL7Ls/R/8FfifcVpJ5kKn2qesrQrkTWy4OeK1a+1Pz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wkooor8iP6LCiiigAooooAK&#10;KKKACiiigAooooAKKKKACiiigAooooAKKKKACvoL9jbxZ/ZHjfUdHdiEvoBPGMnG+M8/mrH/AL5r&#10;59rofh54lfwf450TWFbattdIZOcZjJ2uP++Sa7MFW9hiIVOif4bM8zM8N9bwdSj1a09VqvxR+xPg&#10;u/E9rHz2rsAcivJPhtqwmgjw+4YGD616xA++MGv1E/ByS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8JKKKK/Ij+iwooooAKKKKACiiigAooooAKKKKACiiigAooooAKKKKA&#10;CiiigApCAwweQaWigD9Gv2U/HB8SfD3QriSXzLiKL7NMe++P5T+YAP419ZaVOJrdTntX5o/sS+Lz&#10;ZaprOgySYDbL2FD/AN8SY/8AHK/RbwnfCe1Q57V+m4Ct9Yw0J9bWfy0PwzN8N9Ux1Wmtr3Xo9fw2&#10;OnopBzS16B44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ElFFFfkR/RYUUUU&#10;AFFFFABRRRQAUUUUAFFFFABRRRQAUUUUAFFFFABRRRQAUUUUAdn8HPFZ8GfEvQdRLFYDOLefHeOT&#10;5D+WQfwr9WPh5qnm26KWzivx057HB7Edq/TL9mnx5/wlvgfQ9RZ8zSwKk3tKvyv+oJ/Gvr8hraTo&#10;v1X5P9D844tw2tPFJf3X+a/U+pom3IDT6p6bMJYFOc8Vcr64/O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8JKKKK/Ij+iwooooAKKKKACiiigAooooAKKKKACiiigAooooAKKKK&#10;ACiiigAooooAK+rP2IfGpt5dW8OyyY8p1vYFJ/hbCuB+IU/8Cr5Trufgj4tPgv4oaFfs+y3km+yz&#10;ntsk+XJ+hKn8K9HL6/1fEwm9tn8zxs4wv1vA1KaWtrr1Wv47H6/+F74XFqnOeK6OvNPh9qvm26KT&#10;zjmvSI23IDX6Yfho+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wkooor8iP6L&#10;CiiigAooooAKKKKACiiigAooooAKKKKACiiigAooooAKKKKACiiigAoOexwfUdqKKAP00/Zp8ejx&#10;d4G0PUWcNNLAqTe0q/K/6gn8a+m9OmEsCnNfm3+xD44Ftcar4bmkwyOL63Un+E4WQD6HYf8AgRr9&#10;DvC98Li1TntX6fga/wBYw8KnW2vqtz8KzXC/U8ZUopaXuvR6o6Kiiiu48k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JKKKK/Ij+iwooooAKKKKACiiigAooooAKKKKACiiigAooooAKK&#10;KKACiiigAooooAKKKKAOz+Dfi3/hCfiZoOqM+y388W85/wCmcnyt+WQfwr9XPh9q3m28Y3frX43k&#10;ZFfpR+yx8QG8XfD/AES9ml8y6WP7PcE9TLH8rE/XAP419dkNf46D9V+T/Q/OuLML/DxS/wAL/Nfq&#10;fWMbblBp9UtNnE0CnPartfXn5y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ElFFFf&#10;kR/RYUUUUAFFFFABRRRQAUUUUAFFFFABRRRQAUUUUAFFFFABRRRQAUUUUAFFFFABX0x+xL43OmeI&#10;9V8PSyYS5Vb23Un+JcLIB9QVP/Aa+Z66D4feK28D+NtG1xSdlncK8oXq0Z+Vx/3yTXbgq/1bEQqd&#10;L6+j3PLzPC/XcHUordrT1WqP2U8KX4uLVOc8V0w5ryn4ba4l3ZwOjh43UMrA5yCMg/lXqcLB0BFf&#10;qB+EEl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ElFFFfkR/RYUUUUAFFFFABRRRQA&#10;UUUUAFFFFABRRRQAUUUUAFFFFABRRRQAUUUUAFFFFABQRkYNFFAH6C/scfEQ+JPh9p8E0we801vs&#10;Mwzzhf8AVk/VCv5GvsXSLgTW6nPavyq/ZB8cnwz8SW0mWUJa6vHtUH/nunKY+q7x+Vfpt4N1IXNq&#10;nOeK/SMsxH1jCxb3Wj+X/APxPPcJ9Tx04pe7L3l8/wDg3OwopAcilr1Tw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CSiiivyI/osKKKKACiiigAooooAKKKKACiiigAooooAKKKKACiiigAoo&#10;ooAKKKKACiiigAooooAt6Pq1zoOrWWp2bbLqzmS4iP8AtKcj+Vfq78GfGVv4l0DTtRtZA1veQJMh&#10;B7MM4/Dp+FfkvX2l+w98Qzd6BdeHp5Mz6XLviB7wSEkfk278xX0uR4jkrOi9pbeq/wCAfD8VYT2u&#10;GjiYrWD19H/wbfefoHbSeZEDU1Y+g3n2i2U5zxWxX3B+W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ElFFFfkR/RYUUUUAFFFFABRRRQAUUUUAFFFFABRRRQAUUUUAFFFFABRRRQAUUUUAFFFF&#10;ABRRRQAV6L8APHJ8BfFHSbuSTy7G7b7Fc5JwFcgKx+jbT+dedUEZHUj3HUVrSqSo1I1I7p3OfEUY&#10;4mlKjPaSaP2b8C6t59ugJ59K75G3KDXyr+yz8SP+E0+H+jX0soe7WP7PdAHpKnynP1wG/wCBV9Q6&#10;fOJYVOe1fqlOaqwVSOzVz8CrUpUKkqU94tp/It0UUVoY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SUUUV+RH9FhRRRQAUUUUAFFFFABRRRQAUUUUAFFFFABRRRQAUUUUAFFFFABRRRQAUUUUAFFFFA&#10;BRRRQB9IfsV/EA6F4uvvDc8u2HUF+02wZuPOQYYD3ZOf+AV+kvhTURc2qc9q/Fvw3r9z4V8Q6brN&#10;mcXNhOk6Y77TyPxGR+NfrL8JPF9t4h0Wwv7WUSW13Ck0TA5+VgCP519zkmI9pRdF7x/Jn5VxTg/Y&#10;4mOJitJ7+q/zVvxPZAc0tRW774walr6Q+J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wkooor8iP&#10;6LCiiigAooooAKKKKACiiigAooooAKKKKACiiigAooooAKKKKACiiigAooooAKKKKACiiigAr7Y/&#10;Yd+JJvfDtx4cuJD9p0mQNFuPWBySMf7rbh+Ir4nrv/gT47b4e/E/R9RZ9llO4s7v/rk5Az+DbT+F&#10;enluI+rYmMns9H6P+rnhZ1g/ruCnBL3lqvVf5q6P2G0O8FxbIc9q1q8/8DauJ7ZAW5+td8jblBr9&#10;KPxEd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4SUUUV+RH9FhRRRQAUUUUAFFFFABRRRQAUUUUAF&#10;FFFABRRRQAUUUUAFFFFABRRRQAUUUUAFFFFABRRRQAUhG4EGlooA/R79kf4nnxl8PtNeeXdf2X+h&#10;XWWyxdAAGP8AvLtP519YadcCeFTntX5S/sh/EP8A4Q/4lDSp5VjsdaURDccATrkx/mCy/iK/Tvwj&#10;qgurVOc8V+k5bifrOGjJ7rR/I/Es7wX1LGzgl7stV6P/ACd0dZRSA5Apa9Q8E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JKKKK/Ij+iwooooAKKKKACiiigAooooAKKKKACiiigAooooAKKKKACiiigAoooo&#10;AKKKKACiiigAooooAKKKKAJrO8uNNvLe8tZDDdW8iyxSL1V1IKn8wK/VH9n/AOJFv458H6TrEDgi&#10;6iBkQfwSjh1I9mB/Svyor6m/Yf8AiV/Zes6h4Tup9qTf6bZKx43DiVR9RtbHs1fQ5LifZV/ZS2l+&#10;fT/I+O4mwX1jCe3ivep/k9/u3+8/S60lEsQIqesDw5qAubZec8Vv194fko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4SUUUV+RH9FhRRRQAUUUUAFFFFABRRRQAUUUUAFFFFABRRRQAUUUUAFFFFABRRRQAUU&#10;UUAFFFFABRRRQAUUUUAFa/hDxRd+C/FGma7YnFzYzrMF/vjoyn2Kkj8ayKKcZOLUo7oicI1IuEld&#10;PRn6/fCjxfa+IdFsL60mE1pdQpNE4OcqwyK9ZgcPGCK/Pj9hn4oCXSrrwndTEXOnubi2DN96B25A&#10;/wB1z+TivvXQ70XNuhBzxX6lha6xNGNVdfz6n4Pj8JLA4meHl0enmuj+41qKKK6jz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SiiivyI/osKKKKACiiigAooooAKKKKACiiigAooooAKKKKACiiigAooooAKKKKA&#10;CiiigAooooAKKKKACiiigAooooA6v4WeO5fht490nX48tFbybLhB/HC3Eg/Lke4FfrT8PvEEd/ZQ&#10;SRyCSN1DI4OQykZBH4V+NdfeX7EXxTfXPBx0O7l3XuiusClm+ZrdsmM/hgr/AMBFfVZHieWcsPLr&#10;qvXr+H5HwPFWB56ccZBax0fo9vuf5n3NG29AafWdpN2Li3Ug1o19mfm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hJRRRX5Ef0WFFFFABRRRQAUUUUAFFFFABRRRQAUUUUAFFFFABRRRQAUUUUAFFFFABRRRQAUUUU&#10;AFFFFABRRRQAUUUUAFd/8C/iJJ8MviTpeqFyLGZxaXqg4Bicgbv+AnDfgfWuAoIDDBGQa0pVJUZq&#10;pHdGFejDEUpUam0lZn7Q+CdZW6toxuB46g8V3CNuUV8Y/sZ/Fs+L/A0Fhdzl9U0craT7j8zx4/dP&#10;+KjB91NfYWm3IngVs54r9So1o16casNmfguKw88JWnQqbxdv+D89y9RRRW5y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SUUUV+RH9FhRRRQAUUUUAFFFFABRRRQAUUUUAFFFFABRRRQAUUUUAFFFFABRRRQAUUUUAFFFFA&#10;BRRRQAUUUUAFFFFABRRRQB6b+zr8RW+G/wAUdMupJvJ02+YWV7uPyhGPyuf91sH6Zr9WvBusC5t0&#10;BPb1r8VyAwIPOa/Rr9j34unxv4DtYbuffqulkWV1k/M2B+7kP+8v6hq+uyLFfFhpeq/Vfr95+dcV&#10;YG/LjYLyl+j/AE+4+wFO4Zp1U9PuRNCpzmrlfXn5y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hJRRRX5Ef0WFFFFABR&#10;RRQAUUUUAFFFFABRRRQAUUUUAFFFFABRRRQAUUUUAFFFFABRRRQAUUUUAFFFFABRRRQAUUUUAFFF&#10;FABXqn7NvxNPwy+JtlNPL5ek6kRZXmT8q5PySH/dbH4Fq8rpCAQQehrWjVlQqRqQ3RzYihDFUZUa&#10;m0lb+vQ/avwfq4urdAW5xXXq24A18hfsefF4+OPAVrDdz79V0siyu9x5fA/dyH/eXH4hq+s9PuRP&#10;CpBzmv1KjVjWpxqQ2Z+DYnDzwtaVCpvF2LlFFFbHM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ElFFFfkR/RYUUUUAFFFFABR&#10;RRQAUUUUAFFFFABRRRQAUUUUAFFFFABRRRQAUUUUAFFFFABRRRQAUUUUAFFFFABRRRQAUUUUAFFF&#10;FAHpf7PPxOf4W/EvT72WZo9JvCLS+XPyhGPyyEeqNg59N3rX6v8Ag/WVu7ZPmByOoNfiqQCCDyDX&#10;6HfsZfGD/hMPA0GnXlwH1bR9trMGb5njx+6k/EDaT6qfWvrcjxVm8NJ+a/Vfr95+ecVYC6jjYLyl&#10;+j/T7j7LU5FOqlp1yJ4VbOeKu19gfm4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4SUUUV+RH9FhRRRQAUUUUAFFFFABRRRQAU&#10;UUUAFFFFABRRRQAUUUUAFFFFABRRRQAUUUUAFFFFABRRRQAUUUUAFFFFABRRRQAUUUUAFegfAn4k&#10;v8LPiTpurvIV06Vvst+o6GFyMt/wE4b8D615/Qa0pVJUpqpDdGFejDEUpUqi0krM/aXwVriXtpEy&#10;yLIrKCGU5BB6EV2iNuXNfDf7D/xe/t3wiPDd7cA6jouI0DN80lsfuEDvt+4fovrX2vpl2LiFSDni&#10;v1HD1o4ilGrHZn4PjMLPBV50J7xf39n80X6KKK6Dj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8JKKKK/Ij+iwooooAKKKKACiiigAo&#10;oooAKKKKACiiigAooooAKKKKACiiigAooooAKKKKACiiigAooooAKKKKACiiigAooooAKKKKACii&#10;igDrfhT8QLj4X+PNL8QwBnit32XMKdZYG4dfrjke4FfrV8OvFdtrukWd5azrcW1xEk0UinhkYAg/&#10;kRX40V9p/sM/GQy2c3grUbkfaLEedpwY4LwE/Og9dhOfo3tX0+SYv2c3h5bS29f+CfC8UZf7aksZ&#10;Bax0fp/wH+D8j9BY23KDT6zNHvRcwKc5rTr7Y/L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CSiiivyI/osKKKKACiiigAooooAKKK&#10;KACiiigAooooAKKKKACiiigAooooAKKKKACiiigAooooAKKKKACiiigAooooAKKKKACiiigAoooo&#10;AK2PB3iu+8DeKNM1/TWAvbCYSop+646Mh9mBIP1rHopxk4tSjuiJwjUi4SV09Gfr98G/iJYeOPC+&#10;maxp8wktLyJZF55U/wASH3U5B9xXrMMgkQEV+ZP7EXxgbw14ll8G39wEsr9jPYbzgLcfxxg/7YGQ&#10;PVT61+j+g6kt3boQc8V+nYLErF0FUW/X1Pw3NMDLL8VKi9t15rp/k/M26KQcilruPJ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wkooor8iP&#10;6LCiiigAooooAKKKKACiiigAooooAKKKKACiiigAooooAKKKKACiiigAooooAKKKKACiiigAoooo&#10;AKKKKACiiigAooooAKKKKACiiigCWzvLjTbyC7tJntru3kWWGaM4aN1OVYH1BAr9Tv2afjDB8TvA&#10;unasCI7sf6PeQ5/1c6gbx9DkMPZhX5WV7P8Asr/GD/hVnxEigvZvL0PWCtvcszYWGTP7uX8Cdp9m&#10;z2r28pxn1avyyfuy0/yZ8vxBl317C88F78NV5rqv1Xn6n63W0wmjBFTVzPhnVhdW6jdziulByM1+&#10;hH44L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4SUUUV+RH9FhRRRQAUUUUAFFFFABRRRQAUUUUAFFFFABRRRQAUUUUAFFFFABRRRQAUUUUAF&#10;FFFABRRRQAUUUUAFFFFABRRRQAUUUUAFFFFABRRRQAUEAgg9KKKAP0R/Yv8Ajf8A8Jt4Oj0e/uN+&#10;uaMqwTGR8vND0jl9enyk+oz3r6+sLoTwqQetfjB8J/iPe/Crx1p3iCz3PHE3l3VurYE8DffQ/wAx&#10;7qK/Wj4ceMrLxNotlf2Nyt1ZXUSzQzL0dGGQa/Qcpxn1mjySfvR/Loz8e4gy36lifaQXuT1Xk+q/&#10;Vf8AAPQ6KZGwZQafXuHyo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4SUUUV+RH9FhRRRQAUUUUAFFFFABRRRQAUUUUAFFFFABRRRQAUUUUAFFFFAB&#10;RRRQAUUUUAFFFFABRRRQAUUUUAFFFFABRRRQAUUUUAFFFFABRRRQAUUUUAFfXX7DPxqbS7+TwJqU&#10;+IpC1xpbuQAD1kh/H74H+9XyLVjTtRutI1G1v7Kd7a8tZVmhmjOGR1OQR+VdmExMsJWVWPz80ebm&#10;OChmGGlQn12fZ9H/AF0P2+0bUFuYFOc8Vqda+fv2bfjPbfFXwRY6shSG8H7i9tlb/Uzr94Y/un7y&#10;57EV75bTCWMEd6/ToTjUipwd0z8Lq0p0KkqVRWknZk1FFFWZ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ElFFFfkR/RYUUUUAFFFFABRRRQAUUUUAFFFFA&#10;BRRRQAUUUUAFFFFABRRRQAUUUUAFFFFABRRRQAUUUUAFFFFABRRRQAUUUUAFFFFABRRRQAUUUUAF&#10;FFFABRRRQB67+zP8ZpPhB4/hNzKRoGpslvfL2jOcJN/wEnn/AGSfQV+q/hfWkvbWMq6uCAQynII9&#10;Qa/EsgEYIyPevvD9h/46nXNF/wCEO1a6L6rpaZtHlPM9rwAM9yh4PsV9Dj6vJcbyv6tN6Pb/ACPz&#10;7ifLOeP16ktVpL06P5bPyt2PuoHIpao6deLcQqwNXq+yPzU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wkooor8iP6LCiiigAooooAKKKKACiiigAooooAK&#10;KKKACiiigAooooAKKKKACiiigAooooAKKKKACiiigAooooAKKKKACiiigAooooAKKKKACiiigAoo&#10;ooAKKKKACtbwl4p1DwT4m03XtKlMV/YTCaM5wGx95D/ssMqfYmsminGTi1KO6JlGM4uMldM/Xr4I&#10;fFTT/iV4P03XNOf9xdJ80THLQyDh4291PH5HvXrsMgkUEV+Tn7Jnxwb4U+N10zUbgp4c1iRY5mY/&#10;LbT9El9gfut7YPav1I8Past3br8wPHrX6VgMYsZRUvtLf1/4J+I5vl0stxLp/ZesX5dvVf8AB6m/&#10;RSA5FLXpHi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4SUUU&#10;V+RH9FhRRRQAUUUUAFFFFABRRRQAUUUUAFFFFABRRRQAUUUUAFFFFABRRRQAUUUUAFFFFABRRRQA&#10;UUUUAFFFFABRRRQAUUUUAFFFFABRRRQAUUUUAFFFFABRRRQAhAYEEZB4wa/QH9ib4/N4s0EeFdXu&#10;S2uaTGBDJI3zXNsOFb3ZOFPtg1+f9bPg3xdqXgPxRp2v6RL5N/YyiROflcfxI3qrDIP1r0cBi3g6&#10;yn0e/oeNmuXRzLDOk/iWsX5/5PZn7bafdi4iUg54q5XkHwQ+K+mfEzwfp2t6bKDDcIBJDuBeCQff&#10;jb0IP5jB7163FIJFBFfpUZKcVKLumfiE4SpScJqzWjJKKKKog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JKKKK/Ij+iwooooAKKKKACiiigAooooAKKKKACiiigAoooo&#10;AKKKKACiiigAooooAKKKKACiiigAooooAKKKKACiiigAooooAKKKKACiiigAooooAKKKKACiiigA&#10;ooooAKKKKAPbv2VPji3wi8crZ6hcbPDerOsd0WOFt5eiTew7N7HP8Ir9TPDmsJfW0bK4ZWAIKnII&#10;PcV+IpGRgjIr7s/Yh/aDbWLCPwPrVznU9PizYTyvzcW4/g56snHuV/3TX1mTY7lf1ao/T/L/ACPz&#10;7ibKudfXqK1Xxenf5bPy9GfdwORmlqjp14txCpBzkVer7E/N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wkooor8iP6LCiiigAooooAKKKKACiiigAooooAKKKKACiiig&#10;AooooAKKKKACiiigAooooAKKKKACiiigAooooAKKKKACiiigAooooAKKKKACiiigAooooAKKKKAC&#10;iiigAooooAKu6JrV94c1mx1XTLhrTULKZZ4Jk6o6nI/DsR3BNUqKabTuhNKSs9mfrF+zl8b7L4ue&#10;CbTVocQXaHyL20zkwTgcj/dP3l9j7GvdIJRKgINfjh8BfjHefBbx5b6rG0kmk3G2DUrVBkyQ5+8B&#10;/eTO4evI71+sXgfxbZeJdHs7+xuUu7O6iWaGaM5V0YZBFfouW45Yyl73xLf/ADPxfO8reW1/c/hy&#10;28vL5fkdlRTVYMKdXrnzo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hJRRR&#10;X5Ef0WFFFFABRRRQAUUUUAFFFFABRRRQAUUUUAFFFFABRRRQAUUUUAFFFFABRRRQAUUUUAFFFFAB&#10;RRRQAUUUUAFFFFABRRRQAUUUUAFFFFABRRRQAUUUUAFFFFABRRRQAUUUUAFfVX7FP7Qh8HavD4G1&#10;u5EelXkpOm3EjYFvMxyYiScBXPT/AGj/ALVfKtKCVYFSVYHIYHBB7EV1YbETwtVVYdPxXY4Mdg6e&#10;PoSoVdns+z6M/cbSdRW6hUg8+laYOa+Pf2Nf2jv+FiaCPD+t3IPifTIwGZ25vIBwJRk5LDgP7kHv&#10;X1zZ3Kzxgg9a/TKFeGIpqpTejPw7F4Wpg60qFVar+r/MtUUUVucg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ElFFFfkR/RYUUUUAFFFFABRRRQAUUUUAFFFFABRRRQAUUUUAFFFFABR&#10;RRQAUUUUAFFFFABRRRQAUUUUAFFFFABRRRQAUUUUAFFFFABRRRQAUUUUAFFFFABRRRQAUUUUAFFF&#10;FABRRRQAUUUUAa/hHxZqngXxLp+vaLcG21GylEkbZO1vVGA6qwyCO4Nfq/8AAL4w2XxZ8Dafr9nH&#10;JAs2YpoJBgxTLw6g9wD0PcYoor6bIq01WlSv7rV/nofDcVYenLDRxFveTSv5O57DDJvUVJRRX25+&#10;WhRRRQAUUUUAFFFFABRRRQAUUUUAFFFFABRRRQAUUUUAFFFFABRRRQAUUUUAFFFFABRRRQAUUUUA&#10;FFFFABRRRQAUUUUAFFFFABRRRQAUUUUAFFFFABRRRQAUUUUAFFFFABRRRQAUUUUAFFFFABRRRQAU&#10;UUUAFFFFABRRRQAUUUUAFFFFABRRRQAUUUUAFFFFABRRRQAUUUUAFFFFABRRRQAUUUUAFFFFABRR&#10;RQAUUUUAFFFFABRRRQAUUUUAFFFFABRRRQAUUUUAFFFFAH//2VBLAQItABQABgAIAAAAIQCKFT+Y&#10;DAEAABUCAAATAAAAAAAAAAAAAAAAAAAAAABbQ29udGVudF9UeXBlc10ueG1sUEsBAi0AFAAGAAgA&#10;AAAhADj9If/WAAAAlAEAAAsAAAAAAAAAAAAAAAAAPQEAAF9yZWxzLy5yZWxzUEsBAi0AFAAGAAgA&#10;AAAhAEFd2wpVBQAAGQ8AAA4AAAAAAAAAAAAAAAAAPAIAAGRycy9lMm9Eb2MueG1sUEsBAi0AFAAG&#10;AAgAAAAhAFhgsxu6AAAAIgEAABkAAAAAAAAAAAAAAAAAvQcAAGRycy9fcmVscy9lMm9Eb2MueG1s&#10;LnJlbHNQSwECLQAUAAYACAAAACEA64Ph0t4AAAAHAQAADwAAAAAAAAAAAAAAAACuCAAAZHJzL2Rv&#10;d25yZXYueG1sUEsBAi0ACgAAAAAAAAAhAJ5s3NXQJAEA0CQBABUAAAAAAAAAAAAAAAAAuQkAAGRy&#10;cy9tZWRpYS9pbWFnZTEuanBlZ1BLBQYAAAAABgAGAH0BAAC8Lg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2120;height:15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1k1PEAAAA2gAAAA8AAABkcnMvZG93bnJldi54bWxEj0GLwjAUhO8L/ofwBC+i6bqsSDWKCIuK&#10;7sGq6PHRPNti81KaqN1/bwRhj8PMfMNMZo0pxZ1qV1hW8NmPQBCnVhecKTjsf3ojEM4jaywtk4I/&#10;cjCbtj4mGGv74B3dE5+JAGEXo4Lc+yqW0qU5GXR9WxEH72Jrgz7IOpO6xkeAm1IOomgoDRYcFnKs&#10;aJFTek1uRsH8dEqW3fX3MVl3b5vddvObjs5aqU67mY9BeGr8f/jdXmkFX/C6Em6An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1k1PEAAAA2gAAAA8AAAAAAAAAAAAAAAAA&#10;nwIAAGRycy9kb3ducmV2LnhtbFBLBQYAAAAABAAEAPcAAACQAwAAAAA=&#10;">
                  <v:imagedata r:id="rId7" o:title=""/>
                </v:shape>
                <v:shape id="Freeform 4" o:spid="_x0000_s1028" style="position:absolute;left:2445;top:2834;width:8025;height:9015;visibility:visible;mso-wrap-style:square;v-text-anchor:top" coordsize="8025,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UG78A&#10;AADaAAAADwAAAGRycy9kb3ducmV2LnhtbESPQYvCMBSE74L/ITzBm6aKilajqCB4E60Xb8/m2Rab&#10;l5JErf9+s7Cwx2FmvmFWm9bU4k3OV5YVjIYJCOLc6ooLBdfsMJiD8AFZY22ZFHzJw2bd7aww1fbD&#10;Z3pfQiEihH2KCsoQmlRKn5dk0A9tQxy9h3UGQ5SukNrhJ8JNLcdJMpMGK44LJTa0Lyl/Xl5GwcGc&#10;F7Ns2pxOuzuahNx06783pfq9drsEEagN/+G/9lErmMDvlXgD5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mVQbvwAAANoAAAAPAAAAAAAAAAAAAAAAAJgCAABkcnMvZG93bnJl&#10;di54bWxQSwUGAAAAAAQABAD1AAAAhAMAAAAA&#10;" path="m,l8025,r,9015l,9015,,xe" stroked="f">
                  <v:path arrowok="t" o:connecttype="custom" o:connectlocs="0,0;8025,0;8025,9015;0,9015;0,0" o:connectangles="0,0,0,0,0"/>
                </v:shape>
                <w10:wrap anchorx="page" anchory="page"/>
              </v:group>
            </w:pict>
          </mc:Fallback>
        </mc:AlternateContent>
      </w:r>
    </w:p>
    <w:p w:rsidR="00961E8A" w:rsidRDefault="00961E8A">
      <w:pPr>
        <w:pStyle w:val="BodyText"/>
        <w:kinsoku w:val="0"/>
        <w:overflowPunct w:val="0"/>
        <w:rPr>
          <w:rFonts w:ascii="Times New Roman" w:hAnsi="Times New Roman" w:cs="Times New Roman"/>
          <w:sz w:val="20"/>
          <w:szCs w:val="20"/>
        </w:rPr>
      </w:pPr>
    </w:p>
    <w:p w:rsidR="00961E8A" w:rsidRDefault="00961E8A">
      <w:pPr>
        <w:pStyle w:val="BodyText"/>
        <w:kinsoku w:val="0"/>
        <w:overflowPunct w:val="0"/>
        <w:rPr>
          <w:rFonts w:ascii="Times New Roman" w:hAnsi="Times New Roman" w:cs="Times New Roman"/>
          <w:sz w:val="20"/>
          <w:szCs w:val="20"/>
        </w:rPr>
      </w:pPr>
    </w:p>
    <w:p w:rsidR="00961E8A" w:rsidRDefault="00961E8A">
      <w:pPr>
        <w:pStyle w:val="BodyText"/>
        <w:kinsoku w:val="0"/>
        <w:overflowPunct w:val="0"/>
        <w:rPr>
          <w:rFonts w:ascii="Times New Roman" w:hAnsi="Times New Roman" w:cs="Times New Roman"/>
          <w:sz w:val="20"/>
          <w:szCs w:val="20"/>
        </w:rPr>
      </w:pPr>
    </w:p>
    <w:p w:rsidR="00961E8A" w:rsidRDefault="00961E8A">
      <w:pPr>
        <w:pStyle w:val="BodyText"/>
        <w:kinsoku w:val="0"/>
        <w:overflowPunct w:val="0"/>
        <w:rPr>
          <w:rFonts w:ascii="Times New Roman" w:hAnsi="Times New Roman" w:cs="Times New Roman"/>
          <w:sz w:val="20"/>
          <w:szCs w:val="20"/>
        </w:rPr>
      </w:pPr>
    </w:p>
    <w:p w:rsidR="00961E8A" w:rsidRDefault="00961E8A">
      <w:pPr>
        <w:pStyle w:val="BodyText"/>
        <w:kinsoku w:val="0"/>
        <w:overflowPunct w:val="0"/>
        <w:spacing w:before="4"/>
        <w:rPr>
          <w:rFonts w:ascii="Times New Roman" w:hAnsi="Times New Roman" w:cs="Times New Roman"/>
          <w:sz w:val="17"/>
          <w:szCs w:val="17"/>
        </w:rPr>
      </w:pPr>
    </w:p>
    <w:p w:rsidR="00961E8A" w:rsidRDefault="00961E8A">
      <w:pPr>
        <w:pStyle w:val="BodyText"/>
        <w:kinsoku w:val="0"/>
        <w:overflowPunct w:val="0"/>
        <w:spacing w:before="59"/>
        <w:ind w:left="876" w:right="1634"/>
        <w:rPr>
          <w:b/>
          <w:bCs/>
          <w:sz w:val="32"/>
          <w:szCs w:val="32"/>
        </w:rPr>
      </w:pPr>
      <w:bookmarkStart w:id="1" w:name="1115 Demonstration Interim Evaluation 07"/>
      <w:bookmarkEnd w:id="1"/>
      <w:r>
        <w:rPr>
          <w:b/>
          <w:bCs/>
          <w:sz w:val="32"/>
          <w:szCs w:val="32"/>
        </w:rPr>
        <w:t>February 2016</w:t>
      </w:r>
    </w:p>
    <w:p w:rsidR="00961E8A" w:rsidRDefault="00961E8A">
      <w:pPr>
        <w:pStyle w:val="BodyText"/>
        <w:kinsoku w:val="0"/>
        <w:overflowPunct w:val="0"/>
        <w:rPr>
          <w:b/>
          <w:bCs/>
          <w:sz w:val="32"/>
          <w:szCs w:val="32"/>
        </w:rPr>
      </w:pPr>
    </w:p>
    <w:p w:rsidR="00961E8A" w:rsidRDefault="00961E8A">
      <w:pPr>
        <w:pStyle w:val="BodyText"/>
        <w:kinsoku w:val="0"/>
        <w:overflowPunct w:val="0"/>
        <w:rPr>
          <w:b/>
          <w:bCs/>
          <w:sz w:val="32"/>
          <w:szCs w:val="32"/>
        </w:rPr>
      </w:pPr>
    </w:p>
    <w:p w:rsidR="00961E8A" w:rsidRDefault="00961E8A">
      <w:pPr>
        <w:pStyle w:val="BodyText"/>
        <w:kinsoku w:val="0"/>
        <w:overflowPunct w:val="0"/>
        <w:spacing w:before="7"/>
        <w:rPr>
          <w:b/>
          <w:bCs/>
          <w:sz w:val="44"/>
          <w:szCs w:val="44"/>
        </w:rPr>
      </w:pPr>
    </w:p>
    <w:p w:rsidR="00961E8A" w:rsidRDefault="00961E8A">
      <w:pPr>
        <w:pStyle w:val="BodyText"/>
        <w:kinsoku w:val="0"/>
        <w:overflowPunct w:val="0"/>
        <w:spacing w:line="276" w:lineRule="auto"/>
        <w:ind w:left="876" w:right="1634"/>
        <w:rPr>
          <w:b/>
          <w:bCs/>
          <w:sz w:val="40"/>
          <w:szCs w:val="40"/>
        </w:rPr>
      </w:pPr>
      <w:r>
        <w:rPr>
          <w:b/>
          <w:bCs/>
          <w:sz w:val="40"/>
          <w:szCs w:val="40"/>
        </w:rPr>
        <w:t>MassHealth Section 1115(a) Demonstration Waiver 2014-2017 Interim Evaluation Report</w:t>
      </w:r>
    </w:p>
    <w:p w:rsidR="00961E8A" w:rsidRDefault="00961E8A">
      <w:pPr>
        <w:pStyle w:val="BodyText"/>
        <w:kinsoku w:val="0"/>
        <w:overflowPunct w:val="0"/>
        <w:rPr>
          <w:b/>
          <w:bCs/>
          <w:sz w:val="40"/>
          <w:szCs w:val="40"/>
        </w:rPr>
      </w:pPr>
    </w:p>
    <w:p w:rsidR="00961E8A" w:rsidRDefault="00961E8A">
      <w:pPr>
        <w:pStyle w:val="BodyText"/>
        <w:kinsoku w:val="0"/>
        <w:overflowPunct w:val="0"/>
        <w:spacing w:before="8"/>
        <w:rPr>
          <w:b/>
          <w:bCs/>
          <w:sz w:val="49"/>
          <w:szCs w:val="49"/>
        </w:rPr>
      </w:pPr>
    </w:p>
    <w:p w:rsidR="00961E8A" w:rsidRDefault="00961E8A">
      <w:pPr>
        <w:pStyle w:val="BodyText"/>
        <w:kinsoku w:val="0"/>
        <w:overflowPunct w:val="0"/>
        <w:ind w:left="876" w:right="1634"/>
        <w:rPr>
          <w:b/>
          <w:bCs/>
          <w:sz w:val="32"/>
          <w:szCs w:val="32"/>
        </w:rPr>
      </w:pPr>
      <w:r>
        <w:rPr>
          <w:b/>
          <w:bCs/>
          <w:sz w:val="32"/>
          <w:szCs w:val="32"/>
        </w:rPr>
        <w:t>Prepared by:</w:t>
      </w:r>
    </w:p>
    <w:p w:rsidR="00961E8A" w:rsidRDefault="00961E8A">
      <w:pPr>
        <w:pStyle w:val="Heading3"/>
        <w:kinsoku w:val="0"/>
        <w:overflowPunct w:val="0"/>
        <w:spacing w:line="276" w:lineRule="auto"/>
        <w:ind w:left="876" w:right="4869"/>
        <w:rPr>
          <w:rFonts w:ascii="Arial" w:hAnsi="Arial" w:cs="Arial"/>
        </w:rPr>
      </w:pPr>
      <w:r>
        <w:rPr>
          <w:rFonts w:ascii="Arial" w:hAnsi="Arial" w:cs="Arial"/>
        </w:rPr>
        <w:t>Deborah Gurewich, PhD Linda Cabral, MM</w:t>
      </w:r>
    </w:p>
    <w:p w:rsidR="00961E8A" w:rsidRDefault="00961E8A">
      <w:pPr>
        <w:pStyle w:val="BodyText"/>
        <w:kinsoku w:val="0"/>
        <w:overflowPunct w:val="0"/>
        <w:rPr>
          <w:sz w:val="28"/>
          <w:szCs w:val="28"/>
        </w:rPr>
      </w:pPr>
    </w:p>
    <w:p w:rsidR="00961E8A" w:rsidRDefault="00961E8A">
      <w:pPr>
        <w:pStyle w:val="BodyText"/>
        <w:kinsoku w:val="0"/>
        <w:overflowPunct w:val="0"/>
        <w:rPr>
          <w:sz w:val="28"/>
          <w:szCs w:val="28"/>
        </w:rPr>
      </w:pPr>
    </w:p>
    <w:p w:rsidR="00961E8A" w:rsidRDefault="00961E8A">
      <w:pPr>
        <w:pStyle w:val="BodyText"/>
        <w:kinsoku w:val="0"/>
        <w:overflowPunct w:val="0"/>
        <w:spacing w:before="233" w:line="276" w:lineRule="auto"/>
        <w:ind w:left="876" w:right="315"/>
        <w:rPr>
          <w:rFonts w:ascii="Calibri" w:hAnsi="Calibri" w:cs="Calibri"/>
          <w:sz w:val="24"/>
          <w:szCs w:val="24"/>
        </w:rPr>
      </w:pPr>
      <w:r>
        <w:rPr>
          <w:rFonts w:ascii="Calibri" w:hAnsi="Calibri" w:cs="Calibri"/>
          <w:sz w:val="24"/>
          <w:szCs w:val="24"/>
        </w:rPr>
        <w:t>*As a requirement of all states that submit an 1115 Demonstration request to the Centers for Medicare and Medicaid Services, the state must provide an interim evaluation report of the currently approved 1115 waiver (October 2014 – June 2017). As demonstrated in the report, data collection is ongoing but results from this timeframe are limited. We anticipate having additional results available in 2017.</w:t>
      </w:r>
    </w:p>
    <w:p w:rsidR="00961E8A" w:rsidRDefault="00961E8A">
      <w:pPr>
        <w:pStyle w:val="BodyText"/>
        <w:kinsoku w:val="0"/>
        <w:overflowPunct w:val="0"/>
        <w:spacing w:before="233" w:line="276" w:lineRule="auto"/>
        <w:ind w:left="876" w:right="315"/>
        <w:rPr>
          <w:rFonts w:ascii="Calibri" w:hAnsi="Calibri" w:cs="Calibri"/>
          <w:sz w:val="24"/>
          <w:szCs w:val="24"/>
        </w:rPr>
        <w:sectPr w:rsidR="00961E8A">
          <w:type w:val="continuous"/>
          <w:pgSz w:w="12240" w:h="15840"/>
          <w:pgMar w:top="1500" w:right="1720" w:bottom="280" w:left="1720" w:header="720" w:footer="720" w:gutter="0"/>
          <w:cols w:space="720"/>
          <w:noEndnote/>
        </w:sectPr>
      </w:pPr>
    </w:p>
    <w:p w:rsidR="00961E8A" w:rsidRDefault="00961E8A">
      <w:pPr>
        <w:pStyle w:val="BodyText"/>
        <w:kinsoku w:val="0"/>
        <w:overflowPunct w:val="0"/>
        <w:spacing w:before="55"/>
        <w:ind w:left="3497" w:right="4915"/>
        <w:jc w:val="center"/>
        <w:rPr>
          <w:b/>
          <w:bCs/>
          <w:sz w:val="24"/>
          <w:szCs w:val="24"/>
        </w:rPr>
      </w:pPr>
      <w:r>
        <w:rPr>
          <w:b/>
          <w:bCs/>
          <w:sz w:val="24"/>
          <w:szCs w:val="24"/>
        </w:rPr>
        <w:lastRenderedPageBreak/>
        <w:t>Table of Contents</w:t>
      </w:r>
    </w:p>
    <w:p w:rsidR="00961E8A" w:rsidRDefault="00961E8A">
      <w:pPr>
        <w:pStyle w:val="BodyText"/>
        <w:kinsoku w:val="0"/>
        <w:overflowPunct w:val="0"/>
        <w:rPr>
          <w:b/>
          <w:bCs/>
          <w:sz w:val="24"/>
          <w:szCs w:val="24"/>
        </w:rPr>
      </w:pPr>
    </w:p>
    <w:p w:rsidR="00961E8A" w:rsidRDefault="00961E8A">
      <w:pPr>
        <w:pStyle w:val="BodyText"/>
        <w:kinsoku w:val="0"/>
        <w:overflowPunct w:val="0"/>
        <w:rPr>
          <w:b/>
          <w:bCs/>
          <w:sz w:val="24"/>
          <w:szCs w:val="24"/>
        </w:rPr>
      </w:pPr>
    </w:p>
    <w:p w:rsidR="00961E8A" w:rsidRDefault="00961E8A">
      <w:pPr>
        <w:pStyle w:val="BodyText"/>
        <w:kinsoku w:val="0"/>
        <w:overflowPunct w:val="0"/>
        <w:rPr>
          <w:b/>
          <w:bCs/>
          <w:sz w:val="24"/>
          <w:szCs w:val="24"/>
        </w:rPr>
      </w:pPr>
    </w:p>
    <w:p w:rsidR="00961E8A" w:rsidRDefault="00961E8A">
      <w:pPr>
        <w:pStyle w:val="BodyText"/>
        <w:kinsoku w:val="0"/>
        <w:overflowPunct w:val="0"/>
        <w:spacing w:before="5"/>
        <w:rPr>
          <w:b/>
          <w:bCs/>
          <w:sz w:val="30"/>
          <w:szCs w:val="30"/>
        </w:rPr>
      </w:pPr>
    </w:p>
    <w:p w:rsidR="00961E8A" w:rsidRDefault="00961E8A">
      <w:pPr>
        <w:pStyle w:val="Heading1"/>
        <w:tabs>
          <w:tab w:val="right" w:leader="dot" w:pos="10368"/>
        </w:tabs>
        <w:kinsoku w:val="0"/>
        <w:overflowPunct w:val="0"/>
        <w:spacing w:before="0"/>
        <w:ind w:left="120"/>
      </w:pPr>
      <w:hyperlink w:anchor="bookmark0" w:history="1">
        <w:r>
          <w:t>Section</w:t>
        </w:r>
        <w:r>
          <w:rPr>
            <w:spacing w:val="-1"/>
          </w:rPr>
          <w:t xml:space="preserve"> </w:t>
        </w:r>
        <w:r>
          <w:t>1:</w:t>
        </w:r>
        <w:r>
          <w:rPr>
            <w:spacing w:val="-1"/>
          </w:rPr>
          <w:t xml:space="preserve"> </w:t>
        </w:r>
        <w:r>
          <w:t>Introduction</w:t>
        </w:r>
        <w:r>
          <w:tab/>
          <w:t>3</w:t>
        </w:r>
      </w:hyperlink>
    </w:p>
    <w:p w:rsidR="00961E8A" w:rsidRDefault="00961E8A">
      <w:pPr>
        <w:pStyle w:val="BodyText"/>
        <w:tabs>
          <w:tab w:val="right" w:leader="dot" w:pos="10368"/>
        </w:tabs>
        <w:kinsoku w:val="0"/>
        <w:overflowPunct w:val="0"/>
        <w:spacing w:before="156"/>
        <w:ind w:left="119"/>
        <w:rPr>
          <w:rFonts w:ascii="Calibri" w:hAnsi="Calibri" w:cs="Calibri"/>
          <w:sz w:val="32"/>
          <w:szCs w:val="32"/>
        </w:rPr>
      </w:pPr>
      <w:hyperlink w:anchor="bookmark1" w:history="1">
        <w:r>
          <w:rPr>
            <w:rFonts w:ascii="Calibri" w:hAnsi="Calibri" w:cs="Calibri"/>
            <w:sz w:val="32"/>
            <w:szCs w:val="32"/>
          </w:rPr>
          <w:t>Section 2: Continued Monitoring of Population</w:t>
        </w:r>
        <w:r>
          <w:rPr>
            <w:rFonts w:ascii="Calibri" w:hAnsi="Calibri" w:cs="Calibri"/>
            <w:spacing w:val="-5"/>
            <w:sz w:val="32"/>
            <w:szCs w:val="32"/>
          </w:rPr>
          <w:t xml:space="preserve"> </w:t>
        </w:r>
        <w:r>
          <w:rPr>
            <w:rFonts w:ascii="Calibri" w:hAnsi="Calibri" w:cs="Calibri"/>
            <w:sz w:val="32"/>
            <w:szCs w:val="32"/>
          </w:rPr>
          <w:t>Level</w:t>
        </w:r>
        <w:r>
          <w:rPr>
            <w:rFonts w:ascii="Calibri" w:hAnsi="Calibri" w:cs="Calibri"/>
            <w:spacing w:val="-1"/>
            <w:sz w:val="32"/>
            <w:szCs w:val="32"/>
          </w:rPr>
          <w:t xml:space="preserve"> </w:t>
        </w:r>
        <w:r>
          <w:rPr>
            <w:rFonts w:ascii="Calibri" w:hAnsi="Calibri" w:cs="Calibri"/>
            <w:sz w:val="32"/>
            <w:szCs w:val="32"/>
          </w:rPr>
          <w:t>Measures</w:t>
        </w:r>
        <w:r>
          <w:rPr>
            <w:rFonts w:ascii="Calibri" w:hAnsi="Calibri" w:cs="Calibri"/>
            <w:sz w:val="32"/>
            <w:szCs w:val="32"/>
          </w:rPr>
          <w:tab/>
          <w:t>4</w:t>
        </w:r>
      </w:hyperlink>
    </w:p>
    <w:p w:rsidR="00961E8A" w:rsidRDefault="00961E8A">
      <w:pPr>
        <w:pStyle w:val="BodyText"/>
        <w:tabs>
          <w:tab w:val="right" w:leader="dot" w:pos="10368"/>
        </w:tabs>
        <w:kinsoku w:val="0"/>
        <w:overflowPunct w:val="0"/>
        <w:spacing w:before="159"/>
        <w:ind w:left="119"/>
        <w:rPr>
          <w:rFonts w:ascii="Calibri" w:hAnsi="Calibri" w:cs="Calibri"/>
          <w:sz w:val="32"/>
          <w:szCs w:val="32"/>
        </w:rPr>
      </w:pPr>
      <w:hyperlink w:anchor="bookmark2" w:history="1">
        <w:r>
          <w:rPr>
            <w:rFonts w:ascii="Calibri" w:hAnsi="Calibri" w:cs="Calibri"/>
            <w:sz w:val="32"/>
            <w:szCs w:val="32"/>
          </w:rPr>
          <w:t>Section 3: Express Lane Eligibility</w:t>
        </w:r>
        <w:r>
          <w:rPr>
            <w:rFonts w:ascii="Calibri" w:hAnsi="Calibri" w:cs="Calibri"/>
            <w:spacing w:val="-2"/>
            <w:sz w:val="32"/>
            <w:szCs w:val="32"/>
          </w:rPr>
          <w:t xml:space="preserve"> </w:t>
        </w:r>
        <w:r>
          <w:rPr>
            <w:rFonts w:ascii="Calibri" w:hAnsi="Calibri" w:cs="Calibri"/>
            <w:sz w:val="32"/>
            <w:szCs w:val="32"/>
          </w:rPr>
          <w:t>Program</w:t>
        </w:r>
        <w:r>
          <w:rPr>
            <w:rFonts w:ascii="Calibri" w:hAnsi="Calibri" w:cs="Calibri"/>
            <w:sz w:val="32"/>
            <w:szCs w:val="32"/>
          </w:rPr>
          <w:tab/>
          <w:t>6</w:t>
        </w:r>
      </w:hyperlink>
    </w:p>
    <w:p w:rsidR="00961E8A" w:rsidRDefault="00961E8A">
      <w:pPr>
        <w:pStyle w:val="BodyText"/>
        <w:tabs>
          <w:tab w:val="right" w:leader="dot" w:pos="10368"/>
        </w:tabs>
        <w:kinsoku w:val="0"/>
        <w:overflowPunct w:val="0"/>
        <w:spacing w:before="159"/>
        <w:ind w:left="119"/>
        <w:rPr>
          <w:rFonts w:ascii="Calibri" w:hAnsi="Calibri" w:cs="Calibri"/>
          <w:sz w:val="32"/>
          <w:szCs w:val="32"/>
        </w:rPr>
      </w:pPr>
      <w:hyperlink w:anchor="bookmark4" w:history="1">
        <w:r>
          <w:rPr>
            <w:rFonts w:ascii="Calibri" w:hAnsi="Calibri" w:cs="Calibri"/>
            <w:sz w:val="32"/>
            <w:szCs w:val="32"/>
          </w:rPr>
          <w:t>Section 4: Delivery System Transformation</w:t>
        </w:r>
        <w:r>
          <w:rPr>
            <w:rFonts w:ascii="Calibri" w:hAnsi="Calibri" w:cs="Calibri"/>
            <w:spacing w:val="-2"/>
            <w:sz w:val="32"/>
            <w:szCs w:val="32"/>
          </w:rPr>
          <w:t xml:space="preserve"> </w:t>
        </w:r>
        <w:r>
          <w:rPr>
            <w:rFonts w:ascii="Calibri" w:hAnsi="Calibri" w:cs="Calibri"/>
            <w:sz w:val="32"/>
            <w:szCs w:val="32"/>
          </w:rPr>
          <w:t>Initiative</w:t>
        </w:r>
        <w:r>
          <w:rPr>
            <w:rFonts w:ascii="Calibri" w:hAnsi="Calibri" w:cs="Calibri"/>
            <w:sz w:val="32"/>
            <w:szCs w:val="32"/>
          </w:rPr>
          <w:tab/>
          <w:t>9</w:t>
        </w:r>
      </w:hyperlink>
    </w:p>
    <w:p w:rsidR="00961E8A" w:rsidRDefault="00961E8A">
      <w:pPr>
        <w:pStyle w:val="BodyText"/>
        <w:tabs>
          <w:tab w:val="right" w:leader="dot" w:pos="10367"/>
        </w:tabs>
        <w:kinsoku w:val="0"/>
        <w:overflowPunct w:val="0"/>
        <w:spacing w:before="159"/>
        <w:ind w:left="119"/>
        <w:rPr>
          <w:rFonts w:ascii="Calibri" w:hAnsi="Calibri" w:cs="Calibri"/>
          <w:sz w:val="32"/>
          <w:szCs w:val="32"/>
        </w:rPr>
      </w:pPr>
      <w:hyperlink w:anchor="bookmark5" w:history="1">
        <w:r>
          <w:rPr>
            <w:rFonts w:ascii="Calibri" w:hAnsi="Calibri" w:cs="Calibri"/>
            <w:sz w:val="32"/>
            <w:szCs w:val="32"/>
          </w:rPr>
          <w:t>Section 5: Infrastructure and Capacity</w:t>
        </w:r>
        <w:r>
          <w:rPr>
            <w:rFonts w:ascii="Calibri" w:hAnsi="Calibri" w:cs="Calibri"/>
            <w:spacing w:val="-5"/>
            <w:sz w:val="32"/>
            <w:szCs w:val="32"/>
          </w:rPr>
          <w:t xml:space="preserve"> </w:t>
        </w:r>
        <w:r>
          <w:rPr>
            <w:rFonts w:ascii="Calibri" w:hAnsi="Calibri" w:cs="Calibri"/>
            <w:sz w:val="32"/>
            <w:szCs w:val="32"/>
          </w:rPr>
          <w:t>Building</w:t>
        </w:r>
        <w:r>
          <w:rPr>
            <w:rFonts w:ascii="Calibri" w:hAnsi="Calibri" w:cs="Calibri"/>
            <w:spacing w:val="-1"/>
            <w:sz w:val="32"/>
            <w:szCs w:val="32"/>
          </w:rPr>
          <w:t xml:space="preserve"> </w:t>
        </w:r>
        <w:r>
          <w:rPr>
            <w:rFonts w:ascii="Calibri" w:hAnsi="Calibri" w:cs="Calibri"/>
            <w:sz w:val="32"/>
            <w:szCs w:val="32"/>
          </w:rPr>
          <w:t>Grants</w:t>
        </w:r>
        <w:r>
          <w:rPr>
            <w:rFonts w:ascii="Calibri" w:hAnsi="Calibri" w:cs="Calibri"/>
            <w:sz w:val="32"/>
            <w:szCs w:val="32"/>
          </w:rPr>
          <w:tab/>
          <w:t>13</w:t>
        </w:r>
      </w:hyperlink>
    </w:p>
    <w:p w:rsidR="00961E8A" w:rsidRDefault="00961E8A">
      <w:pPr>
        <w:pStyle w:val="BodyText"/>
        <w:tabs>
          <w:tab w:val="right" w:leader="dot" w:pos="10366"/>
        </w:tabs>
        <w:kinsoku w:val="0"/>
        <w:overflowPunct w:val="0"/>
        <w:spacing w:before="159"/>
        <w:ind w:left="119"/>
        <w:rPr>
          <w:rFonts w:ascii="Calibri" w:hAnsi="Calibri" w:cs="Calibri"/>
          <w:sz w:val="32"/>
          <w:szCs w:val="32"/>
        </w:rPr>
      </w:pPr>
      <w:hyperlink w:anchor="bookmark6" w:history="1">
        <w:r>
          <w:rPr>
            <w:rFonts w:ascii="Calibri" w:hAnsi="Calibri" w:cs="Calibri"/>
            <w:sz w:val="32"/>
            <w:szCs w:val="32"/>
          </w:rPr>
          <w:t>Section</w:t>
        </w:r>
        <w:r>
          <w:rPr>
            <w:rFonts w:ascii="Calibri" w:hAnsi="Calibri" w:cs="Calibri"/>
            <w:spacing w:val="-1"/>
            <w:sz w:val="32"/>
            <w:szCs w:val="32"/>
          </w:rPr>
          <w:t xml:space="preserve"> </w:t>
        </w:r>
        <w:r>
          <w:rPr>
            <w:rFonts w:ascii="Calibri" w:hAnsi="Calibri" w:cs="Calibri"/>
            <w:sz w:val="32"/>
            <w:szCs w:val="32"/>
          </w:rPr>
          <w:t>6:</w:t>
        </w:r>
        <w:r>
          <w:rPr>
            <w:rFonts w:ascii="Calibri" w:hAnsi="Calibri" w:cs="Calibri"/>
            <w:spacing w:val="-1"/>
            <w:sz w:val="32"/>
            <w:szCs w:val="32"/>
          </w:rPr>
          <w:t xml:space="preserve"> </w:t>
        </w:r>
        <w:r>
          <w:rPr>
            <w:rFonts w:ascii="Calibri" w:hAnsi="Calibri" w:cs="Calibri"/>
            <w:sz w:val="32"/>
            <w:szCs w:val="32"/>
          </w:rPr>
          <w:t>Conclusions</w:t>
        </w:r>
        <w:r>
          <w:rPr>
            <w:rFonts w:ascii="Calibri" w:hAnsi="Calibri" w:cs="Calibri"/>
            <w:sz w:val="32"/>
            <w:szCs w:val="32"/>
          </w:rPr>
          <w:tab/>
          <w:t>16</w:t>
        </w:r>
      </w:hyperlink>
    </w:p>
    <w:p w:rsidR="00961E8A" w:rsidRDefault="00961E8A">
      <w:pPr>
        <w:pStyle w:val="BodyText"/>
        <w:kinsoku w:val="0"/>
        <w:overflowPunct w:val="0"/>
        <w:rPr>
          <w:rFonts w:ascii="Calibri" w:hAnsi="Calibri" w:cs="Calibri"/>
          <w:sz w:val="32"/>
          <w:szCs w:val="32"/>
        </w:rPr>
      </w:pPr>
    </w:p>
    <w:p w:rsidR="00961E8A" w:rsidRDefault="00961E8A">
      <w:pPr>
        <w:pStyle w:val="BodyText"/>
        <w:kinsoku w:val="0"/>
        <w:overflowPunct w:val="0"/>
        <w:rPr>
          <w:rFonts w:ascii="Calibri" w:hAnsi="Calibri" w:cs="Calibri"/>
          <w:sz w:val="32"/>
          <w:szCs w:val="32"/>
        </w:rPr>
      </w:pPr>
    </w:p>
    <w:p w:rsidR="00961E8A" w:rsidRDefault="00961E8A">
      <w:pPr>
        <w:pStyle w:val="Heading3"/>
        <w:kinsoku w:val="0"/>
        <w:overflowPunct w:val="0"/>
        <w:spacing w:before="238"/>
      </w:pPr>
      <w:r>
        <w:t>Appendix A: DSTI Hospital Project Selection</w:t>
      </w:r>
    </w:p>
    <w:p w:rsidR="00961E8A" w:rsidRDefault="00961E8A">
      <w:pPr>
        <w:pStyle w:val="Heading3"/>
        <w:kinsoku w:val="0"/>
        <w:overflowPunct w:val="0"/>
        <w:spacing w:before="238"/>
        <w:sectPr w:rsidR="00961E8A">
          <w:pgSz w:w="12240" w:h="15840"/>
          <w:pgMar w:top="780" w:right="200" w:bottom="280" w:left="1560" w:header="720" w:footer="720" w:gutter="0"/>
          <w:cols w:space="720" w:equalWidth="0">
            <w:col w:w="10480"/>
          </w:cols>
          <w:noEndnote/>
        </w:sectPr>
      </w:pPr>
    </w:p>
    <w:p w:rsidR="00961E8A" w:rsidRDefault="00961E8A">
      <w:pPr>
        <w:pStyle w:val="BodyText"/>
        <w:kinsoku w:val="0"/>
        <w:overflowPunct w:val="0"/>
        <w:spacing w:before="38"/>
        <w:ind w:left="100" w:right="148"/>
        <w:rPr>
          <w:rFonts w:ascii="Cambria" w:hAnsi="Cambria" w:cs="Cambria"/>
          <w:b/>
          <w:bCs/>
          <w:color w:val="365F91"/>
          <w:sz w:val="28"/>
          <w:szCs w:val="28"/>
        </w:rPr>
      </w:pPr>
      <w:bookmarkStart w:id="2" w:name="Section 1: Introduction"/>
      <w:bookmarkStart w:id="3" w:name="bookmark0"/>
      <w:bookmarkEnd w:id="2"/>
      <w:bookmarkEnd w:id="3"/>
      <w:r>
        <w:rPr>
          <w:rFonts w:ascii="Cambria" w:hAnsi="Cambria" w:cs="Cambria"/>
          <w:b/>
          <w:bCs/>
          <w:color w:val="365F91"/>
          <w:sz w:val="28"/>
          <w:szCs w:val="28"/>
        </w:rPr>
        <w:lastRenderedPageBreak/>
        <w:t>Section 1: Introduction</w:t>
      </w:r>
    </w:p>
    <w:p w:rsidR="00961E8A" w:rsidRDefault="00961E8A">
      <w:pPr>
        <w:pStyle w:val="BodyText"/>
        <w:kinsoku w:val="0"/>
        <w:overflowPunct w:val="0"/>
        <w:spacing w:before="6"/>
        <w:rPr>
          <w:rFonts w:ascii="Cambria" w:hAnsi="Cambria" w:cs="Cambria"/>
          <w:b/>
          <w:bCs/>
          <w:sz w:val="30"/>
          <w:szCs w:val="30"/>
        </w:rPr>
      </w:pPr>
    </w:p>
    <w:p w:rsidR="00961E8A" w:rsidRDefault="00961E8A">
      <w:pPr>
        <w:pStyle w:val="BodyText"/>
        <w:kinsoku w:val="0"/>
        <w:overflowPunct w:val="0"/>
        <w:spacing w:line="276" w:lineRule="auto"/>
        <w:ind w:left="100" w:right="148"/>
      </w:pPr>
      <w:r>
        <w:t>The Centers for Medicare and Medicaid Services (CMS) authorizes Medicaid Research and Demonstration Waivers under Section 1115(a) of the Social Security Act. Medicaid Waivers allow states to test new approaches, expand existing delivery systems, and modify payment methods while maintaining “budget neutrality”, meaning that federal Medicaid expenditures will not exceed those spent without the waiver. The Commonwealth of Massachusetts (the Commonwealth) received its first 1115 Waiver in July 1997.</w:t>
      </w:r>
    </w:p>
    <w:p w:rsidR="00961E8A" w:rsidRDefault="00961E8A">
      <w:pPr>
        <w:pStyle w:val="BodyText"/>
        <w:kinsoku w:val="0"/>
        <w:overflowPunct w:val="0"/>
        <w:spacing w:before="5"/>
        <w:rPr>
          <w:sz w:val="25"/>
          <w:szCs w:val="25"/>
        </w:rPr>
      </w:pPr>
    </w:p>
    <w:p w:rsidR="00961E8A" w:rsidRDefault="00961E8A">
      <w:pPr>
        <w:pStyle w:val="BodyText"/>
        <w:kinsoku w:val="0"/>
        <w:overflowPunct w:val="0"/>
        <w:spacing w:before="1" w:line="276" w:lineRule="auto"/>
        <w:ind w:left="100" w:right="195"/>
      </w:pPr>
      <w:r>
        <w:t>CMS approved the most recent extension of the Commonwealth’s Section 1115 Demonstration Waiver (Waiver) to cover the period October 30, 2014 through June 30, 2019, with financing only available through June 30, 2017. During this period, the Commonwealth will continue its health care reform efforts which are design to advance four established goals:</w:t>
      </w:r>
    </w:p>
    <w:p w:rsidR="00961E8A" w:rsidRDefault="00961E8A">
      <w:pPr>
        <w:pStyle w:val="ListParagraph"/>
        <w:numPr>
          <w:ilvl w:val="0"/>
          <w:numId w:val="6"/>
        </w:numPr>
        <w:tabs>
          <w:tab w:val="left" w:pos="821"/>
        </w:tabs>
        <w:kinsoku w:val="0"/>
        <w:overflowPunct w:val="0"/>
        <w:spacing w:before="120"/>
        <w:rPr>
          <w:sz w:val="22"/>
          <w:szCs w:val="22"/>
        </w:rPr>
      </w:pPr>
      <w:r>
        <w:rPr>
          <w:sz w:val="22"/>
          <w:szCs w:val="22"/>
        </w:rPr>
        <w:t>Goal 1. Maintain near universal coverage for all residents of the</w:t>
      </w:r>
      <w:r>
        <w:rPr>
          <w:spacing w:val="-32"/>
          <w:sz w:val="22"/>
          <w:szCs w:val="22"/>
        </w:rPr>
        <w:t xml:space="preserve"> </w:t>
      </w:r>
      <w:r>
        <w:rPr>
          <w:sz w:val="22"/>
          <w:szCs w:val="22"/>
        </w:rPr>
        <w:t>Commonwealth;</w:t>
      </w:r>
    </w:p>
    <w:p w:rsidR="00961E8A" w:rsidRDefault="00961E8A">
      <w:pPr>
        <w:pStyle w:val="ListParagraph"/>
        <w:numPr>
          <w:ilvl w:val="0"/>
          <w:numId w:val="6"/>
        </w:numPr>
        <w:tabs>
          <w:tab w:val="left" w:pos="821"/>
        </w:tabs>
        <w:kinsoku w:val="0"/>
        <w:overflowPunct w:val="0"/>
        <w:spacing w:line="271" w:lineRule="auto"/>
        <w:ind w:right="715"/>
        <w:rPr>
          <w:sz w:val="22"/>
          <w:szCs w:val="22"/>
        </w:rPr>
      </w:pPr>
      <w:r>
        <w:rPr>
          <w:sz w:val="22"/>
          <w:szCs w:val="22"/>
        </w:rPr>
        <w:t>Goal 2. Continue the redirection of spending from uncompensated care to insurance coverage;</w:t>
      </w:r>
    </w:p>
    <w:p w:rsidR="00961E8A" w:rsidRDefault="00961E8A">
      <w:pPr>
        <w:pStyle w:val="ListParagraph"/>
        <w:numPr>
          <w:ilvl w:val="0"/>
          <w:numId w:val="6"/>
        </w:numPr>
        <w:tabs>
          <w:tab w:val="left" w:pos="821"/>
        </w:tabs>
        <w:kinsoku w:val="0"/>
        <w:overflowPunct w:val="0"/>
        <w:spacing w:before="5" w:line="273" w:lineRule="auto"/>
        <w:ind w:right="432"/>
        <w:rPr>
          <w:sz w:val="22"/>
          <w:szCs w:val="22"/>
        </w:rPr>
      </w:pPr>
      <w:r>
        <w:rPr>
          <w:sz w:val="22"/>
          <w:szCs w:val="22"/>
        </w:rPr>
        <w:t>Goal 3. Implement delivery system reforms that promote care coordination, person- centered care planning, wellness, chronic disease management, successful care transitions, integration of services, and measurable health outcome improvements;</w:t>
      </w:r>
      <w:r>
        <w:rPr>
          <w:spacing w:val="-33"/>
          <w:sz w:val="22"/>
          <w:szCs w:val="22"/>
        </w:rPr>
        <w:t xml:space="preserve"> </w:t>
      </w:r>
      <w:r>
        <w:rPr>
          <w:sz w:val="22"/>
          <w:szCs w:val="22"/>
        </w:rPr>
        <w:t>and</w:t>
      </w:r>
    </w:p>
    <w:p w:rsidR="00961E8A" w:rsidRDefault="00961E8A">
      <w:pPr>
        <w:pStyle w:val="ListParagraph"/>
        <w:numPr>
          <w:ilvl w:val="0"/>
          <w:numId w:val="6"/>
        </w:numPr>
        <w:tabs>
          <w:tab w:val="left" w:pos="821"/>
        </w:tabs>
        <w:kinsoku w:val="0"/>
        <w:overflowPunct w:val="0"/>
        <w:spacing w:before="2" w:line="276" w:lineRule="auto"/>
        <w:ind w:right="156" w:hanging="360"/>
        <w:rPr>
          <w:sz w:val="22"/>
          <w:szCs w:val="22"/>
        </w:rPr>
      </w:pPr>
      <w:r>
        <w:rPr>
          <w:sz w:val="22"/>
          <w:szCs w:val="22"/>
        </w:rPr>
        <w:t>Goal 4. Advance payment reforms that will give incentives to providers to focus on</w:t>
      </w:r>
      <w:r>
        <w:rPr>
          <w:spacing w:val="-34"/>
          <w:sz w:val="22"/>
          <w:szCs w:val="22"/>
        </w:rPr>
        <w:t xml:space="preserve"> </w:t>
      </w:r>
      <w:r>
        <w:rPr>
          <w:sz w:val="22"/>
          <w:szCs w:val="22"/>
        </w:rPr>
        <w:t>quality, rather than volume, by introducing and supporting alternative payment structures that create and share savings throughout the system while holding providers accountable for quality</w:t>
      </w:r>
      <w:r>
        <w:rPr>
          <w:spacing w:val="-4"/>
          <w:sz w:val="22"/>
          <w:szCs w:val="22"/>
        </w:rPr>
        <w:t xml:space="preserve"> </w:t>
      </w:r>
      <w:r>
        <w:rPr>
          <w:sz w:val="22"/>
          <w:szCs w:val="22"/>
        </w:rPr>
        <w:t>care.</w:t>
      </w:r>
    </w:p>
    <w:p w:rsidR="00961E8A" w:rsidRDefault="00961E8A">
      <w:pPr>
        <w:pStyle w:val="BodyText"/>
        <w:kinsoku w:val="0"/>
        <w:overflowPunct w:val="0"/>
        <w:spacing w:before="5"/>
        <w:rPr>
          <w:sz w:val="25"/>
          <w:szCs w:val="25"/>
        </w:rPr>
      </w:pPr>
    </w:p>
    <w:p w:rsidR="00961E8A" w:rsidRDefault="00961E8A">
      <w:pPr>
        <w:pStyle w:val="BodyText"/>
        <w:kinsoku w:val="0"/>
        <w:overflowPunct w:val="0"/>
        <w:spacing w:before="1" w:line="276" w:lineRule="auto"/>
        <w:ind w:left="100" w:right="344" w:hanging="1"/>
      </w:pPr>
      <w:r>
        <w:t>While the 1115 Waiver authorizes a number of programs and services, four initiatives are being evaluated to understand how they advance the Waiver goals. Table 1 indicates how these initiatives align with each of the Waiver goals:</w:t>
      </w:r>
    </w:p>
    <w:p w:rsidR="00961E8A" w:rsidRDefault="00961E8A">
      <w:pPr>
        <w:pStyle w:val="ListParagraph"/>
        <w:numPr>
          <w:ilvl w:val="0"/>
          <w:numId w:val="5"/>
        </w:numPr>
        <w:tabs>
          <w:tab w:val="left" w:pos="821"/>
        </w:tabs>
        <w:kinsoku w:val="0"/>
        <w:overflowPunct w:val="0"/>
        <w:spacing w:before="120"/>
        <w:rPr>
          <w:sz w:val="22"/>
          <w:szCs w:val="22"/>
        </w:rPr>
      </w:pPr>
      <w:r>
        <w:rPr>
          <w:sz w:val="22"/>
          <w:szCs w:val="22"/>
        </w:rPr>
        <w:t>Monitoring of Population-Level Measures</w:t>
      </w:r>
      <w:r>
        <w:rPr>
          <w:spacing w:val="-17"/>
          <w:sz w:val="22"/>
          <w:szCs w:val="22"/>
        </w:rPr>
        <w:t xml:space="preserve"> </w:t>
      </w:r>
      <w:r>
        <w:rPr>
          <w:sz w:val="22"/>
          <w:szCs w:val="22"/>
        </w:rPr>
        <w:t>(PLM);</w:t>
      </w:r>
    </w:p>
    <w:p w:rsidR="00961E8A" w:rsidRDefault="00961E8A">
      <w:pPr>
        <w:pStyle w:val="ListParagraph"/>
        <w:numPr>
          <w:ilvl w:val="0"/>
          <w:numId w:val="5"/>
        </w:numPr>
        <w:tabs>
          <w:tab w:val="left" w:pos="821"/>
        </w:tabs>
        <w:kinsoku w:val="0"/>
        <w:overflowPunct w:val="0"/>
        <w:rPr>
          <w:sz w:val="22"/>
          <w:szCs w:val="22"/>
        </w:rPr>
      </w:pPr>
      <w:r>
        <w:rPr>
          <w:sz w:val="22"/>
          <w:szCs w:val="22"/>
        </w:rPr>
        <w:t>Express Lane Eligibility (ELE)</w:t>
      </w:r>
      <w:r>
        <w:rPr>
          <w:spacing w:val="-13"/>
          <w:sz w:val="22"/>
          <w:szCs w:val="22"/>
        </w:rPr>
        <w:t xml:space="preserve"> </w:t>
      </w:r>
      <w:r>
        <w:rPr>
          <w:sz w:val="22"/>
          <w:szCs w:val="22"/>
        </w:rPr>
        <w:t>program;</w:t>
      </w:r>
    </w:p>
    <w:p w:rsidR="00961E8A" w:rsidRDefault="00961E8A">
      <w:pPr>
        <w:pStyle w:val="ListParagraph"/>
        <w:numPr>
          <w:ilvl w:val="0"/>
          <w:numId w:val="5"/>
        </w:numPr>
        <w:tabs>
          <w:tab w:val="left" w:pos="821"/>
        </w:tabs>
        <w:kinsoku w:val="0"/>
        <w:overflowPunct w:val="0"/>
        <w:spacing w:before="40"/>
        <w:rPr>
          <w:sz w:val="22"/>
          <w:szCs w:val="22"/>
        </w:rPr>
      </w:pPr>
      <w:r>
        <w:rPr>
          <w:sz w:val="22"/>
          <w:szCs w:val="22"/>
        </w:rPr>
        <w:t>Delivery System Transformation Initiative</w:t>
      </w:r>
      <w:r>
        <w:rPr>
          <w:spacing w:val="-19"/>
          <w:sz w:val="22"/>
          <w:szCs w:val="22"/>
        </w:rPr>
        <w:t xml:space="preserve"> </w:t>
      </w:r>
      <w:r>
        <w:rPr>
          <w:sz w:val="22"/>
          <w:szCs w:val="22"/>
        </w:rPr>
        <w:t>(DSTI);</w:t>
      </w:r>
    </w:p>
    <w:p w:rsidR="00961E8A" w:rsidRDefault="00961E8A">
      <w:pPr>
        <w:pStyle w:val="ListParagraph"/>
        <w:numPr>
          <w:ilvl w:val="0"/>
          <w:numId w:val="5"/>
        </w:numPr>
        <w:tabs>
          <w:tab w:val="left" w:pos="821"/>
        </w:tabs>
        <w:kinsoku w:val="0"/>
        <w:overflowPunct w:val="0"/>
        <w:rPr>
          <w:sz w:val="22"/>
          <w:szCs w:val="22"/>
        </w:rPr>
      </w:pPr>
      <w:r>
        <w:rPr>
          <w:sz w:val="22"/>
          <w:szCs w:val="22"/>
        </w:rPr>
        <w:t>Infrastructure and Capacity Building (ICB) grants to hospitals and health</w:t>
      </w:r>
      <w:r>
        <w:rPr>
          <w:spacing w:val="-30"/>
          <w:sz w:val="22"/>
          <w:szCs w:val="22"/>
        </w:rPr>
        <w:t xml:space="preserve"> </w:t>
      </w:r>
      <w:r>
        <w:rPr>
          <w:sz w:val="22"/>
          <w:szCs w:val="22"/>
        </w:rPr>
        <w:t>centers.</w:t>
      </w:r>
    </w:p>
    <w:p w:rsidR="00961E8A" w:rsidRDefault="00961E8A">
      <w:pPr>
        <w:pStyle w:val="BodyText"/>
        <w:kinsoku w:val="0"/>
        <w:overflowPunct w:val="0"/>
        <w:spacing w:before="5"/>
        <w:rPr>
          <w:sz w:val="28"/>
          <w:szCs w:val="28"/>
        </w:rPr>
      </w:pPr>
    </w:p>
    <w:p w:rsidR="00961E8A" w:rsidRDefault="00961E8A">
      <w:pPr>
        <w:pStyle w:val="BodyText"/>
        <w:kinsoku w:val="0"/>
        <w:overflowPunct w:val="0"/>
        <w:spacing w:line="276" w:lineRule="auto"/>
        <w:ind w:left="100" w:right="87"/>
      </w:pPr>
      <w:r>
        <w:t>The Commonwealth’s Executive Office of Health and Human Services (EOHHS) contracted with the University of Massachusetts Medical School’s (UMMS) Center for Health Policy and Research (CHPR) to design and implement the overall evaluation of the currently authorized Waiver. The time period for the evaluation is October 30, 2014 through June 30, 2017, which aligns with the authorization of the Safety Net Care Pool, which includes the DSTI and ICB programs. EOHHS is submitting a new five-year Waiver proposal to begin on July 1, 2017, which will require a new evaluation design to examine the newly authorized initiatives. Accordingly, this Interim Evaluation Report describes our proposed timeline for gathering data and completing an evaluation for the period October 2014 through June 2017. We also report on select preliminary findings, though preliminary findings to-date are limited.</w:t>
      </w:r>
    </w:p>
    <w:p w:rsidR="00961E8A" w:rsidRDefault="00961E8A">
      <w:pPr>
        <w:pStyle w:val="BodyText"/>
        <w:kinsoku w:val="0"/>
        <w:overflowPunct w:val="0"/>
        <w:spacing w:line="276" w:lineRule="auto"/>
        <w:ind w:left="100" w:right="87"/>
        <w:sectPr w:rsidR="00961E8A">
          <w:pgSz w:w="12240" w:h="15840"/>
          <w:pgMar w:top="800" w:right="1300" w:bottom="280" w:left="1220" w:header="720" w:footer="720" w:gutter="0"/>
          <w:cols w:space="720" w:equalWidth="0">
            <w:col w:w="9720"/>
          </w:cols>
          <w:noEndnote/>
        </w:sectPr>
      </w:pPr>
    </w:p>
    <w:p w:rsidR="00961E8A" w:rsidRDefault="00961E8A">
      <w:pPr>
        <w:pStyle w:val="Heading4"/>
        <w:kinsoku w:val="0"/>
        <w:overflowPunct w:val="0"/>
        <w:spacing w:before="55" w:after="4"/>
        <w:ind w:left="140" w:right="262"/>
      </w:pPr>
      <w:r>
        <w:t>Table 1. Waiver Initiatives and Goals</w:t>
      </w:r>
    </w:p>
    <w:tbl>
      <w:tblPr>
        <w:tblW w:w="0" w:type="auto"/>
        <w:tblInd w:w="109" w:type="dxa"/>
        <w:tblLayout w:type="fixed"/>
        <w:tblCellMar>
          <w:left w:w="0" w:type="dxa"/>
          <w:right w:w="0" w:type="dxa"/>
        </w:tblCellMar>
        <w:tblLook w:val="0000" w:firstRow="0" w:lastRow="0" w:firstColumn="0" w:lastColumn="0" w:noHBand="0" w:noVBand="0"/>
      </w:tblPr>
      <w:tblGrid>
        <w:gridCol w:w="2150"/>
        <w:gridCol w:w="1966"/>
        <w:gridCol w:w="2028"/>
        <w:gridCol w:w="1922"/>
        <w:gridCol w:w="1613"/>
      </w:tblGrid>
      <w:tr w:rsidR="00961E8A">
        <w:tblPrEx>
          <w:tblCellMar>
            <w:top w:w="0" w:type="dxa"/>
            <w:left w:w="0" w:type="dxa"/>
            <w:bottom w:w="0" w:type="dxa"/>
            <w:right w:w="0" w:type="dxa"/>
          </w:tblCellMar>
        </w:tblPrEx>
        <w:trPr>
          <w:trHeight w:hRule="exact" w:val="389"/>
        </w:trPr>
        <w:tc>
          <w:tcPr>
            <w:tcW w:w="2150" w:type="dxa"/>
            <w:vMerge w:val="restart"/>
            <w:tcBorders>
              <w:top w:val="single" w:sz="4" w:space="0" w:color="000000"/>
              <w:left w:val="single" w:sz="4" w:space="0" w:color="000000"/>
              <w:bottom w:val="single" w:sz="6" w:space="0" w:color="000000"/>
              <w:right w:val="nil"/>
            </w:tcBorders>
          </w:tcPr>
          <w:p w:rsidR="00961E8A" w:rsidRDefault="00961E8A">
            <w:pPr>
              <w:pStyle w:val="TableParagraph"/>
              <w:kinsoku w:val="0"/>
              <w:overflowPunct w:val="0"/>
              <w:rPr>
                <w:b/>
                <w:bCs/>
                <w:sz w:val="22"/>
                <w:szCs w:val="22"/>
              </w:rPr>
            </w:pPr>
          </w:p>
          <w:p w:rsidR="00961E8A" w:rsidRDefault="00961E8A">
            <w:pPr>
              <w:pStyle w:val="TableParagraph"/>
              <w:kinsoku w:val="0"/>
              <w:overflowPunct w:val="0"/>
              <w:rPr>
                <w:b/>
                <w:bCs/>
                <w:sz w:val="22"/>
                <w:szCs w:val="22"/>
              </w:rPr>
            </w:pPr>
          </w:p>
          <w:p w:rsidR="00961E8A" w:rsidRDefault="00961E8A">
            <w:pPr>
              <w:pStyle w:val="TableParagraph"/>
              <w:kinsoku w:val="0"/>
              <w:overflowPunct w:val="0"/>
              <w:spacing w:before="142"/>
              <w:ind w:left="103" w:right="395"/>
              <w:rPr>
                <w:rFonts w:ascii="Times New Roman" w:hAnsi="Times New Roman" w:cs="Times New Roman"/>
              </w:rPr>
            </w:pPr>
            <w:r>
              <w:rPr>
                <w:b/>
                <w:bCs/>
                <w:sz w:val="22"/>
                <w:szCs w:val="22"/>
              </w:rPr>
              <w:t>Initiatives</w:t>
            </w:r>
          </w:p>
        </w:tc>
        <w:tc>
          <w:tcPr>
            <w:tcW w:w="7529" w:type="dxa"/>
            <w:gridSpan w:val="4"/>
            <w:tcBorders>
              <w:top w:val="single" w:sz="4" w:space="0" w:color="000000"/>
              <w:left w:val="nil"/>
              <w:bottom w:val="single" w:sz="10" w:space="0" w:color="000000"/>
              <w:right w:val="single" w:sz="4" w:space="0" w:color="000000"/>
            </w:tcBorders>
          </w:tcPr>
          <w:p w:rsidR="00961E8A" w:rsidRDefault="00961E8A">
            <w:pPr>
              <w:pStyle w:val="TableParagraph"/>
              <w:kinsoku w:val="0"/>
              <w:overflowPunct w:val="0"/>
              <w:spacing w:line="251" w:lineRule="exact"/>
              <w:ind w:left="3084" w:right="3005"/>
              <w:jc w:val="center"/>
              <w:rPr>
                <w:rFonts w:ascii="Times New Roman" w:hAnsi="Times New Roman" w:cs="Times New Roman"/>
              </w:rPr>
            </w:pPr>
            <w:r>
              <w:rPr>
                <w:b/>
                <w:bCs/>
                <w:sz w:val="22"/>
                <w:szCs w:val="22"/>
              </w:rPr>
              <w:t>Waiver Goals</w:t>
            </w:r>
          </w:p>
        </w:tc>
      </w:tr>
      <w:tr w:rsidR="00961E8A">
        <w:tblPrEx>
          <w:tblCellMar>
            <w:top w:w="0" w:type="dxa"/>
            <w:left w:w="0" w:type="dxa"/>
            <w:bottom w:w="0" w:type="dxa"/>
            <w:right w:w="0" w:type="dxa"/>
          </w:tblCellMar>
        </w:tblPrEx>
        <w:trPr>
          <w:trHeight w:hRule="exact" w:val="530"/>
        </w:trPr>
        <w:tc>
          <w:tcPr>
            <w:tcW w:w="2150" w:type="dxa"/>
            <w:vMerge/>
            <w:tcBorders>
              <w:top w:val="single" w:sz="4" w:space="0" w:color="000000"/>
              <w:left w:val="single" w:sz="4" w:space="0" w:color="000000"/>
              <w:bottom w:val="single" w:sz="6" w:space="0" w:color="000000"/>
              <w:right w:val="nil"/>
            </w:tcBorders>
          </w:tcPr>
          <w:p w:rsidR="00961E8A" w:rsidRDefault="00961E8A">
            <w:pPr>
              <w:pStyle w:val="TableParagraph"/>
              <w:kinsoku w:val="0"/>
              <w:overflowPunct w:val="0"/>
              <w:spacing w:line="251" w:lineRule="exact"/>
              <w:ind w:left="3084" w:right="3005"/>
              <w:jc w:val="center"/>
              <w:rPr>
                <w:rFonts w:ascii="Times New Roman" w:hAnsi="Times New Roman" w:cs="Times New Roman"/>
              </w:rPr>
            </w:pPr>
          </w:p>
        </w:tc>
        <w:tc>
          <w:tcPr>
            <w:tcW w:w="1966" w:type="dxa"/>
            <w:tcBorders>
              <w:top w:val="single" w:sz="10" w:space="0" w:color="000000"/>
              <w:left w:val="nil"/>
              <w:bottom w:val="single" w:sz="6" w:space="0" w:color="000000"/>
              <w:right w:val="single" w:sz="4" w:space="0" w:color="000000"/>
            </w:tcBorders>
          </w:tcPr>
          <w:p w:rsidR="00961E8A" w:rsidRDefault="00961E8A">
            <w:pPr>
              <w:pStyle w:val="TableParagraph"/>
              <w:kinsoku w:val="0"/>
              <w:overflowPunct w:val="0"/>
              <w:spacing w:line="242" w:lineRule="auto"/>
              <w:ind w:left="182" w:right="107"/>
              <w:rPr>
                <w:rFonts w:ascii="Times New Roman" w:hAnsi="Times New Roman" w:cs="Times New Roman"/>
              </w:rPr>
            </w:pPr>
            <w:r>
              <w:rPr>
                <w:sz w:val="22"/>
                <w:szCs w:val="22"/>
              </w:rPr>
              <w:t>Near Universal Health Coverage</w:t>
            </w:r>
          </w:p>
        </w:tc>
        <w:tc>
          <w:tcPr>
            <w:tcW w:w="2028" w:type="dxa"/>
            <w:tcBorders>
              <w:top w:val="single" w:sz="10" w:space="0" w:color="000000"/>
              <w:left w:val="single" w:sz="4" w:space="0" w:color="000000"/>
              <w:bottom w:val="single" w:sz="6" w:space="0" w:color="000000"/>
              <w:right w:val="single" w:sz="4" w:space="0" w:color="000000"/>
            </w:tcBorders>
          </w:tcPr>
          <w:p w:rsidR="00961E8A" w:rsidRDefault="00961E8A">
            <w:pPr>
              <w:pStyle w:val="TableParagraph"/>
              <w:kinsoku w:val="0"/>
              <w:overflowPunct w:val="0"/>
              <w:spacing w:line="242" w:lineRule="auto"/>
              <w:ind w:left="177" w:right="464"/>
              <w:rPr>
                <w:rFonts w:ascii="Times New Roman" w:hAnsi="Times New Roman" w:cs="Times New Roman"/>
              </w:rPr>
            </w:pPr>
            <w:r>
              <w:rPr>
                <w:sz w:val="22"/>
                <w:szCs w:val="22"/>
              </w:rPr>
              <w:t>Redirection of Spending</w:t>
            </w:r>
          </w:p>
        </w:tc>
        <w:tc>
          <w:tcPr>
            <w:tcW w:w="1922" w:type="dxa"/>
            <w:tcBorders>
              <w:top w:val="single" w:sz="10" w:space="0" w:color="000000"/>
              <w:left w:val="single" w:sz="4" w:space="0" w:color="000000"/>
              <w:bottom w:val="single" w:sz="6" w:space="0" w:color="000000"/>
              <w:right w:val="single" w:sz="4" w:space="0" w:color="000000"/>
            </w:tcBorders>
          </w:tcPr>
          <w:p w:rsidR="00961E8A" w:rsidRDefault="00961E8A">
            <w:pPr>
              <w:pStyle w:val="TableParagraph"/>
              <w:kinsoku w:val="0"/>
              <w:overflowPunct w:val="0"/>
              <w:spacing w:line="242" w:lineRule="auto"/>
              <w:ind w:left="177" w:right="126"/>
              <w:rPr>
                <w:rFonts w:ascii="Times New Roman" w:hAnsi="Times New Roman" w:cs="Times New Roman"/>
              </w:rPr>
            </w:pPr>
            <w:r>
              <w:rPr>
                <w:sz w:val="22"/>
                <w:szCs w:val="22"/>
              </w:rPr>
              <w:t>Delivery System Reforms</w:t>
            </w:r>
          </w:p>
        </w:tc>
        <w:tc>
          <w:tcPr>
            <w:tcW w:w="1613" w:type="dxa"/>
            <w:tcBorders>
              <w:top w:val="single" w:sz="10" w:space="0" w:color="000000"/>
              <w:left w:val="single" w:sz="4" w:space="0" w:color="000000"/>
              <w:bottom w:val="single" w:sz="6" w:space="0" w:color="000000"/>
              <w:right w:val="single" w:sz="4" w:space="0" w:color="000000"/>
            </w:tcBorders>
          </w:tcPr>
          <w:p w:rsidR="00961E8A" w:rsidRDefault="00961E8A">
            <w:pPr>
              <w:pStyle w:val="TableParagraph"/>
              <w:kinsoku w:val="0"/>
              <w:overflowPunct w:val="0"/>
              <w:spacing w:line="242" w:lineRule="auto"/>
              <w:ind w:left="175" w:right="540"/>
              <w:rPr>
                <w:rFonts w:ascii="Times New Roman" w:hAnsi="Times New Roman" w:cs="Times New Roman"/>
              </w:rPr>
            </w:pPr>
            <w:r>
              <w:rPr>
                <w:sz w:val="22"/>
                <w:szCs w:val="22"/>
              </w:rPr>
              <w:t>Payment Reforms</w:t>
            </w:r>
          </w:p>
        </w:tc>
      </w:tr>
      <w:tr w:rsidR="00961E8A">
        <w:tblPrEx>
          <w:tblCellMar>
            <w:top w:w="0" w:type="dxa"/>
            <w:left w:w="0" w:type="dxa"/>
            <w:bottom w:w="0" w:type="dxa"/>
            <w:right w:w="0" w:type="dxa"/>
          </w:tblCellMar>
        </w:tblPrEx>
        <w:trPr>
          <w:trHeight w:hRule="exact" w:val="1032"/>
        </w:trPr>
        <w:tc>
          <w:tcPr>
            <w:tcW w:w="2150" w:type="dxa"/>
            <w:tcBorders>
              <w:top w:val="single" w:sz="6" w:space="0" w:color="000000"/>
              <w:left w:val="single" w:sz="4" w:space="0" w:color="000000"/>
              <w:bottom w:val="single" w:sz="6" w:space="0" w:color="000000"/>
              <w:right w:val="nil"/>
            </w:tcBorders>
          </w:tcPr>
          <w:p w:rsidR="00961E8A" w:rsidRDefault="00961E8A">
            <w:pPr>
              <w:pStyle w:val="TableParagraph"/>
              <w:kinsoku w:val="0"/>
              <w:overflowPunct w:val="0"/>
              <w:ind w:left="103" w:right="395"/>
              <w:rPr>
                <w:rFonts w:ascii="Times New Roman" w:hAnsi="Times New Roman" w:cs="Times New Roman"/>
              </w:rPr>
            </w:pPr>
            <w:r>
              <w:rPr>
                <w:sz w:val="22"/>
                <w:szCs w:val="22"/>
              </w:rPr>
              <w:t>Continued Monitoring of Population Level Measures</w:t>
            </w:r>
          </w:p>
        </w:tc>
        <w:tc>
          <w:tcPr>
            <w:tcW w:w="1966" w:type="dxa"/>
            <w:tcBorders>
              <w:top w:val="single" w:sz="6" w:space="0" w:color="000000"/>
              <w:left w:val="nil"/>
              <w:bottom w:val="single" w:sz="6" w:space="0" w:color="000000"/>
              <w:right w:val="nil"/>
            </w:tcBorders>
          </w:tcPr>
          <w:p w:rsidR="00961E8A" w:rsidRDefault="00961E8A">
            <w:pPr>
              <w:pStyle w:val="TableParagraph"/>
              <w:kinsoku w:val="0"/>
              <w:overflowPunct w:val="0"/>
              <w:spacing w:before="8"/>
              <w:rPr>
                <w:b/>
                <w:bCs/>
                <w:sz w:val="21"/>
                <w:szCs w:val="21"/>
              </w:rPr>
            </w:pPr>
          </w:p>
          <w:p w:rsidR="00961E8A" w:rsidRDefault="00961E8A">
            <w:pPr>
              <w:pStyle w:val="TableParagraph"/>
              <w:kinsoku w:val="0"/>
              <w:overflowPunct w:val="0"/>
              <w:ind w:right="870"/>
              <w:jc w:val="right"/>
              <w:rPr>
                <w:rFonts w:ascii="Times New Roman" w:hAnsi="Times New Roman" w:cs="Times New Roman"/>
              </w:rPr>
            </w:pPr>
            <w:r>
              <w:rPr>
                <w:b/>
                <w:bCs/>
                <w:sz w:val="22"/>
                <w:szCs w:val="22"/>
              </w:rPr>
              <w:t>X</w:t>
            </w:r>
          </w:p>
        </w:tc>
        <w:tc>
          <w:tcPr>
            <w:tcW w:w="2028" w:type="dxa"/>
            <w:tcBorders>
              <w:top w:val="single" w:sz="6" w:space="0" w:color="000000"/>
              <w:left w:val="nil"/>
              <w:bottom w:val="single" w:sz="6" w:space="0" w:color="000000"/>
              <w:right w:val="nil"/>
            </w:tcBorders>
          </w:tcPr>
          <w:p w:rsidR="00961E8A" w:rsidRDefault="00961E8A">
            <w:pPr>
              <w:pStyle w:val="TableParagraph"/>
              <w:kinsoku w:val="0"/>
              <w:overflowPunct w:val="0"/>
              <w:spacing w:before="8"/>
              <w:rPr>
                <w:b/>
                <w:bCs/>
                <w:sz w:val="21"/>
                <w:szCs w:val="21"/>
              </w:rPr>
            </w:pPr>
          </w:p>
          <w:p w:rsidR="00961E8A" w:rsidRDefault="00961E8A">
            <w:pPr>
              <w:pStyle w:val="TableParagraph"/>
              <w:kinsoku w:val="0"/>
              <w:overflowPunct w:val="0"/>
              <w:ind w:left="72"/>
              <w:jc w:val="center"/>
              <w:rPr>
                <w:rFonts w:ascii="Times New Roman" w:hAnsi="Times New Roman" w:cs="Times New Roman"/>
              </w:rPr>
            </w:pPr>
            <w:r>
              <w:rPr>
                <w:b/>
                <w:bCs/>
                <w:sz w:val="22"/>
                <w:szCs w:val="22"/>
              </w:rPr>
              <w:t>X</w:t>
            </w:r>
          </w:p>
        </w:tc>
        <w:tc>
          <w:tcPr>
            <w:tcW w:w="1922" w:type="dxa"/>
            <w:tcBorders>
              <w:top w:val="single" w:sz="6" w:space="0" w:color="000000"/>
              <w:left w:val="nil"/>
              <w:bottom w:val="single" w:sz="6" w:space="0" w:color="000000"/>
              <w:right w:val="nil"/>
            </w:tcBorders>
          </w:tcPr>
          <w:p w:rsidR="00961E8A" w:rsidRDefault="00961E8A">
            <w:pPr>
              <w:pStyle w:val="TableParagraph"/>
              <w:kinsoku w:val="0"/>
              <w:overflowPunct w:val="0"/>
              <w:spacing w:before="8"/>
              <w:rPr>
                <w:b/>
                <w:bCs/>
                <w:sz w:val="21"/>
                <w:szCs w:val="21"/>
              </w:rPr>
            </w:pPr>
          </w:p>
          <w:p w:rsidR="00961E8A" w:rsidRDefault="00961E8A">
            <w:pPr>
              <w:pStyle w:val="TableParagraph"/>
              <w:kinsoku w:val="0"/>
              <w:overflowPunct w:val="0"/>
              <w:ind w:left="72"/>
              <w:jc w:val="center"/>
              <w:rPr>
                <w:rFonts w:ascii="Times New Roman" w:hAnsi="Times New Roman" w:cs="Times New Roman"/>
              </w:rPr>
            </w:pPr>
            <w:r>
              <w:rPr>
                <w:b/>
                <w:bCs/>
                <w:sz w:val="22"/>
                <w:szCs w:val="22"/>
              </w:rPr>
              <w:t>X</w:t>
            </w:r>
          </w:p>
        </w:tc>
        <w:tc>
          <w:tcPr>
            <w:tcW w:w="1613" w:type="dxa"/>
            <w:tcBorders>
              <w:top w:val="single" w:sz="6" w:space="0" w:color="000000"/>
              <w:left w:val="nil"/>
              <w:bottom w:val="single" w:sz="6" w:space="0" w:color="000000"/>
              <w:right w:val="single" w:sz="4"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526"/>
        </w:trPr>
        <w:tc>
          <w:tcPr>
            <w:tcW w:w="2150" w:type="dxa"/>
            <w:tcBorders>
              <w:top w:val="single" w:sz="6" w:space="0" w:color="000000"/>
              <w:left w:val="single" w:sz="4" w:space="0" w:color="000000"/>
              <w:bottom w:val="single" w:sz="6" w:space="0" w:color="000000"/>
              <w:right w:val="nil"/>
            </w:tcBorders>
          </w:tcPr>
          <w:p w:rsidR="00961E8A" w:rsidRDefault="00961E8A">
            <w:pPr>
              <w:pStyle w:val="TableParagraph"/>
              <w:kinsoku w:val="0"/>
              <w:overflowPunct w:val="0"/>
              <w:ind w:left="103" w:right="677"/>
              <w:rPr>
                <w:rFonts w:ascii="Times New Roman" w:hAnsi="Times New Roman" w:cs="Times New Roman"/>
              </w:rPr>
            </w:pPr>
            <w:r>
              <w:rPr>
                <w:sz w:val="22"/>
                <w:szCs w:val="22"/>
              </w:rPr>
              <w:t>Express Lane Eligibility</w:t>
            </w:r>
          </w:p>
        </w:tc>
        <w:tc>
          <w:tcPr>
            <w:tcW w:w="1966" w:type="dxa"/>
            <w:tcBorders>
              <w:top w:val="single" w:sz="6" w:space="0" w:color="000000"/>
              <w:left w:val="nil"/>
              <w:bottom w:val="single" w:sz="6" w:space="0" w:color="000000"/>
              <w:right w:val="nil"/>
            </w:tcBorders>
          </w:tcPr>
          <w:p w:rsidR="00961E8A" w:rsidRDefault="00961E8A">
            <w:pPr>
              <w:pStyle w:val="TableParagraph"/>
              <w:kinsoku w:val="0"/>
              <w:overflowPunct w:val="0"/>
              <w:spacing w:before="8"/>
              <w:rPr>
                <w:b/>
                <w:bCs/>
                <w:sz w:val="21"/>
                <w:szCs w:val="21"/>
              </w:rPr>
            </w:pPr>
          </w:p>
          <w:p w:rsidR="00961E8A" w:rsidRDefault="00961E8A">
            <w:pPr>
              <w:pStyle w:val="TableParagraph"/>
              <w:kinsoku w:val="0"/>
              <w:overflowPunct w:val="0"/>
              <w:ind w:right="870"/>
              <w:jc w:val="right"/>
              <w:rPr>
                <w:rFonts w:ascii="Times New Roman" w:hAnsi="Times New Roman" w:cs="Times New Roman"/>
              </w:rPr>
            </w:pPr>
            <w:r>
              <w:rPr>
                <w:b/>
                <w:bCs/>
                <w:sz w:val="22"/>
                <w:szCs w:val="22"/>
              </w:rPr>
              <w:t>X</w:t>
            </w:r>
          </w:p>
        </w:tc>
        <w:tc>
          <w:tcPr>
            <w:tcW w:w="2028" w:type="dxa"/>
            <w:tcBorders>
              <w:top w:val="single" w:sz="6" w:space="0" w:color="000000"/>
              <w:left w:val="nil"/>
              <w:bottom w:val="single" w:sz="6" w:space="0" w:color="000000"/>
              <w:right w:val="nil"/>
            </w:tcBorders>
          </w:tcPr>
          <w:p w:rsidR="00961E8A" w:rsidRDefault="00961E8A">
            <w:pPr>
              <w:rPr>
                <w:rFonts w:ascii="Times New Roman" w:hAnsi="Times New Roman" w:cs="Times New Roman"/>
              </w:rPr>
            </w:pPr>
          </w:p>
        </w:tc>
        <w:tc>
          <w:tcPr>
            <w:tcW w:w="1922" w:type="dxa"/>
            <w:tcBorders>
              <w:top w:val="single" w:sz="6" w:space="0" w:color="000000"/>
              <w:left w:val="nil"/>
              <w:bottom w:val="single" w:sz="6" w:space="0" w:color="000000"/>
              <w:right w:val="nil"/>
            </w:tcBorders>
          </w:tcPr>
          <w:p w:rsidR="00961E8A" w:rsidRDefault="00961E8A">
            <w:pPr>
              <w:rPr>
                <w:rFonts w:ascii="Times New Roman" w:hAnsi="Times New Roman" w:cs="Times New Roman"/>
              </w:rPr>
            </w:pPr>
          </w:p>
        </w:tc>
        <w:tc>
          <w:tcPr>
            <w:tcW w:w="1613" w:type="dxa"/>
            <w:tcBorders>
              <w:top w:val="single" w:sz="6" w:space="0" w:color="000000"/>
              <w:left w:val="nil"/>
              <w:bottom w:val="single" w:sz="6" w:space="0" w:color="000000"/>
              <w:right w:val="single" w:sz="4"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780"/>
        </w:trPr>
        <w:tc>
          <w:tcPr>
            <w:tcW w:w="2150" w:type="dxa"/>
            <w:tcBorders>
              <w:top w:val="single" w:sz="6" w:space="0" w:color="000000"/>
              <w:left w:val="single" w:sz="4" w:space="0" w:color="000000"/>
              <w:bottom w:val="single" w:sz="6" w:space="0" w:color="000000"/>
              <w:right w:val="nil"/>
            </w:tcBorders>
          </w:tcPr>
          <w:p w:rsidR="00961E8A" w:rsidRDefault="00961E8A">
            <w:pPr>
              <w:pStyle w:val="TableParagraph"/>
              <w:kinsoku w:val="0"/>
              <w:overflowPunct w:val="0"/>
              <w:ind w:left="103" w:right="433"/>
              <w:rPr>
                <w:rFonts w:ascii="Times New Roman" w:hAnsi="Times New Roman" w:cs="Times New Roman"/>
              </w:rPr>
            </w:pPr>
            <w:r>
              <w:rPr>
                <w:sz w:val="22"/>
                <w:szCs w:val="22"/>
              </w:rPr>
              <w:t>Delivery System Transformation Initiatives</w:t>
            </w:r>
          </w:p>
        </w:tc>
        <w:tc>
          <w:tcPr>
            <w:tcW w:w="1966" w:type="dxa"/>
            <w:tcBorders>
              <w:top w:val="single" w:sz="6" w:space="0" w:color="000000"/>
              <w:left w:val="nil"/>
              <w:bottom w:val="single" w:sz="6" w:space="0" w:color="000000"/>
              <w:right w:val="nil"/>
            </w:tcBorders>
          </w:tcPr>
          <w:p w:rsidR="00961E8A" w:rsidRDefault="00961E8A">
            <w:pPr>
              <w:rPr>
                <w:rFonts w:ascii="Times New Roman" w:hAnsi="Times New Roman" w:cs="Times New Roman"/>
              </w:rPr>
            </w:pPr>
          </w:p>
        </w:tc>
        <w:tc>
          <w:tcPr>
            <w:tcW w:w="2028" w:type="dxa"/>
            <w:tcBorders>
              <w:top w:val="single" w:sz="6" w:space="0" w:color="000000"/>
              <w:left w:val="nil"/>
              <w:bottom w:val="single" w:sz="6" w:space="0" w:color="000000"/>
              <w:right w:val="nil"/>
            </w:tcBorders>
          </w:tcPr>
          <w:p w:rsidR="00961E8A" w:rsidRDefault="00961E8A">
            <w:pPr>
              <w:rPr>
                <w:rFonts w:ascii="Times New Roman" w:hAnsi="Times New Roman" w:cs="Times New Roman"/>
              </w:rPr>
            </w:pPr>
          </w:p>
        </w:tc>
        <w:tc>
          <w:tcPr>
            <w:tcW w:w="1922" w:type="dxa"/>
            <w:tcBorders>
              <w:top w:val="single" w:sz="6" w:space="0" w:color="000000"/>
              <w:left w:val="nil"/>
              <w:bottom w:val="single" w:sz="6" w:space="0" w:color="000000"/>
              <w:right w:val="nil"/>
            </w:tcBorders>
          </w:tcPr>
          <w:p w:rsidR="00961E8A" w:rsidRDefault="00961E8A">
            <w:pPr>
              <w:pStyle w:val="TableParagraph"/>
              <w:kinsoku w:val="0"/>
              <w:overflowPunct w:val="0"/>
              <w:spacing w:before="8"/>
              <w:rPr>
                <w:b/>
                <w:bCs/>
                <w:sz w:val="21"/>
                <w:szCs w:val="21"/>
              </w:rPr>
            </w:pPr>
          </w:p>
          <w:p w:rsidR="00961E8A" w:rsidRDefault="00961E8A">
            <w:pPr>
              <w:pStyle w:val="TableParagraph"/>
              <w:kinsoku w:val="0"/>
              <w:overflowPunct w:val="0"/>
              <w:ind w:left="72"/>
              <w:jc w:val="center"/>
              <w:rPr>
                <w:rFonts w:ascii="Times New Roman" w:hAnsi="Times New Roman" w:cs="Times New Roman"/>
              </w:rPr>
            </w:pPr>
            <w:r>
              <w:rPr>
                <w:b/>
                <w:bCs/>
                <w:sz w:val="22"/>
                <w:szCs w:val="22"/>
              </w:rPr>
              <w:t>X</w:t>
            </w:r>
          </w:p>
        </w:tc>
        <w:tc>
          <w:tcPr>
            <w:tcW w:w="1613" w:type="dxa"/>
            <w:tcBorders>
              <w:top w:val="single" w:sz="6" w:space="0" w:color="000000"/>
              <w:left w:val="nil"/>
              <w:bottom w:val="single" w:sz="6" w:space="0" w:color="000000"/>
              <w:right w:val="single" w:sz="4" w:space="0" w:color="000000"/>
            </w:tcBorders>
          </w:tcPr>
          <w:p w:rsidR="00961E8A" w:rsidRDefault="00961E8A">
            <w:pPr>
              <w:pStyle w:val="TableParagraph"/>
              <w:kinsoku w:val="0"/>
              <w:overflowPunct w:val="0"/>
              <w:spacing w:before="8"/>
              <w:rPr>
                <w:b/>
                <w:bCs/>
                <w:sz w:val="21"/>
                <w:szCs w:val="21"/>
              </w:rPr>
            </w:pPr>
          </w:p>
          <w:p w:rsidR="00961E8A" w:rsidRDefault="00961E8A">
            <w:pPr>
              <w:pStyle w:val="TableParagraph"/>
              <w:kinsoku w:val="0"/>
              <w:overflowPunct w:val="0"/>
              <w:ind w:right="690"/>
              <w:jc w:val="right"/>
              <w:rPr>
                <w:rFonts w:ascii="Times New Roman" w:hAnsi="Times New Roman" w:cs="Times New Roman"/>
              </w:rPr>
            </w:pPr>
            <w:r>
              <w:rPr>
                <w:b/>
                <w:bCs/>
                <w:sz w:val="22"/>
                <w:szCs w:val="22"/>
              </w:rPr>
              <w:t>X</w:t>
            </w:r>
          </w:p>
        </w:tc>
      </w:tr>
      <w:tr w:rsidR="00961E8A">
        <w:tblPrEx>
          <w:tblCellMar>
            <w:top w:w="0" w:type="dxa"/>
            <w:left w:w="0" w:type="dxa"/>
            <w:bottom w:w="0" w:type="dxa"/>
            <w:right w:w="0" w:type="dxa"/>
          </w:tblCellMar>
        </w:tblPrEx>
        <w:trPr>
          <w:trHeight w:hRule="exact" w:val="780"/>
        </w:trPr>
        <w:tc>
          <w:tcPr>
            <w:tcW w:w="2150" w:type="dxa"/>
            <w:tcBorders>
              <w:top w:val="single" w:sz="6" w:space="0" w:color="000000"/>
              <w:left w:val="single" w:sz="4" w:space="0" w:color="000000"/>
              <w:bottom w:val="single" w:sz="6" w:space="0" w:color="000000"/>
              <w:right w:val="nil"/>
            </w:tcBorders>
          </w:tcPr>
          <w:p w:rsidR="00961E8A" w:rsidRDefault="00961E8A">
            <w:pPr>
              <w:pStyle w:val="TableParagraph"/>
              <w:kinsoku w:val="0"/>
              <w:overflowPunct w:val="0"/>
              <w:ind w:left="103" w:right="314"/>
              <w:jc w:val="both"/>
              <w:rPr>
                <w:rFonts w:ascii="Times New Roman" w:hAnsi="Times New Roman" w:cs="Times New Roman"/>
              </w:rPr>
            </w:pPr>
            <w:r>
              <w:rPr>
                <w:sz w:val="22"/>
                <w:szCs w:val="22"/>
              </w:rPr>
              <w:t>Infrastructure and Capacity Building Grants</w:t>
            </w:r>
          </w:p>
        </w:tc>
        <w:tc>
          <w:tcPr>
            <w:tcW w:w="1966" w:type="dxa"/>
            <w:tcBorders>
              <w:top w:val="single" w:sz="6" w:space="0" w:color="000000"/>
              <w:left w:val="nil"/>
              <w:bottom w:val="single" w:sz="6" w:space="0" w:color="000000"/>
              <w:right w:val="nil"/>
            </w:tcBorders>
          </w:tcPr>
          <w:p w:rsidR="00961E8A" w:rsidRDefault="00961E8A">
            <w:pPr>
              <w:rPr>
                <w:rFonts w:ascii="Times New Roman" w:hAnsi="Times New Roman" w:cs="Times New Roman"/>
              </w:rPr>
            </w:pPr>
          </w:p>
        </w:tc>
        <w:tc>
          <w:tcPr>
            <w:tcW w:w="2028" w:type="dxa"/>
            <w:tcBorders>
              <w:top w:val="single" w:sz="6" w:space="0" w:color="000000"/>
              <w:left w:val="nil"/>
              <w:bottom w:val="single" w:sz="6" w:space="0" w:color="000000"/>
              <w:right w:val="nil"/>
            </w:tcBorders>
          </w:tcPr>
          <w:p w:rsidR="00961E8A" w:rsidRDefault="00961E8A">
            <w:pPr>
              <w:rPr>
                <w:rFonts w:ascii="Times New Roman" w:hAnsi="Times New Roman" w:cs="Times New Roman"/>
              </w:rPr>
            </w:pPr>
          </w:p>
        </w:tc>
        <w:tc>
          <w:tcPr>
            <w:tcW w:w="1922" w:type="dxa"/>
            <w:tcBorders>
              <w:top w:val="single" w:sz="6" w:space="0" w:color="000000"/>
              <w:left w:val="nil"/>
              <w:bottom w:val="single" w:sz="6" w:space="0" w:color="000000"/>
              <w:right w:val="nil"/>
            </w:tcBorders>
          </w:tcPr>
          <w:p w:rsidR="00961E8A" w:rsidRDefault="00961E8A">
            <w:pPr>
              <w:pStyle w:val="TableParagraph"/>
              <w:kinsoku w:val="0"/>
              <w:overflowPunct w:val="0"/>
              <w:spacing w:before="8"/>
              <w:rPr>
                <w:b/>
                <w:bCs/>
                <w:sz w:val="21"/>
                <w:szCs w:val="21"/>
              </w:rPr>
            </w:pPr>
          </w:p>
          <w:p w:rsidR="00961E8A" w:rsidRDefault="00961E8A">
            <w:pPr>
              <w:pStyle w:val="TableParagraph"/>
              <w:kinsoku w:val="0"/>
              <w:overflowPunct w:val="0"/>
              <w:ind w:left="72"/>
              <w:jc w:val="center"/>
              <w:rPr>
                <w:rFonts w:ascii="Times New Roman" w:hAnsi="Times New Roman" w:cs="Times New Roman"/>
              </w:rPr>
            </w:pPr>
            <w:r>
              <w:rPr>
                <w:b/>
                <w:bCs/>
                <w:sz w:val="22"/>
                <w:szCs w:val="22"/>
              </w:rPr>
              <w:t>X</w:t>
            </w:r>
          </w:p>
        </w:tc>
        <w:tc>
          <w:tcPr>
            <w:tcW w:w="1613" w:type="dxa"/>
            <w:tcBorders>
              <w:top w:val="single" w:sz="6" w:space="0" w:color="000000"/>
              <w:left w:val="nil"/>
              <w:bottom w:val="single" w:sz="6" w:space="0" w:color="000000"/>
              <w:right w:val="single" w:sz="4" w:space="0" w:color="000000"/>
            </w:tcBorders>
          </w:tcPr>
          <w:p w:rsidR="00961E8A" w:rsidRDefault="00961E8A">
            <w:pPr>
              <w:pStyle w:val="TableParagraph"/>
              <w:kinsoku w:val="0"/>
              <w:overflowPunct w:val="0"/>
              <w:spacing w:before="8"/>
              <w:rPr>
                <w:b/>
                <w:bCs/>
                <w:sz w:val="21"/>
                <w:szCs w:val="21"/>
              </w:rPr>
            </w:pPr>
          </w:p>
          <w:p w:rsidR="00961E8A" w:rsidRDefault="00961E8A">
            <w:pPr>
              <w:pStyle w:val="TableParagraph"/>
              <w:kinsoku w:val="0"/>
              <w:overflowPunct w:val="0"/>
              <w:ind w:right="690"/>
              <w:jc w:val="right"/>
              <w:rPr>
                <w:rFonts w:ascii="Times New Roman" w:hAnsi="Times New Roman" w:cs="Times New Roman"/>
              </w:rPr>
            </w:pPr>
            <w:r>
              <w:rPr>
                <w:b/>
                <w:bCs/>
                <w:sz w:val="22"/>
                <w:szCs w:val="22"/>
              </w:rPr>
              <w:t>X</w:t>
            </w:r>
          </w:p>
        </w:tc>
      </w:tr>
    </w:tbl>
    <w:p w:rsidR="00961E8A" w:rsidRDefault="00961E8A">
      <w:pPr>
        <w:pStyle w:val="BodyText"/>
        <w:kinsoku w:val="0"/>
        <w:overflowPunct w:val="0"/>
        <w:spacing w:before="8"/>
        <w:rPr>
          <w:b/>
          <w:bCs/>
          <w:sz w:val="18"/>
          <w:szCs w:val="18"/>
        </w:rPr>
      </w:pPr>
    </w:p>
    <w:p w:rsidR="00961E8A" w:rsidRDefault="00961E8A">
      <w:pPr>
        <w:pStyle w:val="BodyText"/>
        <w:kinsoku w:val="0"/>
        <w:overflowPunct w:val="0"/>
        <w:spacing w:before="73" w:line="276" w:lineRule="auto"/>
        <w:ind w:left="140" w:right="262" w:hanging="1"/>
      </w:pPr>
      <w:r>
        <w:t>In the sections that follow, for each of the four 1115 Waiver initiatives, we describe the evaluation design, report any preliminary findings to date, and describe our proposed timeline for interim and final data collection, analysis and reporting. We also include a brief description of each initiative itself.</w:t>
      </w:r>
    </w:p>
    <w:p w:rsidR="00961E8A" w:rsidRDefault="00961E8A">
      <w:pPr>
        <w:pStyle w:val="BodyText"/>
        <w:kinsoku w:val="0"/>
        <w:overflowPunct w:val="0"/>
      </w:pPr>
    </w:p>
    <w:p w:rsidR="00961E8A" w:rsidRDefault="00961E8A">
      <w:pPr>
        <w:pStyle w:val="BodyText"/>
        <w:kinsoku w:val="0"/>
        <w:overflowPunct w:val="0"/>
        <w:spacing w:before="9"/>
        <w:rPr>
          <w:sz w:val="19"/>
          <w:szCs w:val="19"/>
        </w:rPr>
      </w:pPr>
    </w:p>
    <w:p w:rsidR="00961E8A" w:rsidRDefault="00961E8A">
      <w:pPr>
        <w:pStyle w:val="BodyText"/>
        <w:kinsoku w:val="0"/>
        <w:overflowPunct w:val="0"/>
        <w:ind w:left="140" w:right="262"/>
        <w:rPr>
          <w:rFonts w:ascii="Cambria" w:hAnsi="Cambria" w:cs="Cambria"/>
          <w:b/>
          <w:bCs/>
          <w:color w:val="365F91"/>
          <w:sz w:val="28"/>
          <w:szCs w:val="28"/>
        </w:rPr>
      </w:pPr>
      <w:bookmarkStart w:id="4" w:name="Section 2: Continued Monitoring of Popul"/>
      <w:bookmarkStart w:id="5" w:name="bookmark1"/>
      <w:bookmarkEnd w:id="4"/>
      <w:bookmarkEnd w:id="5"/>
      <w:r>
        <w:rPr>
          <w:rFonts w:ascii="Cambria" w:hAnsi="Cambria" w:cs="Cambria"/>
          <w:b/>
          <w:bCs/>
          <w:color w:val="365F91"/>
          <w:sz w:val="28"/>
          <w:szCs w:val="28"/>
        </w:rPr>
        <w:t>Section 2: Continued Monitoring of Population Level Measures</w:t>
      </w:r>
    </w:p>
    <w:p w:rsidR="00961E8A" w:rsidRDefault="00961E8A">
      <w:pPr>
        <w:pStyle w:val="BodyText"/>
        <w:kinsoku w:val="0"/>
        <w:overflowPunct w:val="0"/>
        <w:spacing w:before="7"/>
        <w:rPr>
          <w:rFonts w:ascii="Cambria" w:hAnsi="Cambria" w:cs="Cambria"/>
          <w:b/>
          <w:bCs/>
          <w:sz w:val="28"/>
          <w:szCs w:val="28"/>
        </w:rPr>
      </w:pPr>
    </w:p>
    <w:p w:rsidR="00961E8A" w:rsidRDefault="00961E8A">
      <w:pPr>
        <w:pStyle w:val="Heading4"/>
        <w:kinsoku w:val="0"/>
        <w:overflowPunct w:val="0"/>
        <w:spacing w:before="1"/>
        <w:ind w:left="140" w:right="262"/>
      </w:pPr>
      <w:r>
        <w:rPr>
          <w:u w:val="thick" w:color="000000"/>
        </w:rPr>
        <w:t>Background</w:t>
      </w:r>
    </w:p>
    <w:p w:rsidR="00961E8A" w:rsidRDefault="00961E8A">
      <w:pPr>
        <w:pStyle w:val="BodyText"/>
        <w:kinsoku w:val="0"/>
        <w:overflowPunct w:val="0"/>
        <w:spacing w:before="162"/>
        <w:ind w:left="140" w:right="361"/>
      </w:pPr>
      <w:r>
        <w:t>Examination of population-level measures (PLMs) provides trend data on the potential effect of Waiver initiatives over time. Table 2 details the seven specific PLMs we will examine, the associated Waiver goals, and data sources. The seven measures align with domains of focus identified within STC 90 as evaluation domains of focus. We will report on the PLMs twice during the evaluation period, as described below. The objectives established for the PLMs include:</w:t>
      </w:r>
    </w:p>
    <w:p w:rsidR="00961E8A" w:rsidRDefault="00961E8A">
      <w:pPr>
        <w:pStyle w:val="ListParagraph"/>
        <w:numPr>
          <w:ilvl w:val="0"/>
          <w:numId w:val="4"/>
        </w:numPr>
        <w:tabs>
          <w:tab w:val="left" w:pos="688"/>
        </w:tabs>
        <w:kinsoku w:val="0"/>
        <w:overflowPunct w:val="0"/>
        <w:spacing w:before="121"/>
        <w:ind w:hanging="360"/>
        <w:rPr>
          <w:sz w:val="22"/>
          <w:szCs w:val="22"/>
        </w:rPr>
      </w:pPr>
      <w:r>
        <w:rPr>
          <w:sz w:val="22"/>
          <w:szCs w:val="22"/>
        </w:rPr>
        <w:t>Decreasing the number of</w:t>
      </w:r>
      <w:r>
        <w:rPr>
          <w:spacing w:val="-14"/>
          <w:sz w:val="22"/>
          <w:szCs w:val="22"/>
        </w:rPr>
        <w:t xml:space="preserve"> </w:t>
      </w:r>
      <w:r>
        <w:rPr>
          <w:sz w:val="22"/>
          <w:szCs w:val="22"/>
        </w:rPr>
        <w:t>uninsured;</w:t>
      </w:r>
    </w:p>
    <w:p w:rsidR="00961E8A" w:rsidRDefault="00961E8A">
      <w:pPr>
        <w:pStyle w:val="ListParagraph"/>
        <w:numPr>
          <w:ilvl w:val="0"/>
          <w:numId w:val="4"/>
        </w:numPr>
        <w:tabs>
          <w:tab w:val="left" w:pos="688"/>
        </w:tabs>
        <w:kinsoku w:val="0"/>
        <w:overflowPunct w:val="0"/>
        <w:spacing w:before="35"/>
        <w:ind w:hanging="360"/>
        <w:rPr>
          <w:sz w:val="22"/>
          <w:szCs w:val="22"/>
        </w:rPr>
      </w:pPr>
      <w:r>
        <w:rPr>
          <w:sz w:val="22"/>
          <w:szCs w:val="22"/>
        </w:rPr>
        <w:t>Increasing Waiver eligibles with ESI</w:t>
      </w:r>
      <w:r>
        <w:rPr>
          <w:spacing w:val="-10"/>
          <w:sz w:val="22"/>
          <w:szCs w:val="22"/>
        </w:rPr>
        <w:t xml:space="preserve"> </w:t>
      </w:r>
      <w:r>
        <w:rPr>
          <w:sz w:val="22"/>
          <w:szCs w:val="22"/>
        </w:rPr>
        <w:t>coverage;</w:t>
      </w:r>
    </w:p>
    <w:p w:rsidR="00961E8A" w:rsidRDefault="00961E8A">
      <w:pPr>
        <w:pStyle w:val="ListParagraph"/>
        <w:numPr>
          <w:ilvl w:val="0"/>
          <w:numId w:val="4"/>
        </w:numPr>
        <w:tabs>
          <w:tab w:val="left" w:pos="688"/>
        </w:tabs>
        <w:kinsoku w:val="0"/>
        <w:overflowPunct w:val="0"/>
        <w:spacing w:before="35"/>
        <w:ind w:hanging="360"/>
        <w:rPr>
          <w:sz w:val="22"/>
          <w:szCs w:val="22"/>
        </w:rPr>
      </w:pPr>
      <w:r>
        <w:rPr>
          <w:sz w:val="22"/>
          <w:szCs w:val="22"/>
        </w:rPr>
        <w:t>Tracking enrollment in the Commonwealth Care Program through February</w:t>
      </w:r>
      <w:r>
        <w:rPr>
          <w:spacing w:val="-32"/>
          <w:sz w:val="22"/>
          <w:szCs w:val="22"/>
        </w:rPr>
        <w:t xml:space="preserve"> </w:t>
      </w:r>
      <w:r>
        <w:rPr>
          <w:sz w:val="22"/>
          <w:szCs w:val="22"/>
        </w:rPr>
        <w:t>2015;</w:t>
      </w:r>
    </w:p>
    <w:p w:rsidR="00961E8A" w:rsidRDefault="00961E8A">
      <w:pPr>
        <w:pStyle w:val="ListParagraph"/>
        <w:numPr>
          <w:ilvl w:val="0"/>
          <w:numId w:val="4"/>
        </w:numPr>
        <w:tabs>
          <w:tab w:val="left" w:pos="688"/>
        </w:tabs>
        <w:kinsoku w:val="0"/>
        <w:overflowPunct w:val="0"/>
        <w:ind w:hanging="360"/>
        <w:rPr>
          <w:sz w:val="22"/>
          <w:szCs w:val="22"/>
        </w:rPr>
      </w:pPr>
      <w:r>
        <w:rPr>
          <w:sz w:val="22"/>
          <w:szCs w:val="22"/>
        </w:rPr>
        <w:t>Reducing uncompensated care and supplemental payments to</w:t>
      </w:r>
      <w:r>
        <w:rPr>
          <w:spacing w:val="-24"/>
          <w:sz w:val="22"/>
          <w:szCs w:val="22"/>
        </w:rPr>
        <w:t xml:space="preserve"> </w:t>
      </w:r>
      <w:r>
        <w:rPr>
          <w:sz w:val="22"/>
          <w:szCs w:val="22"/>
        </w:rPr>
        <w:t>hospitals;</w:t>
      </w:r>
    </w:p>
    <w:p w:rsidR="00961E8A" w:rsidRDefault="00961E8A">
      <w:pPr>
        <w:pStyle w:val="ListParagraph"/>
        <w:numPr>
          <w:ilvl w:val="0"/>
          <w:numId w:val="4"/>
        </w:numPr>
        <w:tabs>
          <w:tab w:val="left" w:pos="689"/>
        </w:tabs>
        <w:kinsoku w:val="0"/>
        <w:overflowPunct w:val="0"/>
        <w:spacing w:before="35"/>
        <w:ind w:left="688"/>
        <w:rPr>
          <w:sz w:val="22"/>
          <w:szCs w:val="22"/>
        </w:rPr>
      </w:pPr>
      <w:r>
        <w:rPr>
          <w:sz w:val="22"/>
          <w:szCs w:val="22"/>
        </w:rPr>
        <w:t>Reducing the number of individuals accessing the HSN;</w:t>
      </w:r>
      <w:r>
        <w:rPr>
          <w:spacing w:val="-17"/>
          <w:sz w:val="22"/>
          <w:szCs w:val="22"/>
        </w:rPr>
        <w:t xml:space="preserve"> </w:t>
      </w:r>
      <w:r>
        <w:rPr>
          <w:sz w:val="22"/>
          <w:szCs w:val="22"/>
        </w:rPr>
        <w:t>and</w:t>
      </w:r>
    </w:p>
    <w:p w:rsidR="00961E8A" w:rsidRDefault="00961E8A">
      <w:pPr>
        <w:pStyle w:val="ListParagraph"/>
        <w:numPr>
          <w:ilvl w:val="0"/>
          <w:numId w:val="4"/>
        </w:numPr>
        <w:tabs>
          <w:tab w:val="left" w:pos="689"/>
        </w:tabs>
        <w:kinsoku w:val="0"/>
        <w:overflowPunct w:val="0"/>
        <w:ind w:left="688"/>
        <w:rPr>
          <w:sz w:val="22"/>
          <w:szCs w:val="22"/>
        </w:rPr>
      </w:pPr>
      <w:r>
        <w:rPr>
          <w:sz w:val="22"/>
          <w:szCs w:val="22"/>
        </w:rPr>
        <w:t>Increasing the availability of access to primary care</w:t>
      </w:r>
      <w:r>
        <w:rPr>
          <w:spacing w:val="-24"/>
          <w:sz w:val="22"/>
          <w:szCs w:val="22"/>
        </w:rPr>
        <w:t xml:space="preserve"> </w:t>
      </w:r>
      <w:r>
        <w:rPr>
          <w:sz w:val="22"/>
          <w:szCs w:val="22"/>
        </w:rPr>
        <w:t>providers.</w:t>
      </w:r>
    </w:p>
    <w:p w:rsidR="00961E8A" w:rsidRDefault="00961E8A">
      <w:pPr>
        <w:pStyle w:val="ListParagraph"/>
        <w:numPr>
          <w:ilvl w:val="0"/>
          <w:numId w:val="4"/>
        </w:numPr>
        <w:tabs>
          <w:tab w:val="left" w:pos="689"/>
        </w:tabs>
        <w:kinsoku w:val="0"/>
        <w:overflowPunct w:val="0"/>
        <w:ind w:left="688"/>
        <w:rPr>
          <w:sz w:val="22"/>
          <w:szCs w:val="22"/>
        </w:rPr>
        <w:sectPr w:rsidR="00961E8A">
          <w:pgSz w:w="12240" w:h="15840"/>
          <w:pgMar w:top="780" w:right="1160" w:bottom="280" w:left="1180" w:header="720" w:footer="720" w:gutter="0"/>
          <w:cols w:space="720" w:equalWidth="0">
            <w:col w:w="9900"/>
          </w:cols>
          <w:noEndnote/>
        </w:sectPr>
      </w:pPr>
    </w:p>
    <w:p w:rsidR="00961E8A" w:rsidRDefault="00961E8A">
      <w:pPr>
        <w:pStyle w:val="Heading4"/>
        <w:kinsoku w:val="0"/>
        <w:overflowPunct w:val="0"/>
        <w:spacing w:before="55" w:after="4"/>
        <w:ind w:left="220" w:right="288"/>
      </w:pPr>
      <w:r>
        <w:t>Table 2: Population Level Measures (PLM) by Waiver Goal and Data Sources</w:t>
      </w:r>
    </w:p>
    <w:tbl>
      <w:tblPr>
        <w:tblW w:w="0" w:type="auto"/>
        <w:tblInd w:w="112" w:type="dxa"/>
        <w:tblLayout w:type="fixed"/>
        <w:tblCellMar>
          <w:left w:w="0" w:type="dxa"/>
          <w:right w:w="0" w:type="dxa"/>
        </w:tblCellMar>
        <w:tblLook w:val="0000" w:firstRow="0" w:lastRow="0" w:firstColumn="0" w:lastColumn="0" w:noHBand="0" w:noVBand="0"/>
      </w:tblPr>
      <w:tblGrid>
        <w:gridCol w:w="3269"/>
        <w:gridCol w:w="3242"/>
        <w:gridCol w:w="3245"/>
      </w:tblGrid>
      <w:tr w:rsidR="00961E8A">
        <w:tblPrEx>
          <w:tblCellMar>
            <w:top w:w="0" w:type="dxa"/>
            <w:left w:w="0" w:type="dxa"/>
            <w:bottom w:w="0" w:type="dxa"/>
            <w:right w:w="0" w:type="dxa"/>
          </w:tblCellMar>
        </w:tblPrEx>
        <w:trPr>
          <w:trHeight w:hRule="exact" w:val="264"/>
        </w:trPr>
        <w:tc>
          <w:tcPr>
            <w:tcW w:w="326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line="251" w:lineRule="exact"/>
              <w:ind w:left="1377" w:right="1377"/>
              <w:jc w:val="center"/>
              <w:rPr>
                <w:rFonts w:ascii="Times New Roman" w:hAnsi="Times New Roman" w:cs="Times New Roman"/>
              </w:rPr>
            </w:pPr>
            <w:r>
              <w:rPr>
                <w:b/>
                <w:bCs/>
                <w:sz w:val="22"/>
                <w:szCs w:val="22"/>
              </w:rPr>
              <w:t>PLM</w:t>
            </w:r>
          </w:p>
        </w:tc>
        <w:tc>
          <w:tcPr>
            <w:tcW w:w="32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line="251" w:lineRule="exact"/>
              <w:ind w:left="979"/>
              <w:rPr>
                <w:rFonts w:ascii="Times New Roman" w:hAnsi="Times New Roman" w:cs="Times New Roman"/>
              </w:rPr>
            </w:pPr>
            <w:r>
              <w:rPr>
                <w:b/>
                <w:bCs/>
                <w:sz w:val="22"/>
                <w:szCs w:val="22"/>
              </w:rPr>
              <w:t>Waiver Goal</w:t>
            </w:r>
          </w:p>
        </w:tc>
        <w:tc>
          <w:tcPr>
            <w:tcW w:w="324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line="251" w:lineRule="exact"/>
              <w:ind w:left="842" w:right="165"/>
              <w:rPr>
                <w:rFonts w:ascii="Times New Roman" w:hAnsi="Times New Roman" w:cs="Times New Roman"/>
              </w:rPr>
            </w:pPr>
            <w:r>
              <w:rPr>
                <w:b/>
                <w:bCs/>
                <w:sz w:val="22"/>
                <w:szCs w:val="22"/>
              </w:rPr>
              <w:t>Data Source(s)</w:t>
            </w:r>
          </w:p>
        </w:tc>
      </w:tr>
      <w:tr w:rsidR="00961E8A">
        <w:tblPrEx>
          <w:tblCellMar>
            <w:top w:w="0" w:type="dxa"/>
            <w:left w:w="0" w:type="dxa"/>
            <w:bottom w:w="0" w:type="dxa"/>
            <w:right w:w="0" w:type="dxa"/>
          </w:tblCellMar>
        </w:tblPrEx>
        <w:trPr>
          <w:trHeight w:hRule="exact" w:val="2287"/>
        </w:trPr>
        <w:tc>
          <w:tcPr>
            <w:tcW w:w="326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line="242" w:lineRule="auto"/>
              <w:ind w:left="463" w:right="209" w:hanging="360"/>
              <w:rPr>
                <w:rFonts w:ascii="Times New Roman" w:hAnsi="Times New Roman" w:cs="Times New Roman"/>
              </w:rPr>
            </w:pPr>
            <w:r>
              <w:rPr>
                <w:sz w:val="22"/>
                <w:szCs w:val="22"/>
              </w:rPr>
              <w:t>1. Number of uninsured in the Commonwealth [yearly]</w:t>
            </w:r>
          </w:p>
        </w:tc>
        <w:tc>
          <w:tcPr>
            <w:tcW w:w="32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line="242" w:lineRule="auto"/>
              <w:ind w:left="103" w:right="1030"/>
              <w:rPr>
                <w:rFonts w:ascii="Times New Roman" w:hAnsi="Times New Roman" w:cs="Times New Roman"/>
              </w:rPr>
            </w:pPr>
            <w:r>
              <w:rPr>
                <w:sz w:val="22"/>
                <w:szCs w:val="22"/>
              </w:rPr>
              <w:t>Near universal health coverage</w:t>
            </w:r>
          </w:p>
        </w:tc>
        <w:tc>
          <w:tcPr>
            <w:tcW w:w="324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103" w:right="165"/>
              <w:rPr>
                <w:rFonts w:ascii="Times New Roman" w:hAnsi="Times New Roman" w:cs="Times New Roman"/>
              </w:rPr>
            </w:pPr>
            <w:r>
              <w:rPr>
                <w:sz w:val="22"/>
                <w:szCs w:val="22"/>
              </w:rPr>
              <w:t>National Health Interview Survey (NHIS); MA Department of Public Health’s Behavioral Risk Factor Surveillance Survey (BRFSS); Center for Health Information and Analysis (CHIA)’s MA Health Insurance Survey (MHIS)</w:t>
            </w:r>
          </w:p>
        </w:tc>
      </w:tr>
      <w:tr w:rsidR="00961E8A">
        <w:tblPrEx>
          <w:tblCellMar>
            <w:top w:w="0" w:type="dxa"/>
            <w:left w:w="0" w:type="dxa"/>
            <w:bottom w:w="0" w:type="dxa"/>
            <w:right w:w="0" w:type="dxa"/>
          </w:tblCellMar>
        </w:tblPrEx>
        <w:trPr>
          <w:trHeight w:hRule="exact" w:val="1022"/>
        </w:trPr>
        <w:tc>
          <w:tcPr>
            <w:tcW w:w="326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463" w:right="209" w:hanging="360"/>
              <w:rPr>
                <w:rFonts w:ascii="Times New Roman" w:hAnsi="Times New Roman" w:cs="Times New Roman"/>
              </w:rPr>
            </w:pPr>
            <w:r>
              <w:rPr>
                <w:sz w:val="22"/>
                <w:szCs w:val="22"/>
              </w:rPr>
              <w:t>2. Number of Waiver eligibles with employer sponsored coverage (ESI) [monthly]</w:t>
            </w:r>
          </w:p>
        </w:tc>
        <w:tc>
          <w:tcPr>
            <w:tcW w:w="32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 w:line="252" w:lineRule="exact"/>
              <w:ind w:left="103" w:right="1030"/>
              <w:rPr>
                <w:rFonts w:ascii="Times New Roman" w:hAnsi="Times New Roman" w:cs="Times New Roman"/>
              </w:rPr>
            </w:pPr>
            <w:r>
              <w:rPr>
                <w:sz w:val="22"/>
                <w:szCs w:val="22"/>
              </w:rPr>
              <w:t>Near universal health coverage</w:t>
            </w:r>
          </w:p>
        </w:tc>
        <w:tc>
          <w:tcPr>
            <w:tcW w:w="324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103" w:right="385"/>
              <w:rPr>
                <w:rFonts w:ascii="Times New Roman" w:hAnsi="Times New Roman" w:cs="Times New Roman"/>
              </w:rPr>
            </w:pPr>
            <w:r>
              <w:rPr>
                <w:sz w:val="22"/>
                <w:szCs w:val="22"/>
              </w:rPr>
              <w:t>Premium Assistance and Enhanced Coordination of Benefits unit, UMMS Center for Healthcare Financing</w:t>
            </w:r>
          </w:p>
        </w:tc>
      </w:tr>
      <w:tr w:rsidR="00961E8A">
        <w:tblPrEx>
          <w:tblCellMar>
            <w:top w:w="0" w:type="dxa"/>
            <w:left w:w="0" w:type="dxa"/>
            <w:bottom w:w="0" w:type="dxa"/>
            <w:right w:w="0" w:type="dxa"/>
          </w:tblCellMar>
        </w:tblPrEx>
        <w:trPr>
          <w:trHeight w:hRule="exact" w:val="1020"/>
        </w:trPr>
        <w:tc>
          <w:tcPr>
            <w:tcW w:w="326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463" w:right="514" w:hanging="360"/>
              <w:rPr>
                <w:rFonts w:ascii="Times New Roman" w:hAnsi="Times New Roman" w:cs="Times New Roman"/>
              </w:rPr>
            </w:pPr>
            <w:r>
              <w:rPr>
                <w:sz w:val="22"/>
                <w:szCs w:val="22"/>
              </w:rPr>
              <w:t>3. Enrollment in Commonwealth Care Program (CommCare)* [monthly]</w:t>
            </w:r>
          </w:p>
        </w:tc>
        <w:tc>
          <w:tcPr>
            <w:tcW w:w="32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 w:line="252" w:lineRule="exact"/>
              <w:ind w:left="103" w:right="1030"/>
              <w:rPr>
                <w:rFonts w:ascii="Times New Roman" w:hAnsi="Times New Roman" w:cs="Times New Roman"/>
              </w:rPr>
            </w:pPr>
            <w:r>
              <w:rPr>
                <w:sz w:val="22"/>
                <w:szCs w:val="22"/>
              </w:rPr>
              <w:t>Near universal health coverage</w:t>
            </w:r>
          </w:p>
        </w:tc>
        <w:tc>
          <w:tcPr>
            <w:tcW w:w="324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103" w:right="190"/>
              <w:rPr>
                <w:rFonts w:ascii="Times New Roman" w:hAnsi="Times New Roman" w:cs="Times New Roman"/>
              </w:rPr>
            </w:pPr>
            <w:r>
              <w:rPr>
                <w:sz w:val="22"/>
                <w:szCs w:val="22"/>
              </w:rPr>
              <w:t>Monthly Health Connector Summary Reports from Board Meetings</w:t>
            </w:r>
          </w:p>
        </w:tc>
      </w:tr>
      <w:tr w:rsidR="00961E8A">
        <w:tblPrEx>
          <w:tblCellMar>
            <w:top w:w="0" w:type="dxa"/>
            <w:left w:w="0" w:type="dxa"/>
            <w:bottom w:w="0" w:type="dxa"/>
            <w:right w:w="0" w:type="dxa"/>
          </w:tblCellMar>
        </w:tblPrEx>
        <w:trPr>
          <w:trHeight w:hRule="exact" w:val="2035"/>
        </w:trPr>
        <w:tc>
          <w:tcPr>
            <w:tcW w:w="326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462" w:right="209" w:hanging="360"/>
              <w:rPr>
                <w:rFonts w:ascii="Times New Roman" w:hAnsi="Times New Roman" w:cs="Times New Roman"/>
              </w:rPr>
            </w:pPr>
            <w:r>
              <w:rPr>
                <w:sz w:val="22"/>
                <w:szCs w:val="22"/>
              </w:rPr>
              <w:t>4. Uncompensated care and supplemental payments to hospitals – i.e., Health Safety Net (HSN) and safety net supplemental payments (SNCP) payments to hospitals [yearly]</w:t>
            </w:r>
          </w:p>
        </w:tc>
        <w:tc>
          <w:tcPr>
            <w:tcW w:w="32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103"/>
              <w:rPr>
                <w:rFonts w:ascii="Times New Roman" w:hAnsi="Times New Roman" w:cs="Times New Roman"/>
              </w:rPr>
            </w:pPr>
            <w:r>
              <w:rPr>
                <w:sz w:val="22"/>
                <w:szCs w:val="22"/>
              </w:rPr>
              <w:t>Redirection of spending</w:t>
            </w:r>
          </w:p>
        </w:tc>
        <w:tc>
          <w:tcPr>
            <w:tcW w:w="324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line="252" w:lineRule="exact"/>
              <w:ind w:left="103" w:right="165"/>
              <w:rPr>
                <w:sz w:val="22"/>
                <w:szCs w:val="22"/>
              </w:rPr>
            </w:pPr>
            <w:r>
              <w:rPr>
                <w:sz w:val="22"/>
                <w:szCs w:val="22"/>
              </w:rPr>
              <w:t>EOHHS HSN and 1115</w:t>
            </w:r>
          </w:p>
          <w:p w:rsidR="00961E8A" w:rsidRDefault="00961E8A">
            <w:pPr>
              <w:pStyle w:val="TableParagraph"/>
              <w:kinsoku w:val="0"/>
              <w:overflowPunct w:val="0"/>
              <w:ind w:left="103" w:right="532"/>
              <w:rPr>
                <w:rFonts w:ascii="Times New Roman" w:hAnsi="Times New Roman" w:cs="Times New Roman"/>
              </w:rPr>
            </w:pPr>
            <w:r>
              <w:rPr>
                <w:sz w:val="22"/>
                <w:szCs w:val="22"/>
              </w:rPr>
              <w:t>Waiver Special Terms and Conditions, Attachment E: Safety Net Care Pool Payments</w:t>
            </w:r>
          </w:p>
        </w:tc>
      </w:tr>
      <w:tr w:rsidR="00961E8A">
        <w:tblPrEx>
          <w:tblCellMar>
            <w:top w:w="0" w:type="dxa"/>
            <w:left w:w="0" w:type="dxa"/>
            <w:bottom w:w="0" w:type="dxa"/>
            <w:right w:w="0" w:type="dxa"/>
          </w:tblCellMar>
        </w:tblPrEx>
        <w:trPr>
          <w:trHeight w:hRule="exact" w:val="1022"/>
        </w:trPr>
        <w:tc>
          <w:tcPr>
            <w:tcW w:w="326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463" w:right="514" w:hanging="360"/>
              <w:rPr>
                <w:rFonts w:ascii="Times New Roman" w:hAnsi="Times New Roman" w:cs="Times New Roman"/>
              </w:rPr>
            </w:pPr>
            <w:r>
              <w:rPr>
                <w:sz w:val="22"/>
                <w:szCs w:val="22"/>
              </w:rPr>
              <w:t>5. Number of individuals accessing the Health Safety Net (HSN) Trust Fund [yearly]</w:t>
            </w:r>
          </w:p>
        </w:tc>
        <w:tc>
          <w:tcPr>
            <w:tcW w:w="32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line="251" w:lineRule="exact"/>
              <w:ind w:left="103"/>
              <w:rPr>
                <w:rFonts w:ascii="Times New Roman" w:hAnsi="Times New Roman" w:cs="Times New Roman"/>
              </w:rPr>
            </w:pPr>
            <w:r>
              <w:rPr>
                <w:sz w:val="22"/>
                <w:szCs w:val="22"/>
              </w:rPr>
              <w:t>Redirection of spending</w:t>
            </w:r>
          </w:p>
        </w:tc>
        <w:tc>
          <w:tcPr>
            <w:tcW w:w="324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line="251" w:lineRule="exact"/>
              <w:ind w:left="103" w:right="165"/>
              <w:rPr>
                <w:rFonts w:ascii="Times New Roman" w:hAnsi="Times New Roman" w:cs="Times New Roman"/>
              </w:rPr>
            </w:pPr>
            <w:r>
              <w:rPr>
                <w:sz w:val="22"/>
                <w:szCs w:val="22"/>
              </w:rPr>
              <w:t>EOHHS Health Safety Net</w:t>
            </w:r>
          </w:p>
        </w:tc>
      </w:tr>
      <w:tr w:rsidR="00961E8A">
        <w:tblPrEx>
          <w:tblCellMar>
            <w:top w:w="0" w:type="dxa"/>
            <w:left w:w="0" w:type="dxa"/>
            <w:bottom w:w="0" w:type="dxa"/>
            <w:right w:w="0" w:type="dxa"/>
          </w:tblCellMar>
        </w:tblPrEx>
        <w:trPr>
          <w:trHeight w:hRule="exact" w:val="1781"/>
        </w:trPr>
        <w:tc>
          <w:tcPr>
            <w:tcW w:w="326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463" w:right="209" w:hanging="360"/>
              <w:rPr>
                <w:rFonts w:ascii="Times New Roman" w:hAnsi="Times New Roman" w:cs="Times New Roman"/>
              </w:rPr>
            </w:pPr>
            <w:r>
              <w:rPr>
                <w:sz w:val="22"/>
                <w:szCs w:val="22"/>
              </w:rPr>
              <w:t>6. Availability of access to primary care providers [yearly]</w:t>
            </w:r>
          </w:p>
        </w:tc>
        <w:tc>
          <w:tcPr>
            <w:tcW w:w="32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line="251" w:lineRule="exact"/>
              <w:ind w:left="103"/>
              <w:rPr>
                <w:rFonts w:ascii="Times New Roman" w:hAnsi="Times New Roman" w:cs="Times New Roman"/>
              </w:rPr>
            </w:pPr>
            <w:r>
              <w:rPr>
                <w:sz w:val="22"/>
                <w:szCs w:val="22"/>
              </w:rPr>
              <w:t>Delivery system reforms</w:t>
            </w:r>
          </w:p>
        </w:tc>
        <w:tc>
          <w:tcPr>
            <w:tcW w:w="324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103" w:right="165"/>
              <w:rPr>
                <w:rFonts w:ascii="Times New Roman" w:hAnsi="Times New Roman" w:cs="Times New Roman"/>
              </w:rPr>
            </w:pPr>
            <w:r>
              <w:rPr>
                <w:sz w:val="22"/>
                <w:szCs w:val="22"/>
              </w:rPr>
              <w:t>National Health Interview Survey (NHIS); MA Department of Public Health’s Behavioral Risk Factor Surveillance Survey (BRFSS); CHIA’s MA Health Insurance Survey</w:t>
            </w:r>
          </w:p>
        </w:tc>
      </w:tr>
      <w:tr w:rsidR="00961E8A">
        <w:tblPrEx>
          <w:tblCellMar>
            <w:top w:w="0" w:type="dxa"/>
            <w:left w:w="0" w:type="dxa"/>
            <w:bottom w:w="0" w:type="dxa"/>
            <w:right w:w="0" w:type="dxa"/>
          </w:tblCellMar>
        </w:tblPrEx>
        <w:trPr>
          <w:trHeight w:hRule="exact" w:val="1781"/>
        </w:trPr>
        <w:tc>
          <w:tcPr>
            <w:tcW w:w="326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463" w:right="98" w:hanging="360"/>
              <w:rPr>
                <w:rFonts w:ascii="Times New Roman" w:hAnsi="Times New Roman" w:cs="Times New Roman"/>
              </w:rPr>
            </w:pPr>
            <w:r>
              <w:rPr>
                <w:sz w:val="22"/>
                <w:szCs w:val="22"/>
              </w:rPr>
              <w:t>7. Number of individuals with incomes between 133 and 300 percent of FPL that take up QHP coverage with assistance of the Health Connector  subsidy program [yearly]</w:t>
            </w:r>
          </w:p>
        </w:tc>
        <w:tc>
          <w:tcPr>
            <w:tcW w:w="32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 w:line="252" w:lineRule="exact"/>
              <w:ind w:left="103" w:right="1030"/>
              <w:rPr>
                <w:rFonts w:ascii="Times New Roman" w:hAnsi="Times New Roman" w:cs="Times New Roman"/>
              </w:rPr>
            </w:pPr>
            <w:r>
              <w:rPr>
                <w:sz w:val="22"/>
                <w:szCs w:val="22"/>
              </w:rPr>
              <w:t>Near universal health coverage</w:t>
            </w:r>
          </w:p>
        </w:tc>
        <w:tc>
          <w:tcPr>
            <w:tcW w:w="324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ind w:left="103" w:right="434"/>
              <w:rPr>
                <w:rFonts w:ascii="Times New Roman" w:hAnsi="Times New Roman" w:cs="Times New Roman"/>
              </w:rPr>
            </w:pPr>
            <w:r>
              <w:rPr>
                <w:sz w:val="22"/>
                <w:szCs w:val="22"/>
              </w:rPr>
              <w:t>Health Connector summary reports of Qualified Health Plan coverage</w:t>
            </w:r>
          </w:p>
        </w:tc>
      </w:tr>
    </w:tbl>
    <w:p w:rsidR="00961E8A" w:rsidRDefault="00961E8A">
      <w:pPr>
        <w:pStyle w:val="ListParagraph"/>
        <w:numPr>
          <w:ilvl w:val="0"/>
          <w:numId w:val="3"/>
        </w:numPr>
        <w:tabs>
          <w:tab w:val="left" w:pos="340"/>
        </w:tabs>
        <w:kinsoku w:val="0"/>
        <w:overflowPunct w:val="0"/>
        <w:spacing w:before="0" w:line="206" w:lineRule="exact"/>
        <w:rPr>
          <w:sz w:val="18"/>
          <w:szCs w:val="18"/>
        </w:rPr>
      </w:pPr>
      <w:r>
        <w:rPr>
          <w:sz w:val="18"/>
          <w:szCs w:val="18"/>
        </w:rPr>
        <w:t>Program ended February</w:t>
      </w:r>
      <w:r>
        <w:rPr>
          <w:spacing w:val="-11"/>
          <w:sz w:val="18"/>
          <w:szCs w:val="18"/>
        </w:rPr>
        <w:t xml:space="preserve"> </w:t>
      </w:r>
      <w:r>
        <w:rPr>
          <w:sz w:val="18"/>
          <w:szCs w:val="18"/>
        </w:rPr>
        <w:t>2015</w:t>
      </w:r>
    </w:p>
    <w:p w:rsidR="00961E8A" w:rsidRDefault="00961E8A">
      <w:pPr>
        <w:pStyle w:val="BodyText"/>
        <w:kinsoku w:val="0"/>
        <w:overflowPunct w:val="0"/>
        <w:rPr>
          <w:sz w:val="18"/>
          <w:szCs w:val="18"/>
        </w:rPr>
      </w:pPr>
    </w:p>
    <w:p w:rsidR="00961E8A" w:rsidRDefault="00961E8A">
      <w:pPr>
        <w:pStyle w:val="BodyText"/>
        <w:kinsoku w:val="0"/>
        <w:overflowPunct w:val="0"/>
        <w:spacing w:before="7"/>
        <w:rPr>
          <w:sz w:val="25"/>
          <w:szCs w:val="25"/>
        </w:rPr>
      </w:pPr>
    </w:p>
    <w:p w:rsidR="00961E8A" w:rsidRDefault="00961E8A">
      <w:pPr>
        <w:pStyle w:val="Heading4"/>
        <w:kinsoku w:val="0"/>
        <w:overflowPunct w:val="0"/>
        <w:ind w:left="220" w:right="288"/>
      </w:pPr>
      <w:r>
        <w:rPr>
          <w:u w:val="thick" w:color="000000"/>
        </w:rPr>
        <w:t>Methods</w:t>
      </w:r>
    </w:p>
    <w:p w:rsidR="00961E8A" w:rsidRDefault="00961E8A">
      <w:pPr>
        <w:pStyle w:val="BodyText"/>
        <w:kinsoku w:val="0"/>
        <w:overflowPunct w:val="0"/>
        <w:rPr>
          <w:b/>
          <w:bCs/>
          <w:sz w:val="20"/>
          <w:szCs w:val="20"/>
        </w:rPr>
      </w:pPr>
    </w:p>
    <w:p w:rsidR="00961E8A" w:rsidRDefault="00961E8A">
      <w:pPr>
        <w:pStyle w:val="BodyText"/>
        <w:kinsoku w:val="0"/>
        <w:overflowPunct w:val="0"/>
        <w:spacing w:before="6"/>
        <w:rPr>
          <w:b/>
          <w:bCs/>
          <w:sz w:val="24"/>
          <w:szCs w:val="24"/>
        </w:rPr>
      </w:pPr>
    </w:p>
    <w:p w:rsidR="00961E8A" w:rsidRDefault="00961E8A">
      <w:pPr>
        <w:pStyle w:val="BodyText"/>
        <w:kinsoku w:val="0"/>
        <w:overflowPunct w:val="0"/>
        <w:spacing w:before="72"/>
        <w:ind w:left="220" w:right="288"/>
        <w:rPr>
          <w:i/>
          <w:iCs/>
        </w:rPr>
      </w:pPr>
      <w:r>
        <w:rPr>
          <w:i/>
          <w:iCs/>
        </w:rPr>
        <w:t>Data Sources, Study Population and Comparison Group</w:t>
      </w:r>
    </w:p>
    <w:p w:rsidR="00961E8A" w:rsidRDefault="00961E8A">
      <w:pPr>
        <w:pStyle w:val="BodyText"/>
        <w:kinsoku w:val="0"/>
        <w:overflowPunct w:val="0"/>
        <w:spacing w:before="157" w:line="276" w:lineRule="auto"/>
        <w:ind w:left="220" w:right="288" w:hanging="1"/>
      </w:pPr>
      <w:r>
        <w:t>Data collection will involve requesting and securing datasets or operational statistics from a variety of state agencies including the Massachusetts Center for Health Information and Analysis (CHIA), MassHealth (MH), and the Commonwealth Health Insurance Connector Authority (Health Connector). For PLMs 1 and 6, the study population consists of all Massachusetts residents.</w:t>
      </w:r>
    </w:p>
    <w:p w:rsidR="00961E8A" w:rsidRDefault="00961E8A">
      <w:pPr>
        <w:pStyle w:val="BodyText"/>
        <w:kinsoku w:val="0"/>
        <w:overflowPunct w:val="0"/>
        <w:spacing w:before="157" w:line="276" w:lineRule="auto"/>
        <w:ind w:left="220" w:right="288" w:hanging="1"/>
        <w:sectPr w:rsidR="00961E8A">
          <w:pgSz w:w="12240" w:h="15840"/>
          <w:pgMar w:top="780" w:right="1160" w:bottom="280" w:left="1100" w:header="720" w:footer="720" w:gutter="0"/>
          <w:cols w:space="720" w:equalWidth="0">
            <w:col w:w="9980"/>
          </w:cols>
          <w:noEndnote/>
        </w:sectPr>
      </w:pPr>
    </w:p>
    <w:p w:rsidR="00961E8A" w:rsidRDefault="00961E8A">
      <w:pPr>
        <w:pStyle w:val="BodyText"/>
        <w:kinsoku w:val="0"/>
        <w:overflowPunct w:val="0"/>
        <w:spacing w:before="57" w:line="276" w:lineRule="auto"/>
        <w:ind w:left="120" w:right="337"/>
      </w:pPr>
      <w:r>
        <w:t>Demonstration eligible residents who had or have access to ESI are the population enumerated for PLMs 2 and 3. Safety net hospitals and community health centers are counted for PLM 4.</w:t>
      </w:r>
    </w:p>
    <w:p w:rsidR="00961E8A" w:rsidRDefault="00961E8A">
      <w:pPr>
        <w:pStyle w:val="BodyText"/>
        <w:kinsoku w:val="0"/>
        <w:overflowPunct w:val="0"/>
        <w:spacing w:line="276" w:lineRule="auto"/>
        <w:ind w:left="120" w:right="168"/>
      </w:pPr>
      <w:r>
        <w:t>Uninsured individuals receiving health care covered by the HSN are enumerated for PLM 5. Demonstration eligibles with incomes between 133 and 300 percent of poverty are enumerated for PLM 7. There is no comparison group for this study as its purpose is to develop population level measures for EOHHS to continue monitoring its progress towards Demonstration Goals 1, 2 and 3.</w:t>
      </w:r>
    </w:p>
    <w:p w:rsidR="00961E8A" w:rsidRDefault="00961E8A">
      <w:pPr>
        <w:pStyle w:val="BodyText"/>
        <w:kinsoku w:val="0"/>
        <w:overflowPunct w:val="0"/>
        <w:spacing w:before="123"/>
        <w:ind w:left="120" w:right="337"/>
        <w:rPr>
          <w:i/>
          <w:iCs/>
        </w:rPr>
      </w:pPr>
      <w:r>
        <w:rPr>
          <w:i/>
          <w:iCs/>
        </w:rPr>
        <w:t>Data Analysis</w:t>
      </w:r>
    </w:p>
    <w:p w:rsidR="00961E8A" w:rsidRDefault="00961E8A">
      <w:pPr>
        <w:pStyle w:val="BodyText"/>
        <w:kinsoku w:val="0"/>
        <w:overflowPunct w:val="0"/>
        <w:spacing w:before="157" w:line="276" w:lineRule="auto"/>
        <w:ind w:left="120" w:right="288" w:hanging="1"/>
      </w:pPr>
      <w:r>
        <w:t>We will use descriptive analysis of existing measures to examine changes in PLMs. We will provide EOHHS with summary statistics for each PLM for each of two evaluation sub-periods (which we define as October 30, 2014 to December 31, 2015 and January 1, 2016 to June 30, 2017). Some data sources contain monthly capture of various activities (e.g., the number of demonstration eligible accessing Employer Sponsored Insurance), while other data is only available on an annual basis. The reporting of the data in tables and graphs will reflect the detail of time (monthly vs yearly) as data is available. Changes in these statistics over time may be assessed as reflected in the manner in which data is captured by the various sources.</w:t>
      </w:r>
    </w:p>
    <w:p w:rsidR="00961E8A" w:rsidRDefault="00961E8A">
      <w:pPr>
        <w:pStyle w:val="BodyText"/>
        <w:kinsoku w:val="0"/>
        <w:overflowPunct w:val="0"/>
      </w:pPr>
    </w:p>
    <w:p w:rsidR="00961E8A" w:rsidRDefault="00961E8A">
      <w:pPr>
        <w:pStyle w:val="BodyText"/>
        <w:kinsoku w:val="0"/>
        <w:overflowPunct w:val="0"/>
        <w:spacing w:before="2"/>
        <w:rPr>
          <w:sz w:val="24"/>
          <w:szCs w:val="24"/>
        </w:rPr>
      </w:pPr>
    </w:p>
    <w:p w:rsidR="00961E8A" w:rsidRDefault="00961E8A">
      <w:pPr>
        <w:pStyle w:val="Heading4"/>
        <w:kinsoku w:val="0"/>
        <w:overflowPunct w:val="0"/>
      </w:pPr>
      <w:r>
        <w:rPr>
          <w:u w:val="thick" w:color="000000"/>
        </w:rPr>
        <w:t>Findings</w:t>
      </w:r>
    </w:p>
    <w:p w:rsidR="00961E8A" w:rsidRDefault="00961E8A">
      <w:pPr>
        <w:pStyle w:val="BodyText"/>
        <w:kinsoku w:val="0"/>
        <w:overflowPunct w:val="0"/>
        <w:spacing w:before="121" w:line="276" w:lineRule="auto"/>
        <w:ind w:left="119" w:right="94"/>
      </w:pPr>
      <w:r>
        <w:t>There are no findings to date. We anticipate completing the final evaluation report for the PLMs by December 31, 2017. We anticipate this report will cover the Waiver period October 2014 to June 2017, though the precise dates will be dependent on data availability.</w:t>
      </w:r>
    </w:p>
    <w:p w:rsidR="00961E8A" w:rsidRDefault="00961E8A">
      <w:pPr>
        <w:pStyle w:val="BodyText"/>
        <w:kinsoku w:val="0"/>
        <w:overflowPunct w:val="0"/>
      </w:pPr>
    </w:p>
    <w:p w:rsidR="00961E8A" w:rsidRDefault="00961E8A">
      <w:pPr>
        <w:pStyle w:val="BodyText"/>
        <w:kinsoku w:val="0"/>
        <w:overflowPunct w:val="0"/>
        <w:spacing w:before="9"/>
        <w:rPr>
          <w:sz w:val="19"/>
          <w:szCs w:val="19"/>
        </w:rPr>
      </w:pPr>
    </w:p>
    <w:p w:rsidR="00961E8A" w:rsidRDefault="00961E8A">
      <w:pPr>
        <w:pStyle w:val="Heading2"/>
        <w:kinsoku w:val="0"/>
        <w:overflowPunct w:val="0"/>
        <w:spacing w:before="0"/>
        <w:ind w:left="120" w:right="337"/>
        <w:rPr>
          <w:color w:val="365F91"/>
        </w:rPr>
      </w:pPr>
      <w:bookmarkStart w:id="6" w:name="Section 3: Express Lane Eligibility Prog"/>
      <w:bookmarkStart w:id="7" w:name="bookmark2"/>
      <w:bookmarkEnd w:id="6"/>
      <w:bookmarkEnd w:id="7"/>
      <w:r>
        <w:rPr>
          <w:color w:val="365F91"/>
        </w:rPr>
        <w:t>Section 3: Express Lane Eligibility Program</w:t>
      </w:r>
    </w:p>
    <w:p w:rsidR="00961E8A" w:rsidRDefault="00961E8A">
      <w:pPr>
        <w:pStyle w:val="BodyText"/>
        <w:kinsoku w:val="0"/>
        <w:overflowPunct w:val="0"/>
        <w:spacing w:before="5"/>
        <w:rPr>
          <w:rFonts w:ascii="Cambria" w:hAnsi="Cambria" w:cs="Cambria"/>
          <w:b/>
          <w:bCs/>
          <w:sz w:val="27"/>
          <w:szCs w:val="27"/>
        </w:rPr>
      </w:pPr>
    </w:p>
    <w:p w:rsidR="00961E8A" w:rsidRDefault="00961E8A">
      <w:pPr>
        <w:pStyle w:val="Heading4"/>
        <w:kinsoku w:val="0"/>
        <w:overflowPunct w:val="0"/>
      </w:pPr>
      <w:r>
        <w:rPr>
          <w:u w:val="thick" w:color="000000"/>
        </w:rPr>
        <w:t>Background</w:t>
      </w:r>
    </w:p>
    <w:p w:rsidR="00961E8A" w:rsidRDefault="00961E8A">
      <w:pPr>
        <w:pStyle w:val="BodyText"/>
        <w:kinsoku w:val="0"/>
        <w:overflowPunct w:val="0"/>
        <w:spacing w:before="160" w:line="276" w:lineRule="auto"/>
        <w:ind w:left="120" w:right="192"/>
      </w:pPr>
      <w:r>
        <w:t>Express Lane Eligibility (ELE) is a streamlined Medicaid application and renewal process, authorized by the Children’s Health Insurance Program Reauthorization Act of 2009 (CHIPRA), intended to increase eligible children’s enrollment and retention in Medicaid and CHIP. The 1115 demonstration authorizes MassHealth to create an ELE renewal process for MassHealth children and their parents/caregivers who also receive Supplemental Nutrition Assistance Program (SNAP) benefits administered by the Division of Transitional Assistance (DTA).</w:t>
      </w:r>
    </w:p>
    <w:p w:rsidR="00961E8A" w:rsidRDefault="00961E8A">
      <w:pPr>
        <w:pStyle w:val="BodyText"/>
        <w:kinsoku w:val="0"/>
        <w:overflowPunct w:val="0"/>
        <w:spacing w:before="5"/>
        <w:rPr>
          <w:sz w:val="25"/>
          <w:szCs w:val="25"/>
        </w:rPr>
      </w:pPr>
    </w:p>
    <w:p w:rsidR="00961E8A" w:rsidRDefault="00961E8A">
      <w:pPr>
        <w:pStyle w:val="BodyText"/>
        <w:kinsoku w:val="0"/>
        <w:overflowPunct w:val="0"/>
        <w:spacing w:before="1" w:line="276" w:lineRule="auto"/>
        <w:ind w:left="120" w:right="230" w:hanging="1"/>
      </w:pPr>
      <w:r>
        <w:t>Findings from UMMS’ evaluation of the ELE program during the first year after implementation (September, 24, 2012 to August 27, 2013) suggested that ELE may have increased retention in MassHealth and reduced churn for households and individuals participating in the program. The objective of the current evaluation is to continue to assess the ELE program’s impact on member re-determination and re-enrollment during the period October 30, 2014 through June 30, 2017.</w:t>
      </w:r>
    </w:p>
    <w:p w:rsidR="00961E8A" w:rsidRDefault="00961E8A">
      <w:pPr>
        <w:pStyle w:val="BodyText"/>
        <w:kinsoku w:val="0"/>
        <w:overflowPunct w:val="0"/>
        <w:ind w:left="121" w:right="337"/>
      </w:pPr>
      <w:r>
        <w:t>Specific evaluation aims are to:</w:t>
      </w:r>
    </w:p>
    <w:p w:rsidR="00961E8A" w:rsidRDefault="00961E8A">
      <w:pPr>
        <w:pStyle w:val="ListParagraph"/>
        <w:numPr>
          <w:ilvl w:val="1"/>
          <w:numId w:val="3"/>
        </w:numPr>
        <w:tabs>
          <w:tab w:val="left" w:pos="842"/>
        </w:tabs>
        <w:kinsoku w:val="0"/>
        <w:overflowPunct w:val="0"/>
        <w:spacing w:before="157" w:line="273" w:lineRule="auto"/>
        <w:ind w:right="207" w:hanging="360"/>
        <w:rPr>
          <w:sz w:val="22"/>
          <w:szCs w:val="22"/>
        </w:rPr>
      </w:pPr>
      <w:r>
        <w:rPr>
          <w:sz w:val="22"/>
          <w:szCs w:val="22"/>
        </w:rPr>
        <w:t>Describe the adult and child populations who used Express Lane Eligibility procedures for MassHealth renewal during each evaluation year, including demographic characteristics such as gender, age and the adults’ status as parents or</w:t>
      </w:r>
      <w:r>
        <w:rPr>
          <w:spacing w:val="-22"/>
          <w:sz w:val="22"/>
          <w:szCs w:val="22"/>
        </w:rPr>
        <w:t xml:space="preserve"> </w:t>
      </w:r>
      <w:r>
        <w:rPr>
          <w:sz w:val="22"/>
          <w:szCs w:val="22"/>
        </w:rPr>
        <w:t>caretakers.</w:t>
      </w:r>
    </w:p>
    <w:p w:rsidR="00961E8A" w:rsidRDefault="00961E8A">
      <w:pPr>
        <w:pStyle w:val="ListParagraph"/>
        <w:numPr>
          <w:ilvl w:val="1"/>
          <w:numId w:val="3"/>
        </w:numPr>
        <w:tabs>
          <w:tab w:val="left" w:pos="842"/>
        </w:tabs>
        <w:kinsoku w:val="0"/>
        <w:overflowPunct w:val="0"/>
        <w:spacing w:before="2" w:line="273" w:lineRule="auto"/>
        <w:ind w:right="475" w:hanging="360"/>
        <w:rPr>
          <w:sz w:val="22"/>
          <w:szCs w:val="22"/>
        </w:rPr>
      </w:pPr>
      <w:r>
        <w:rPr>
          <w:sz w:val="22"/>
          <w:szCs w:val="22"/>
        </w:rPr>
        <w:t>Determine progress in completing eligibility re-determination for families. During each evaluation year, compare MassHealth re-enrollment among ELE members relative to a comparison</w:t>
      </w:r>
      <w:r>
        <w:rPr>
          <w:spacing w:val="-6"/>
          <w:sz w:val="22"/>
          <w:szCs w:val="22"/>
        </w:rPr>
        <w:t xml:space="preserve"> </w:t>
      </w:r>
      <w:r>
        <w:rPr>
          <w:sz w:val="22"/>
          <w:szCs w:val="22"/>
        </w:rPr>
        <w:t>group.</w:t>
      </w:r>
    </w:p>
    <w:p w:rsidR="00961E8A" w:rsidRDefault="00961E8A">
      <w:pPr>
        <w:pStyle w:val="ListParagraph"/>
        <w:numPr>
          <w:ilvl w:val="1"/>
          <w:numId w:val="3"/>
        </w:numPr>
        <w:tabs>
          <w:tab w:val="left" w:pos="842"/>
        </w:tabs>
        <w:kinsoku w:val="0"/>
        <w:overflowPunct w:val="0"/>
        <w:spacing w:before="2" w:line="273" w:lineRule="auto"/>
        <w:ind w:right="475" w:hanging="360"/>
        <w:rPr>
          <w:sz w:val="22"/>
          <w:szCs w:val="22"/>
        </w:rPr>
        <w:sectPr w:rsidR="00961E8A">
          <w:pgSz w:w="12240" w:h="15840"/>
          <w:pgMar w:top="780" w:right="1280" w:bottom="280" w:left="1200" w:header="720" w:footer="720" w:gutter="0"/>
          <w:cols w:space="720" w:equalWidth="0">
            <w:col w:w="9760"/>
          </w:cols>
          <w:noEndnote/>
        </w:sectPr>
      </w:pPr>
    </w:p>
    <w:p w:rsidR="00961E8A" w:rsidRDefault="00961E8A">
      <w:pPr>
        <w:pStyle w:val="ListParagraph"/>
        <w:numPr>
          <w:ilvl w:val="1"/>
          <w:numId w:val="3"/>
        </w:numPr>
        <w:tabs>
          <w:tab w:val="left" w:pos="841"/>
        </w:tabs>
        <w:kinsoku w:val="0"/>
        <w:overflowPunct w:val="0"/>
        <w:spacing w:line="273" w:lineRule="auto"/>
        <w:ind w:left="840" w:right="793" w:hanging="360"/>
        <w:rPr>
          <w:sz w:val="22"/>
          <w:szCs w:val="22"/>
        </w:rPr>
      </w:pPr>
      <w:r>
        <w:rPr>
          <w:sz w:val="22"/>
          <w:szCs w:val="22"/>
        </w:rPr>
        <w:t>Determine the progress of the program over time in redetermination for member subgroups, both those who were and were not affected by changes in ELE</w:t>
      </w:r>
      <w:r>
        <w:rPr>
          <w:spacing w:val="-31"/>
          <w:sz w:val="22"/>
          <w:szCs w:val="22"/>
        </w:rPr>
        <w:t xml:space="preserve"> </w:t>
      </w:r>
      <w:r>
        <w:rPr>
          <w:sz w:val="22"/>
          <w:szCs w:val="22"/>
        </w:rPr>
        <w:t>eligibility requirements.</w:t>
      </w:r>
    </w:p>
    <w:p w:rsidR="00961E8A" w:rsidRDefault="00961E8A">
      <w:pPr>
        <w:pStyle w:val="BodyText"/>
        <w:kinsoku w:val="0"/>
        <w:overflowPunct w:val="0"/>
      </w:pPr>
    </w:p>
    <w:p w:rsidR="00961E8A" w:rsidRDefault="00961E8A">
      <w:pPr>
        <w:pStyle w:val="BodyText"/>
        <w:kinsoku w:val="0"/>
        <w:overflowPunct w:val="0"/>
        <w:spacing w:before="9"/>
        <w:rPr>
          <w:sz w:val="20"/>
          <w:szCs w:val="20"/>
        </w:rPr>
      </w:pPr>
    </w:p>
    <w:p w:rsidR="00961E8A" w:rsidRDefault="00961E8A">
      <w:pPr>
        <w:pStyle w:val="Heading4"/>
        <w:kinsoku w:val="0"/>
        <w:overflowPunct w:val="0"/>
        <w:ind w:right="117"/>
      </w:pPr>
      <w:r>
        <w:rPr>
          <w:u w:val="thick" w:color="000000"/>
        </w:rPr>
        <w:t>Methods</w:t>
      </w:r>
    </w:p>
    <w:p w:rsidR="00961E8A" w:rsidRDefault="00961E8A">
      <w:pPr>
        <w:pStyle w:val="BodyText"/>
        <w:kinsoku w:val="0"/>
        <w:overflowPunct w:val="0"/>
        <w:spacing w:before="124" w:line="276" w:lineRule="auto"/>
        <w:ind w:left="119" w:right="117"/>
      </w:pPr>
      <w:r>
        <w:rPr>
          <w:spacing w:val="2"/>
        </w:rPr>
        <w:t xml:space="preserve">We </w:t>
      </w:r>
      <w:r>
        <w:t xml:space="preserve">will use a retrospective, quasi-experimental design to examine changes in MassHealth enrollment among households who received the streamlined MassHealth renewal (ELE) compared with those who underwent traditional MassHealth annual renewal (non-ELE). </w:t>
      </w:r>
      <w:r>
        <w:rPr>
          <w:spacing w:val="3"/>
        </w:rPr>
        <w:t xml:space="preserve">We </w:t>
      </w:r>
      <w:r>
        <w:t xml:space="preserve">also will examine changes on the individual level as a secondary inquiry. The key outcome measure will be loss of MassHealth eligibility during the 90 days following the annual review date. </w:t>
      </w:r>
      <w:r>
        <w:rPr>
          <w:spacing w:val="3"/>
        </w:rPr>
        <w:t xml:space="preserve">We </w:t>
      </w:r>
      <w:r>
        <w:t>anticipate completing the data collection and analysis in phases: By June, 30, 2016, we will conduct an interim analysis based on data representing ELE program period October 30, 2014 to December 31, 2015 (though the precise time period will depend on data availability); by December, 31 2017, we will update and finalize the analysis with data from the estimated time period January 1, 2016 to June 30, 2017 (again, the precise time period will be dependent on data availability).</w:t>
      </w:r>
    </w:p>
    <w:p w:rsidR="00961E8A" w:rsidRDefault="00961E8A">
      <w:pPr>
        <w:pStyle w:val="BodyText"/>
        <w:kinsoku w:val="0"/>
        <w:overflowPunct w:val="0"/>
        <w:spacing w:before="3"/>
        <w:rPr>
          <w:sz w:val="25"/>
          <w:szCs w:val="25"/>
        </w:rPr>
      </w:pPr>
    </w:p>
    <w:p w:rsidR="00961E8A" w:rsidRDefault="00961E8A">
      <w:pPr>
        <w:pStyle w:val="BodyText"/>
        <w:kinsoku w:val="0"/>
        <w:overflowPunct w:val="0"/>
        <w:ind w:left="119" w:right="117"/>
        <w:rPr>
          <w:i/>
          <w:iCs/>
        </w:rPr>
      </w:pPr>
      <w:r>
        <w:rPr>
          <w:i/>
          <w:iCs/>
        </w:rPr>
        <w:t>Data Sources</w:t>
      </w:r>
    </w:p>
    <w:p w:rsidR="00961E8A" w:rsidRDefault="00961E8A">
      <w:pPr>
        <w:pStyle w:val="BodyText"/>
        <w:kinsoku w:val="0"/>
        <w:overflowPunct w:val="0"/>
        <w:spacing w:before="160" w:line="276" w:lineRule="auto"/>
        <w:ind w:left="119" w:right="263" w:hanging="1"/>
      </w:pPr>
      <w:r>
        <w:t>We will obtain data for the analysis from the MassHealth eligibility determination system (MA-21) maintained by the Massachusetts Executive Office of Health and Human Services. Data from September 24, 2012 (start of ELE) through June 30, 2017 will be used for the analysis. If available, data from one year prior to ELE implementation (September 2011-August 2012) will also be obtained. Medicaid ID Number, Household ID Number, and Person ID Number will be used to identify individuals who comprised a household and Annual Review Code will be utilized to identify inclusion in ELE. Other variables will include demographic characteristics, household size, MA-21 aid categories, and date and reason for loss of MassHealth eligibility.</w:t>
      </w:r>
    </w:p>
    <w:p w:rsidR="00961E8A" w:rsidRDefault="00961E8A">
      <w:pPr>
        <w:pStyle w:val="BodyText"/>
        <w:kinsoku w:val="0"/>
        <w:overflowPunct w:val="0"/>
        <w:spacing w:before="3"/>
        <w:rPr>
          <w:sz w:val="25"/>
          <w:szCs w:val="25"/>
        </w:rPr>
      </w:pPr>
    </w:p>
    <w:p w:rsidR="00961E8A" w:rsidRDefault="00961E8A">
      <w:pPr>
        <w:pStyle w:val="BodyText"/>
        <w:kinsoku w:val="0"/>
        <w:overflowPunct w:val="0"/>
        <w:ind w:left="119" w:right="117"/>
        <w:rPr>
          <w:i/>
          <w:iCs/>
        </w:rPr>
      </w:pPr>
      <w:r>
        <w:rPr>
          <w:i/>
          <w:iCs/>
        </w:rPr>
        <w:t>Study Population</w:t>
      </w:r>
    </w:p>
    <w:p w:rsidR="00961E8A" w:rsidRDefault="00961E8A">
      <w:pPr>
        <w:pStyle w:val="BodyText"/>
        <w:kinsoku w:val="0"/>
        <w:overflowPunct w:val="0"/>
        <w:spacing w:before="160"/>
        <w:ind w:left="119" w:right="117"/>
      </w:pPr>
      <w:r>
        <w:t>ELE households will be identified based on:</w:t>
      </w:r>
    </w:p>
    <w:p w:rsidR="00961E8A" w:rsidRDefault="00961E8A">
      <w:pPr>
        <w:pStyle w:val="ListParagraph"/>
        <w:numPr>
          <w:ilvl w:val="1"/>
          <w:numId w:val="3"/>
        </w:numPr>
        <w:tabs>
          <w:tab w:val="left" w:pos="840"/>
        </w:tabs>
        <w:kinsoku w:val="0"/>
        <w:overflowPunct w:val="0"/>
        <w:spacing w:before="27"/>
        <w:ind w:left="839" w:hanging="360"/>
        <w:rPr>
          <w:sz w:val="22"/>
          <w:szCs w:val="22"/>
        </w:rPr>
      </w:pPr>
      <w:r>
        <w:rPr>
          <w:sz w:val="22"/>
          <w:szCs w:val="22"/>
        </w:rPr>
        <w:t>Annual Review Codes</w:t>
      </w:r>
      <w:hyperlink w:anchor="bookmark3" w:history="1">
        <w:r>
          <w:rPr>
            <w:position w:val="10"/>
            <w:sz w:val="14"/>
            <w:szCs w:val="14"/>
          </w:rPr>
          <w:t>1</w:t>
        </w:r>
      </w:hyperlink>
      <w:r>
        <w:rPr>
          <w:position w:val="10"/>
          <w:sz w:val="14"/>
          <w:szCs w:val="14"/>
        </w:rPr>
        <w:t xml:space="preserve">  </w:t>
      </w:r>
      <w:r>
        <w:rPr>
          <w:sz w:val="22"/>
          <w:szCs w:val="22"/>
        </w:rPr>
        <w:t>consisting of SNH or</w:t>
      </w:r>
      <w:r>
        <w:rPr>
          <w:spacing w:val="-19"/>
          <w:sz w:val="22"/>
          <w:szCs w:val="22"/>
        </w:rPr>
        <w:t xml:space="preserve"> </w:t>
      </w:r>
      <w:r>
        <w:rPr>
          <w:sz w:val="22"/>
          <w:szCs w:val="22"/>
        </w:rPr>
        <w:t>SNT;</w:t>
      </w:r>
    </w:p>
    <w:p w:rsidR="00961E8A" w:rsidRDefault="00961E8A">
      <w:pPr>
        <w:pStyle w:val="ListParagraph"/>
        <w:numPr>
          <w:ilvl w:val="1"/>
          <w:numId w:val="3"/>
        </w:numPr>
        <w:tabs>
          <w:tab w:val="left" w:pos="841"/>
        </w:tabs>
        <w:kinsoku w:val="0"/>
        <w:overflowPunct w:val="0"/>
        <w:spacing w:before="35"/>
        <w:ind w:left="840" w:hanging="360"/>
        <w:rPr>
          <w:sz w:val="22"/>
          <w:szCs w:val="22"/>
        </w:rPr>
      </w:pPr>
      <w:r>
        <w:rPr>
          <w:sz w:val="22"/>
          <w:szCs w:val="22"/>
        </w:rPr>
        <w:t>Receipt of active SNAP</w:t>
      </w:r>
      <w:r>
        <w:rPr>
          <w:spacing w:val="-6"/>
          <w:sz w:val="22"/>
          <w:szCs w:val="22"/>
        </w:rPr>
        <w:t xml:space="preserve"> </w:t>
      </w:r>
      <w:r>
        <w:rPr>
          <w:sz w:val="22"/>
          <w:szCs w:val="22"/>
        </w:rPr>
        <w:t>benefits;</w:t>
      </w:r>
    </w:p>
    <w:p w:rsidR="00961E8A" w:rsidRDefault="00961E8A">
      <w:pPr>
        <w:pStyle w:val="ListParagraph"/>
        <w:numPr>
          <w:ilvl w:val="1"/>
          <w:numId w:val="3"/>
        </w:numPr>
        <w:tabs>
          <w:tab w:val="left" w:pos="841"/>
        </w:tabs>
        <w:kinsoku w:val="0"/>
        <w:overflowPunct w:val="0"/>
        <w:ind w:left="840" w:hanging="360"/>
        <w:rPr>
          <w:sz w:val="22"/>
          <w:szCs w:val="22"/>
        </w:rPr>
      </w:pPr>
      <w:r>
        <w:rPr>
          <w:sz w:val="22"/>
          <w:szCs w:val="22"/>
        </w:rPr>
        <w:t>Receipt of active Medicaid benefits concurrently;</w:t>
      </w:r>
      <w:r>
        <w:rPr>
          <w:spacing w:val="-21"/>
          <w:sz w:val="22"/>
          <w:szCs w:val="22"/>
        </w:rPr>
        <w:t xml:space="preserve"> </w:t>
      </w:r>
      <w:r>
        <w:rPr>
          <w:sz w:val="22"/>
          <w:szCs w:val="22"/>
        </w:rPr>
        <w:t>and</w:t>
      </w:r>
    </w:p>
    <w:p w:rsidR="00961E8A" w:rsidRDefault="00961E8A">
      <w:pPr>
        <w:pStyle w:val="ListParagraph"/>
        <w:numPr>
          <w:ilvl w:val="1"/>
          <w:numId w:val="3"/>
        </w:numPr>
        <w:tabs>
          <w:tab w:val="left" w:pos="841"/>
        </w:tabs>
        <w:kinsoku w:val="0"/>
        <w:overflowPunct w:val="0"/>
        <w:spacing w:before="35"/>
        <w:ind w:left="840" w:hanging="360"/>
        <w:rPr>
          <w:sz w:val="22"/>
          <w:szCs w:val="22"/>
        </w:rPr>
      </w:pPr>
      <w:r>
        <w:rPr>
          <w:sz w:val="22"/>
          <w:szCs w:val="22"/>
        </w:rPr>
        <w:t>Having children under the age of 19</w:t>
      </w:r>
      <w:r>
        <w:rPr>
          <w:spacing w:val="-15"/>
          <w:sz w:val="22"/>
          <w:szCs w:val="22"/>
        </w:rPr>
        <w:t xml:space="preserve"> </w:t>
      </w:r>
      <w:r>
        <w:rPr>
          <w:sz w:val="22"/>
          <w:szCs w:val="22"/>
        </w:rPr>
        <w:t>years</w:t>
      </w:r>
    </w:p>
    <w:p w:rsidR="00961E8A" w:rsidRDefault="00961E8A">
      <w:pPr>
        <w:pStyle w:val="BodyText"/>
        <w:kinsoku w:val="0"/>
        <w:overflowPunct w:val="0"/>
        <w:spacing w:before="6"/>
        <w:rPr>
          <w:sz w:val="28"/>
          <w:szCs w:val="28"/>
        </w:rPr>
      </w:pPr>
    </w:p>
    <w:p w:rsidR="00961E8A" w:rsidRDefault="00961E8A">
      <w:pPr>
        <w:pStyle w:val="BodyText"/>
        <w:kinsoku w:val="0"/>
        <w:overflowPunct w:val="0"/>
        <w:ind w:left="120" w:right="117"/>
      </w:pPr>
      <w:r>
        <w:t>Non-ELE households will be identified using the following criteria:</w:t>
      </w:r>
    </w:p>
    <w:p w:rsidR="00961E8A" w:rsidRDefault="00961E8A">
      <w:pPr>
        <w:pStyle w:val="ListParagraph"/>
        <w:numPr>
          <w:ilvl w:val="1"/>
          <w:numId w:val="3"/>
        </w:numPr>
        <w:tabs>
          <w:tab w:val="left" w:pos="841"/>
        </w:tabs>
        <w:kinsoku w:val="0"/>
        <w:overflowPunct w:val="0"/>
        <w:ind w:left="840" w:hanging="360"/>
        <w:rPr>
          <w:sz w:val="22"/>
          <w:szCs w:val="22"/>
        </w:rPr>
      </w:pPr>
      <w:r>
        <w:rPr>
          <w:sz w:val="22"/>
          <w:szCs w:val="22"/>
        </w:rPr>
        <w:t>Receipt of active Medicaid</w:t>
      </w:r>
      <w:r>
        <w:rPr>
          <w:spacing w:val="-11"/>
          <w:sz w:val="22"/>
          <w:szCs w:val="22"/>
        </w:rPr>
        <w:t xml:space="preserve"> </w:t>
      </w:r>
      <w:r>
        <w:rPr>
          <w:sz w:val="22"/>
          <w:szCs w:val="22"/>
        </w:rPr>
        <w:t>benefits;</w:t>
      </w:r>
    </w:p>
    <w:p w:rsidR="00961E8A" w:rsidRDefault="00961E8A">
      <w:pPr>
        <w:pStyle w:val="ListParagraph"/>
        <w:numPr>
          <w:ilvl w:val="1"/>
          <w:numId w:val="3"/>
        </w:numPr>
        <w:tabs>
          <w:tab w:val="left" w:pos="841"/>
        </w:tabs>
        <w:kinsoku w:val="0"/>
        <w:overflowPunct w:val="0"/>
        <w:spacing w:before="35"/>
        <w:ind w:left="840" w:hanging="360"/>
        <w:rPr>
          <w:sz w:val="22"/>
          <w:szCs w:val="22"/>
        </w:rPr>
      </w:pPr>
      <w:r>
        <w:rPr>
          <w:sz w:val="22"/>
          <w:szCs w:val="22"/>
        </w:rPr>
        <w:t>Gross income at or below 150% federal poverty</w:t>
      </w:r>
      <w:r>
        <w:rPr>
          <w:spacing w:val="-24"/>
          <w:sz w:val="22"/>
          <w:szCs w:val="22"/>
        </w:rPr>
        <w:t xml:space="preserve"> </w:t>
      </w:r>
      <w:r>
        <w:rPr>
          <w:sz w:val="22"/>
          <w:szCs w:val="22"/>
        </w:rPr>
        <w:t>level;</w:t>
      </w:r>
    </w:p>
    <w:p w:rsidR="00961E8A" w:rsidRDefault="00961E8A">
      <w:pPr>
        <w:pStyle w:val="ListParagraph"/>
        <w:numPr>
          <w:ilvl w:val="1"/>
          <w:numId w:val="3"/>
        </w:numPr>
        <w:tabs>
          <w:tab w:val="left" w:pos="842"/>
        </w:tabs>
        <w:kinsoku w:val="0"/>
        <w:overflowPunct w:val="0"/>
        <w:rPr>
          <w:sz w:val="22"/>
          <w:szCs w:val="22"/>
        </w:rPr>
      </w:pPr>
      <w:r>
        <w:rPr>
          <w:sz w:val="22"/>
          <w:szCs w:val="22"/>
        </w:rPr>
        <w:t>Having children under the age of</w:t>
      </w:r>
      <w:r>
        <w:rPr>
          <w:spacing w:val="-13"/>
          <w:sz w:val="22"/>
          <w:szCs w:val="22"/>
        </w:rPr>
        <w:t xml:space="preserve"> </w:t>
      </w:r>
      <w:r>
        <w:rPr>
          <w:sz w:val="22"/>
          <w:szCs w:val="22"/>
        </w:rPr>
        <w:t>19;</w:t>
      </w:r>
    </w:p>
    <w:p w:rsidR="00961E8A" w:rsidRDefault="00961E8A">
      <w:pPr>
        <w:pStyle w:val="ListParagraph"/>
        <w:numPr>
          <w:ilvl w:val="1"/>
          <w:numId w:val="3"/>
        </w:numPr>
        <w:tabs>
          <w:tab w:val="left" w:pos="842"/>
        </w:tabs>
        <w:kinsoku w:val="0"/>
        <w:overflowPunct w:val="0"/>
        <w:spacing w:before="35"/>
        <w:rPr>
          <w:sz w:val="22"/>
          <w:szCs w:val="22"/>
        </w:rPr>
      </w:pPr>
      <w:r>
        <w:rPr>
          <w:sz w:val="22"/>
          <w:szCs w:val="22"/>
        </w:rPr>
        <w:t>No active benefits from SNAP;</w:t>
      </w:r>
      <w:r>
        <w:rPr>
          <w:spacing w:val="-10"/>
          <w:sz w:val="22"/>
          <w:szCs w:val="22"/>
        </w:rPr>
        <w:t xml:space="preserve"> </w:t>
      </w:r>
      <w:r>
        <w:rPr>
          <w:sz w:val="22"/>
          <w:szCs w:val="22"/>
        </w:rPr>
        <w:t>and</w:t>
      </w:r>
    </w:p>
    <w:p w:rsidR="00961E8A" w:rsidRDefault="00961E8A">
      <w:pPr>
        <w:pStyle w:val="ListParagraph"/>
        <w:numPr>
          <w:ilvl w:val="1"/>
          <w:numId w:val="3"/>
        </w:numPr>
        <w:tabs>
          <w:tab w:val="left" w:pos="842"/>
        </w:tabs>
        <w:kinsoku w:val="0"/>
        <w:overflowPunct w:val="0"/>
        <w:ind w:hanging="360"/>
        <w:rPr>
          <w:sz w:val="22"/>
          <w:szCs w:val="22"/>
        </w:rPr>
      </w:pPr>
      <w:r>
        <w:rPr>
          <w:sz w:val="22"/>
          <w:szCs w:val="22"/>
        </w:rPr>
        <w:t>No Annual Review Codes consisting of SNH or</w:t>
      </w:r>
      <w:r>
        <w:rPr>
          <w:spacing w:val="-13"/>
          <w:sz w:val="22"/>
          <w:szCs w:val="22"/>
        </w:rPr>
        <w:t xml:space="preserve"> </w:t>
      </w:r>
      <w:r>
        <w:rPr>
          <w:sz w:val="22"/>
          <w:szCs w:val="22"/>
        </w:rPr>
        <w:t>SNT.</w:t>
      </w:r>
    </w:p>
    <w:p w:rsidR="00961E8A" w:rsidRDefault="00961E8A">
      <w:pPr>
        <w:pStyle w:val="BodyText"/>
        <w:kinsoku w:val="0"/>
        <w:overflowPunct w:val="0"/>
        <w:spacing w:before="4"/>
        <w:rPr>
          <w:sz w:val="28"/>
          <w:szCs w:val="28"/>
        </w:rPr>
      </w:pPr>
    </w:p>
    <w:p w:rsidR="00961E8A" w:rsidRDefault="00961E8A">
      <w:pPr>
        <w:pStyle w:val="BodyText"/>
        <w:kinsoku w:val="0"/>
        <w:overflowPunct w:val="0"/>
        <w:spacing w:line="276" w:lineRule="auto"/>
        <w:ind w:left="121" w:right="271"/>
      </w:pPr>
      <w:r>
        <w:t>Individuals will be excluded from the study population if there is an ‘XX’ code in the Aid Category field and ‘no coverage’ in the Type of Coverage field, or if there is a ‘blank’ in the Aid Category field  and ‘no coverage’ for Type of Coverage10 field in the MA-21 database. In addition, for</w:t>
      </w:r>
    </w:p>
    <w:p w:rsidR="00961E8A" w:rsidRDefault="00961E8A">
      <w:pPr>
        <w:pStyle w:val="BodyText"/>
        <w:kinsoku w:val="0"/>
        <w:overflowPunct w:val="0"/>
        <w:rPr>
          <w:sz w:val="20"/>
          <w:szCs w:val="20"/>
        </w:rPr>
      </w:pPr>
    </w:p>
    <w:p w:rsidR="00961E8A" w:rsidRDefault="00F82080">
      <w:pPr>
        <w:pStyle w:val="BodyText"/>
        <w:kinsoku w:val="0"/>
        <w:overflowPunct w:val="0"/>
        <w:spacing w:before="8"/>
        <w:rPr>
          <w:sz w:val="15"/>
          <w:szCs w:val="15"/>
        </w:rPr>
      </w:pPr>
      <w:r>
        <w:rPr>
          <w:noProof/>
        </w:rPr>
        <mc:AlternateContent>
          <mc:Choice Requires="wps">
            <w:drawing>
              <wp:anchor distT="0" distB="0" distL="0" distR="0" simplePos="0" relativeHeight="251659264" behindDoc="0" locked="0" layoutInCell="0" allowOverlap="1">
                <wp:simplePos x="0" y="0"/>
                <wp:positionH relativeFrom="page">
                  <wp:posOffset>838200</wp:posOffset>
                </wp:positionH>
                <wp:positionV relativeFrom="paragraph">
                  <wp:posOffset>144145</wp:posOffset>
                </wp:positionV>
                <wp:extent cx="1828800" cy="12700"/>
                <wp:effectExtent l="0" t="0" r="0" b="0"/>
                <wp:wrapTopAndBottom/>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6pt,11.35pt,210pt,11.3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QE8QIAAIwGAAAOAAAAZHJzL2Uyb0RvYy54bWysVVFv2jAQfp+0/2D5cRJNAmmhUUNVEZgm&#10;dVulsh9gbIdES+zMNoRu2n/fnRNoaFVpmsZDOHNfvvvuznfc3B7qiuylsaVWKY0uQkqk4lqUapvS&#10;b+vVaEaJdUwJVmklU/okLb2dv3930zaJHOtCV0IaAiTKJm2T0sK5JgkCywtZM3uhG6nAmWtTMwdH&#10;sw2EYS2w11UwDsOroNVGNEZzaS38mnVOOvf8eS65+5rnVjpSpRS0Of80/rnBZzC/YcnWsKYoeS+D&#10;/YOKmpUKgp6oMuYY2ZnyFVVdcqOtzt0F13Wg87zk0ucA2UThi2weC9ZInwsUxzanMtn/R8u/7B8M&#10;KQX0jhLFamjRykiJBSeXWJ22sQmAHpsHg/nZ5l7z7xYcwZkHDxYwZNN+1gJY2M5pX5FDbmp8E3Il&#10;B1/4p1Ph5cERDj9Gs/FsFkJ/OPii8RRMjMCS48t8Z91HqT0R299b1/VNgOWrLnrta+DI6wpa+CEg&#10;IWkJ8vZNPmEg0wGmIONXiPEAgQxvEE0GsJAciUD29iiMFUet/KB6sWARhuMR+vo02mJdUDkkv476&#10;zAGFmb0BBoEIngzBEPc5iIGb//LOG0rgzm+6cjTMoTaMgSZpU+prRQowOmW13su19gj3onUQ69lb&#10;qSGqYzn2GICdGwyM47t6io2SB51VelVWlW9tpVDRdRRPfJGsrkqBTlRjzXazqAzZMxxq/+nrcAYz&#10;eqeEJyskE8vedqysOttLQz64hX0l8D76qf11HV4vZ8tZPIrHV8tRHGbZ6G61iEdXq2h6mU2yxSKL&#10;fqO0KE6KUgipUN1xg0Tx301ov8u62T/tkLMszpJd+c/rZINzGb7IkMvx22fn5xVHtJvpjRZPMK5G&#10;dysRVjgYhTY/KWlhHabU/tgxIympPinYN9CJGPenP8SXU7gixAw9m6GHKQ5UKXUUbjqaC9ft3F1j&#10;ym0BkSLfVqXvYE3kJY6z19ep6g+w8nwG/XrGnTo8e9Tzn8j8DwAAAP//AwBQSwMEFAAGAAgAAAAh&#10;ADRWouTdAAAACQEAAA8AAABkcnMvZG93bnJldi54bWxMj81OwzAQhO9IvIO1SFwQdUgrGkKcCiHl&#10;EnGAwgO48ZJE2Osodn7K07Oc4Di7o5lvisPqrJhxDL0nBXebBARS401PrYKP9+o2AxGiJqOtJ1Rw&#10;xgCH8vKi0LnxC73hfIyt4BAKuVbQxTjkUoamQ6fDxg9I/Pv0o9OR5dhKM+qFw52VaZLcS6d74oZO&#10;D/jcYfN1nJyCdPvyuny7h7Ot/JxNWVvfVHWt1PXV+vQIIuIa/8zwi8/oUDLTyU9kgrCstylviRyW&#10;7kGwYcd9IE582O1BloX8v6D8AQAA//8DAFBLAQItABQABgAIAAAAIQC2gziS/gAAAOEBAAATAAAA&#10;AAAAAAAAAAAAAAAAAABbQ29udGVudF9UeXBlc10ueG1sUEsBAi0AFAAGAAgAAAAhADj9If/WAAAA&#10;lAEAAAsAAAAAAAAAAAAAAAAALwEAAF9yZWxzLy5yZWxzUEsBAi0AFAAGAAgAAAAhAI8/dATxAgAA&#10;jAYAAA4AAAAAAAAAAAAAAAAALgIAAGRycy9lMm9Eb2MueG1sUEsBAi0AFAAGAAgAAAAhADRWouTd&#10;AAAACQEAAA8AAAAAAAAAAAAAAAAASwUAAGRycy9kb3ducmV2LnhtbFBLBQYAAAAABAAEAPMAAABV&#10;BgAAAAA=&#10;" o:allowincell="f" filled="f" strokeweight=".25397mm">
                <v:path arrowok="t" o:connecttype="custom" o:connectlocs="0,0;1828800,0" o:connectangles="0,0"/>
                <w10:wrap type="topAndBottom" anchorx="page"/>
              </v:polyline>
            </w:pict>
          </mc:Fallback>
        </mc:AlternateContent>
      </w:r>
    </w:p>
    <w:p w:rsidR="00961E8A" w:rsidRDefault="00961E8A">
      <w:pPr>
        <w:pStyle w:val="BodyText"/>
        <w:kinsoku w:val="0"/>
        <w:overflowPunct w:val="0"/>
        <w:spacing w:before="39" w:line="242" w:lineRule="auto"/>
        <w:ind w:left="120" w:right="313" w:hanging="1"/>
        <w:jc w:val="both"/>
        <w:rPr>
          <w:rFonts w:ascii="Calibri" w:hAnsi="Calibri" w:cs="Calibri"/>
          <w:sz w:val="18"/>
          <w:szCs w:val="18"/>
        </w:rPr>
      </w:pPr>
      <w:bookmarkStart w:id="8" w:name="bookmark3"/>
      <w:bookmarkEnd w:id="8"/>
      <w:r>
        <w:rPr>
          <w:rFonts w:ascii="Calibri" w:hAnsi="Calibri" w:cs="Calibri"/>
          <w:position w:val="10"/>
          <w:sz w:val="13"/>
          <w:szCs w:val="13"/>
        </w:rPr>
        <w:t xml:space="preserve">1 </w:t>
      </w:r>
      <w:r>
        <w:rPr>
          <w:rFonts w:ascii="Calibri" w:hAnsi="Calibri" w:cs="Calibri"/>
          <w:sz w:val="18"/>
          <w:szCs w:val="18"/>
        </w:rPr>
        <w:t>Annual review codes indicate different population streams that are selected for the annual renewal process. SNH is an Express Lane review for families receiving food stamps who fall under Health Care Reform (HCR) rules. SNT is an Express Lane review for families receiving food stamps who fall under Traditional (non-HCR) rules.</w:t>
      </w:r>
    </w:p>
    <w:p w:rsidR="00961E8A" w:rsidRDefault="00961E8A">
      <w:pPr>
        <w:pStyle w:val="BodyText"/>
        <w:kinsoku w:val="0"/>
        <w:overflowPunct w:val="0"/>
        <w:spacing w:before="39" w:line="242" w:lineRule="auto"/>
        <w:ind w:left="120" w:right="313" w:hanging="1"/>
        <w:jc w:val="both"/>
        <w:rPr>
          <w:rFonts w:ascii="Calibri" w:hAnsi="Calibri" w:cs="Calibri"/>
          <w:sz w:val="18"/>
          <w:szCs w:val="18"/>
        </w:rPr>
        <w:sectPr w:rsidR="00961E8A">
          <w:pgSz w:w="12240" w:h="15840"/>
          <w:pgMar w:top="800" w:right="1260" w:bottom="0" w:left="1200" w:header="720" w:footer="720" w:gutter="0"/>
          <w:cols w:space="720" w:equalWidth="0">
            <w:col w:w="9780"/>
          </w:cols>
          <w:noEndnote/>
        </w:sectPr>
      </w:pPr>
    </w:p>
    <w:p w:rsidR="00961E8A" w:rsidRDefault="00961E8A">
      <w:pPr>
        <w:pStyle w:val="BodyText"/>
        <w:kinsoku w:val="0"/>
        <w:overflowPunct w:val="0"/>
        <w:spacing w:before="57" w:line="276" w:lineRule="auto"/>
        <w:ind w:left="120" w:right="577"/>
      </w:pPr>
      <w:r>
        <w:t>households in the ELE group and households in the non-ELE group that have multiple review dates, we will use the first review date only.</w:t>
      </w:r>
    </w:p>
    <w:p w:rsidR="00961E8A" w:rsidRDefault="00961E8A">
      <w:pPr>
        <w:pStyle w:val="BodyText"/>
        <w:kinsoku w:val="0"/>
        <w:overflowPunct w:val="0"/>
        <w:spacing w:before="5"/>
        <w:rPr>
          <w:sz w:val="25"/>
          <w:szCs w:val="25"/>
        </w:rPr>
      </w:pPr>
    </w:p>
    <w:p w:rsidR="00961E8A" w:rsidRDefault="00961E8A">
      <w:pPr>
        <w:pStyle w:val="BodyText"/>
        <w:kinsoku w:val="0"/>
        <w:overflowPunct w:val="0"/>
        <w:spacing w:before="1"/>
        <w:ind w:left="119" w:right="117"/>
        <w:rPr>
          <w:i/>
          <w:iCs/>
        </w:rPr>
      </w:pPr>
      <w:r>
        <w:rPr>
          <w:i/>
          <w:iCs/>
        </w:rPr>
        <w:t>Comparison Group and Variables</w:t>
      </w:r>
    </w:p>
    <w:p w:rsidR="00961E8A" w:rsidRDefault="00961E8A">
      <w:pPr>
        <w:pStyle w:val="BodyText"/>
        <w:kinsoku w:val="0"/>
        <w:overflowPunct w:val="0"/>
        <w:spacing w:before="119" w:line="276" w:lineRule="auto"/>
        <w:ind w:left="120" w:right="133"/>
      </w:pPr>
      <w:r>
        <w:rPr>
          <w:spacing w:val="2"/>
        </w:rPr>
        <w:t xml:space="preserve">We </w:t>
      </w:r>
      <w:r>
        <w:t>will address differences in observed characteristics between ELE and non-ELE households</w:t>
      </w:r>
      <w:r>
        <w:rPr>
          <w:spacing w:val="-38"/>
        </w:rPr>
        <w:t xml:space="preserve"> </w:t>
      </w:r>
      <w:r>
        <w:t>by examining the feasibility of using propensity scores (Rosenbaum and Rubin, 1983, 1984; Rubin, 1997) to match each ELE household to one non-ELE comparison household. The same approach was used to match on the individual level. In the prior analysis, a relatively large percent of ELE households and individuals had propensity scores that could not be matched; too large a group to omit without potentially introducing significant bias into the analysis. Consequently, the final analysis was conducted with all ELE and non-ELE households and individuals. In order to obtain the most appropriate comparison group possible, we will explore alternative methods of propensity score matching using nearest neighbor or interval matching strategies. If we encounter the same problem as in the prior analysis, we will adjust for several demographic characteristics including age, gender, race, ethnicity, primary language spoken, disability, and household</w:t>
      </w:r>
      <w:r>
        <w:rPr>
          <w:spacing w:val="-37"/>
        </w:rPr>
        <w:t xml:space="preserve"> </w:t>
      </w:r>
      <w:r>
        <w:t>size.</w:t>
      </w:r>
    </w:p>
    <w:p w:rsidR="00961E8A" w:rsidRDefault="00961E8A">
      <w:pPr>
        <w:pStyle w:val="BodyText"/>
        <w:kinsoku w:val="0"/>
        <w:overflowPunct w:val="0"/>
        <w:spacing w:line="276" w:lineRule="auto"/>
        <w:ind w:left="120" w:right="263"/>
      </w:pPr>
      <w:r>
        <w:t>The outcome measure will be loss of MassHealth eligibility during the 90 days following the annual review date. We hypothesize that the ELE renewal group will be associated with a lower risk of loss of MassHealth eligibility, even after controlling for demographic characteristics.</w:t>
      </w:r>
    </w:p>
    <w:p w:rsidR="00961E8A" w:rsidRDefault="00961E8A">
      <w:pPr>
        <w:pStyle w:val="BodyText"/>
        <w:kinsoku w:val="0"/>
        <w:overflowPunct w:val="0"/>
        <w:spacing w:before="3"/>
        <w:rPr>
          <w:sz w:val="25"/>
          <w:szCs w:val="25"/>
        </w:rPr>
      </w:pPr>
    </w:p>
    <w:p w:rsidR="00961E8A" w:rsidRDefault="00961E8A">
      <w:pPr>
        <w:pStyle w:val="BodyText"/>
        <w:kinsoku w:val="0"/>
        <w:overflowPunct w:val="0"/>
        <w:ind w:left="120" w:right="117"/>
        <w:rPr>
          <w:i/>
          <w:iCs/>
        </w:rPr>
      </w:pPr>
      <w:r>
        <w:rPr>
          <w:i/>
          <w:iCs/>
        </w:rPr>
        <w:t>Data Analysis</w:t>
      </w:r>
    </w:p>
    <w:p w:rsidR="00961E8A" w:rsidRDefault="00961E8A">
      <w:pPr>
        <w:pStyle w:val="BodyText"/>
        <w:kinsoku w:val="0"/>
        <w:overflowPunct w:val="0"/>
        <w:spacing w:before="160" w:line="276" w:lineRule="auto"/>
        <w:ind w:left="120" w:right="115"/>
      </w:pPr>
      <w:r>
        <w:t xml:space="preserve">For each evaluation period we will compare demographic characteristics, disability, and household size between the two groups using t-tests for continuous variables and chi-square tests for categorical variables. Although the primary analysis will focus on the household-level, we will conduct a second analysis at the individual level. Kaplan-Meier estimates will be calculated for loss of MassHealth eligibility during the 90 days following the annual review date. This analysis will identify the unadjusted effect of ELE renewal on loss of MassHealth eligibility. </w:t>
      </w:r>
      <w:r>
        <w:rPr>
          <w:spacing w:val="3"/>
        </w:rPr>
        <w:t xml:space="preserve">We </w:t>
      </w:r>
      <w:r>
        <w:t>will use multivariable models to control for demographic characteristics, disability, and household size. In both the univariate and multivariate analyses, separate models will be estimated for households and individuals. These analyses will test whether households (or individuals depending on the analysis) who were in the ELE group had different risks associated with loss of MassHealth eligibility compared to those in the non-ELE</w:t>
      </w:r>
      <w:r>
        <w:rPr>
          <w:spacing w:val="-18"/>
        </w:rPr>
        <w:t xml:space="preserve"> </w:t>
      </w:r>
      <w:r>
        <w:t>group.</w:t>
      </w:r>
    </w:p>
    <w:p w:rsidR="00961E8A" w:rsidRDefault="00961E8A">
      <w:pPr>
        <w:pStyle w:val="BodyText"/>
        <w:kinsoku w:val="0"/>
        <w:overflowPunct w:val="0"/>
        <w:spacing w:before="3"/>
        <w:rPr>
          <w:sz w:val="25"/>
          <w:szCs w:val="25"/>
        </w:rPr>
      </w:pPr>
    </w:p>
    <w:p w:rsidR="00961E8A" w:rsidRDefault="00961E8A">
      <w:pPr>
        <w:pStyle w:val="BodyText"/>
        <w:kinsoku w:val="0"/>
        <w:overflowPunct w:val="0"/>
        <w:spacing w:line="276" w:lineRule="auto"/>
        <w:ind w:left="120" w:right="268"/>
      </w:pPr>
      <w:r>
        <w:t>Multivariable models will also be used to evaluate trends in enrollment over time in member subgroups, both those who were and were not affected by ELE eligibility changes, relative to comparison group members. We will compare the percentage, on a quarterly basis, who lost enrollment, from the one year prior to the first evaluation period through August 2016 controlling for demographic characteristics. Member subgroups will include families with children ≤ 133% of FPL, children in families &gt;133% - 150% of FPL, and childless adults ≤ 133% FPL. Re-enrollment trends in additional subgroups may also be evaluated. All statistical analysis will be performed using SAS.</w:t>
      </w:r>
    </w:p>
    <w:p w:rsidR="00961E8A" w:rsidRDefault="00961E8A">
      <w:pPr>
        <w:pStyle w:val="BodyText"/>
        <w:kinsoku w:val="0"/>
        <w:overflowPunct w:val="0"/>
        <w:spacing w:before="2"/>
        <w:rPr>
          <w:sz w:val="25"/>
          <w:szCs w:val="25"/>
        </w:rPr>
      </w:pPr>
    </w:p>
    <w:p w:rsidR="00961E8A" w:rsidRDefault="00961E8A">
      <w:pPr>
        <w:pStyle w:val="Heading4"/>
        <w:kinsoku w:val="0"/>
        <w:overflowPunct w:val="0"/>
        <w:ind w:right="117"/>
      </w:pPr>
      <w:r>
        <w:rPr>
          <w:u w:val="thick" w:color="000000"/>
        </w:rPr>
        <w:t>Findings</w:t>
      </w:r>
    </w:p>
    <w:p w:rsidR="00961E8A" w:rsidRDefault="00961E8A">
      <w:pPr>
        <w:pStyle w:val="BodyText"/>
        <w:kinsoku w:val="0"/>
        <w:overflowPunct w:val="0"/>
        <w:spacing w:before="124" w:line="276" w:lineRule="auto"/>
        <w:ind w:left="119" w:right="370"/>
      </w:pPr>
      <w:r>
        <w:t>There are no findings to date. We anticipate completing the final evaluation report for the ELE initiative by December 31, 2017. We estimate the final evaluation report will cover the ELE program period October 30, 2014 to June 30, 2017 (though the precise dates will be dependent on data availability).</w:t>
      </w:r>
    </w:p>
    <w:p w:rsidR="00961E8A" w:rsidRDefault="00961E8A">
      <w:pPr>
        <w:pStyle w:val="BodyText"/>
        <w:kinsoku w:val="0"/>
        <w:overflowPunct w:val="0"/>
        <w:spacing w:before="124" w:line="276" w:lineRule="auto"/>
        <w:ind w:left="119" w:right="370"/>
        <w:sectPr w:rsidR="00961E8A">
          <w:pgSz w:w="12240" w:h="15840"/>
          <w:pgMar w:top="780" w:right="1260" w:bottom="280" w:left="1200" w:header="720" w:footer="720" w:gutter="0"/>
          <w:cols w:space="720"/>
          <w:noEndnote/>
        </w:sectPr>
      </w:pPr>
    </w:p>
    <w:p w:rsidR="00961E8A" w:rsidRDefault="00961E8A">
      <w:pPr>
        <w:pStyle w:val="Heading2"/>
        <w:kinsoku w:val="0"/>
        <w:overflowPunct w:val="0"/>
        <w:ind w:right="148"/>
        <w:rPr>
          <w:color w:val="365F91"/>
        </w:rPr>
      </w:pPr>
      <w:bookmarkStart w:id="9" w:name="Section 4: Delivery System Transformatio"/>
      <w:bookmarkStart w:id="10" w:name="bookmark4"/>
      <w:bookmarkEnd w:id="9"/>
      <w:bookmarkEnd w:id="10"/>
      <w:r>
        <w:rPr>
          <w:color w:val="365F91"/>
        </w:rPr>
        <w:t>Section 4: Delivery System Transformation Initiative</w:t>
      </w:r>
    </w:p>
    <w:p w:rsidR="00961E8A" w:rsidRDefault="00961E8A">
      <w:pPr>
        <w:pStyle w:val="BodyText"/>
        <w:kinsoku w:val="0"/>
        <w:overflowPunct w:val="0"/>
        <w:spacing w:before="9"/>
        <w:rPr>
          <w:rFonts w:ascii="Cambria" w:hAnsi="Cambria" w:cs="Cambria"/>
          <w:b/>
          <w:bCs/>
          <w:sz w:val="26"/>
          <w:szCs w:val="26"/>
        </w:rPr>
      </w:pPr>
    </w:p>
    <w:p w:rsidR="00961E8A" w:rsidRDefault="00961E8A">
      <w:pPr>
        <w:pStyle w:val="Heading4"/>
        <w:kinsoku w:val="0"/>
        <w:overflowPunct w:val="0"/>
        <w:spacing w:before="1"/>
        <w:ind w:left="100" w:right="148"/>
      </w:pPr>
      <w:r>
        <w:rPr>
          <w:u w:val="thick" w:color="000000"/>
        </w:rPr>
        <w:t>Background</w:t>
      </w:r>
    </w:p>
    <w:p w:rsidR="00961E8A" w:rsidRDefault="00961E8A">
      <w:pPr>
        <w:pStyle w:val="BodyText"/>
        <w:kinsoku w:val="0"/>
        <w:overflowPunct w:val="0"/>
        <w:spacing w:before="40" w:line="276" w:lineRule="auto"/>
        <w:ind w:left="100" w:right="98" w:hanging="1"/>
      </w:pPr>
      <w:r>
        <w:t>The Delivery System Transformation Initiative (DSTI) offers performance-based incentive payments to seven participating safety-net hospital organizations (see Table 3 for a list of participating hospitals). The incentive payments encourage and reward these hospital systems for making investments in healthcare delivery initiatives and demonstrating achievement on various metrics. Individual hospital DSTI plans must include at least two projects from two of the three categories listed below and one project from the remaining category, selected from a menu of prescribed options within the three categories established in the DSTI Master Plan.</w:t>
      </w:r>
    </w:p>
    <w:p w:rsidR="00961E8A" w:rsidRDefault="00961E8A">
      <w:pPr>
        <w:pStyle w:val="BodyText"/>
        <w:kinsoku w:val="0"/>
        <w:overflowPunct w:val="0"/>
        <w:rPr>
          <w:sz w:val="25"/>
          <w:szCs w:val="25"/>
        </w:rPr>
      </w:pPr>
    </w:p>
    <w:p w:rsidR="00961E8A" w:rsidRDefault="00961E8A">
      <w:pPr>
        <w:pStyle w:val="Heading4"/>
        <w:numPr>
          <w:ilvl w:val="1"/>
          <w:numId w:val="3"/>
        </w:numPr>
        <w:tabs>
          <w:tab w:val="left" w:pos="821"/>
        </w:tabs>
        <w:kinsoku w:val="0"/>
        <w:overflowPunct w:val="0"/>
        <w:ind w:left="820" w:right="0" w:hanging="360"/>
      </w:pPr>
      <w:r>
        <w:t>Category 1: Development of a Fully Integrated Delivery</w:t>
      </w:r>
      <w:r>
        <w:rPr>
          <w:spacing w:val="-28"/>
        </w:rPr>
        <w:t xml:space="preserve"> </w:t>
      </w:r>
      <w:r>
        <w:t>System</w:t>
      </w:r>
    </w:p>
    <w:p w:rsidR="00961E8A" w:rsidRDefault="00961E8A">
      <w:pPr>
        <w:pStyle w:val="BodyText"/>
        <w:kinsoku w:val="0"/>
        <w:overflowPunct w:val="0"/>
        <w:spacing w:before="40" w:line="276" w:lineRule="auto"/>
        <w:ind w:left="820" w:right="148"/>
      </w:pPr>
      <w:r>
        <w:t>Category 1 projects employ the concepts of the patient-centered medical home (PCMH) model to increase delivery system efficiency and capacity. Example projects include: investments in communication systems to improve data exchange with medical home sites; integration of physical and behavioral health care; development of integrated care networks across the care continuum, and; investment in patient care redesign such as patient navigators.</w:t>
      </w:r>
    </w:p>
    <w:p w:rsidR="00961E8A" w:rsidRDefault="00961E8A">
      <w:pPr>
        <w:pStyle w:val="BodyText"/>
        <w:kinsoku w:val="0"/>
        <w:overflowPunct w:val="0"/>
        <w:rPr>
          <w:sz w:val="25"/>
          <w:szCs w:val="25"/>
        </w:rPr>
      </w:pPr>
    </w:p>
    <w:p w:rsidR="00961E8A" w:rsidRDefault="00961E8A">
      <w:pPr>
        <w:pStyle w:val="Heading4"/>
        <w:numPr>
          <w:ilvl w:val="1"/>
          <w:numId w:val="3"/>
        </w:numPr>
        <w:tabs>
          <w:tab w:val="left" w:pos="821"/>
        </w:tabs>
        <w:kinsoku w:val="0"/>
        <w:overflowPunct w:val="0"/>
        <w:ind w:left="820" w:right="0" w:hanging="360"/>
      </w:pPr>
      <w:r>
        <w:t>Category 2: Health Outcomes and</w:t>
      </w:r>
      <w:r>
        <w:rPr>
          <w:spacing w:val="-13"/>
        </w:rPr>
        <w:t xml:space="preserve"> </w:t>
      </w:r>
      <w:r>
        <w:t>Quality</w:t>
      </w:r>
    </w:p>
    <w:p w:rsidR="00961E8A" w:rsidRDefault="00961E8A">
      <w:pPr>
        <w:pStyle w:val="BodyText"/>
        <w:kinsoku w:val="0"/>
        <w:overflowPunct w:val="0"/>
        <w:spacing w:before="40" w:line="276" w:lineRule="auto"/>
        <w:ind w:left="820" w:right="249"/>
      </w:pPr>
      <w:r>
        <w:t>Category 2 projects include the development, implementation, and expansions of innovative care models that have potential to make significant and demonstrated improvements in patient experience, cost, and care management. Examples projects include: implementation of enterprise wide care management initiatives; improvement of care transitions and coordination across care settings; adoption of process improvement methodologies to improve safety, quality, and efficiency, and; alternative care settings for non-emergency room care.</w:t>
      </w:r>
    </w:p>
    <w:p w:rsidR="00961E8A" w:rsidRDefault="00961E8A">
      <w:pPr>
        <w:pStyle w:val="BodyText"/>
        <w:kinsoku w:val="0"/>
        <w:overflowPunct w:val="0"/>
        <w:rPr>
          <w:sz w:val="25"/>
          <w:szCs w:val="25"/>
        </w:rPr>
      </w:pPr>
    </w:p>
    <w:p w:rsidR="00961E8A" w:rsidRDefault="00961E8A">
      <w:pPr>
        <w:pStyle w:val="Heading4"/>
        <w:numPr>
          <w:ilvl w:val="1"/>
          <w:numId w:val="3"/>
        </w:numPr>
        <w:tabs>
          <w:tab w:val="left" w:pos="821"/>
        </w:tabs>
        <w:kinsoku w:val="0"/>
        <w:overflowPunct w:val="0"/>
        <w:spacing w:line="273" w:lineRule="auto"/>
        <w:ind w:left="820" w:right="348" w:hanging="360"/>
      </w:pPr>
      <w:r>
        <w:t>Category 3: Ability to Respond to Statewide Transformation to Value-Based Purchasing and to Accept Alternatives to Fee-For-Service Payments that Promote System</w:t>
      </w:r>
      <w:r>
        <w:rPr>
          <w:spacing w:val="-6"/>
        </w:rPr>
        <w:t xml:space="preserve"> </w:t>
      </w:r>
      <w:r>
        <w:t>Sustainability</w:t>
      </w:r>
    </w:p>
    <w:p w:rsidR="00961E8A" w:rsidRDefault="00961E8A">
      <w:pPr>
        <w:pStyle w:val="BodyText"/>
        <w:kinsoku w:val="0"/>
        <w:overflowPunct w:val="0"/>
        <w:spacing w:before="5" w:line="276" w:lineRule="auto"/>
        <w:ind w:left="820" w:right="86"/>
      </w:pPr>
      <w:r>
        <w:t>Category 3 projects enhance safety net hospital capacity and core building blocks deemed essential to preparations for payment reform and alternative payment models. Example projects include: enhancement of performance improvement and reporting capabilities; development of risk stratification functionalities, and; development of systems to support integrated care networks.</w:t>
      </w:r>
    </w:p>
    <w:p w:rsidR="00961E8A" w:rsidRDefault="00961E8A">
      <w:pPr>
        <w:pStyle w:val="BodyText"/>
        <w:kinsoku w:val="0"/>
        <w:overflowPunct w:val="0"/>
        <w:spacing w:before="3"/>
        <w:rPr>
          <w:sz w:val="25"/>
          <w:szCs w:val="25"/>
        </w:rPr>
      </w:pPr>
    </w:p>
    <w:p w:rsidR="00961E8A" w:rsidRDefault="00961E8A">
      <w:pPr>
        <w:pStyle w:val="BodyText"/>
        <w:kinsoku w:val="0"/>
        <w:overflowPunct w:val="0"/>
        <w:spacing w:line="276" w:lineRule="auto"/>
        <w:ind w:left="100" w:right="147"/>
      </w:pPr>
      <w:r>
        <w:t>DSTI also includes a fourth category, which consists of population-focused improvement measures related to Category 1 through 3 projects (e.g., avoidable ED use). DSTI hospitals are required to select a sub-set of Category 4a measures that align with their specific improvement projects; they are additionally required to report on nine Common Improvement Measures (referred to Category 4b measures). Collectively, the purpose of Category 4a and 4b measures is to assess whether system changes and investments adopted under Categories 1-3 affect care delivery performance. DSTI hospitals are required to report their hospital-specific measures (Category 4a) and the core set of common measures (Category 4b) twice per year.</w:t>
      </w:r>
    </w:p>
    <w:p w:rsidR="00961E8A" w:rsidRDefault="00961E8A">
      <w:pPr>
        <w:pStyle w:val="BodyText"/>
        <w:kinsoku w:val="0"/>
        <w:overflowPunct w:val="0"/>
        <w:spacing w:before="3"/>
        <w:rPr>
          <w:sz w:val="25"/>
          <w:szCs w:val="25"/>
        </w:rPr>
      </w:pPr>
    </w:p>
    <w:p w:rsidR="00961E8A" w:rsidRDefault="00961E8A">
      <w:pPr>
        <w:pStyle w:val="BodyText"/>
        <w:kinsoku w:val="0"/>
        <w:overflowPunct w:val="0"/>
        <w:spacing w:line="276" w:lineRule="auto"/>
        <w:ind w:left="100" w:right="269"/>
      </w:pPr>
      <w:r>
        <w:t>Incentive payments are distributed contingent on whether a hospital meets the metrics it defined for each project specified in its approved DSTI plan. Hospital DSTI Semi-Annual Reports for Payment and Summary Reports for Payment to MassHealth describe and document progress</w:t>
      </w:r>
    </w:p>
    <w:p w:rsidR="00961E8A" w:rsidRDefault="00961E8A">
      <w:pPr>
        <w:pStyle w:val="BodyText"/>
        <w:kinsoku w:val="0"/>
        <w:overflowPunct w:val="0"/>
        <w:spacing w:line="276" w:lineRule="auto"/>
        <w:ind w:left="100" w:right="269"/>
        <w:sectPr w:rsidR="00961E8A">
          <w:pgSz w:w="12240" w:h="15840"/>
          <w:pgMar w:top="800" w:right="1300" w:bottom="280" w:left="1220" w:header="720" w:footer="720" w:gutter="0"/>
          <w:cols w:space="720" w:equalWidth="0">
            <w:col w:w="9720"/>
          </w:cols>
          <w:noEndnote/>
        </w:sectPr>
      </w:pPr>
    </w:p>
    <w:p w:rsidR="00961E8A" w:rsidRDefault="00961E8A">
      <w:pPr>
        <w:pStyle w:val="BodyText"/>
        <w:kinsoku w:val="0"/>
        <w:overflowPunct w:val="0"/>
        <w:spacing w:before="57" w:line="276" w:lineRule="auto"/>
        <w:ind w:left="120" w:right="656"/>
      </w:pPr>
      <w:r>
        <w:t>made toward each project milestone and metric, along with requests for incentive payments. These reports are the basis for authorizing payment.</w:t>
      </w:r>
    </w:p>
    <w:p w:rsidR="00961E8A" w:rsidRDefault="00961E8A">
      <w:pPr>
        <w:pStyle w:val="BodyText"/>
        <w:kinsoku w:val="0"/>
        <w:overflowPunct w:val="0"/>
        <w:spacing w:before="5"/>
        <w:rPr>
          <w:sz w:val="25"/>
          <w:szCs w:val="25"/>
        </w:rPr>
      </w:pPr>
    </w:p>
    <w:p w:rsidR="00961E8A" w:rsidRDefault="00961E8A">
      <w:pPr>
        <w:pStyle w:val="BodyText"/>
        <w:kinsoku w:val="0"/>
        <w:overflowPunct w:val="0"/>
        <w:spacing w:before="1" w:line="276" w:lineRule="auto"/>
        <w:ind w:left="119" w:right="254"/>
      </w:pPr>
      <w:r>
        <w:t>Whereas in the previous Waiver demonstration period, the DSTI program focused primarily on project implementation activities, this next phase of the DSTI shifts the focus increasingly toward measuring and linking payments to improvements in health outcomes and quality. Specific evaluation aims are:</w:t>
      </w:r>
    </w:p>
    <w:p w:rsidR="00961E8A" w:rsidRDefault="00961E8A">
      <w:pPr>
        <w:pStyle w:val="ListParagraph"/>
        <w:numPr>
          <w:ilvl w:val="1"/>
          <w:numId w:val="5"/>
        </w:numPr>
        <w:tabs>
          <w:tab w:val="left" w:pos="1200"/>
        </w:tabs>
        <w:kinsoku w:val="0"/>
        <w:overflowPunct w:val="0"/>
        <w:spacing w:before="3" w:line="276" w:lineRule="auto"/>
        <w:ind w:right="287"/>
        <w:rPr>
          <w:sz w:val="22"/>
          <w:szCs w:val="22"/>
        </w:rPr>
      </w:pPr>
      <w:r>
        <w:rPr>
          <w:sz w:val="22"/>
          <w:szCs w:val="22"/>
        </w:rPr>
        <w:t>To assess whether participating hospitals are able to show improvements on measures within Category 4 related to the goals of the three-part aim as discussed in STC 49(e)(4) and pursuant to STC</w:t>
      </w:r>
      <w:r>
        <w:rPr>
          <w:spacing w:val="-16"/>
          <w:sz w:val="22"/>
          <w:szCs w:val="22"/>
        </w:rPr>
        <w:t xml:space="preserve"> </w:t>
      </w:r>
      <w:r>
        <w:rPr>
          <w:sz w:val="22"/>
          <w:szCs w:val="22"/>
        </w:rPr>
        <w:t>52;</w:t>
      </w:r>
    </w:p>
    <w:p w:rsidR="00961E8A" w:rsidRDefault="00961E8A">
      <w:pPr>
        <w:pStyle w:val="ListParagraph"/>
        <w:numPr>
          <w:ilvl w:val="1"/>
          <w:numId w:val="5"/>
        </w:numPr>
        <w:tabs>
          <w:tab w:val="left" w:pos="1200"/>
        </w:tabs>
        <w:kinsoku w:val="0"/>
        <w:overflowPunct w:val="0"/>
        <w:spacing w:before="0" w:line="276" w:lineRule="auto"/>
        <w:ind w:right="545"/>
        <w:jc w:val="both"/>
        <w:rPr>
          <w:sz w:val="22"/>
          <w:szCs w:val="22"/>
        </w:rPr>
      </w:pPr>
      <w:r>
        <w:rPr>
          <w:sz w:val="22"/>
          <w:szCs w:val="22"/>
        </w:rPr>
        <w:t>To determine whether some participating hospitals performed better than others in terms of improving measures within Category 4 overall and with respect to specific measures;</w:t>
      </w:r>
    </w:p>
    <w:p w:rsidR="00961E8A" w:rsidRDefault="00961E8A">
      <w:pPr>
        <w:pStyle w:val="ListParagraph"/>
        <w:numPr>
          <w:ilvl w:val="1"/>
          <w:numId w:val="5"/>
        </w:numPr>
        <w:tabs>
          <w:tab w:val="left" w:pos="1200"/>
        </w:tabs>
        <w:kinsoku w:val="0"/>
        <w:overflowPunct w:val="0"/>
        <w:spacing w:before="0" w:line="276" w:lineRule="auto"/>
        <w:ind w:right="680"/>
        <w:rPr>
          <w:sz w:val="22"/>
          <w:szCs w:val="22"/>
        </w:rPr>
      </w:pPr>
      <w:r>
        <w:rPr>
          <w:sz w:val="22"/>
          <w:szCs w:val="22"/>
        </w:rPr>
        <w:t>To understand what factors and conditions explain the success of especially high performing participating hospital</w:t>
      </w:r>
      <w:r>
        <w:rPr>
          <w:spacing w:val="-17"/>
          <w:sz w:val="22"/>
          <w:szCs w:val="22"/>
        </w:rPr>
        <w:t xml:space="preserve"> </w:t>
      </w:r>
      <w:r>
        <w:rPr>
          <w:sz w:val="22"/>
          <w:szCs w:val="22"/>
        </w:rPr>
        <w:t>systems.</w:t>
      </w:r>
    </w:p>
    <w:p w:rsidR="00961E8A" w:rsidRDefault="00961E8A">
      <w:pPr>
        <w:pStyle w:val="BodyText"/>
        <w:kinsoku w:val="0"/>
        <w:overflowPunct w:val="0"/>
      </w:pPr>
    </w:p>
    <w:p w:rsidR="00961E8A" w:rsidRDefault="00961E8A">
      <w:pPr>
        <w:pStyle w:val="Heading4"/>
        <w:kinsoku w:val="0"/>
        <w:overflowPunct w:val="0"/>
        <w:spacing w:before="158"/>
      </w:pPr>
      <w:r>
        <w:rPr>
          <w:u w:val="thick" w:color="000000"/>
        </w:rPr>
        <w:t>Methods</w:t>
      </w:r>
    </w:p>
    <w:p w:rsidR="00961E8A" w:rsidRDefault="00961E8A">
      <w:pPr>
        <w:pStyle w:val="BodyText"/>
        <w:kinsoku w:val="0"/>
        <w:overflowPunct w:val="0"/>
        <w:spacing w:before="160" w:line="276" w:lineRule="auto"/>
        <w:ind w:left="119" w:right="110"/>
      </w:pPr>
      <w:r>
        <w:t>We will use a mixed methods approach. Quantitative methods will be used to assess population- based outcome performance variation within and across the DSTI hospitals (and in comparison to State-wide trends for select measures). One key population-based outcome measure for this analysis will be derived from MassHealth claims and will assess 30-day readmissions. This analysis will be conducted by the Lewin Group. UMMS will complement Lewin’s claims analysis with a descriptive and comparative review of the remaining Common Improvement Measures (Category 4b). Qualitative methods will be used to understand the organizational conditions associated with relatively greater improvement in key population-based outcome measures. Using case study methodology, our inquiry will focus on the organizational conditions (including DSTI project features, accomplishments, and implementation strategies) that appear to influence a hospital’s overall performance and performance improvement.</w:t>
      </w:r>
    </w:p>
    <w:p w:rsidR="00961E8A" w:rsidRDefault="00961E8A">
      <w:pPr>
        <w:pStyle w:val="BodyText"/>
        <w:kinsoku w:val="0"/>
        <w:overflowPunct w:val="0"/>
      </w:pPr>
    </w:p>
    <w:p w:rsidR="00961E8A" w:rsidRDefault="00961E8A">
      <w:pPr>
        <w:pStyle w:val="BodyText"/>
        <w:kinsoku w:val="0"/>
        <w:overflowPunct w:val="0"/>
        <w:spacing w:before="158"/>
        <w:ind w:left="119" w:right="337"/>
        <w:rPr>
          <w:i/>
          <w:iCs/>
        </w:rPr>
      </w:pPr>
      <w:r>
        <w:rPr>
          <w:i/>
          <w:iCs/>
        </w:rPr>
        <w:t>Data Sources</w:t>
      </w:r>
    </w:p>
    <w:p w:rsidR="00961E8A" w:rsidRDefault="00961E8A">
      <w:pPr>
        <w:pStyle w:val="BodyText"/>
        <w:kinsoku w:val="0"/>
        <w:overflowPunct w:val="0"/>
        <w:spacing w:before="160" w:line="276" w:lineRule="auto"/>
        <w:ind w:left="119" w:right="181"/>
      </w:pPr>
      <w:r>
        <w:t>For the quantitative phase, data sources will include MassHealth claims (for the 30-day readmissions analysis conducted by the Lewin Group) and the DSTI Semi-Annual Reports for Payment (for the remaining Category 4b measures). For the qualitative phase, data sources will include the DSTI Semi-Annual Reports for Payment (which includes detail on operational accomplishments) and key informant interviews with representative staff at select DSTI hospitals.</w:t>
      </w:r>
    </w:p>
    <w:p w:rsidR="00961E8A" w:rsidRDefault="00961E8A">
      <w:pPr>
        <w:pStyle w:val="BodyText"/>
        <w:kinsoku w:val="0"/>
        <w:overflowPunct w:val="0"/>
      </w:pPr>
    </w:p>
    <w:p w:rsidR="00961E8A" w:rsidRDefault="00961E8A">
      <w:pPr>
        <w:pStyle w:val="BodyText"/>
        <w:kinsoku w:val="0"/>
        <w:overflowPunct w:val="0"/>
        <w:spacing w:before="160"/>
        <w:ind w:left="119" w:right="337"/>
        <w:rPr>
          <w:i/>
          <w:iCs/>
        </w:rPr>
      </w:pPr>
      <w:r>
        <w:rPr>
          <w:i/>
          <w:iCs/>
        </w:rPr>
        <w:t>Study Population and Comparison Group</w:t>
      </w:r>
    </w:p>
    <w:p w:rsidR="00961E8A" w:rsidRDefault="00961E8A">
      <w:pPr>
        <w:pStyle w:val="BodyText"/>
        <w:kinsoku w:val="0"/>
        <w:overflowPunct w:val="0"/>
        <w:spacing w:before="157" w:line="276" w:lineRule="auto"/>
        <w:ind w:left="119" w:right="337" w:hanging="1"/>
      </w:pPr>
      <w:r>
        <w:t>For the quantitative analysis of 30-day readmissions, the Lewin Group will examine the readmission rates of the seven DSTI hospitals and compare it to the statewide average.</w:t>
      </w:r>
    </w:p>
    <w:p w:rsidR="00961E8A" w:rsidRDefault="00961E8A">
      <w:pPr>
        <w:pStyle w:val="BodyText"/>
        <w:kinsoku w:val="0"/>
        <w:overflowPunct w:val="0"/>
        <w:spacing w:before="123" w:line="276" w:lineRule="auto"/>
        <w:ind w:left="119" w:right="109"/>
      </w:pPr>
      <w:r>
        <w:t>For the qualitative phase, the study population will include the seven DSTI hospitals and a purposeful sample of key informants at select sites. All DSTI hospitals will be included in our analysis of the projects adopted, reported accomplishments and metrics (based on their semi- annual reports), and payments received. Additionally, we will conduct site visits at up to four of the seven hospitals for a more in-depth analysis. These four will represent a mix of “performance” - ideally, two hospitals that performed especially well as measured by improvements in key outcome measures, and one or two that performed less well. By studying hospitals identified as performing especially well, in-depth case studies will be used to understand the factors that</w:t>
      </w:r>
      <w:r>
        <w:rPr>
          <w:spacing w:val="-42"/>
        </w:rPr>
        <w:t xml:space="preserve"> </w:t>
      </w:r>
      <w:r>
        <w:t>lead</w:t>
      </w:r>
    </w:p>
    <w:p w:rsidR="00961E8A" w:rsidRDefault="00961E8A">
      <w:pPr>
        <w:pStyle w:val="BodyText"/>
        <w:kinsoku w:val="0"/>
        <w:overflowPunct w:val="0"/>
        <w:spacing w:before="123" w:line="276" w:lineRule="auto"/>
        <w:ind w:left="119" w:right="109"/>
        <w:sectPr w:rsidR="00961E8A">
          <w:pgSz w:w="12240" w:h="15840"/>
          <w:pgMar w:top="780" w:right="1280" w:bottom="280" w:left="1200" w:header="720" w:footer="720" w:gutter="0"/>
          <w:cols w:space="720" w:equalWidth="0">
            <w:col w:w="9760"/>
          </w:cols>
          <w:noEndnote/>
        </w:sectPr>
      </w:pPr>
    </w:p>
    <w:p w:rsidR="00961E8A" w:rsidRDefault="00961E8A">
      <w:pPr>
        <w:pStyle w:val="BodyText"/>
        <w:kinsoku w:val="0"/>
        <w:overflowPunct w:val="0"/>
        <w:spacing w:before="57" w:line="276" w:lineRule="auto"/>
        <w:ind w:left="120" w:right="155" w:hanging="1"/>
      </w:pPr>
      <w:r>
        <w:t>to effective delivery system transformation. By additionally studying lower performing hospitals (“controls”), we will be able to better isolate the factors that appear to most influence performance and to identify barriers to health system transformation.</w:t>
      </w:r>
    </w:p>
    <w:p w:rsidR="00961E8A" w:rsidRDefault="00961E8A">
      <w:pPr>
        <w:pStyle w:val="BodyText"/>
        <w:kinsoku w:val="0"/>
        <w:overflowPunct w:val="0"/>
      </w:pPr>
    </w:p>
    <w:p w:rsidR="00961E8A" w:rsidRDefault="00961E8A">
      <w:pPr>
        <w:pStyle w:val="BodyText"/>
        <w:kinsoku w:val="0"/>
        <w:overflowPunct w:val="0"/>
        <w:spacing w:before="160"/>
        <w:ind w:left="120" w:right="337"/>
        <w:rPr>
          <w:i/>
          <w:iCs/>
        </w:rPr>
      </w:pPr>
      <w:r>
        <w:rPr>
          <w:i/>
          <w:iCs/>
        </w:rPr>
        <w:t>Study Variables</w:t>
      </w:r>
    </w:p>
    <w:p w:rsidR="00961E8A" w:rsidRDefault="00961E8A">
      <w:pPr>
        <w:pStyle w:val="BodyText"/>
        <w:kinsoku w:val="0"/>
        <w:overflowPunct w:val="0"/>
        <w:spacing w:before="157" w:line="276" w:lineRule="auto"/>
        <w:ind w:left="120" w:right="94"/>
      </w:pPr>
      <w:r>
        <w:t>The outcome measures of focus will be the 9 Common Improvement Measures (4B Measures). The “explanatory” measures are organizational in nature and fall into three main groups: 1) characteristics of the DSTI projects (these measures will characterize the specific projects and project elements planned within each hospital and the degree to which they were implemented as planned); characteristics of the organization (these measures will describe the hospital units and staff involved, and additional organizational resources brought to bear in implementing the DSTI projects), and; 3) characteristics of the environment (these measures will describe factors external to the hospital such as characteristics of the community being served, partnering provider organizations, and DSTI incentive payments received).</w:t>
      </w:r>
    </w:p>
    <w:p w:rsidR="00961E8A" w:rsidRDefault="00961E8A">
      <w:pPr>
        <w:pStyle w:val="BodyText"/>
        <w:kinsoku w:val="0"/>
        <w:overflowPunct w:val="0"/>
        <w:spacing w:before="10"/>
        <w:rPr>
          <w:sz w:val="21"/>
          <w:szCs w:val="21"/>
        </w:rPr>
      </w:pPr>
    </w:p>
    <w:p w:rsidR="00961E8A" w:rsidRDefault="00961E8A">
      <w:pPr>
        <w:pStyle w:val="BodyText"/>
        <w:kinsoku w:val="0"/>
        <w:overflowPunct w:val="0"/>
        <w:spacing w:before="1"/>
        <w:ind w:left="120" w:right="337"/>
        <w:rPr>
          <w:i/>
          <w:iCs/>
        </w:rPr>
      </w:pPr>
      <w:r>
        <w:rPr>
          <w:i/>
          <w:iCs/>
        </w:rPr>
        <w:t>Data Analysis</w:t>
      </w:r>
    </w:p>
    <w:p w:rsidR="00961E8A" w:rsidRDefault="00961E8A">
      <w:pPr>
        <w:pStyle w:val="BodyText"/>
        <w:kinsoku w:val="0"/>
        <w:overflowPunct w:val="0"/>
        <w:rPr>
          <w:i/>
          <w:iCs/>
        </w:rPr>
      </w:pPr>
    </w:p>
    <w:p w:rsidR="00961E8A" w:rsidRDefault="00961E8A">
      <w:pPr>
        <w:pStyle w:val="BodyText"/>
        <w:kinsoku w:val="0"/>
        <w:overflowPunct w:val="0"/>
        <w:spacing w:line="276" w:lineRule="auto"/>
        <w:ind w:left="119" w:right="157"/>
      </w:pPr>
      <w:r>
        <w:t xml:space="preserve">Data analysis will involve several steps. The Lewin Group will conduct the quantitative analysis </w:t>
      </w:r>
      <w:r>
        <w:rPr>
          <w:spacing w:val="-3"/>
        </w:rPr>
        <w:t xml:space="preserve">of </w:t>
      </w:r>
      <w:r>
        <w:t>30-day readmissions. The Lewin Group will use the specifications from the National Quality Forum (NQF) to determine 30-day all-cause readmission rates. The standardized readmission rates will be calculated for the seven participating hospitals to compare their performance to the entire Massachusetts Medicaid population. The Lewin Group developed a risk adjustment methodology using the member’s DxCG risk score to assign a member to an acuity group to stratify readmission rates. They used the risk scores and counts of conditions from the DxCGs in the MassHealth risk score file to assign an individual to an acuity group for risk adjustment. The number of conditions, severity of those conditions, as well as age and sex were then used to calculate the individuals relative risk compared to the average. Expected readmissions</w:t>
      </w:r>
      <w:r>
        <w:rPr>
          <w:spacing w:val="-44"/>
        </w:rPr>
        <w:t xml:space="preserve"> </w:t>
      </w:r>
      <w:r>
        <w:t>rates were calculated on a statewide basis for all Medicaid members by Acuity level, and the observed readmission</w:t>
      </w:r>
      <w:r>
        <w:rPr>
          <w:spacing w:val="-10"/>
        </w:rPr>
        <w:t xml:space="preserve"> </w:t>
      </w:r>
      <w:r>
        <w:t>rate</w:t>
      </w:r>
      <w:r>
        <w:rPr>
          <w:spacing w:val="-3"/>
        </w:rPr>
        <w:t xml:space="preserve"> </w:t>
      </w:r>
      <w:r>
        <w:t>for</w:t>
      </w:r>
      <w:r>
        <w:rPr>
          <w:spacing w:val="-7"/>
        </w:rPr>
        <w:t xml:space="preserve"> </w:t>
      </w:r>
      <w:r>
        <w:t>each</w:t>
      </w:r>
      <w:r>
        <w:rPr>
          <w:spacing w:val="-5"/>
        </w:rPr>
        <w:t xml:space="preserve"> </w:t>
      </w:r>
      <w:r>
        <w:t>of</w:t>
      </w:r>
      <w:r>
        <w:rPr>
          <w:spacing w:val="-1"/>
        </w:rPr>
        <w:t xml:space="preserve"> </w:t>
      </w:r>
      <w:r>
        <w:t>the</w:t>
      </w:r>
      <w:r>
        <w:rPr>
          <w:spacing w:val="-3"/>
        </w:rPr>
        <w:t xml:space="preserve"> </w:t>
      </w:r>
      <w:r>
        <w:t>DSTI</w:t>
      </w:r>
      <w:r>
        <w:rPr>
          <w:spacing w:val="-1"/>
        </w:rPr>
        <w:t xml:space="preserve"> </w:t>
      </w:r>
      <w:r>
        <w:t>hospitals</w:t>
      </w:r>
      <w:r>
        <w:rPr>
          <w:spacing w:val="-2"/>
        </w:rPr>
        <w:t xml:space="preserve"> </w:t>
      </w:r>
      <w:r>
        <w:rPr>
          <w:spacing w:val="-4"/>
        </w:rPr>
        <w:t>were</w:t>
      </w:r>
      <w:r>
        <w:rPr>
          <w:spacing w:val="-10"/>
        </w:rPr>
        <w:t xml:space="preserve"> </w:t>
      </w:r>
      <w:r>
        <w:rPr>
          <w:spacing w:val="-5"/>
        </w:rPr>
        <w:t>computed</w:t>
      </w:r>
      <w:r>
        <w:rPr>
          <w:spacing w:val="-10"/>
        </w:rPr>
        <w:t xml:space="preserve"> </w:t>
      </w:r>
      <w:r>
        <w:t>for</w:t>
      </w:r>
      <w:r>
        <w:rPr>
          <w:spacing w:val="-7"/>
        </w:rPr>
        <w:t xml:space="preserve"> </w:t>
      </w:r>
      <w:r>
        <w:t>the</w:t>
      </w:r>
      <w:r>
        <w:rPr>
          <w:spacing w:val="-5"/>
        </w:rPr>
        <w:t xml:space="preserve"> </w:t>
      </w:r>
      <w:r>
        <w:t>same</w:t>
      </w:r>
      <w:r>
        <w:rPr>
          <w:spacing w:val="-5"/>
        </w:rPr>
        <w:t xml:space="preserve"> </w:t>
      </w:r>
      <w:r>
        <w:t>Acuity</w:t>
      </w:r>
      <w:r>
        <w:rPr>
          <w:spacing w:val="-7"/>
        </w:rPr>
        <w:t xml:space="preserve"> </w:t>
      </w:r>
      <w:r>
        <w:t>groups.</w:t>
      </w:r>
    </w:p>
    <w:p w:rsidR="00961E8A" w:rsidRDefault="00961E8A">
      <w:pPr>
        <w:pStyle w:val="BodyText"/>
        <w:kinsoku w:val="0"/>
        <w:overflowPunct w:val="0"/>
        <w:spacing w:before="2"/>
        <w:rPr>
          <w:sz w:val="28"/>
          <w:szCs w:val="28"/>
        </w:rPr>
      </w:pPr>
    </w:p>
    <w:p w:rsidR="00961E8A" w:rsidRDefault="00961E8A">
      <w:pPr>
        <w:pStyle w:val="BodyText"/>
        <w:kinsoku w:val="0"/>
        <w:overflowPunct w:val="0"/>
        <w:spacing w:line="276" w:lineRule="auto"/>
        <w:ind w:left="119" w:right="156"/>
      </w:pPr>
      <w:r>
        <w:t>For the qualitative analysis, we will initially develop a typology of DSTI projects and outcomes, and examine whether particular projects, projects elements, and incentive payment amounts are associated with particular kinds of outcome improvements (as defined by Category 4 measures). Further, using findings from the Lewin Group’s analysis of 30-day readmissions, we will select up to four hospitals for more in-depth qualitative analysis. Site visits and key informant interviews will be used to gather detailed information about project implementation. Content coding of the interviews and cross-site analysis will be used to generate propositions about how intervention features influence outcomes (e.g., milestone achievement and reduced 30-day readmissions) under DSTI.</w:t>
      </w:r>
    </w:p>
    <w:p w:rsidR="00961E8A" w:rsidRDefault="00961E8A">
      <w:pPr>
        <w:pStyle w:val="BodyText"/>
        <w:kinsoku w:val="0"/>
        <w:overflowPunct w:val="0"/>
        <w:spacing w:before="1"/>
        <w:rPr>
          <w:sz w:val="25"/>
          <w:szCs w:val="25"/>
        </w:rPr>
      </w:pPr>
    </w:p>
    <w:p w:rsidR="00961E8A" w:rsidRDefault="00961E8A">
      <w:pPr>
        <w:pStyle w:val="Heading4"/>
        <w:kinsoku w:val="0"/>
        <w:overflowPunct w:val="0"/>
      </w:pPr>
      <w:r>
        <w:rPr>
          <w:u w:val="thick" w:color="000000"/>
        </w:rPr>
        <w:t>Findings</w:t>
      </w:r>
    </w:p>
    <w:p w:rsidR="00961E8A" w:rsidRDefault="00961E8A">
      <w:pPr>
        <w:pStyle w:val="BodyText"/>
        <w:kinsoku w:val="0"/>
        <w:overflowPunct w:val="0"/>
        <w:spacing w:before="160" w:line="276" w:lineRule="auto"/>
        <w:ind w:left="120" w:right="191"/>
      </w:pPr>
      <w:r>
        <w:t>In November 2015, DSTI hospitals submitted their combined semi-annual/year end reports for Demonstration Year 18 (July 1, 2014-June 30, 2015) of the DSTI program under Massachusetts’ 1115 Medicaid Waiver. In these reports, each hospital outlined accomplishments across selected projects, reported on associated project metrics, and reported on population-based measures.</w:t>
      </w:r>
    </w:p>
    <w:p w:rsidR="00961E8A" w:rsidRDefault="00961E8A">
      <w:pPr>
        <w:pStyle w:val="BodyText"/>
        <w:kinsoku w:val="0"/>
        <w:overflowPunct w:val="0"/>
        <w:spacing w:line="276" w:lineRule="auto"/>
        <w:ind w:left="119" w:right="242"/>
      </w:pPr>
      <w:r>
        <w:t>Under DSTI, participating hospitals are required to implement a minimum of five and a maximum of nine projects (selected among a total of 24 different projects across Categories 1, 2 and 3), including one required project (Project 3.8: Participate in Learning Collaborative). Of the seven hospitals, two are implementing 6 projects and the remaining five are implementing 7 projects.</w:t>
      </w:r>
    </w:p>
    <w:p w:rsidR="00961E8A" w:rsidRDefault="00961E8A">
      <w:pPr>
        <w:pStyle w:val="BodyText"/>
        <w:kinsoku w:val="0"/>
        <w:overflowPunct w:val="0"/>
        <w:spacing w:line="276" w:lineRule="auto"/>
        <w:ind w:left="119" w:right="242"/>
        <w:sectPr w:rsidR="00961E8A">
          <w:pgSz w:w="12240" w:h="15840"/>
          <w:pgMar w:top="780" w:right="1280" w:bottom="280" w:left="1200" w:header="720" w:footer="720" w:gutter="0"/>
          <w:cols w:space="720"/>
          <w:noEndnote/>
        </w:sectPr>
      </w:pPr>
    </w:p>
    <w:p w:rsidR="00961E8A" w:rsidRDefault="00961E8A">
      <w:pPr>
        <w:pStyle w:val="BodyText"/>
        <w:kinsoku w:val="0"/>
        <w:overflowPunct w:val="0"/>
        <w:spacing w:before="57" w:line="276" w:lineRule="auto"/>
        <w:ind w:left="120" w:right="86"/>
      </w:pPr>
      <w:r>
        <w:t>Among the more frequently selected projects were those related to improving care transitions (selected by 5 of the 7 hospitals); integrating physical health and behavioral health (also selected by 5 hospitals), and; care management interventions for patients with chronic diseases (selected by 4 hospitals). Less common projects were those related to expanding or enhancing the delivery of care provided through the patient-centered medical home (selected by one 1 hospital), implementing global or risk-based payments (selected by 1 hospital), and; developing an integrated acute and post-acute network across the continuum of care (selected by 1 hospital).</w:t>
      </w:r>
    </w:p>
    <w:p w:rsidR="00961E8A" w:rsidRDefault="00961E8A">
      <w:pPr>
        <w:pStyle w:val="BodyText"/>
        <w:kinsoku w:val="0"/>
        <w:overflowPunct w:val="0"/>
        <w:spacing w:before="3"/>
        <w:ind w:left="120" w:right="86"/>
      </w:pPr>
      <w:r>
        <w:t>See Appendix A for selected projects by hospital.</w:t>
      </w:r>
    </w:p>
    <w:p w:rsidR="00961E8A" w:rsidRDefault="00961E8A">
      <w:pPr>
        <w:pStyle w:val="BodyText"/>
        <w:kinsoku w:val="0"/>
        <w:overflowPunct w:val="0"/>
        <w:spacing w:before="6"/>
        <w:rPr>
          <w:sz w:val="20"/>
          <w:szCs w:val="20"/>
        </w:rPr>
      </w:pPr>
    </w:p>
    <w:p w:rsidR="00961E8A" w:rsidRDefault="00961E8A">
      <w:pPr>
        <w:pStyle w:val="BodyText"/>
        <w:kinsoku w:val="0"/>
        <w:overflowPunct w:val="0"/>
        <w:spacing w:line="276" w:lineRule="auto"/>
        <w:ind w:left="120" w:right="259" w:hanging="1"/>
      </w:pPr>
      <w:r>
        <w:t>Within each project, hospitals have latitude about the specific project elements they select to implement and therefore the associated metrics they will report. The number of metrics that hospitals selected to report on in this reporting period ranged from 42-62. Only Category 4B metrics are common across all sites, with the exception for one Category 4b measure (Alcohol Use Screening), which is only applicable to hospitals with inpatient psychiatric services. For this reporting period, all hospitals achieved 100% of their required metrics, allowing them to receive the full incentive payment for the period (see Table 4).</w:t>
      </w:r>
    </w:p>
    <w:p w:rsidR="00961E8A" w:rsidRDefault="00961E8A">
      <w:pPr>
        <w:pStyle w:val="BodyText"/>
        <w:kinsoku w:val="0"/>
        <w:overflowPunct w:val="0"/>
        <w:spacing w:before="4"/>
        <w:rPr>
          <w:sz w:val="17"/>
          <w:szCs w:val="17"/>
        </w:rPr>
      </w:pPr>
    </w:p>
    <w:p w:rsidR="00961E8A" w:rsidRDefault="00961E8A">
      <w:pPr>
        <w:pStyle w:val="Heading4"/>
        <w:kinsoku w:val="0"/>
        <w:overflowPunct w:val="0"/>
        <w:spacing w:after="43"/>
        <w:ind w:right="86"/>
      </w:pPr>
      <w:r>
        <w:t>Table 4. DSTI Semi-Annual/Year End DY18/SFY15 Report for Payment</w:t>
      </w:r>
    </w:p>
    <w:tbl>
      <w:tblPr>
        <w:tblW w:w="0" w:type="auto"/>
        <w:tblInd w:w="266" w:type="dxa"/>
        <w:tblLayout w:type="fixed"/>
        <w:tblCellMar>
          <w:left w:w="0" w:type="dxa"/>
          <w:right w:w="0" w:type="dxa"/>
        </w:tblCellMar>
        <w:tblLook w:val="0000" w:firstRow="0" w:lastRow="0" w:firstColumn="0" w:lastColumn="0" w:noHBand="0" w:noVBand="0"/>
      </w:tblPr>
      <w:tblGrid>
        <w:gridCol w:w="2887"/>
        <w:gridCol w:w="718"/>
        <w:gridCol w:w="852"/>
        <w:gridCol w:w="780"/>
        <w:gridCol w:w="964"/>
        <w:gridCol w:w="1092"/>
        <w:gridCol w:w="795"/>
        <w:gridCol w:w="1157"/>
      </w:tblGrid>
      <w:tr w:rsidR="00961E8A">
        <w:tblPrEx>
          <w:tblCellMar>
            <w:top w:w="0" w:type="dxa"/>
            <w:left w:w="0" w:type="dxa"/>
            <w:bottom w:w="0" w:type="dxa"/>
            <w:right w:w="0" w:type="dxa"/>
          </w:tblCellMar>
        </w:tblPrEx>
        <w:trPr>
          <w:trHeight w:hRule="exact" w:val="290"/>
        </w:trPr>
        <w:tc>
          <w:tcPr>
            <w:tcW w:w="2887" w:type="dxa"/>
            <w:vMerge w:val="restart"/>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1"/>
              <w:rPr>
                <w:b/>
                <w:bCs/>
              </w:rPr>
            </w:pPr>
          </w:p>
          <w:p w:rsidR="00961E8A" w:rsidRDefault="00961E8A">
            <w:pPr>
              <w:pStyle w:val="TableParagraph"/>
              <w:kinsoku w:val="0"/>
              <w:overflowPunct w:val="0"/>
              <w:ind w:left="98" w:right="628"/>
              <w:rPr>
                <w:rFonts w:ascii="Times New Roman" w:hAnsi="Times New Roman" w:cs="Times New Roman"/>
              </w:rPr>
            </w:pPr>
            <w:r>
              <w:rPr>
                <w:rFonts w:ascii="Calibri" w:hAnsi="Calibri" w:cs="Calibri"/>
                <w:sz w:val="22"/>
                <w:szCs w:val="22"/>
              </w:rPr>
              <w:t># of Category 1 Projects metrics reported</w:t>
            </w:r>
          </w:p>
        </w:tc>
        <w:tc>
          <w:tcPr>
            <w:tcW w:w="71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9"/>
              <w:ind w:right="136"/>
              <w:jc w:val="right"/>
              <w:rPr>
                <w:rFonts w:ascii="Times New Roman" w:hAnsi="Times New Roman" w:cs="Times New Roman"/>
              </w:rPr>
            </w:pPr>
            <w:r>
              <w:rPr>
                <w:rFonts w:ascii="Calibri" w:hAnsi="Calibri" w:cs="Calibri"/>
                <w:b/>
                <w:bCs/>
                <w:sz w:val="22"/>
                <w:szCs w:val="22"/>
              </w:rPr>
              <w:t>BMC</w:t>
            </w:r>
          </w:p>
        </w:tc>
        <w:tc>
          <w:tcPr>
            <w:tcW w:w="85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9"/>
              <w:ind w:right="99"/>
              <w:jc w:val="right"/>
              <w:rPr>
                <w:rFonts w:ascii="Times New Roman" w:hAnsi="Times New Roman" w:cs="Times New Roman"/>
              </w:rPr>
            </w:pPr>
            <w:r>
              <w:rPr>
                <w:rFonts w:ascii="Calibri" w:hAnsi="Calibri" w:cs="Calibri"/>
                <w:b/>
                <w:bCs/>
                <w:sz w:val="22"/>
                <w:szCs w:val="22"/>
              </w:rPr>
              <w:t>Carney</w:t>
            </w:r>
          </w:p>
        </w:tc>
        <w:tc>
          <w:tcPr>
            <w:tcW w:w="78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9"/>
              <w:ind w:left="189"/>
              <w:rPr>
                <w:rFonts w:ascii="Times New Roman" w:hAnsi="Times New Roman" w:cs="Times New Roman"/>
              </w:rPr>
            </w:pPr>
            <w:r>
              <w:rPr>
                <w:rFonts w:ascii="Calibri" w:hAnsi="Calibri" w:cs="Calibri"/>
                <w:b/>
                <w:bCs/>
                <w:sz w:val="22"/>
                <w:szCs w:val="22"/>
              </w:rPr>
              <w:t>CHA</w:t>
            </w:r>
          </w:p>
        </w:tc>
        <w:tc>
          <w:tcPr>
            <w:tcW w:w="964"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9"/>
              <w:ind w:right="97"/>
              <w:jc w:val="right"/>
              <w:rPr>
                <w:rFonts w:ascii="Times New Roman" w:hAnsi="Times New Roman" w:cs="Times New Roman"/>
              </w:rPr>
            </w:pPr>
            <w:r>
              <w:rPr>
                <w:rFonts w:ascii="Calibri" w:hAnsi="Calibri" w:cs="Calibri"/>
                <w:b/>
                <w:bCs/>
                <w:sz w:val="22"/>
                <w:szCs w:val="22"/>
              </w:rPr>
              <w:t>Holyoke</w:t>
            </w:r>
          </w:p>
        </w:tc>
        <w:tc>
          <w:tcPr>
            <w:tcW w:w="109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9"/>
              <w:ind w:right="97"/>
              <w:jc w:val="right"/>
              <w:rPr>
                <w:rFonts w:ascii="Times New Roman" w:hAnsi="Times New Roman" w:cs="Times New Roman"/>
              </w:rPr>
            </w:pPr>
            <w:r>
              <w:rPr>
                <w:rFonts w:ascii="Calibri" w:hAnsi="Calibri" w:cs="Calibri"/>
                <w:b/>
                <w:bCs/>
                <w:sz w:val="22"/>
                <w:szCs w:val="22"/>
              </w:rPr>
              <w:t>Lawrence</w:t>
            </w:r>
          </w:p>
        </w:tc>
        <w:tc>
          <w:tcPr>
            <w:tcW w:w="79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9"/>
              <w:ind w:right="99"/>
              <w:jc w:val="right"/>
              <w:rPr>
                <w:rFonts w:ascii="Times New Roman" w:hAnsi="Times New Roman" w:cs="Times New Roman"/>
              </w:rPr>
            </w:pPr>
            <w:r>
              <w:rPr>
                <w:rFonts w:ascii="Calibri" w:hAnsi="Calibri" w:cs="Calibri"/>
                <w:b/>
                <w:bCs/>
                <w:sz w:val="22"/>
                <w:szCs w:val="22"/>
              </w:rPr>
              <w:t>Mercy</w:t>
            </w:r>
          </w:p>
        </w:tc>
        <w:tc>
          <w:tcPr>
            <w:tcW w:w="1157"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9"/>
              <w:ind w:right="126"/>
              <w:jc w:val="right"/>
              <w:rPr>
                <w:rFonts w:ascii="Times New Roman" w:hAnsi="Times New Roman" w:cs="Times New Roman"/>
              </w:rPr>
            </w:pPr>
            <w:r>
              <w:rPr>
                <w:rFonts w:ascii="Calibri" w:hAnsi="Calibri" w:cs="Calibri"/>
                <w:b/>
                <w:bCs/>
                <w:sz w:val="22"/>
                <w:szCs w:val="22"/>
              </w:rPr>
              <w:t>Signature</w:t>
            </w:r>
          </w:p>
        </w:tc>
      </w:tr>
      <w:tr w:rsidR="00961E8A">
        <w:tblPrEx>
          <w:tblCellMar>
            <w:top w:w="0" w:type="dxa"/>
            <w:left w:w="0" w:type="dxa"/>
            <w:bottom w:w="0" w:type="dxa"/>
            <w:right w:w="0" w:type="dxa"/>
          </w:tblCellMar>
        </w:tblPrEx>
        <w:trPr>
          <w:trHeight w:hRule="exact" w:val="547"/>
        </w:trPr>
        <w:tc>
          <w:tcPr>
            <w:tcW w:w="2887" w:type="dxa"/>
            <w:vMerge/>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9"/>
              <w:ind w:right="126"/>
              <w:jc w:val="right"/>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9</w:t>
            </w:r>
          </w:p>
        </w:tc>
        <w:tc>
          <w:tcPr>
            <w:tcW w:w="85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8"/>
              <w:jc w:val="right"/>
              <w:rPr>
                <w:rFonts w:ascii="Times New Roman" w:hAnsi="Times New Roman" w:cs="Times New Roman"/>
              </w:rPr>
            </w:pPr>
            <w:r>
              <w:rPr>
                <w:rFonts w:ascii="Calibri" w:hAnsi="Calibri" w:cs="Calibri"/>
                <w:sz w:val="22"/>
                <w:szCs w:val="22"/>
              </w:rPr>
              <w:t>10</w:t>
            </w:r>
          </w:p>
        </w:tc>
        <w:tc>
          <w:tcPr>
            <w:tcW w:w="78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102"/>
              <w:jc w:val="right"/>
              <w:rPr>
                <w:rFonts w:ascii="Times New Roman" w:hAnsi="Times New Roman" w:cs="Times New Roman"/>
              </w:rPr>
            </w:pPr>
            <w:r>
              <w:rPr>
                <w:rFonts w:ascii="Calibri" w:hAnsi="Calibri" w:cs="Calibri"/>
                <w:sz w:val="22"/>
                <w:szCs w:val="22"/>
              </w:rPr>
              <w:t>8</w:t>
            </w:r>
          </w:p>
        </w:tc>
        <w:tc>
          <w:tcPr>
            <w:tcW w:w="964"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6"/>
              <w:jc w:val="right"/>
              <w:rPr>
                <w:rFonts w:ascii="Times New Roman" w:hAnsi="Times New Roman" w:cs="Times New Roman"/>
              </w:rPr>
            </w:pPr>
            <w:r>
              <w:rPr>
                <w:rFonts w:ascii="Calibri" w:hAnsi="Calibri" w:cs="Calibri"/>
                <w:sz w:val="22"/>
                <w:szCs w:val="22"/>
              </w:rPr>
              <w:t>12</w:t>
            </w:r>
          </w:p>
        </w:tc>
        <w:tc>
          <w:tcPr>
            <w:tcW w:w="109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8"/>
              <w:jc w:val="right"/>
              <w:rPr>
                <w:rFonts w:ascii="Times New Roman" w:hAnsi="Times New Roman" w:cs="Times New Roman"/>
              </w:rPr>
            </w:pPr>
            <w:r>
              <w:rPr>
                <w:rFonts w:ascii="Calibri" w:hAnsi="Calibri" w:cs="Calibri"/>
                <w:sz w:val="22"/>
                <w:szCs w:val="22"/>
              </w:rPr>
              <w:t>10</w:t>
            </w:r>
          </w:p>
        </w:tc>
        <w:tc>
          <w:tcPr>
            <w:tcW w:w="79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3</w:t>
            </w:r>
          </w:p>
        </w:tc>
        <w:tc>
          <w:tcPr>
            <w:tcW w:w="1157"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2"/>
              <w:jc w:val="right"/>
              <w:rPr>
                <w:rFonts w:ascii="Times New Roman" w:hAnsi="Times New Roman" w:cs="Times New Roman"/>
              </w:rPr>
            </w:pPr>
            <w:r>
              <w:rPr>
                <w:rFonts w:ascii="Calibri" w:hAnsi="Calibri" w:cs="Calibri"/>
                <w:sz w:val="22"/>
                <w:szCs w:val="22"/>
              </w:rPr>
              <w:t>6</w:t>
            </w:r>
          </w:p>
        </w:tc>
      </w:tr>
      <w:tr w:rsidR="00961E8A">
        <w:tblPrEx>
          <w:tblCellMar>
            <w:top w:w="0" w:type="dxa"/>
            <w:left w:w="0" w:type="dxa"/>
            <w:bottom w:w="0" w:type="dxa"/>
            <w:right w:w="0" w:type="dxa"/>
          </w:tblCellMar>
        </w:tblPrEx>
        <w:trPr>
          <w:trHeight w:hRule="exact" w:val="547"/>
        </w:trPr>
        <w:tc>
          <w:tcPr>
            <w:tcW w:w="2887"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ind w:left="98" w:right="628"/>
              <w:rPr>
                <w:rFonts w:ascii="Times New Roman" w:hAnsi="Times New Roman" w:cs="Times New Roman"/>
              </w:rPr>
            </w:pPr>
            <w:r>
              <w:rPr>
                <w:rFonts w:ascii="Calibri" w:hAnsi="Calibri" w:cs="Calibri"/>
                <w:sz w:val="22"/>
                <w:szCs w:val="22"/>
              </w:rPr>
              <w:t># of Category 2 Projects metrics reported</w:t>
            </w:r>
          </w:p>
        </w:tc>
        <w:tc>
          <w:tcPr>
            <w:tcW w:w="71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8"/>
              <w:jc w:val="right"/>
              <w:rPr>
                <w:rFonts w:ascii="Times New Roman" w:hAnsi="Times New Roman" w:cs="Times New Roman"/>
              </w:rPr>
            </w:pPr>
            <w:r>
              <w:rPr>
                <w:rFonts w:ascii="Calibri" w:hAnsi="Calibri" w:cs="Calibri"/>
                <w:sz w:val="22"/>
                <w:szCs w:val="22"/>
              </w:rPr>
              <w:t>17</w:t>
            </w:r>
          </w:p>
        </w:tc>
        <w:tc>
          <w:tcPr>
            <w:tcW w:w="85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8</w:t>
            </w:r>
          </w:p>
        </w:tc>
        <w:tc>
          <w:tcPr>
            <w:tcW w:w="78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101"/>
              <w:jc w:val="right"/>
              <w:rPr>
                <w:rFonts w:ascii="Times New Roman" w:hAnsi="Times New Roman" w:cs="Times New Roman"/>
              </w:rPr>
            </w:pPr>
            <w:r>
              <w:rPr>
                <w:rFonts w:ascii="Calibri" w:hAnsi="Calibri" w:cs="Calibri"/>
                <w:sz w:val="22"/>
                <w:szCs w:val="22"/>
              </w:rPr>
              <w:t>16</w:t>
            </w:r>
          </w:p>
        </w:tc>
        <w:tc>
          <w:tcPr>
            <w:tcW w:w="964"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6"/>
              <w:jc w:val="right"/>
              <w:rPr>
                <w:rFonts w:ascii="Times New Roman" w:hAnsi="Times New Roman" w:cs="Times New Roman"/>
              </w:rPr>
            </w:pPr>
            <w:r>
              <w:rPr>
                <w:rFonts w:ascii="Calibri" w:hAnsi="Calibri" w:cs="Calibri"/>
                <w:sz w:val="22"/>
                <w:szCs w:val="22"/>
              </w:rPr>
              <w:t>19</w:t>
            </w:r>
          </w:p>
        </w:tc>
        <w:tc>
          <w:tcPr>
            <w:tcW w:w="109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8"/>
              <w:jc w:val="right"/>
              <w:rPr>
                <w:rFonts w:ascii="Times New Roman" w:hAnsi="Times New Roman" w:cs="Times New Roman"/>
              </w:rPr>
            </w:pPr>
            <w:r>
              <w:rPr>
                <w:rFonts w:ascii="Calibri" w:hAnsi="Calibri" w:cs="Calibri"/>
                <w:sz w:val="22"/>
                <w:szCs w:val="22"/>
              </w:rPr>
              <w:t>12</w:t>
            </w:r>
          </w:p>
        </w:tc>
        <w:tc>
          <w:tcPr>
            <w:tcW w:w="79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8"/>
              <w:jc w:val="right"/>
              <w:rPr>
                <w:rFonts w:ascii="Times New Roman" w:hAnsi="Times New Roman" w:cs="Times New Roman"/>
              </w:rPr>
            </w:pPr>
            <w:r>
              <w:rPr>
                <w:rFonts w:ascii="Calibri" w:hAnsi="Calibri" w:cs="Calibri"/>
                <w:sz w:val="22"/>
                <w:szCs w:val="22"/>
              </w:rPr>
              <w:t>14</w:t>
            </w:r>
          </w:p>
        </w:tc>
        <w:tc>
          <w:tcPr>
            <w:tcW w:w="1157"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1"/>
              <w:jc w:val="right"/>
              <w:rPr>
                <w:rFonts w:ascii="Times New Roman" w:hAnsi="Times New Roman" w:cs="Times New Roman"/>
              </w:rPr>
            </w:pPr>
            <w:r>
              <w:rPr>
                <w:rFonts w:ascii="Calibri" w:hAnsi="Calibri" w:cs="Calibri"/>
                <w:sz w:val="22"/>
                <w:szCs w:val="22"/>
              </w:rPr>
              <w:t>16</w:t>
            </w:r>
          </w:p>
        </w:tc>
      </w:tr>
      <w:tr w:rsidR="00961E8A">
        <w:tblPrEx>
          <w:tblCellMar>
            <w:top w:w="0" w:type="dxa"/>
            <w:left w:w="0" w:type="dxa"/>
            <w:bottom w:w="0" w:type="dxa"/>
            <w:right w:w="0" w:type="dxa"/>
          </w:tblCellMar>
        </w:tblPrEx>
        <w:trPr>
          <w:trHeight w:hRule="exact" w:val="545"/>
        </w:trPr>
        <w:tc>
          <w:tcPr>
            <w:tcW w:w="2887"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ind w:left="98" w:right="628"/>
              <w:rPr>
                <w:rFonts w:ascii="Times New Roman" w:hAnsi="Times New Roman" w:cs="Times New Roman"/>
              </w:rPr>
            </w:pPr>
            <w:r>
              <w:rPr>
                <w:rFonts w:ascii="Calibri" w:hAnsi="Calibri" w:cs="Calibri"/>
                <w:sz w:val="22"/>
                <w:szCs w:val="22"/>
              </w:rPr>
              <w:t># of Category 3 Projects metrics reported</w:t>
            </w:r>
          </w:p>
        </w:tc>
        <w:tc>
          <w:tcPr>
            <w:tcW w:w="71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8"/>
              <w:jc w:val="right"/>
              <w:rPr>
                <w:rFonts w:ascii="Times New Roman" w:hAnsi="Times New Roman" w:cs="Times New Roman"/>
              </w:rPr>
            </w:pPr>
            <w:r>
              <w:rPr>
                <w:rFonts w:ascii="Calibri" w:hAnsi="Calibri" w:cs="Calibri"/>
                <w:sz w:val="22"/>
                <w:szCs w:val="22"/>
              </w:rPr>
              <w:t>12</w:t>
            </w:r>
          </w:p>
        </w:tc>
        <w:tc>
          <w:tcPr>
            <w:tcW w:w="85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6</w:t>
            </w:r>
          </w:p>
        </w:tc>
        <w:tc>
          <w:tcPr>
            <w:tcW w:w="78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101"/>
              <w:jc w:val="right"/>
              <w:rPr>
                <w:rFonts w:ascii="Times New Roman" w:hAnsi="Times New Roman" w:cs="Times New Roman"/>
              </w:rPr>
            </w:pPr>
            <w:r>
              <w:rPr>
                <w:rFonts w:ascii="Calibri" w:hAnsi="Calibri" w:cs="Calibri"/>
                <w:sz w:val="22"/>
                <w:szCs w:val="22"/>
              </w:rPr>
              <w:t>13</w:t>
            </w:r>
          </w:p>
        </w:tc>
        <w:tc>
          <w:tcPr>
            <w:tcW w:w="964"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6"/>
              <w:jc w:val="right"/>
              <w:rPr>
                <w:rFonts w:ascii="Times New Roman" w:hAnsi="Times New Roman" w:cs="Times New Roman"/>
              </w:rPr>
            </w:pPr>
            <w:r>
              <w:rPr>
                <w:rFonts w:ascii="Calibri" w:hAnsi="Calibri" w:cs="Calibri"/>
                <w:sz w:val="22"/>
                <w:szCs w:val="22"/>
              </w:rPr>
              <w:t>14</w:t>
            </w:r>
          </w:p>
        </w:tc>
        <w:tc>
          <w:tcPr>
            <w:tcW w:w="109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8"/>
              <w:jc w:val="right"/>
              <w:rPr>
                <w:rFonts w:ascii="Times New Roman" w:hAnsi="Times New Roman" w:cs="Times New Roman"/>
              </w:rPr>
            </w:pPr>
            <w:r>
              <w:rPr>
                <w:rFonts w:ascii="Calibri" w:hAnsi="Calibri" w:cs="Calibri"/>
                <w:sz w:val="22"/>
                <w:szCs w:val="22"/>
              </w:rPr>
              <w:t>12</w:t>
            </w:r>
          </w:p>
        </w:tc>
        <w:tc>
          <w:tcPr>
            <w:tcW w:w="79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8"/>
              <w:jc w:val="right"/>
              <w:rPr>
                <w:rFonts w:ascii="Times New Roman" w:hAnsi="Times New Roman" w:cs="Times New Roman"/>
              </w:rPr>
            </w:pPr>
            <w:r>
              <w:rPr>
                <w:rFonts w:ascii="Calibri" w:hAnsi="Calibri" w:cs="Calibri"/>
                <w:sz w:val="22"/>
                <w:szCs w:val="22"/>
              </w:rPr>
              <w:t>12</w:t>
            </w:r>
          </w:p>
        </w:tc>
        <w:tc>
          <w:tcPr>
            <w:tcW w:w="1157"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1"/>
              <w:rPr>
                <w:b/>
                <w:bCs/>
                <w:sz w:val="23"/>
                <w:szCs w:val="23"/>
              </w:rPr>
            </w:pPr>
          </w:p>
          <w:p w:rsidR="00961E8A" w:rsidRDefault="00961E8A">
            <w:pPr>
              <w:pStyle w:val="TableParagraph"/>
              <w:kinsoku w:val="0"/>
              <w:overflowPunct w:val="0"/>
              <w:ind w:right="91"/>
              <w:jc w:val="right"/>
              <w:rPr>
                <w:rFonts w:ascii="Times New Roman" w:hAnsi="Times New Roman" w:cs="Times New Roman"/>
              </w:rPr>
            </w:pPr>
            <w:r>
              <w:rPr>
                <w:rFonts w:ascii="Calibri" w:hAnsi="Calibri" w:cs="Calibri"/>
                <w:sz w:val="22"/>
                <w:szCs w:val="22"/>
              </w:rPr>
              <w:t>11</w:t>
            </w:r>
          </w:p>
        </w:tc>
      </w:tr>
      <w:tr w:rsidR="00961E8A">
        <w:tblPrEx>
          <w:tblCellMar>
            <w:top w:w="0" w:type="dxa"/>
            <w:left w:w="0" w:type="dxa"/>
            <w:bottom w:w="0" w:type="dxa"/>
            <w:right w:w="0" w:type="dxa"/>
          </w:tblCellMar>
        </w:tblPrEx>
        <w:trPr>
          <w:trHeight w:hRule="exact" w:val="547"/>
        </w:trPr>
        <w:tc>
          <w:tcPr>
            <w:tcW w:w="2887"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ind w:left="98" w:right="501"/>
              <w:rPr>
                <w:rFonts w:ascii="Times New Roman" w:hAnsi="Times New Roman" w:cs="Times New Roman"/>
              </w:rPr>
            </w:pPr>
            <w:r>
              <w:rPr>
                <w:rFonts w:ascii="Calibri" w:hAnsi="Calibri" w:cs="Calibri"/>
                <w:sz w:val="22"/>
                <w:szCs w:val="22"/>
              </w:rPr>
              <w:t># of Category 4A Projects metrics reported</w:t>
            </w:r>
          </w:p>
        </w:tc>
        <w:tc>
          <w:tcPr>
            <w:tcW w:w="71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5</w:t>
            </w:r>
          </w:p>
        </w:tc>
        <w:tc>
          <w:tcPr>
            <w:tcW w:w="85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8"/>
              <w:jc w:val="right"/>
              <w:rPr>
                <w:rFonts w:ascii="Times New Roman" w:hAnsi="Times New Roman" w:cs="Times New Roman"/>
              </w:rPr>
            </w:pPr>
            <w:r>
              <w:rPr>
                <w:rFonts w:ascii="Calibri" w:hAnsi="Calibri" w:cs="Calibri"/>
                <w:sz w:val="22"/>
                <w:szCs w:val="22"/>
              </w:rPr>
              <w:t>10</w:t>
            </w:r>
          </w:p>
        </w:tc>
        <w:tc>
          <w:tcPr>
            <w:tcW w:w="78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102"/>
              <w:jc w:val="right"/>
              <w:rPr>
                <w:rFonts w:ascii="Times New Roman" w:hAnsi="Times New Roman" w:cs="Times New Roman"/>
              </w:rPr>
            </w:pPr>
            <w:r>
              <w:rPr>
                <w:rFonts w:ascii="Calibri" w:hAnsi="Calibri" w:cs="Calibri"/>
                <w:sz w:val="22"/>
                <w:szCs w:val="22"/>
              </w:rPr>
              <w:t>8</w:t>
            </w:r>
          </w:p>
        </w:tc>
        <w:tc>
          <w:tcPr>
            <w:tcW w:w="964"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7"/>
              <w:jc w:val="right"/>
              <w:rPr>
                <w:rFonts w:ascii="Times New Roman" w:hAnsi="Times New Roman" w:cs="Times New Roman"/>
              </w:rPr>
            </w:pPr>
            <w:r>
              <w:rPr>
                <w:rFonts w:ascii="Calibri" w:hAnsi="Calibri" w:cs="Calibri"/>
                <w:sz w:val="22"/>
                <w:szCs w:val="22"/>
              </w:rPr>
              <w:t>9</w:t>
            </w:r>
          </w:p>
        </w:tc>
        <w:tc>
          <w:tcPr>
            <w:tcW w:w="109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9</w:t>
            </w:r>
          </w:p>
        </w:tc>
        <w:tc>
          <w:tcPr>
            <w:tcW w:w="795"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8</w:t>
            </w:r>
          </w:p>
        </w:tc>
        <w:tc>
          <w:tcPr>
            <w:tcW w:w="1157"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2"/>
              <w:jc w:val="right"/>
              <w:rPr>
                <w:rFonts w:ascii="Times New Roman" w:hAnsi="Times New Roman" w:cs="Times New Roman"/>
              </w:rPr>
            </w:pPr>
            <w:r>
              <w:rPr>
                <w:rFonts w:ascii="Calibri" w:hAnsi="Calibri" w:cs="Calibri"/>
                <w:sz w:val="22"/>
                <w:szCs w:val="22"/>
              </w:rPr>
              <w:t>7</w:t>
            </w:r>
          </w:p>
        </w:tc>
      </w:tr>
      <w:tr w:rsidR="00961E8A">
        <w:tblPrEx>
          <w:tblCellMar>
            <w:top w:w="0" w:type="dxa"/>
            <w:left w:w="0" w:type="dxa"/>
            <w:bottom w:w="0" w:type="dxa"/>
            <w:right w:w="0" w:type="dxa"/>
          </w:tblCellMar>
        </w:tblPrEx>
        <w:trPr>
          <w:trHeight w:hRule="exact" w:val="553"/>
        </w:trPr>
        <w:tc>
          <w:tcPr>
            <w:tcW w:w="2887" w:type="dxa"/>
            <w:tcBorders>
              <w:top w:val="single" w:sz="4" w:space="0" w:color="000000"/>
              <w:left w:val="single" w:sz="6" w:space="0" w:color="000000"/>
              <w:bottom w:val="single" w:sz="6" w:space="0" w:color="000000"/>
              <w:right w:val="single" w:sz="4" w:space="0" w:color="000000"/>
            </w:tcBorders>
          </w:tcPr>
          <w:p w:rsidR="00961E8A" w:rsidRDefault="00961E8A">
            <w:pPr>
              <w:pStyle w:val="TableParagraph"/>
              <w:kinsoku w:val="0"/>
              <w:overflowPunct w:val="0"/>
              <w:ind w:left="98" w:right="509"/>
              <w:rPr>
                <w:rFonts w:ascii="Times New Roman" w:hAnsi="Times New Roman" w:cs="Times New Roman"/>
              </w:rPr>
            </w:pPr>
            <w:r>
              <w:rPr>
                <w:rFonts w:ascii="Calibri" w:hAnsi="Calibri" w:cs="Calibri"/>
                <w:sz w:val="22"/>
                <w:szCs w:val="22"/>
              </w:rPr>
              <w:t># of Category 4B Projects metrics reported</w:t>
            </w:r>
          </w:p>
        </w:tc>
        <w:tc>
          <w:tcPr>
            <w:tcW w:w="718" w:type="dxa"/>
            <w:tcBorders>
              <w:top w:val="single" w:sz="4" w:space="0" w:color="000000"/>
              <w:left w:val="single" w:sz="4" w:space="0" w:color="000000"/>
              <w:bottom w:val="single" w:sz="6"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7</w:t>
            </w:r>
          </w:p>
        </w:tc>
        <w:tc>
          <w:tcPr>
            <w:tcW w:w="852" w:type="dxa"/>
            <w:tcBorders>
              <w:top w:val="single" w:sz="4" w:space="0" w:color="000000"/>
              <w:left w:val="single" w:sz="4" w:space="0" w:color="000000"/>
              <w:bottom w:val="single" w:sz="6"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8</w:t>
            </w:r>
          </w:p>
        </w:tc>
        <w:tc>
          <w:tcPr>
            <w:tcW w:w="780" w:type="dxa"/>
            <w:tcBorders>
              <w:top w:val="single" w:sz="4" w:space="0" w:color="000000"/>
              <w:left w:val="single" w:sz="4" w:space="0" w:color="000000"/>
              <w:bottom w:val="single" w:sz="6"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102"/>
              <w:jc w:val="right"/>
              <w:rPr>
                <w:rFonts w:ascii="Times New Roman" w:hAnsi="Times New Roman" w:cs="Times New Roman"/>
              </w:rPr>
            </w:pPr>
            <w:r>
              <w:rPr>
                <w:rFonts w:ascii="Calibri" w:hAnsi="Calibri" w:cs="Calibri"/>
                <w:sz w:val="22"/>
                <w:szCs w:val="22"/>
              </w:rPr>
              <w:t>8</w:t>
            </w:r>
          </w:p>
        </w:tc>
        <w:tc>
          <w:tcPr>
            <w:tcW w:w="964" w:type="dxa"/>
            <w:tcBorders>
              <w:top w:val="single" w:sz="4" w:space="0" w:color="000000"/>
              <w:left w:val="single" w:sz="4" w:space="0" w:color="000000"/>
              <w:bottom w:val="single" w:sz="6"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7"/>
              <w:jc w:val="right"/>
              <w:rPr>
                <w:rFonts w:ascii="Times New Roman" w:hAnsi="Times New Roman" w:cs="Times New Roman"/>
              </w:rPr>
            </w:pPr>
            <w:r>
              <w:rPr>
                <w:rFonts w:ascii="Calibri" w:hAnsi="Calibri" w:cs="Calibri"/>
                <w:sz w:val="22"/>
                <w:szCs w:val="22"/>
              </w:rPr>
              <w:t>8</w:t>
            </w:r>
          </w:p>
        </w:tc>
        <w:tc>
          <w:tcPr>
            <w:tcW w:w="1092" w:type="dxa"/>
            <w:tcBorders>
              <w:top w:val="single" w:sz="4" w:space="0" w:color="000000"/>
              <w:left w:val="single" w:sz="4" w:space="0" w:color="000000"/>
              <w:bottom w:val="single" w:sz="6"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7</w:t>
            </w:r>
          </w:p>
        </w:tc>
        <w:tc>
          <w:tcPr>
            <w:tcW w:w="795" w:type="dxa"/>
            <w:tcBorders>
              <w:top w:val="single" w:sz="4" w:space="0" w:color="000000"/>
              <w:left w:val="single" w:sz="4" w:space="0" w:color="000000"/>
              <w:bottom w:val="single" w:sz="6" w:space="0" w:color="000000"/>
              <w:right w:val="single" w:sz="4"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9"/>
              <w:jc w:val="right"/>
              <w:rPr>
                <w:rFonts w:ascii="Times New Roman" w:hAnsi="Times New Roman" w:cs="Times New Roman"/>
              </w:rPr>
            </w:pPr>
            <w:r>
              <w:rPr>
                <w:rFonts w:ascii="Calibri" w:hAnsi="Calibri" w:cs="Calibri"/>
                <w:sz w:val="22"/>
                <w:szCs w:val="22"/>
              </w:rPr>
              <w:t>8</w:t>
            </w:r>
          </w:p>
        </w:tc>
        <w:tc>
          <w:tcPr>
            <w:tcW w:w="1157" w:type="dxa"/>
            <w:tcBorders>
              <w:top w:val="single" w:sz="4" w:space="0" w:color="000000"/>
              <w:left w:val="single" w:sz="4" w:space="0" w:color="000000"/>
              <w:bottom w:val="single" w:sz="6" w:space="0" w:color="000000"/>
              <w:right w:val="single" w:sz="6" w:space="0" w:color="000000"/>
            </w:tcBorders>
          </w:tcPr>
          <w:p w:rsidR="00961E8A" w:rsidRDefault="00961E8A">
            <w:pPr>
              <w:pStyle w:val="TableParagraph"/>
              <w:kinsoku w:val="0"/>
              <w:overflowPunct w:val="0"/>
              <w:spacing w:before="3"/>
              <w:rPr>
                <w:b/>
                <w:bCs/>
                <w:sz w:val="23"/>
                <w:szCs w:val="23"/>
              </w:rPr>
            </w:pPr>
          </w:p>
          <w:p w:rsidR="00961E8A" w:rsidRDefault="00961E8A">
            <w:pPr>
              <w:pStyle w:val="TableParagraph"/>
              <w:kinsoku w:val="0"/>
              <w:overflowPunct w:val="0"/>
              <w:ind w:right="92"/>
              <w:jc w:val="right"/>
              <w:rPr>
                <w:rFonts w:ascii="Times New Roman" w:hAnsi="Times New Roman" w:cs="Times New Roman"/>
              </w:rPr>
            </w:pPr>
            <w:r>
              <w:rPr>
                <w:rFonts w:ascii="Calibri" w:hAnsi="Calibri" w:cs="Calibri"/>
                <w:sz w:val="22"/>
                <w:szCs w:val="22"/>
              </w:rPr>
              <w:t>8</w:t>
            </w:r>
          </w:p>
        </w:tc>
      </w:tr>
      <w:tr w:rsidR="00961E8A">
        <w:tblPrEx>
          <w:tblCellMar>
            <w:top w:w="0" w:type="dxa"/>
            <w:left w:w="0" w:type="dxa"/>
            <w:bottom w:w="0" w:type="dxa"/>
            <w:right w:w="0" w:type="dxa"/>
          </w:tblCellMar>
        </w:tblPrEx>
        <w:trPr>
          <w:trHeight w:hRule="exact" w:val="294"/>
        </w:trPr>
        <w:tc>
          <w:tcPr>
            <w:tcW w:w="2887" w:type="dxa"/>
            <w:tcBorders>
              <w:top w:val="single" w:sz="6" w:space="0" w:color="000000"/>
              <w:left w:val="single" w:sz="6" w:space="0" w:color="000000"/>
              <w:bottom w:val="nil"/>
              <w:right w:val="single" w:sz="4" w:space="0" w:color="000000"/>
            </w:tcBorders>
            <w:shd w:val="clear" w:color="auto" w:fill="F2F2F2"/>
          </w:tcPr>
          <w:p w:rsidR="00961E8A" w:rsidRDefault="00961E8A">
            <w:pPr>
              <w:pStyle w:val="TableParagraph"/>
              <w:kinsoku w:val="0"/>
              <w:overflowPunct w:val="0"/>
              <w:spacing w:before="7"/>
              <w:ind w:right="97"/>
              <w:jc w:val="right"/>
              <w:rPr>
                <w:rFonts w:ascii="Times New Roman" w:hAnsi="Times New Roman" w:cs="Times New Roman"/>
              </w:rPr>
            </w:pPr>
            <w:r>
              <w:rPr>
                <w:rFonts w:ascii="Calibri" w:hAnsi="Calibri" w:cs="Calibri"/>
                <w:sz w:val="22"/>
                <w:szCs w:val="22"/>
              </w:rPr>
              <w:t>Total # of metrics reported</w:t>
            </w:r>
          </w:p>
        </w:tc>
        <w:tc>
          <w:tcPr>
            <w:tcW w:w="718" w:type="dxa"/>
            <w:tcBorders>
              <w:top w:val="single" w:sz="6"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7"/>
              <w:ind w:right="98"/>
              <w:jc w:val="right"/>
              <w:rPr>
                <w:rFonts w:ascii="Times New Roman" w:hAnsi="Times New Roman" w:cs="Times New Roman"/>
              </w:rPr>
            </w:pPr>
            <w:r>
              <w:rPr>
                <w:rFonts w:ascii="Calibri" w:hAnsi="Calibri" w:cs="Calibri"/>
                <w:sz w:val="22"/>
                <w:szCs w:val="22"/>
              </w:rPr>
              <w:t>50</w:t>
            </w:r>
          </w:p>
        </w:tc>
        <w:tc>
          <w:tcPr>
            <w:tcW w:w="852" w:type="dxa"/>
            <w:tcBorders>
              <w:top w:val="single" w:sz="6"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7"/>
              <w:ind w:right="98"/>
              <w:jc w:val="right"/>
              <w:rPr>
                <w:rFonts w:ascii="Times New Roman" w:hAnsi="Times New Roman" w:cs="Times New Roman"/>
              </w:rPr>
            </w:pPr>
            <w:r>
              <w:rPr>
                <w:rFonts w:ascii="Calibri" w:hAnsi="Calibri" w:cs="Calibri"/>
                <w:sz w:val="22"/>
                <w:szCs w:val="22"/>
              </w:rPr>
              <w:t>42</w:t>
            </w:r>
          </w:p>
        </w:tc>
        <w:tc>
          <w:tcPr>
            <w:tcW w:w="780" w:type="dxa"/>
            <w:tcBorders>
              <w:top w:val="single" w:sz="6"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7"/>
              <w:ind w:right="101"/>
              <w:jc w:val="right"/>
              <w:rPr>
                <w:rFonts w:ascii="Times New Roman" w:hAnsi="Times New Roman" w:cs="Times New Roman"/>
              </w:rPr>
            </w:pPr>
            <w:r>
              <w:rPr>
                <w:rFonts w:ascii="Calibri" w:hAnsi="Calibri" w:cs="Calibri"/>
                <w:sz w:val="22"/>
                <w:szCs w:val="22"/>
              </w:rPr>
              <w:t>53</w:t>
            </w:r>
          </w:p>
        </w:tc>
        <w:tc>
          <w:tcPr>
            <w:tcW w:w="964" w:type="dxa"/>
            <w:tcBorders>
              <w:top w:val="single" w:sz="6"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7"/>
              <w:ind w:right="96"/>
              <w:jc w:val="right"/>
              <w:rPr>
                <w:rFonts w:ascii="Times New Roman" w:hAnsi="Times New Roman" w:cs="Times New Roman"/>
              </w:rPr>
            </w:pPr>
            <w:r>
              <w:rPr>
                <w:rFonts w:ascii="Calibri" w:hAnsi="Calibri" w:cs="Calibri"/>
                <w:sz w:val="22"/>
                <w:szCs w:val="22"/>
              </w:rPr>
              <w:t>62</w:t>
            </w:r>
          </w:p>
        </w:tc>
        <w:tc>
          <w:tcPr>
            <w:tcW w:w="1092" w:type="dxa"/>
            <w:tcBorders>
              <w:top w:val="single" w:sz="6"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7"/>
              <w:ind w:right="98"/>
              <w:jc w:val="right"/>
              <w:rPr>
                <w:rFonts w:ascii="Times New Roman" w:hAnsi="Times New Roman" w:cs="Times New Roman"/>
              </w:rPr>
            </w:pPr>
            <w:r>
              <w:rPr>
                <w:rFonts w:ascii="Calibri" w:hAnsi="Calibri" w:cs="Calibri"/>
                <w:sz w:val="22"/>
                <w:szCs w:val="22"/>
              </w:rPr>
              <w:t>50</w:t>
            </w:r>
          </w:p>
        </w:tc>
        <w:tc>
          <w:tcPr>
            <w:tcW w:w="795" w:type="dxa"/>
            <w:tcBorders>
              <w:top w:val="single" w:sz="6"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7"/>
              <w:ind w:right="98"/>
              <w:jc w:val="right"/>
              <w:rPr>
                <w:rFonts w:ascii="Times New Roman" w:hAnsi="Times New Roman" w:cs="Times New Roman"/>
              </w:rPr>
            </w:pPr>
            <w:r>
              <w:rPr>
                <w:rFonts w:ascii="Calibri" w:hAnsi="Calibri" w:cs="Calibri"/>
                <w:sz w:val="22"/>
                <w:szCs w:val="22"/>
              </w:rPr>
              <w:t>45</w:t>
            </w:r>
          </w:p>
        </w:tc>
        <w:tc>
          <w:tcPr>
            <w:tcW w:w="1157" w:type="dxa"/>
            <w:tcBorders>
              <w:top w:val="single" w:sz="6" w:space="0" w:color="000000"/>
              <w:left w:val="single" w:sz="4" w:space="0" w:color="000000"/>
              <w:bottom w:val="single" w:sz="4" w:space="0" w:color="000000"/>
              <w:right w:val="single" w:sz="6" w:space="0" w:color="000000"/>
            </w:tcBorders>
            <w:shd w:val="clear" w:color="auto" w:fill="F2F2F2"/>
          </w:tcPr>
          <w:p w:rsidR="00961E8A" w:rsidRDefault="00961E8A">
            <w:pPr>
              <w:pStyle w:val="TableParagraph"/>
              <w:kinsoku w:val="0"/>
              <w:overflowPunct w:val="0"/>
              <w:spacing w:before="7"/>
              <w:ind w:right="91"/>
              <w:jc w:val="right"/>
              <w:rPr>
                <w:rFonts w:ascii="Times New Roman" w:hAnsi="Times New Roman" w:cs="Times New Roman"/>
              </w:rPr>
            </w:pPr>
            <w:r>
              <w:rPr>
                <w:rFonts w:ascii="Calibri" w:hAnsi="Calibri" w:cs="Calibri"/>
                <w:sz w:val="22"/>
                <w:szCs w:val="22"/>
              </w:rPr>
              <w:t>48</w:t>
            </w:r>
          </w:p>
        </w:tc>
      </w:tr>
      <w:tr w:rsidR="00961E8A">
        <w:tblPrEx>
          <w:tblCellMar>
            <w:top w:w="0" w:type="dxa"/>
            <w:left w:w="0" w:type="dxa"/>
            <w:bottom w:w="0" w:type="dxa"/>
            <w:right w:w="0" w:type="dxa"/>
          </w:tblCellMar>
        </w:tblPrEx>
        <w:trPr>
          <w:trHeight w:hRule="exact" w:val="289"/>
        </w:trPr>
        <w:tc>
          <w:tcPr>
            <w:tcW w:w="2887" w:type="dxa"/>
            <w:tcBorders>
              <w:top w:val="nil"/>
              <w:left w:val="single" w:sz="6"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3"/>
              <w:ind w:right="100"/>
              <w:jc w:val="right"/>
              <w:rPr>
                <w:rFonts w:ascii="Times New Roman" w:hAnsi="Times New Roman" w:cs="Times New Roman"/>
              </w:rPr>
            </w:pPr>
            <w:r>
              <w:rPr>
                <w:rFonts w:ascii="Calibri" w:hAnsi="Calibri" w:cs="Calibri"/>
                <w:sz w:val="22"/>
                <w:szCs w:val="22"/>
              </w:rPr>
              <w:t>Total # of metrics achieved</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9"/>
              <w:ind w:right="98"/>
              <w:jc w:val="right"/>
              <w:rPr>
                <w:rFonts w:ascii="Times New Roman" w:hAnsi="Times New Roman" w:cs="Times New Roman"/>
              </w:rPr>
            </w:pPr>
            <w:r>
              <w:rPr>
                <w:rFonts w:ascii="Calibri" w:hAnsi="Calibri" w:cs="Calibri"/>
                <w:sz w:val="22"/>
                <w:szCs w:val="22"/>
              </w:rPr>
              <w:t>50</w:t>
            </w:r>
          </w:p>
        </w:tc>
        <w:tc>
          <w:tcPr>
            <w:tcW w:w="852"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9"/>
              <w:ind w:right="98"/>
              <w:jc w:val="right"/>
              <w:rPr>
                <w:rFonts w:ascii="Times New Roman" w:hAnsi="Times New Roman" w:cs="Times New Roman"/>
              </w:rPr>
            </w:pPr>
            <w:r>
              <w:rPr>
                <w:rFonts w:ascii="Calibri" w:hAnsi="Calibri" w:cs="Calibri"/>
                <w:sz w:val="22"/>
                <w:szCs w:val="22"/>
              </w:rPr>
              <w:t>42</w:t>
            </w:r>
          </w:p>
        </w:tc>
        <w:tc>
          <w:tcPr>
            <w:tcW w:w="780"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9"/>
              <w:ind w:right="101"/>
              <w:jc w:val="right"/>
              <w:rPr>
                <w:rFonts w:ascii="Times New Roman" w:hAnsi="Times New Roman" w:cs="Times New Roman"/>
              </w:rPr>
            </w:pPr>
            <w:r>
              <w:rPr>
                <w:rFonts w:ascii="Calibri" w:hAnsi="Calibri" w:cs="Calibri"/>
                <w:sz w:val="22"/>
                <w:szCs w:val="22"/>
              </w:rPr>
              <w:t>53</w:t>
            </w:r>
          </w:p>
        </w:tc>
        <w:tc>
          <w:tcPr>
            <w:tcW w:w="964"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9"/>
              <w:ind w:right="96"/>
              <w:jc w:val="right"/>
              <w:rPr>
                <w:rFonts w:ascii="Times New Roman" w:hAnsi="Times New Roman" w:cs="Times New Roman"/>
              </w:rPr>
            </w:pPr>
            <w:r>
              <w:rPr>
                <w:rFonts w:ascii="Calibri" w:hAnsi="Calibri" w:cs="Calibri"/>
                <w:sz w:val="22"/>
                <w:szCs w:val="22"/>
              </w:rPr>
              <w:t>62</w:t>
            </w:r>
          </w:p>
        </w:tc>
        <w:tc>
          <w:tcPr>
            <w:tcW w:w="1092"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9"/>
              <w:ind w:right="98"/>
              <w:jc w:val="right"/>
              <w:rPr>
                <w:rFonts w:ascii="Times New Roman" w:hAnsi="Times New Roman" w:cs="Times New Roman"/>
              </w:rPr>
            </w:pPr>
            <w:r>
              <w:rPr>
                <w:rFonts w:ascii="Calibri" w:hAnsi="Calibri" w:cs="Calibri"/>
                <w:sz w:val="22"/>
                <w:szCs w:val="22"/>
              </w:rPr>
              <w:t>50</w:t>
            </w:r>
          </w:p>
        </w:tc>
        <w:tc>
          <w:tcPr>
            <w:tcW w:w="795"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9"/>
              <w:ind w:right="98"/>
              <w:jc w:val="right"/>
              <w:rPr>
                <w:rFonts w:ascii="Times New Roman" w:hAnsi="Times New Roman" w:cs="Times New Roman"/>
              </w:rPr>
            </w:pPr>
            <w:r>
              <w:rPr>
                <w:rFonts w:ascii="Calibri" w:hAnsi="Calibri" w:cs="Calibri"/>
                <w:sz w:val="22"/>
                <w:szCs w:val="22"/>
              </w:rPr>
              <w:t>45</w:t>
            </w:r>
          </w:p>
        </w:tc>
        <w:tc>
          <w:tcPr>
            <w:tcW w:w="1157" w:type="dxa"/>
            <w:tcBorders>
              <w:top w:val="single" w:sz="4" w:space="0" w:color="000000"/>
              <w:left w:val="single" w:sz="4" w:space="0" w:color="000000"/>
              <w:bottom w:val="single" w:sz="4" w:space="0" w:color="000000"/>
              <w:right w:val="single" w:sz="6" w:space="0" w:color="000000"/>
            </w:tcBorders>
            <w:shd w:val="clear" w:color="auto" w:fill="F2F2F2"/>
          </w:tcPr>
          <w:p w:rsidR="00961E8A" w:rsidRDefault="00961E8A">
            <w:pPr>
              <w:pStyle w:val="TableParagraph"/>
              <w:kinsoku w:val="0"/>
              <w:overflowPunct w:val="0"/>
              <w:spacing w:before="9"/>
              <w:ind w:right="91"/>
              <w:jc w:val="right"/>
              <w:rPr>
                <w:rFonts w:ascii="Times New Roman" w:hAnsi="Times New Roman" w:cs="Times New Roman"/>
              </w:rPr>
            </w:pPr>
            <w:r>
              <w:rPr>
                <w:rFonts w:ascii="Calibri" w:hAnsi="Calibri" w:cs="Calibri"/>
                <w:sz w:val="22"/>
                <w:szCs w:val="22"/>
              </w:rPr>
              <w:t>48</w:t>
            </w:r>
          </w:p>
        </w:tc>
      </w:tr>
      <w:tr w:rsidR="00961E8A">
        <w:tblPrEx>
          <w:tblCellMar>
            <w:top w:w="0" w:type="dxa"/>
            <w:left w:w="0" w:type="dxa"/>
            <w:bottom w:w="0" w:type="dxa"/>
            <w:right w:w="0" w:type="dxa"/>
          </w:tblCellMar>
        </w:tblPrEx>
        <w:trPr>
          <w:trHeight w:hRule="exact" w:val="307"/>
        </w:trPr>
        <w:tc>
          <w:tcPr>
            <w:tcW w:w="2887" w:type="dxa"/>
            <w:tcBorders>
              <w:top w:val="single" w:sz="4" w:space="0" w:color="000000"/>
              <w:left w:val="single" w:sz="6" w:space="0" w:color="000000"/>
              <w:bottom w:val="single" w:sz="6" w:space="0" w:color="000000"/>
              <w:right w:val="single" w:sz="4" w:space="0" w:color="000000"/>
            </w:tcBorders>
            <w:shd w:val="clear" w:color="auto" w:fill="F2F2F2"/>
          </w:tcPr>
          <w:p w:rsidR="00961E8A" w:rsidRDefault="00961E8A">
            <w:pPr>
              <w:pStyle w:val="TableParagraph"/>
              <w:kinsoku w:val="0"/>
              <w:overflowPunct w:val="0"/>
              <w:spacing w:before="19"/>
              <w:ind w:right="98"/>
              <w:jc w:val="right"/>
              <w:rPr>
                <w:rFonts w:ascii="Times New Roman" w:hAnsi="Times New Roman" w:cs="Times New Roman"/>
              </w:rPr>
            </w:pPr>
            <w:r>
              <w:rPr>
                <w:rFonts w:ascii="Calibri" w:hAnsi="Calibri" w:cs="Calibri"/>
                <w:sz w:val="22"/>
                <w:szCs w:val="22"/>
              </w:rPr>
              <w:t>Percent metrics achieved</w:t>
            </w:r>
          </w:p>
        </w:tc>
        <w:tc>
          <w:tcPr>
            <w:tcW w:w="718" w:type="dxa"/>
            <w:tcBorders>
              <w:top w:val="single" w:sz="4" w:space="0" w:color="000000"/>
              <w:left w:val="single" w:sz="4" w:space="0" w:color="000000"/>
              <w:bottom w:val="single" w:sz="6" w:space="0" w:color="000000"/>
              <w:right w:val="single" w:sz="4" w:space="0" w:color="000000"/>
            </w:tcBorders>
            <w:shd w:val="clear" w:color="auto" w:fill="F2F2F2"/>
          </w:tcPr>
          <w:p w:rsidR="00961E8A" w:rsidRDefault="00961E8A">
            <w:pPr>
              <w:pStyle w:val="TableParagraph"/>
              <w:kinsoku w:val="0"/>
              <w:overflowPunct w:val="0"/>
              <w:spacing w:before="19"/>
              <w:ind w:right="99"/>
              <w:jc w:val="right"/>
              <w:rPr>
                <w:rFonts w:ascii="Times New Roman" w:hAnsi="Times New Roman" w:cs="Times New Roman"/>
              </w:rPr>
            </w:pPr>
            <w:r>
              <w:rPr>
                <w:rFonts w:ascii="Calibri" w:hAnsi="Calibri" w:cs="Calibri"/>
                <w:sz w:val="22"/>
                <w:szCs w:val="22"/>
              </w:rPr>
              <w:t>100%</w:t>
            </w:r>
          </w:p>
        </w:tc>
        <w:tc>
          <w:tcPr>
            <w:tcW w:w="852" w:type="dxa"/>
            <w:tcBorders>
              <w:top w:val="single" w:sz="4" w:space="0" w:color="000000"/>
              <w:left w:val="single" w:sz="4" w:space="0" w:color="000000"/>
              <w:bottom w:val="single" w:sz="6" w:space="0" w:color="000000"/>
              <w:right w:val="single" w:sz="4" w:space="0" w:color="000000"/>
            </w:tcBorders>
            <w:shd w:val="clear" w:color="auto" w:fill="F2F2F2"/>
          </w:tcPr>
          <w:p w:rsidR="00961E8A" w:rsidRDefault="00961E8A">
            <w:pPr>
              <w:pStyle w:val="TableParagraph"/>
              <w:kinsoku w:val="0"/>
              <w:overflowPunct w:val="0"/>
              <w:spacing w:before="19"/>
              <w:ind w:right="99"/>
              <w:jc w:val="right"/>
              <w:rPr>
                <w:rFonts w:ascii="Times New Roman" w:hAnsi="Times New Roman" w:cs="Times New Roman"/>
              </w:rPr>
            </w:pPr>
            <w:r>
              <w:rPr>
                <w:rFonts w:ascii="Calibri" w:hAnsi="Calibri" w:cs="Calibri"/>
                <w:sz w:val="22"/>
                <w:szCs w:val="22"/>
              </w:rPr>
              <w:t>100%</w:t>
            </w:r>
          </w:p>
        </w:tc>
        <w:tc>
          <w:tcPr>
            <w:tcW w:w="780" w:type="dxa"/>
            <w:tcBorders>
              <w:top w:val="single" w:sz="4" w:space="0" w:color="000000"/>
              <w:left w:val="single" w:sz="4" w:space="0" w:color="000000"/>
              <w:bottom w:val="single" w:sz="6" w:space="0" w:color="000000"/>
              <w:right w:val="single" w:sz="4" w:space="0" w:color="000000"/>
            </w:tcBorders>
            <w:shd w:val="clear" w:color="auto" w:fill="F2F2F2"/>
          </w:tcPr>
          <w:p w:rsidR="00961E8A" w:rsidRDefault="00961E8A">
            <w:pPr>
              <w:pStyle w:val="TableParagraph"/>
              <w:kinsoku w:val="0"/>
              <w:overflowPunct w:val="0"/>
              <w:spacing w:before="19"/>
              <w:ind w:left="172"/>
              <w:rPr>
                <w:rFonts w:ascii="Times New Roman" w:hAnsi="Times New Roman" w:cs="Times New Roman"/>
              </w:rPr>
            </w:pPr>
            <w:r>
              <w:rPr>
                <w:rFonts w:ascii="Calibri" w:hAnsi="Calibri" w:cs="Calibri"/>
                <w:sz w:val="22"/>
                <w:szCs w:val="22"/>
              </w:rPr>
              <w:t>100%</w:t>
            </w:r>
          </w:p>
        </w:tc>
        <w:tc>
          <w:tcPr>
            <w:tcW w:w="964" w:type="dxa"/>
            <w:tcBorders>
              <w:top w:val="single" w:sz="4" w:space="0" w:color="000000"/>
              <w:left w:val="single" w:sz="4" w:space="0" w:color="000000"/>
              <w:bottom w:val="single" w:sz="6" w:space="0" w:color="000000"/>
              <w:right w:val="single" w:sz="4" w:space="0" w:color="000000"/>
            </w:tcBorders>
            <w:shd w:val="clear" w:color="auto" w:fill="F2F2F2"/>
          </w:tcPr>
          <w:p w:rsidR="00961E8A" w:rsidRDefault="00961E8A">
            <w:pPr>
              <w:pStyle w:val="TableParagraph"/>
              <w:kinsoku w:val="0"/>
              <w:overflowPunct w:val="0"/>
              <w:spacing w:before="19"/>
              <w:ind w:right="96"/>
              <w:jc w:val="right"/>
              <w:rPr>
                <w:rFonts w:ascii="Times New Roman" w:hAnsi="Times New Roman" w:cs="Times New Roman"/>
              </w:rPr>
            </w:pPr>
            <w:r>
              <w:rPr>
                <w:rFonts w:ascii="Calibri" w:hAnsi="Calibri" w:cs="Calibri"/>
                <w:sz w:val="22"/>
                <w:szCs w:val="22"/>
              </w:rPr>
              <w:t>100%</w:t>
            </w:r>
          </w:p>
        </w:tc>
        <w:tc>
          <w:tcPr>
            <w:tcW w:w="1092" w:type="dxa"/>
            <w:tcBorders>
              <w:top w:val="single" w:sz="4" w:space="0" w:color="000000"/>
              <w:left w:val="single" w:sz="4" w:space="0" w:color="000000"/>
              <w:bottom w:val="single" w:sz="6" w:space="0" w:color="000000"/>
              <w:right w:val="single" w:sz="4" w:space="0" w:color="000000"/>
            </w:tcBorders>
            <w:shd w:val="clear" w:color="auto" w:fill="F2F2F2"/>
          </w:tcPr>
          <w:p w:rsidR="00961E8A" w:rsidRDefault="00961E8A">
            <w:pPr>
              <w:pStyle w:val="TableParagraph"/>
              <w:kinsoku w:val="0"/>
              <w:overflowPunct w:val="0"/>
              <w:spacing w:before="19"/>
              <w:ind w:right="99"/>
              <w:jc w:val="right"/>
              <w:rPr>
                <w:rFonts w:ascii="Times New Roman" w:hAnsi="Times New Roman" w:cs="Times New Roman"/>
              </w:rPr>
            </w:pPr>
            <w:r>
              <w:rPr>
                <w:rFonts w:ascii="Calibri" w:hAnsi="Calibri" w:cs="Calibri"/>
                <w:sz w:val="22"/>
                <w:szCs w:val="22"/>
              </w:rPr>
              <w:t>100%</w:t>
            </w:r>
          </w:p>
        </w:tc>
        <w:tc>
          <w:tcPr>
            <w:tcW w:w="795" w:type="dxa"/>
            <w:tcBorders>
              <w:top w:val="single" w:sz="4" w:space="0" w:color="000000"/>
              <w:left w:val="single" w:sz="4" w:space="0" w:color="000000"/>
              <w:bottom w:val="single" w:sz="6" w:space="0" w:color="000000"/>
              <w:right w:val="single" w:sz="4" w:space="0" w:color="000000"/>
            </w:tcBorders>
            <w:shd w:val="clear" w:color="auto" w:fill="F2F2F2"/>
          </w:tcPr>
          <w:p w:rsidR="00961E8A" w:rsidRDefault="00961E8A">
            <w:pPr>
              <w:pStyle w:val="TableParagraph"/>
              <w:kinsoku w:val="0"/>
              <w:overflowPunct w:val="0"/>
              <w:spacing w:before="19"/>
              <w:ind w:right="99"/>
              <w:jc w:val="right"/>
              <w:rPr>
                <w:rFonts w:ascii="Times New Roman" w:hAnsi="Times New Roman" w:cs="Times New Roman"/>
              </w:rPr>
            </w:pPr>
            <w:r>
              <w:rPr>
                <w:rFonts w:ascii="Calibri" w:hAnsi="Calibri" w:cs="Calibri"/>
                <w:sz w:val="22"/>
                <w:szCs w:val="22"/>
              </w:rPr>
              <w:t>100%</w:t>
            </w:r>
          </w:p>
        </w:tc>
        <w:tc>
          <w:tcPr>
            <w:tcW w:w="1157" w:type="dxa"/>
            <w:tcBorders>
              <w:top w:val="single" w:sz="4" w:space="0" w:color="000000"/>
              <w:left w:val="single" w:sz="4" w:space="0" w:color="000000"/>
              <w:bottom w:val="single" w:sz="6" w:space="0" w:color="000000"/>
              <w:right w:val="single" w:sz="6" w:space="0" w:color="000000"/>
            </w:tcBorders>
            <w:shd w:val="clear" w:color="auto" w:fill="F2F2F2"/>
          </w:tcPr>
          <w:p w:rsidR="00961E8A" w:rsidRDefault="00961E8A">
            <w:pPr>
              <w:pStyle w:val="TableParagraph"/>
              <w:kinsoku w:val="0"/>
              <w:overflowPunct w:val="0"/>
              <w:spacing w:before="19"/>
              <w:ind w:right="92"/>
              <w:jc w:val="right"/>
              <w:rPr>
                <w:rFonts w:ascii="Times New Roman" w:hAnsi="Times New Roman" w:cs="Times New Roman"/>
              </w:rPr>
            </w:pPr>
            <w:r>
              <w:rPr>
                <w:rFonts w:ascii="Calibri" w:hAnsi="Calibri" w:cs="Calibri"/>
                <w:sz w:val="22"/>
                <w:szCs w:val="22"/>
              </w:rPr>
              <w:t>100%</w:t>
            </w:r>
          </w:p>
        </w:tc>
      </w:tr>
    </w:tbl>
    <w:p w:rsidR="00961E8A" w:rsidRDefault="00961E8A">
      <w:pPr>
        <w:pStyle w:val="BodyText"/>
        <w:kinsoku w:val="0"/>
        <w:overflowPunct w:val="0"/>
        <w:rPr>
          <w:b/>
          <w:bCs/>
          <w:sz w:val="20"/>
          <w:szCs w:val="20"/>
        </w:rPr>
      </w:pPr>
    </w:p>
    <w:p w:rsidR="00961E8A" w:rsidRDefault="00961E8A">
      <w:pPr>
        <w:pStyle w:val="BodyText"/>
        <w:kinsoku w:val="0"/>
        <w:overflowPunct w:val="0"/>
        <w:spacing w:before="1"/>
        <w:rPr>
          <w:b/>
          <w:bCs/>
          <w:sz w:val="16"/>
          <w:szCs w:val="16"/>
        </w:rPr>
      </w:pPr>
    </w:p>
    <w:p w:rsidR="00961E8A" w:rsidRDefault="00961E8A">
      <w:pPr>
        <w:pStyle w:val="BodyText"/>
        <w:kinsoku w:val="0"/>
        <w:overflowPunct w:val="0"/>
        <w:spacing w:before="73" w:line="276" w:lineRule="auto"/>
        <w:ind w:left="120" w:right="282"/>
      </w:pPr>
      <w:r>
        <w:t>Baseline 30-day all-cause readmission rates were calculated by the Lewin Group and are listed below (see Table 5).</w:t>
      </w:r>
    </w:p>
    <w:p w:rsidR="00961E8A" w:rsidRDefault="00961E8A">
      <w:pPr>
        <w:pStyle w:val="BodyText"/>
        <w:kinsoku w:val="0"/>
        <w:overflowPunct w:val="0"/>
        <w:spacing w:before="4"/>
        <w:rPr>
          <w:sz w:val="17"/>
          <w:szCs w:val="17"/>
        </w:rPr>
      </w:pPr>
    </w:p>
    <w:p w:rsidR="00961E8A" w:rsidRDefault="00961E8A">
      <w:pPr>
        <w:pStyle w:val="Heading4"/>
        <w:kinsoku w:val="0"/>
        <w:overflowPunct w:val="0"/>
        <w:ind w:left="119" w:right="86"/>
      </w:pPr>
      <w:r>
        <w:t>Table 5. Baseline 30-day All-Cause Readmission Rates</w:t>
      </w:r>
    </w:p>
    <w:p w:rsidR="00961E8A" w:rsidRDefault="00961E8A">
      <w:pPr>
        <w:pStyle w:val="BodyText"/>
        <w:kinsoku w:val="0"/>
        <w:overflowPunct w:val="0"/>
        <w:spacing w:before="10" w:after="1"/>
        <w:rPr>
          <w:b/>
          <w:bCs/>
          <w:sz w:val="28"/>
          <w:szCs w:val="28"/>
        </w:rPr>
      </w:pPr>
    </w:p>
    <w:tbl>
      <w:tblPr>
        <w:tblW w:w="0" w:type="auto"/>
        <w:tblInd w:w="250" w:type="dxa"/>
        <w:tblLayout w:type="fixed"/>
        <w:tblCellMar>
          <w:left w:w="0" w:type="dxa"/>
          <w:right w:w="0" w:type="dxa"/>
        </w:tblCellMar>
        <w:tblLook w:val="0000" w:firstRow="0" w:lastRow="0" w:firstColumn="0" w:lastColumn="0" w:noHBand="0" w:noVBand="0"/>
      </w:tblPr>
      <w:tblGrid>
        <w:gridCol w:w="3979"/>
        <w:gridCol w:w="1699"/>
        <w:gridCol w:w="1642"/>
        <w:gridCol w:w="1440"/>
      </w:tblGrid>
      <w:tr w:rsidR="00961E8A">
        <w:tblPrEx>
          <w:tblCellMar>
            <w:top w:w="0" w:type="dxa"/>
            <w:left w:w="0" w:type="dxa"/>
            <w:bottom w:w="0" w:type="dxa"/>
            <w:right w:w="0" w:type="dxa"/>
          </w:tblCellMar>
        </w:tblPrEx>
        <w:trPr>
          <w:trHeight w:hRule="exact" w:val="312"/>
        </w:trPr>
        <w:tc>
          <w:tcPr>
            <w:tcW w:w="397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0"/>
              <w:ind w:left="103"/>
              <w:rPr>
                <w:rFonts w:ascii="Times New Roman" w:hAnsi="Times New Roman" w:cs="Times New Roman"/>
              </w:rPr>
            </w:pPr>
            <w:r>
              <w:rPr>
                <w:rFonts w:ascii="Calibri" w:hAnsi="Calibri" w:cs="Calibri"/>
                <w:b/>
                <w:bCs/>
                <w:sz w:val="22"/>
                <w:szCs w:val="22"/>
              </w:rPr>
              <w:t>Hospital</w:t>
            </w:r>
          </w:p>
        </w:tc>
        <w:tc>
          <w:tcPr>
            <w:tcW w:w="169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3"/>
              <w:ind w:left="151" w:right="151"/>
              <w:jc w:val="center"/>
              <w:rPr>
                <w:rFonts w:ascii="Times New Roman" w:hAnsi="Times New Roman" w:cs="Times New Roman"/>
              </w:rPr>
            </w:pPr>
            <w:r>
              <w:rPr>
                <w:rFonts w:ascii="Calibri" w:hAnsi="Calibri" w:cs="Calibri"/>
                <w:b/>
                <w:bCs/>
                <w:sz w:val="22"/>
                <w:szCs w:val="22"/>
              </w:rPr>
              <w:t>Observed Rate</w:t>
            </w:r>
          </w:p>
        </w:tc>
        <w:tc>
          <w:tcPr>
            <w:tcW w:w="16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3"/>
              <w:ind w:left="144" w:right="144"/>
              <w:jc w:val="center"/>
              <w:rPr>
                <w:rFonts w:ascii="Times New Roman" w:hAnsi="Times New Roman" w:cs="Times New Roman"/>
              </w:rPr>
            </w:pPr>
            <w:r>
              <w:rPr>
                <w:rFonts w:ascii="Calibri" w:hAnsi="Calibri" w:cs="Calibri"/>
                <w:b/>
                <w:bCs/>
                <w:sz w:val="22"/>
                <w:szCs w:val="22"/>
              </w:rPr>
              <w:t>Expected Rate</w:t>
            </w:r>
          </w:p>
        </w:tc>
        <w:tc>
          <w:tcPr>
            <w:tcW w:w="144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3"/>
              <w:ind w:left="303" w:right="300"/>
              <w:jc w:val="center"/>
              <w:rPr>
                <w:rFonts w:ascii="Times New Roman" w:hAnsi="Times New Roman" w:cs="Times New Roman"/>
              </w:rPr>
            </w:pPr>
            <w:r>
              <w:rPr>
                <w:rFonts w:ascii="Calibri" w:hAnsi="Calibri" w:cs="Calibri"/>
                <w:b/>
                <w:bCs/>
                <w:sz w:val="22"/>
                <w:szCs w:val="22"/>
              </w:rPr>
              <w:t>OE Ratio</w:t>
            </w:r>
          </w:p>
        </w:tc>
      </w:tr>
      <w:tr w:rsidR="00961E8A">
        <w:tblPrEx>
          <w:tblCellMar>
            <w:top w:w="0" w:type="dxa"/>
            <w:left w:w="0" w:type="dxa"/>
            <w:bottom w:w="0" w:type="dxa"/>
            <w:right w:w="0" w:type="dxa"/>
          </w:tblCellMar>
        </w:tblPrEx>
        <w:trPr>
          <w:trHeight w:hRule="exact" w:val="310"/>
        </w:trPr>
        <w:tc>
          <w:tcPr>
            <w:tcW w:w="397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03"/>
              <w:rPr>
                <w:rFonts w:ascii="Times New Roman" w:hAnsi="Times New Roman" w:cs="Times New Roman"/>
              </w:rPr>
            </w:pPr>
            <w:r>
              <w:rPr>
                <w:rFonts w:ascii="Calibri" w:hAnsi="Calibri" w:cs="Calibri"/>
                <w:sz w:val="22"/>
                <w:szCs w:val="22"/>
              </w:rPr>
              <w:t>Boston Medical Center</w:t>
            </w:r>
          </w:p>
        </w:tc>
        <w:tc>
          <w:tcPr>
            <w:tcW w:w="169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51" w:right="151"/>
              <w:jc w:val="center"/>
              <w:rPr>
                <w:rFonts w:ascii="Times New Roman" w:hAnsi="Times New Roman" w:cs="Times New Roman"/>
              </w:rPr>
            </w:pPr>
            <w:r>
              <w:rPr>
                <w:rFonts w:ascii="Calibri" w:hAnsi="Calibri" w:cs="Calibri"/>
                <w:sz w:val="22"/>
                <w:szCs w:val="22"/>
              </w:rPr>
              <w:t>12.24%</w:t>
            </w:r>
          </w:p>
        </w:tc>
        <w:tc>
          <w:tcPr>
            <w:tcW w:w="16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44" w:right="144"/>
              <w:jc w:val="center"/>
              <w:rPr>
                <w:rFonts w:ascii="Times New Roman" w:hAnsi="Times New Roman" w:cs="Times New Roman"/>
              </w:rPr>
            </w:pPr>
            <w:r>
              <w:rPr>
                <w:rFonts w:ascii="Calibri" w:hAnsi="Calibri" w:cs="Calibri"/>
                <w:sz w:val="22"/>
                <w:szCs w:val="22"/>
              </w:rPr>
              <w:t>11.77%</w:t>
            </w:r>
          </w:p>
        </w:tc>
        <w:tc>
          <w:tcPr>
            <w:tcW w:w="144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300" w:right="300"/>
              <w:jc w:val="center"/>
              <w:rPr>
                <w:rFonts w:ascii="Times New Roman" w:hAnsi="Times New Roman" w:cs="Times New Roman"/>
              </w:rPr>
            </w:pPr>
            <w:r>
              <w:rPr>
                <w:rFonts w:ascii="Calibri" w:hAnsi="Calibri" w:cs="Calibri"/>
                <w:sz w:val="22"/>
                <w:szCs w:val="22"/>
              </w:rPr>
              <w:t>1.040</w:t>
            </w:r>
          </w:p>
        </w:tc>
      </w:tr>
      <w:tr w:rsidR="00961E8A">
        <w:tblPrEx>
          <w:tblCellMar>
            <w:top w:w="0" w:type="dxa"/>
            <w:left w:w="0" w:type="dxa"/>
            <w:bottom w:w="0" w:type="dxa"/>
            <w:right w:w="0" w:type="dxa"/>
          </w:tblCellMar>
        </w:tblPrEx>
        <w:trPr>
          <w:trHeight w:hRule="exact" w:val="310"/>
        </w:trPr>
        <w:tc>
          <w:tcPr>
            <w:tcW w:w="397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03"/>
              <w:rPr>
                <w:rFonts w:ascii="Times New Roman" w:hAnsi="Times New Roman" w:cs="Times New Roman"/>
              </w:rPr>
            </w:pPr>
            <w:r>
              <w:rPr>
                <w:rFonts w:ascii="Calibri" w:hAnsi="Calibri" w:cs="Calibri"/>
                <w:sz w:val="22"/>
                <w:szCs w:val="22"/>
              </w:rPr>
              <w:t>Cambridge Health Alliance</w:t>
            </w:r>
          </w:p>
        </w:tc>
        <w:tc>
          <w:tcPr>
            <w:tcW w:w="169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51" w:right="151"/>
              <w:jc w:val="center"/>
              <w:rPr>
                <w:rFonts w:ascii="Times New Roman" w:hAnsi="Times New Roman" w:cs="Times New Roman"/>
              </w:rPr>
            </w:pPr>
            <w:r>
              <w:rPr>
                <w:rFonts w:ascii="Calibri" w:hAnsi="Calibri" w:cs="Calibri"/>
                <w:sz w:val="22"/>
                <w:szCs w:val="22"/>
              </w:rPr>
              <w:t>13.78%</w:t>
            </w:r>
          </w:p>
        </w:tc>
        <w:tc>
          <w:tcPr>
            <w:tcW w:w="16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44" w:right="144"/>
              <w:jc w:val="center"/>
              <w:rPr>
                <w:rFonts w:ascii="Times New Roman" w:hAnsi="Times New Roman" w:cs="Times New Roman"/>
              </w:rPr>
            </w:pPr>
            <w:r>
              <w:rPr>
                <w:rFonts w:ascii="Calibri" w:hAnsi="Calibri" w:cs="Calibri"/>
                <w:sz w:val="22"/>
                <w:szCs w:val="22"/>
              </w:rPr>
              <w:t>11.20%</w:t>
            </w:r>
          </w:p>
        </w:tc>
        <w:tc>
          <w:tcPr>
            <w:tcW w:w="144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300" w:right="300"/>
              <w:jc w:val="center"/>
              <w:rPr>
                <w:rFonts w:ascii="Times New Roman" w:hAnsi="Times New Roman" w:cs="Times New Roman"/>
              </w:rPr>
            </w:pPr>
            <w:r>
              <w:rPr>
                <w:rFonts w:ascii="Calibri" w:hAnsi="Calibri" w:cs="Calibri"/>
                <w:sz w:val="22"/>
                <w:szCs w:val="22"/>
              </w:rPr>
              <w:t>1.230</w:t>
            </w:r>
          </w:p>
        </w:tc>
      </w:tr>
      <w:tr w:rsidR="00961E8A">
        <w:tblPrEx>
          <w:tblCellMar>
            <w:top w:w="0" w:type="dxa"/>
            <w:left w:w="0" w:type="dxa"/>
            <w:bottom w:w="0" w:type="dxa"/>
            <w:right w:w="0" w:type="dxa"/>
          </w:tblCellMar>
        </w:tblPrEx>
        <w:trPr>
          <w:trHeight w:hRule="exact" w:val="310"/>
        </w:trPr>
        <w:tc>
          <w:tcPr>
            <w:tcW w:w="397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03"/>
              <w:rPr>
                <w:rFonts w:ascii="Times New Roman" w:hAnsi="Times New Roman" w:cs="Times New Roman"/>
              </w:rPr>
            </w:pPr>
            <w:r>
              <w:rPr>
                <w:rFonts w:ascii="Calibri" w:hAnsi="Calibri" w:cs="Calibri"/>
                <w:sz w:val="22"/>
                <w:szCs w:val="22"/>
              </w:rPr>
              <w:t>Holyoke Medical Center</w:t>
            </w:r>
          </w:p>
        </w:tc>
        <w:tc>
          <w:tcPr>
            <w:tcW w:w="169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51" w:right="151"/>
              <w:jc w:val="center"/>
              <w:rPr>
                <w:rFonts w:ascii="Times New Roman" w:hAnsi="Times New Roman" w:cs="Times New Roman"/>
              </w:rPr>
            </w:pPr>
            <w:r>
              <w:rPr>
                <w:rFonts w:ascii="Calibri" w:hAnsi="Calibri" w:cs="Calibri"/>
                <w:sz w:val="22"/>
                <w:szCs w:val="22"/>
              </w:rPr>
              <w:t>11.74%</w:t>
            </w:r>
          </w:p>
        </w:tc>
        <w:tc>
          <w:tcPr>
            <w:tcW w:w="16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44" w:right="144"/>
              <w:jc w:val="center"/>
              <w:rPr>
                <w:rFonts w:ascii="Times New Roman" w:hAnsi="Times New Roman" w:cs="Times New Roman"/>
              </w:rPr>
            </w:pPr>
            <w:r>
              <w:rPr>
                <w:rFonts w:ascii="Calibri" w:hAnsi="Calibri" w:cs="Calibri"/>
                <w:sz w:val="22"/>
                <w:szCs w:val="22"/>
              </w:rPr>
              <w:t>12.04%</w:t>
            </w:r>
          </w:p>
        </w:tc>
        <w:tc>
          <w:tcPr>
            <w:tcW w:w="144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300" w:right="300"/>
              <w:jc w:val="center"/>
              <w:rPr>
                <w:rFonts w:ascii="Times New Roman" w:hAnsi="Times New Roman" w:cs="Times New Roman"/>
              </w:rPr>
            </w:pPr>
            <w:r>
              <w:rPr>
                <w:rFonts w:ascii="Calibri" w:hAnsi="Calibri" w:cs="Calibri"/>
                <w:sz w:val="22"/>
                <w:szCs w:val="22"/>
              </w:rPr>
              <w:t>0.975</w:t>
            </w:r>
          </w:p>
        </w:tc>
      </w:tr>
      <w:tr w:rsidR="00961E8A">
        <w:tblPrEx>
          <w:tblCellMar>
            <w:top w:w="0" w:type="dxa"/>
            <w:left w:w="0" w:type="dxa"/>
            <w:bottom w:w="0" w:type="dxa"/>
            <w:right w:w="0" w:type="dxa"/>
          </w:tblCellMar>
        </w:tblPrEx>
        <w:trPr>
          <w:trHeight w:hRule="exact" w:val="310"/>
        </w:trPr>
        <w:tc>
          <w:tcPr>
            <w:tcW w:w="397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03"/>
              <w:rPr>
                <w:rFonts w:ascii="Times New Roman" w:hAnsi="Times New Roman" w:cs="Times New Roman"/>
              </w:rPr>
            </w:pPr>
            <w:r>
              <w:rPr>
                <w:rFonts w:ascii="Calibri" w:hAnsi="Calibri" w:cs="Calibri"/>
                <w:sz w:val="22"/>
                <w:szCs w:val="22"/>
              </w:rPr>
              <w:t>Lawrence General Hospital</w:t>
            </w:r>
          </w:p>
        </w:tc>
        <w:tc>
          <w:tcPr>
            <w:tcW w:w="169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51" w:right="151"/>
              <w:jc w:val="center"/>
              <w:rPr>
                <w:rFonts w:ascii="Times New Roman" w:hAnsi="Times New Roman" w:cs="Times New Roman"/>
              </w:rPr>
            </w:pPr>
            <w:r>
              <w:rPr>
                <w:rFonts w:ascii="Calibri" w:hAnsi="Calibri" w:cs="Calibri"/>
                <w:sz w:val="22"/>
                <w:szCs w:val="22"/>
              </w:rPr>
              <w:t>10.23%</w:t>
            </w:r>
          </w:p>
        </w:tc>
        <w:tc>
          <w:tcPr>
            <w:tcW w:w="16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44" w:right="144"/>
              <w:jc w:val="center"/>
              <w:rPr>
                <w:rFonts w:ascii="Times New Roman" w:hAnsi="Times New Roman" w:cs="Times New Roman"/>
              </w:rPr>
            </w:pPr>
            <w:r>
              <w:rPr>
                <w:rFonts w:ascii="Calibri" w:hAnsi="Calibri" w:cs="Calibri"/>
                <w:sz w:val="22"/>
                <w:szCs w:val="22"/>
              </w:rPr>
              <w:t>10.96%</w:t>
            </w:r>
          </w:p>
        </w:tc>
        <w:tc>
          <w:tcPr>
            <w:tcW w:w="144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300" w:right="300"/>
              <w:jc w:val="center"/>
              <w:rPr>
                <w:rFonts w:ascii="Times New Roman" w:hAnsi="Times New Roman" w:cs="Times New Roman"/>
              </w:rPr>
            </w:pPr>
            <w:r>
              <w:rPr>
                <w:rFonts w:ascii="Calibri" w:hAnsi="Calibri" w:cs="Calibri"/>
                <w:sz w:val="22"/>
                <w:szCs w:val="22"/>
              </w:rPr>
              <w:t>0.934</w:t>
            </w:r>
          </w:p>
        </w:tc>
      </w:tr>
      <w:tr w:rsidR="00961E8A">
        <w:tblPrEx>
          <w:tblCellMar>
            <w:top w:w="0" w:type="dxa"/>
            <w:left w:w="0" w:type="dxa"/>
            <w:bottom w:w="0" w:type="dxa"/>
            <w:right w:w="0" w:type="dxa"/>
          </w:tblCellMar>
        </w:tblPrEx>
        <w:trPr>
          <w:trHeight w:hRule="exact" w:val="310"/>
        </w:trPr>
        <w:tc>
          <w:tcPr>
            <w:tcW w:w="397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03"/>
              <w:rPr>
                <w:rFonts w:ascii="Times New Roman" w:hAnsi="Times New Roman" w:cs="Times New Roman"/>
              </w:rPr>
            </w:pPr>
            <w:r>
              <w:rPr>
                <w:rFonts w:ascii="Calibri" w:hAnsi="Calibri" w:cs="Calibri"/>
                <w:sz w:val="22"/>
                <w:szCs w:val="22"/>
              </w:rPr>
              <w:t>Mercy Medical Center</w:t>
            </w:r>
          </w:p>
        </w:tc>
        <w:tc>
          <w:tcPr>
            <w:tcW w:w="169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51" w:right="150"/>
              <w:jc w:val="center"/>
              <w:rPr>
                <w:rFonts w:ascii="Times New Roman" w:hAnsi="Times New Roman" w:cs="Times New Roman"/>
              </w:rPr>
            </w:pPr>
            <w:r>
              <w:rPr>
                <w:rFonts w:ascii="Calibri" w:hAnsi="Calibri" w:cs="Calibri"/>
                <w:sz w:val="22"/>
                <w:szCs w:val="22"/>
              </w:rPr>
              <w:t>9.96%</w:t>
            </w:r>
          </w:p>
        </w:tc>
        <w:tc>
          <w:tcPr>
            <w:tcW w:w="16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44" w:right="144"/>
              <w:jc w:val="center"/>
              <w:rPr>
                <w:rFonts w:ascii="Times New Roman" w:hAnsi="Times New Roman" w:cs="Times New Roman"/>
              </w:rPr>
            </w:pPr>
            <w:r>
              <w:rPr>
                <w:rFonts w:ascii="Calibri" w:hAnsi="Calibri" w:cs="Calibri"/>
                <w:sz w:val="22"/>
                <w:szCs w:val="22"/>
              </w:rPr>
              <w:t>11.30%</w:t>
            </w:r>
          </w:p>
        </w:tc>
        <w:tc>
          <w:tcPr>
            <w:tcW w:w="144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300" w:right="300"/>
              <w:jc w:val="center"/>
              <w:rPr>
                <w:rFonts w:ascii="Times New Roman" w:hAnsi="Times New Roman" w:cs="Times New Roman"/>
              </w:rPr>
            </w:pPr>
            <w:r>
              <w:rPr>
                <w:rFonts w:ascii="Calibri" w:hAnsi="Calibri" w:cs="Calibri"/>
                <w:sz w:val="22"/>
                <w:szCs w:val="22"/>
              </w:rPr>
              <w:t>0.882</w:t>
            </w:r>
          </w:p>
        </w:tc>
      </w:tr>
      <w:tr w:rsidR="00961E8A">
        <w:tblPrEx>
          <w:tblCellMar>
            <w:top w:w="0" w:type="dxa"/>
            <w:left w:w="0" w:type="dxa"/>
            <w:bottom w:w="0" w:type="dxa"/>
            <w:right w:w="0" w:type="dxa"/>
          </w:tblCellMar>
        </w:tblPrEx>
        <w:trPr>
          <w:trHeight w:hRule="exact" w:val="312"/>
        </w:trPr>
        <w:tc>
          <w:tcPr>
            <w:tcW w:w="397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0"/>
              <w:ind w:left="103"/>
              <w:rPr>
                <w:rFonts w:ascii="Times New Roman" w:hAnsi="Times New Roman" w:cs="Times New Roman"/>
              </w:rPr>
            </w:pPr>
            <w:r>
              <w:rPr>
                <w:rFonts w:ascii="Calibri" w:hAnsi="Calibri" w:cs="Calibri"/>
                <w:sz w:val="22"/>
                <w:szCs w:val="22"/>
              </w:rPr>
              <w:t>Signature Healthcare Brockton Hospital</w:t>
            </w:r>
          </w:p>
        </w:tc>
        <w:tc>
          <w:tcPr>
            <w:tcW w:w="169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0"/>
              <w:ind w:left="151" w:right="151"/>
              <w:jc w:val="center"/>
              <w:rPr>
                <w:rFonts w:ascii="Times New Roman" w:hAnsi="Times New Roman" w:cs="Times New Roman"/>
              </w:rPr>
            </w:pPr>
            <w:r>
              <w:rPr>
                <w:rFonts w:ascii="Calibri" w:hAnsi="Calibri" w:cs="Calibri"/>
                <w:sz w:val="22"/>
                <w:szCs w:val="22"/>
              </w:rPr>
              <w:t>12.64%</w:t>
            </w:r>
          </w:p>
        </w:tc>
        <w:tc>
          <w:tcPr>
            <w:tcW w:w="16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0"/>
              <w:ind w:left="144" w:right="144"/>
              <w:jc w:val="center"/>
              <w:rPr>
                <w:rFonts w:ascii="Times New Roman" w:hAnsi="Times New Roman" w:cs="Times New Roman"/>
              </w:rPr>
            </w:pPr>
            <w:r>
              <w:rPr>
                <w:rFonts w:ascii="Calibri" w:hAnsi="Calibri" w:cs="Calibri"/>
                <w:sz w:val="22"/>
                <w:szCs w:val="22"/>
              </w:rPr>
              <w:t>10.97%</w:t>
            </w:r>
          </w:p>
        </w:tc>
        <w:tc>
          <w:tcPr>
            <w:tcW w:w="144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30"/>
              <w:ind w:left="300" w:right="300"/>
              <w:jc w:val="center"/>
              <w:rPr>
                <w:rFonts w:ascii="Times New Roman" w:hAnsi="Times New Roman" w:cs="Times New Roman"/>
              </w:rPr>
            </w:pPr>
            <w:r>
              <w:rPr>
                <w:rFonts w:ascii="Calibri" w:hAnsi="Calibri" w:cs="Calibri"/>
                <w:sz w:val="22"/>
                <w:szCs w:val="22"/>
              </w:rPr>
              <w:t>1.152</w:t>
            </w:r>
          </w:p>
        </w:tc>
      </w:tr>
      <w:tr w:rsidR="00961E8A">
        <w:tblPrEx>
          <w:tblCellMar>
            <w:top w:w="0" w:type="dxa"/>
            <w:left w:w="0" w:type="dxa"/>
            <w:bottom w:w="0" w:type="dxa"/>
            <w:right w:w="0" w:type="dxa"/>
          </w:tblCellMar>
        </w:tblPrEx>
        <w:trPr>
          <w:trHeight w:hRule="exact" w:val="310"/>
        </w:trPr>
        <w:tc>
          <w:tcPr>
            <w:tcW w:w="397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03"/>
              <w:rPr>
                <w:rFonts w:ascii="Times New Roman" w:hAnsi="Times New Roman" w:cs="Times New Roman"/>
              </w:rPr>
            </w:pPr>
            <w:r>
              <w:rPr>
                <w:rFonts w:ascii="Calibri" w:hAnsi="Calibri" w:cs="Calibri"/>
                <w:sz w:val="22"/>
                <w:szCs w:val="22"/>
              </w:rPr>
              <w:t>Steward Carney Hospital</w:t>
            </w:r>
          </w:p>
        </w:tc>
        <w:tc>
          <w:tcPr>
            <w:tcW w:w="169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51" w:right="151"/>
              <w:jc w:val="center"/>
              <w:rPr>
                <w:rFonts w:ascii="Times New Roman" w:hAnsi="Times New Roman" w:cs="Times New Roman"/>
              </w:rPr>
            </w:pPr>
            <w:r>
              <w:rPr>
                <w:rFonts w:ascii="Calibri" w:hAnsi="Calibri" w:cs="Calibri"/>
                <w:sz w:val="22"/>
                <w:szCs w:val="22"/>
              </w:rPr>
              <w:t>12.75%</w:t>
            </w:r>
          </w:p>
        </w:tc>
        <w:tc>
          <w:tcPr>
            <w:tcW w:w="16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44" w:right="144"/>
              <w:jc w:val="center"/>
              <w:rPr>
                <w:rFonts w:ascii="Times New Roman" w:hAnsi="Times New Roman" w:cs="Times New Roman"/>
              </w:rPr>
            </w:pPr>
            <w:r>
              <w:rPr>
                <w:rFonts w:ascii="Calibri" w:hAnsi="Calibri" w:cs="Calibri"/>
                <w:sz w:val="22"/>
                <w:szCs w:val="22"/>
              </w:rPr>
              <w:t>11.69%</w:t>
            </w:r>
          </w:p>
        </w:tc>
        <w:tc>
          <w:tcPr>
            <w:tcW w:w="144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300" w:right="300"/>
              <w:jc w:val="center"/>
              <w:rPr>
                <w:rFonts w:ascii="Times New Roman" w:hAnsi="Times New Roman" w:cs="Times New Roman"/>
              </w:rPr>
            </w:pPr>
            <w:r>
              <w:rPr>
                <w:rFonts w:ascii="Calibri" w:hAnsi="Calibri" w:cs="Calibri"/>
                <w:sz w:val="22"/>
                <w:szCs w:val="22"/>
              </w:rPr>
              <w:t>1.091</w:t>
            </w:r>
          </w:p>
        </w:tc>
      </w:tr>
      <w:tr w:rsidR="00961E8A">
        <w:tblPrEx>
          <w:tblCellMar>
            <w:top w:w="0" w:type="dxa"/>
            <w:left w:w="0" w:type="dxa"/>
            <w:bottom w:w="0" w:type="dxa"/>
            <w:right w:w="0" w:type="dxa"/>
          </w:tblCellMar>
        </w:tblPrEx>
        <w:trPr>
          <w:trHeight w:hRule="exact" w:val="310"/>
        </w:trPr>
        <w:tc>
          <w:tcPr>
            <w:tcW w:w="397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03"/>
              <w:rPr>
                <w:rFonts w:ascii="Times New Roman" w:hAnsi="Times New Roman" w:cs="Times New Roman"/>
              </w:rPr>
            </w:pPr>
            <w:r>
              <w:rPr>
                <w:rFonts w:ascii="Calibri" w:hAnsi="Calibri" w:cs="Calibri"/>
                <w:sz w:val="22"/>
                <w:szCs w:val="22"/>
              </w:rPr>
              <w:t>Overall State Rate</w:t>
            </w:r>
          </w:p>
        </w:tc>
        <w:tc>
          <w:tcPr>
            <w:tcW w:w="1699"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51" w:right="150"/>
              <w:jc w:val="center"/>
              <w:rPr>
                <w:rFonts w:ascii="Times New Roman" w:hAnsi="Times New Roman" w:cs="Times New Roman"/>
              </w:rPr>
            </w:pPr>
            <w:r>
              <w:rPr>
                <w:rFonts w:ascii="Calibri" w:hAnsi="Calibri" w:cs="Calibri"/>
                <w:sz w:val="22"/>
                <w:szCs w:val="22"/>
              </w:rPr>
              <w:t>11.9%</w:t>
            </w:r>
          </w:p>
        </w:tc>
        <w:tc>
          <w:tcPr>
            <w:tcW w:w="164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142" w:right="144"/>
              <w:jc w:val="center"/>
              <w:rPr>
                <w:rFonts w:ascii="Times New Roman" w:hAnsi="Times New Roman" w:cs="Times New Roman"/>
              </w:rPr>
            </w:pPr>
            <w:r>
              <w:rPr>
                <w:rFonts w:ascii="Calibri" w:hAnsi="Calibri" w:cs="Calibri"/>
                <w:sz w:val="22"/>
                <w:szCs w:val="22"/>
              </w:rPr>
              <w:t>11.9%</w:t>
            </w:r>
          </w:p>
        </w:tc>
        <w:tc>
          <w:tcPr>
            <w:tcW w:w="144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28"/>
              <w:ind w:left="300" w:right="300"/>
              <w:jc w:val="center"/>
              <w:rPr>
                <w:rFonts w:ascii="Times New Roman" w:hAnsi="Times New Roman" w:cs="Times New Roman"/>
              </w:rPr>
            </w:pPr>
            <w:r>
              <w:rPr>
                <w:rFonts w:ascii="Calibri" w:hAnsi="Calibri" w:cs="Calibri"/>
                <w:sz w:val="22"/>
                <w:szCs w:val="22"/>
              </w:rPr>
              <w:t>1.00</w:t>
            </w:r>
          </w:p>
        </w:tc>
      </w:tr>
    </w:tbl>
    <w:p w:rsidR="00961E8A" w:rsidRDefault="00961E8A">
      <w:pPr>
        <w:pStyle w:val="BodyText"/>
        <w:kinsoku w:val="0"/>
        <w:overflowPunct w:val="0"/>
        <w:rPr>
          <w:b/>
          <w:bCs/>
          <w:sz w:val="20"/>
          <w:szCs w:val="20"/>
        </w:rPr>
      </w:pPr>
    </w:p>
    <w:p w:rsidR="00961E8A" w:rsidRDefault="00961E8A">
      <w:pPr>
        <w:pStyle w:val="BodyText"/>
        <w:kinsoku w:val="0"/>
        <w:overflowPunct w:val="0"/>
        <w:spacing w:before="11"/>
        <w:rPr>
          <w:b/>
          <w:bCs/>
          <w:sz w:val="23"/>
          <w:szCs w:val="23"/>
        </w:rPr>
      </w:pPr>
    </w:p>
    <w:p w:rsidR="00961E8A" w:rsidRDefault="00961E8A">
      <w:pPr>
        <w:pStyle w:val="BodyText"/>
        <w:kinsoku w:val="0"/>
        <w:overflowPunct w:val="0"/>
        <w:spacing w:before="73"/>
        <w:ind w:left="120" w:right="86"/>
      </w:pPr>
      <w:r>
        <w:t>We will complete the final evaluation report for DSTI in December 2017.</w:t>
      </w:r>
    </w:p>
    <w:p w:rsidR="00961E8A" w:rsidRDefault="00961E8A">
      <w:pPr>
        <w:pStyle w:val="BodyText"/>
        <w:kinsoku w:val="0"/>
        <w:overflowPunct w:val="0"/>
        <w:spacing w:before="73"/>
        <w:ind w:left="120" w:right="86"/>
        <w:sectPr w:rsidR="00961E8A">
          <w:pgSz w:w="12240" w:h="15840"/>
          <w:pgMar w:top="780" w:right="1360" w:bottom="280" w:left="1200" w:header="720" w:footer="720" w:gutter="0"/>
          <w:cols w:space="720" w:equalWidth="0">
            <w:col w:w="9680"/>
          </w:cols>
          <w:noEndnote/>
        </w:sectPr>
      </w:pPr>
    </w:p>
    <w:p w:rsidR="00961E8A" w:rsidRDefault="00961E8A">
      <w:pPr>
        <w:pStyle w:val="Heading2"/>
        <w:kinsoku w:val="0"/>
        <w:overflowPunct w:val="0"/>
        <w:spacing w:before="35"/>
        <w:rPr>
          <w:color w:val="365F91"/>
        </w:rPr>
      </w:pPr>
      <w:bookmarkStart w:id="11" w:name="Section 5: Infrastructure and Capacity B"/>
      <w:bookmarkStart w:id="12" w:name="bookmark5"/>
      <w:bookmarkEnd w:id="11"/>
      <w:bookmarkEnd w:id="12"/>
      <w:r>
        <w:rPr>
          <w:color w:val="365F91"/>
        </w:rPr>
        <w:t>Section 5: Infrastructure and Capacity Building Grants</w:t>
      </w:r>
    </w:p>
    <w:p w:rsidR="00961E8A" w:rsidRDefault="00961E8A">
      <w:pPr>
        <w:pStyle w:val="BodyText"/>
        <w:kinsoku w:val="0"/>
        <w:overflowPunct w:val="0"/>
        <w:spacing w:before="7"/>
        <w:rPr>
          <w:rFonts w:ascii="Cambria" w:hAnsi="Cambria" w:cs="Cambria"/>
          <w:b/>
          <w:bCs/>
          <w:sz w:val="27"/>
          <w:szCs w:val="27"/>
        </w:rPr>
      </w:pPr>
    </w:p>
    <w:p w:rsidR="00961E8A" w:rsidRDefault="00961E8A">
      <w:pPr>
        <w:pStyle w:val="Heading4"/>
        <w:kinsoku w:val="0"/>
        <w:overflowPunct w:val="0"/>
        <w:ind w:left="100" w:right="92"/>
      </w:pPr>
      <w:r>
        <w:rPr>
          <w:u w:val="thick" w:color="000000"/>
        </w:rPr>
        <w:t>Background</w:t>
      </w:r>
    </w:p>
    <w:p w:rsidR="00961E8A" w:rsidRDefault="00961E8A">
      <w:pPr>
        <w:pStyle w:val="BodyText"/>
        <w:kinsoku w:val="0"/>
        <w:overflowPunct w:val="0"/>
        <w:spacing w:before="162" w:line="276" w:lineRule="auto"/>
        <w:ind w:left="100" w:right="92"/>
      </w:pPr>
      <w:r>
        <w:t>The Infrastructure and Capacity Building (ICB) grant program provides funding to eligible MassHealth participating Hospitals and Community Health Centers (CHCs) to support the development and implementation of heath care infrastructure and capacity-building projects. Through these projects, the Executive Office of Health and Human Services (EOHHS) aims to invest in provider readiness for alternate payment methodologies. The program also supports EOHHS’ efforts to improve overall health care delivery performance. In December 2015, EOHHS awarded $20 million in ICB funding to 48 hospitals and CHCs. The initial award contract is for approximately six months (beginning at Contract execution on or about December 20, 2015 and ending on or about June 20, 2016) and may be extended at the discretion of EOHHS in an increment through December 31, 2016. The overall goals for the FY15 ICB grants are to:</w:t>
      </w:r>
    </w:p>
    <w:p w:rsidR="00961E8A" w:rsidRDefault="00961E8A">
      <w:pPr>
        <w:pStyle w:val="ListParagraph"/>
        <w:numPr>
          <w:ilvl w:val="1"/>
          <w:numId w:val="3"/>
        </w:numPr>
        <w:tabs>
          <w:tab w:val="left" w:pos="821"/>
        </w:tabs>
        <w:kinsoku w:val="0"/>
        <w:overflowPunct w:val="0"/>
        <w:spacing w:before="122" w:line="271" w:lineRule="auto"/>
        <w:ind w:left="820" w:right="566" w:hanging="360"/>
        <w:rPr>
          <w:sz w:val="22"/>
          <w:szCs w:val="22"/>
        </w:rPr>
      </w:pPr>
      <w:r>
        <w:rPr>
          <w:sz w:val="22"/>
          <w:szCs w:val="22"/>
        </w:rPr>
        <w:t>Encourage delivery system integration through forming Teams of providers across the care</w:t>
      </w:r>
      <w:r>
        <w:rPr>
          <w:spacing w:val="-5"/>
          <w:sz w:val="22"/>
          <w:szCs w:val="22"/>
        </w:rPr>
        <w:t xml:space="preserve"> </w:t>
      </w:r>
      <w:r>
        <w:rPr>
          <w:sz w:val="22"/>
          <w:szCs w:val="22"/>
        </w:rPr>
        <w:t>continuum;</w:t>
      </w:r>
    </w:p>
    <w:p w:rsidR="00961E8A" w:rsidRDefault="00961E8A">
      <w:pPr>
        <w:pStyle w:val="ListParagraph"/>
        <w:numPr>
          <w:ilvl w:val="1"/>
          <w:numId w:val="3"/>
        </w:numPr>
        <w:tabs>
          <w:tab w:val="left" w:pos="821"/>
        </w:tabs>
        <w:kinsoku w:val="0"/>
        <w:overflowPunct w:val="0"/>
        <w:spacing w:before="5"/>
        <w:ind w:left="820" w:hanging="360"/>
        <w:rPr>
          <w:sz w:val="22"/>
          <w:szCs w:val="22"/>
        </w:rPr>
      </w:pPr>
      <w:r>
        <w:rPr>
          <w:sz w:val="22"/>
          <w:szCs w:val="22"/>
        </w:rPr>
        <w:t>Improve cross-continuum information exchange and clinical</w:t>
      </w:r>
      <w:r>
        <w:rPr>
          <w:spacing w:val="-23"/>
          <w:sz w:val="22"/>
          <w:szCs w:val="22"/>
        </w:rPr>
        <w:t xml:space="preserve"> </w:t>
      </w:r>
      <w:r>
        <w:rPr>
          <w:sz w:val="22"/>
          <w:szCs w:val="22"/>
        </w:rPr>
        <w:t>integration;</w:t>
      </w:r>
    </w:p>
    <w:p w:rsidR="00961E8A" w:rsidRDefault="00961E8A">
      <w:pPr>
        <w:pStyle w:val="ListParagraph"/>
        <w:numPr>
          <w:ilvl w:val="1"/>
          <w:numId w:val="3"/>
        </w:numPr>
        <w:tabs>
          <w:tab w:val="left" w:pos="821"/>
        </w:tabs>
        <w:kinsoku w:val="0"/>
        <w:overflowPunct w:val="0"/>
        <w:ind w:left="820" w:hanging="360"/>
        <w:rPr>
          <w:sz w:val="22"/>
          <w:szCs w:val="22"/>
        </w:rPr>
      </w:pPr>
      <w:r>
        <w:rPr>
          <w:sz w:val="22"/>
          <w:szCs w:val="22"/>
        </w:rPr>
        <w:t>Improve provider readiness and capabilities for population</w:t>
      </w:r>
      <w:r>
        <w:rPr>
          <w:spacing w:val="-27"/>
          <w:sz w:val="22"/>
          <w:szCs w:val="22"/>
        </w:rPr>
        <w:t xml:space="preserve"> </w:t>
      </w:r>
      <w:r>
        <w:rPr>
          <w:sz w:val="22"/>
          <w:szCs w:val="22"/>
        </w:rPr>
        <w:t>management;</w:t>
      </w:r>
    </w:p>
    <w:p w:rsidR="00961E8A" w:rsidRDefault="00961E8A">
      <w:pPr>
        <w:pStyle w:val="ListParagraph"/>
        <w:numPr>
          <w:ilvl w:val="1"/>
          <w:numId w:val="3"/>
        </w:numPr>
        <w:tabs>
          <w:tab w:val="left" w:pos="821"/>
        </w:tabs>
        <w:kinsoku w:val="0"/>
        <w:overflowPunct w:val="0"/>
        <w:spacing w:before="35" w:line="273" w:lineRule="auto"/>
        <w:ind w:left="821" w:right="809"/>
        <w:rPr>
          <w:sz w:val="22"/>
          <w:szCs w:val="22"/>
        </w:rPr>
      </w:pPr>
      <w:r>
        <w:rPr>
          <w:sz w:val="22"/>
          <w:szCs w:val="22"/>
        </w:rPr>
        <w:t>Improve provider readiness for operating under Alternative Payment Methodologies (APMs) for the MassHealth population;</w:t>
      </w:r>
      <w:r>
        <w:rPr>
          <w:spacing w:val="-12"/>
          <w:sz w:val="22"/>
          <w:szCs w:val="22"/>
        </w:rPr>
        <w:t xml:space="preserve"> </w:t>
      </w:r>
      <w:r>
        <w:rPr>
          <w:sz w:val="22"/>
          <w:szCs w:val="22"/>
        </w:rPr>
        <w:t>and</w:t>
      </w:r>
    </w:p>
    <w:p w:rsidR="00961E8A" w:rsidRDefault="00961E8A">
      <w:pPr>
        <w:pStyle w:val="ListParagraph"/>
        <w:numPr>
          <w:ilvl w:val="1"/>
          <w:numId w:val="3"/>
        </w:numPr>
        <w:tabs>
          <w:tab w:val="left" w:pos="822"/>
        </w:tabs>
        <w:kinsoku w:val="0"/>
        <w:overflowPunct w:val="0"/>
        <w:spacing w:before="2" w:line="271" w:lineRule="auto"/>
        <w:ind w:left="821" w:right="721" w:hanging="360"/>
        <w:rPr>
          <w:sz w:val="22"/>
          <w:szCs w:val="22"/>
        </w:rPr>
      </w:pPr>
      <w:r>
        <w:rPr>
          <w:sz w:val="22"/>
          <w:szCs w:val="22"/>
        </w:rPr>
        <w:t>Advance the specific objectives of each of the Projects a given awardee proposes to implement.</w:t>
      </w:r>
    </w:p>
    <w:p w:rsidR="00961E8A" w:rsidRDefault="00961E8A">
      <w:pPr>
        <w:pStyle w:val="BodyText"/>
        <w:kinsoku w:val="0"/>
        <w:overflowPunct w:val="0"/>
      </w:pPr>
    </w:p>
    <w:p w:rsidR="00961E8A" w:rsidRDefault="00961E8A">
      <w:pPr>
        <w:pStyle w:val="BodyText"/>
        <w:kinsoku w:val="0"/>
        <w:overflowPunct w:val="0"/>
        <w:spacing w:before="165" w:line="276" w:lineRule="auto"/>
        <w:ind w:left="101" w:right="288"/>
      </w:pPr>
      <w:r>
        <w:t>With respect to the last goal (advancing the objectives of specific project), in order to qualify for ICB funding, applicants choose to implement one or more projects selected from five project areas. Each projects area is further defined by one or more specific projects and in some cases, select projects are further defined by sub-projects. Awardees can tailor projects to meet their specific needs by choosing multiple sub-projects that, in combination reach one overall Project goal. The five project areas are:</w:t>
      </w:r>
    </w:p>
    <w:p w:rsidR="00961E8A" w:rsidRDefault="00961E8A">
      <w:pPr>
        <w:pStyle w:val="ListParagraph"/>
        <w:numPr>
          <w:ilvl w:val="0"/>
          <w:numId w:val="2"/>
        </w:numPr>
        <w:tabs>
          <w:tab w:val="left" w:pos="822"/>
        </w:tabs>
        <w:kinsoku w:val="0"/>
        <w:overflowPunct w:val="0"/>
        <w:spacing w:before="120"/>
        <w:rPr>
          <w:sz w:val="22"/>
          <w:szCs w:val="22"/>
        </w:rPr>
      </w:pPr>
      <w:r>
        <w:rPr>
          <w:sz w:val="22"/>
          <w:szCs w:val="22"/>
        </w:rPr>
        <w:t>Enhanced Data Integration, Clinical Informatics, and Population-Based</w:t>
      </w:r>
      <w:r>
        <w:rPr>
          <w:spacing w:val="-27"/>
          <w:sz w:val="22"/>
          <w:szCs w:val="22"/>
        </w:rPr>
        <w:t xml:space="preserve"> </w:t>
      </w:r>
      <w:r>
        <w:rPr>
          <w:sz w:val="22"/>
          <w:szCs w:val="22"/>
        </w:rPr>
        <w:t>Analytics:</w:t>
      </w:r>
    </w:p>
    <w:p w:rsidR="00961E8A" w:rsidRDefault="00961E8A">
      <w:pPr>
        <w:pStyle w:val="ListParagraph"/>
        <w:numPr>
          <w:ilvl w:val="0"/>
          <w:numId w:val="2"/>
        </w:numPr>
        <w:tabs>
          <w:tab w:val="left" w:pos="822"/>
        </w:tabs>
        <w:kinsoku w:val="0"/>
        <w:overflowPunct w:val="0"/>
        <w:rPr>
          <w:sz w:val="22"/>
          <w:szCs w:val="22"/>
        </w:rPr>
      </w:pPr>
      <w:r>
        <w:rPr>
          <w:sz w:val="22"/>
          <w:szCs w:val="22"/>
        </w:rPr>
        <w:t>Shared Governance and Enhanced Organizational</w:t>
      </w:r>
      <w:r>
        <w:rPr>
          <w:spacing w:val="-21"/>
          <w:sz w:val="22"/>
          <w:szCs w:val="22"/>
        </w:rPr>
        <w:t xml:space="preserve"> </w:t>
      </w:r>
      <w:r>
        <w:rPr>
          <w:sz w:val="22"/>
          <w:szCs w:val="22"/>
        </w:rPr>
        <w:t>Integration:</w:t>
      </w:r>
    </w:p>
    <w:p w:rsidR="00961E8A" w:rsidRDefault="00961E8A">
      <w:pPr>
        <w:pStyle w:val="ListParagraph"/>
        <w:numPr>
          <w:ilvl w:val="0"/>
          <w:numId w:val="2"/>
        </w:numPr>
        <w:tabs>
          <w:tab w:val="left" w:pos="822"/>
        </w:tabs>
        <w:kinsoku w:val="0"/>
        <w:overflowPunct w:val="0"/>
        <w:rPr>
          <w:sz w:val="22"/>
          <w:szCs w:val="22"/>
        </w:rPr>
      </w:pPr>
      <w:r>
        <w:rPr>
          <w:sz w:val="22"/>
          <w:szCs w:val="22"/>
        </w:rPr>
        <w:t>Enhanced Clinical</w:t>
      </w:r>
      <w:r>
        <w:rPr>
          <w:spacing w:val="-9"/>
          <w:sz w:val="22"/>
          <w:szCs w:val="22"/>
        </w:rPr>
        <w:t xml:space="preserve"> </w:t>
      </w:r>
      <w:r>
        <w:rPr>
          <w:sz w:val="22"/>
          <w:szCs w:val="22"/>
        </w:rPr>
        <w:t>Integration:</w:t>
      </w:r>
    </w:p>
    <w:p w:rsidR="00961E8A" w:rsidRDefault="00961E8A">
      <w:pPr>
        <w:pStyle w:val="ListParagraph"/>
        <w:numPr>
          <w:ilvl w:val="0"/>
          <w:numId w:val="2"/>
        </w:numPr>
        <w:tabs>
          <w:tab w:val="left" w:pos="822"/>
        </w:tabs>
        <w:kinsoku w:val="0"/>
        <w:overflowPunct w:val="0"/>
        <w:spacing w:before="40"/>
        <w:rPr>
          <w:sz w:val="22"/>
          <w:szCs w:val="22"/>
        </w:rPr>
      </w:pPr>
      <w:r>
        <w:rPr>
          <w:sz w:val="22"/>
          <w:szCs w:val="22"/>
        </w:rPr>
        <w:t>Outreach and</w:t>
      </w:r>
      <w:r>
        <w:rPr>
          <w:spacing w:val="-11"/>
          <w:sz w:val="22"/>
          <w:szCs w:val="22"/>
        </w:rPr>
        <w:t xml:space="preserve"> </w:t>
      </w:r>
      <w:r>
        <w:rPr>
          <w:sz w:val="22"/>
          <w:szCs w:val="22"/>
        </w:rPr>
        <w:t>Enrollment:</w:t>
      </w:r>
    </w:p>
    <w:p w:rsidR="00961E8A" w:rsidRDefault="00961E8A">
      <w:pPr>
        <w:pStyle w:val="ListParagraph"/>
        <w:numPr>
          <w:ilvl w:val="0"/>
          <w:numId w:val="2"/>
        </w:numPr>
        <w:tabs>
          <w:tab w:val="left" w:pos="821"/>
        </w:tabs>
        <w:kinsoku w:val="0"/>
        <w:overflowPunct w:val="0"/>
        <w:ind w:left="820" w:hanging="359"/>
        <w:rPr>
          <w:sz w:val="22"/>
          <w:szCs w:val="22"/>
        </w:rPr>
      </w:pPr>
      <w:r>
        <w:rPr>
          <w:sz w:val="22"/>
          <w:szCs w:val="22"/>
        </w:rPr>
        <w:t>Catalyst grants for</w:t>
      </w:r>
      <w:r>
        <w:rPr>
          <w:spacing w:val="-11"/>
          <w:sz w:val="22"/>
          <w:szCs w:val="22"/>
        </w:rPr>
        <w:t xml:space="preserve"> </w:t>
      </w:r>
      <w:r>
        <w:rPr>
          <w:sz w:val="22"/>
          <w:szCs w:val="22"/>
        </w:rPr>
        <w:t>integration.</w:t>
      </w:r>
    </w:p>
    <w:p w:rsidR="00961E8A" w:rsidRDefault="00961E8A">
      <w:pPr>
        <w:pStyle w:val="BodyText"/>
        <w:kinsoku w:val="0"/>
        <w:overflowPunct w:val="0"/>
        <w:spacing w:before="157" w:line="276" w:lineRule="auto"/>
        <w:ind w:left="100" w:right="92"/>
      </w:pPr>
      <w:r>
        <w:t>The objective of the evaluation is to assess the impact of the ICB grants that allow participating providers to advance the Commonwealth’s goals related to delivery system integration, provider readiness and capabilities for population management and, provider readiness and capabilities for operating under alternate payment methodologies. Specific evaluation aims are to:</w:t>
      </w:r>
    </w:p>
    <w:p w:rsidR="00961E8A" w:rsidRDefault="00961E8A">
      <w:pPr>
        <w:pStyle w:val="ListParagraph"/>
        <w:numPr>
          <w:ilvl w:val="1"/>
          <w:numId w:val="2"/>
        </w:numPr>
        <w:tabs>
          <w:tab w:val="left" w:pos="1182"/>
        </w:tabs>
        <w:kinsoku w:val="0"/>
        <w:overflowPunct w:val="0"/>
        <w:spacing w:before="120" w:line="271" w:lineRule="auto"/>
        <w:ind w:right="533"/>
        <w:rPr>
          <w:sz w:val="22"/>
          <w:szCs w:val="22"/>
        </w:rPr>
      </w:pPr>
      <w:r>
        <w:rPr>
          <w:sz w:val="22"/>
          <w:szCs w:val="22"/>
        </w:rPr>
        <w:t>Describe the portfolio of projects funded in FY15 in terms of awardee type, funding amount, project and sub-project type(s), and other key</w:t>
      </w:r>
      <w:r>
        <w:rPr>
          <w:spacing w:val="-28"/>
          <w:sz w:val="22"/>
          <w:szCs w:val="22"/>
        </w:rPr>
        <w:t xml:space="preserve"> </w:t>
      </w:r>
      <w:r>
        <w:rPr>
          <w:sz w:val="22"/>
          <w:szCs w:val="22"/>
        </w:rPr>
        <w:t>characteristics;</w:t>
      </w:r>
    </w:p>
    <w:p w:rsidR="00961E8A" w:rsidRDefault="00961E8A">
      <w:pPr>
        <w:pStyle w:val="ListParagraph"/>
        <w:numPr>
          <w:ilvl w:val="1"/>
          <w:numId w:val="2"/>
        </w:numPr>
        <w:tabs>
          <w:tab w:val="left" w:pos="1182"/>
        </w:tabs>
        <w:kinsoku w:val="0"/>
        <w:overflowPunct w:val="0"/>
        <w:spacing w:before="5" w:line="273" w:lineRule="auto"/>
        <w:ind w:right="412" w:hanging="360"/>
        <w:rPr>
          <w:sz w:val="22"/>
          <w:szCs w:val="22"/>
        </w:rPr>
      </w:pPr>
      <w:r>
        <w:rPr>
          <w:sz w:val="22"/>
          <w:szCs w:val="22"/>
        </w:rPr>
        <w:t>Assess variation among awardees in terms of performance under the grant initiative and specifically in terms of meeting the goals and deliverables of their respective Projects;</w:t>
      </w:r>
    </w:p>
    <w:p w:rsidR="00961E8A" w:rsidRDefault="00961E8A">
      <w:pPr>
        <w:pStyle w:val="ListParagraph"/>
        <w:numPr>
          <w:ilvl w:val="1"/>
          <w:numId w:val="2"/>
        </w:numPr>
        <w:tabs>
          <w:tab w:val="left" w:pos="1182"/>
        </w:tabs>
        <w:kinsoku w:val="0"/>
        <w:overflowPunct w:val="0"/>
        <w:spacing w:before="2" w:line="273" w:lineRule="auto"/>
        <w:ind w:right="114" w:hanging="360"/>
        <w:rPr>
          <w:sz w:val="22"/>
          <w:szCs w:val="22"/>
        </w:rPr>
      </w:pPr>
      <w:r>
        <w:rPr>
          <w:sz w:val="22"/>
          <w:szCs w:val="22"/>
        </w:rPr>
        <w:t>Determine the organizational factors that facilitate effective Project implementation and by extension advance the Commonwealth’s goals under the ICB grant</w:t>
      </w:r>
      <w:r>
        <w:rPr>
          <w:spacing w:val="-30"/>
          <w:sz w:val="22"/>
          <w:szCs w:val="22"/>
        </w:rPr>
        <w:t xml:space="preserve"> </w:t>
      </w:r>
      <w:r>
        <w:rPr>
          <w:sz w:val="22"/>
          <w:szCs w:val="22"/>
        </w:rPr>
        <w:t>program.</w:t>
      </w:r>
    </w:p>
    <w:p w:rsidR="00961E8A" w:rsidRDefault="00961E8A">
      <w:pPr>
        <w:pStyle w:val="ListParagraph"/>
        <w:numPr>
          <w:ilvl w:val="1"/>
          <w:numId w:val="2"/>
        </w:numPr>
        <w:tabs>
          <w:tab w:val="left" w:pos="1182"/>
        </w:tabs>
        <w:kinsoku w:val="0"/>
        <w:overflowPunct w:val="0"/>
        <w:spacing w:before="2" w:line="273" w:lineRule="auto"/>
        <w:ind w:right="114" w:hanging="360"/>
        <w:rPr>
          <w:sz w:val="22"/>
          <w:szCs w:val="22"/>
        </w:rPr>
        <w:sectPr w:rsidR="00961E8A">
          <w:pgSz w:w="12240" w:h="15840"/>
          <w:pgMar w:top="800" w:right="1280" w:bottom="280" w:left="1220" w:header="720" w:footer="720" w:gutter="0"/>
          <w:cols w:space="720" w:equalWidth="0">
            <w:col w:w="9740"/>
          </w:cols>
          <w:noEndnote/>
        </w:sectPr>
      </w:pPr>
    </w:p>
    <w:p w:rsidR="00961E8A" w:rsidRDefault="00961E8A">
      <w:pPr>
        <w:pStyle w:val="Heading4"/>
        <w:kinsoku w:val="0"/>
        <w:overflowPunct w:val="0"/>
        <w:spacing w:before="55"/>
      </w:pPr>
      <w:r>
        <w:rPr>
          <w:u w:val="thick" w:color="000000"/>
        </w:rPr>
        <w:t>Methods</w:t>
      </w:r>
    </w:p>
    <w:p w:rsidR="00961E8A" w:rsidRDefault="00961E8A">
      <w:pPr>
        <w:pStyle w:val="BodyText"/>
        <w:kinsoku w:val="0"/>
        <w:overflowPunct w:val="0"/>
        <w:spacing w:before="121" w:line="276" w:lineRule="auto"/>
        <w:ind w:left="119" w:right="278"/>
      </w:pPr>
      <w:r>
        <w:t>Our ICB evaluation will use a descriptive research design; specifically, we will use case study design and qualitative methods to characterize ICB Grant Projects, assess ICB Grant awardees’ performance, and determine the factors associated with especially effective awardee initiatives.</w:t>
      </w:r>
    </w:p>
    <w:p w:rsidR="00961E8A" w:rsidRDefault="00961E8A">
      <w:pPr>
        <w:pStyle w:val="BodyText"/>
        <w:kinsoku w:val="0"/>
        <w:overflowPunct w:val="0"/>
        <w:spacing w:before="5"/>
        <w:rPr>
          <w:sz w:val="24"/>
          <w:szCs w:val="24"/>
        </w:rPr>
      </w:pPr>
    </w:p>
    <w:p w:rsidR="00961E8A" w:rsidRDefault="00961E8A">
      <w:pPr>
        <w:pStyle w:val="BodyText"/>
        <w:kinsoku w:val="0"/>
        <w:overflowPunct w:val="0"/>
        <w:ind w:left="119" w:right="337"/>
        <w:rPr>
          <w:i/>
          <w:iCs/>
        </w:rPr>
      </w:pPr>
      <w:r>
        <w:rPr>
          <w:i/>
          <w:iCs/>
        </w:rPr>
        <w:t>Data sources and study population</w:t>
      </w:r>
    </w:p>
    <w:p w:rsidR="00961E8A" w:rsidRDefault="00961E8A">
      <w:pPr>
        <w:pStyle w:val="BodyText"/>
        <w:kinsoku w:val="0"/>
        <w:overflowPunct w:val="0"/>
        <w:spacing w:before="10"/>
        <w:rPr>
          <w:i/>
          <w:iCs/>
          <w:sz w:val="27"/>
          <w:szCs w:val="27"/>
        </w:rPr>
      </w:pPr>
    </w:p>
    <w:p w:rsidR="00961E8A" w:rsidRDefault="00961E8A">
      <w:pPr>
        <w:pStyle w:val="BodyText"/>
        <w:kinsoku w:val="0"/>
        <w:overflowPunct w:val="0"/>
        <w:spacing w:line="276" w:lineRule="auto"/>
        <w:ind w:left="120" w:right="154"/>
      </w:pPr>
      <w:r>
        <w:t>Data sources will include ICB awardees initial proposals for funding, final work plans, budgets, and final reports, which will include the status of completed deliverables by the end of the contract. Final reports are due from all grantees by June 2016 unless a grantee is granted an extension in which case the final report could be due any time between July and December 2016. In addition to these secondary data sources, the evaluation will also rely on key informant interviews with representatives of the ICB grant program and select hospital and CHC awardees. With respect to study population, the FY15 ICB grant program includes 48 providers (a combination of hospitals and CHCs operating across the Commonwealth). The study population for the ICB program is these providers and the MassHealth populations they serve.</w:t>
      </w:r>
    </w:p>
    <w:p w:rsidR="00961E8A" w:rsidRDefault="00961E8A">
      <w:pPr>
        <w:pStyle w:val="BodyText"/>
        <w:kinsoku w:val="0"/>
        <w:overflowPunct w:val="0"/>
        <w:spacing w:before="5"/>
        <w:rPr>
          <w:sz w:val="24"/>
          <w:szCs w:val="24"/>
        </w:rPr>
      </w:pPr>
    </w:p>
    <w:p w:rsidR="00961E8A" w:rsidRDefault="00961E8A">
      <w:pPr>
        <w:pStyle w:val="BodyText"/>
        <w:kinsoku w:val="0"/>
        <w:overflowPunct w:val="0"/>
        <w:ind w:left="120" w:right="337"/>
        <w:rPr>
          <w:i/>
          <w:iCs/>
        </w:rPr>
      </w:pPr>
      <w:r>
        <w:rPr>
          <w:i/>
          <w:iCs/>
        </w:rPr>
        <w:t>Comparison group</w:t>
      </w:r>
    </w:p>
    <w:p w:rsidR="00961E8A" w:rsidRDefault="00961E8A">
      <w:pPr>
        <w:pStyle w:val="BodyText"/>
        <w:kinsoku w:val="0"/>
        <w:overflowPunct w:val="0"/>
        <w:spacing w:before="10"/>
        <w:rPr>
          <w:i/>
          <w:iCs/>
          <w:sz w:val="27"/>
          <w:szCs w:val="27"/>
        </w:rPr>
      </w:pPr>
    </w:p>
    <w:p w:rsidR="00961E8A" w:rsidRDefault="00961E8A">
      <w:pPr>
        <w:pStyle w:val="BodyText"/>
        <w:kinsoku w:val="0"/>
        <w:overflowPunct w:val="0"/>
        <w:spacing w:line="276" w:lineRule="auto"/>
        <w:ind w:left="120" w:right="82" w:hanging="1"/>
      </w:pPr>
      <w:r>
        <w:t xml:space="preserve">We will view the ICB success from the perspective of improvements and accomplishments over the contract period for each participating provider. We will also compare and contrast participating providers within the ICB program in order to pinpoint factors that promote effective implementation of funded improvements and transformations under the ICB grant initiative. Given that the ICB awardees represent large numbers of eligible CHCs and hospitals in the State, it is difficult to identify an appropriate comparison group of non-ICB providers; it is also difficult to identify an appropriate common outcome measure given the diversity of ICB Projects and Sub-projects and given that “outcome measures” in this instance are organizational in nature. However, by comparing awardees </w:t>
      </w:r>
      <w:r>
        <w:rPr>
          <w:i/>
          <w:iCs/>
        </w:rPr>
        <w:t xml:space="preserve">within </w:t>
      </w:r>
      <w:r>
        <w:t>the ICB grant, we can learn a great deal about the conditions that facilitate provider adoption of integrated health care delivery systems and related structures to support readiness for APMs.</w:t>
      </w:r>
    </w:p>
    <w:p w:rsidR="00961E8A" w:rsidRDefault="00961E8A">
      <w:pPr>
        <w:pStyle w:val="BodyText"/>
        <w:kinsoku w:val="0"/>
        <w:overflowPunct w:val="0"/>
        <w:spacing w:before="5"/>
        <w:rPr>
          <w:sz w:val="24"/>
          <w:szCs w:val="24"/>
        </w:rPr>
      </w:pPr>
    </w:p>
    <w:p w:rsidR="00961E8A" w:rsidRDefault="00961E8A">
      <w:pPr>
        <w:pStyle w:val="BodyText"/>
        <w:kinsoku w:val="0"/>
        <w:overflowPunct w:val="0"/>
        <w:ind w:left="120" w:right="337"/>
        <w:rPr>
          <w:i/>
          <w:iCs/>
        </w:rPr>
      </w:pPr>
      <w:r>
        <w:rPr>
          <w:i/>
          <w:iCs/>
        </w:rPr>
        <w:t>Study variables</w:t>
      </w:r>
    </w:p>
    <w:p w:rsidR="00961E8A" w:rsidRDefault="00961E8A">
      <w:pPr>
        <w:pStyle w:val="BodyText"/>
        <w:kinsoku w:val="0"/>
        <w:overflowPunct w:val="0"/>
        <w:spacing w:before="10"/>
        <w:rPr>
          <w:i/>
          <w:iCs/>
          <w:sz w:val="27"/>
          <w:szCs w:val="27"/>
        </w:rPr>
      </w:pPr>
    </w:p>
    <w:p w:rsidR="00961E8A" w:rsidRDefault="00961E8A">
      <w:pPr>
        <w:pStyle w:val="BodyText"/>
        <w:kinsoku w:val="0"/>
        <w:overflowPunct w:val="0"/>
        <w:spacing w:line="276" w:lineRule="auto"/>
        <w:ind w:left="120" w:right="155"/>
      </w:pPr>
      <w:r>
        <w:t>Our approach for evaluating the ICB grant program will be guided by implementation frameworks. These frameworks generally understand organizational adoption of innovations as driven by characteristics of the innovation being adopted, characteristics of the organization adopting the innovation, and characteristics of the environment in which the organization operates. If we consider the ICB Projects as a form of innovation, this implementation framework provides a useful lens for gathering data and understanding program performance. Accordingly, evaluation measures will include the following:</w:t>
      </w:r>
    </w:p>
    <w:p w:rsidR="00961E8A" w:rsidRDefault="00961E8A">
      <w:pPr>
        <w:pStyle w:val="BodyText"/>
        <w:kinsoku w:val="0"/>
        <w:overflowPunct w:val="0"/>
        <w:spacing w:before="8"/>
        <w:rPr>
          <w:sz w:val="24"/>
          <w:szCs w:val="24"/>
        </w:rPr>
      </w:pPr>
    </w:p>
    <w:p w:rsidR="00961E8A" w:rsidRDefault="00961E8A">
      <w:pPr>
        <w:pStyle w:val="ListParagraph"/>
        <w:numPr>
          <w:ilvl w:val="0"/>
          <w:numId w:val="1"/>
        </w:numPr>
        <w:tabs>
          <w:tab w:val="left" w:pos="841"/>
        </w:tabs>
        <w:kinsoku w:val="0"/>
        <w:overflowPunct w:val="0"/>
        <w:spacing w:before="1" w:line="276" w:lineRule="auto"/>
        <w:ind w:right="116"/>
        <w:rPr>
          <w:sz w:val="22"/>
          <w:szCs w:val="22"/>
        </w:rPr>
      </w:pPr>
      <w:r>
        <w:rPr>
          <w:sz w:val="22"/>
          <w:szCs w:val="22"/>
          <w:u w:val="single" w:color="000000"/>
        </w:rPr>
        <w:t>Performance measures</w:t>
      </w:r>
      <w:r>
        <w:rPr>
          <w:sz w:val="22"/>
          <w:szCs w:val="22"/>
        </w:rPr>
        <w:t>: Performance measures will include both process and outcome measures. Process measures will include an awardee’s documentation of Project</w:t>
      </w:r>
      <w:r>
        <w:rPr>
          <w:spacing w:val="-35"/>
          <w:sz w:val="22"/>
          <w:szCs w:val="22"/>
        </w:rPr>
        <w:t xml:space="preserve"> </w:t>
      </w:r>
      <w:r>
        <w:rPr>
          <w:sz w:val="22"/>
          <w:szCs w:val="22"/>
        </w:rPr>
        <w:t>activities (qualitative and quantitative) as measured against expected Project activities; outcome measures will include an awardee’s completed deliverables as measured against expected deliverables, and reported measures of</w:t>
      </w:r>
      <w:r>
        <w:rPr>
          <w:spacing w:val="-22"/>
          <w:sz w:val="22"/>
          <w:szCs w:val="22"/>
        </w:rPr>
        <w:t xml:space="preserve"> </w:t>
      </w:r>
      <w:r>
        <w:rPr>
          <w:sz w:val="22"/>
          <w:szCs w:val="22"/>
        </w:rPr>
        <w:t>success.</w:t>
      </w:r>
    </w:p>
    <w:p w:rsidR="00961E8A" w:rsidRDefault="00961E8A">
      <w:pPr>
        <w:pStyle w:val="ListParagraph"/>
        <w:numPr>
          <w:ilvl w:val="0"/>
          <w:numId w:val="1"/>
        </w:numPr>
        <w:tabs>
          <w:tab w:val="left" w:pos="840"/>
        </w:tabs>
        <w:kinsoku w:val="0"/>
        <w:overflowPunct w:val="0"/>
        <w:spacing w:before="0" w:line="276" w:lineRule="auto"/>
        <w:ind w:right="149"/>
        <w:rPr>
          <w:sz w:val="22"/>
          <w:szCs w:val="22"/>
        </w:rPr>
      </w:pPr>
      <w:r>
        <w:rPr>
          <w:sz w:val="22"/>
          <w:szCs w:val="22"/>
          <w:u w:val="single" w:color="000000"/>
        </w:rPr>
        <w:t>Innovation characteristics</w:t>
      </w:r>
      <w:r>
        <w:rPr>
          <w:sz w:val="22"/>
          <w:szCs w:val="22"/>
        </w:rPr>
        <w:t>: Innovation characteristics refer to the characteristics of the specific Project(s) a given awardee proposed to implement including the funding amount associated with the Project(s), the specific goals of the Project(s), and proposed work plan for implementing and completing the</w:t>
      </w:r>
      <w:r>
        <w:rPr>
          <w:spacing w:val="-17"/>
          <w:sz w:val="22"/>
          <w:szCs w:val="22"/>
        </w:rPr>
        <w:t xml:space="preserve"> </w:t>
      </w:r>
      <w:r>
        <w:rPr>
          <w:sz w:val="22"/>
          <w:szCs w:val="22"/>
        </w:rPr>
        <w:t>project.</w:t>
      </w:r>
    </w:p>
    <w:p w:rsidR="00961E8A" w:rsidRDefault="00961E8A">
      <w:pPr>
        <w:pStyle w:val="ListParagraph"/>
        <w:numPr>
          <w:ilvl w:val="0"/>
          <w:numId w:val="1"/>
        </w:numPr>
        <w:tabs>
          <w:tab w:val="left" w:pos="840"/>
        </w:tabs>
        <w:kinsoku w:val="0"/>
        <w:overflowPunct w:val="0"/>
        <w:spacing w:before="0" w:line="276" w:lineRule="auto"/>
        <w:ind w:right="149"/>
        <w:rPr>
          <w:sz w:val="22"/>
          <w:szCs w:val="22"/>
        </w:rPr>
        <w:sectPr w:rsidR="00961E8A">
          <w:pgSz w:w="12240" w:h="15840"/>
          <w:pgMar w:top="780" w:right="1280" w:bottom="280" w:left="1200" w:header="720" w:footer="720" w:gutter="0"/>
          <w:cols w:space="720" w:equalWidth="0">
            <w:col w:w="9760"/>
          </w:cols>
          <w:noEndnote/>
        </w:sectPr>
      </w:pPr>
    </w:p>
    <w:p w:rsidR="00961E8A" w:rsidRDefault="00961E8A">
      <w:pPr>
        <w:pStyle w:val="ListParagraph"/>
        <w:numPr>
          <w:ilvl w:val="0"/>
          <w:numId w:val="1"/>
        </w:numPr>
        <w:tabs>
          <w:tab w:val="left" w:pos="841"/>
        </w:tabs>
        <w:kinsoku w:val="0"/>
        <w:overflowPunct w:val="0"/>
        <w:spacing w:before="57" w:line="276" w:lineRule="auto"/>
        <w:ind w:right="363"/>
        <w:rPr>
          <w:sz w:val="22"/>
          <w:szCs w:val="22"/>
        </w:rPr>
      </w:pPr>
      <w:r>
        <w:rPr>
          <w:sz w:val="22"/>
          <w:szCs w:val="22"/>
          <w:u w:val="single" w:color="000000"/>
        </w:rPr>
        <w:t>Organizational characteristics</w:t>
      </w:r>
      <w:r>
        <w:rPr>
          <w:sz w:val="22"/>
          <w:szCs w:val="22"/>
        </w:rPr>
        <w:t>: These factors include characteristics of the individual providers participating in the ICB grant program including patient population; structure (e.g., stand-alone, part of network); readiness to implement proposed Project(s); staffing resources devoted to implementing Project(s), and; capacity for sustainability. Organizational factors also include features of the delivery system in which a provider operates, which can also influence Project implementation and</w:t>
      </w:r>
      <w:r>
        <w:rPr>
          <w:spacing w:val="-25"/>
          <w:sz w:val="22"/>
          <w:szCs w:val="22"/>
        </w:rPr>
        <w:t xml:space="preserve"> </w:t>
      </w:r>
      <w:r>
        <w:rPr>
          <w:sz w:val="22"/>
          <w:szCs w:val="22"/>
        </w:rPr>
        <w:t>success.</w:t>
      </w:r>
    </w:p>
    <w:p w:rsidR="00961E8A" w:rsidRDefault="00961E8A">
      <w:pPr>
        <w:pStyle w:val="BodyText"/>
        <w:kinsoku w:val="0"/>
        <w:overflowPunct w:val="0"/>
        <w:spacing w:before="3"/>
        <w:rPr>
          <w:sz w:val="25"/>
          <w:szCs w:val="25"/>
        </w:rPr>
      </w:pPr>
    </w:p>
    <w:p w:rsidR="00961E8A" w:rsidRDefault="00961E8A">
      <w:pPr>
        <w:pStyle w:val="BodyText"/>
        <w:kinsoku w:val="0"/>
        <w:overflowPunct w:val="0"/>
        <w:ind w:left="119" w:right="117"/>
        <w:rPr>
          <w:i/>
          <w:iCs/>
        </w:rPr>
      </w:pPr>
      <w:r>
        <w:rPr>
          <w:i/>
          <w:iCs/>
        </w:rPr>
        <w:t>Study approach and analysis plan</w:t>
      </w:r>
    </w:p>
    <w:p w:rsidR="00961E8A" w:rsidRDefault="00961E8A">
      <w:pPr>
        <w:pStyle w:val="BodyText"/>
        <w:kinsoku w:val="0"/>
        <w:overflowPunct w:val="0"/>
        <w:spacing w:before="7"/>
        <w:rPr>
          <w:i/>
          <w:iCs/>
          <w:sz w:val="27"/>
          <w:szCs w:val="27"/>
        </w:rPr>
      </w:pPr>
    </w:p>
    <w:p w:rsidR="00961E8A" w:rsidRDefault="00961E8A">
      <w:pPr>
        <w:pStyle w:val="BodyText"/>
        <w:kinsoku w:val="0"/>
        <w:overflowPunct w:val="0"/>
        <w:spacing w:line="276" w:lineRule="auto"/>
        <w:ind w:left="119" w:right="159"/>
      </w:pPr>
      <w:r>
        <w:t>To address evaluation aims one and two, we will describe and array the 48 providers participating in the FY15 ICB funding along key study variables related to performance, innovation being adopted (i.e., specific Projects and Sub-projects), and key awardee organizational characteristics. We will rely on secondary data sources for this work including awardee’s proposals for funding and final reports. We will use this analysis to characterize the program overall in terms of the type of projects being adopted and by what kinds of providers and with what kinds success. To address evaluation aim three, we will assess whether themes emerge with respect to the conditions associated with performance variation (i.e., are some project types more likely to succeed than others; are certain provider characteristics associated with more successful completion of proposed projects, etc.). We plan to complement this analysis with more in-depth case studies of select provider sites. In collaboration with ICB grants staff, we will select an estimated 4 to 6 especially high performing provider sites (defined as provider that performed especially in terms of meeting their project goals and related deliverables) and conduct key informant interviews with representative staff at these sites. Data analysis will focus on cross-site themes related to provider decision-making for selecting and implementing projects, and lessons learned about the factors that facilitate and impede their work in this area.</w:t>
      </w:r>
    </w:p>
    <w:p w:rsidR="00961E8A" w:rsidRDefault="00961E8A">
      <w:pPr>
        <w:pStyle w:val="BodyText"/>
        <w:kinsoku w:val="0"/>
        <w:overflowPunct w:val="0"/>
        <w:spacing w:before="6"/>
        <w:rPr>
          <w:sz w:val="24"/>
          <w:szCs w:val="24"/>
        </w:rPr>
      </w:pPr>
    </w:p>
    <w:p w:rsidR="00961E8A" w:rsidRDefault="00961E8A">
      <w:pPr>
        <w:pStyle w:val="Heading4"/>
        <w:kinsoku w:val="0"/>
        <w:overflowPunct w:val="0"/>
        <w:ind w:right="117"/>
      </w:pPr>
      <w:r>
        <w:rPr>
          <w:u w:val="thick" w:color="000000"/>
        </w:rPr>
        <w:t>Findings</w:t>
      </w:r>
    </w:p>
    <w:p w:rsidR="00961E8A" w:rsidRDefault="00961E8A">
      <w:pPr>
        <w:pStyle w:val="BodyText"/>
        <w:kinsoku w:val="0"/>
        <w:overflowPunct w:val="0"/>
        <w:spacing w:before="128" w:line="276" w:lineRule="auto"/>
        <w:ind w:left="120" w:right="101"/>
      </w:pPr>
      <w:r>
        <w:t>The ICB grant program funded a total of 80 projects across the 48 participating providers. The initial contracts are expected to run for six months (January 1, 2016 to June 30, 2016) and may be extended at the direction of EOHHS in any time increments through December 2016. Participating providers represent a mix of hospitals (19) and community health centers (29). Across the categories of projects, the ICB grant program funded a total of 38 projects related to enhanced clinical integration; 26 projects related to enhanced data integration; 13 projects related to outreach and enrollment; 2 projects related to shared governance and enhanced clinical integration, and; 1 catalyst grant for integration (See Table 5).</w:t>
      </w:r>
    </w:p>
    <w:p w:rsidR="00961E8A" w:rsidRDefault="00961E8A">
      <w:pPr>
        <w:pStyle w:val="BodyText"/>
        <w:kinsoku w:val="0"/>
        <w:overflowPunct w:val="0"/>
      </w:pPr>
    </w:p>
    <w:p w:rsidR="00961E8A" w:rsidRDefault="00961E8A">
      <w:pPr>
        <w:pStyle w:val="Heading4"/>
        <w:kinsoku w:val="0"/>
        <w:overflowPunct w:val="0"/>
        <w:spacing w:before="126"/>
        <w:ind w:right="117"/>
      </w:pPr>
      <w:r>
        <w:t>Table 6: Infrastructure and Capacity Building (ICB) Grant Projects</w:t>
      </w:r>
    </w:p>
    <w:p w:rsidR="00961E8A" w:rsidRDefault="00961E8A">
      <w:pPr>
        <w:pStyle w:val="BodyText"/>
        <w:kinsoku w:val="0"/>
        <w:overflowPunct w:val="0"/>
        <w:spacing w:before="4" w:after="1"/>
        <w:rPr>
          <w:b/>
          <w:bCs/>
          <w:sz w:val="11"/>
          <w:szCs w:val="11"/>
        </w:rPr>
      </w:pPr>
    </w:p>
    <w:tbl>
      <w:tblPr>
        <w:tblW w:w="0" w:type="auto"/>
        <w:tblInd w:w="1619" w:type="dxa"/>
        <w:tblLayout w:type="fixed"/>
        <w:tblCellMar>
          <w:left w:w="0" w:type="dxa"/>
          <w:right w:w="0" w:type="dxa"/>
        </w:tblCellMar>
        <w:tblLook w:val="0000" w:firstRow="0" w:lastRow="0" w:firstColumn="0" w:lastColumn="0" w:noHBand="0" w:noVBand="0"/>
      </w:tblPr>
      <w:tblGrid>
        <w:gridCol w:w="5021"/>
        <w:gridCol w:w="1519"/>
      </w:tblGrid>
      <w:tr w:rsidR="00961E8A">
        <w:tblPrEx>
          <w:tblCellMar>
            <w:top w:w="0" w:type="dxa"/>
            <w:left w:w="0" w:type="dxa"/>
            <w:bottom w:w="0" w:type="dxa"/>
            <w:right w:w="0" w:type="dxa"/>
          </w:tblCellMar>
        </w:tblPrEx>
        <w:trPr>
          <w:trHeight w:hRule="exact" w:val="794"/>
        </w:trPr>
        <w:tc>
          <w:tcPr>
            <w:tcW w:w="5021" w:type="dxa"/>
            <w:tcBorders>
              <w:top w:val="single" w:sz="6" w:space="0" w:color="000000"/>
              <w:left w:val="single" w:sz="6" w:space="0" w:color="000000"/>
              <w:bottom w:val="single" w:sz="4" w:space="0" w:color="000000"/>
              <w:right w:val="single" w:sz="4" w:space="0" w:color="000000"/>
            </w:tcBorders>
            <w:shd w:val="clear" w:color="auto" w:fill="F2F2F2"/>
          </w:tcPr>
          <w:p w:rsidR="00961E8A" w:rsidRDefault="00961E8A">
            <w:pPr>
              <w:pStyle w:val="TableParagraph"/>
              <w:kinsoku w:val="0"/>
              <w:overflowPunct w:val="0"/>
              <w:rPr>
                <w:b/>
                <w:bCs/>
                <w:sz w:val="22"/>
                <w:szCs w:val="22"/>
              </w:rPr>
            </w:pPr>
          </w:p>
          <w:p w:rsidR="00961E8A" w:rsidRDefault="00961E8A">
            <w:pPr>
              <w:pStyle w:val="TableParagraph"/>
              <w:kinsoku w:val="0"/>
              <w:overflowPunct w:val="0"/>
              <w:spacing w:before="5"/>
              <w:rPr>
                <w:b/>
                <w:bCs/>
                <w:sz w:val="23"/>
                <w:szCs w:val="23"/>
              </w:rPr>
            </w:pPr>
          </w:p>
          <w:p w:rsidR="00961E8A" w:rsidRDefault="00961E8A">
            <w:pPr>
              <w:pStyle w:val="TableParagraph"/>
              <w:kinsoku w:val="0"/>
              <w:overflowPunct w:val="0"/>
              <w:ind w:left="1786" w:right="1786"/>
              <w:jc w:val="center"/>
              <w:rPr>
                <w:rFonts w:ascii="Times New Roman" w:hAnsi="Times New Roman" w:cs="Times New Roman"/>
              </w:rPr>
            </w:pPr>
            <w:r>
              <w:rPr>
                <w:b/>
                <w:bCs/>
                <w:sz w:val="22"/>
                <w:szCs w:val="22"/>
              </w:rPr>
              <w:t>ICB Category</w:t>
            </w:r>
          </w:p>
        </w:tc>
        <w:tc>
          <w:tcPr>
            <w:tcW w:w="1519" w:type="dxa"/>
            <w:tcBorders>
              <w:top w:val="single" w:sz="6" w:space="0" w:color="000000"/>
              <w:left w:val="single" w:sz="4" w:space="0" w:color="000000"/>
              <w:bottom w:val="single" w:sz="4" w:space="0" w:color="000000"/>
              <w:right w:val="single" w:sz="6" w:space="0" w:color="000000"/>
            </w:tcBorders>
            <w:shd w:val="clear" w:color="auto" w:fill="F2F2F2"/>
          </w:tcPr>
          <w:p w:rsidR="00961E8A" w:rsidRDefault="00961E8A">
            <w:pPr>
              <w:pStyle w:val="TableParagraph"/>
              <w:kinsoku w:val="0"/>
              <w:overflowPunct w:val="0"/>
              <w:spacing w:before="17"/>
              <w:ind w:left="203" w:right="197"/>
              <w:jc w:val="center"/>
              <w:rPr>
                <w:rFonts w:ascii="Times New Roman" w:hAnsi="Times New Roman" w:cs="Times New Roman"/>
              </w:rPr>
            </w:pPr>
            <w:r>
              <w:rPr>
                <w:b/>
                <w:bCs/>
                <w:sz w:val="22"/>
                <w:szCs w:val="22"/>
              </w:rPr>
              <w:t>Number of projects funded</w:t>
            </w:r>
          </w:p>
        </w:tc>
      </w:tr>
      <w:tr w:rsidR="00961E8A">
        <w:tblPrEx>
          <w:tblCellMar>
            <w:top w:w="0" w:type="dxa"/>
            <w:left w:w="0" w:type="dxa"/>
            <w:bottom w:w="0" w:type="dxa"/>
            <w:right w:w="0" w:type="dxa"/>
          </w:tblCellMar>
        </w:tblPrEx>
        <w:trPr>
          <w:trHeight w:hRule="exact" w:val="790"/>
        </w:trPr>
        <w:tc>
          <w:tcPr>
            <w:tcW w:w="502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6"/>
              <w:rPr>
                <w:b/>
                <w:bCs/>
                <w:sz w:val="23"/>
                <w:szCs w:val="23"/>
              </w:rPr>
            </w:pPr>
          </w:p>
          <w:p w:rsidR="00961E8A" w:rsidRDefault="00961E8A">
            <w:pPr>
              <w:pStyle w:val="TableParagraph"/>
              <w:kinsoku w:val="0"/>
              <w:overflowPunct w:val="0"/>
              <w:ind w:left="98" w:right="241"/>
              <w:rPr>
                <w:rFonts w:ascii="Times New Roman" w:hAnsi="Times New Roman" w:cs="Times New Roman"/>
              </w:rPr>
            </w:pPr>
            <w:r>
              <w:rPr>
                <w:sz w:val="22"/>
                <w:szCs w:val="22"/>
              </w:rPr>
              <w:t>Enhanced Data Integration, Clinical Informatics, and Population-Based Analytics</w:t>
            </w:r>
          </w:p>
        </w:tc>
        <w:tc>
          <w:tcPr>
            <w:tcW w:w="1519"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rPr>
                <w:b/>
                <w:bCs/>
                <w:sz w:val="22"/>
                <w:szCs w:val="22"/>
              </w:rPr>
            </w:pPr>
          </w:p>
          <w:p w:rsidR="00961E8A" w:rsidRDefault="00961E8A">
            <w:pPr>
              <w:pStyle w:val="TableParagraph"/>
              <w:kinsoku w:val="0"/>
              <w:overflowPunct w:val="0"/>
              <w:spacing w:before="8"/>
              <w:rPr>
                <w:b/>
                <w:bCs/>
                <w:sz w:val="23"/>
                <w:szCs w:val="23"/>
              </w:rPr>
            </w:pPr>
          </w:p>
          <w:p w:rsidR="00961E8A" w:rsidRDefault="00961E8A">
            <w:pPr>
              <w:pStyle w:val="TableParagraph"/>
              <w:kinsoku w:val="0"/>
              <w:overflowPunct w:val="0"/>
              <w:ind w:left="199" w:right="197"/>
              <w:jc w:val="center"/>
              <w:rPr>
                <w:rFonts w:ascii="Times New Roman" w:hAnsi="Times New Roman" w:cs="Times New Roman"/>
              </w:rPr>
            </w:pPr>
            <w:r>
              <w:rPr>
                <w:sz w:val="22"/>
                <w:szCs w:val="22"/>
              </w:rPr>
              <w:t>26</w:t>
            </w:r>
          </w:p>
        </w:tc>
      </w:tr>
      <w:tr w:rsidR="00961E8A">
        <w:tblPrEx>
          <w:tblCellMar>
            <w:top w:w="0" w:type="dxa"/>
            <w:left w:w="0" w:type="dxa"/>
            <w:bottom w:w="0" w:type="dxa"/>
            <w:right w:w="0" w:type="dxa"/>
          </w:tblCellMar>
        </w:tblPrEx>
        <w:trPr>
          <w:trHeight w:hRule="exact" w:val="523"/>
        </w:trPr>
        <w:tc>
          <w:tcPr>
            <w:tcW w:w="502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5"/>
              <w:ind w:left="98" w:right="1439"/>
              <w:rPr>
                <w:rFonts w:ascii="Times New Roman" w:hAnsi="Times New Roman" w:cs="Times New Roman"/>
              </w:rPr>
            </w:pPr>
            <w:r>
              <w:rPr>
                <w:sz w:val="22"/>
                <w:szCs w:val="22"/>
              </w:rPr>
              <w:t>Shared Governance and Enhanced Organizational Integration</w:t>
            </w:r>
          </w:p>
        </w:tc>
        <w:tc>
          <w:tcPr>
            <w:tcW w:w="1519"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3"/>
              <w:rPr>
                <w:b/>
                <w:bCs/>
                <w:sz w:val="22"/>
                <w:szCs w:val="22"/>
              </w:rPr>
            </w:pPr>
          </w:p>
          <w:p w:rsidR="00961E8A" w:rsidRDefault="00961E8A">
            <w:pPr>
              <w:pStyle w:val="TableParagraph"/>
              <w:kinsoku w:val="0"/>
              <w:overflowPunct w:val="0"/>
              <w:spacing w:before="1"/>
              <w:ind w:left="5"/>
              <w:jc w:val="center"/>
              <w:rPr>
                <w:rFonts w:ascii="Times New Roman" w:hAnsi="Times New Roman" w:cs="Times New Roman"/>
              </w:rPr>
            </w:pPr>
            <w:r>
              <w:rPr>
                <w:sz w:val="22"/>
                <w:szCs w:val="22"/>
              </w:rPr>
              <w:t>2</w:t>
            </w:r>
          </w:p>
        </w:tc>
      </w:tr>
      <w:tr w:rsidR="00961E8A">
        <w:tblPrEx>
          <w:tblCellMar>
            <w:top w:w="0" w:type="dxa"/>
            <w:left w:w="0" w:type="dxa"/>
            <w:bottom w:w="0" w:type="dxa"/>
            <w:right w:w="0" w:type="dxa"/>
          </w:tblCellMar>
        </w:tblPrEx>
        <w:trPr>
          <w:trHeight w:hRule="exact" w:val="310"/>
        </w:trPr>
        <w:tc>
          <w:tcPr>
            <w:tcW w:w="502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43"/>
              <w:ind w:left="98" w:right="241"/>
              <w:rPr>
                <w:rFonts w:ascii="Times New Roman" w:hAnsi="Times New Roman" w:cs="Times New Roman"/>
              </w:rPr>
            </w:pPr>
            <w:r>
              <w:rPr>
                <w:sz w:val="22"/>
                <w:szCs w:val="22"/>
              </w:rPr>
              <w:t>Enhanced Clinical Integration</w:t>
            </w:r>
          </w:p>
        </w:tc>
        <w:tc>
          <w:tcPr>
            <w:tcW w:w="1519"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43"/>
              <w:ind w:left="199" w:right="197"/>
              <w:jc w:val="center"/>
              <w:rPr>
                <w:rFonts w:ascii="Times New Roman" w:hAnsi="Times New Roman" w:cs="Times New Roman"/>
              </w:rPr>
            </w:pPr>
            <w:r>
              <w:rPr>
                <w:sz w:val="22"/>
                <w:szCs w:val="22"/>
              </w:rPr>
              <w:t>38</w:t>
            </w:r>
          </w:p>
        </w:tc>
      </w:tr>
      <w:tr w:rsidR="00961E8A">
        <w:tblPrEx>
          <w:tblCellMar>
            <w:top w:w="0" w:type="dxa"/>
            <w:left w:w="0" w:type="dxa"/>
            <w:bottom w:w="0" w:type="dxa"/>
            <w:right w:w="0" w:type="dxa"/>
          </w:tblCellMar>
        </w:tblPrEx>
        <w:trPr>
          <w:trHeight w:hRule="exact" w:val="310"/>
        </w:trPr>
        <w:tc>
          <w:tcPr>
            <w:tcW w:w="502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45"/>
              <w:ind w:left="98" w:right="241"/>
              <w:rPr>
                <w:rFonts w:ascii="Times New Roman" w:hAnsi="Times New Roman" w:cs="Times New Roman"/>
              </w:rPr>
            </w:pPr>
            <w:r>
              <w:rPr>
                <w:sz w:val="22"/>
                <w:szCs w:val="22"/>
              </w:rPr>
              <w:t>Outreach and Enrollment</w:t>
            </w:r>
          </w:p>
        </w:tc>
        <w:tc>
          <w:tcPr>
            <w:tcW w:w="1519"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45"/>
              <w:ind w:left="199" w:right="197"/>
              <w:jc w:val="center"/>
              <w:rPr>
                <w:rFonts w:ascii="Times New Roman" w:hAnsi="Times New Roman" w:cs="Times New Roman"/>
              </w:rPr>
            </w:pPr>
            <w:r>
              <w:rPr>
                <w:sz w:val="22"/>
                <w:szCs w:val="22"/>
              </w:rPr>
              <w:t>13</w:t>
            </w:r>
          </w:p>
        </w:tc>
      </w:tr>
      <w:tr w:rsidR="00961E8A">
        <w:tblPrEx>
          <w:tblCellMar>
            <w:top w:w="0" w:type="dxa"/>
            <w:left w:w="0" w:type="dxa"/>
            <w:bottom w:w="0" w:type="dxa"/>
            <w:right w:w="0" w:type="dxa"/>
          </w:tblCellMar>
        </w:tblPrEx>
        <w:trPr>
          <w:trHeight w:hRule="exact" w:val="331"/>
        </w:trPr>
        <w:tc>
          <w:tcPr>
            <w:tcW w:w="5021" w:type="dxa"/>
            <w:tcBorders>
              <w:top w:val="single" w:sz="4" w:space="0" w:color="000000"/>
              <w:left w:val="single" w:sz="6" w:space="0" w:color="000000"/>
              <w:bottom w:val="single" w:sz="6" w:space="0" w:color="000000"/>
              <w:right w:val="single" w:sz="4" w:space="0" w:color="000000"/>
            </w:tcBorders>
          </w:tcPr>
          <w:p w:rsidR="00961E8A" w:rsidRDefault="00961E8A">
            <w:pPr>
              <w:pStyle w:val="TableParagraph"/>
              <w:kinsoku w:val="0"/>
              <w:overflowPunct w:val="0"/>
              <w:spacing w:before="60"/>
              <w:ind w:left="98" w:right="241"/>
              <w:rPr>
                <w:rFonts w:ascii="Times New Roman" w:hAnsi="Times New Roman" w:cs="Times New Roman"/>
              </w:rPr>
            </w:pPr>
            <w:r>
              <w:rPr>
                <w:sz w:val="22"/>
                <w:szCs w:val="22"/>
              </w:rPr>
              <w:t>Catalyst grants for integration</w:t>
            </w:r>
          </w:p>
        </w:tc>
        <w:tc>
          <w:tcPr>
            <w:tcW w:w="1519" w:type="dxa"/>
            <w:tcBorders>
              <w:top w:val="single" w:sz="4" w:space="0" w:color="000000"/>
              <w:left w:val="single" w:sz="4" w:space="0" w:color="000000"/>
              <w:bottom w:val="single" w:sz="6" w:space="0" w:color="000000"/>
              <w:right w:val="single" w:sz="6" w:space="0" w:color="000000"/>
            </w:tcBorders>
          </w:tcPr>
          <w:p w:rsidR="00961E8A" w:rsidRDefault="00961E8A">
            <w:pPr>
              <w:pStyle w:val="TableParagraph"/>
              <w:kinsoku w:val="0"/>
              <w:overflowPunct w:val="0"/>
              <w:spacing w:before="60"/>
              <w:ind w:left="5"/>
              <w:jc w:val="center"/>
              <w:rPr>
                <w:rFonts w:ascii="Times New Roman" w:hAnsi="Times New Roman" w:cs="Times New Roman"/>
              </w:rPr>
            </w:pPr>
            <w:r>
              <w:rPr>
                <w:sz w:val="22"/>
                <w:szCs w:val="22"/>
              </w:rPr>
              <w:t>1</w:t>
            </w:r>
          </w:p>
        </w:tc>
      </w:tr>
    </w:tbl>
    <w:p w:rsidR="00961E8A" w:rsidRDefault="00961E8A">
      <w:pPr>
        <w:pStyle w:val="BodyText"/>
        <w:kinsoku w:val="0"/>
        <w:overflowPunct w:val="0"/>
        <w:spacing w:before="4"/>
        <w:rPr>
          <w:b/>
          <w:bCs/>
          <w:sz w:val="15"/>
          <w:szCs w:val="15"/>
        </w:rPr>
      </w:pPr>
    </w:p>
    <w:p w:rsidR="00961E8A" w:rsidRDefault="00961E8A">
      <w:pPr>
        <w:pStyle w:val="BodyText"/>
        <w:kinsoku w:val="0"/>
        <w:overflowPunct w:val="0"/>
        <w:spacing w:before="73"/>
        <w:ind w:left="120" w:right="117"/>
      </w:pPr>
      <w:r>
        <w:t>We will produce a final evaluation report for the ICB grant initiative in June 2017.</w:t>
      </w:r>
    </w:p>
    <w:p w:rsidR="00961E8A" w:rsidRDefault="00961E8A">
      <w:pPr>
        <w:pStyle w:val="BodyText"/>
        <w:kinsoku w:val="0"/>
        <w:overflowPunct w:val="0"/>
        <w:spacing w:before="73"/>
        <w:ind w:left="120" w:right="117"/>
        <w:sectPr w:rsidR="00961E8A">
          <w:pgSz w:w="12240" w:h="15840"/>
          <w:pgMar w:top="780" w:right="1260" w:bottom="280" w:left="1200" w:header="720" w:footer="720" w:gutter="0"/>
          <w:cols w:space="720" w:equalWidth="0">
            <w:col w:w="9780"/>
          </w:cols>
          <w:noEndnote/>
        </w:sectPr>
      </w:pPr>
    </w:p>
    <w:p w:rsidR="00961E8A" w:rsidRDefault="00961E8A">
      <w:pPr>
        <w:pStyle w:val="Heading2"/>
        <w:kinsoku w:val="0"/>
        <w:overflowPunct w:val="0"/>
        <w:rPr>
          <w:color w:val="365F91"/>
        </w:rPr>
      </w:pPr>
      <w:bookmarkStart w:id="13" w:name="Section 6: Conclusions"/>
      <w:bookmarkStart w:id="14" w:name="bookmark6"/>
      <w:bookmarkEnd w:id="13"/>
      <w:bookmarkEnd w:id="14"/>
      <w:r>
        <w:rPr>
          <w:color w:val="365F91"/>
        </w:rPr>
        <w:t>Section 6: Conclusions</w:t>
      </w:r>
    </w:p>
    <w:p w:rsidR="00961E8A" w:rsidRDefault="00961E8A">
      <w:pPr>
        <w:pStyle w:val="BodyText"/>
        <w:kinsoku w:val="0"/>
        <w:overflowPunct w:val="0"/>
        <w:spacing w:before="5"/>
        <w:rPr>
          <w:rFonts w:ascii="Cambria" w:hAnsi="Cambria" w:cs="Cambria"/>
          <w:b/>
          <w:bCs/>
          <w:sz w:val="36"/>
          <w:szCs w:val="36"/>
        </w:rPr>
      </w:pPr>
    </w:p>
    <w:p w:rsidR="00961E8A" w:rsidRDefault="00961E8A">
      <w:pPr>
        <w:pStyle w:val="BodyText"/>
        <w:kinsoku w:val="0"/>
        <w:overflowPunct w:val="0"/>
        <w:spacing w:line="276" w:lineRule="auto"/>
        <w:ind w:left="100" w:right="100"/>
      </w:pPr>
      <w:r>
        <w:t>Massachusetts continues to advance the goals of the 1115 Waiver by implementing four initiatives during the current Waiver extension period (October 2014 to June 2019). These initiatives include continued monitoring of population level measures (PLM); the express lane eligibility program (ELE); the delivery system transformation initiative (DSTI), and; the infrastructure and capacity building grants (ICD). To-date, data from the DSTI and ICB initiatives suggest that these initiatives are rolling-out as scheduled with all seven DSTI hospitals meeting 100% of their reporting requirements in DY18 and with EOHHS successfully funding 48 providers to implement various infrastructure and capacity building projects. In the coming months, the evaluation of these efforts for the period October 2014 to June 2017 will produce a final evaluation in June 2017 (for ICB) and December 2017 (for PLM, ELE and DSTI). In the meantime, EOHHS plans to submit a new five-year Waiver proposal with a start date on July 1, 2017, which we anticipate will require a new evaluation design for the period July 2017 to June 2022.</w:t>
      </w:r>
    </w:p>
    <w:p w:rsidR="00961E8A" w:rsidRDefault="00961E8A">
      <w:pPr>
        <w:pStyle w:val="BodyText"/>
        <w:kinsoku w:val="0"/>
        <w:overflowPunct w:val="0"/>
        <w:spacing w:line="276" w:lineRule="auto"/>
        <w:ind w:left="100" w:right="100"/>
        <w:sectPr w:rsidR="00961E8A">
          <w:pgSz w:w="12240" w:h="15840"/>
          <w:pgMar w:top="800" w:right="1280" w:bottom="280" w:left="1220" w:header="720" w:footer="720" w:gutter="0"/>
          <w:cols w:space="720" w:equalWidth="0">
            <w:col w:w="9740"/>
          </w:cols>
          <w:noEndnote/>
        </w:sectPr>
      </w:pPr>
    </w:p>
    <w:p w:rsidR="00961E8A" w:rsidRDefault="00961E8A">
      <w:pPr>
        <w:pStyle w:val="Heading4"/>
        <w:kinsoku w:val="0"/>
        <w:overflowPunct w:val="0"/>
        <w:spacing w:before="53" w:after="4"/>
        <w:ind w:left="219" w:right="0"/>
      </w:pPr>
      <w:r>
        <w:t>Appendix A</w:t>
      </w:r>
    </w:p>
    <w:tbl>
      <w:tblPr>
        <w:tblW w:w="0" w:type="auto"/>
        <w:tblInd w:w="124" w:type="dxa"/>
        <w:tblLayout w:type="fixed"/>
        <w:tblCellMar>
          <w:left w:w="0" w:type="dxa"/>
          <w:right w:w="0" w:type="dxa"/>
        </w:tblCellMar>
        <w:tblLook w:val="0000" w:firstRow="0" w:lastRow="0" w:firstColumn="0" w:lastColumn="0" w:noHBand="0" w:noVBand="0"/>
      </w:tblPr>
      <w:tblGrid>
        <w:gridCol w:w="4591"/>
        <w:gridCol w:w="672"/>
        <w:gridCol w:w="828"/>
        <w:gridCol w:w="648"/>
        <w:gridCol w:w="920"/>
        <w:gridCol w:w="1046"/>
        <w:gridCol w:w="737"/>
        <w:gridCol w:w="1046"/>
      </w:tblGrid>
      <w:tr w:rsidR="00961E8A">
        <w:tblPrEx>
          <w:tblCellMar>
            <w:top w:w="0" w:type="dxa"/>
            <w:left w:w="0" w:type="dxa"/>
            <w:bottom w:w="0" w:type="dxa"/>
            <w:right w:w="0" w:type="dxa"/>
          </w:tblCellMar>
        </w:tblPrEx>
        <w:trPr>
          <w:trHeight w:hRule="exact" w:val="346"/>
        </w:trPr>
        <w:tc>
          <w:tcPr>
            <w:tcW w:w="10488" w:type="dxa"/>
            <w:gridSpan w:val="8"/>
            <w:tcBorders>
              <w:top w:val="single" w:sz="4" w:space="0" w:color="000000"/>
              <w:left w:val="single" w:sz="4" w:space="0" w:color="000000"/>
              <w:bottom w:val="single" w:sz="4" w:space="0" w:color="000000"/>
              <w:right w:val="single" w:sz="4" w:space="0" w:color="000000"/>
            </w:tcBorders>
            <w:shd w:val="clear" w:color="auto" w:fill="DADADA"/>
          </w:tcPr>
          <w:p w:rsidR="00961E8A" w:rsidRDefault="00961E8A">
            <w:pPr>
              <w:pStyle w:val="TableParagraph"/>
              <w:kinsoku w:val="0"/>
              <w:overflowPunct w:val="0"/>
              <w:spacing w:before="128"/>
              <w:ind w:left="3091"/>
              <w:rPr>
                <w:rFonts w:ascii="Times New Roman" w:hAnsi="Times New Roman" w:cs="Times New Roman"/>
              </w:rPr>
            </w:pPr>
            <w:r>
              <w:rPr>
                <w:b/>
                <w:bCs/>
                <w:sz w:val="18"/>
                <w:szCs w:val="18"/>
              </w:rPr>
              <w:t>Project Selection by DSTI Hospitals, DY 18/SFY 15</w:t>
            </w:r>
          </w:p>
        </w:tc>
      </w:tr>
      <w:tr w:rsidR="00961E8A">
        <w:tblPrEx>
          <w:tblCellMar>
            <w:top w:w="0" w:type="dxa"/>
            <w:left w:w="0" w:type="dxa"/>
            <w:bottom w:w="0" w:type="dxa"/>
            <w:right w:w="0" w:type="dxa"/>
          </w:tblCellMar>
        </w:tblPrEx>
        <w:trPr>
          <w:trHeight w:hRule="exact" w:val="374"/>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52"/>
              <w:ind w:left="148" w:right="426"/>
              <w:rPr>
                <w:rFonts w:ascii="Times New Roman" w:hAnsi="Times New Roman" w:cs="Times New Roman"/>
              </w:rPr>
            </w:pPr>
            <w:r>
              <w:rPr>
                <w:b/>
                <w:bCs/>
                <w:sz w:val="18"/>
                <w:szCs w:val="18"/>
              </w:rPr>
              <w:t>Project Number/Name</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52"/>
              <w:ind w:left="106" w:right="106"/>
              <w:jc w:val="center"/>
              <w:rPr>
                <w:rFonts w:ascii="Times New Roman" w:hAnsi="Times New Roman" w:cs="Times New Roman"/>
              </w:rPr>
            </w:pPr>
            <w:r>
              <w:rPr>
                <w:b/>
                <w:bCs/>
                <w:sz w:val="18"/>
                <w:szCs w:val="18"/>
              </w:rPr>
              <w:t>BMC</w:t>
            </w:r>
          </w:p>
        </w:tc>
        <w:tc>
          <w:tcPr>
            <w:tcW w:w="828"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52"/>
              <w:ind w:left="84" w:right="83"/>
              <w:jc w:val="center"/>
              <w:rPr>
                <w:rFonts w:ascii="Times New Roman" w:hAnsi="Times New Roman" w:cs="Times New Roman"/>
              </w:rPr>
            </w:pPr>
            <w:r>
              <w:rPr>
                <w:b/>
                <w:bCs/>
                <w:sz w:val="18"/>
                <w:szCs w:val="18"/>
              </w:rPr>
              <w:t>Carney</w:t>
            </w:r>
          </w:p>
        </w:tc>
        <w:tc>
          <w:tcPr>
            <w:tcW w:w="648"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52"/>
              <w:ind w:left="105" w:right="103"/>
              <w:jc w:val="center"/>
              <w:rPr>
                <w:rFonts w:ascii="Times New Roman" w:hAnsi="Times New Roman" w:cs="Times New Roman"/>
              </w:rPr>
            </w:pPr>
            <w:r>
              <w:rPr>
                <w:b/>
                <w:bCs/>
                <w:sz w:val="18"/>
                <w:szCs w:val="18"/>
              </w:rPr>
              <w:t>CHA</w:t>
            </w:r>
          </w:p>
        </w:tc>
        <w:tc>
          <w:tcPr>
            <w:tcW w:w="920"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52"/>
              <w:ind w:left="83" w:right="86"/>
              <w:jc w:val="center"/>
              <w:rPr>
                <w:rFonts w:ascii="Times New Roman" w:hAnsi="Times New Roman" w:cs="Times New Roman"/>
              </w:rPr>
            </w:pPr>
            <w:r>
              <w:rPr>
                <w:b/>
                <w:bCs/>
                <w:sz w:val="18"/>
                <w:szCs w:val="18"/>
              </w:rPr>
              <w:t>Holyoke</w:t>
            </w:r>
          </w:p>
        </w:tc>
        <w:tc>
          <w:tcPr>
            <w:tcW w:w="1046"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52"/>
              <w:ind w:left="83" w:right="83"/>
              <w:jc w:val="center"/>
              <w:rPr>
                <w:rFonts w:ascii="Times New Roman" w:hAnsi="Times New Roman" w:cs="Times New Roman"/>
              </w:rPr>
            </w:pPr>
            <w:r>
              <w:rPr>
                <w:b/>
                <w:bCs/>
                <w:sz w:val="18"/>
                <w:szCs w:val="18"/>
              </w:rPr>
              <w:t>Lawrence</w:t>
            </w:r>
          </w:p>
        </w:tc>
        <w:tc>
          <w:tcPr>
            <w:tcW w:w="737"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52"/>
              <w:ind w:left="85" w:right="81"/>
              <w:jc w:val="center"/>
              <w:rPr>
                <w:rFonts w:ascii="Times New Roman" w:hAnsi="Times New Roman" w:cs="Times New Roman"/>
              </w:rPr>
            </w:pPr>
            <w:r>
              <w:rPr>
                <w:b/>
                <w:bCs/>
                <w:sz w:val="18"/>
                <w:szCs w:val="18"/>
              </w:rPr>
              <w:t>Mercy</w:t>
            </w:r>
          </w:p>
        </w:tc>
        <w:tc>
          <w:tcPr>
            <w:tcW w:w="1046" w:type="dxa"/>
            <w:tcBorders>
              <w:top w:val="single" w:sz="4" w:space="0" w:color="000000"/>
              <w:left w:val="single" w:sz="4" w:space="0" w:color="000000"/>
              <w:bottom w:val="single" w:sz="4" w:space="0" w:color="000000"/>
              <w:right w:val="single" w:sz="6" w:space="0" w:color="000000"/>
            </w:tcBorders>
            <w:shd w:val="clear" w:color="auto" w:fill="F2F2F2"/>
          </w:tcPr>
          <w:p w:rsidR="00961E8A" w:rsidRDefault="00961E8A">
            <w:pPr>
              <w:pStyle w:val="TableParagraph"/>
              <w:kinsoku w:val="0"/>
              <w:overflowPunct w:val="0"/>
              <w:spacing w:before="152"/>
              <w:ind w:left="83" w:right="77"/>
              <w:jc w:val="center"/>
              <w:rPr>
                <w:rFonts w:ascii="Times New Roman" w:hAnsi="Times New Roman" w:cs="Times New Roman"/>
              </w:rPr>
            </w:pPr>
            <w:r>
              <w:rPr>
                <w:b/>
                <w:bCs/>
                <w:sz w:val="18"/>
                <w:szCs w:val="18"/>
              </w:rPr>
              <w:t>Signature</w:t>
            </w:r>
          </w:p>
        </w:tc>
      </w:tr>
      <w:tr w:rsidR="00961E8A">
        <w:tblPrEx>
          <w:tblCellMar>
            <w:top w:w="0" w:type="dxa"/>
            <w:left w:w="0" w:type="dxa"/>
            <w:bottom w:w="0" w:type="dxa"/>
            <w:right w:w="0" w:type="dxa"/>
          </w:tblCellMar>
        </w:tblPrEx>
        <w:trPr>
          <w:trHeight w:hRule="exact" w:val="310"/>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92"/>
              <w:ind w:left="98" w:right="426"/>
              <w:rPr>
                <w:rFonts w:ascii="Times New Roman" w:hAnsi="Times New Roman" w:cs="Times New Roman"/>
              </w:rPr>
            </w:pPr>
            <w:r>
              <w:rPr>
                <w:sz w:val="18"/>
                <w:szCs w:val="18"/>
              </w:rPr>
              <w:t>1.1 - Patient Centered Medical Home</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92"/>
              <w:ind w:right="1"/>
              <w:jc w:val="center"/>
              <w:rPr>
                <w:rFonts w:ascii="Times New Roman" w:hAnsi="Times New Roman" w:cs="Times New Roman"/>
              </w:rPr>
            </w:pPr>
            <w:r>
              <w:rPr>
                <w:sz w:val="18"/>
                <w:szCs w:val="18"/>
              </w:rPr>
              <w:t>x</w:t>
            </w: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324"/>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07"/>
              <w:ind w:left="98" w:right="426"/>
              <w:rPr>
                <w:rFonts w:ascii="Times New Roman" w:hAnsi="Times New Roman" w:cs="Times New Roman"/>
              </w:rPr>
            </w:pPr>
            <w:r>
              <w:rPr>
                <w:sz w:val="18"/>
                <w:szCs w:val="18"/>
              </w:rPr>
              <w:t>1.2 - Integrate Physical and Behavioral Health</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07"/>
              <w:ind w:right="1"/>
              <w:jc w:val="center"/>
              <w:rPr>
                <w:rFonts w:ascii="Times New Roman" w:hAnsi="Times New Roman" w:cs="Times New Roman"/>
              </w:rPr>
            </w:pPr>
            <w:r>
              <w:rPr>
                <w:sz w:val="18"/>
                <w:szCs w:val="18"/>
              </w:rPr>
              <w:t>x</w:t>
            </w: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07"/>
              <w:ind w:right="1"/>
              <w:jc w:val="center"/>
              <w:rPr>
                <w:rFonts w:ascii="Times New Roman" w:hAnsi="Times New Roman" w:cs="Times New Roman"/>
              </w:rPr>
            </w:pPr>
            <w:r>
              <w:rPr>
                <w:sz w:val="18"/>
                <w:szCs w:val="18"/>
              </w:rPr>
              <w:t>x</w:t>
            </w: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07"/>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07"/>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107"/>
              <w:ind w:left="3"/>
              <w:jc w:val="center"/>
              <w:rPr>
                <w:rFonts w:ascii="Times New Roman" w:hAnsi="Times New Roman" w:cs="Times New Roman"/>
              </w:rPr>
            </w:pPr>
            <w:r>
              <w:rPr>
                <w:sz w:val="18"/>
                <w:szCs w:val="18"/>
              </w:rPr>
              <w:t>x</w:t>
            </w:r>
          </w:p>
        </w:tc>
      </w:tr>
      <w:tr w:rsidR="00961E8A">
        <w:tblPrEx>
          <w:tblCellMar>
            <w:top w:w="0" w:type="dxa"/>
            <w:left w:w="0" w:type="dxa"/>
            <w:bottom w:w="0" w:type="dxa"/>
            <w:right w:w="0" w:type="dxa"/>
          </w:tblCellMar>
        </w:tblPrEx>
        <w:trPr>
          <w:trHeight w:hRule="exact" w:val="566"/>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43"/>
              <w:ind w:left="98" w:right="426"/>
              <w:rPr>
                <w:rFonts w:ascii="Times New Roman" w:hAnsi="Times New Roman" w:cs="Times New Roman"/>
              </w:rPr>
            </w:pPr>
            <w:r>
              <w:rPr>
                <w:sz w:val="18"/>
                <w:szCs w:val="18"/>
              </w:rPr>
              <w:t>1.3 - Establish Health Data Exchange Capability to Facilitate Integrated Patient Care</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rPr>
                <w:b/>
                <w:bCs/>
                <w:sz w:val="18"/>
                <w:szCs w:val="18"/>
              </w:rPr>
            </w:pPr>
          </w:p>
          <w:p w:rsidR="00961E8A" w:rsidRDefault="00961E8A">
            <w:pPr>
              <w:pStyle w:val="TableParagraph"/>
              <w:kinsoku w:val="0"/>
              <w:overflowPunct w:val="0"/>
              <w:spacing w:before="142"/>
              <w:ind w:right="4"/>
              <w:jc w:val="center"/>
              <w:rPr>
                <w:rFonts w:ascii="Times New Roman" w:hAnsi="Times New Roman" w:cs="Times New Roman"/>
              </w:rPr>
            </w:pPr>
            <w:r>
              <w:rPr>
                <w:sz w:val="18"/>
                <w:szCs w:val="18"/>
              </w:rPr>
              <w:t>x</w:t>
            </w: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310"/>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92"/>
              <w:ind w:left="98" w:right="426"/>
              <w:rPr>
                <w:rFonts w:ascii="Times New Roman" w:hAnsi="Times New Roman" w:cs="Times New Roman"/>
              </w:rPr>
            </w:pPr>
            <w:r>
              <w:rPr>
                <w:sz w:val="18"/>
                <w:szCs w:val="18"/>
              </w:rPr>
              <w:t>1.4 - Practice Support Center</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92"/>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288"/>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71"/>
              <w:ind w:left="98" w:right="426"/>
              <w:rPr>
                <w:rFonts w:ascii="Times New Roman" w:hAnsi="Times New Roman" w:cs="Times New Roman"/>
              </w:rPr>
            </w:pPr>
            <w:r>
              <w:rPr>
                <w:sz w:val="18"/>
                <w:szCs w:val="18"/>
              </w:rPr>
              <w:t>1.5 - Implement Patient Navigation Services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71"/>
              <w:ind w:right="1"/>
              <w:jc w:val="center"/>
              <w:rPr>
                <w:rFonts w:ascii="Times New Roman" w:hAnsi="Times New Roman" w:cs="Times New Roman"/>
              </w:rPr>
            </w:pPr>
            <w:r>
              <w:rPr>
                <w:sz w:val="18"/>
                <w:szCs w:val="18"/>
              </w:rPr>
              <w:t>x</w:t>
            </w: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523"/>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00"/>
              <w:ind w:left="98" w:right="736"/>
              <w:rPr>
                <w:rFonts w:ascii="Times New Roman" w:hAnsi="Times New Roman" w:cs="Times New Roman"/>
              </w:rPr>
            </w:pPr>
            <w:r>
              <w:rPr>
                <w:sz w:val="18"/>
                <w:szCs w:val="18"/>
              </w:rPr>
              <w:t>1.6 - Develop Integrated Acute and Post-Acute Network Across the Continuum of Care</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7"/>
              <w:rPr>
                <w:b/>
                <w:bCs/>
                <w:sz w:val="26"/>
                <w:szCs w:val="26"/>
              </w:rPr>
            </w:pPr>
          </w:p>
          <w:p w:rsidR="00961E8A" w:rsidRDefault="00961E8A">
            <w:pPr>
              <w:pStyle w:val="TableParagraph"/>
              <w:kinsoku w:val="0"/>
              <w:overflowPunct w:val="0"/>
              <w:ind w:right="4"/>
              <w:jc w:val="center"/>
              <w:rPr>
                <w:rFonts w:ascii="Times New Roman" w:hAnsi="Times New Roman" w:cs="Times New Roman"/>
              </w:rPr>
            </w:pPr>
            <w:r>
              <w:rPr>
                <w:sz w:val="18"/>
                <w:szCs w:val="18"/>
              </w:rPr>
              <w:t>x</w:t>
            </w: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478"/>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52"/>
              <w:ind w:left="98" w:right="326"/>
              <w:rPr>
                <w:rFonts w:ascii="Times New Roman" w:hAnsi="Times New Roman" w:cs="Times New Roman"/>
              </w:rPr>
            </w:pPr>
            <w:r>
              <w:rPr>
                <w:sz w:val="18"/>
                <w:szCs w:val="18"/>
              </w:rPr>
              <w:t>2.1 - Implement Care Management Interventions for Patients with Chronic Diseases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5"/>
              <w:rPr>
                <w:b/>
                <w:bCs/>
                <w:sz w:val="22"/>
                <w:szCs w:val="22"/>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5"/>
              <w:rPr>
                <w:b/>
                <w:bCs/>
                <w:sz w:val="22"/>
                <w:szCs w:val="22"/>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5"/>
              <w:rPr>
                <w:b/>
                <w:bCs/>
                <w:sz w:val="22"/>
                <w:szCs w:val="22"/>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5"/>
              <w:rPr>
                <w:b/>
                <w:bCs/>
                <w:sz w:val="22"/>
                <w:szCs w:val="22"/>
              </w:rPr>
            </w:pPr>
          </w:p>
          <w:p w:rsidR="00961E8A" w:rsidRDefault="00961E8A">
            <w:pPr>
              <w:pStyle w:val="TableParagraph"/>
              <w:kinsoku w:val="0"/>
              <w:overflowPunct w:val="0"/>
              <w:ind w:left="3"/>
              <w:jc w:val="center"/>
              <w:rPr>
                <w:rFonts w:ascii="Times New Roman" w:hAnsi="Times New Roman" w:cs="Times New Roman"/>
              </w:rPr>
            </w:pPr>
            <w:r>
              <w:rPr>
                <w:sz w:val="18"/>
                <w:szCs w:val="18"/>
              </w:rPr>
              <w:t>x</w:t>
            </w:r>
          </w:p>
        </w:tc>
      </w:tr>
      <w:tr w:rsidR="00961E8A">
        <w:tblPrEx>
          <w:tblCellMar>
            <w:top w:w="0" w:type="dxa"/>
            <w:left w:w="0" w:type="dxa"/>
            <w:bottom w:w="0" w:type="dxa"/>
            <w:right w:w="0" w:type="dxa"/>
          </w:tblCellMar>
        </w:tblPrEx>
        <w:trPr>
          <w:trHeight w:hRule="exact" w:val="360"/>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40"/>
              <w:ind w:left="98" w:right="426"/>
              <w:rPr>
                <w:rFonts w:ascii="Times New Roman" w:hAnsi="Times New Roman" w:cs="Times New Roman"/>
              </w:rPr>
            </w:pPr>
            <w:r>
              <w:rPr>
                <w:sz w:val="18"/>
                <w:szCs w:val="18"/>
              </w:rPr>
              <w:t>2.2 - Implement Improvements in Care Transitions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0"/>
              <w:ind w:right="1"/>
              <w:jc w:val="center"/>
              <w:rPr>
                <w:rFonts w:ascii="Times New Roman" w:hAnsi="Times New Roman" w:cs="Times New Roman"/>
              </w:rPr>
            </w:pPr>
            <w:r>
              <w:rPr>
                <w:sz w:val="18"/>
                <w:szCs w:val="18"/>
              </w:rPr>
              <w:t>x</w:t>
            </w: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0"/>
              <w:ind w:right="1"/>
              <w:jc w:val="center"/>
              <w:rPr>
                <w:rFonts w:ascii="Times New Roman" w:hAnsi="Times New Roman" w:cs="Times New Roman"/>
              </w:rPr>
            </w:pPr>
            <w:r>
              <w:rPr>
                <w:sz w:val="18"/>
                <w:szCs w:val="18"/>
              </w:rPr>
              <w:t>x</w:t>
            </w: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0"/>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0"/>
              <w:ind w:right="4"/>
              <w:jc w:val="center"/>
              <w:rPr>
                <w:rFonts w:ascii="Times New Roman" w:hAnsi="Times New Roman" w:cs="Times New Roman"/>
              </w:rPr>
            </w:pPr>
            <w:r>
              <w:rPr>
                <w:sz w:val="18"/>
                <w:szCs w:val="18"/>
              </w:rPr>
              <w:t>x</w:t>
            </w: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0"/>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494"/>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71"/>
              <w:ind w:left="98" w:right="606"/>
              <w:rPr>
                <w:rFonts w:ascii="Times New Roman" w:hAnsi="Times New Roman" w:cs="Times New Roman"/>
              </w:rPr>
            </w:pPr>
            <w:r>
              <w:rPr>
                <w:sz w:val="18"/>
                <w:szCs w:val="18"/>
              </w:rPr>
              <w:t>2.3 -Develop or Expand Projects to Re-Engineer Discharge Processes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737"/>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07"/>
              <w:ind w:left="98" w:right="687"/>
              <w:rPr>
                <w:rFonts w:ascii="Times New Roman" w:hAnsi="Times New Roman" w:cs="Times New Roman"/>
              </w:rPr>
            </w:pPr>
            <w:r>
              <w:rPr>
                <w:sz w:val="18"/>
                <w:szCs w:val="18"/>
              </w:rPr>
              <w:t>2.4 - Implement Primary Care Based System of Complex Care Management for High Risk Population(s)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rPr>
                <w:b/>
                <w:bCs/>
                <w:sz w:val="18"/>
                <w:szCs w:val="18"/>
              </w:rPr>
            </w:pPr>
          </w:p>
          <w:p w:rsidR="00961E8A" w:rsidRDefault="00961E8A">
            <w:pPr>
              <w:pStyle w:val="TableParagraph"/>
              <w:kinsoku w:val="0"/>
              <w:overflowPunct w:val="0"/>
              <w:rPr>
                <w:b/>
                <w:bCs/>
                <w:sz w:val="18"/>
                <w:szCs w:val="18"/>
              </w:rPr>
            </w:pPr>
          </w:p>
          <w:p w:rsidR="00961E8A" w:rsidRDefault="00961E8A">
            <w:pPr>
              <w:pStyle w:val="TableParagraph"/>
              <w:kinsoku w:val="0"/>
              <w:overflowPunct w:val="0"/>
              <w:spacing w:before="106"/>
              <w:ind w:right="1"/>
              <w:jc w:val="center"/>
              <w:rPr>
                <w:rFonts w:ascii="Times New Roman" w:hAnsi="Times New Roman" w:cs="Times New Roman"/>
              </w:rPr>
            </w:pPr>
            <w:r>
              <w:rPr>
                <w:sz w:val="18"/>
                <w:szCs w:val="18"/>
              </w:rPr>
              <w:t>x</w:t>
            </w: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rPr>
                <w:b/>
                <w:bCs/>
                <w:sz w:val="18"/>
                <w:szCs w:val="18"/>
              </w:rPr>
            </w:pPr>
          </w:p>
          <w:p w:rsidR="00961E8A" w:rsidRDefault="00961E8A">
            <w:pPr>
              <w:pStyle w:val="TableParagraph"/>
              <w:kinsoku w:val="0"/>
              <w:overflowPunct w:val="0"/>
              <w:rPr>
                <w:b/>
                <w:bCs/>
                <w:sz w:val="18"/>
                <w:szCs w:val="18"/>
              </w:rPr>
            </w:pPr>
          </w:p>
          <w:p w:rsidR="00961E8A" w:rsidRDefault="00961E8A">
            <w:pPr>
              <w:pStyle w:val="TableParagraph"/>
              <w:kinsoku w:val="0"/>
              <w:overflowPunct w:val="0"/>
              <w:spacing w:before="106"/>
              <w:ind w:left="3"/>
              <w:jc w:val="center"/>
              <w:rPr>
                <w:rFonts w:ascii="Times New Roman" w:hAnsi="Times New Roman" w:cs="Times New Roman"/>
              </w:rPr>
            </w:pPr>
            <w:r>
              <w:rPr>
                <w:sz w:val="18"/>
                <w:szCs w:val="18"/>
              </w:rPr>
              <w:t>x</w:t>
            </w:r>
          </w:p>
        </w:tc>
      </w:tr>
      <w:tr w:rsidR="00961E8A">
        <w:tblPrEx>
          <w:tblCellMar>
            <w:top w:w="0" w:type="dxa"/>
            <w:left w:w="0" w:type="dxa"/>
            <w:bottom w:w="0" w:type="dxa"/>
            <w:right w:w="0" w:type="dxa"/>
          </w:tblCellMar>
        </w:tblPrEx>
        <w:trPr>
          <w:trHeight w:hRule="exact" w:val="514"/>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90"/>
              <w:ind w:left="98" w:right="417"/>
              <w:rPr>
                <w:rFonts w:ascii="Times New Roman" w:hAnsi="Times New Roman" w:cs="Times New Roman"/>
              </w:rPr>
            </w:pPr>
            <w:r>
              <w:rPr>
                <w:sz w:val="18"/>
                <w:szCs w:val="18"/>
              </w:rPr>
              <w:t>2.5 - Implement Process Improvements to Improve Safety Quality and Efficiency</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9"/>
              <w:rPr>
                <w:b/>
                <w:bCs/>
                <w:sz w:val="25"/>
                <w:szCs w:val="25"/>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9"/>
              <w:rPr>
                <w:b/>
                <w:bCs/>
                <w:sz w:val="25"/>
                <w:szCs w:val="25"/>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478"/>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54"/>
              <w:ind w:left="98" w:right="276"/>
              <w:rPr>
                <w:rFonts w:ascii="Times New Roman" w:hAnsi="Times New Roman" w:cs="Times New Roman"/>
              </w:rPr>
            </w:pPr>
            <w:r>
              <w:rPr>
                <w:sz w:val="18"/>
                <w:szCs w:val="18"/>
              </w:rPr>
              <w:t>2.6 - Provide an Alternative Care Setting for Patients who Seek Non-Emergency Care</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7"/>
              <w:rPr>
                <w:b/>
                <w:bCs/>
                <w:sz w:val="22"/>
                <w:szCs w:val="22"/>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514"/>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88"/>
              <w:ind w:left="98" w:right="96"/>
              <w:rPr>
                <w:rFonts w:ascii="Times New Roman" w:hAnsi="Times New Roman" w:cs="Times New Roman"/>
              </w:rPr>
            </w:pPr>
            <w:r>
              <w:rPr>
                <w:sz w:val="18"/>
                <w:szCs w:val="18"/>
              </w:rPr>
              <w:t>2.7 - Reduce Variations in Care for Patients with High Risk Conditions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6"/>
              <w:rPr>
                <w:b/>
                <w:bCs/>
                <w:sz w:val="25"/>
                <w:szCs w:val="25"/>
              </w:rPr>
            </w:pPr>
          </w:p>
          <w:p w:rsidR="00961E8A" w:rsidRDefault="00961E8A">
            <w:pPr>
              <w:pStyle w:val="TableParagraph"/>
              <w:kinsoku w:val="0"/>
              <w:overflowPunct w:val="0"/>
              <w:spacing w:before="1"/>
              <w:ind w:right="1"/>
              <w:jc w:val="center"/>
              <w:rPr>
                <w:rFonts w:ascii="Times New Roman" w:hAnsi="Times New Roman" w:cs="Times New Roman"/>
              </w:rPr>
            </w:pPr>
            <w:r>
              <w:rPr>
                <w:sz w:val="18"/>
                <w:szCs w:val="18"/>
              </w:rPr>
              <w:t>x</w:t>
            </w: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6"/>
              <w:rPr>
                <w:b/>
                <w:bCs/>
                <w:sz w:val="25"/>
                <w:szCs w:val="25"/>
              </w:rPr>
            </w:pPr>
          </w:p>
          <w:p w:rsidR="00961E8A" w:rsidRDefault="00961E8A">
            <w:pPr>
              <w:pStyle w:val="TableParagraph"/>
              <w:kinsoku w:val="0"/>
              <w:overflowPunct w:val="0"/>
              <w:spacing w:before="1"/>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521"/>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97"/>
              <w:ind w:left="98" w:right="797"/>
              <w:rPr>
                <w:rFonts w:ascii="Times New Roman" w:hAnsi="Times New Roman" w:cs="Times New Roman"/>
              </w:rPr>
            </w:pPr>
            <w:r>
              <w:rPr>
                <w:sz w:val="18"/>
                <w:szCs w:val="18"/>
              </w:rPr>
              <w:t>2.8 - Clinical Pharmacy Program to Transform Medication Safety and Quality</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5"/>
              <w:rPr>
                <w:b/>
                <w:bCs/>
                <w:sz w:val="26"/>
                <w:szCs w:val="26"/>
              </w:rPr>
            </w:pPr>
          </w:p>
          <w:p w:rsidR="00961E8A" w:rsidRDefault="00961E8A">
            <w:pPr>
              <w:pStyle w:val="TableParagraph"/>
              <w:kinsoku w:val="0"/>
              <w:overflowPunct w:val="0"/>
              <w:ind w:right="4"/>
              <w:jc w:val="center"/>
              <w:rPr>
                <w:rFonts w:ascii="Times New Roman" w:hAnsi="Times New Roman" w:cs="Times New Roman"/>
              </w:rPr>
            </w:pPr>
            <w:r>
              <w:rPr>
                <w:sz w:val="18"/>
                <w:szCs w:val="18"/>
              </w:rPr>
              <w:t>x</w:t>
            </w: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310"/>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92"/>
              <w:ind w:left="98" w:right="426"/>
              <w:rPr>
                <w:rFonts w:ascii="Times New Roman" w:hAnsi="Times New Roman" w:cs="Times New Roman"/>
              </w:rPr>
            </w:pPr>
            <w:r>
              <w:rPr>
                <w:sz w:val="18"/>
                <w:szCs w:val="18"/>
              </w:rPr>
              <w:t>2.9 - Medication Safety at Transitions of Care</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92"/>
              <w:ind w:left="3"/>
              <w:jc w:val="center"/>
              <w:rPr>
                <w:rFonts w:ascii="Times New Roman" w:hAnsi="Times New Roman" w:cs="Times New Roman"/>
              </w:rPr>
            </w:pPr>
            <w:r>
              <w:rPr>
                <w:sz w:val="18"/>
                <w:szCs w:val="18"/>
              </w:rPr>
              <w:t>x</w:t>
            </w:r>
          </w:p>
        </w:tc>
      </w:tr>
      <w:tr w:rsidR="00961E8A">
        <w:tblPrEx>
          <w:tblCellMar>
            <w:top w:w="0" w:type="dxa"/>
            <w:left w:w="0" w:type="dxa"/>
            <w:bottom w:w="0" w:type="dxa"/>
            <w:right w:w="0" w:type="dxa"/>
          </w:tblCellMar>
        </w:tblPrEx>
        <w:trPr>
          <w:trHeight w:hRule="exact" w:val="540"/>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16"/>
              <w:ind w:left="98" w:right="96"/>
              <w:rPr>
                <w:rFonts w:ascii="Times New Roman" w:hAnsi="Times New Roman" w:cs="Times New Roman"/>
              </w:rPr>
            </w:pPr>
            <w:r>
              <w:rPr>
                <w:sz w:val="18"/>
                <w:szCs w:val="18"/>
              </w:rPr>
              <w:t>3.1 - Develop Risk Stratification Capabilities for Patient Populations and Alternative Payment Models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rPr>
                <w:b/>
                <w:bCs/>
                <w:sz w:val="18"/>
                <w:szCs w:val="18"/>
              </w:rPr>
            </w:pPr>
          </w:p>
          <w:p w:rsidR="00961E8A" w:rsidRDefault="00961E8A">
            <w:pPr>
              <w:pStyle w:val="TableParagraph"/>
              <w:kinsoku w:val="0"/>
              <w:overflowPunct w:val="0"/>
              <w:spacing w:before="116"/>
              <w:ind w:left="3"/>
              <w:jc w:val="center"/>
              <w:rPr>
                <w:rFonts w:ascii="Times New Roman" w:hAnsi="Times New Roman" w:cs="Times New Roman"/>
              </w:rPr>
            </w:pPr>
            <w:r>
              <w:rPr>
                <w:sz w:val="18"/>
                <w:szCs w:val="18"/>
              </w:rPr>
              <w:t>x</w:t>
            </w:r>
          </w:p>
        </w:tc>
      </w:tr>
      <w:tr w:rsidR="00961E8A">
        <w:tblPrEx>
          <w:tblCellMar>
            <w:top w:w="0" w:type="dxa"/>
            <w:left w:w="0" w:type="dxa"/>
            <w:bottom w:w="0" w:type="dxa"/>
            <w:right w:w="0" w:type="dxa"/>
          </w:tblCellMar>
        </w:tblPrEx>
        <w:trPr>
          <w:trHeight w:hRule="exact" w:val="540"/>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16"/>
              <w:ind w:left="98" w:right="476"/>
              <w:rPr>
                <w:rFonts w:ascii="Times New Roman" w:hAnsi="Times New Roman" w:cs="Times New Roman"/>
              </w:rPr>
            </w:pPr>
            <w:r>
              <w:rPr>
                <w:sz w:val="18"/>
                <w:szCs w:val="18"/>
              </w:rPr>
              <w:t>3.2 - Design and Implement a Hospital-Based 360 Degree Patient Care Program</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rPr>
                <w:b/>
                <w:bCs/>
                <w:sz w:val="18"/>
                <w:szCs w:val="18"/>
              </w:rPr>
            </w:pPr>
          </w:p>
          <w:p w:rsidR="00961E8A" w:rsidRDefault="00961E8A">
            <w:pPr>
              <w:pStyle w:val="TableParagraph"/>
              <w:kinsoku w:val="0"/>
              <w:overflowPunct w:val="0"/>
              <w:spacing w:before="116"/>
              <w:ind w:left="3"/>
              <w:jc w:val="center"/>
              <w:rPr>
                <w:rFonts w:ascii="Times New Roman" w:hAnsi="Times New Roman" w:cs="Times New Roman"/>
              </w:rPr>
            </w:pPr>
            <w:r>
              <w:rPr>
                <w:sz w:val="18"/>
                <w:szCs w:val="18"/>
              </w:rPr>
              <w:t>x</w:t>
            </w:r>
          </w:p>
        </w:tc>
      </w:tr>
      <w:tr w:rsidR="00961E8A">
        <w:tblPrEx>
          <w:tblCellMar>
            <w:top w:w="0" w:type="dxa"/>
            <w:left w:w="0" w:type="dxa"/>
            <w:bottom w:w="0" w:type="dxa"/>
            <w:right w:w="0" w:type="dxa"/>
          </w:tblCellMar>
        </w:tblPrEx>
        <w:trPr>
          <w:trHeight w:hRule="exact" w:val="720"/>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90"/>
              <w:ind w:left="98" w:right="726"/>
              <w:rPr>
                <w:rFonts w:ascii="Times New Roman" w:hAnsi="Times New Roman" w:cs="Times New Roman"/>
              </w:rPr>
            </w:pPr>
            <w:r>
              <w:rPr>
                <w:sz w:val="18"/>
                <w:szCs w:val="18"/>
              </w:rPr>
              <w:t>3.3 - Develop Governance, Administrative, and Operational Capacities to Accept Global Payments/Alternative Payment</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rPr>
                <w:b/>
                <w:bCs/>
                <w:sz w:val="18"/>
                <w:szCs w:val="18"/>
              </w:rPr>
            </w:pPr>
          </w:p>
          <w:p w:rsidR="00961E8A" w:rsidRDefault="00961E8A">
            <w:pPr>
              <w:pStyle w:val="TableParagraph"/>
              <w:kinsoku w:val="0"/>
              <w:overflowPunct w:val="0"/>
              <w:spacing w:before="8"/>
              <w:rPr>
                <w:b/>
                <w:bCs/>
                <w:sz w:val="25"/>
                <w:szCs w:val="25"/>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rPr>
                <w:b/>
                <w:bCs/>
                <w:sz w:val="18"/>
                <w:szCs w:val="18"/>
              </w:rPr>
            </w:pPr>
          </w:p>
          <w:p w:rsidR="00961E8A" w:rsidRDefault="00961E8A">
            <w:pPr>
              <w:pStyle w:val="TableParagraph"/>
              <w:kinsoku w:val="0"/>
              <w:overflowPunct w:val="0"/>
              <w:spacing w:before="8"/>
              <w:rPr>
                <w:b/>
                <w:bCs/>
                <w:sz w:val="25"/>
                <w:szCs w:val="25"/>
              </w:rPr>
            </w:pPr>
          </w:p>
          <w:p w:rsidR="00961E8A" w:rsidRDefault="00961E8A">
            <w:pPr>
              <w:pStyle w:val="TableParagraph"/>
              <w:kinsoku w:val="0"/>
              <w:overflowPunct w:val="0"/>
              <w:ind w:right="4"/>
              <w:jc w:val="center"/>
              <w:rPr>
                <w:rFonts w:ascii="Times New Roman" w:hAnsi="Times New Roman" w:cs="Times New Roman"/>
              </w:rPr>
            </w:pPr>
            <w:r>
              <w:rPr>
                <w:sz w:val="18"/>
                <w:szCs w:val="18"/>
              </w:rPr>
              <w:t>x</w:t>
            </w: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703"/>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71"/>
              <w:ind w:left="98" w:right="566"/>
              <w:rPr>
                <w:rFonts w:ascii="Times New Roman" w:hAnsi="Times New Roman" w:cs="Times New Roman"/>
              </w:rPr>
            </w:pPr>
            <w:r>
              <w:rPr>
                <w:sz w:val="18"/>
                <w:szCs w:val="18"/>
              </w:rPr>
              <w:t>3.4 - Develop an Integrated Care Organization to Enhance Capacity and Respond to Alternative Payment Systems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rPr>
                <w:b/>
                <w:bCs/>
                <w:sz w:val="18"/>
                <w:szCs w:val="18"/>
              </w:rPr>
            </w:pPr>
          </w:p>
          <w:p w:rsidR="00961E8A" w:rsidRDefault="00961E8A">
            <w:pPr>
              <w:pStyle w:val="TableParagraph"/>
              <w:kinsoku w:val="0"/>
              <w:overflowPunct w:val="0"/>
              <w:spacing w:before="3"/>
              <w:rPr>
                <w:b/>
                <w:bCs/>
              </w:rPr>
            </w:pPr>
          </w:p>
          <w:p w:rsidR="00961E8A" w:rsidRDefault="00961E8A">
            <w:pPr>
              <w:pStyle w:val="TableParagraph"/>
              <w:kinsoku w:val="0"/>
              <w:overflowPunct w:val="0"/>
              <w:ind w:right="4"/>
              <w:jc w:val="center"/>
              <w:rPr>
                <w:rFonts w:ascii="Times New Roman" w:hAnsi="Times New Roman" w:cs="Times New Roman"/>
              </w:rPr>
            </w:pPr>
            <w:r>
              <w:rPr>
                <w:sz w:val="18"/>
                <w:szCs w:val="18"/>
              </w:rPr>
              <w:t>x</w:t>
            </w: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rPr>
                <w:b/>
                <w:bCs/>
                <w:sz w:val="18"/>
                <w:szCs w:val="18"/>
              </w:rPr>
            </w:pPr>
          </w:p>
          <w:p w:rsidR="00961E8A" w:rsidRDefault="00961E8A">
            <w:pPr>
              <w:pStyle w:val="TableParagraph"/>
              <w:kinsoku w:val="0"/>
              <w:overflowPunct w:val="0"/>
              <w:spacing w:before="3"/>
              <w:rPr>
                <w:b/>
                <w:bCs/>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494"/>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71"/>
              <w:ind w:left="98" w:right="426"/>
              <w:rPr>
                <w:rFonts w:ascii="Times New Roman" w:hAnsi="Times New Roman" w:cs="Times New Roman"/>
              </w:rPr>
            </w:pPr>
            <w:r>
              <w:rPr>
                <w:sz w:val="18"/>
                <w:szCs w:val="18"/>
              </w:rPr>
              <w:t>3.5 - Develop Administrative, Organizational, and Clinical Capacities to Manage Care for Patients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
              <w:rPr>
                <w:b/>
                <w:bCs/>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540"/>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16"/>
              <w:ind w:left="98" w:right="366"/>
              <w:rPr>
                <w:rFonts w:ascii="Times New Roman" w:hAnsi="Times New Roman" w:cs="Times New Roman"/>
              </w:rPr>
            </w:pPr>
            <w:r>
              <w:rPr>
                <w:sz w:val="18"/>
                <w:szCs w:val="18"/>
              </w:rPr>
              <w:t>3.6 - Establish an Enterprise-Wide Strategy for Information Management and Business Intelligence</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rPr>
                <w:b/>
                <w:bCs/>
                <w:sz w:val="18"/>
                <w:szCs w:val="18"/>
              </w:rPr>
            </w:pPr>
          </w:p>
          <w:p w:rsidR="00961E8A" w:rsidRDefault="00961E8A">
            <w:pPr>
              <w:pStyle w:val="TableParagraph"/>
              <w:kinsoku w:val="0"/>
              <w:overflowPunct w:val="0"/>
              <w:spacing w:before="116"/>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360"/>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43"/>
              <w:ind w:left="98" w:right="426"/>
              <w:rPr>
                <w:rFonts w:ascii="Times New Roman" w:hAnsi="Times New Roman" w:cs="Times New Roman"/>
              </w:rPr>
            </w:pPr>
            <w:r>
              <w:rPr>
                <w:sz w:val="18"/>
                <w:szCs w:val="18"/>
              </w:rPr>
              <w:t>3.7 - Implement Global /Risk-Based Payments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3"/>
              <w:ind w:right="1"/>
              <w:jc w:val="center"/>
              <w:rPr>
                <w:rFonts w:ascii="Times New Roman" w:hAnsi="Times New Roman" w:cs="Times New Roman"/>
              </w:rPr>
            </w:pPr>
            <w:r>
              <w:rPr>
                <w:sz w:val="18"/>
                <w:szCs w:val="18"/>
              </w:rPr>
              <w:t>x</w:t>
            </w: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360"/>
        </w:trPr>
        <w:tc>
          <w:tcPr>
            <w:tcW w:w="4591" w:type="dxa"/>
            <w:tcBorders>
              <w:top w:val="single" w:sz="4" w:space="0" w:color="000000"/>
              <w:left w:val="single" w:sz="6" w:space="0" w:color="000000"/>
              <w:bottom w:val="single" w:sz="4" w:space="0" w:color="000000"/>
              <w:right w:val="single" w:sz="4" w:space="0" w:color="000000"/>
            </w:tcBorders>
          </w:tcPr>
          <w:p w:rsidR="00961E8A" w:rsidRDefault="00961E8A">
            <w:pPr>
              <w:pStyle w:val="TableParagraph"/>
              <w:kinsoku w:val="0"/>
              <w:overflowPunct w:val="0"/>
              <w:spacing w:before="143"/>
              <w:ind w:left="98" w:right="426"/>
              <w:rPr>
                <w:rFonts w:ascii="Times New Roman" w:hAnsi="Times New Roman" w:cs="Times New Roman"/>
              </w:rPr>
            </w:pPr>
            <w:r>
              <w:rPr>
                <w:sz w:val="18"/>
                <w:szCs w:val="18"/>
              </w:rPr>
              <w:t>3.8 - Participate in a Learning Collaborative</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3"/>
              <w:ind w:right="1"/>
              <w:jc w:val="center"/>
              <w:rPr>
                <w:rFonts w:ascii="Times New Roman" w:hAnsi="Times New Roman" w:cs="Times New Roman"/>
              </w:rPr>
            </w:pPr>
            <w:r>
              <w:rPr>
                <w:sz w:val="18"/>
                <w:szCs w:val="18"/>
              </w:rPr>
              <w:t>x</w:t>
            </w: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3"/>
              <w:ind w:right="1"/>
              <w:jc w:val="center"/>
              <w:rPr>
                <w:rFonts w:ascii="Times New Roman" w:hAnsi="Times New Roman" w:cs="Times New Roman"/>
              </w:rPr>
            </w:pPr>
            <w:r>
              <w:rPr>
                <w:sz w:val="18"/>
                <w:szCs w:val="18"/>
              </w:rPr>
              <w:t>x</w:t>
            </w: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3"/>
              <w:ind w:right="1"/>
              <w:jc w:val="center"/>
              <w:rPr>
                <w:rFonts w:ascii="Times New Roman" w:hAnsi="Times New Roman" w:cs="Times New Roman"/>
              </w:rPr>
            </w:pPr>
            <w:r>
              <w:rPr>
                <w:sz w:val="18"/>
                <w:szCs w:val="18"/>
              </w:rPr>
              <w:t>x</w:t>
            </w: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3"/>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3"/>
              <w:ind w:right="4"/>
              <w:jc w:val="center"/>
              <w:rPr>
                <w:rFonts w:ascii="Times New Roman" w:hAnsi="Times New Roman" w:cs="Times New Roman"/>
              </w:rPr>
            </w:pPr>
            <w:r>
              <w:rPr>
                <w:sz w:val="18"/>
                <w:szCs w:val="18"/>
              </w:rPr>
              <w:t>x</w:t>
            </w: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143"/>
              <w:ind w:right="1"/>
              <w:jc w:val="center"/>
              <w:rPr>
                <w:rFonts w:ascii="Times New Roman" w:hAnsi="Times New Roman" w:cs="Times New Roman"/>
              </w:rPr>
            </w:pPr>
            <w:r>
              <w:rPr>
                <w:sz w:val="18"/>
                <w:szCs w:val="18"/>
              </w:rPr>
              <w:t>x</w:t>
            </w:r>
          </w:p>
        </w:tc>
        <w:tc>
          <w:tcPr>
            <w:tcW w:w="1046" w:type="dxa"/>
            <w:tcBorders>
              <w:top w:val="single" w:sz="4" w:space="0" w:color="000000"/>
              <w:left w:val="single" w:sz="4" w:space="0" w:color="000000"/>
              <w:bottom w:val="single" w:sz="4" w:space="0" w:color="000000"/>
              <w:right w:val="single" w:sz="6" w:space="0" w:color="000000"/>
            </w:tcBorders>
          </w:tcPr>
          <w:p w:rsidR="00961E8A" w:rsidRDefault="00961E8A">
            <w:pPr>
              <w:pStyle w:val="TableParagraph"/>
              <w:kinsoku w:val="0"/>
              <w:overflowPunct w:val="0"/>
              <w:spacing w:before="143"/>
              <w:ind w:left="3"/>
              <w:jc w:val="center"/>
              <w:rPr>
                <w:rFonts w:ascii="Times New Roman" w:hAnsi="Times New Roman" w:cs="Times New Roman"/>
              </w:rPr>
            </w:pPr>
            <w:r>
              <w:rPr>
                <w:sz w:val="18"/>
                <w:szCs w:val="18"/>
              </w:rPr>
              <w:t>x</w:t>
            </w:r>
          </w:p>
        </w:tc>
      </w:tr>
      <w:tr w:rsidR="00961E8A">
        <w:tblPrEx>
          <w:tblCellMar>
            <w:top w:w="0" w:type="dxa"/>
            <w:left w:w="0" w:type="dxa"/>
            <w:bottom w:w="0" w:type="dxa"/>
            <w:right w:w="0" w:type="dxa"/>
          </w:tblCellMar>
        </w:tblPrEx>
        <w:trPr>
          <w:trHeight w:hRule="exact" w:val="388"/>
        </w:trPr>
        <w:tc>
          <w:tcPr>
            <w:tcW w:w="4591"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8"/>
              <w:rPr>
                <w:b/>
                <w:bCs/>
                <w:sz w:val="14"/>
                <w:szCs w:val="14"/>
              </w:rPr>
            </w:pPr>
          </w:p>
          <w:p w:rsidR="00961E8A" w:rsidRDefault="00961E8A">
            <w:pPr>
              <w:pStyle w:val="TableParagraph"/>
              <w:kinsoku w:val="0"/>
              <w:overflowPunct w:val="0"/>
              <w:ind w:left="103"/>
              <w:rPr>
                <w:rFonts w:ascii="Times New Roman" w:hAnsi="Times New Roman" w:cs="Times New Roman"/>
              </w:rPr>
            </w:pPr>
            <w:r>
              <w:rPr>
                <w:sz w:val="18"/>
                <w:szCs w:val="18"/>
              </w:rPr>
              <w:t>3.9 - Population Health Management Capabilities</w:t>
            </w:r>
          </w:p>
        </w:tc>
        <w:tc>
          <w:tcPr>
            <w:tcW w:w="672"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648" w:type="dxa"/>
            <w:tcBorders>
              <w:top w:val="single" w:sz="4" w:space="0" w:color="000000"/>
              <w:left w:val="single" w:sz="4" w:space="0" w:color="000000"/>
              <w:bottom w:val="single" w:sz="4" w:space="0" w:color="000000"/>
              <w:right w:val="single" w:sz="4" w:space="0" w:color="000000"/>
            </w:tcBorders>
          </w:tcPr>
          <w:p w:rsidR="00961E8A" w:rsidRDefault="00961E8A">
            <w:pPr>
              <w:pStyle w:val="TableParagraph"/>
              <w:kinsoku w:val="0"/>
              <w:overflowPunct w:val="0"/>
              <w:spacing w:before="8"/>
              <w:rPr>
                <w:b/>
                <w:bCs/>
                <w:sz w:val="14"/>
                <w:szCs w:val="14"/>
              </w:rPr>
            </w:pPr>
          </w:p>
          <w:p w:rsidR="00961E8A" w:rsidRDefault="00961E8A">
            <w:pPr>
              <w:pStyle w:val="TableParagraph"/>
              <w:kinsoku w:val="0"/>
              <w:overflowPunct w:val="0"/>
              <w:ind w:right="1"/>
              <w:jc w:val="center"/>
              <w:rPr>
                <w:rFonts w:ascii="Times New Roman" w:hAnsi="Times New Roman" w:cs="Times New Roman"/>
              </w:rPr>
            </w:pPr>
            <w:r>
              <w:rPr>
                <w:sz w:val="18"/>
                <w:szCs w:val="18"/>
              </w:rPr>
              <w:t>x</w:t>
            </w:r>
          </w:p>
        </w:tc>
        <w:tc>
          <w:tcPr>
            <w:tcW w:w="920"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961E8A" w:rsidRDefault="00961E8A">
            <w:pPr>
              <w:rPr>
                <w:rFonts w:ascii="Times New Roman" w:hAnsi="Times New Roman" w:cs="Times New Roman"/>
              </w:rPr>
            </w:pPr>
          </w:p>
        </w:tc>
      </w:tr>
      <w:tr w:rsidR="00961E8A">
        <w:tblPrEx>
          <w:tblCellMar>
            <w:top w:w="0" w:type="dxa"/>
            <w:left w:w="0" w:type="dxa"/>
            <w:bottom w:w="0" w:type="dxa"/>
            <w:right w:w="0" w:type="dxa"/>
          </w:tblCellMar>
        </w:tblPrEx>
        <w:trPr>
          <w:trHeight w:hRule="exact" w:val="360"/>
        </w:trPr>
        <w:tc>
          <w:tcPr>
            <w:tcW w:w="4591"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37"/>
              <w:ind w:left="1969" w:right="1972"/>
              <w:jc w:val="center"/>
              <w:rPr>
                <w:rFonts w:ascii="Times New Roman" w:hAnsi="Times New Roman" w:cs="Times New Roman"/>
              </w:rPr>
            </w:pPr>
            <w:r>
              <w:rPr>
                <w:b/>
                <w:bCs/>
                <w:sz w:val="18"/>
                <w:szCs w:val="18"/>
              </w:rPr>
              <w:t>TOTAL</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42"/>
              <w:jc w:val="center"/>
              <w:rPr>
                <w:rFonts w:ascii="Times New Roman" w:hAnsi="Times New Roman" w:cs="Times New Roman"/>
              </w:rPr>
            </w:pPr>
            <w:r>
              <w:rPr>
                <w:w w:val="99"/>
                <w:sz w:val="18"/>
                <w:szCs w:val="18"/>
              </w:rPr>
              <w:t>7</w:t>
            </w:r>
          </w:p>
        </w:tc>
        <w:tc>
          <w:tcPr>
            <w:tcW w:w="828"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42"/>
              <w:ind w:right="1"/>
              <w:jc w:val="center"/>
              <w:rPr>
                <w:rFonts w:ascii="Times New Roman" w:hAnsi="Times New Roman" w:cs="Times New Roman"/>
              </w:rPr>
            </w:pPr>
            <w:r>
              <w:rPr>
                <w:w w:val="99"/>
                <w:sz w:val="18"/>
                <w:szCs w:val="18"/>
              </w:rPr>
              <w:t>6</w:t>
            </w:r>
          </w:p>
        </w:tc>
        <w:tc>
          <w:tcPr>
            <w:tcW w:w="648"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42"/>
              <w:jc w:val="center"/>
              <w:rPr>
                <w:rFonts w:ascii="Times New Roman" w:hAnsi="Times New Roman" w:cs="Times New Roman"/>
              </w:rPr>
            </w:pPr>
            <w:r>
              <w:rPr>
                <w:w w:val="99"/>
                <w:sz w:val="18"/>
                <w:szCs w:val="18"/>
              </w:rPr>
              <w:t>6</w:t>
            </w:r>
          </w:p>
        </w:tc>
        <w:tc>
          <w:tcPr>
            <w:tcW w:w="920"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42"/>
              <w:ind w:right="1"/>
              <w:jc w:val="center"/>
              <w:rPr>
                <w:rFonts w:ascii="Times New Roman" w:hAnsi="Times New Roman" w:cs="Times New Roman"/>
              </w:rPr>
            </w:pPr>
            <w:r>
              <w:rPr>
                <w:w w:val="99"/>
                <w:sz w:val="18"/>
                <w:szCs w:val="18"/>
              </w:rPr>
              <w:t>7</w:t>
            </w:r>
          </w:p>
        </w:tc>
        <w:tc>
          <w:tcPr>
            <w:tcW w:w="1046"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42"/>
              <w:ind w:right="3"/>
              <w:jc w:val="center"/>
              <w:rPr>
                <w:rFonts w:ascii="Times New Roman" w:hAnsi="Times New Roman" w:cs="Times New Roman"/>
              </w:rPr>
            </w:pPr>
            <w:r>
              <w:rPr>
                <w:w w:val="99"/>
                <w:sz w:val="18"/>
                <w:szCs w:val="18"/>
              </w:rPr>
              <w:t>7</w:t>
            </w:r>
          </w:p>
        </w:tc>
        <w:tc>
          <w:tcPr>
            <w:tcW w:w="737"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42"/>
              <w:ind w:right="1"/>
              <w:jc w:val="center"/>
              <w:rPr>
                <w:rFonts w:ascii="Times New Roman" w:hAnsi="Times New Roman" w:cs="Times New Roman"/>
              </w:rPr>
            </w:pPr>
            <w:r>
              <w:rPr>
                <w:w w:val="99"/>
                <w:sz w:val="18"/>
                <w:szCs w:val="18"/>
              </w:rPr>
              <w:t>7</w:t>
            </w:r>
          </w:p>
        </w:tc>
        <w:tc>
          <w:tcPr>
            <w:tcW w:w="1046" w:type="dxa"/>
            <w:tcBorders>
              <w:top w:val="single" w:sz="4" w:space="0" w:color="000000"/>
              <w:left w:val="single" w:sz="4" w:space="0" w:color="000000"/>
              <w:bottom w:val="single" w:sz="4" w:space="0" w:color="000000"/>
              <w:right w:val="single" w:sz="4" w:space="0" w:color="000000"/>
            </w:tcBorders>
            <w:shd w:val="clear" w:color="auto" w:fill="F2F2F2"/>
          </w:tcPr>
          <w:p w:rsidR="00961E8A" w:rsidRDefault="00961E8A">
            <w:pPr>
              <w:pStyle w:val="TableParagraph"/>
              <w:kinsoku w:val="0"/>
              <w:overflowPunct w:val="0"/>
              <w:spacing w:before="142"/>
              <w:jc w:val="center"/>
              <w:rPr>
                <w:rFonts w:ascii="Times New Roman" w:hAnsi="Times New Roman" w:cs="Times New Roman"/>
              </w:rPr>
            </w:pPr>
            <w:r>
              <w:rPr>
                <w:w w:val="99"/>
                <w:sz w:val="18"/>
                <w:szCs w:val="18"/>
              </w:rPr>
              <w:t>7</w:t>
            </w:r>
          </w:p>
        </w:tc>
      </w:tr>
    </w:tbl>
    <w:p w:rsidR="00961E8A" w:rsidRDefault="00961E8A">
      <w:pPr>
        <w:pStyle w:val="BodyText"/>
        <w:kinsoku w:val="0"/>
        <w:overflowPunct w:val="0"/>
        <w:rPr>
          <w:b/>
          <w:bCs/>
          <w:sz w:val="20"/>
          <w:szCs w:val="20"/>
        </w:rPr>
      </w:pPr>
    </w:p>
    <w:p w:rsidR="00961E8A" w:rsidRDefault="00961E8A">
      <w:pPr>
        <w:pStyle w:val="BodyText"/>
        <w:kinsoku w:val="0"/>
        <w:overflowPunct w:val="0"/>
        <w:spacing w:before="2"/>
        <w:rPr>
          <w:b/>
          <w:bCs/>
          <w:sz w:val="20"/>
          <w:szCs w:val="20"/>
        </w:rPr>
      </w:pPr>
    </w:p>
    <w:p w:rsidR="00961E8A" w:rsidRDefault="00961E8A">
      <w:pPr>
        <w:pStyle w:val="BodyText"/>
        <w:kinsoku w:val="0"/>
        <w:overflowPunct w:val="0"/>
        <w:ind w:left="5431" w:right="5023"/>
        <w:jc w:val="center"/>
      </w:pPr>
      <w:r>
        <w:t>17</w:t>
      </w:r>
    </w:p>
    <w:sectPr w:rsidR="00961E8A">
      <w:pgSz w:w="12240" w:h="15840"/>
      <w:pgMar w:top="1440" w:right="1180" w:bottom="280" w:left="320" w:header="720" w:footer="720" w:gutter="0"/>
      <w:cols w:space="720" w:equalWidth="0">
        <w:col w:w="107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20" w:hanging="361"/>
      </w:pPr>
      <w:rPr>
        <w:rFonts w:ascii="Symbol" w:hAnsi="Symbol"/>
        <w:b w:val="0"/>
        <w:w w:val="100"/>
        <w:sz w:val="22"/>
      </w:rPr>
    </w:lvl>
    <w:lvl w:ilvl="1">
      <w:numFmt w:val="bullet"/>
      <w:lvlText w:val="•"/>
      <w:lvlJc w:val="left"/>
      <w:pPr>
        <w:ind w:left="1710" w:hanging="361"/>
      </w:pPr>
    </w:lvl>
    <w:lvl w:ilvl="2">
      <w:numFmt w:val="bullet"/>
      <w:lvlText w:val="•"/>
      <w:lvlJc w:val="left"/>
      <w:pPr>
        <w:ind w:left="2600" w:hanging="361"/>
      </w:pPr>
    </w:lvl>
    <w:lvl w:ilvl="3">
      <w:numFmt w:val="bullet"/>
      <w:lvlText w:val="•"/>
      <w:lvlJc w:val="left"/>
      <w:pPr>
        <w:ind w:left="3490" w:hanging="361"/>
      </w:pPr>
    </w:lvl>
    <w:lvl w:ilvl="4">
      <w:numFmt w:val="bullet"/>
      <w:lvlText w:val="•"/>
      <w:lvlJc w:val="left"/>
      <w:pPr>
        <w:ind w:left="4380" w:hanging="361"/>
      </w:pPr>
    </w:lvl>
    <w:lvl w:ilvl="5">
      <w:numFmt w:val="bullet"/>
      <w:lvlText w:val="•"/>
      <w:lvlJc w:val="left"/>
      <w:pPr>
        <w:ind w:left="5270" w:hanging="361"/>
      </w:pPr>
    </w:lvl>
    <w:lvl w:ilvl="6">
      <w:numFmt w:val="bullet"/>
      <w:lvlText w:val="•"/>
      <w:lvlJc w:val="left"/>
      <w:pPr>
        <w:ind w:left="6160" w:hanging="361"/>
      </w:pPr>
    </w:lvl>
    <w:lvl w:ilvl="7">
      <w:numFmt w:val="bullet"/>
      <w:lvlText w:val="•"/>
      <w:lvlJc w:val="left"/>
      <w:pPr>
        <w:ind w:left="7050" w:hanging="361"/>
      </w:pPr>
    </w:lvl>
    <w:lvl w:ilvl="8">
      <w:numFmt w:val="bullet"/>
      <w:lvlText w:val="•"/>
      <w:lvlJc w:val="left"/>
      <w:pPr>
        <w:ind w:left="7940" w:hanging="361"/>
      </w:pPr>
    </w:lvl>
  </w:abstractNum>
  <w:abstractNum w:abstractNumId="1">
    <w:nsid w:val="00000403"/>
    <w:multiLevelType w:val="multilevel"/>
    <w:tmpl w:val="00000886"/>
    <w:lvl w:ilvl="0">
      <w:start w:val="1"/>
      <w:numFmt w:val="decimal"/>
      <w:lvlText w:val="%1."/>
      <w:lvlJc w:val="left"/>
      <w:pPr>
        <w:ind w:left="820" w:hanging="360"/>
      </w:pPr>
      <w:rPr>
        <w:rFonts w:ascii="Arial" w:hAnsi="Arial" w:cs="Arial"/>
        <w:b w:val="0"/>
        <w:bCs w:val="0"/>
        <w:spacing w:val="-1"/>
        <w:w w:val="100"/>
        <w:sz w:val="22"/>
        <w:szCs w:val="22"/>
      </w:rPr>
    </w:lvl>
    <w:lvl w:ilvl="1">
      <w:start w:val="1"/>
      <w:numFmt w:val="decimal"/>
      <w:lvlText w:val="%2."/>
      <w:lvlJc w:val="left"/>
      <w:pPr>
        <w:ind w:left="1199" w:hanging="360"/>
      </w:pPr>
      <w:rPr>
        <w:rFonts w:ascii="Arial" w:hAnsi="Arial" w:cs="Arial"/>
        <w:b w:val="0"/>
        <w:bCs w:val="0"/>
        <w:spacing w:val="-1"/>
        <w:w w:val="100"/>
        <w:sz w:val="22"/>
        <w:szCs w:val="22"/>
      </w:rPr>
    </w:lvl>
    <w:lvl w:ilvl="2">
      <w:numFmt w:val="bullet"/>
      <w:lvlText w:val="•"/>
      <w:lvlJc w:val="left"/>
      <w:pPr>
        <w:ind w:left="2146" w:hanging="360"/>
      </w:pPr>
    </w:lvl>
    <w:lvl w:ilvl="3">
      <w:numFmt w:val="bullet"/>
      <w:lvlText w:val="•"/>
      <w:lvlJc w:val="left"/>
      <w:pPr>
        <w:ind w:left="3093" w:hanging="360"/>
      </w:pPr>
    </w:lvl>
    <w:lvl w:ilvl="4">
      <w:numFmt w:val="bullet"/>
      <w:lvlText w:val="•"/>
      <w:lvlJc w:val="left"/>
      <w:pPr>
        <w:ind w:left="4040" w:hanging="360"/>
      </w:pPr>
    </w:lvl>
    <w:lvl w:ilvl="5">
      <w:numFmt w:val="bullet"/>
      <w:lvlText w:val="•"/>
      <w:lvlJc w:val="left"/>
      <w:pPr>
        <w:ind w:left="4986" w:hanging="360"/>
      </w:pPr>
    </w:lvl>
    <w:lvl w:ilvl="6">
      <w:numFmt w:val="bullet"/>
      <w:lvlText w:val="•"/>
      <w:lvlJc w:val="left"/>
      <w:pPr>
        <w:ind w:left="5933" w:hanging="360"/>
      </w:pPr>
    </w:lvl>
    <w:lvl w:ilvl="7">
      <w:numFmt w:val="bullet"/>
      <w:lvlText w:val="•"/>
      <w:lvlJc w:val="left"/>
      <w:pPr>
        <w:ind w:left="6880" w:hanging="360"/>
      </w:pPr>
    </w:lvl>
    <w:lvl w:ilvl="8">
      <w:numFmt w:val="bullet"/>
      <w:lvlText w:val="•"/>
      <w:lvlJc w:val="left"/>
      <w:pPr>
        <w:ind w:left="7826" w:hanging="360"/>
      </w:pPr>
    </w:lvl>
  </w:abstractNum>
  <w:abstractNum w:abstractNumId="2">
    <w:nsid w:val="00000404"/>
    <w:multiLevelType w:val="multilevel"/>
    <w:tmpl w:val="00000887"/>
    <w:lvl w:ilvl="0">
      <w:numFmt w:val="bullet"/>
      <w:lvlText w:val=""/>
      <w:lvlJc w:val="left"/>
      <w:pPr>
        <w:ind w:left="687" w:hanging="361"/>
      </w:pPr>
      <w:rPr>
        <w:rFonts w:ascii="Symbol" w:hAnsi="Symbol"/>
        <w:b w:val="0"/>
        <w:w w:val="100"/>
        <w:sz w:val="22"/>
      </w:rPr>
    </w:lvl>
    <w:lvl w:ilvl="1">
      <w:numFmt w:val="bullet"/>
      <w:lvlText w:val="•"/>
      <w:lvlJc w:val="left"/>
      <w:pPr>
        <w:ind w:left="1602" w:hanging="361"/>
      </w:pPr>
    </w:lvl>
    <w:lvl w:ilvl="2">
      <w:numFmt w:val="bullet"/>
      <w:lvlText w:val="•"/>
      <w:lvlJc w:val="left"/>
      <w:pPr>
        <w:ind w:left="2524" w:hanging="361"/>
      </w:pPr>
    </w:lvl>
    <w:lvl w:ilvl="3">
      <w:numFmt w:val="bullet"/>
      <w:lvlText w:val="•"/>
      <w:lvlJc w:val="left"/>
      <w:pPr>
        <w:ind w:left="3446" w:hanging="361"/>
      </w:pPr>
    </w:lvl>
    <w:lvl w:ilvl="4">
      <w:numFmt w:val="bullet"/>
      <w:lvlText w:val="•"/>
      <w:lvlJc w:val="left"/>
      <w:pPr>
        <w:ind w:left="4368" w:hanging="361"/>
      </w:pPr>
    </w:lvl>
    <w:lvl w:ilvl="5">
      <w:numFmt w:val="bullet"/>
      <w:lvlText w:val="•"/>
      <w:lvlJc w:val="left"/>
      <w:pPr>
        <w:ind w:left="5290" w:hanging="361"/>
      </w:pPr>
    </w:lvl>
    <w:lvl w:ilvl="6">
      <w:numFmt w:val="bullet"/>
      <w:lvlText w:val="•"/>
      <w:lvlJc w:val="left"/>
      <w:pPr>
        <w:ind w:left="6212" w:hanging="361"/>
      </w:pPr>
    </w:lvl>
    <w:lvl w:ilvl="7">
      <w:numFmt w:val="bullet"/>
      <w:lvlText w:val="•"/>
      <w:lvlJc w:val="left"/>
      <w:pPr>
        <w:ind w:left="7134" w:hanging="361"/>
      </w:pPr>
    </w:lvl>
    <w:lvl w:ilvl="8">
      <w:numFmt w:val="bullet"/>
      <w:lvlText w:val="•"/>
      <w:lvlJc w:val="left"/>
      <w:pPr>
        <w:ind w:left="8056" w:hanging="361"/>
      </w:pPr>
    </w:lvl>
  </w:abstractNum>
  <w:abstractNum w:abstractNumId="3">
    <w:nsid w:val="00000405"/>
    <w:multiLevelType w:val="multilevel"/>
    <w:tmpl w:val="00000888"/>
    <w:lvl w:ilvl="0">
      <w:numFmt w:val="bullet"/>
      <w:lvlText w:val="*"/>
      <w:lvlJc w:val="left"/>
      <w:pPr>
        <w:ind w:left="340" w:hanging="120"/>
      </w:pPr>
      <w:rPr>
        <w:rFonts w:ascii="Arial" w:hAnsi="Arial"/>
        <w:b w:val="0"/>
        <w:w w:val="99"/>
        <w:sz w:val="18"/>
      </w:rPr>
    </w:lvl>
    <w:lvl w:ilvl="1">
      <w:numFmt w:val="bullet"/>
      <w:lvlText w:val=""/>
      <w:lvlJc w:val="left"/>
      <w:pPr>
        <w:ind w:left="841" w:hanging="361"/>
      </w:pPr>
      <w:rPr>
        <w:rFonts w:ascii="Symbol" w:hAnsi="Symbol"/>
        <w:b w:val="0"/>
        <w:w w:val="100"/>
        <w:sz w:val="22"/>
      </w:rPr>
    </w:lvl>
    <w:lvl w:ilvl="2">
      <w:numFmt w:val="bullet"/>
      <w:lvlText w:val="•"/>
      <w:lvlJc w:val="left"/>
      <w:pPr>
        <w:ind w:left="1831" w:hanging="361"/>
      </w:pPr>
    </w:lvl>
    <w:lvl w:ilvl="3">
      <w:numFmt w:val="bullet"/>
      <w:lvlText w:val="•"/>
      <w:lvlJc w:val="left"/>
      <w:pPr>
        <w:ind w:left="2822" w:hanging="361"/>
      </w:pPr>
    </w:lvl>
    <w:lvl w:ilvl="4">
      <w:numFmt w:val="bullet"/>
      <w:lvlText w:val="•"/>
      <w:lvlJc w:val="left"/>
      <w:pPr>
        <w:ind w:left="3813" w:hanging="361"/>
      </w:pPr>
    </w:lvl>
    <w:lvl w:ilvl="5">
      <w:numFmt w:val="bullet"/>
      <w:lvlText w:val="•"/>
      <w:lvlJc w:val="left"/>
      <w:pPr>
        <w:ind w:left="4804" w:hanging="361"/>
      </w:pPr>
    </w:lvl>
    <w:lvl w:ilvl="6">
      <w:numFmt w:val="bullet"/>
      <w:lvlText w:val="•"/>
      <w:lvlJc w:val="left"/>
      <w:pPr>
        <w:ind w:left="5795" w:hanging="361"/>
      </w:pPr>
    </w:lvl>
    <w:lvl w:ilvl="7">
      <w:numFmt w:val="bullet"/>
      <w:lvlText w:val="•"/>
      <w:lvlJc w:val="left"/>
      <w:pPr>
        <w:ind w:left="6786" w:hanging="361"/>
      </w:pPr>
    </w:lvl>
    <w:lvl w:ilvl="8">
      <w:numFmt w:val="bullet"/>
      <w:lvlText w:val="•"/>
      <w:lvlJc w:val="left"/>
      <w:pPr>
        <w:ind w:left="7777" w:hanging="361"/>
      </w:pPr>
    </w:lvl>
  </w:abstractNum>
  <w:abstractNum w:abstractNumId="4">
    <w:nsid w:val="00000406"/>
    <w:multiLevelType w:val="multilevel"/>
    <w:tmpl w:val="00000889"/>
    <w:lvl w:ilvl="0">
      <w:start w:val="1"/>
      <w:numFmt w:val="decimal"/>
      <w:lvlText w:val="%1."/>
      <w:lvlJc w:val="left"/>
      <w:pPr>
        <w:ind w:left="821" w:hanging="360"/>
      </w:pPr>
      <w:rPr>
        <w:rFonts w:ascii="Arial" w:hAnsi="Arial" w:cs="Arial"/>
        <w:b w:val="0"/>
        <w:bCs w:val="0"/>
        <w:spacing w:val="-1"/>
        <w:w w:val="100"/>
        <w:sz w:val="22"/>
        <w:szCs w:val="22"/>
      </w:rPr>
    </w:lvl>
    <w:lvl w:ilvl="1">
      <w:numFmt w:val="bullet"/>
      <w:lvlText w:val=""/>
      <w:lvlJc w:val="left"/>
      <w:pPr>
        <w:ind w:left="1181" w:hanging="361"/>
      </w:pPr>
      <w:rPr>
        <w:rFonts w:ascii="Symbol" w:hAnsi="Symbol"/>
        <w:b w:val="0"/>
        <w:w w:val="100"/>
        <w:sz w:val="22"/>
      </w:rPr>
    </w:lvl>
    <w:lvl w:ilvl="2">
      <w:numFmt w:val="bullet"/>
      <w:lvlText w:val="•"/>
      <w:lvlJc w:val="left"/>
      <w:pPr>
        <w:ind w:left="2131" w:hanging="361"/>
      </w:pPr>
    </w:lvl>
    <w:lvl w:ilvl="3">
      <w:numFmt w:val="bullet"/>
      <w:lvlText w:val="•"/>
      <w:lvlJc w:val="left"/>
      <w:pPr>
        <w:ind w:left="3082" w:hanging="361"/>
      </w:pPr>
    </w:lvl>
    <w:lvl w:ilvl="4">
      <w:numFmt w:val="bullet"/>
      <w:lvlText w:val="•"/>
      <w:lvlJc w:val="left"/>
      <w:pPr>
        <w:ind w:left="4033" w:hanging="361"/>
      </w:pPr>
    </w:lvl>
    <w:lvl w:ilvl="5">
      <w:numFmt w:val="bullet"/>
      <w:lvlText w:val="•"/>
      <w:lvlJc w:val="left"/>
      <w:pPr>
        <w:ind w:left="4984" w:hanging="361"/>
      </w:pPr>
    </w:lvl>
    <w:lvl w:ilvl="6">
      <w:numFmt w:val="bullet"/>
      <w:lvlText w:val="•"/>
      <w:lvlJc w:val="left"/>
      <w:pPr>
        <w:ind w:left="5935" w:hanging="361"/>
      </w:pPr>
    </w:lvl>
    <w:lvl w:ilvl="7">
      <w:numFmt w:val="bullet"/>
      <w:lvlText w:val="•"/>
      <w:lvlJc w:val="left"/>
      <w:pPr>
        <w:ind w:left="6886" w:hanging="361"/>
      </w:pPr>
    </w:lvl>
    <w:lvl w:ilvl="8">
      <w:numFmt w:val="bullet"/>
      <w:lvlText w:val="•"/>
      <w:lvlJc w:val="left"/>
      <w:pPr>
        <w:ind w:left="7837" w:hanging="361"/>
      </w:pPr>
    </w:lvl>
  </w:abstractNum>
  <w:abstractNum w:abstractNumId="5">
    <w:nsid w:val="00000407"/>
    <w:multiLevelType w:val="multilevel"/>
    <w:tmpl w:val="0000088A"/>
    <w:lvl w:ilvl="0">
      <w:start w:val="1"/>
      <w:numFmt w:val="lowerLetter"/>
      <w:lvlText w:val="%1."/>
      <w:lvlJc w:val="left"/>
      <w:pPr>
        <w:ind w:left="840" w:hanging="360"/>
      </w:pPr>
      <w:rPr>
        <w:rFonts w:ascii="Arial" w:hAnsi="Arial" w:cs="Arial"/>
        <w:b w:val="0"/>
        <w:bCs w:val="0"/>
        <w:spacing w:val="-1"/>
        <w:w w:val="100"/>
        <w:sz w:val="22"/>
        <w:szCs w:val="22"/>
      </w:rPr>
    </w:lvl>
    <w:lvl w:ilvl="1">
      <w:numFmt w:val="bullet"/>
      <w:lvlText w:val="•"/>
      <w:lvlJc w:val="left"/>
      <w:pPr>
        <w:ind w:left="1732" w:hanging="360"/>
      </w:pPr>
    </w:lvl>
    <w:lvl w:ilvl="2">
      <w:numFmt w:val="bullet"/>
      <w:lvlText w:val="•"/>
      <w:lvlJc w:val="left"/>
      <w:pPr>
        <w:ind w:left="2624" w:hanging="360"/>
      </w:pPr>
    </w:lvl>
    <w:lvl w:ilvl="3">
      <w:numFmt w:val="bullet"/>
      <w:lvlText w:val="•"/>
      <w:lvlJc w:val="left"/>
      <w:pPr>
        <w:ind w:left="3516" w:hanging="360"/>
      </w:pPr>
    </w:lvl>
    <w:lvl w:ilvl="4">
      <w:numFmt w:val="bullet"/>
      <w:lvlText w:val="•"/>
      <w:lvlJc w:val="left"/>
      <w:pPr>
        <w:ind w:left="4408" w:hanging="360"/>
      </w:pPr>
    </w:lvl>
    <w:lvl w:ilvl="5">
      <w:numFmt w:val="bullet"/>
      <w:lvlText w:val="•"/>
      <w:lvlJc w:val="left"/>
      <w:pPr>
        <w:ind w:left="5300" w:hanging="360"/>
      </w:pPr>
    </w:lvl>
    <w:lvl w:ilvl="6">
      <w:numFmt w:val="bullet"/>
      <w:lvlText w:val="•"/>
      <w:lvlJc w:val="left"/>
      <w:pPr>
        <w:ind w:left="6192" w:hanging="360"/>
      </w:pPr>
    </w:lvl>
    <w:lvl w:ilvl="7">
      <w:numFmt w:val="bullet"/>
      <w:lvlText w:val="•"/>
      <w:lvlJc w:val="left"/>
      <w:pPr>
        <w:ind w:left="7084" w:hanging="360"/>
      </w:pPr>
    </w:lvl>
    <w:lvl w:ilvl="8">
      <w:numFmt w:val="bullet"/>
      <w:lvlText w:val="•"/>
      <w:lvlJc w:val="left"/>
      <w:pPr>
        <w:ind w:left="7976" w:hanging="36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A8"/>
    <w:rsid w:val="007F42A8"/>
    <w:rsid w:val="00961E8A"/>
    <w:rsid w:val="00BF59BB"/>
    <w:rsid w:val="00EB17F3"/>
    <w:rsid w:val="00F8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spacing w:before="159"/>
      <w:ind w:left="119"/>
      <w:outlineLvl w:val="0"/>
    </w:pPr>
    <w:rPr>
      <w:rFonts w:ascii="Calibri" w:hAnsi="Calibri" w:cs="Calibri"/>
      <w:sz w:val="32"/>
      <w:szCs w:val="32"/>
    </w:rPr>
  </w:style>
  <w:style w:type="paragraph" w:styleId="Heading2">
    <w:name w:val="heading 2"/>
    <w:basedOn w:val="Normal"/>
    <w:next w:val="Normal"/>
    <w:link w:val="Heading2Char"/>
    <w:uiPriority w:val="1"/>
    <w:qFormat/>
    <w:pPr>
      <w:spacing w:before="38"/>
      <w:ind w:left="100" w:right="92"/>
      <w:outlineLvl w:val="1"/>
    </w:pPr>
    <w:rPr>
      <w:rFonts w:ascii="Cambria" w:hAnsi="Cambria" w:cs="Cambria"/>
      <w:b/>
      <w:bCs/>
      <w:sz w:val="28"/>
      <w:szCs w:val="28"/>
    </w:rPr>
  </w:style>
  <w:style w:type="paragraph" w:styleId="Heading3">
    <w:name w:val="heading 3"/>
    <w:basedOn w:val="Normal"/>
    <w:next w:val="Normal"/>
    <w:link w:val="Heading3Char"/>
    <w:uiPriority w:val="1"/>
    <w:qFormat/>
    <w:pPr>
      <w:spacing w:before="137"/>
      <w:ind w:left="120"/>
      <w:outlineLvl w:val="2"/>
    </w:pPr>
    <w:rPr>
      <w:rFonts w:ascii="Calibri" w:hAnsi="Calibri" w:cs="Calibri"/>
      <w:sz w:val="28"/>
      <w:szCs w:val="28"/>
    </w:rPr>
  </w:style>
  <w:style w:type="paragraph" w:styleId="Heading4">
    <w:name w:val="heading 4"/>
    <w:basedOn w:val="Normal"/>
    <w:next w:val="Normal"/>
    <w:link w:val="Heading4Char"/>
    <w:uiPriority w:val="1"/>
    <w:qFormat/>
    <w:pPr>
      <w:ind w:left="120" w:right="337"/>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pPr>
      <w:spacing w:before="37"/>
      <w:ind w:left="82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spacing w:before="159"/>
      <w:ind w:left="119"/>
      <w:outlineLvl w:val="0"/>
    </w:pPr>
    <w:rPr>
      <w:rFonts w:ascii="Calibri" w:hAnsi="Calibri" w:cs="Calibri"/>
      <w:sz w:val="32"/>
      <w:szCs w:val="32"/>
    </w:rPr>
  </w:style>
  <w:style w:type="paragraph" w:styleId="Heading2">
    <w:name w:val="heading 2"/>
    <w:basedOn w:val="Normal"/>
    <w:next w:val="Normal"/>
    <w:link w:val="Heading2Char"/>
    <w:uiPriority w:val="1"/>
    <w:qFormat/>
    <w:pPr>
      <w:spacing w:before="38"/>
      <w:ind w:left="100" w:right="92"/>
      <w:outlineLvl w:val="1"/>
    </w:pPr>
    <w:rPr>
      <w:rFonts w:ascii="Cambria" w:hAnsi="Cambria" w:cs="Cambria"/>
      <w:b/>
      <w:bCs/>
      <w:sz w:val="28"/>
      <w:szCs w:val="28"/>
    </w:rPr>
  </w:style>
  <w:style w:type="paragraph" w:styleId="Heading3">
    <w:name w:val="heading 3"/>
    <w:basedOn w:val="Normal"/>
    <w:next w:val="Normal"/>
    <w:link w:val="Heading3Char"/>
    <w:uiPriority w:val="1"/>
    <w:qFormat/>
    <w:pPr>
      <w:spacing w:before="137"/>
      <w:ind w:left="120"/>
      <w:outlineLvl w:val="2"/>
    </w:pPr>
    <w:rPr>
      <w:rFonts w:ascii="Calibri" w:hAnsi="Calibri" w:cs="Calibri"/>
      <w:sz w:val="28"/>
      <w:szCs w:val="28"/>
    </w:rPr>
  </w:style>
  <w:style w:type="paragraph" w:styleId="Heading4">
    <w:name w:val="heading 4"/>
    <w:basedOn w:val="Normal"/>
    <w:next w:val="Normal"/>
    <w:link w:val="Heading4Char"/>
    <w:uiPriority w:val="1"/>
    <w:qFormat/>
    <w:pPr>
      <w:ind w:left="120" w:right="337"/>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pPr>
      <w:spacing w:before="37"/>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6502</Words>
  <Characters>37062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43478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2016-07-28T17:35:00Z</dcterms:created>
  <dc:creator>Cabral, Linda</dc:creator>
  <lastModifiedBy>AutoBVT</lastModifiedBy>
  <dcterms:modified xsi:type="dcterms:W3CDTF">2016-07-28T17:35:00Z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ies>
</file>