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F6EA" w14:textId="77777777" w:rsidR="001B5395" w:rsidRDefault="001B5395" w:rsidP="00DA7A7D">
      <w:pPr>
        <w:pStyle w:val="BodyText"/>
        <w:rPr>
          <w:u w:val="single"/>
        </w:rPr>
      </w:pPr>
      <w:r w:rsidRPr="00DA7A7D">
        <w:rPr>
          <w:u w:val="single"/>
        </w:rPr>
        <w:t>Introduction and Explanation of Abbreviations</w:t>
      </w:r>
    </w:p>
    <w:p w14:paraId="2736ED02" w14:textId="77777777" w:rsidR="001003A1" w:rsidRPr="00DA7A7D" w:rsidRDefault="001003A1" w:rsidP="00DA7A7D">
      <w:pPr>
        <w:pStyle w:val="BodyText"/>
        <w:rPr>
          <w:u w:val="single"/>
        </w:rPr>
      </w:pPr>
    </w:p>
    <w:p w14:paraId="74424001" w14:textId="77777777" w:rsidR="001B5395" w:rsidRPr="004A13D0" w:rsidRDefault="001B5395" w:rsidP="00DA7A7D">
      <w:pPr>
        <w:pStyle w:val="BodyText"/>
      </w:pPr>
      <w:r w:rsidRPr="004A13D0">
        <w:t xml:space="preserve">The following services are payable for children who are eligible for the Children’s Medical Security Plan (CMSP), subject to all conditions and limitations in the MassHealth regulations applicable for the provider rendering </w:t>
      </w:r>
      <w:r>
        <w:t xml:space="preserve">the </w:t>
      </w:r>
      <w:r w:rsidRPr="004A13D0">
        <w:t xml:space="preserve">service and in 130 CMR 450.000: </w:t>
      </w:r>
      <w:r w:rsidRPr="004A13D0">
        <w:rPr>
          <w:i/>
          <w:iCs/>
        </w:rPr>
        <w:t>Administrative and Billing Regulations</w:t>
      </w:r>
      <w:r w:rsidRPr="004A13D0">
        <w:t>.</w:t>
      </w:r>
    </w:p>
    <w:p w14:paraId="2C9E4DC4" w14:textId="6DB8D717" w:rsidR="001B5395" w:rsidRPr="004A13D0" w:rsidRDefault="001B5395" w:rsidP="00DA7A7D">
      <w:pPr>
        <w:pStyle w:val="BodyText"/>
        <w:rPr>
          <w:color w:val="000000"/>
        </w:rPr>
      </w:pPr>
      <w:r w:rsidRPr="004A13D0">
        <w:t xml:space="preserve">For complete descriptions of the service codes listed in Appendix T, MassHealth providers may refer to the American Medical Association’s latest </w:t>
      </w:r>
      <w:r w:rsidRPr="004A13D0">
        <w:rPr>
          <w:i/>
          <w:iCs/>
        </w:rPr>
        <w:t xml:space="preserve">Current Procedural Terminology </w:t>
      </w:r>
      <w:r w:rsidRPr="004A13D0">
        <w:rPr>
          <w:i/>
        </w:rPr>
        <w:t xml:space="preserve">(CPT) </w:t>
      </w:r>
      <w:r w:rsidRPr="004A13D0">
        <w:t xml:space="preserve">codebook, the </w:t>
      </w:r>
      <w:r w:rsidRPr="004A13D0">
        <w:rPr>
          <w:i/>
        </w:rPr>
        <w:t>HCPCS Level II</w:t>
      </w:r>
      <w:r w:rsidRPr="004A13D0">
        <w:t xml:space="preserve"> codebook</w:t>
      </w:r>
      <w:r>
        <w:t>,</w:t>
      </w:r>
      <w:r w:rsidRPr="004A13D0">
        <w:t xml:space="preserve"> the Centers for Medicare &amp; Medicaid Services website at</w:t>
      </w:r>
      <w:r>
        <w:t xml:space="preserve"> </w:t>
      </w:r>
      <w:hyperlink r:id="rId11" w:history="1">
        <w:r w:rsidRPr="00D21239">
          <w:rPr>
            <w:rStyle w:val="Hyperlink"/>
          </w:rPr>
          <w:t>www.cms.gov</w:t>
        </w:r>
      </w:hyperlink>
      <w:r w:rsidRPr="004A13D0">
        <w:rPr>
          <w:color w:val="000000"/>
        </w:rPr>
        <w:t xml:space="preserve">, and the American Dental Association’s </w:t>
      </w:r>
      <w:r w:rsidRPr="004A13D0">
        <w:rPr>
          <w:i/>
          <w:color w:val="000000"/>
        </w:rPr>
        <w:t>Current Dental Terminology (CDT)</w:t>
      </w:r>
      <w:r w:rsidRPr="004A13D0">
        <w:rPr>
          <w:color w:val="000000"/>
        </w:rPr>
        <w:t xml:space="preserve"> codebook, as applicable.</w:t>
      </w:r>
    </w:p>
    <w:p w14:paraId="501A2527" w14:textId="77777777" w:rsidR="001B5395" w:rsidRPr="004A13D0" w:rsidRDefault="001B5395" w:rsidP="00DA7A7D">
      <w:pPr>
        <w:pStyle w:val="BodyText"/>
      </w:pPr>
      <w:r w:rsidRPr="004A13D0">
        <w:t>The following abbreviations are used in Appendix T.</w:t>
      </w:r>
    </w:p>
    <w:p w14:paraId="161037EA" w14:textId="77777777" w:rsidR="001B5395" w:rsidRPr="00E25BAF" w:rsidRDefault="001B5395" w:rsidP="00220B32">
      <w:pPr>
        <w:tabs>
          <w:tab w:val="left" w:pos="630"/>
        </w:tabs>
        <w:kinsoku w:val="0"/>
        <w:overflowPunct w:val="0"/>
        <w:adjustRightInd w:val="0"/>
        <w:ind w:left="360"/>
      </w:pPr>
      <w:r w:rsidRPr="00E25BAF">
        <w:t>(A)  PA indicates that service-specific prior authorization is required. See 130 CMR 450.303 and applicable provider-type program regulations for more</w:t>
      </w:r>
      <w:r w:rsidRPr="00E25BAF">
        <w:rPr>
          <w:spacing w:val="-14"/>
        </w:rPr>
        <w:t xml:space="preserve"> </w:t>
      </w:r>
      <w:r w:rsidRPr="00E25BAF">
        <w:t>information.</w:t>
      </w:r>
    </w:p>
    <w:p w14:paraId="073DD152" w14:textId="77777777" w:rsidR="001B5395" w:rsidRPr="00E25BAF" w:rsidRDefault="001B5395" w:rsidP="00220B32">
      <w:pPr>
        <w:tabs>
          <w:tab w:val="left" w:pos="540"/>
        </w:tabs>
        <w:kinsoku w:val="0"/>
        <w:overflowPunct w:val="0"/>
        <w:adjustRightInd w:val="0"/>
        <w:ind w:left="360"/>
      </w:pPr>
      <w:r w:rsidRPr="00E25BAF">
        <w:t>(B)  IC indicates that the claim will receive individual consideration to determine payment. A</w:t>
      </w:r>
      <w:r w:rsidRPr="00E25BAF">
        <w:rPr>
          <w:spacing w:val="-21"/>
        </w:rPr>
        <w:t xml:space="preserve"> </w:t>
      </w:r>
      <w:r w:rsidRPr="00E25BAF">
        <w:t>descriptive report must accompany the claim. See 130 CMR</w:t>
      </w:r>
      <w:r w:rsidRPr="00E25BAF">
        <w:rPr>
          <w:spacing w:val="-13"/>
        </w:rPr>
        <w:t xml:space="preserve"> </w:t>
      </w:r>
      <w:r w:rsidRPr="00E25BAF">
        <w:t>450.271.</w:t>
      </w:r>
    </w:p>
    <w:p w14:paraId="6993EAF0" w14:textId="6720755B" w:rsidR="001B5395" w:rsidRPr="00E25BAF" w:rsidRDefault="001B5395" w:rsidP="00220B32">
      <w:pPr>
        <w:tabs>
          <w:tab w:val="left" w:pos="540"/>
        </w:tabs>
        <w:kinsoku w:val="0"/>
        <w:overflowPunct w:val="0"/>
        <w:adjustRightInd w:val="0"/>
        <w:ind w:left="360"/>
      </w:pPr>
      <w:r w:rsidRPr="00E25BAF">
        <w:t xml:space="preserve">(C)  HF indicates substance </w:t>
      </w:r>
      <w:r>
        <w:t>use disorder</w:t>
      </w:r>
      <w:r w:rsidRPr="00E25BAF">
        <w:t xml:space="preserve"> program.</w:t>
      </w:r>
    </w:p>
    <w:p w14:paraId="6AA8E335" w14:textId="77777777" w:rsidR="001B5395" w:rsidRDefault="001B5395" w:rsidP="00CB3203">
      <w:pPr>
        <w:tabs>
          <w:tab w:val="left" w:pos="540"/>
        </w:tabs>
        <w:kinsoku w:val="0"/>
        <w:overflowPunct w:val="0"/>
        <w:adjustRightInd w:val="0"/>
        <w:ind w:left="360"/>
      </w:pPr>
      <w:r w:rsidRPr="00E25BAF">
        <w:t>(D)  SL indicates state-supplied vaccine or antibodies.</w:t>
      </w:r>
    </w:p>
    <w:p w14:paraId="6C216947" w14:textId="77777777" w:rsidR="001B5395" w:rsidRDefault="001B5395" w:rsidP="00CB3203">
      <w:pPr>
        <w:tabs>
          <w:tab w:val="left" w:pos="540"/>
        </w:tabs>
        <w:kinsoku w:val="0"/>
        <w:overflowPunct w:val="0"/>
        <w:adjustRightInd w:val="0"/>
        <w:ind w:left="360"/>
      </w:pPr>
      <w:r w:rsidRPr="00AB4DED">
        <w:t>(E)  HA indicates child/adolescent program.</w:t>
      </w:r>
    </w:p>
    <w:p w14:paraId="58D0C0C1" w14:textId="77777777" w:rsidR="001B5395" w:rsidRDefault="001B5395" w:rsidP="00CB3203">
      <w:pPr>
        <w:tabs>
          <w:tab w:val="left" w:pos="540"/>
        </w:tabs>
        <w:kinsoku w:val="0"/>
        <w:overflowPunct w:val="0"/>
        <w:adjustRightInd w:val="0"/>
        <w:ind w:left="360"/>
      </w:pPr>
    </w:p>
    <w:p w14:paraId="5B7F7E9C" w14:textId="63430264" w:rsidR="001B5395" w:rsidRPr="00EB3A04" w:rsidRDefault="001B5395" w:rsidP="00E25BAF">
      <w:pPr>
        <w:tabs>
          <w:tab w:val="left" w:pos="360"/>
          <w:tab w:val="left" w:pos="720"/>
        </w:tabs>
        <w:kinsoku w:val="0"/>
        <w:overflowPunct w:val="0"/>
        <w:spacing w:after="120"/>
        <w:rPr>
          <w:spacing w:val="-1"/>
        </w:rPr>
      </w:pPr>
      <w:r w:rsidRPr="00EB3A04">
        <w:rPr>
          <w:b/>
        </w:rPr>
        <w:t xml:space="preserve">Note:  </w:t>
      </w:r>
      <w:r w:rsidRPr="00EB3A04">
        <w:t xml:space="preserve">Rates paid by MassHealth for covered codes under this Appendix T for drugs, vaccines, and immune globulins administered in a provider’s office are as specified in 101 CMR 317.00: </w:t>
      </w:r>
      <w:r w:rsidRPr="00DF46E3">
        <w:rPr>
          <w:i/>
          <w:iCs/>
        </w:rPr>
        <w:t>Rates for</w:t>
      </w:r>
      <w:r>
        <w:t xml:space="preserve"> </w:t>
      </w:r>
      <w:r w:rsidRPr="00EB3A04">
        <w:rPr>
          <w:i/>
        </w:rPr>
        <w:t>Medicine</w:t>
      </w:r>
      <w:r>
        <w:rPr>
          <w:i/>
        </w:rPr>
        <w:t xml:space="preserve"> Services</w:t>
      </w:r>
      <w:r w:rsidRPr="00EB3A04">
        <w:t xml:space="preserve">. Subject to any other applicable provision in 101 CMR 317.00, the payment rates for these MassHealth-covered codes for drugs, vaccines, and immune globulins administered in the provider’s office are </w:t>
      </w:r>
      <w:r w:rsidRPr="00EB3A04">
        <w:rPr>
          <w:spacing w:val="-1"/>
        </w:rPr>
        <w:t>equal to the fees listed in the Quarterly Average Sales Price (ASP) Medicare Part B Drug Pricing File (see 101 CMR 317.03(1)(c)2</w:t>
      </w:r>
      <w:r>
        <w:rPr>
          <w:spacing w:val="-1"/>
        </w:rPr>
        <w:t>.</w:t>
      </w:r>
      <w:r w:rsidRPr="00EB3A04">
        <w:rPr>
          <w:spacing w:val="-1"/>
        </w:rPr>
        <w:t xml:space="preserve"> and 317.04(1)(a)). For applicable codes for drugs, vaccines, and immune globulins administered in a provider’s office that are listed </w:t>
      </w:r>
      <w:r>
        <w:rPr>
          <w:spacing w:val="-1"/>
        </w:rPr>
        <w:t xml:space="preserve">with “IC” </w:t>
      </w:r>
      <w:r w:rsidRPr="00EB3A04">
        <w:rPr>
          <w:spacing w:val="-1"/>
        </w:rPr>
        <w:t xml:space="preserve">in the Vaccine Services or Drugs and Contraceptive Supplies Section below, payment set by IC will apply until such time as the code is listed and a rate is set in the Quarterly ASP Medicare Part B Drug Pricing File, consistent with 101 CMR 317.04(1)(a).  </w:t>
      </w:r>
    </w:p>
    <w:p w14:paraId="4528FFFD" w14:textId="77777777" w:rsidR="001B5395" w:rsidRPr="005F33B9" w:rsidRDefault="001B5395" w:rsidP="005F33B9">
      <w:pPr>
        <w:pStyle w:val="BodyText"/>
        <w:rPr>
          <w:u w:val="single"/>
        </w:rPr>
      </w:pPr>
      <w:r w:rsidRPr="005F33B9">
        <w:rPr>
          <w:u w:val="single"/>
        </w:rPr>
        <w:t>Service Codes</w:t>
      </w:r>
    </w:p>
    <w:p w14:paraId="50F1542B" w14:textId="77777777" w:rsidR="001B5395" w:rsidRDefault="001B5395" w:rsidP="00147DEA">
      <w:pPr>
        <w:pStyle w:val="Heading2"/>
        <w:spacing w:before="120"/>
        <w:jc w:val="center"/>
      </w:pPr>
      <w:r w:rsidRPr="00BD297A">
        <w:t>Anesthesia Services</w:t>
      </w:r>
    </w:p>
    <w:p w14:paraId="5536C57E" w14:textId="77777777" w:rsidR="001B5395" w:rsidRPr="00F3064A" w:rsidRDefault="001B5395" w:rsidP="00F3064A"/>
    <w:p w14:paraId="314364BE" w14:textId="77777777" w:rsidR="001B5395" w:rsidRDefault="001B5395" w:rsidP="00E25BAF">
      <w:pPr>
        <w:sectPr w:rsidR="001B5395" w:rsidSect="00B6185B">
          <w:headerReference w:type="default" r:id="rId12"/>
          <w:footerReference w:type="default" r:id="rId13"/>
          <w:pgSz w:w="12240" w:h="15840" w:code="1"/>
          <w:pgMar w:top="1008" w:right="1440" w:bottom="1440" w:left="1440" w:header="450" w:footer="496" w:gutter="0"/>
          <w:cols w:space="720"/>
          <w:docGrid w:linePitch="299"/>
        </w:sectPr>
      </w:pPr>
    </w:p>
    <w:p w14:paraId="017C8B11"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00120</w:t>
      </w:r>
    </w:p>
    <w:p w14:paraId="21EFCDF0"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00124</w:t>
      </w:r>
    </w:p>
    <w:p w14:paraId="07BC43F6"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00126</w:t>
      </w:r>
    </w:p>
    <w:p w14:paraId="5C87F631"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00750</w:t>
      </w:r>
    </w:p>
    <w:p w14:paraId="66FC925F"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00752</w:t>
      </w:r>
    </w:p>
    <w:p w14:paraId="0288437F"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409211B7"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00754</w:t>
      </w:r>
    </w:p>
    <w:p w14:paraId="3EBE6443"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00756</w:t>
      </w:r>
    </w:p>
    <w:p w14:paraId="29193376"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46D7F688"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00830</w:t>
      </w:r>
    </w:p>
    <w:p w14:paraId="66198FE1"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00832</w:t>
      </w:r>
    </w:p>
    <w:p w14:paraId="7DB187B9"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p>
    <w:p w14:paraId="1EB0AE02" w14:textId="77777777" w:rsidR="001B5395" w:rsidRPr="004A13D0"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pPr>
      <w:r w:rsidRPr="004A13D0">
        <w:rPr>
          <w:sz w:val="22"/>
          <w:szCs w:val="22"/>
          <w:lang w:val="fr-FR"/>
        </w:rPr>
        <w:t>00834</w:t>
      </w:r>
    </w:p>
    <w:p w14:paraId="7B10487B" w14:textId="77777777" w:rsidR="001B5395" w:rsidRDefault="001B5395" w:rsidP="00367A24">
      <w:pPr>
        <w:pStyle w:val="TableParagraph"/>
        <w:tabs>
          <w:tab w:val="left" w:pos="1469"/>
          <w:tab w:val="left" w:pos="3542"/>
          <w:tab w:val="left" w:pos="5616"/>
        </w:tabs>
        <w:kinsoku w:val="0"/>
        <w:overflowPunct w:val="0"/>
        <w:spacing w:line="240" w:lineRule="auto"/>
        <w:ind w:left="0"/>
        <w:rPr>
          <w:sz w:val="22"/>
          <w:szCs w:val="22"/>
          <w:lang w:val="fr-FR"/>
        </w:rPr>
        <w:sectPr w:rsidR="001B5395" w:rsidSect="00B6185B">
          <w:type w:val="continuous"/>
          <w:pgSz w:w="12240" w:h="15840"/>
          <w:pgMar w:top="1008" w:right="1440" w:bottom="1440" w:left="1440" w:header="720" w:footer="720" w:gutter="0"/>
          <w:cols w:num="5" w:space="720"/>
          <w:docGrid w:linePitch="360"/>
        </w:sectPr>
      </w:pPr>
      <w:r w:rsidRPr="004A13D0">
        <w:rPr>
          <w:sz w:val="22"/>
          <w:szCs w:val="22"/>
          <w:lang w:val="fr-FR"/>
        </w:rPr>
        <w:t>00836</w:t>
      </w:r>
    </w:p>
    <w:p w14:paraId="3AB99B02" w14:textId="77777777" w:rsidR="001B5395" w:rsidRPr="003C63FB" w:rsidRDefault="001B5395" w:rsidP="00147DEA">
      <w:pPr>
        <w:pStyle w:val="Heading2"/>
        <w:spacing w:before="120"/>
        <w:jc w:val="center"/>
      </w:pPr>
      <w:r w:rsidRPr="003C63FB">
        <w:t>Surgical Services</w:t>
      </w:r>
    </w:p>
    <w:p w14:paraId="7D7C6D2C"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29751BD5"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1B5395" w:rsidSect="00B6185B">
          <w:type w:val="continuous"/>
          <w:pgSz w:w="12240" w:h="15840"/>
          <w:pgMar w:top="1008" w:right="1440" w:bottom="1440" w:left="1440" w:header="720" w:footer="720" w:gutter="0"/>
          <w:cols w:space="720"/>
          <w:docGrid w:linePitch="360"/>
        </w:sectPr>
      </w:pPr>
    </w:p>
    <w:p w14:paraId="0CB9951F"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10004</w:t>
      </w:r>
    </w:p>
    <w:p w14:paraId="469A7877"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10005</w:t>
      </w:r>
    </w:p>
    <w:p w14:paraId="2F0C3B8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10006</w:t>
      </w:r>
    </w:p>
    <w:p w14:paraId="0354A322"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10007</w:t>
      </w:r>
    </w:p>
    <w:p w14:paraId="6102F0D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10008</w:t>
      </w:r>
    </w:p>
    <w:p w14:paraId="48DE6FBA"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10009</w:t>
      </w:r>
    </w:p>
    <w:p w14:paraId="18711A93"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10010</w:t>
      </w:r>
    </w:p>
    <w:p w14:paraId="4615316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10011</w:t>
      </w:r>
    </w:p>
    <w:p w14:paraId="3613FD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10012</w:t>
      </w:r>
    </w:p>
    <w:p w14:paraId="37F6B7F9"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634523">
        <w:rPr>
          <w:sz w:val="22"/>
          <w:szCs w:val="22"/>
          <w:lang w:val="fr-FR"/>
        </w:rPr>
        <w:t>10021</w:t>
      </w:r>
    </w:p>
    <w:p w14:paraId="0EFCB02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10060</w:t>
      </w:r>
    </w:p>
    <w:p w14:paraId="0EFEF3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10061</w:t>
      </w:r>
    </w:p>
    <w:p w14:paraId="65D16BB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10080</w:t>
      </w:r>
    </w:p>
    <w:p w14:paraId="2E1D437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10081</w:t>
      </w:r>
    </w:p>
    <w:p w14:paraId="33B2D24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10120</w:t>
      </w:r>
    </w:p>
    <w:p w14:paraId="6E38B1C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10121</w:t>
      </w:r>
    </w:p>
    <w:p w14:paraId="1009C31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10140</w:t>
      </w:r>
    </w:p>
    <w:p w14:paraId="618D22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10160</w:t>
      </w:r>
    </w:p>
    <w:p w14:paraId="7E76C1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11000</w:t>
      </w:r>
    </w:p>
    <w:p w14:paraId="2CEFCF8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11001</w:t>
      </w:r>
    </w:p>
    <w:p w14:paraId="06F845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11042</w:t>
      </w:r>
    </w:p>
    <w:p w14:paraId="7D8A78F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11043</w:t>
      </w:r>
    </w:p>
    <w:p w14:paraId="444ECC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11044</w:t>
      </w:r>
    </w:p>
    <w:p w14:paraId="1E09578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11055</w:t>
      </w:r>
    </w:p>
    <w:p w14:paraId="67705D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11056</w:t>
      </w:r>
    </w:p>
    <w:p w14:paraId="5CAE37E6"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11102</w:t>
      </w:r>
    </w:p>
    <w:p w14:paraId="22A368A5"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11103</w:t>
      </w:r>
    </w:p>
    <w:p w14:paraId="71F23F9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11104</w:t>
      </w:r>
    </w:p>
    <w:p w14:paraId="757F09F4"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11105</w:t>
      </w:r>
    </w:p>
    <w:p w14:paraId="25ADBE2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11106</w:t>
      </w:r>
    </w:p>
    <w:p w14:paraId="15653A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11107</w:t>
      </w:r>
    </w:p>
    <w:p w14:paraId="677215E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11200</w:t>
      </w:r>
    </w:p>
    <w:p w14:paraId="1EBE92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11201</w:t>
      </w:r>
    </w:p>
    <w:p w14:paraId="100C43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11300</w:t>
      </w:r>
    </w:p>
    <w:p w14:paraId="418BCEE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11301</w:t>
      </w:r>
    </w:p>
    <w:p w14:paraId="2B8D7C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11302</w:t>
      </w:r>
    </w:p>
    <w:p w14:paraId="6DEBAC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11303</w:t>
      </w:r>
    </w:p>
    <w:p w14:paraId="0548861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11305</w:t>
      </w:r>
    </w:p>
    <w:p w14:paraId="4A4C7EB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11306</w:t>
      </w:r>
    </w:p>
    <w:p w14:paraId="73A5F6F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11307</w:t>
      </w:r>
    </w:p>
    <w:p w14:paraId="41003C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11308</w:t>
      </w:r>
    </w:p>
    <w:p w14:paraId="4116E07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11310</w:t>
      </w:r>
    </w:p>
    <w:p w14:paraId="25AF1F4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11311</w:t>
      </w:r>
    </w:p>
    <w:p w14:paraId="4A5001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11312</w:t>
      </w:r>
    </w:p>
    <w:p w14:paraId="7A5168C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11313</w:t>
      </w:r>
    </w:p>
    <w:p w14:paraId="202DC79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11400</w:t>
      </w:r>
    </w:p>
    <w:p w14:paraId="174F3E0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11401</w:t>
      </w:r>
    </w:p>
    <w:p w14:paraId="560B7F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11402</w:t>
      </w:r>
    </w:p>
    <w:p w14:paraId="122C7C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11403</w:t>
      </w:r>
    </w:p>
    <w:p w14:paraId="4F9F4DB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11404</w:t>
      </w:r>
    </w:p>
    <w:p w14:paraId="2D756DA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11406</w:t>
      </w:r>
    </w:p>
    <w:p w14:paraId="0CFB6E8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11420</w:t>
      </w:r>
    </w:p>
    <w:p w14:paraId="24CC6E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11421</w:t>
      </w:r>
    </w:p>
    <w:p w14:paraId="51BF25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11422</w:t>
      </w:r>
    </w:p>
    <w:p w14:paraId="2D0EE8A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11423</w:t>
      </w:r>
    </w:p>
    <w:p w14:paraId="3001501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11424</w:t>
      </w:r>
    </w:p>
    <w:p w14:paraId="3D6AB6B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11426</w:t>
      </w:r>
    </w:p>
    <w:p w14:paraId="41F01F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11440</w:t>
      </w:r>
    </w:p>
    <w:p w14:paraId="33F9860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11441</w:t>
      </w:r>
    </w:p>
    <w:p w14:paraId="06988D8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11442</w:t>
      </w:r>
    </w:p>
    <w:p w14:paraId="2579F7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11443</w:t>
      </w:r>
    </w:p>
    <w:p w14:paraId="530FBE4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11444</w:t>
      </w:r>
    </w:p>
    <w:p w14:paraId="1E0363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11446</w:t>
      </w:r>
    </w:p>
    <w:p w14:paraId="0315269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11600</w:t>
      </w:r>
    </w:p>
    <w:p w14:paraId="5D774B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11601</w:t>
      </w:r>
    </w:p>
    <w:p w14:paraId="449DE76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11602</w:t>
      </w:r>
    </w:p>
    <w:p w14:paraId="78C2A7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11603</w:t>
      </w:r>
    </w:p>
    <w:p w14:paraId="5EAAEC2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11604</w:t>
      </w:r>
    </w:p>
    <w:p w14:paraId="5E31BDC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11606</w:t>
      </w:r>
    </w:p>
    <w:p w14:paraId="354A44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11620</w:t>
      </w:r>
    </w:p>
    <w:p w14:paraId="7D35879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11621</w:t>
      </w:r>
    </w:p>
    <w:p w14:paraId="09A014B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11622</w:t>
      </w:r>
    </w:p>
    <w:p w14:paraId="5D4838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11623</w:t>
      </w:r>
    </w:p>
    <w:p w14:paraId="36AA90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11624</w:t>
      </w:r>
    </w:p>
    <w:p w14:paraId="4885FB2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11626</w:t>
      </w:r>
    </w:p>
    <w:p w14:paraId="570116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11640</w:t>
      </w:r>
    </w:p>
    <w:p w14:paraId="5FC65F3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11641</w:t>
      </w:r>
    </w:p>
    <w:p w14:paraId="583E9D7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11642</w:t>
      </w:r>
    </w:p>
    <w:p w14:paraId="752C913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11643</w:t>
      </w:r>
    </w:p>
    <w:p w14:paraId="49CBA5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11644</w:t>
      </w:r>
    </w:p>
    <w:p w14:paraId="2496142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11646</w:t>
      </w:r>
    </w:p>
    <w:p w14:paraId="2C8FCF9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11719</w:t>
      </w:r>
    </w:p>
    <w:p w14:paraId="241ADE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11721</w:t>
      </w:r>
    </w:p>
    <w:p w14:paraId="35DFFC8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11730</w:t>
      </w:r>
    </w:p>
    <w:p w14:paraId="6CE7E19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11740</w:t>
      </w:r>
    </w:p>
    <w:p w14:paraId="16C7600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11750</w:t>
      </w:r>
    </w:p>
    <w:p w14:paraId="79BC1A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11760</w:t>
      </w:r>
    </w:p>
    <w:p w14:paraId="403E5EF2" w14:textId="6492DAA5" w:rsidR="001B5395" w:rsidRPr="003B07F9" w:rsidRDefault="001B5395" w:rsidP="003B07F9">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3B07F9">
        <w:rPr>
          <w:sz w:val="22"/>
          <w:szCs w:val="22"/>
          <w:lang w:val="fr-FR"/>
        </w:rPr>
        <w:t>11762</w:t>
      </w:r>
    </w:p>
    <w:p w14:paraId="33CD47F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11765</w:t>
      </w:r>
    </w:p>
    <w:p w14:paraId="654E0D8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11770</w:t>
      </w:r>
    </w:p>
    <w:p w14:paraId="7E6A664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11771</w:t>
      </w:r>
    </w:p>
    <w:p w14:paraId="52E2E1B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11772</w:t>
      </w:r>
    </w:p>
    <w:p w14:paraId="64FA62E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11900</w:t>
      </w:r>
    </w:p>
    <w:p w14:paraId="74B20D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11901</w:t>
      </w:r>
    </w:p>
    <w:p w14:paraId="6DBA7EB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11920 (PA)</w:t>
      </w:r>
    </w:p>
    <w:p w14:paraId="269D1F0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11921 (PA)</w:t>
      </w:r>
    </w:p>
    <w:p w14:paraId="74BB5D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12001</w:t>
      </w:r>
    </w:p>
    <w:p w14:paraId="52FC064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12002</w:t>
      </w:r>
    </w:p>
    <w:p w14:paraId="298A7A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12004</w:t>
      </w:r>
    </w:p>
    <w:p w14:paraId="4087D29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A36C6A">
        <w:rPr>
          <w:sz w:val="22"/>
          <w:szCs w:val="22"/>
          <w:lang w:val="fr-FR"/>
        </w:rPr>
        <w:t>12005</w:t>
      </w:r>
    </w:p>
    <w:p w14:paraId="35A68B4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12006</w:t>
      </w:r>
    </w:p>
    <w:p w14:paraId="513AD56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12007</w:t>
      </w:r>
    </w:p>
    <w:p w14:paraId="59198E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12011</w:t>
      </w:r>
    </w:p>
    <w:p w14:paraId="447827C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12013</w:t>
      </w:r>
    </w:p>
    <w:p w14:paraId="509A155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12014</w:t>
      </w:r>
    </w:p>
    <w:p w14:paraId="4232937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12015</w:t>
      </w:r>
    </w:p>
    <w:p w14:paraId="294FE75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12016</w:t>
      </w:r>
    </w:p>
    <w:p w14:paraId="7969D2E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12020</w:t>
      </w:r>
    </w:p>
    <w:p w14:paraId="6BCD0F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12021</w:t>
      </w:r>
    </w:p>
    <w:p w14:paraId="34CE3B8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12031</w:t>
      </w:r>
    </w:p>
    <w:p w14:paraId="66CD7B1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12032</w:t>
      </w:r>
    </w:p>
    <w:p w14:paraId="73F7CFC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12034</w:t>
      </w:r>
    </w:p>
    <w:p w14:paraId="04EC29B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12035</w:t>
      </w:r>
    </w:p>
    <w:p w14:paraId="730932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12036</w:t>
      </w:r>
    </w:p>
    <w:p w14:paraId="42E3AE0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12037</w:t>
      </w:r>
    </w:p>
    <w:p w14:paraId="3398CF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12041</w:t>
      </w:r>
    </w:p>
    <w:p w14:paraId="086CF76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12042</w:t>
      </w:r>
    </w:p>
    <w:p w14:paraId="575C41D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12044</w:t>
      </w:r>
    </w:p>
    <w:p w14:paraId="0956FF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12045</w:t>
      </w:r>
    </w:p>
    <w:p w14:paraId="698EA0D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12046</w:t>
      </w:r>
    </w:p>
    <w:p w14:paraId="1FBC679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12047</w:t>
      </w:r>
    </w:p>
    <w:p w14:paraId="19DDDFE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12051</w:t>
      </w:r>
    </w:p>
    <w:p w14:paraId="6FE3333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12052</w:t>
      </w:r>
    </w:p>
    <w:p w14:paraId="7A3011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12053</w:t>
      </w:r>
    </w:p>
    <w:p w14:paraId="212223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12054</w:t>
      </w:r>
    </w:p>
    <w:p w14:paraId="35BFDFB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12055</w:t>
      </w:r>
    </w:p>
    <w:p w14:paraId="1CF571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12056</w:t>
      </w:r>
    </w:p>
    <w:p w14:paraId="0F0E350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12057</w:t>
      </w:r>
    </w:p>
    <w:p w14:paraId="2F15F94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13100</w:t>
      </w:r>
    </w:p>
    <w:p w14:paraId="7908220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13101</w:t>
      </w:r>
    </w:p>
    <w:p w14:paraId="480E6A9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13102</w:t>
      </w:r>
    </w:p>
    <w:p w14:paraId="6C1B18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13120</w:t>
      </w:r>
    </w:p>
    <w:p w14:paraId="668C14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13121</w:t>
      </w:r>
    </w:p>
    <w:p w14:paraId="26E8439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13122</w:t>
      </w:r>
    </w:p>
    <w:p w14:paraId="3776519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13131</w:t>
      </w:r>
    </w:p>
    <w:p w14:paraId="51252E9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13132</w:t>
      </w:r>
    </w:p>
    <w:p w14:paraId="1A78AEF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13133</w:t>
      </w:r>
    </w:p>
    <w:p w14:paraId="22DE2E3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13151</w:t>
      </w:r>
    </w:p>
    <w:p w14:paraId="409F31E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13152</w:t>
      </w:r>
    </w:p>
    <w:p w14:paraId="3649F01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13153</w:t>
      </w:r>
    </w:p>
    <w:p w14:paraId="4D8C6A4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14000</w:t>
      </w:r>
    </w:p>
    <w:p w14:paraId="1ED65A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14001</w:t>
      </w:r>
    </w:p>
    <w:p w14:paraId="20641E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14020</w:t>
      </w:r>
    </w:p>
    <w:p w14:paraId="3BE9D81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14021</w:t>
      </w:r>
    </w:p>
    <w:p w14:paraId="1514C0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14040</w:t>
      </w:r>
    </w:p>
    <w:p w14:paraId="582330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14041</w:t>
      </w:r>
    </w:p>
    <w:p w14:paraId="590E643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14060</w:t>
      </w:r>
    </w:p>
    <w:p w14:paraId="18275AE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14061</w:t>
      </w:r>
    </w:p>
    <w:p w14:paraId="38D6863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14301</w:t>
      </w:r>
    </w:p>
    <w:p w14:paraId="18E6C37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14302</w:t>
      </w:r>
    </w:p>
    <w:p w14:paraId="67E598E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15002</w:t>
      </w:r>
    </w:p>
    <w:p w14:paraId="6E26B1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15003</w:t>
      </w:r>
    </w:p>
    <w:p w14:paraId="5D7DED9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15004</w:t>
      </w:r>
    </w:p>
    <w:p w14:paraId="430F8CD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15005</w:t>
      </w:r>
    </w:p>
    <w:p w14:paraId="469B2B0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15050</w:t>
      </w:r>
    </w:p>
    <w:p w14:paraId="49CDE52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15100</w:t>
      </w:r>
    </w:p>
    <w:p w14:paraId="7ADE26C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15101</w:t>
      </w:r>
    </w:p>
    <w:p w14:paraId="3782469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15120</w:t>
      </w:r>
    </w:p>
    <w:p w14:paraId="1BDA951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15121</w:t>
      </w:r>
    </w:p>
    <w:p w14:paraId="2B95D6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15200</w:t>
      </w:r>
    </w:p>
    <w:p w14:paraId="2E590C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15201</w:t>
      </w:r>
    </w:p>
    <w:p w14:paraId="294734C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15220</w:t>
      </w:r>
    </w:p>
    <w:p w14:paraId="2BC1063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15221</w:t>
      </w:r>
    </w:p>
    <w:p w14:paraId="27186E3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15240</w:t>
      </w:r>
    </w:p>
    <w:p w14:paraId="6F48B54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15241</w:t>
      </w:r>
    </w:p>
    <w:p w14:paraId="535E5BD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15260</w:t>
      </w:r>
    </w:p>
    <w:p w14:paraId="65F585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15261</w:t>
      </w:r>
    </w:p>
    <w:p w14:paraId="172241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15570</w:t>
      </w:r>
    </w:p>
    <w:p w14:paraId="1825AE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15572</w:t>
      </w:r>
    </w:p>
    <w:p w14:paraId="78B70D0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15574</w:t>
      </w:r>
    </w:p>
    <w:p w14:paraId="217ACB3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15576</w:t>
      </w:r>
    </w:p>
    <w:p w14:paraId="7ED1B29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15600</w:t>
      </w:r>
    </w:p>
    <w:p w14:paraId="4DBD80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15610</w:t>
      </w:r>
    </w:p>
    <w:p w14:paraId="79F1145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15620</w:t>
      </w:r>
    </w:p>
    <w:p w14:paraId="30A566A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15630</w:t>
      </w:r>
    </w:p>
    <w:p w14:paraId="545FFE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15650</w:t>
      </w:r>
    </w:p>
    <w:p w14:paraId="01C6267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15730</w:t>
      </w:r>
    </w:p>
    <w:p w14:paraId="29BDCAE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15731</w:t>
      </w:r>
    </w:p>
    <w:p w14:paraId="711D60B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15733</w:t>
      </w:r>
    </w:p>
    <w:p w14:paraId="0F15810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15734</w:t>
      </w:r>
    </w:p>
    <w:p w14:paraId="4703333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15736</w:t>
      </w:r>
    </w:p>
    <w:p w14:paraId="60D0D118" w14:textId="77777777" w:rsidR="001B5395" w:rsidRPr="004A13D0" w:rsidRDefault="001B5395" w:rsidP="00147DEA">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15738</w:t>
      </w:r>
    </w:p>
    <w:p w14:paraId="45F2792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15740</w:t>
      </w:r>
    </w:p>
    <w:p w14:paraId="021FD66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15760</w:t>
      </w:r>
    </w:p>
    <w:p w14:paraId="1A709D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15820 (PA)</w:t>
      </w:r>
    </w:p>
    <w:p w14:paraId="6D60F6B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15821 (PA)</w:t>
      </w:r>
    </w:p>
    <w:p w14:paraId="3BE6AAA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15822 (PA)</w:t>
      </w:r>
    </w:p>
    <w:p w14:paraId="1B2D4AB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15823 (PA)</w:t>
      </w:r>
    </w:p>
    <w:p w14:paraId="33973E7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15851</w:t>
      </w:r>
    </w:p>
    <w:p w14:paraId="4C445716"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15852</w:t>
      </w:r>
    </w:p>
    <w:p w14:paraId="74CDCA7E"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15853</w:t>
      </w:r>
    </w:p>
    <w:p w14:paraId="15DE4C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15854</w:t>
      </w:r>
    </w:p>
    <w:p w14:paraId="0C2491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15860</w:t>
      </w:r>
    </w:p>
    <w:p w14:paraId="71DEB1C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16000</w:t>
      </w:r>
    </w:p>
    <w:p w14:paraId="075760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16020</w:t>
      </w:r>
    </w:p>
    <w:p w14:paraId="3E0DED6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16025</w:t>
      </w:r>
    </w:p>
    <w:p w14:paraId="3759783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16030</w:t>
      </w:r>
    </w:p>
    <w:p w14:paraId="7E6589C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17000</w:t>
      </w:r>
    </w:p>
    <w:p w14:paraId="18629EA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17003</w:t>
      </w:r>
    </w:p>
    <w:p w14:paraId="1A6D827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17004</w:t>
      </w:r>
    </w:p>
    <w:p w14:paraId="763253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17106</w:t>
      </w:r>
    </w:p>
    <w:p w14:paraId="03B7CB7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17107</w:t>
      </w:r>
    </w:p>
    <w:p w14:paraId="3D05CE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17108</w:t>
      </w:r>
    </w:p>
    <w:p w14:paraId="22CD13E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17110</w:t>
      </w:r>
    </w:p>
    <w:p w14:paraId="3081326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17111</w:t>
      </w:r>
    </w:p>
    <w:p w14:paraId="677756B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17250</w:t>
      </w:r>
    </w:p>
    <w:p w14:paraId="68464DE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17260</w:t>
      </w:r>
    </w:p>
    <w:p w14:paraId="6C282D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17261</w:t>
      </w:r>
    </w:p>
    <w:p w14:paraId="5C60AEA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17262</w:t>
      </w:r>
    </w:p>
    <w:p w14:paraId="04186E1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17263</w:t>
      </w:r>
    </w:p>
    <w:p w14:paraId="38436DA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17264</w:t>
      </w:r>
    </w:p>
    <w:p w14:paraId="0DD158B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17266</w:t>
      </w:r>
    </w:p>
    <w:p w14:paraId="3345F4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17270</w:t>
      </w:r>
    </w:p>
    <w:p w14:paraId="1DBAC7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17271</w:t>
      </w:r>
    </w:p>
    <w:p w14:paraId="217DBDA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17272</w:t>
      </w:r>
    </w:p>
    <w:p w14:paraId="6FE27FB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17273</w:t>
      </w:r>
    </w:p>
    <w:p w14:paraId="5F4AA8E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17274</w:t>
      </w:r>
    </w:p>
    <w:p w14:paraId="4E3FB2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17276</w:t>
      </w:r>
    </w:p>
    <w:p w14:paraId="7CB5F5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17280</w:t>
      </w:r>
    </w:p>
    <w:p w14:paraId="6B95565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17281</w:t>
      </w:r>
    </w:p>
    <w:p w14:paraId="5B1E88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17282</w:t>
      </w:r>
    </w:p>
    <w:p w14:paraId="3D7A71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17283</w:t>
      </w:r>
    </w:p>
    <w:p w14:paraId="1D5E7E2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17284</w:t>
      </w:r>
    </w:p>
    <w:p w14:paraId="4D1A54F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17286</w:t>
      </w:r>
    </w:p>
    <w:p w14:paraId="063972E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17311</w:t>
      </w:r>
    </w:p>
    <w:p w14:paraId="64FAAB9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17312</w:t>
      </w:r>
    </w:p>
    <w:p w14:paraId="7F9684B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17313</w:t>
      </w:r>
    </w:p>
    <w:p w14:paraId="4C6F5DA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17314</w:t>
      </w:r>
    </w:p>
    <w:p w14:paraId="676836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17315</w:t>
      </w:r>
    </w:p>
    <w:p w14:paraId="2407F80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19000</w:t>
      </w:r>
    </w:p>
    <w:p w14:paraId="60C2ED7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19001</w:t>
      </w:r>
    </w:p>
    <w:p w14:paraId="311C248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19020</w:t>
      </w:r>
    </w:p>
    <w:p w14:paraId="1FB126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19030</w:t>
      </w:r>
    </w:p>
    <w:p w14:paraId="6A1FF5B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19100</w:t>
      </w:r>
    </w:p>
    <w:p w14:paraId="6721494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19101</w:t>
      </w:r>
    </w:p>
    <w:p w14:paraId="03065CE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19105</w:t>
      </w:r>
    </w:p>
    <w:p w14:paraId="2625DCE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19110</w:t>
      </w:r>
    </w:p>
    <w:p w14:paraId="1598A0D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19112</w:t>
      </w:r>
    </w:p>
    <w:p w14:paraId="1B5EA8C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19120</w:t>
      </w:r>
    </w:p>
    <w:p w14:paraId="197CAF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19499 (IC)</w:t>
      </w:r>
    </w:p>
    <w:p w14:paraId="5F61101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20200</w:t>
      </w:r>
    </w:p>
    <w:p w14:paraId="29B2A21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20205</w:t>
      </w:r>
    </w:p>
    <w:p w14:paraId="45000EA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20500</w:t>
      </w:r>
    </w:p>
    <w:p w14:paraId="2E3E605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20501</w:t>
      </w:r>
    </w:p>
    <w:p w14:paraId="2A032E1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20520</w:t>
      </w:r>
    </w:p>
    <w:p w14:paraId="570B260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20525</w:t>
      </w:r>
    </w:p>
    <w:p w14:paraId="61BFC5C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20550</w:t>
      </w:r>
    </w:p>
    <w:p w14:paraId="1513ED5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20551</w:t>
      </w:r>
    </w:p>
    <w:p w14:paraId="3885E2D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20552</w:t>
      </w:r>
    </w:p>
    <w:p w14:paraId="035C856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20605</w:t>
      </w:r>
    </w:p>
    <w:p w14:paraId="0F76DA2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20610</w:t>
      </w:r>
    </w:p>
    <w:p w14:paraId="5D9C995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20612</w:t>
      </w:r>
    </w:p>
    <w:p w14:paraId="5BB339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20615</w:t>
      </w:r>
    </w:p>
    <w:p w14:paraId="05AF0BD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20650</w:t>
      </w:r>
    </w:p>
    <w:p w14:paraId="27666A5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20670</w:t>
      </w:r>
    </w:p>
    <w:p w14:paraId="1F0A2B4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20680</w:t>
      </w:r>
    </w:p>
    <w:p w14:paraId="642BFC7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20694</w:t>
      </w:r>
    </w:p>
    <w:p w14:paraId="068062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20900</w:t>
      </w:r>
    </w:p>
    <w:p w14:paraId="0645297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20922</w:t>
      </w:r>
    </w:p>
    <w:p w14:paraId="265528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20999 (IC)</w:t>
      </w:r>
    </w:p>
    <w:p w14:paraId="2BFCC82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21026</w:t>
      </w:r>
    </w:p>
    <w:p w14:paraId="1B97188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21029</w:t>
      </w:r>
    </w:p>
    <w:p w14:paraId="0E94816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21030</w:t>
      </w:r>
    </w:p>
    <w:p w14:paraId="72362E0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21034</w:t>
      </w:r>
    </w:p>
    <w:p w14:paraId="238FBC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21040</w:t>
      </w:r>
    </w:p>
    <w:p w14:paraId="5C3C4FF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21315</w:t>
      </w:r>
    </w:p>
    <w:p w14:paraId="10D514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21320</w:t>
      </w:r>
    </w:p>
    <w:p w14:paraId="597B3F3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21337</w:t>
      </w:r>
    </w:p>
    <w:p w14:paraId="68356F2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21345</w:t>
      </w:r>
    </w:p>
    <w:p w14:paraId="64F7331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21355</w:t>
      </w:r>
    </w:p>
    <w:p w14:paraId="7A70E5F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21356</w:t>
      </w:r>
    </w:p>
    <w:p w14:paraId="5832BC9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21400</w:t>
      </w:r>
    </w:p>
    <w:p w14:paraId="2D7A164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21401</w:t>
      </w:r>
    </w:p>
    <w:p w14:paraId="3FB522F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21440</w:t>
      </w:r>
    </w:p>
    <w:p w14:paraId="230C408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21445</w:t>
      </w:r>
    </w:p>
    <w:p w14:paraId="2813E46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21450</w:t>
      </w:r>
    </w:p>
    <w:p w14:paraId="1E2E95E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21451</w:t>
      </w:r>
    </w:p>
    <w:p w14:paraId="7C392E6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21452</w:t>
      </w:r>
    </w:p>
    <w:p w14:paraId="38B733A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21453</w:t>
      </w:r>
    </w:p>
    <w:p w14:paraId="781AA40D"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B6185B">
          <w:headerReference w:type="default" r:id="rId14"/>
          <w:type w:val="continuous"/>
          <w:pgSz w:w="12240" w:h="15840"/>
          <w:pgMar w:top="1008" w:right="1440" w:bottom="1440" w:left="1440" w:header="720" w:footer="720" w:gutter="0"/>
          <w:cols w:num="5" w:space="720"/>
          <w:docGrid w:linePitch="360"/>
        </w:sectPr>
      </w:pPr>
      <w:r w:rsidRPr="004A13D0">
        <w:rPr>
          <w:sz w:val="22"/>
          <w:szCs w:val="22"/>
          <w:lang w:val="fr-FR"/>
        </w:rPr>
        <w:t>21461</w:t>
      </w:r>
    </w:p>
    <w:p w14:paraId="7A8D1788"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lastRenderedPageBreak/>
        <w:t>21462</w:t>
      </w:r>
    </w:p>
    <w:p w14:paraId="11CCB45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21499 (IC)</w:t>
      </w:r>
    </w:p>
    <w:p w14:paraId="75304CA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21501</w:t>
      </w:r>
    </w:p>
    <w:p w14:paraId="58F92F4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21550</w:t>
      </w:r>
    </w:p>
    <w:p w14:paraId="6A96BE3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21552</w:t>
      </w:r>
    </w:p>
    <w:p w14:paraId="340CD3A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21554</w:t>
      </w:r>
    </w:p>
    <w:p w14:paraId="6B21391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21555</w:t>
      </w:r>
    </w:p>
    <w:p w14:paraId="7497E565"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21556</w:t>
      </w:r>
    </w:p>
    <w:p w14:paraId="02483CD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21557</w:t>
      </w:r>
    </w:p>
    <w:p w14:paraId="2851F1C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21558</w:t>
      </w:r>
    </w:p>
    <w:p w14:paraId="6AB4F63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21720</w:t>
      </w:r>
    </w:p>
    <w:p w14:paraId="3B56C98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21742 (IC)</w:t>
      </w:r>
    </w:p>
    <w:p w14:paraId="0B7D9A8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21743 (IC)</w:t>
      </w:r>
    </w:p>
    <w:p w14:paraId="6C9D20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21820</w:t>
      </w:r>
    </w:p>
    <w:p w14:paraId="62F98B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21899 (IC)</w:t>
      </w:r>
    </w:p>
    <w:p w14:paraId="1A5DB4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21920</w:t>
      </w:r>
    </w:p>
    <w:p w14:paraId="17DE0E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21925</w:t>
      </w:r>
    </w:p>
    <w:p w14:paraId="3CEA00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22310</w:t>
      </w:r>
    </w:p>
    <w:p w14:paraId="781578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22315</w:t>
      </w:r>
    </w:p>
    <w:p w14:paraId="6ACD91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23000</w:t>
      </w:r>
    </w:p>
    <w:p w14:paraId="6B41FE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23030</w:t>
      </w:r>
    </w:p>
    <w:p w14:paraId="5DC2EF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23031</w:t>
      </w:r>
    </w:p>
    <w:p w14:paraId="1A7B56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23065</w:t>
      </w:r>
    </w:p>
    <w:p w14:paraId="08BFB7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23066</w:t>
      </w:r>
    </w:p>
    <w:p w14:paraId="3DEC75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23071</w:t>
      </w:r>
    </w:p>
    <w:p w14:paraId="337736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23073</w:t>
      </w:r>
    </w:p>
    <w:p w14:paraId="7F8183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23075</w:t>
      </w:r>
    </w:p>
    <w:p w14:paraId="2698C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23330</w:t>
      </w:r>
    </w:p>
    <w:p w14:paraId="4D519D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23350</w:t>
      </w:r>
    </w:p>
    <w:p w14:paraId="4F210C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23500</w:t>
      </w:r>
    </w:p>
    <w:p w14:paraId="41DD41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23505</w:t>
      </w:r>
    </w:p>
    <w:p w14:paraId="6015E2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23515</w:t>
      </w:r>
    </w:p>
    <w:p w14:paraId="429C1A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23520</w:t>
      </w:r>
    </w:p>
    <w:p w14:paraId="79ACF0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23525</w:t>
      </w:r>
    </w:p>
    <w:p w14:paraId="7A962279"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23540</w:t>
      </w:r>
    </w:p>
    <w:p w14:paraId="6CB56B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23545</w:t>
      </w:r>
    </w:p>
    <w:p w14:paraId="06EADF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23570</w:t>
      </w:r>
    </w:p>
    <w:p w14:paraId="7B875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23575</w:t>
      </w:r>
    </w:p>
    <w:p w14:paraId="129F6D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23600</w:t>
      </w:r>
    </w:p>
    <w:p w14:paraId="092B21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23605</w:t>
      </w:r>
    </w:p>
    <w:p w14:paraId="56AB25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23620</w:t>
      </w:r>
    </w:p>
    <w:p w14:paraId="7EC2F0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23625</w:t>
      </w:r>
    </w:p>
    <w:p w14:paraId="178711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23650</w:t>
      </w:r>
    </w:p>
    <w:p w14:paraId="33C698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23655</w:t>
      </w:r>
    </w:p>
    <w:p w14:paraId="64C88D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23665</w:t>
      </w:r>
    </w:p>
    <w:p w14:paraId="7CF7A5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23675</w:t>
      </w:r>
    </w:p>
    <w:p w14:paraId="439761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23929 (IC)</w:t>
      </w:r>
    </w:p>
    <w:p w14:paraId="217D89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23930</w:t>
      </w:r>
    </w:p>
    <w:p w14:paraId="68010C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23931</w:t>
      </w:r>
    </w:p>
    <w:p w14:paraId="0B42A5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24065</w:t>
      </w:r>
    </w:p>
    <w:p w14:paraId="16CA14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24066</w:t>
      </w:r>
    </w:p>
    <w:p w14:paraId="6177446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24071</w:t>
      </w:r>
    </w:p>
    <w:p w14:paraId="3787C7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24073</w:t>
      </w:r>
    </w:p>
    <w:p w14:paraId="6EFE9B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24075</w:t>
      </w:r>
    </w:p>
    <w:p w14:paraId="389B8C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24200</w:t>
      </w:r>
    </w:p>
    <w:p w14:paraId="425A1C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24201</w:t>
      </w:r>
    </w:p>
    <w:p w14:paraId="16046C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24220</w:t>
      </w:r>
    </w:p>
    <w:p w14:paraId="42B07F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24500</w:t>
      </w:r>
    </w:p>
    <w:p w14:paraId="080C34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24505</w:t>
      </w:r>
    </w:p>
    <w:p w14:paraId="5757FF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24530</w:t>
      </w:r>
    </w:p>
    <w:p w14:paraId="66031D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24535</w:t>
      </w:r>
    </w:p>
    <w:p w14:paraId="209E7D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24560</w:t>
      </w:r>
    </w:p>
    <w:p w14:paraId="7B2F878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24565</w:t>
      </w:r>
    </w:p>
    <w:p w14:paraId="696E33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24576</w:t>
      </w:r>
    </w:p>
    <w:p w14:paraId="43B70B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24577</w:t>
      </w:r>
    </w:p>
    <w:p w14:paraId="602DE0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24600</w:t>
      </w:r>
    </w:p>
    <w:p w14:paraId="5B0114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24640</w:t>
      </w:r>
    </w:p>
    <w:p w14:paraId="538E7B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24650</w:t>
      </w:r>
    </w:p>
    <w:p w14:paraId="1C3273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24655</w:t>
      </w:r>
    </w:p>
    <w:p w14:paraId="569420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24670</w:t>
      </w:r>
    </w:p>
    <w:p w14:paraId="0BB977C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24675</w:t>
      </w:r>
    </w:p>
    <w:p w14:paraId="65353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24999 (IC)</w:t>
      </w:r>
    </w:p>
    <w:p w14:paraId="452D2F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25000</w:t>
      </w:r>
    </w:p>
    <w:p w14:paraId="7181699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25065</w:t>
      </w:r>
    </w:p>
    <w:p w14:paraId="0CBDF0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25109</w:t>
      </w:r>
    </w:p>
    <w:p w14:paraId="6DC8BB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25246</w:t>
      </w:r>
    </w:p>
    <w:p w14:paraId="48D5C1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25260</w:t>
      </w:r>
    </w:p>
    <w:p w14:paraId="4B7504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25270</w:t>
      </w:r>
    </w:p>
    <w:p w14:paraId="6327B6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25320</w:t>
      </w:r>
    </w:p>
    <w:p w14:paraId="05A2ED5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25500</w:t>
      </w:r>
    </w:p>
    <w:p w14:paraId="5677B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25505</w:t>
      </w:r>
    </w:p>
    <w:p w14:paraId="4A3245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25520</w:t>
      </w:r>
    </w:p>
    <w:p w14:paraId="0598AE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25530</w:t>
      </w:r>
    </w:p>
    <w:p w14:paraId="4D7B96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25535</w:t>
      </w:r>
    </w:p>
    <w:p w14:paraId="19546A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25560</w:t>
      </w:r>
    </w:p>
    <w:p w14:paraId="56979C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25565</w:t>
      </w:r>
    </w:p>
    <w:p w14:paraId="114E86F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25600</w:t>
      </w:r>
    </w:p>
    <w:p w14:paraId="0C9D9D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25605</w:t>
      </w:r>
    </w:p>
    <w:p w14:paraId="15B618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25606</w:t>
      </w:r>
    </w:p>
    <w:p w14:paraId="05DC00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25622</w:t>
      </w:r>
    </w:p>
    <w:p w14:paraId="640E0B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25624</w:t>
      </w:r>
    </w:p>
    <w:p w14:paraId="09CF6A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25630</w:t>
      </w:r>
    </w:p>
    <w:p w14:paraId="753C6A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25635</w:t>
      </w:r>
    </w:p>
    <w:p w14:paraId="29DEFE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25650</w:t>
      </w:r>
    </w:p>
    <w:p w14:paraId="6AD697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25670</w:t>
      </w:r>
    </w:p>
    <w:p w14:paraId="457233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25675</w:t>
      </w:r>
    </w:p>
    <w:p w14:paraId="493158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25695</w:t>
      </w:r>
    </w:p>
    <w:p w14:paraId="050C00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25999 (IC)</w:t>
      </w:r>
    </w:p>
    <w:p w14:paraId="386DD3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26010</w:t>
      </w:r>
    </w:p>
    <w:p w14:paraId="684B09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26011</w:t>
      </w:r>
    </w:p>
    <w:p w14:paraId="21A5A3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26055</w:t>
      </w:r>
    </w:p>
    <w:p w14:paraId="6A828A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26115</w:t>
      </w:r>
    </w:p>
    <w:p w14:paraId="2D0C74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26160</w:t>
      </w:r>
    </w:p>
    <w:p w14:paraId="51EEF5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26350</w:t>
      </w:r>
    </w:p>
    <w:p w14:paraId="573DB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26356</w:t>
      </w:r>
    </w:p>
    <w:p w14:paraId="76D884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26418</w:t>
      </w:r>
    </w:p>
    <w:p w14:paraId="6B56CC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26530</w:t>
      </w:r>
    </w:p>
    <w:p w14:paraId="7C010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26540</w:t>
      </w:r>
    </w:p>
    <w:p w14:paraId="4DB1135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26600</w:t>
      </w:r>
    </w:p>
    <w:p w14:paraId="1D3FAF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26605</w:t>
      </w:r>
    </w:p>
    <w:p w14:paraId="2F4CB6D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26608</w:t>
      </w:r>
    </w:p>
    <w:p w14:paraId="2D103D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26615</w:t>
      </w:r>
    </w:p>
    <w:p w14:paraId="630458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26641</w:t>
      </w:r>
    </w:p>
    <w:p w14:paraId="38B2A32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26645</w:t>
      </w:r>
    </w:p>
    <w:p w14:paraId="382993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26670</w:t>
      </w:r>
    </w:p>
    <w:p w14:paraId="2E12B6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26675</w:t>
      </w:r>
    </w:p>
    <w:p w14:paraId="1EF7D7F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26700</w:t>
      </w:r>
    </w:p>
    <w:p w14:paraId="252581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26705</w:t>
      </w:r>
    </w:p>
    <w:p w14:paraId="2AED1E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26720</w:t>
      </w:r>
    </w:p>
    <w:p w14:paraId="65A67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26725</w:t>
      </w:r>
    </w:p>
    <w:p w14:paraId="3DF379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26727</w:t>
      </w:r>
    </w:p>
    <w:p w14:paraId="408989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26735</w:t>
      </w:r>
    </w:p>
    <w:p w14:paraId="775F92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26746</w:t>
      </w:r>
    </w:p>
    <w:p w14:paraId="289589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26770</w:t>
      </w:r>
    </w:p>
    <w:p w14:paraId="0BBBC0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26775</w:t>
      </w:r>
    </w:p>
    <w:p w14:paraId="3CDDDA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26951</w:t>
      </w:r>
    </w:p>
    <w:p w14:paraId="26067B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26989 (IC)</w:t>
      </w:r>
    </w:p>
    <w:p w14:paraId="61CA66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26990</w:t>
      </w:r>
    </w:p>
    <w:p w14:paraId="2CBE18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26991</w:t>
      </w:r>
    </w:p>
    <w:p w14:paraId="13BBC5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27040</w:t>
      </w:r>
    </w:p>
    <w:p w14:paraId="259FDF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27047</w:t>
      </w:r>
    </w:p>
    <w:p w14:paraId="014B3A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27086</w:t>
      </w:r>
    </w:p>
    <w:p w14:paraId="3E1F95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27093</w:t>
      </w:r>
    </w:p>
    <w:p w14:paraId="5CC094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27095</w:t>
      </w:r>
    </w:p>
    <w:p w14:paraId="630C2A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27096</w:t>
      </w:r>
    </w:p>
    <w:p w14:paraId="64BA69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27197</w:t>
      </w:r>
    </w:p>
    <w:p w14:paraId="5E5CB8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27198</w:t>
      </w:r>
    </w:p>
    <w:p w14:paraId="261AB5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27200</w:t>
      </w:r>
    </w:p>
    <w:p w14:paraId="69B7EC5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27220</w:t>
      </w:r>
    </w:p>
    <w:p w14:paraId="4FF368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27230</w:t>
      </w:r>
    </w:p>
    <w:p w14:paraId="48048E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27246</w:t>
      </w:r>
    </w:p>
    <w:p w14:paraId="71E3ED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27256</w:t>
      </w:r>
    </w:p>
    <w:p w14:paraId="5022E9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27299 (IC)</w:t>
      </w:r>
    </w:p>
    <w:p w14:paraId="66630A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27301</w:t>
      </w:r>
    </w:p>
    <w:p w14:paraId="008507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27327</w:t>
      </w:r>
    </w:p>
    <w:p w14:paraId="0A902D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27372</w:t>
      </w:r>
    </w:p>
    <w:p w14:paraId="581C67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27427</w:t>
      </w:r>
    </w:p>
    <w:p w14:paraId="54C00A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27500</w:t>
      </w:r>
    </w:p>
    <w:p w14:paraId="665906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27501</w:t>
      </w:r>
    </w:p>
    <w:p w14:paraId="005333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27508</w:t>
      </w:r>
    </w:p>
    <w:p w14:paraId="12ED8C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27516</w:t>
      </w:r>
    </w:p>
    <w:p w14:paraId="3E443E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27520</w:t>
      </w:r>
    </w:p>
    <w:p w14:paraId="5B2783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27530</w:t>
      </w:r>
    </w:p>
    <w:p w14:paraId="15FDE2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27532</w:t>
      </w:r>
    </w:p>
    <w:p w14:paraId="47E87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27538</w:t>
      </w:r>
    </w:p>
    <w:p w14:paraId="3B87B0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27550</w:t>
      </w:r>
    </w:p>
    <w:p w14:paraId="5F8EF7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27560</w:t>
      </w:r>
    </w:p>
    <w:p w14:paraId="0AB08D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27599 </w:t>
      </w:r>
      <w:r w:rsidRPr="004A13D0">
        <w:rPr>
          <w:sz w:val="22"/>
          <w:szCs w:val="22"/>
          <w:lang w:val="fr-FR"/>
        </w:rPr>
        <w:t>(IC)</w:t>
      </w:r>
    </w:p>
    <w:p w14:paraId="3239B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27603</w:t>
      </w:r>
    </w:p>
    <w:p w14:paraId="6B421D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27604</w:t>
      </w:r>
    </w:p>
    <w:p w14:paraId="627148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27605</w:t>
      </w:r>
    </w:p>
    <w:p w14:paraId="2EEDC0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27613</w:t>
      </w:r>
    </w:p>
    <w:p w14:paraId="71F915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27614</w:t>
      </w:r>
    </w:p>
    <w:p w14:paraId="7BB179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27618</w:t>
      </w:r>
    </w:p>
    <w:p w14:paraId="62945B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27619</w:t>
      </w:r>
    </w:p>
    <w:p w14:paraId="708240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27630</w:t>
      </w:r>
    </w:p>
    <w:p w14:paraId="4FFBD0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27632</w:t>
      </w:r>
    </w:p>
    <w:p w14:paraId="0A68B6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27648</w:t>
      </w:r>
    </w:p>
    <w:p w14:paraId="6E2EF0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27656</w:t>
      </w:r>
    </w:p>
    <w:p w14:paraId="19CFEC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27750</w:t>
      </w:r>
    </w:p>
    <w:p w14:paraId="58A649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27752</w:t>
      </w:r>
    </w:p>
    <w:p w14:paraId="7E51666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27760</w:t>
      </w:r>
    </w:p>
    <w:p w14:paraId="13D3A7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27762</w:t>
      </w:r>
    </w:p>
    <w:p w14:paraId="39CF0C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27766</w:t>
      </w:r>
    </w:p>
    <w:p w14:paraId="57180E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27780</w:t>
      </w:r>
    </w:p>
    <w:p w14:paraId="50FEF7C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27781</w:t>
      </w:r>
    </w:p>
    <w:p w14:paraId="607519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27786</w:t>
      </w:r>
    </w:p>
    <w:p w14:paraId="076D00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27788</w:t>
      </w:r>
    </w:p>
    <w:p w14:paraId="7BBC25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27792</w:t>
      </w:r>
    </w:p>
    <w:p w14:paraId="7C0302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27808</w:t>
      </w:r>
    </w:p>
    <w:p w14:paraId="1A91A6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27810</w:t>
      </w:r>
    </w:p>
    <w:p w14:paraId="60B09B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27814</w:t>
      </w:r>
    </w:p>
    <w:p w14:paraId="724234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27816</w:t>
      </w:r>
    </w:p>
    <w:p w14:paraId="70ECE0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27818</w:t>
      </w:r>
    </w:p>
    <w:p w14:paraId="4A7C5C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27822</w:t>
      </w:r>
    </w:p>
    <w:p w14:paraId="1FECD4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27824</w:t>
      </w:r>
    </w:p>
    <w:p w14:paraId="5B9B62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27825</w:t>
      </w:r>
    </w:p>
    <w:p w14:paraId="73151E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27827</w:t>
      </w:r>
    </w:p>
    <w:p w14:paraId="0C3162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27830</w:t>
      </w:r>
    </w:p>
    <w:p w14:paraId="5D904D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27899 (IC)</w:t>
      </w:r>
    </w:p>
    <w:p w14:paraId="03ECFE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28001</w:t>
      </w:r>
    </w:p>
    <w:p w14:paraId="35EE4D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28002</w:t>
      </w:r>
    </w:p>
    <w:p w14:paraId="12147F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28003</w:t>
      </w:r>
    </w:p>
    <w:p w14:paraId="376D74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28008</w:t>
      </w:r>
    </w:p>
    <w:p w14:paraId="7D23C1C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28010</w:t>
      </w:r>
    </w:p>
    <w:p w14:paraId="5FCD26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28020</w:t>
      </w:r>
    </w:p>
    <w:p w14:paraId="5C4C47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28022</w:t>
      </w:r>
    </w:p>
    <w:p w14:paraId="7568DB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28024</w:t>
      </w:r>
    </w:p>
    <w:p w14:paraId="52C14B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28035</w:t>
      </w:r>
    </w:p>
    <w:p w14:paraId="5C6CEB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28039</w:t>
      </w:r>
    </w:p>
    <w:p w14:paraId="5980B5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28041</w:t>
      </w:r>
    </w:p>
    <w:p w14:paraId="39C92A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28043</w:t>
      </w:r>
    </w:p>
    <w:p w14:paraId="756470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28045</w:t>
      </w:r>
    </w:p>
    <w:p w14:paraId="293991D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28050</w:t>
      </w:r>
    </w:p>
    <w:p w14:paraId="209BA3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28052</w:t>
      </w:r>
    </w:p>
    <w:p w14:paraId="0DD904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28054</w:t>
      </w:r>
    </w:p>
    <w:p w14:paraId="599FF0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28070</w:t>
      </w:r>
    </w:p>
    <w:p w14:paraId="67DE87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28072</w:t>
      </w:r>
    </w:p>
    <w:p w14:paraId="5EF023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28080</w:t>
      </w:r>
    </w:p>
    <w:p w14:paraId="3DA17D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28086</w:t>
      </w:r>
    </w:p>
    <w:p w14:paraId="774805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28088</w:t>
      </w:r>
    </w:p>
    <w:p w14:paraId="2104803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28090</w:t>
      </w:r>
    </w:p>
    <w:p w14:paraId="44B857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28092</w:t>
      </w:r>
    </w:p>
    <w:p w14:paraId="6F06D9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28100</w:t>
      </w:r>
    </w:p>
    <w:p w14:paraId="74E1B2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28104</w:t>
      </w:r>
    </w:p>
    <w:p w14:paraId="119749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28107</w:t>
      </w:r>
    </w:p>
    <w:p w14:paraId="73F94F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28108</w:t>
      </w:r>
    </w:p>
    <w:p w14:paraId="3E7414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28110</w:t>
      </w:r>
    </w:p>
    <w:p w14:paraId="0649C14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28111</w:t>
      </w:r>
    </w:p>
    <w:p w14:paraId="5687D2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28112</w:t>
      </w:r>
    </w:p>
    <w:p w14:paraId="339D84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28113</w:t>
      </w:r>
    </w:p>
    <w:p w14:paraId="3CE5EA5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28114</w:t>
      </w:r>
    </w:p>
    <w:p w14:paraId="5B5B62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28116</w:t>
      </w:r>
    </w:p>
    <w:p w14:paraId="5BE8F9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28118</w:t>
      </w:r>
    </w:p>
    <w:p w14:paraId="13BD7C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28119</w:t>
      </w:r>
    </w:p>
    <w:p w14:paraId="674D65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28120</w:t>
      </w:r>
    </w:p>
    <w:p w14:paraId="1F304B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28122</w:t>
      </w:r>
    </w:p>
    <w:p w14:paraId="1AC34A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28124</w:t>
      </w:r>
    </w:p>
    <w:p w14:paraId="511603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28126</w:t>
      </w:r>
    </w:p>
    <w:p w14:paraId="547E23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28140</w:t>
      </w:r>
    </w:p>
    <w:p w14:paraId="0632C1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28150</w:t>
      </w:r>
    </w:p>
    <w:p w14:paraId="643E10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28153</w:t>
      </w:r>
    </w:p>
    <w:p w14:paraId="3C0141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28160</w:t>
      </w:r>
    </w:p>
    <w:p w14:paraId="174959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28171</w:t>
      </w:r>
    </w:p>
    <w:p w14:paraId="56C97665"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EA0E00">
          <w:headerReference w:type="default" r:id="rId15"/>
          <w:pgSz w:w="12240" w:h="15840"/>
          <w:pgMar w:top="1008" w:right="1440" w:bottom="1440" w:left="1440" w:header="720" w:footer="720" w:gutter="0"/>
          <w:cols w:num="5" w:space="720"/>
          <w:docGrid w:linePitch="360"/>
        </w:sectPr>
      </w:pPr>
      <w:r w:rsidRPr="00C03CE8">
        <w:rPr>
          <w:sz w:val="22"/>
          <w:szCs w:val="22"/>
          <w:lang w:val="fr-FR"/>
        </w:rPr>
        <w:t>28173</w:t>
      </w:r>
    </w:p>
    <w:p w14:paraId="1DB466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28175</w:t>
      </w:r>
    </w:p>
    <w:p w14:paraId="2CCA48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28190</w:t>
      </w:r>
    </w:p>
    <w:p w14:paraId="6758AF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28192</w:t>
      </w:r>
    </w:p>
    <w:p w14:paraId="505959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28193</w:t>
      </w:r>
    </w:p>
    <w:p w14:paraId="0EBF8D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28200</w:t>
      </w:r>
    </w:p>
    <w:p w14:paraId="65A867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28202</w:t>
      </w:r>
    </w:p>
    <w:p w14:paraId="088CCF7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28208</w:t>
      </w:r>
    </w:p>
    <w:p w14:paraId="1D001F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28210</w:t>
      </w:r>
    </w:p>
    <w:p w14:paraId="28CB73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28220</w:t>
      </w:r>
    </w:p>
    <w:p w14:paraId="202A59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28222</w:t>
      </w:r>
    </w:p>
    <w:p w14:paraId="13AA3C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28225</w:t>
      </w:r>
    </w:p>
    <w:p w14:paraId="04E4A6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28226</w:t>
      </w:r>
    </w:p>
    <w:p w14:paraId="52DC4C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28230</w:t>
      </w:r>
    </w:p>
    <w:p w14:paraId="6879BA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28232</w:t>
      </w:r>
    </w:p>
    <w:p w14:paraId="210685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28234</w:t>
      </w:r>
    </w:p>
    <w:p w14:paraId="1242FF9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28238</w:t>
      </w:r>
    </w:p>
    <w:p w14:paraId="2F52F6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28240</w:t>
      </w:r>
    </w:p>
    <w:p w14:paraId="1CBDE54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28250</w:t>
      </w:r>
    </w:p>
    <w:p w14:paraId="3C1150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28260</w:t>
      </w:r>
    </w:p>
    <w:p w14:paraId="7F5390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28261</w:t>
      </w:r>
    </w:p>
    <w:p w14:paraId="43DDF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28262</w:t>
      </w:r>
    </w:p>
    <w:p w14:paraId="35F5A6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28264</w:t>
      </w:r>
    </w:p>
    <w:p w14:paraId="2C08ED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28270</w:t>
      </w:r>
    </w:p>
    <w:p w14:paraId="6D901F3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28272</w:t>
      </w:r>
    </w:p>
    <w:p w14:paraId="4D0A3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28280</w:t>
      </w:r>
    </w:p>
    <w:p w14:paraId="1B8E1E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28285</w:t>
      </w:r>
    </w:p>
    <w:p w14:paraId="362387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28286</w:t>
      </w:r>
    </w:p>
    <w:p w14:paraId="0C16FA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28288</w:t>
      </w:r>
    </w:p>
    <w:p w14:paraId="68850C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28289</w:t>
      </w:r>
    </w:p>
    <w:p w14:paraId="5340B4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28291</w:t>
      </w:r>
    </w:p>
    <w:p w14:paraId="744EF7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28292</w:t>
      </w:r>
    </w:p>
    <w:p w14:paraId="148642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28295</w:t>
      </w:r>
    </w:p>
    <w:p w14:paraId="7DC25F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28296</w:t>
      </w:r>
    </w:p>
    <w:p w14:paraId="24E516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28297</w:t>
      </w:r>
    </w:p>
    <w:p w14:paraId="038FA0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28298</w:t>
      </w:r>
    </w:p>
    <w:p w14:paraId="3815A8C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28299</w:t>
      </w:r>
    </w:p>
    <w:p w14:paraId="31F8D6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28304</w:t>
      </w:r>
    </w:p>
    <w:p w14:paraId="325352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28306</w:t>
      </w:r>
    </w:p>
    <w:p w14:paraId="41882F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28307</w:t>
      </w:r>
    </w:p>
    <w:p w14:paraId="20820DF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28308</w:t>
      </w:r>
    </w:p>
    <w:p w14:paraId="385DB8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28310</w:t>
      </w:r>
    </w:p>
    <w:p w14:paraId="7E8C6F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28312</w:t>
      </w:r>
    </w:p>
    <w:p w14:paraId="6C9506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28313</w:t>
      </w:r>
    </w:p>
    <w:p w14:paraId="2C3784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28315</w:t>
      </w:r>
    </w:p>
    <w:p w14:paraId="68EC54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28322</w:t>
      </w:r>
    </w:p>
    <w:p w14:paraId="4D6CC6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28340</w:t>
      </w:r>
    </w:p>
    <w:p w14:paraId="610ECD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28341</w:t>
      </w:r>
    </w:p>
    <w:p w14:paraId="0FF6AA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28344</w:t>
      </w:r>
    </w:p>
    <w:p w14:paraId="04F482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28345</w:t>
      </w:r>
    </w:p>
    <w:p w14:paraId="3340E6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28400</w:t>
      </w:r>
    </w:p>
    <w:p w14:paraId="5BE19F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28405</w:t>
      </w:r>
    </w:p>
    <w:p w14:paraId="79B5C6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28430</w:t>
      </w:r>
    </w:p>
    <w:p w14:paraId="4D9461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28435</w:t>
      </w:r>
    </w:p>
    <w:p w14:paraId="505AEC3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28470</w:t>
      </w:r>
    </w:p>
    <w:p w14:paraId="4B2597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28475</w:t>
      </w:r>
    </w:p>
    <w:p w14:paraId="7C303F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28490</w:t>
      </w:r>
    </w:p>
    <w:p w14:paraId="61F8E7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28495</w:t>
      </w:r>
    </w:p>
    <w:p w14:paraId="24CD70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28496</w:t>
      </w:r>
    </w:p>
    <w:p w14:paraId="785353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28505</w:t>
      </w:r>
    </w:p>
    <w:p w14:paraId="2FBAAB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28510</w:t>
      </w:r>
    </w:p>
    <w:p w14:paraId="27442B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28515</w:t>
      </w:r>
    </w:p>
    <w:p w14:paraId="7D36E9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28525</w:t>
      </w:r>
    </w:p>
    <w:p w14:paraId="3EB15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28530</w:t>
      </w:r>
    </w:p>
    <w:p w14:paraId="34773FC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28531</w:t>
      </w:r>
    </w:p>
    <w:p w14:paraId="5DD704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28540</w:t>
      </w:r>
    </w:p>
    <w:p w14:paraId="1CCAB2E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28545</w:t>
      </w:r>
    </w:p>
    <w:p w14:paraId="273D8B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28546</w:t>
      </w:r>
    </w:p>
    <w:p w14:paraId="7F2444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28555</w:t>
      </w:r>
    </w:p>
    <w:p w14:paraId="2D58C5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28570</w:t>
      </w:r>
    </w:p>
    <w:p w14:paraId="4191EE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28575</w:t>
      </w:r>
    </w:p>
    <w:p w14:paraId="167393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28576</w:t>
      </w:r>
    </w:p>
    <w:p w14:paraId="6AF703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28585</w:t>
      </w:r>
    </w:p>
    <w:p w14:paraId="21591F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28600</w:t>
      </w:r>
    </w:p>
    <w:p w14:paraId="730F82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28605</w:t>
      </w:r>
    </w:p>
    <w:p w14:paraId="34FE383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28606</w:t>
      </w:r>
    </w:p>
    <w:p w14:paraId="17BEA4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28630</w:t>
      </w:r>
    </w:p>
    <w:p w14:paraId="07BDFBB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28635</w:t>
      </w:r>
    </w:p>
    <w:p w14:paraId="1E6D9B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28636</w:t>
      </w:r>
    </w:p>
    <w:p w14:paraId="6DEAD4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28645</w:t>
      </w:r>
    </w:p>
    <w:p w14:paraId="64F286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28660</w:t>
      </w:r>
    </w:p>
    <w:p w14:paraId="471BE8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28665</w:t>
      </w:r>
    </w:p>
    <w:p w14:paraId="14A8D0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28666</w:t>
      </w:r>
    </w:p>
    <w:p w14:paraId="2B5CAA1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28675</w:t>
      </w:r>
    </w:p>
    <w:p w14:paraId="1CF52B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28740</w:t>
      </w:r>
    </w:p>
    <w:p w14:paraId="04A54C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28750</w:t>
      </w:r>
    </w:p>
    <w:p w14:paraId="546BD8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28755</w:t>
      </w:r>
    </w:p>
    <w:p w14:paraId="4852BE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28760</w:t>
      </w:r>
    </w:p>
    <w:p w14:paraId="29602C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28820</w:t>
      </w:r>
    </w:p>
    <w:p w14:paraId="6998CA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28825</w:t>
      </w:r>
    </w:p>
    <w:p w14:paraId="25A6F8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28899 (IC)</w:t>
      </w:r>
    </w:p>
    <w:p w14:paraId="11A47E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29000</w:t>
      </w:r>
    </w:p>
    <w:p w14:paraId="6E9BE2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29010</w:t>
      </w:r>
    </w:p>
    <w:p w14:paraId="6D4293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29015</w:t>
      </w:r>
    </w:p>
    <w:p w14:paraId="2E2DED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29035</w:t>
      </w:r>
    </w:p>
    <w:p w14:paraId="330B9D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29040</w:t>
      </w:r>
    </w:p>
    <w:p w14:paraId="5FAD57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29044</w:t>
      </w:r>
    </w:p>
    <w:p w14:paraId="180999E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29046</w:t>
      </w:r>
    </w:p>
    <w:p w14:paraId="43614D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29049</w:t>
      </w:r>
    </w:p>
    <w:p w14:paraId="06EB6A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29055</w:t>
      </w:r>
    </w:p>
    <w:p w14:paraId="10509C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29058</w:t>
      </w:r>
    </w:p>
    <w:p w14:paraId="7F81D6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29065</w:t>
      </w:r>
    </w:p>
    <w:p w14:paraId="3300A8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29075</w:t>
      </w:r>
    </w:p>
    <w:p w14:paraId="3B5786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29085</w:t>
      </w:r>
    </w:p>
    <w:p w14:paraId="27C71D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29086</w:t>
      </w:r>
    </w:p>
    <w:p w14:paraId="1CB6F0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29105</w:t>
      </w:r>
    </w:p>
    <w:p w14:paraId="313494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29125</w:t>
      </w:r>
    </w:p>
    <w:p w14:paraId="49252E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29126</w:t>
      </w:r>
    </w:p>
    <w:p w14:paraId="327ABD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29130</w:t>
      </w:r>
    </w:p>
    <w:p w14:paraId="29CDE1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29131</w:t>
      </w:r>
    </w:p>
    <w:p w14:paraId="5A3F0D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29200</w:t>
      </w:r>
    </w:p>
    <w:p w14:paraId="3FEC61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29240</w:t>
      </w:r>
    </w:p>
    <w:p w14:paraId="6A66A6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29260</w:t>
      </w:r>
    </w:p>
    <w:p w14:paraId="7F07AB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29280</w:t>
      </w:r>
    </w:p>
    <w:p w14:paraId="6438DC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29305</w:t>
      </w:r>
    </w:p>
    <w:p w14:paraId="746079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29325</w:t>
      </w:r>
    </w:p>
    <w:p w14:paraId="342337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29345</w:t>
      </w:r>
    </w:p>
    <w:p w14:paraId="460446F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29355</w:t>
      </w:r>
    </w:p>
    <w:p w14:paraId="2D2255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29358</w:t>
      </w:r>
    </w:p>
    <w:p w14:paraId="1928B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29365</w:t>
      </w:r>
    </w:p>
    <w:p w14:paraId="4A9D3A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29405</w:t>
      </w:r>
    </w:p>
    <w:p w14:paraId="0CCB5A8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29425</w:t>
      </w:r>
    </w:p>
    <w:p w14:paraId="705DC24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29435</w:t>
      </w:r>
    </w:p>
    <w:p w14:paraId="57F28B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29440</w:t>
      </w:r>
    </w:p>
    <w:p w14:paraId="0EED4D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29445</w:t>
      </w:r>
    </w:p>
    <w:p w14:paraId="40C5A62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29450</w:t>
      </w:r>
    </w:p>
    <w:p w14:paraId="798488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29505</w:t>
      </w:r>
    </w:p>
    <w:p w14:paraId="6C6533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29515</w:t>
      </w:r>
    </w:p>
    <w:p w14:paraId="017732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29520</w:t>
      </w:r>
    </w:p>
    <w:p w14:paraId="54C77B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29530</w:t>
      </w:r>
    </w:p>
    <w:p w14:paraId="03E098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29540</w:t>
      </w:r>
    </w:p>
    <w:p w14:paraId="5A3722B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29550</w:t>
      </w:r>
    </w:p>
    <w:p w14:paraId="103B8C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29580</w:t>
      </w:r>
    </w:p>
    <w:p w14:paraId="577A1E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29700</w:t>
      </w:r>
    </w:p>
    <w:p w14:paraId="02EC48C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29705</w:t>
      </w:r>
    </w:p>
    <w:p w14:paraId="3DB0D6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29710</w:t>
      </w:r>
    </w:p>
    <w:p w14:paraId="44200A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29720</w:t>
      </w:r>
    </w:p>
    <w:p w14:paraId="1C2D1F2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29730</w:t>
      </w:r>
    </w:p>
    <w:p w14:paraId="0A121E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29740</w:t>
      </w:r>
    </w:p>
    <w:p w14:paraId="74363D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29750</w:t>
      </w:r>
    </w:p>
    <w:p w14:paraId="5FDB98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29799 (IC)</w:t>
      </w:r>
    </w:p>
    <w:p w14:paraId="0682EA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29806</w:t>
      </w:r>
    </w:p>
    <w:p w14:paraId="67703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29870</w:t>
      </w:r>
    </w:p>
    <w:p w14:paraId="583120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29876</w:t>
      </w:r>
    </w:p>
    <w:p w14:paraId="6FCA3B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29877</w:t>
      </w:r>
    </w:p>
    <w:p w14:paraId="3C55ED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29879</w:t>
      </w:r>
    </w:p>
    <w:p w14:paraId="4794B1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29881</w:t>
      </w:r>
    </w:p>
    <w:p w14:paraId="2E5BFC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29882</w:t>
      </w:r>
    </w:p>
    <w:p w14:paraId="19EA1F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29888</w:t>
      </w:r>
    </w:p>
    <w:p w14:paraId="45D8F6F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29999 (IC)</w:t>
      </w:r>
    </w:p>
    <w:p w14:paraId="2F87FA7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30000</w:t>
      </w:r>
    </w:p>
    <w:p w14:paraId="0EA158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30020</w:t>
      </w:r>
    </w:p>
    <w:p w14:paraId="5EC10D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30100</w:t>
      </w:r>
    </w:p>
    <w:p w14:paraId="2F3FBA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30110</w:t>
      </w:r>
    </w:p>
    <w:p w14:paraId="3AD3471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30117</w:t>
      </w:r>
    </w:p>
    <w:p w14:paraId="565B40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30120</w:t>
      </w:r>
    </w:p>
    <w:p w14:paraId="05D103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30200</w:t>
      </w:r>
    </w:p>
    <w:p w14:paraId="3E6F3E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30210</w:t>
      </w:r>
    </w:p>
    <w:p w14:paraId="4CBBA0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30220</w:t>
      </w:r>
    </w:p>
    <w:p w14:paraId="54FA46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30300</w:t>
      </w:r>
    </w:p>
    <w:p w14:paraId="2068335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30560</w:t>
      </w:r>
    </w:p>
    <w:p w14:paraId="588781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30580</w:t>
      </w:r>
    </w:p>
    <w:p w14:paraId="618D66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30600</w:t>
      </w:r>
    </w:p>
    <w:p w14:paraId="08AEBC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30901</w:t>
      </w:r>
    </w:p>
    <w:p w14:paraId="3288A3F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30903</w:t>
      </w:r>
    </w:p>
    <w:p w14:paraId="3F063A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30905</w:t>
      </w:r>
    </w:p>
    <w:p w14:paraId="6D08CE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30906</w:t>
      </w:r>
    </w:p>
    <w:p w14:paraId="05ED0D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30999 (IC)</w:t>
      </w:r>
    </w:p>
    <w:p w14:paraId="7225F5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31231</w:t>
      </w:r>
    </w:p>
    <w:p w14:paraId="353AF9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31299 (IC)</w:t>
      </w:r>
    </w:p>
    <w:p w14:paraId="32944B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31502</w:t>
      </w:r>
    </w:p>
    <w:p w14:paraId="7E1109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31505</w:t>
      </w:r>
    </w:p>
    <w:p w14:paraId="6EABCE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31510</w:t>
      </w:r>
    </w:p>
    <w:p w14:paraId="501B94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31512</w:t>
      </w:r>
    </w:p>
    <w:p w14:paraId="4D1334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31515</w:t>
      </w:r>
    </w:p>
    <w:p w14:paraId="74E2C5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31525</w:t>
      </w:r>
    </w:p>
    <w:p w14:paraId="3AB763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31570</w:t>
      </w:r>
    </w:p>
    <w:p w14:paraId="28639CB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31575</w:t>
      </w:r>
    </w:p>
    <w:p w14:paraId="108018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31576</w:t>
      </w:r>
    </w:p>
    <w:p w14:paraId="1D3CE3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31578</w:t>
      </w:r>
    </w:p>
    <w:p w14:paraId="43EBB7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31579</w:t>
      </w:r>
    </w:p>
    <w:p w14:paraId="44E71E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31599 (IC)</w:t>
      </w:r>
    </w:p>
    <w:p w14:paraId="7196073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31612</w:t>
      </w:r>
    </w:p>
    <w:p w14:paraId="239F10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31615</w:t>
      </w:r>
    </w:p>
    <w:p w14:paraId="2839E1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31622</w:t>
      </w:r>
    </w:p>
    <w:p w14:paraId="4F8367B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31623</w:t>
      </w:r>
    </w:p>
    <w:p w14:paraId="7F2E76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31624</w:t>
      </w:r>
    </w:p>
    <w:p w14:paraId="3487CD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31625</w:t>
      </w:r>
    </w:p>
    <w:p w14:paraId="58F106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31633</w:t>
      </w:r>
    </w:p>
    <w:p w14:paraId="3184E2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31635</w:t>
      </w:r>
    </w:p>
    <w:p w14:paraId="520453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31717</w:t>
      </w:r>
    </w:p>
    <w:p w14:paraId="0AF60F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31720</w:t>
      </w:r>
    </w:p>
    <w:p w14:paraId="1CC42EE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31725</w:t>
      </w:r>
    </w:p>
    <w:p w14:paraId="2D47F93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31820</w:t>
      </w:r>
    </w:p>
    <w:p w14:paraId="3D3137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31825</w:t>
      </w:r>
    </w:p>
    <w:p w14:paraId="2436BE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31830</w:t>
      </w:r>
    </w:p>
    <w:p w14:paraId="634412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31899 (IC)</w:t>
      </w:r>
    </w:p>
    <w:p w14:paraId="457CFA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32400</w:t>
      </w:r>
    </w:p>
    <w:p w14:paraId="669F94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32960</w:t>
      </w:r>
    </w:p>
    <w:p w14:paraId="1304F3E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32999 (IC)</w:t>
      </w:r>
    </w:p>
    <w:p w14:paraId="400E49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35206</w:t>
      </w:r>
    </w:p>
    <w:p w14:paraId="7F1BFB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36000</w:t>
      </w:r>
    </w:p>
    <w:p w14:paraId="6F7EF3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36002</w:t>
      </w:r>
    </w:p>
    <w:p w14:paraId="74427C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36005</w:t>
      </w:r>
    </w:p>
    <w:p w14:paraId="35A2AAE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36010</w:t>
      </w:r>
    </w:p>
    <w:p w14:paraId="3C844B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36011</w:t>
      </w:r>
    </w:p>
    <w:p w14:paraId="3A5300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36012</w:t>
      </w:r>
    </w:p>
    <w:p w14:paraId="1D4A8C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36013</w:t>
      </w:r>
    </w:p>
    <w:p w14:paraId="5003B1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36014</w:t>
      </w:r>
    </w:p>
    <w:p w14:paraId="38B592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36015</w:t>
      </w:r>
    </w:p>
    <w:p w14:paraId="28BDE1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36100</w:t>
      </w:r>
    </w:p>
    <w:p w14:paraId="178A009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36140</w:t>
      </w:r>
    </w:p>
    <w:p w14:paraId="2444FD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36160</w:t>
      </w:r>
    </w:p>
    <w:p w14:paraId="05B7C8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36200</w:t>
      </w:r>
    </w:p>
    <w:p w14:paraId="769B49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36215</w:t>
      </w:r>
    </w:p>
    <w:p w14:paraId="3E618DD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36216</w:t>
      </w:r>
    </w:p>
    <w:p w14:paraId="3F8B9F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36217</w:t>
      </w:r>
    </w:p>
    <w:p w14:paraId="6A7CE5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36218</w:t>
      </w:r>
    </w:p>
    <w:p w14:paraId="54714B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36245</w:t>
      </w:r>
    </w:p>
    <w:p w14:paraId="195B67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36246</w:t>
      </w:r>
    </w:p>
    <w:p w14:paraId="62AC31F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36247</w:t>
      </w:r>
    </w:p>
    <w:p w14:paraId="0305E9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36248</w:t>
      </w:r>
    </w:p>
    <w:p w14:paraId="14CDA8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36299 </w:t>
      </w:r>
      <w:r w:rsidRPr="004A13D0">
        <w:rPr>
          <w:sz w:val="22"/>
          <w:szCs w:val="22"/>
          <w:lang w:val="fr-FR"/>
        </w:rPr>
        <w:t>(IC)</w:t>
      </w:r>
    </w:p>
    <w:p w14:paraId="30CEA63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36555</w:t>
      </w:r>
    </w:p>
    <w:p w14:paraId="02CB50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36556</w:t>
      </w:r>
    </w:p>
    <w:p w14:paraId="4CE63F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36557</w:t>
      </w:r>
    </w:p>
    <w:p w14:paraId="38174D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36558</w:t>
      </w:r>
    </w:p>
    <w:p w14:paraId="710456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36560</w:t>
      </w:r>
    </w:p>
    <w:p w14:paraId="4E7FFE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36561</w:t>
      </w:r>
    </w:p>
    <w:p w14:paraId="1F5CFC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36563</w:t>
      </w:r>
    </w:p>
    <w:p w14:paraId="4D44BC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36565</w:t>
      </w:r>
    </w:p>
    <w:p w14:paraId="60FF36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36566</w:t>
      </w:r>
    </w:p>
    <w:p w14:paraId="39D74C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36568</w:t>
      </w:r>
    </w:p>
    <w:p w14:paraId="13A991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36569</w:t>
      </w:r>
    </w:p>
    <w:p w14:paraId="6B3C53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36570</w:t>
      </w:r>
    </w:p>
    <w:p w14:paraId="6B3B5944"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EA0E00">
          <w:headerReference w:type="default" r:id="rId16"/>
          <w:pgSz w:w="12240" w:h="15840"/>
          <w:pgMar w:top="1008" w:right="1440" w:bottom="1440" w:left="1440" w:header="720" w:footer="720" w:gutter="0"/>
          <w:cols w:num="5" w:space="720"/>
          <w:docGrid w:linePitch="360"/>
        </w:sectPr>
      </w:pPr>
      <w:r w:rsidRPr="00C03CE8">
        <w:rPr>
          <w:sz w:val="22"/>
          <w:szCs w:val="22"/>
          <w:lang w:val="fr-FR"/>
        </w:rPr>
        <w:t>36571</w:t>
      </w:r>
    </w:p>
    <w:p w14:paraId="1E669A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36575</w:t>
      </w:r>
    </w:p>
    <w:p w14:paraId="614787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36576</w:t>
      </w:r>
    </w:p>
    <w:p w14:paraId="101AB8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36578</w:t>
      </w:r>
    </w:p>
    <w:p w14:paraId="6C331A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36580</w:t>
      </w:r>
    </w:p>
    <w:p w14:paraId="7F990C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36581</w:t>
      </w:r>
    </w:p>
    <w:p w14:paraId="2D7BFB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36582</w:t>
      </w:r>
    </w:p>
    <w:p w14:paraId="085B86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36583</w:t>
      </w:r>
    </w:p>
    <w:p w14:paraId="3A3D257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36584</w:t>
      </w:r>
    </w:p>
    <w:p w14:paraId="56D36E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36585</w:t>
      </w:r>
    </w:p>
    <w:p w14:paraId="0840DCF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36589</w:t>
      </w:r>
    </w:p>
    <w:p w14:paraId="3B68AE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36590</w:t>
      </w:r>
    </w:p>
    <w:p w14:paraId="3A00A0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36595</w:t>
      </w:r>
    </w:p>
    <w:p w14:paraId="4508B7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36596</w:t>
      </w:r>
    </w:p>
    <w:p w14:paraId="7A6F3D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36597</w:t>
      </w:r>
    </w:p>
    <w:p w14:paraId="18A2EB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36600</w:t>
      </w:r>
    </w:p>
    <w:p w14:paraId="3D33EA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36860</w:t>
      </w:r>
    </w:p>
    <w:p w14:paraId="0BB8F0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37501 (IC)</w:t>
      </w:r>
    </w:p>
    <w:p w14:paraId="50E190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37609</w:t>
      </w:r>
    </w:p>
    <w:p w14:paraId="787684D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37799 (IC)</w:t>
      </w:r>
    </w:p>
    <w:p w14:paraId="75D345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38129 (IC)</w:t>
      </w:r>
    </w:p>
    <w:p w14:paraId="4511F98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38589 (IC)</w:t>
      </w:r>
    </w:p>
    <w:p w14:paraId="5D9DDD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38790</w:t>
      </w:r>
    </w:p>
    <w:p w14:paraId="0C491E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38999 (IC)</w:t>
      </w:r>
    </w:p>
    <w:p w14:paraId="6C194CC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39499 (IC)</w:t>
      </w:r>
    </w:p>
    <w:p w14:paraId="21A3EAA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39599 (IC)</w:t>
      </w:r>
    </w:p>
    <w:p w14:paraId="286DD98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40490</w:t>
      </w:r>
    </w:p>
    <w:p w14:paraId="193E76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40500</w:t>
      </w:r>
    </w:p>
    <w:p w14:paraId="0C51BC1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40510</w:t>
      </w:r>
    </w:p>
    <w:p w14:paraId="36A89FCF"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40520</w:t>
      </w:r>
    </w:p>
    <w:p w14:paraId="7E07948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40530</w:t>
      </w:r>
    </w:p>
    <w:p w14:paraId="03DAC29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40650</w:t>
      </w:r>
    </w:p>
    <w:p w14:paraId="7A67B48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40652</w:t>
      </w:r>
    </w:p>
    <w:p w14:paraId="778691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40654</w:t>
      </w:r>
    </w:p>
    <w:p w14:paraId="0077046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40799 (IC)</w:t>
      </w:r>
    </w:p>
    <w:p w14:paraId="70EFA55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40800</w:t>
      </w:r>
    </w:p>
    <w:p w14:paraId="34A641D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40801</w:t>
      </w:r>
    </w:p>
    <w:p w14:paraId="693793B7"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40806</w:t>
      </w:r>
    </w:p>
    <w:p w14:paraId="142AB47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40808</w:t>
      </w:r>
    </w:p>
    <w:p w14:paraId="4559082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40810</w:t>
      </w:r>
    </w:p>
    <w:p w14:paraId="039B77E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40812</w:t>
      </w:r>
    </w:p>
    <w:p w14:paraId="7E527176"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40814</w:t>
      </w:r>
    </w:p>
    <w:p w14:paraId="3BD7B8B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40816</w:t>
      </w:r>
    </w:p>
    <w:p w14:paraId="5DD5762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40818</w:t>
      </w:r>
    </w:p>
    <w:p w14:paraId="6123A3A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40819</w:t>
      </w:r>
    </w:p>
    <w:p w14:paraId="2F4AB29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40820</w:t>
      </w:r>
    </w:p>
    <w:p w14:paraId="5FB2DC31"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40830</w:t>
      </w:r>
    </w:p>
    <w:p w14:paraId="6BB6359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40831</w:t>
      </w:r>
    </w:p>
    <w:p w14:paraId="4833C4D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40840 (PA)</w:t>
      </w:r>
    </w:p>
    <w:p w14:paraId="051443C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40842 (PA)</w:t>
      </w:r>
    </w:p>
    <w:p w14:paraId="7579F06D"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40843 (PA)</w:t>
      </w:r>
    </w:p>
    <w:p w14:paraId="6209877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40844 (PA)</w:t>
      </w:r>
    </w:p>
    <w:p w14:paraId="229E18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40845 (PA)</w:t>
      </w:r>
    </w:p>
    <w:p w14:paraId="2619ED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40899 (IC)</w:t>
      </w:r>
    </w:p>
    <w:p w14:paraId="4BB14E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41000</w:t>
      </w:r>
    </w:p>
    <w:p w14:paraId="6C2ED8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41005</w:t>
      </w:r>
    </w:p>
    <w:p w14:paraId="5C2FF71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41006</w:t>
      </w:r>
    </w:p>
    <w:p w14:paraId="37276F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41007</w:t>
      </w:r>
    </w:p>
    <w:p w14:paraId="7EF2E6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41008</w:t>
      </w:r>
    </w:p>
    <w:p w14:paraId="4783B8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41009</w:t>
      </w:r>
    </w:p>
    <w:p w14:paraId="23522A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41010</w:t>
      </w:r>
    </w:p>
    <w:p w14:paraId="222DEC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41015</w:t>
      </w:r>
    </w:p>
    <w:p w14:paraId="56E113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41016</w:t>
      </w:r>
    </w:p>
    <w:p w14:paraId="13C003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41017</w:t>
      </w:r>
    </w:p>
    <w:p w14:paraId="4858A8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41018</w:t>
      </w:r>
    </w:p>
    <w:p w14:paraId="0C4C0F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41100</w:t>
      </w:r>
    </w:p>
    <w:p w14:paraId="5D0CB6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41105</w:t>
      </w:r>
    </w:p>
    <w:p w14:paraId="4BD40B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41108</w:t>
      </w:r>
    </w:p>
    <w:p w14:paraId="20D6A5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41110</w:t>
      </w:r>
    </w:p>
    <w:p w14:paraId="659D9E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41112</w:t>
      </w:r>
    </w:p>
    <w:p w14:paraId="6AE131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41113</w:t>
      </w:r>
    </w:p>
    <w:p w14:paraId="5C32FD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41115</w:t>
      </w:r>
    </w:p>
    <w:p w14:paraId="2B45C9D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41116</w:t>
      </w:r>
    </w:p>
    <w:p w14:paraId="2F5E1B0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41250</w:t>
      </w:r>
    </w:p>
    <w:p w14:paraId="483F72B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41251</w:t>
      </w:r>
    </w:p>
    <w:p w14:paraId="451FF5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41252</w:t>
      </w:r>
    </w:p>
    <w:p w14:paraId="76152E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41599 (IC)</w:t>
      </w:r>
    </w:p>
    <w:p w14:paraId="259782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41800</w:t>
      </w:r>
    </w:p>
    <w:p w14:paraId="406513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 xml:space="preserve">41820 (IC) </w:t>
      </w:r>
    </w:p>
    <w:p w14:paraId="00A7FD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41821 (IC)</w:t>
      </w:r>
    </w:p>
    <w:p w14:paraId="47BE29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41822</w:t>
      </w:r>
    </w:p>
    <w:p w14:paraId="653CBF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41823</w:t>
      </w:r>
    </w:p>
    <w:p w14:paraId="668359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41825</w:t>
      </w:r>
    </w:p>
    <w:p w14:paraId="580188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41826</w:t>
      </w:r>
    </w:p>
    <w:p w14:paraId="4DDC102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41827</w:t>
      </w:r>
    </w:p>
    <w:p w14:paraId="0E6445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41828</w:t>
      </w:r>
    </w:p>
    <w:p w14:paraId="37B881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41830</w:t>
      </w:r>
    </w:p>
    <w:p w14:paraId="3C5367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41850 (IC)</w:t>
      </w:r>
    </w:p>
    <w:p w14:paraId="66B450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41874</w:t>
      </w:r>
    </w:p>
    <w:p w14:paraId="2E8471F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41899 (IC)</w:t>
      </w:r>
    </w:p>
    <w:p w14:paraId="2A150B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42000</w:t>
      </w:r>
    </w:p>
    <w:p w14:paraId="04545C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42100</w:t>
      </w:r>
    </w:p>
    <w:p w14:paraId="33759E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42140</w:t>
      </w:r>
    </w:p>
    <w:p w14:paraId="4241884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42160</w:t>
      </w:r>
    </w:p>
    <w:p w14:paraId="6714D4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42180</w:t>
      </w:r>
    </w:p>
    <w:p w14:paraId="252F80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42182</w:t>
      </w:r>
    </w:p>
    <w:p w14:paraId="2A6793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42260</w:t>
      </w:r>
    </w:p>
    <w:p w14:paraId="628DF5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42299 (IC)</w:t>
      </w:r>
    </w:p>
    <w:p w14:paraId="7B0028B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42300</w:t>
      </w:r>
    </w:p>
    <w:p w14:paraId="502667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42310</w:t>
      </w:r>
    </w:p>
    <w:p w14:paraId="6C69A27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42320</w:t>
      </w:r>
    </w:p>
    <w:p w14:paraId="2B8A1A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42330</w:t>
      </w:r>
    </w:p>
    <w:p w14:paraId="6C2F27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42335</w:t>
      </w:r>
    </w:p>
    <w:p w14:paraId="6818EC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42340</w:t>
      </w:r>
    </w:p>
    <w:p w14:paraId="1F4152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42400</w:t>
      </w:r>
    </w:p>
    <w:p w14:paraId="27FB9E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42405</w:t>
      </w:r>
    </w:p>
    <w:p w14:paraId="7AE99BF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42408</w:t>
      </w:r>
    </w:p>
    <w:p w14:paraId="6F128DB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42409</w:t>
      </w:r>
    </w:p>
    <w:p w14:paraId="35D32D3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42450</w:t>
      </w:r>
    </w:p>
    <w:p w14:paraId="0179CC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42500</w:t>
      </w:r>
    </w:p>
    <w:p w14:paraId="389E95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42505</w:t>
      </w:r>
    </w:p>
    <w:p w14:paraId="36EBD3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42550</w:t>
      </w:r>
    </w:p>
    <w:p w14:paraId="102B8D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42600</w:t>
      </w:r>
    </w:p>
    <w:p w14:paraId="71EF3E0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42650</w:t>
      </w:r>
    </w:p>
    <w:p w14:paraId="022BFA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42660</w:t>
      </w:r>
    </w:p>
    <w:p w14:paraId="6C2848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42665</w:t>
      </w:r>
    </w:p>
    <w:p w14:paraId="607878D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42699 (IC)</w:t>
      </w:r>
    </w:p>
    <w:p w14:paraId="08C02A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42700</w:t>
      </w:r>
    </w:p>
    <w:p w14:paraId="4F1C973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42720</w:t>
      </w:r>
    </w:p>
    <w:p w14:paraId="16E1FC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42800</w:t>
      </w:r>
    </w:p>
    <w:p w14:paraId="769D236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42804</w:t>
      </w:r>
    </w:p>
    <w:p w14:paraId="05642F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42806</w:t>
      </w:r>
    </w:p>
    <w:p w14:paraId="6F8923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42808</w:t>
      </w:r>
    </w:p>
    <w:p w14:paraId="7B2C99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42809</w:t>
      </w:r>
    </w:p>
    <w:p w14:paraId="78FFD7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42810</w:t>
      </w:r>
    </w:p>
    <w:p w14:paraId="09F4C2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42820</w:t>
      </w:r>
    </w:p>
    <w:p w14:paraId="0DE2141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42999 (IC)</w:t>
      </w:r>
    </w:p>
    <w:p w14:paraId="352A1D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43200</w:t>
      </w:r>
    </w:p>
    <w:p w14:paraId="2BB24C5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43201</w:t>
      </w:r>
    </w:p>
    <w:p w14:paraId="72268E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43215</w:t>
      </w:r>
    </w:p>
    <w:p w14:paraId="4C2C0A6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43217</w:t>
      </w:r>
    </w:p>
    <w:p w14:paraId="509749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43235</w:t>
      </w:r>
    </w:p>
    <w:p w14:paraId="56E82BF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43236</w:t>
      </w:r>
    </w:p>
    <w:p w14:paraId="23EC89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43289 (IC)</w:t>
      </w:r>
    </w:p>
    <w:p w14:paraId="4471AD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43450</w:t>
      </w:r>
    </w:p>
    <w:p w14:paraId="5829C0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43453</w:t>
      </w:r>
    </w:p>
    <w:p w14:paraId="54CCB3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43499 (IC)</w:t>
      </w:r>
    </w:p>
    <w:p w14:paraId="4C0354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43659 (IC)</w:t>
      </w:r>
    </w:p>
    <w:p w14:paraId="36BCCDE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43761</w:t>
      </w:r>
    </w:p>
    <w:p w14:paraId="04347D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43762</w:t>
      </w:r>
    </w:p>
    <w:p w14:paraId="6CC421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43763</w:t>
      </w:r>
    </w:p>
    <w:p w14:paraId="3B3371A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43999 (IC)</w:t>
      </w:r>
    </w:p>
    <w:p w14:paraId="3F9B7C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44238 (IC)</w:t>
      </w:r>
    </w:p>
    <w:p w14:paraId="4B0A68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44385</w:t>
      </w:r>
    </w:p>
    <w:p w14:paraId="695E129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44388</w:t>
      </w:r>
    </w:p>
    <w:p w14:paraId="58FC9D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44389</w:t>
      </w:r>
    </w:p>
    <w:p w14:paraId="6E3D8A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44390</w:t>
      </w:r>
    </w:p>
    <w:p w14:paraId="49E8B54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44391</w:t>
      </w:r>
    </w:p>
    <w:p w14:paraId="7F7E71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44392</w:t>
      </w:r>
    </w:p>
    <w:p w14:paraId="30CE80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44394</w:t>
      </w:r>
    </w:p>
    <w:p w14:paraId="7D32F7C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44799 (IC)</w:t>
      </w:r>
    </w:p>
    <w:p w14:paraId="275958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44899 (IC)</w:t>
      </w:r>
    </w:p>
    <w:p w14:paraId="29B553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44970</w:t>
      </w:r>
    </w:p>
    <w:p w14:paraId="2C5E2D7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44979 (IC)</w:t>
      </w:r>
    </w:p>
    <w:p w14:paraId="3403A1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45005</w:t>
      </w:r>
    </w:p>
    <w:p w14:paraId="0A52A3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45300</w:t>
      </w:r>
    </w:p>
    <w:p w14:paraId="1F5B794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45303</w:t>
      </w:r>
    </w:p>
    <w:p w14:paraId="134972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45305</w:t>
      </w:r>
    </w:p>
    <w:p w14:paraId="03C668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45307</w:t>
      </w:r>
    </w:p>
    <w:p w14:paraId="6D9E60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45308</w:t>
      </w:r>
    </w:p>
    <w:p w14:paraId="6FDF2E0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45309</w:t>
      </w:r>
    </w:p>
    <w:p w14:paraId="5FF56D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45315</w:t>
      </w:r>
    </w:p>
    <w:p w14:paraId="657B7E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45317</w:t>
      </w:r>
    </w:p>
    <w:p w14:paraId="4D9F73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45320</w:t>
      </w:r>
    </w:p>
    <w:p w14:paraId="792EC4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45330</w:t>
      </w:r>
    </w:p>
    <w:p w14:paraId="1243C2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45331</w:t>
      </w:r>
    </w:p>
    <w:p w14:paraId="4C8F757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45332</w:t>
      </w:r>
    </w:p>
    <w:p w14:paraId="369AD0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45333</w:t>
      </w:r>
    </w:p>
    <w:p w14:paraId="6C377F9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45335</w:t>
      </w:r>
    </w:p>
    <w:p w14:paraId="282659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45338</w:t>
      </w:r>
    </w:p>
    <w:p w14:paraId="62365D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45340</w:t>
      </w:r>
    </w:p>
    <w:p w14:paraId="5AB44D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45346</w:t>
      </w:r>
    </w:p>
    <w:p w14:paraId="5214B6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45378</w:t>
      </w:r>
    </w:p>
    <w:p w14:paraId="7FABE4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45379</w:t>
      </w:r>
    </w:p>
    <w:p w14:paraId="006587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45380</w:t>
      </w:r>
    </w:p>
    <w:p w14:paraId="5208416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45382</w:t>
      </w:r>
    </w:p>
    <w:p w14:paraId="21C0DA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45384</w:t>
      </w:r>
    </w:p>
    <w:p w14:paraId="7E8140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45385</w:t>
      </w:r>
    </w:p>
    <w:p w14:paraId="3F9964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45386</w:t>
      </w:r>
    </w:p>
    <w:p w14:paraId="7AC310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45388</w:t>
      </w:r>
    </w:p>
    <w:p w14:paraId="2860B8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45520</w:t>
      </w:r>
    </w:p>
    <w:p w14:paraId="21974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45915</w:t>
      </w:r>
    </w:p>
    <w:p w14:paraId="42E929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45999 (IC)</w:t>
      </w:r>
    </w:p>
    <w:p w14:paraId="05FC2E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46020</w:t>
      </w:r>
    </w:p>
    <w:p w14:paraId="3689B2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46030</w:t>
      </w:r>
    </w:p>
    <w:p w14:paraId="5B9AEA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46040</w:t>
      </w:r>
    </w:p>
    <w:p w14:paraId="611A9C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46050</w:t>
      </w:r>
    </w:p>
    <w:p w14:paraId="54E0AA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46080</w:t>
      </w:r>
    </w:p>
    <w:p w14:paraId="49FA21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46083</w:t>
      </w:r>
    </w:p>
    <w:p w14:paraId="1BE906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46200</w:t>
      </w:r>
    </w:p>
    <w:p w14:paraId="55AF88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46220</w:t>
      </w:r>
    </w:p>
    <w:p w14:paraId="4A2023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46221</w:t>
      </w:r>
    </w:p>
    <w:p w14:paraId="4DFF99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46230</w:t>
      </w:r>
    </w:p>
    <w:p w14:paraId="61B4A58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46250</w:t>
      </w:r>
    </w:p>
    <w:p w14:paraId="6A3FEE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46255</w:t>
      </w:r>
    </w:p>
    <w:p w14:paraId="31B48E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46270</w:t>
      </w:r>
    </w:p>
    <w:p w14:paraId="76DD2F9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46275</w:t>
      </w:r>
    </w:p>
    <w:p w14:paraId="1E784F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46285</w:t>
      </w:r>
    </w:p>
    <w:p w14:paraId="087BE9C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46320</w:t>
      </w:r>
    </w:p>
    <w:p w14:paraId="14C34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46500</w:t>
      </w:r>
    </w:p>
    <w:p w14:paraId="224AC51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46600</w:t>
      </w:r>
    </w:p>
    <w:p w14:paraId="29786F3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46604</w:t>
      </w:r>
    </w:p>
    <w:p w14:paraId="0C4FFC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46606</w:t>
      </w:r>
    </w:p>
    <w:p w14:paraId="73A1500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46611</w:t>
      </w:r>
    </w:p>
    <w:p w14:paraId="0E8838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46615</w:t>
      </w:r>
    </w:p>
    <w:p w14:paraId="1AF6AC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46754</w:t>
      </w:r>
    </w:p>
    <w:p w14:paraId="044EB4D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46900</w:t>
      </w:r>
    </w:p>
    <w:p w14:paraId="5A7B99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46922</w:t>
      </w:r>
    </w:p>
    <w:p w14:paraId="52AB93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46940</w:t>
      </w:r>
    </w:p>
    <w:p w14:paraId="1B536C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46942</w:t>
      </w:r>
    </w:p>
    <w:p w14:paraId="6A6B039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46945</w:t>
      </w:r>
    </w:p>
    <w:p w14:paraId="2674DB7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46946</w:t>
      </w:r>
    </w:p>
    <w:p w14:paraId="6C1465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46999 (IC)</w:t>
      </w:r>
    </w:p>
    <w:p w14:paraId="659465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47000</w:t>
      </w:r>
    </w:p>
    <w:p w14:paraId="090837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47379 (IC)</w:t>
      </w:r>
    </w:p>
    <w:p w14:paraId="1B33BD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47399 (IC)</w:t>
      </w:r>
    </w:p>
    <w:p w14:paraId="2AF95C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47531</w:t>
      </w:r>
    </w:p>
    <w:p w14:paraId="3B53BB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47579 (IC)</w:t>
      </w:r>
    </w:p>
    <w:p w14:paraId="164121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47999 (IC)</w:t>
      </w:r>
    </w:p>
    <w:p w14:paraId="5BAAC3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48999 (IC)</w:t>
      </w:r>
    </w:p>
    <w:p w14:paraId="412C64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49020</w:t>
      </w:r>
    </w:p>
    <w:p w14:paraId="5F1A20D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49082</w:t>
      </w:r>
    </w:p>
    <w:p w14:paraId="086A5A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49083</w:t>
      </w:r>
    </w:p>
    <w:p w14:paraId="731639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49084</w:t>
      </w:r>
    </w:p>
    <w:p w14:paraId="36B7F9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49329 (IC)</w:t>
      </w:r>
    </w:p>
    <w:p w14:paraId="4AF7382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49400</w:t>
      </w:r>
    </w:p>
    <w:p w14:paraId="093285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49423</w:t>
      </w:r>
    </w:p>
    <w:p w14:paraId="72350B6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49495</w:t>
      </w:r>
    </w:p>
    <w:p w14:paraId="7803245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49496</w:t>
      </w:r>
    </w:p>
    <w:p w14:paraId="2B96FB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49500</w:t>
      </w:r>
    </w:p>
    <w:p w14:paraId="5A3EE1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49501</w:t>
      </w:r>
    </w:p>
    <w:p w14:paraId="395003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49505</w:t>
      </w:r>
    </w:p>
    <w:p w14:paraId="4DA84A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49507</w:t>
      </w:r>
    </w:p>
    <w:p w14:paraId="4C47722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49520</w:t>
      </w:r>
    </w:p>
    <w:p w14:paraId="6BF2041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49521</w:t>
      </w:r>
    </w:p>
    <w:p w14:paraId="66BA7118"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EA0E00">
          <w:headerReference w:type="default" r:id="rId17"/>
          <w:pgSz w:w="12240" w:h="15840"/>
          <w:pgMar w:top="1008" w:right="1440" w:bottom="1440" w:left="1440" w:header="720" w:footer="720" w:gutter="0"/>
          <w:cols w:num="5" w:space="720"/>
          <w:docGrid w:linePitch="360"/>
        </w:sectPr>
      </w:pPr>
      <w:r w:rsidRPr="00C03CE8">
        <w:rPr>
          <w:sz w:val="22"/>
          <w:szCs w:val="22"/>
          <w:lang w:val="fr-FR"/>
        </w:rPr>
        <w:t>49525</w:t>
      </w:r>
    </w:p>
    <w:p w14:paraId="2F47AD14"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lastRenderedPageBreak/>
        <w:t>49613</w:t>
      </w:r>
    </w:p>
    <w:p w14:paraId="6BC7A1D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49614</w:t>
      </w:r>
    </w:p>
    <w:p w14:paraId="6498C38B"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49615</w:t>
      </w:r>
    </w:p>
    <w:p w14:paraId="539290E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49616</w:t>
      </w:r>
    </w:p>
    <w:p w14:paraId="38CCB200"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49617</w:t>
      </w:r>
    </w:p>
    <w:p w14:paraId="1FD56E9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Pr>
          <w:sz w:val="22"/>
          <w:szCs w:val="22"/>
          <w:lang w:val="fr-FR"/>
        </w:rPr>
        <w:t>49618</w:t>
      </w:r>
    </w:p>
    <w:p w14:paraId="59FF458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49659 (IC)</w:t>
      </w:r>
    </w:p>
    <w:p w14:paraId="311A52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49999 (IC)</w:t>
      </w:r>
    </w:p>
    <w:p w14:paraId="59E4CD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50396</w:t>
      </w:r>
    </w:p>
    <w:p w14:paraId="39A1856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50549 (IC)</w:t>
      </w:r>
    </w:p>
    <w:p w14:paraId="0488AD9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50551</w:t>
      </w:r>
    </w:p>
    <w:p w14:paraId="0A796C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50553</w:t>
      </w:r>
    </w:p>
    <w:p w14:paraId="6F3F80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50555</w:t>
      </w:r>
    </w:p>
    <w:p w14:paraId="7240280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50557</w:t>
      </w:r>
    </w:p>
    <w:p w14:paraId="224D85B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50561</w:t>
      </w:r>
    </w:p>
    <w:p w14:paraId="130F953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50590</w:t>
      </w:r>
    </w:p>
    <w:p w14:paraId="57DC7A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50684</w:t>
      </w:r>
    </w:p>
    <w:p w14:paraId="404451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50686</w:t>
      </w:r>
    </w:p>
    <w:p w14:paraId="17F07A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50690</w:t>
      </w:r>
    </w:p>
    <w:p w14:paraId="7F99484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50949 (IC)</w:t>
      </w:r>
    </w:p>
    <w:p w14:paraId="3677F2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50951</w:t>
      </w:r>
    </w:p>
    <w:p w14:paraId="32A06B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50953</w:t>
      </w:r>
    </w:p>
    <w:p w14:paraId="4F38BB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50955</w:t>
      </w:r>
    </w:p>
    <w:p w14:paraId="4E6BD0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50957</w:t>
      </w:r>
    </w:p>
    <w:p w14:paraId="19282AD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50961</w:t>
      </w:r>
    </w:p>
    <w:p w14:paraId="34FF240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51600</w:t>
      </w:r>
    </w:p>
    <w:p w14:paraId="3B1649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51605</w:t>
      </w:r>
    </w:p>
    <w:p w14:paraId="61006B5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51610</w:t>
      </w:r>
    </w:p>
    <w:p w14:paraId="682338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51700</w:t>
      </w:r>
    </w:p>
    <w:p w14:paraId="2A4AF4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51701</w:t>
      </w:r>
    </w:p>
    <w:p w14:paraId="1897578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51702</w:t>
      </w:r>
    </w:p>
    <w:p w14:paraId="010568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51705</w:t>
      </w:r>
    </w:p>
    <w:p w14:paraId="4782FE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51710</w:t>
      </w:r>
    </w:p>
    <w:p w14:paraId="075CE3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51715</w:t>
      </w:r>
    </w:p>
    <w:p w14:paraId="119565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51720</w:t>
      </w:r>
    </w:p>
    <w:p w14:paraId="2B520A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51725</w:t>
      </w:r>
    </w:p>
    <w:p w14:paraId="0565B5C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51726</w:t>
      </w:r>
    </w:p>
    <w:p w14:paraId="29FAB0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51736</w:t>
      </w:r>
    </w:p>
    <w:p w14:paraId="1164A7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51741</w:t>
      </w:r>
    </w:p>
    <w:p w14:paraId="5D84B3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51784</w:t>
      </w:r>
    </w:p>
    <w:p w14:paraId="46D840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51785</w:t>
      </w:r>
    </w:p>
    <w:p w14:paraId="71209DE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51792</w:t>
      </w:r>
    </w:p>
    <w:p w14:paraId="0B56B3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51797</w:t>
      </w:r>
    </w:p>
    <w:p w14:paraId="182D8C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51798</w:t>
      </w:r>
    </w:p>
    <w:p w14:paraId="267F5D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52000</w:t>
      </w:r>
    </w:p>
    <w:p w14:paraId="7F2582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52005</w:t>
      </w:r>
    </w:p>
    <w:p w14:paraId="5D0680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52007</w:t>
      </w:r>
    </w:p>
    <w:p w14:paraId="5D8524B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52010</w:t>
      </w:r>
    </w:p>
    <w:p w14:paraId="57DEE68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52204</w:t>
      </w:r>
    </w:p>
    <w:p w14:paraId="1D3DFB7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52214</w:t>
      </w:r>
    </w:p>
    <w:p w14:paraId="6DE5EAA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52224</w:t>
      </w:r>
    </w:p>
    <w:p w14:paraId="28693A9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52265</w:t>
      </w:r>
    </w:p>
    <w:p w14:paraId="67F9151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52270</w:t>
      </w:r>
    </w:p>
    <w:p w14:paraId="59ABA8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52275</w:t>
      </w:r>
    </w:p>
    <w:p w14:paraId="297545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52281</w:t>
      </w:r>
    </w:p>
    <w:p w14:paraId="12EA07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52283</w:t>
      </w:r>
    </w:p>
    <w:p w14:paraId="372D19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52285</w:t>
      </w:r>
    </w:p>
    <w:p w14:paraId="5828CF1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52310</w:t>
      </w:r>
    </w:p>
    <w:p w14:paraId="309E6F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52315</w:t>
      </w:r>
    </w:p>
    <w:p w14:paraId="491994B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52317</w:t>
      </w:r>
    </w:p>
    <w:p w14:paraId="756BCB0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52330</w:t>
      </w:r>
    </w:p>
    <w:p w14:paraId="4358F0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52332</w:t>
      </w:r>
    </w:p>
    <w:p w14:paraId="461C10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53020</w:t>
      </w:r>
    </w:p>
    <w:p w14:paraId="3DA6087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53025</w:t>
      </w:r>
    </w:p>
    <w:p w14:paraId="259F56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53060</w:t>
      </w:r>
    </w:p>
    <w:p w14:paraId="6CC58EB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53200</w:t>
      </w:r>
    </w:p>
    <w:p w14:paraId="71FFE6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53260</w:t>
      </w:r>
    </w:p>
    <w:p w14:paraId="013130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53265</w:t>
      </w:r>
    </w:p>
    <w:p w14:paraId="5714924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53270</w:t>
      </w:r>
    </w:p>
    <w:p w14:paraId="4B3C09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53600</w:t>
      </w:r>
    </w:p>
    <w:p w14:paraId="593529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53601</w:t>
      </w:r>
    </w:p>
    <w:p w14:paraId="6782CF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53620</w:t>
      </w:r>
    </w:p>
    <w:p w14:paraId="2070949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53621</w:t>
      </w:r>
    </w:p>
    <w:p w14:paraId="1A0038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53660</w:t>
      </w:r>
    </w:p>
    <w:p w14:paraId="158DC8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53661</w:t>
      </w:r>
    </w:p>
    <w:p w14:paraId="7B501E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53850</w:t>
      </w:r>
    </w:p>
    <w:p w14:paraId="4BBD40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53852</w:t>
      </w:r>
    </w:p>
    <w:p w14:paraId="3654FA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53899 (IC)</w:t>
      </w:r>
    </w:p>
    <w:p w14:paraId="750806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54050</w:t>
      </w:r>
    </w:p>
    <w:p w14:paraId="4FFCAB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54065</w:t>
      </w:r>
    </w:p>
    <w:p w14:paraId="2B51C4E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54100</w:t>
      </w:r>
    </w:p>
    <w:p w14:paraId="7AFC150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54105</w:t>
      </w:r>
    </w:p>
    <w:p w14:paraId="33BFAD7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54115</w:t>
      </w:r>
    </w:p>
    <w:p w14:paraId="5B6DCA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54150</w:t>
      </w:r>
    </w:p>
    <w:p w14:paraId="1E0433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54160</w:t>
      </w:r>
    </w:p>
    <w:p w14:paraId="222B01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54162</w:t>
      </w:r>
    </w:p>
    <w:p w14:paraId="66E1F35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54200</w:t>
      </w:r>
    </w:p>
    <w:p w14:paraId="0541DE9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54220</w:t>
      </w:r>
    </w:p>
    <w:p w14:paraId="4B0472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54230</w:t>
      </w:r>
    </w:p>
    <w:p w14:paraId="049D6B8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54231</w:t>
      </w:r>
    </w:p>
    <w:p w14:paraId="2633474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54235</w:t>
      </w:r>
    </w:p>
    <w:p w14:paraId="184246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54240</w:t>
      </w:r>
    </w:p>
    <w:p w14:paraId="41A443A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54250</w:t>
      </w:r>
    </w:p>
    <w:p w14:paraId="55C340B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54500</w:t>
      </w:r>
    </w:p>
    <w:p w14:paraId="3E95B1E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54699 (IC)</w:t>
      </w:r>
    </w:p>
    <w:p w14:paraId="0FD6981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55559 (IC)</w:t>
      </w:r>
    </w:p>
    <w:p w14:paraId="3695E53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55700</w:t>
      </w:r>
    </w:p>
    <w:p w14:paraId="2F87BC5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55876</w:t>
      </w:r>
    </w:p>
    <w:p w14:paraId="0551EA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55899</w:t>
      </w:r>
    </w:p>
    <w:p w14:paraId="329F97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56405</w:t>
      </w:r>
    </w:p>
    <w:p w14:paraId="2F76D05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56420</w:t>
      </w:r>
    </w:p>
    <w:p w14:paraId="7C2483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56441</w:t>
      </w:r>
    </w:p>
    <w:p w14:paraId="1FC7992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56442</w:t>
      </w:r>
    </w:p>
    <w:p w14:paraId="474B32E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56501</w:t>
      </w:r>
    </w:p>
    <w:p w14:paraId="2AED8C0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56515</w:t>
      </w:r>
    </w:p>
    <w:p w14:paraId="7622EC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56605</w:t>
      </w:r>
    </w:p>
    <w:p w14:paraId="34E1384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56606</w:t>
      </w:r>
    </w:p>
    <w:p w14:paraId="3F399E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56820</w:t>
      </w:r>
    </w:p>
    <w:p w14:paraId="20801E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56821</w:t>
      </w:r>
    </w:p>
    <w:p w14:paraId="6E2F6E0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54800</w:t>
      </w:r>
    </w:p>
    <w:p w14:paraId="2C9D97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55000</w:t>
      </w:r>
    </w:p>
    <w:p w14:paraId="34BD8A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55100</w:t>
      </w:r>
    </w:p>
    <w:p w14:paraId="6685213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55250</w:t>
      </w:r>
    </w:p>
    <w:p w14:paraId="1C59230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57020</w:t>
      </w:r>
    </w:p>
    <w:p w14:paraId="22A0FB9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57061</w:t>
      </w:r>
    </w:p>
    <w:p w14:paraId="14E181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57065</w:t>
      </w:r>
    </w:p>
    <w:p w14:paraId="2A316EE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57100</w:t>
      </w:r>
    </w:p>
    <w:p w14:paraId="457778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57105</w:t>
      </w:r>
    </w:p>
    <w:p w14:paraId="135FE40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57130</w:t>
      </w:r>
    </w:p>
    <w:p w14:paraId="60BC5DB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57135</w:t>
      </w:r>
    </w:p>
    <w:p w14:paraId="356479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57150</w:t>
      </w:r>
    </w:p>
    <w:p w14:paraId="6A8FF7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57160</w:t>
      </w:r>
    </w:p>
    <w:p w14:paraId="301569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57170</w:t>
      </w:r>
    </w:p>
    <w:p w14:paraId="407EE7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57180</w:t>
      </w:r>
    </w:p>
    <w:p w14:paraId="5F7539C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57410</w:t>
      </w:r>
    </w:p>
    <w:p w14:paraId="2F362C8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57420</w:t>
      </w:r>
    </w:p>
    <w:p w14:paraId="4C5741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57421</w:t>
      </w:r>
    </w:p>
    <w:p w14:paraId="4A848B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57425</w:t>
      </w:r>
    </w:p>
    <w:p w14:paraId="59E1C2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57452</w:t>
      </w:r>
    </w:p>
    <w:p w14:paraId="44FFB46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57454</w:t>
      </w:r>
    </w:p>
    <w:p w14:paraId="20B9612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57455</w:t>
      </w:r>
    </w:p>
    <w:p w14:paraId="02D138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57456</w:t>
      </w:r>
    </w:p>
    <w:p w14:paraId="2F63732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57460</w:t>
      </w:r>
    </w:p>
    <w:p w14:paraId="154664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57461</w:t>
      </w:r>
    </w:p>
    <w:p w14:paraId="4893538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57500</w:t>
      </w:r>
    </w:p>
    <w:p w14:paraId="56F8CD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57505</w:t>
      </w:r>
    </w:p>
    <w:p w14:paraId="21FAC2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57510</w:t>
      </w:r>
    </w:p>
    <w:p w14:paraId="2C16C4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57511</w:t>
      </w:r>
    </w:p>
    <w:p w14:paraId="007AF1C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57513</w:t>
      </w:r>
    </w:p>
    <w:p w14:paraId="079B1B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57520</w:t>
      </w:r>
    </w:p>
    <w:p w14:paraId="6480381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57522</w:t>
      </w:r>
    </w:p>
    <w:p w14:paraId="25F3F9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57558</w:t>
      </w:r>
    </w:p>
    <w:p w14:paraId="1BB93A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57800</w:t>
      </w:r>
    </w:p>
    <w:p w14:paraId="2BFFE43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58100</w:t>
      </w:r>
    </w:p>
    <w:p w14:paraId="12E2C5D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58120</w:t>
      </w:r>
    </w:p>
    <w:p w14:paraId="20CC4A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58300</w:t>
      </w:r>
    </w:p>
    <w:p w14:paraId="585408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58301</w:t>
      </w:r>
    </w:p>
    <w:p w14:paraId="2ACB0F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58340</w:t>
      </w:r>
    </w:p>
    <w:p w14:paraId="4B2DCB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58578 (IC)</w:t>
      </w:r>
    </w:p>
    <w:p w14:paraId="36D3FCD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58579 (IC)</w:t>
      </w:r>
    </w:p>
    <w:p w14:paraId="7D98217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58679 (IC)</w:t>
      </w:r>
    </w:p>
    <w:p w14:paraId="5047DB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58800</w:t>
      </w:r>
    </w:p>
    <w:p w14:paraId="6FC128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58999 (IC)</w:t>
      </w:r>
    </w:p>
    <w:p w14:paraId="602B15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59015</w:t>
      </w:r>
    </w:p>
    <w:p w14:paraId="6FD37D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59020</w:t>
      </w:r>
    </w:p>
    <w:p w14:paraId="1F8BE3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59025</w:t>
      </w:r>
    </w:p>
    <w:p w14:paraId="54923B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59074</w:t>
      </w:r>
    </w:p>
    <w:p w14:paraId="09004A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59140</w:t>
      </w:r>
    </w:p>
    <w:p w14:paraId="6B483CB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59160</w:t>
      </w:r>
    </w:p>
    <w:p w14:paraId="4D4F378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59200</w:t>
      </w:r>
    </w:p>
    <w:p w14:paraId="73118B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59300</w:t>
      </w:r>
    </w:p>
    <w:p w14:paraId="031E07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59400</w:t>
      </w:r>
    </w:p>
    <w:p w14:paraId="320F90C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59425</w:t>
      </w:r>
    </w:p>
    <w:p w14:paraId="1A31F44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59426</w:t>
      </w:r>
    </w:p>
    <w:p w14:paraId="0974BA9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59430</w:t>
      </w:r>
    </w:p>
    <w:p w14:paraId="5E27A7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59820</w:t>
      </w:r>
    </w:p>
    <w:p w14:paraId="324BCF6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59821</w:t>
      </w:r>
    </w:p>
    <w:p w14:paraId="2160AC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59871</w:t>
      </w:r>
    </w:p>
    <w:p w14:paraId="14D82D9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59898 (IC)</w:t>
      </w:r>
    </w:p>
    <w:p w14:paraId="4459B3A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59899 (IC)</w:t>
      </w:r>
    </w:p>
    <w:p w14:paraId="404CDCB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60100</w:t>
      </w:r>
    </w:p>
    <w:p w14:paraId="5FBB24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60659 (IC)</w:t>
      </w:r>
    </w:p>
    <w:p w14:paraId="2971574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60699 (IC)</w:t>
      </w:r>
    </w:p>
    <w:p w14:paraId="7C2EAF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62263</w:t>
      </w:r>
    </w:p>
    <w:p w14:paraId="25FFCC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62264</w:t>
      </w:r>
    </w:p>
    <w:p w14:paraId="616212A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62268</w:t>
      </w:r>
    </w:p>
    <w:p w14:paraId="0A731D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62272</w:t>
      </w:r>
    </w:p>
    <w:p w14:paraId="7D45B9A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62273</w:t>
      </w:r>
    </w:p>
    <w:p w14:paraId="76F127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62280</w:t>
      </w:r>
    </w:p>
    <w:p w14:paraId="1C85F4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62281</w:t>
      </w:r>
    </w:p>
    <w:p w14:paraId="5A1314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62282</w:t>
      </w:r>
    </w:p>
    <w:p w14:paraId="28F9CC8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62284</w:t>
      </w:r>
    </w:p>
    <w:p w14:paraId="12282A2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62290</w:t>
      </w:r>
    </w:p>
    <w:p w14:paraId="29E56B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62291</w:t>
      </w:r>
    </w:p>
    <w:p w14:paraId="61568E2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62320</w:t>
      </w:r>
    </w:p>
    <w:p w14:paraId="50988D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62321</w:t>
      </w:r>
    </w:p>
    <w:p w14:paraId="07836E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62322</w:t>
      </w:r>
    </w:p>
    <w:p w14:paraId="581FA8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62323</w:t>
      </w:r>
    </w:p>
    <w:p w14:paraId="5195E0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62326</w:t>
      </w:r>
    </w:p>
    <w:p w14:paraId="7DCF22D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62367</w:t>
      </w:r>
    </w:p>
    <w:p w14:paraId="0E7968C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62368</w:t>
      </w:r>
    </w:p>
    <w:p w14:paraId="62B4805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64405</w:t>
      </w:r>
    </w:p>
    <w:p w14:paraId="41AB72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64425</w:t>
      </w:r>
    </w:p>
    <w:p w14:paraId="6961DD5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64447</w:t>
      </w:r>
    </w:p>
    <w:p w14:paraId="6A759C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64450</w:t>
      </w:r>
    </w:p>
    <w:p w14:paraId="3D0041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64479</w:t>
      </w:r>
    </w:p>
    <w:p w14:paraId="4DE6FEE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64480</w:t>
      </w:r>
    </w:p>
    <w:p w14:paraId="31CE88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64483</w:t>
      </w:r>
    </w:p>
    <w:p w14:paraId="5B692E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64484</w:t>
      </w:r>
    </w:p>
    <w:p w14:paraId="6D268BA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64490</w:t>
      </w:r>
    </w:p>
    <w:p w14:paraId="7AC9264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64491</w:t>
      </w:r>
    </w:p>
    <w:p w14:paraId="11CED8C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64492</w:t>
      </w:r>
    </w:p>
    <w:p w14:paraId="475FE3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64493</w:t>
      </w:r>
    </w:p>
    <w:p w14:paraId="44B8B2F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64494</w:t>
      </w:r>
    </w:p>
    <w:p w14:paraId="7CB5ED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64495</w:t>
      </w:r>
    </w:p>
    <w:p w14:paraId="6A6B875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64553</w:t>
      </w:r>
    </w:p>
    <w:p w14:paraId="3A342D1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64555</w:t>
      </w:r>
    </w:p>
    <w:p w14:paraId="7EB270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64561</w:t>
      </w:r>
    </w:p>
    <w:p w14:paraId="1EA4BA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64585</w:t>
      </w:r>
    </w:p>
    <w:p w14:paraId="30A5DD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64590</w:t>
      </w:r>
    </w:p>
    <w:p w14:paraId="662C081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64595</w:t>
      </w:r>
    </w:p>
    <w:p w14:paraId="424054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64600</w:t>
      </w:r>
    </w:p>
    <w:p w14:paraId="38EBC2B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64605</w:t>
      </w:r>
    </w:p>
    <w:p w14:paraId="479975D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64610</w:t>
      </w:r>
    </w:p>
    <w:p w14:paraId="654A9C0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64620</w:t>
      </w:r>
    </w:p>
    <w:p w14:paraId="7A4FEF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64633</w:t>
      </w:r>
    </w:p>
    <w:p w14:paraId="67B4A3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64640</w:t>
      </w:r>
    </w:p>
    <w:p w14:paraId="17F7130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64680</w:t>
      </w:r>
    </w:p>
    <w:p w14:paraId="7CA12FA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64681</w:t>
      </w:r>
    </w:p>
    <w:p w14:paraId="4EAE2A8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64834</w:t>
      </w:r>
    </w:p>
    <w:p w14:paraId="0AA175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64835</w:t>
      </w:r>
    </w:p>
    <w:p w14:paraId="6F1433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64837</w:t>
      </w:r>
    </w:p>
    <w:p w14:paraId="750AEBD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64999 (IC)</w:t>
      </w:r>
    </w:p>
    <w:p w14:paraId="3F073AF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65125</w:t>
      </w:r>
    </w:p>
    <w:p w14:paraId="136D690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65205</w:t>
      </w:r>
    </w:p>
    <w:p w14:paraId="6761EDF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65210</w:t>
      </w:r>
    </w:p>
    <w:p w14:paraId="32F38CE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65220</w:t>
      </w:r>
    </w:p>
    <w:p w14:paraId="44704D4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65222</w:t>
      </w:r>
    </w:p>
    <w:p w14:paraId="2351B0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65270</w:t>
      </w:r>
    </w:p>
    <w:p w14:paraId="0FE093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65272</w:t>
      </w:r>
    </w:p>
    <w:p w14:paraId="357BF81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65275</w:t>
      </w:r>
    </w:p>
    <w:p w14:paraId="6FE9B8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65286</w:t>
      </w:r>
    </w:p>
    <w:p w14:paraId="7457725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65400</w:t>
      </w:r>
    </w:p>
    <w:p w14:paraId="59CA793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65410</w:t>
      </w:r>
    </w:p>
    <w:p w14:paraId="5FD75AFA" w14:textId="77777777" w:rsidR="00EA0E0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EA0E00" w:rsidSect="00EA0E00">
          <w:headerReference w:type="default" r:id="rId18"/>
          <w:pgSz w:w="12240" w:h="15840"/>
          <w:pgMar w:top="1008" w:right="1440" w:bottom="1440" w:left="1440" w:header="720" w:footer="720" w:gutter="0"/>
          <w:cols w:num="5" w:space="720"/>
          <w:docGrid w:linePitch="360"/>
        </w:sectPr>
      </w:pPr>
      <w:r w:rsidRPr="00C03CE8">
        <w:rPr>
          <w:sz w:val="22"/>
          <w:szCs w:val="22"/>
          <w:lang w:val="fr-FR"/>
        </w:rPr>
        <w:t>65420</w:t>
      </w:r>
    </w:p>
    <w:p w14:paraId="438AF56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lastRenderedPageBreak/>
        <w:t>65426</w:t>
      </w:r>
    </w:p>
    <w:p w14:paraId="44F52F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65430</w:t>
      </w:r>
    </w:p>
    <w:p w14:paraId="0D1E067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65435</w:t>
      </w:r>
    </w:p>
    <w:p w14:paraId="53EAD8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65436</w:t>
      </w:r>
    </w:p>
    <w:p w14:paraId="7377D57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65450</w:t>
      </w:r>
    </w:p>
    <w:p w14:paraId="5745F1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65600</w:t>
      </w:r>
    </w:p>
    <w:p w14:paraId="313B90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65772</w:t>
      </w:r>
    </w:p>
    <w:p w14:paraId="551210A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65800</w:t>
      </w:r>
    </w:p>
    <w:p w14:paraId="311586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65810</w:t>
      </w:r>
    </w:p>
    <w:p w14:paraId="21D7855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65815</w:t>
      </w:r>
    </w:p>
    <w:p w14:paraId="64227A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65855</w:t>
      </w:r>
    </w:p>
    <w:p w14:paraId="19B5CC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65860</w:t>
      </w:r>
    </w:p>
    <w:p w14:paraId="6E76983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66020</w:t>
      </w:r>
    </w:p>
    <w:p w14:paraId="56B979C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66030</w:t>
      </w:r>
    </w:p>
    <w:p w14:paraId="24808E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66130</w:t>
      </w:r>
    </w:p>
    <w:p w14:paraId="72EB40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66250</w:t>
      </w:r>
    </w:p>
    <w:p w14:paraId="46249B2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66761</w:t>
      </w:r>
    </w:p>
    <w:p w14:paraId="05620A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66762</w:t>
      </w:r>
    </w:p>
    <w:p w14:paraId="1D35F15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66770</w:t>
      </w:r>
    </w:p>
    <w:p w14:paraId="3977EA2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66999 (IC)</w:t>
      </w:r>
    </w:p>
    <w:p w14:paraId="485F7ED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67025</w:t>
      </w:r>
    </w:p>
    <w:p w14:paraId="1291C45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67028</w:t>
      </w:r>
    </w:p>
    <w:p w14:paraId="7D25127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67101</w:t>
      </w:r>
    </w:p>
    <w:p w14:paraId="124264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67105</w:t>
      </w:r>
    </w:p>
    <w:p w14:paraId="18176E4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67110</w:t>
      </w:r>
    </w:p>
    <w:p w14:paraId="55EE6E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67120</w:t>
      </w:r>
    </w:p>
    <w:p w14:paraId="3710887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67141</w:t>
      </w:r>
    </w:p>
    <w:p w14:paraId="104F669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67145</w:t>
      </w:r>
    </w:p>
    <w:p w14:paraId="51206FC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67208</w:t>
      </w:r>
    </w:p>
    <w:p w14:paraId="646CD77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67210</w:t>
      </w:r>
    </w:p>
    <w:p w14:paraId="3E93F1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67220</w:t>
      </w:r>
    </w:p>
    <w:p w14:paraId="4CA2286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67221</w:t>
      </w:r>
    </w:p>
    <w:p w14:paraId="03F50C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67225</w:t>
      </w:r>
    </w:p>
    <w:p w14:paraId="6ADA3D4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67227</w:t>
      </w:r>
    </w:p>
    <w:p w14:paraId="516CDD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67228</w:t>
      </w:r>
    </w:p>
    <w:p w14:paraId="588C80E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67299 (IC)</w:t>
      </w:r>
    </w:p>
    <w:p w14:paraId="213B24B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67345</w:t>
      </w:r>
    </w:p>
    <w:p w14:paraId="74FD77A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67346</w:t>
      </w:r>
    </w:p>
    <w:p w14:paraId="3AE3E0F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67399 (IC)</w:t>
      </w:r>
    </w:p>
    <w:p w14:paraId="533B21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67500</w:t>
      </w:r>
    </w:p>
    <w:p w14:paraId="1E6FD31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67505</w:t>
      </w:r>
    </w:p>
    <w:p w14:paraId="43017A8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67515</w:t>
      </w:r>
    </w:p>
    <w:p w14:paraId="2AC7A7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67599 (IC)</w:t>
      </w:r>
    </w:p>
    <w:p w14:paraId="4860752A"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67700</w:t>
      </w:r>
    </w:p>
    <w:p w14:paraId="377BA52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67710</w:t>
      </w:r>
    </w:p>
    <w:p w14:paraId="1D7A807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67715</w:t>
      </w:r>
    </w:p>
    <w:p w14:paraId="7F9E0AE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67800</w:t>
      </w:r>
    </w:p>
    <w:p w14:paraId="6D15EF7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67801</w:t>
      </w:r>
    </w:p>
    <w:p w14:paraId="7D90086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67805</w:t>
      </w:r>
    </w:p>
    <w:p w14:paraId="199E9050"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67810</w:t>
      </w:r>
    </w:p>
    <w:p w14:paraId="7313188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67820</w:t>
      </w:r>
    </w:p>
    <w:p w14:paraId="3EA0566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67825</w:t>
      </w:r>
    </w:p>
    <w:p w14:paraId="2820386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67830</w:t>
      </w:r>
    </w:p>
    <w:p w14:paraId="77200EEB"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67840</w:t>
      </w:r>
    </w:p>
    <w:p w14:paraId="23E94F3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67850</w:t>
      </w:r>
    </w:p>
    <w:p w14:paraId="48910F4E"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67875</w:t>
      </w:r>
    </w:p>
    <w:p w14:paraId="0004F5C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67880</w:t>
      </w:r>
    </w:p>
    <w:p w14:paraId="5954E5D2"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67882</w:t>
      </w:r>
    </w:p>
    <w:p w14:paraId="29019B09"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67900 (PA)</w:t>
      </w:r>
    </w:p>
    <w:p w14:paraId="3DA55F44"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67903 (PA)</w:t>
      </w:r>
    </w:p>
    <w:p w14:paraId="0C4499F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67904 (PA)</w:t>
      </w:r>
    </w:p>
    <w:p w14:paraId="3ED409B3"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67906 (PA)</w:t>
      </w:r>
    </w:p>
    <w:p w14:paraId="6784F7DC" w14:textId="77777777" w:rsidR="001B5395" w:rsidRPr="004A13D0"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4A13D0">
        <w:rPr>
          <w:sz w:val="22"/>
          <w:szCs w:val="22"/>
          <w:lang w:val="fr-FR"/>
        </w:rPr>
        <w:t>67908 (PA)</w:t>
      </w:r>
    </w:p>
    <w:p w14:paraId="732598F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67909</w:t>
      </w:r>
    </w:p>
    <w:p w14:paraId="046A716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67912</w:t>
      </w:r>
    </w:p>
    <w:p w14:paraId="028E753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67914</w:t>
      </w:r>
    </w:p>
    <w:p w14:paraId="2E34445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67915</w:t>
      </w:r>
    </w:p>
    <w:p w14:paraId="262E39F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67916</w:t>
      </w:r>
    </w:p>
    <w:p w14:paraId="56717A7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67917</w:t>
      </w:r>
    </w:p>
    <w:p w14:paraId="5A74E02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67921</w:t>
      </w:r>
    </w:p>
    <w:p w14:paraId="50C7403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67922</w:t>
      </w:r>
    </w:p>
    <w:p w14:paraId="06F712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67923</w:t>
      </w:r>
    </w:p>
    <w:p w14:paraId="4F8DFC9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67924</w:t>
      </w:r>
    </w:p>
    <w:p w14:paraId="151FEDE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67930</w:t>
      </w:r>
    </w:p>
    <w:p w14:paraId="04F6372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67935</w:t>
      </w:r>
    </w:p>
    <w:p w14:paraId="74AE4ED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67938</w:t>
      </w:r>
    </w:p>
    <w:p w14:paraId="5E12B9F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67950</w:t>
      </w:r>
    </w:p>
    <w:p w14:paraId="0F74ECF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67961</w:t>
      </w:r>
    </w:p>
    <w:p w14:paraId="13B33DA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67966</w:t>
      </w:r>
    </w:p>
    <w:p w14:paraId="5E50466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67999 (IC)</w:t>
      </w:r>
    </w:p>
    <w:p w14:paraId="48A962A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68020</w:t>
      </w:r>
    </w:p>
    <w:p w14:paraId="253AE2A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68040</w:t>
      </w:r>
    </w:p>
    <w:p w14:paraId="5F162B2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68100</w:t>
      </w:r>
    </w:p>
    <w:p w14:paraId="7081AAF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68110</w:t>
      </w:r>
    </w:p>
    <w:p w14:paraId="3988A9F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68115</w:t>
      </w:r>
    </w:p>
    <w:p w14:paraId="4AEE03E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68130</w:t>
      </w:r>
    </w:p>
    <w:p w14:paraId="2817DF0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68135</w:t>
      </w:r>
    </w:p>
    <w:p w14:paraId="36D4C96B"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68200</w:t>
      </w:r>
    </w:p>
    <w:p w14:paraId="1C3FE39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68320</w:t>
      </w:r>
    </w:p>
    <w:p w14:paraId="5A0AE9E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68330</w:t>
      </w:r>
    </w:p>
    <w:p w14:paraId="6FBC18C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68340</w:t>
      </w:r>
    </w:p>
    <w:p w14:paraId="1E0FB70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68360</w:t>
      </w:r>
    </w:p>
    <w:p w14:paraId="5BEC6F1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68399 (IC)</w:t>
      </w:r>
    </w:p>
    <w:p w14:paraId="186DA0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68400</w:t>
      </w:r>
    </w:p>
    <w:p w14:paraId="40B3AA6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68420</w:t>
      </w:r>
    </w:p>
    <w:p w14:paraId="479D82C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68440</w:t>
      </w:r>
    </w:p>
    <w:p w14:paraId="00AE866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68510</w:t>
      </w:r>
    </w:p>
    <w:p w14:paraId="4265DD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68530</w:t>
      </w:r>
    </w:p>
    <w:p w14:paraId="58E7B74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68705</w:t>
      </w:r>
    </w:p>
    <w:p w14:paraId="4C6FF29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68760</w:t>
      </w:r>
    </w:p>
    <w:p w14:paraId="7DBA811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68761</w:t>
      </w:r>
    </w:p>
    <w:p w14:paraId="76F7415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68770</w:t>
      </w:r>
    </w:p>
    <w:p w14:paraId="0691CB4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68801</w:t>
      </w:r>
    </w:p>
    <w:p w14:paraId="222FDFD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68810</w:t>
      </w:r>
    </w:p>
    <w:p w14:paraId="21AC44A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68815</w:t>
      </w:r>
    </w:p>
    <w:p w14:paraId="68D1AD6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68840</w:t>
      </w:r>
    </w:p>
    <w:p w14:paraId="4EF71FBD"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68850</w:t>
      </w:r>
    </w:p>
    <w:p w14:paraId="79897A23"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68899 (IC)</w:t>
      </w:r>
    </w:p>
    <w:p w14:paraId="2A1F80C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69000</w:t>
      </w:r>
    </w:p>
    <w:p w14:paraId="159D54DA"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69005</w:t>
      </w:r>
    </w:p>
    <w:p w14:paraId="4FCCE5E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69020</w:t>
      </w:r>
    </w:p>
    <w:p w14:paraId="029C4C9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69100</w:t>
      </w:r>
    </w:p>
    <w:p w14:paraId="41334B3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69105</w:t>
      </w:r>
    </w:p>
    <w:p w14:paraId="67D981A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69145</w:t>
      </w:r>
    </w:p>
    <w:p w14:paraId="1E50D4FE"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69200</w:t>
      </w:r>
    </w:p>
    <w:p w14:paraId="1E07D384"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69205</w:t>
      </w:r>
    </w:p>
    <w:p w14:paraId="2D4A2E1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69210</w:t>
      </w:r>
    </w:p>
    <w:p w14:paraId="11D81376"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69220</w:t>
      </w:r>
    </w:p>
    <w:p w14:paraId="296F523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69222</w:t>
      </w:r>
    </w:p>
    <w:p w14:paraId="2EB0B762"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69399 (IC)</w:t>
      </w:r>
    </w:p>
    <w:p w14:paraId="4C77EA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69420</w:t>
      </w:r>
    </w:p>
    <w:p w14:paraId="2F5B623F"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69421</w:t>
      </w:r>
    </w:p>
    <w:p w14:paraId="5FD4DD15"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69424</w:t>
      </w:r>
    </w:p>
    <w:p w14:paraId="04325270"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69433</w:t>
      </w:r>
    </w:p>
    <w:p w14:paraId="1991441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69436</w:t>
      </w:r>
    </w:p>
    <w:p w14:paraId="74ED0E8C"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69540</w:t>
      </w:r>
    </w:p>
    <w:p w14:paraId="455410E9"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69610</w:t>
      </w:r>
    </w:p>
    <w:p w14:paraId="4519A4D1"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69620</w:t>
      </w:r>
    </w:p>
    <w:p w14:paraId="03D4CE88"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69799 (IC)</w:t>
      </w:r>
    </w:p>
    <w:p w14:paraId="1603DA67" w14:textId="77777777" w:rsidR="001B5395" w:rsidRPr="00C03CE8"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69949 (IC)</w:t>
      </w:r>
    </w:p>
    <w:p w14:paraId="2CDE4E3A"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r w:rsidRPr="00C03CE8">
        <w:rPr>
          <w:sz w:val="22"/>
          <w:szCs w:val="22"/>
          <w:lang w:val="fr-FR"/>
        </w:rPr>
        <w:t>69979 (IC</w:t>
      </w:r>
      <w:r>
        <w:rPr>
          <w:sz w:val="22"/>
          <w:szCs w:val="22"/>
          <w:lang w:val="fr-FR"/>
        </w:rPr>
        <w:t>)</w:t>
      </w:r>
    </w:p>
    <w:p w14:paraId="676BD25F"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pPr>
    </w:p>
    <w:p w14:paraId="2E727568" w14:textId="77777777" w:rsidR="001B5395" w:rsidRDefault="001B5395" w:rsidP="00C03CE8">
      <w:pPr>
        <w:pStyle w:val="TableParagraph"/>
        <w:tabs>
          <w:tab w:val="left" w:pos="1469"/>
          <w:tab w:val="left" w:pos="3542"/>
          <w:tab w:val="left" w:pos="5616"/>
          <w:tab w:val="left" w:pos="7931"/>
        </w:tabs>
        <w:kinsoku w:val="0"/>
        <w:overflowPunct w:val="0"/>
        <w:spacing w:line="229" w:lineRule="exact"/>
        <w:ind w:left="0" w:firstLine="29"/>
        <w:rPr>
          <w:sz w:val="22"/>
          <w:szCs w:val="22"/>
          <w:lang w:val="fr-FR"/>
        </w:rPr>
        <w:sectPr w:rsidR="001B5395" w:rsidSect="00EA0E00">
          <w:headerReference w:type="default" r:id="rId19"/>
          <w:pgSz w:w="12240" w:h="15840"/>
          <w:pgMar w:top="1008" w:right="1440" w:bottom="1440" w:left="1440" w:header="720" w:footer="720" w:gutter="0"/>
          <w:cols w:num="5" w:space="720"/>
          <w:docGrid w:linePitch="360"/>
        </w:sectPr>
      </w:pPr>
    </w:p>
    <w:p w14:paraId="6F34E0D0" w14:textId="77777777" w:rsidR="001B5395" w:rsidRPr="00760F4A" w:rsidRDefault="001B5395" w:rsidP="00147DEA">
      <w:pPr>
        <w:pStyle w:val="Heading2"/>
        <w:spacing w:before="120"/>
        <w:jc w:val="center"/>
      </w:pPr>
      <w:r w:rsidRPr="00760F4A">
        <w:t>Radiology Services</w:t>
      </w:r>
    </w:p>
    <w:p w14:paraId="5AA176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7F4B54AD"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1B5395" w:rsidSect="00B6185B">
          <w:type w:val="continuous"/>
          <w:pgSz w:w="12240" w:h="15840"/>
          <w:pgMar w:top="1008" w:right="1440" w:bottom="1440" w:left="1440" w:header="720" w:footer="720" w:gutter="0"/>
          <w:cols w:space="720"/>
          <w:docGrid w:linePitch="360"/>
        </w:sectPr>
      </w:pPr>
    </w:p>
    <w:p w14:paraId="07FC64B1"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70010</w:t>
      </w:r>
    </w:p>
    <w:p w14:paraId="78AF86E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70015</w:t>
      </w:r>
    </w:p>
    <w:p w14:paraId="00D668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70030</w:t>
      </w:r>
    </w:p>
    <w:p w14:paraId="3C81BB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70100</w:t>
      </w:r>
    </w:p>
    <w:p w14:paraId="57FC65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70110</w:t>
      </w:r>
    </w:p>
    <w:p w14:paraId="08D1987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70120</w:t>
      </w:r>
    </w:p>
    <w:p w14:paraId="6BD2BB7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70130</w:t>
      </w:r>
    </w:p>
    <w:p w14:paraId="0E6E7A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70134</w:t>
      </w:r>
    </w:p>
    <w:p w14:paraId="3F5D87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70140</w:t>
      </w:r>
    </w:p>
    <w:p w14:paraId="022978F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70150</w:t>
      </w:r>
    </w:p>
    <w:p w14:paraId="0C1191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70160</w:t>
      </w:r>
    </w:p>
    <w:p w14:paraId="190CFD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70170</w:t>
      </w:r>
    </w:p>
    <w:p w14:paraId="2257761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70190</w:t>
      </w:r>
    </w:p>
    <w:p w14:paraId="105AAAF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70200</w:t>
      </w:r>
    </w:p>
    <w:p w14:paraId="015D63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70210</w:t>
      </w:r>
    </w:p>
    <w:p w14:paraId="76C26D3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70220</w:t>
      </w:r>
    </w:p>
    <w:p w14:paraId="1BE5830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70250</w:t>
      </w:r>
    </w:p>
    <w:p w14:paraId="4EE0AAA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70260</w:t>
      </w:r>
    </w:p>
    <w:p w14:paraId="1BFF1C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70300</w:t>
      </w:r>
    </w:p>
    <w:p w14:paraId="24E82E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70310</w:t>
      </w:r>
    </w:p>
    <w:p w14:paraId="7A5778F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70320</w:t>
      </w:r>
    </w:p>
    <w:p w14:paraId="08C93C9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70328</w:t>
      </w:r>
    </w:p>
    <w:p w14:paraId="2B25DC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70330</w:t>
      </w:r>
    </w:p>
    <w:p w14:paraId="668123F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70332</w:t>
      </w:r>
    </w:p>
    <w:p w14:paraId="034E1BE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70336</w:t>
      </w:r>
    </w:p>
    <w:p w14:paraId="6690CD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70350</w:t>
      </w:r>
    </w:p>
    <w:p w14:paraId="5C1B04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70355</w:t>
      </w:r>
    </w:p>
    <w:p w14:paraId="137717A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70360</w:t>
      </w:r>
    </w:p>
    <w:p w14:paraId="5AD32C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70370</w:t>
      </w:r>
    </w:p>
    <w:p w14:paraId="7262B5A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70380</w:t>
      </w:r>
    </w:p>
    <w:p w14:paraId="4FDEEFB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70390</w:t>
      </w:r>
    </w:p>
    <w:p w14:paraId="369E9CF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70450</w:t>
      </w:r>
    </w:p>
    <w:p w14:paraId="7DF787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70460</w:t>
      </w:r>
    </w:p>
    <w:p w14:paraId="1C0855C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70470</w:t>
      </w:r>
    </w:p>
    <w:p w14:paraId="06CEB9B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70480</w:t>
      </w:r>
    </w:p>
    <w:p w14:paraId="43B64FF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70481</w:t>
      </w:r>
    </w:p>
    <w:p w14:paraId="44272F1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70482</w:t>
      </w:r>
    </w:p>
    <w:p w14:paraId="2E47710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70486</w:t>
      </w:r>
    </w:p>
    <w:p w14:paraId="05C91A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70487</w:t>
      </w:r>
    </w:p>
    <w:p w14:paraId="0EFD0B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70488</w:t>
      </w:r>
    </w:p>
    <w:p w14:paraId="1CAF3CB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70490</w:t>
      </w:r>
    </w:p>
    <w:p w14:paraId="09B80A3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70491</w:t>
      </w:r>
    </w:p>
    <w:p w14:paraId="746C0D5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70492</w:t>
      </w:r>
    </w:p>
    <w:p w14:paraId="704868A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70540</w:t>
      </w:r>
    </w:p>
    <w:p w14:paraId="24E44C7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70542</w:t>
      </w:r>
    </w:p>
    <w:p w14:paraId="6555BA0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70543</w:t>
      </w:r>
    </w:p>
    <w:p w14:paraId="24CDBD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70544</w:t>
      </w:r>
    </w:p>
    <w:p w14:paraId="03EEFBB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70545</w:t>
      </w:r>
    </w:p>
    <w:p w14:paraId="023A3A6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70546</w:t>
      </w:r>
    </w:p>
    <w:p w14:paraId="0EDF1C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70547</w:t>
      </w:r>
    </w:p>
    <w:p w14:paraId="2042B1C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70548</w:t>
      </w:r>
    </w:p>
    <w:p w14:paraId="39ABE8F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70549</w:t>
      </w:r>
    </w:p>
    <w:p w14:paraId="1315A10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70551</w:t>
      </w:r>
    </w:p>
    <w:p w14:paraId="3FD04E9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70552</w:t>
      </w:r>
    </w:p>
    <w:p w14:paraId="356382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70553</w:t>
      </w:r>
    </w:p>
    <w:p w14:paraId="458B559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70554</w:t>
      </w:r>
    </w:p>
    <w:p w14:paraId="0D6029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70555</w:t>
      </w:r>
    </w:p>
    <w:p w14:paraId="3D11AAF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70557</w:t>
      </w:r>
    </w:p>
    <w:p w14:paraId="69D952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70558</w:t>
      </w:r>
    </w:p>
    <w:p w14:paraId="512D81A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70559</w:t>
      </w:r>
    </w:p>
    <w:p w14:paraId="59D3E8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71045</w:t>
      </w:r>
    </w:p>
    <w:p w14:paraId="317AAC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71046</w:t>
      </w:r>
    </w:p>
    <w:p w14:paraId="4A3643D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71047</w:t>
      </w:r>
    </w:p>
    <w:p w14:paraId="1ED5725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71048</w:t>
      </w:r>
    </w:p>
    <w:p w14:paraId="7D8F2D6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71100</w:t>
      </w:r>
    </w:p>
    <w:p w14:paraId="78CE51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71101</w:t>
      </w:r>
    </w:p>
    <w:p w14:paraId="1E0E81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71110</w:t>
      </w:r>
    </w:p>
    <w:p w14:paraId="2D9743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71111</w:t>
      </w:r>
    </w:p>
    <w:p w14:paraId="1EFA340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71120</w:t>
      </w:r>
    </w:p>
    <w:p w14:paraId="7FA9C5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71130</w:t>
      </w:r>
    </w:p>
    <w:p w14:paraId="2F09E5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71250</w:t>
      </w:r>
    </w:p>
    <w:p w14:paraId="29B9868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71260</w:t>
      </w:r>
    </w:p>
    <w:p w14:paraId="4D6ADD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71270</w:t>
      </w:r>
    </w:p>
    <w:p w14:paraId="17BF9B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71271</w:t>
      </w:r>
    </w:p>
    <w:p w14:paraId="2CCB41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71275</w:t>
      </w:r>
    </w:p>
    <w:p w14:paraId="0C9CD2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71550</w:t>
      </w:r>
    </w:p>
    <w:p w14:paraId="7730FF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71551</w:t>
      </w:r>
    </w:p>
    <w:p w14:paraId="2DBB20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71555</w:t>
      </w:r>
    </w:p>
    <w:p w14:paraId="7EC8273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72020</w:t>
      </w:r>
    </w:p>
    <w:p w14:paraId="5F9593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72040</w:t>
      </w:r>
    </w:p>
    <w:p w14:paraId="084918A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72050</w:t>
      </w:r>
    </w:p>
    <w:p w14:paraId="774489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72052</w:t>
      </w:r>
    </w:p>
    <w:p w14:paraId="1B6F041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72070</w:t>
      </w:r>
    </w:p>
    <w:p w14:paraId="0CFC6AA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72072</w:t>
      </w:r>
    </w:p>
    <w:p w14:paraId="4A93638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72074</w:t>
      </w:r>
    </w:p>
    <w:p w14:paraId="135DFE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72080</w:t>
      </w:r>
    </w:p>
    <w:p w14:paraId="180C45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72100</w:t>
      </w:r>
    </w:p>
    <w:p w14:paraId="29C096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72110</w:t>
      </w:r>
    </w:p>
    <w:p w14:paraId="5C4C24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72114</w:t>
      </w:r>
    </w:p>
    <w:p w14:paraId="70133CB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72120</w:t>
      </w:r>
    </w:p>
    <w:p w14:paraId="2D0DF95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72125</w:t>
      </w:r>
    </w:p>
    <w:p w14:paraId="0C22B6E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72126</w:t>
      </w:r>
    </w:p>
    <w:p w14:paraId="2ACF75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72127</w:t>
      </w:r>
    </w:p>
    <w:p w14:paraId="73EB5C1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72128</w:t>
      </w:r>
    </w:p>
    <w:p w14:paraId="273990A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72129</w:t>
      </w:r>
    </w:p>
    <w:p w14:paraId="666F923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72130</w:t>
      </w:r>
    </w:p>
    <w:p w14:paraId="6149144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72131</w:t>
      </w:r>
    </w:p>
    <w:p w14:paraId="4B9AFE5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72132</w:t>
      </w:r>
    </w:p>
    <w:p w14:paraId="141D46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72133</w:t>
      </w:r>
    </w:p>
    <w:p w14:paraId="422840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72141</w:t>
      </w:r>
    </w:p>
    <w:p w14:paraId="1D2C23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72142</w:t>
      </w:r>
    </w:p>
    <w:p w14:paraId="41552E5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72146</w:t>
      </w:r>
    </w:p>
    <w:p w14:paraId="7BE019C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72147</w:t>
      </w:r>
    </w:p>
    <w:p w14:paraId="5F4A7E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72148</w:t>
      </w:r>
    </w:p>
    <w:p w14:paraId="47E5C0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72149</w:t>
      </w:r>
    </w:p>
    <w:p w14:paraId="5409D60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72156</w:t>
      </w:r>
    </w:p>
    <w:p w14:paraId="1864FBC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72157</w:t>
      </w:r>
    </w:p>
    <w:p w14:paraId="751ABE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72158</w:t>
      </w:r>
    </w:p>
    <w:p w14:paraId="1E0A445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72170</w:t>
      </w:r>
    </w:p>
    <w:p w14:paraId="0AEC4E0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72190</w:t>
      </w:r>
    </w:p>
    <w:p w14:paraId="2679C0D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72191</w:t>
      </w:r>
    </w:p>
    <w:p w14:paraId="27E7428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72192</w:t>
      </w:r>
    </w:p>
    <w:p w14:paraId="6DF03A1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72193</w:t>
      </w:r>
    </w:p>
    <w:p w14:paraId="33F25B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72194</w:t>
      </w:r>
    </w:p>
    <w:p w14:paraId="739FC1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72195</w:t>
      </w:r>
    </w:p>
    <w:p w14:paraId="52C7BAE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72196</w:t>
      </w:r>
    </w:p>
    <w:p w14:paraId="535939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72197</w:t>
      </w:r>
    </w:p>
    <w:p w14:paraId="20F291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72200</w:t>
      </w:r>
    </w:p>
    <w:p w14:paraId="14B8E09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72202</w:t>
      </w:r>
    </w:p>
    <w:p w14:paraId="138CC7E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72220</w:t>
      </w:r>
    </w:p>
    <w:p w14:paraId="1ADD30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72240</w:t>
      </w:r>
    </w:p>
    <w:p w14:paraId="32A5DA1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72275</w:t>
      </w:r>
    </w:p>
    <w:p w14:paraId="1FABEE2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72285</w:t>
      </w:r>
    </w:p>
    <w:p w14:paraId="21DD4E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72295</w:t>
      </w:r>
    </w:p>
    <w:p w14:paraId="42158A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73000</w:t>
      </w:r>
    </w:p>
    <w:p w14:paraId="4F669CD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73010</w:t>
      </w:r>
    </w:p>
    <w:p w14:paraId="2E9C804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73020</w:t>
      </w:r>
    </w:p>
    <w:p w14:paraId="44F32F1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73030</w:t>
      </w:r>
    </w:p>
    <w:p w14:paraId="406352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73040</w:t>
      </w:r>
    </w:p>
    <w:p w14:paraId="3D57AF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73050</w:t>
      </w:r>
    </w:p>
    <w:p w14:paraId="67ED0A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73060</w:t>
      </w:r>
    </w:p>
    <w:p w14:paraId="0BB679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73070</w:t>
      </w:r>
    </w:p>
    <w:p w14:paraId="725A458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73080</w:t>
      </w:r>
    </w:p>
    <w:p w14:paraId="0C2AA2C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73085</w:t>
      </w:r>
    </w:p>
    <w:p w14:paraId="5AB3E95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73090</w:t>
      </w:r>
    </w:p>
    <w:p w14:paraId="430B6CC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73092</w:t>
      </w:r>
    </w:p>
    <w:p w14:paraId="28599EC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73100</w:t>
      </w:r>
    </w:p>
    <w:p w14:paraId="112E36B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73110</w:t>
      </w:r>
    </w:p>
    <w:p w14:paraId="34F65B0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73115</w:t>
      </w:r>
    </w:p>
    <w:p w14:paraId="6A0E229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73120</w:t>
      </w:r>
    </w:p>
    <w:p w14:paraId="3B528E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73130</w:t>
      </w:r>
    </w:p>
    <w:p w14:paraId="692102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73140</w:t>
      </w:r>
    </w:p>
    <w:p w14:paraId="32654C2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73200</w:t>
      </w:r>
    </w:p>
    <w:p w14:paraId="732688B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73201</w:t>
      </w:r>
    </w:p>
    <w:p w14:paraId="2857E8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73202</w:t>
      </w:r>
    </w:p>
    <w:p w14:paraId="4F8F2C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73206</w:t>
      </w:r>
    </w:p>
    <w:p w14:paraId="42A74BA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73218</w:t>
      </w:r>
    </w:p>
    <w:p w14:paraId="270D1BA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73219</w:t>
      </w:r>
    </w:p>
    <w:p w14:paraId="3CEAD06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73220</w:t>
      </w:r>
    </w:p>
    <w:p w14:paraId="1749C72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73221</w:t>
      </w:r>
    </w:p>
    <w:p w14:paraId="0468E9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73222</w:t>
      </w:r>
    </w:p>
    <w:p w14:paraId="47E3C2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73223</w:t>
      </w:r>
    </w:p>
    <w:p w14:paraId="079C38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73525</w:t>
      </w:r>
    </w:p>
    <w:p w14:paraId="0F3CA44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73551</w:t>
      </w:r>
    </w:p>
    <w:p w14:paraId="24774FC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73552</w:t>
      </w:r>
    </w:p>
    <w:p w14:paraId="103B3A5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73560</w:t>
      </w:r>
    </w:p>
    <w:p w14:paraId="4B38E66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73562</w:t>
      </w:r>
    </w:p>
    <w:p w14:paraId="60ECDBD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73564</w:t>
      </w:r>
    </w:p>
    <w:p w14:paraId="79BB4ED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73565</w:t>
      </w:r>
    </w:p>
    <w:p w14:paraId="21CCE9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73580</w:t>
      </w:r>
    </w:p>
    <w:p w14:paraId="4D23A12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73590</w:t>
      </w:r>
    </w:p>
    <w:p w14:paraId="6AEB76D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73592</w:t>
      </w:r>
    </w:p>
    <w:p w14:paraId="663A1B9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73600</w:t>
      </w:r>
    </w:p>
    <w:p w14:paraId="5E41972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73610</w:t>
      </w:r>
    </w:p>
    <w:p w14:paraId="15513D9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73615</w:t>
      </w:r>
    </w:p>
    <w:p w14:paraId="68B586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73620</w:t>
      </w:r>
    </w:p>
    <w:p w14:paraId="16F8ADB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73630</w:t>
      </w:r>
    </w:p>
    <w:p w14:paraId="5D2DFA8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73650</w:t>
      </w:r>
    </w:p>
    <w:p w14:paraId="47F2240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73660</w:t>
      </w:r>
    </w:p>
    <w:p w14:paraId="2F5DFA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73700</w:t>
      </w:r>
    </w:p>
    <w:p w14:paraId="4359997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73701</w:t>
      </w:r>
    </w:p>
    <w:p w14:paraId="5F62785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73702</w:t>
      </w:r>
    </w:p>
    <w:p w14:paraId="5FAEE42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73706</w:t>
      </w:r>
    </w:p>
    <w:p w14:paraId="5373FB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73718</w:t>
      </w:r>
    </w:p>
    <w:p w14:paraId="2378822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73719</w:t>
      </w:r>
    </w:p>
    <w:p w14:paraId="61252B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73720</w:t>
      </w:r>
    </w:p>
    <w:p w14:paraId="6A0066C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73721</w:t>
      </w:r>
    </w:p>
    <w:p w14:paraId="2C7349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73722</w:t>
      </w:r>
    </w:p>
    <w:p w14:paraId="5DD53E8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73723</w:t>
      </w:r>
    </w:p>
    <w:p w14:paraId="58CCB00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73725</w:t>
      </w:r>
    </w:p>
    <w:p w14:paraId="3F893D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74018</w:t>
      </w:r>
    </w:p>
    <w:p w14:paraId="0F01A77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74019</w:t>
      </w:r>
    </w:p>
    <w:p w14:paraId="4D832B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74021</w:t>
      </w:r>
    </w:p>
    <w:p w14:paraId="3C1CED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74022</w:t>
      </w:r>
    </w:p>
    <w:p w14:paraId="3CC703D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74150</w:t>
      </w:r>
    </w:p>
    <w:p w14:paraId="39EB73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74160</w:t>
      </w:r>
    </w:p>
    <w:p w14:paraId="18C91C4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74170</w:t>
      </w:r>
    </w:p>
    <w:p w14:paraId="764DFF8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74175</w:t>
      </w:r>
    </w:p>
    <w:p w14:paraId="2951631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74181</w:t>
      </w:r>
    </w:p>
    <w:p w14:paraId="3253634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74182</w:t>
      </w:r>
    </w:p>
    <w:p w14:paraId="4413EF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74183</w:t>
      </w:r>
    </w:p>
    <w:p w14:paraId="4BD7425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74185</w:t>
      </w:r>
    </w:p>
    <w:p w14:paraId="1C18B25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74190</w:t>
      </w:r>
    </w:p>
    <w:p w14:paraId="7A7F5A7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74210</w:t>
      </w:r>
    </w:p>
    <w:p w14:paraId="02BDBE4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74220</w:t>
      </w:r>
    </w:p>
    <w:p w14:paraId="44387A6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74230</w:t>
      </w:r>
    </w:p>
    <w:p w14:paraId="45BBF9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74235</w:t>
      </w:r>
    </w:p>
    <w:p w14:paraId="575953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74240</w:t>
      </w:r>
    </w:p>
    <w:p w14:paraId="18D6C845"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74246</w:t>
      </w:r>
    </w:p>
    <w:p w14:paraId="02CDCA2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74248</w:t>
      </w:r>
    </w:p>
    <w:p w14:paraId="2BD0C76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74250</w:t>
      </w:r>
    </w:p>
    <w:p w14:paraId="037FA6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74251</w:t>
      </w:r>
    </w:p>
    <w:p w14:paraId="532617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74270</w:t>
      </w:r>
    </w:p>
    <w:p w14:paraId="775478B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74280</w:t>
      </w:r>
    </w:p>
    <w:p w14:paraId="7EA7A3A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74283</w:t>
      </w:r>
    </w:p>
    <w:p w14:paraId="003E06B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74300</w:t>
      </w:r>
    </w:p>
    <w:p w14:paraId="6694C4F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74301</w:t>
      </w:r>
    </w:p>
    <w:p w14:paraId="745434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74328</w:t>
      </w:r>
    </w:p>
    <w:p w14:paraId="5D678B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74329</w:t>
      </w:r>
    </w:p>
    <w:p w14:paraId="6872929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74330</w:t>
      </w:r>
    </w:p>
    <w:p w14:paraId="0E6FC7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74340</w:t>
      </w:r>
    </w:p>
    <w:p w14:paraId="7147A5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74400</w:t>
      </w:r>
    </w:p>
    <w:p w14:paraId="6494817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74445</w:t>
      </w:r>
    </w:p>
    <w:p w14:paraId="3038DC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74455</w:t>
      </w:r>
    </w:p>
    <w:p w14:paraId="10811AC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74470</w:t>
      </w:r>
    </w:p>
    <w:p w14:paraId="63C797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74775</w:t>
      </w:r>
    </w:p>
    <w:p w14:paraId="7B0F526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75600</w:t>
      </w:r>
    </w:p>
    <w:p w14:paraId="15D8E50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75605</w:t>
      </w:r>
    </w:p>
    <w:p w14:paraId="3CD70C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75625</w:t>
      </w:r>
    </w:p>
    <w:p w14:paraId="210AEEE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75635</w:t>
      </w:r>
    </w:p>
    <w:p w14:paraId="3B7BB2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75893</w:t>
      </w:r>
    </w:p>
    <w:p w14:paraId="137E23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75898</w:t>
      </w:r>
    </w:p>
    <w:p w14:paraId="691DAE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75901</w:t>
      </w:r>
    </w:p>
    <w:p w14:paraId="32BEF03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75902</w:t>
      </w:r>
    </w:p>
    <w:p w14:paraId="6211DA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75957</w:t>
      </w:r>
    </w:p>
    <w:p w14:paraId="61FB11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75958</w:t>
      </w:r>
    </w:p>
    <w:p w14:paraId="77DBE62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75959</w:t>
      </w:r>
    </w:p>
    <w:p w14:paraId="4A19EB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75970</w:t>
      </w:r>
    </w:p>
    <w:p w14:paraId="5F5BD7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75984</w:t>
      </w:r>
    </w:p>
    <w:p w14:paraId="615F5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75989</w:t>
      </w:r>
    </w:p>
    <w:p w14:paraId="226F1E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76000</w:t>
      </w:r>
    </w:p>
    <w:p w14:paraId="1BEBA6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76010</w:t>
      </w:r>
    </w:p>
    <w:p w14:paraId="3A5209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76080</w:t>
      </w:r>
    </w:p>
    <w:p w14:paraId="78300E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76100</w:t>
      </w:r>
    </w:p>
    <w:p w14:paraId="66B7AB5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76101</w:t>
      </w:r>
    </w:p>
    <w:p w14:paraId="2F34640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76102</w:t>
      </w:r>
    </w:p>
    <w:p w14:paraId="07EEF27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76120</w:t>
      </w:r>
    </w:p>
    <w:p w14:paraId="74D935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76125</w:t>
      </w:r>
    </w:p>
    <w:p w14:paraId="4BE70B2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76376</w:t>
      </w:r>
    </w:p>
    <w:p w14:paraId="79A4B1D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76377</w:t>
      </w:r>
    </w:p>
    <w:p w14:paraId="3E48301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76380</w:t>
      </w:r>
    </w:p>
    <w:p w14:paraId="7268F2C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76499 (IC)</w:t>
      </w:r>
    </w:p>
    <w:p w14:paraId="3F36F77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76506</w:t>
      </w:r>
    </w:p>
    <w:p w14:paraId="3AC0602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76511</w:t>
      </w:r>
    </w:p>
    <w:p w14:paraId="0136974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76512</w:t>
      </w:r>
    </w:p>
    <w:p w14:paraId="2656857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76514</w:t>
      </w:r>
    </w:p>
    <w:p w14:paraId="604A03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76516</w:t>
      </w:r>
    </w:p>
    <w:p w14:paraId="126924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76519</w:t>
      </w:r>
    </w:p>
    <w:p w14:paraId="669E1C3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76529</w:t>
      </w:r>
    </w:p>
    <w:p w14:paraId="5AACDDC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76536</w:t>
      </w:r>
    </w:p>
    <w:p w14:paraId="34C4911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76604</w:t>
      </w:r>
    </w:p>
    <w:p w14:paraId="73FF77A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76641</w:t>
      </w:r>
    </w:p>
    <w:p w14:paraId="2A9EEA8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76642</w:t>
      </w:r>
    </w:p>
    <w:p w14:paraId="2D9856B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76700</w:t>
      </w:r>
    </w:p>
    <w:p w14:paraId="4843BF9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76705</w:t>
      </w:r>
    </w:p>
    <w:p w14:paraId="6A19C929"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76770</w:t>
      </w:r>
    </w:p>
    <w:p w14:paraId="7A472AC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76775</w:t>
      </w:r>
    </w:p>
    <w:p w14:paraId="1740B1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76776</w:t>
      </w:r>
    </w:p>
    <w:p w14:paraId="27E9C89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76801</w:t>
      </w:r>
    </w:p>
    <w:p w14:paraId="4EC147C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76805</w:t>
      </w:r>
    </w:p>
    <w:p w14:paraId="67EBB85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76811</w:t>
      </w:r>
    </w:p>
    <w:p w14:paraId="590AF4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76813</w:t>
      </w:r>
    </w:p>
    <w:p w14:paraId="14530D7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76814</w:t>
      </w:r>
    </w:p>
    <w:p w14:paraId="5137AFA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76815</w:t>
      </w:r>
    </w:p>
    <w:p w14:paraId="605B2A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76816</w:t>
      </w:r>
    </w:p>
    <w:p w14:paraId="2479981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76817</w:t>
      </w:r>
    </w:p>
    <w:p w14:paraId="67CC50F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76818</w:t>
      </w:r>
    </w:p>
    <w:p w14:paraId="244A1C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76819</w:t>
      </w:r>
    </w:p>
    <w:p w14:paraId="4A2C54E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76825</w:t>
      </w:r>
    </w:p>
    <w:p w14:paraId="21C295E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76826</w:t>
      </w:r>
    </w:p>
    <w:p w14:paraId="40FCE92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76827</w:t>
      </w:r>
    </w:p>
    <w:p w14:paraId="41884B4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76828</w:t>
      </w:r>
    </w:p>
    <w:p w14:paraId="24BD277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76830</w:t>
      </w:r>
    </w:p>
    <w:p w14:paraId="07A06C1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76856</w:t>
      </w:r>
    </w:p>
    <w:p w14:paraId="30601A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76857</w:t>
      </w:r>
    </w:p>
    <w:p w14:paraId="71D83BE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76870</w:t>
      </w:r>
    </w:p>
    <w:p w14:paraId="0F7F292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76881</w:t>
      </w:r>
    </w:p>
    <w:p w14:paraId="1C5A3F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76932</w:t>
      </w:r>
    </w:p>
    <w:p w14:paraId="4D4850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76936</w:t>
      </w:r>
    </w:p>
    <w:p w14:paraId="6A394AE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76941</w:t>
      </w:r>
    </w:p>
    <w:p w14:paraId="32FC723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76942</w:t>
      </w:r>
    </w:p>
    <w:p w14:paraId="19B6751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76965</w:t>
      </w:r>
    </w:p>
    <w:p w14:paraId="07B67CF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76975</w:t>
      </w:r>
    </w:p>
    <w:p w14:paraId="7EE4335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76977</w:t>
      </w:r>
    </w:p>
    <w:p w14:paraId="1392923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76999 (IC)</w:t>
      </w:r>
    </w:p>
    <w:p w14:paraId="7900C49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77261</w:t>
      </w:r>
    </w:p>
    <w:p w14:paraId="2D81AE1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77262</w:t>
      </w:r>
    </w:p>
    <w:p w14:paraId="62FF8F6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77263</w:t>
      </w:r>
    </w:p>
    <w:p w14:paraId="012E2CD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77280</w:t>
      </w:r>
    </w:p>
    <w:p w14:paraId="637B82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77285</w:t>
      </w:r>
    </w:p>
    <w:p w14:paraId="1445C59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77290</w:t>
      </w:r>
    </w:p>
    <w:p w14:paraId="53BAFF6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77295</w:t>
      </w:r>
    </w:p>
    <w:p w14:paraId="47E638A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77299 (IC)</w:t>
      </w:r>
    </w:p>
    <w:p w14:paraId="6617B3F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77300</w:t>
      </w:r>
    </w:p>
    <w:p w14:paraId="365FA9A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77306</w:t>
      </w:r>
    </w:p>
    <w:p w14:paraId="0EFD2C5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77307</w:t>
      </w:r>
    </w:p>
    <w:p w14:paraId="219BAF7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77316</w:t>
      </w:r>
    </w:p>
    <w:p w14:paraId="6CA6831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77317</w:t>
      </w:r>
    </w:p>
    <w:p w14:paraId="4AFF67D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77318</w:t>
      </w:r>
    </w:p>
    <w:p w14:paraId="43405B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77321</w:t>
      </w:r>
    </w:p>
    <w:p w14:paraId="170DE0F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77331</w:t>
      </w:r>
    </w:p>
    <w:p w14:paraId="0A7C77B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77332</w:t>
      </w:r>
    </w:p>
    <w:p w14:paraId="6409775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77333</w:t>
      </w:r>
    </w:p>
    <w:p w14:paraId="5A34A9A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77334</w:t>
      </w:r>
    </w:p>
    <w:p w14:paraId="315D9C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77387 (IC)</w:t>
      </w:r>
    </w:p>
    <w:p w14:paraId="6F55273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77399 (IC)</w:t>
      </w:r>
    </w:p>
    <w:p w14:paraId="30CEF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77431</w:t>
      </w:r>
    </w:p>
    <w:p w14:paraId="0FBC23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77432</w:t>
      </w:r>
    </w:p>
    <w:p w14:paraId="3FAB347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77470</w:t>
      </w:r>
    </w:p>
    <w:p w14:paraId="260814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77499 (IC)</w:t>
      </w:r>
    </w:p>
    <w:p w14:paraId="1EF9864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77600</w:t>
      </w:r>
    </w:p>
    <w:p w14:paraId="65A19D3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77605</w:t>
      </w:r>
    </w:p>
    <w:p w14:paraId="0419737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77610</w:t>
      </w:r>
    </w:p>
    <w:p w14:paraId="5F6F7B5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77615</w:t>
      </w:r>
    </w:p>
    <w:p w14:paraId="52DA992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77620</w:t>
      </w:r>
    </w:p>
    <w:p w14:paraId="27327F5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77750</w:t>
      </w:r>
    </w:p>
    <w:p w14:paraId="574C88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77761</w:t>
      </w:r>
    </w:p>
    <w:p w14:paraId="2E0FD53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77762</w:t>
      </w:r>
    </w:p>
    <w:p w14:paraId="162C4D4C" w14:textId="77777777" w:rsidR="00EA0E0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77763</w:t>
      </w:r>
    </w:p>
    <w:p w14:paraId="5A963690" w14:textId="38AA6F81" w:rsidR="00AA713F" w:rsidRDefault="00AA713F"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77778</w:t>
      </w:r>
    </w:p>
    <w:p w14:paraId="2E3AE572" w14:textId="77777777" w:rsidR="00AA713F" w:rsidRDefault="00AA713F" w:rsidP="00A03507">
      <w:pPr>
        <w:pStyle w:val="TableParagraph"/>
        <w:tabs>
          <w:tab w:val="left" w:pos="1469"/>
          <w:tab w:val="left" w:pos="3542"/>
          <w:tab w:val="left" w:pos="5616"/>
          <w:tab w:val="left" w:pos="7931"/>
        </w:tabs>
        <w:kinsoku w:val="0"/>
        <w:overflowPunct w:val="0"/>
        <w:spacing w:line="229" w:lineRule="exact"/>
        <w:ind w:left="0"/>
        <w:rPr>
          <w:sz w:val="22"/>
          <w:szCs w:val="22"/>
        </w:rPr>
        <w:sectPr w:rsidR="00AA713F" w:rsidSect="00B6185B">
          <w:headerReference w:type="default" r:id="rId20"/>
          <w:type w:val="continuous"/>
          <w:pgSz w:w="12240" w:h="15840"/>
          <w:pgMar w:top="1008" w:right="1440" w:bottom="1440" w:left="1440" w:header="720" w:footer="720" w:gutter="0"/>
          <w:cols w:num="5" w:space="720"/>
          <w:docGrid w:linePitch="360"/>
        </w:sectPr>
      </w:pPr>
    </w:p>
    <w:p w14:paraId="04CDB38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lastRenderedPageBreak/>
        <w:t>77789</w:t>
      </w:r>
    </w:p>
    <w:p w14:paraId="626C0B9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77799 (IC)</w:t>
      </w:r>
    </w:p>
    <w:p w14:paraId="660594B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78012</w:t>
      </w:r>
    </w:p>
    <w:p w14:paraId="7F2824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78013</w:t>
      </w:r>
    </w:p>
    <w:p w14:paraId="4212D62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78014</w:t>
      </w:r>
    </w:p>
    <w:p w14:paraId="67AEC5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78015</w:t>
      </w:r>
    </w:p>
    <w:p w14:paraId="36D8BAF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78016</w:t>
      </w:r>
    </w:p>
    <w:p w14:paraId="338983C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78020</w:t>
      </w:r>
    </w:p>
    <w:p w14:paraId="3D9222C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78070</w:t>
      </w:r>
    </w:p>
    <w:p w14:paraId="2A4D9EF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78075</w:t>
      </w:r>
    </w:p>
    <w:p w14:paraId="7ED9103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78099 (IC)</w:t>
      </w:r>
    </w:p>
    <w:p w14:paraId="684F488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78140</w:t>
      </w:r>
    </w:p>
    <w:p w14:paraId="449E07F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78185</w:t>
      </w:r>
    </w:p>
    <w:p w14:paraId="7DA5171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78191</w:t>
      </w:r>
    </w:p>
    <w:p w14:paraId="41732D8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78195</w:t>
      </w:r>
    </w:p>
    <w:p w14:paraId="7AA5CCE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78199 (IC)</w:t>
      </w:r>
    </w:p>
    <w:p w14:paraId="45B3DE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78201</w:t>
      </w:r>
    </w:p>
    <w:p w14:paraId="206E30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78202</w:t>
      </w:r>
    </w:p>
    <w:p w14:paraId="3E40BD3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78215</w:t>
      </w:r>
    </w:p>
    <w:p w14:paraId="54A7B16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78216</w:t>
      </w:r>
    </w:p>
    <w:p w14:paraId="404CE49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78230</w:t>
      </w:r>
    </w:p>
    <w:p w14:paraId="60EAC6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78231</w:t>
      </w:r>
    </w:p>
    <w:p w14:paraId="29C585E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78232</w:t>
      </w:r>
    </w:p>
    <w:p w14:paraId="19AFEA2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78258</w:t>
      </w:r>
    </w:p>
    <w:p w14:paraId="0CB5D8B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78261</w:t>
      </w:r>
    </w:p>
    <w:p w14:paraId="3746DCF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78262</w:t>
      </w:r>
    </w:p>
    <w:p w14:paraId="3496A67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78264</w:t>
      </w:r>
    </w:p>
    <w:p w14:paraId="127D4E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78278</w:t>
      </w:r>
    </w:p>
    <w:p w14:paraId="6C2BA14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78282</w:t>
      </w:r>
    </w:p>
    <w:p w14:paraId="60D717B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78290</w:t>
      </w:r>
    </w:p>
    <w:p w14:paraId="36B5386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78291</w:t>
      </w:r>
    </w:p>
    <w:p w14:paraId="61424D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78299 (IC)</w:t>
      </w:r>
    </w:p>
    <w:p w14:paraId="47A4A95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78305</w:t>
      </w:r>
    </w:p>
    <w:p w14:paraId="1300D65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78306</w:t>
      </w:r>
    </w:p>
    <w:p w14:paraId="222B340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78315</w:t>
      </w:r>
    </w:p>
    <w:p w14:paraId="6E78A0E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78399 (IC)</w:t>
      </w:r>
    </w:p>
    <w:p w14:paraId="24C1910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78414</w:t>
      </w:r>
    </w:p>
    <w:p w14:paraId="30E50ADD"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78428</w:t>
      </w:r>
    </w:p>
    <w:p w14:paraId="5DDE93E7"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78429</w:t>
      </w:r>
    </w:p>
    <w:p w14:paraId="3EDCFA08"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78430</w:t>
      </w:r>
    </w:p>
    <w:p w14:paraId="3E70DB13"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78431</w:t>
      </w:r>
    </w:p>
    <w:p w14:paraId="0A913D6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78432</w:t>
      </w:r>
    </w:p>
    <w:p w14:paraId="00ED2F33"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78433</w:t>
      </w:r>
    </w:p>
    <w:p w14:paraId="2638736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78434</w:t>
      </w:r>
    </w:p>
    <w:p w14:paraId="5EAFC88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78445</w:t>
      </w:r>
    </w:p>
    <w:p w14:paraId="18ADACE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78451</w:t>
      </w:r>
    </w:p>
    <w:p w14:paraId="59CF6D8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78452</w:t>
      </w:r>
    </w:p>
    <w:p w14:paraId="05A938F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78453</w:t>
      </w:r>
    </w:p>
    <w:p w14:paraId="47FC5286"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78454</w:t>
      </w:r>
    </w:p>
    <w:p w14:paraId="35F6A7E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78456</w:t>
      </w:r>
    </w:p>
    <w:p w14:paraId="529374B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78457</w:t>
      </w:r>
    </w:p>
    <w:p w14:paraId="7DF0CA9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78458</w:t>
      </w:r>
    </w:p>
    <w:p w14:paraId="1998313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78459</w:t>
      </w:r>
    </w:p>
    <w:p w14:paraId="7EA3B28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78466</w:t>
      </w:r>
    </w:p>
    <w:p w14:paraId="69042EA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78468</w:t>
      </w:r>
    </w:p>
    <w:p w14:paraId="607E4E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78469</w:t>
      </w:r>
    </w:p>
    <w:p w14:paraId="68A4C68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78491</w:t>
      </w:r>
    </w:p>
    <w:p w14:paraId="14614379"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78492</w:t>
      </w:r>
    </w:p>
    <w:p w14:paraId="72663A4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78496</w:t>
      </w:r>
    </w:p>
    <w:p w14:paraId="56D73812"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78499 (IC)</w:t>
      </w:r>
    </w:p>
    <w:p w14:paraId="198EE8E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78580</w:t>
      </w:r>
    </w:p>
    <w:p w14:paraId="1A88A7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78599 (IC)</w:t>
      </w:r>
    </w:p>
    <w:p w14:paraId="07814B7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78608</w:t>
      </w:r>
    </w:p>
    <w:p w14:paraId="063945A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78609</w:t>
      </w:r>
    </w:p>
    <w:p w14:paraId="5E32430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78610</w:t>
      </w:r>
    </w:p>
    <w:p w14:paraId="49424D3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78630</w:t>
      </w:r>
    </w:p>
    <w:p w14:paraId="0F982EFD"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78635</w:t>
      </w:r>
    </w:p>
    <w:p w14:paraId="5C4F5FB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78645</w:t>
      </w:r>
    </w:p>
    <w:p w14:paraId="6C19194C"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78650</w:t>
      </w:r>
    </w:p>
    <w:p w14:paraId="19EC5C9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78660</w:t>
      </w:r>
    </w:p>
    <w:p w14:paraId="1BA7E62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78699 (IC)</w:t>
      </w:r>
    </w:p>
    <w:p w14:paraId="1334C727"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78700</w:t>
      </w:r>
    </w:p>
    <w:p w14:paraId="6AC8CF0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78701</w:t>
      </w:r>
    </w:p>
    <w:p w14:paraId="34BA16C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78707</w:t>
      </w:r>
    </w:p>
    <w:p w14:paraId="6209B49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78708</w:t>
      </w:r>
    </w:p>
    <w:p w14:paraId="29616024"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78709</w:t>
      </w:r>
    </w:p>
    <w:p w14:paraId="17B21EC5"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78725</w:t>
      </w:r>
    </w:p>
    <w:p w14:paraId="27532F4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78730</w:t>
      </w:r>
    </w:p>
    <w:p w14:paraId="3D4A7E9B"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78740</w:t>
      </w:r>
    </w:p>
    <w:p w14:paraId="6DE7CDC8"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78761</w:t>
      </w:r>
    </w:p>
    <w:p w14:paraId="70CE6AD0"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78799 (IC)</w:t>
      </w:r>
    </w:p>
    <w:p w14:paraId="39E4A2D3"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78802</w:t>
      </w:r>
    </w:p>
    <w:p w14:paraId="13475CD6"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78803</w:t>
      </w:r>
    </w:p>
    <w:p w14:paraId="33C12B99"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78830</w:t>
      </w:r>
    </w:p>
    <w:p w14:paraId="14B26CB8"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78831</w:t>
      </w:r>
    </w:p>
    <w:p w14:paraId="1C01840C"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78832</w:t>
      </w:r>
    </w:p>
    <w:p w14:paraId="0133727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Pr>
          <w:sz w:val="22"/>
          <w:szCs w:val="22"/>
        </w:rPr>
        <w:t>78835</w:t>
      </w:r>
    </w:p>
    <w:p w14:paraId="2DBBECB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78999 (IC)</w:t>
      </w:r>
    </w:p>
    <w:p w14:paraId="1D760BD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79200</w:t>
      </w:r>
    </w:p>
    <w:p w14:paraId="54B216A1"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79300</w:t>
      </w:r>
    </w:p>
    <w:p w14:paraId="4F1B11EA"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79403</w:t>
      </w:r>
    </w:p>
    <w:p w14:paraId="5C8B240F"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79440</w:t>
      </w:r>
    </w:p>
    <w:p w14:paraId="60F33C6C" w14:textId="77777777" w:rsidR="001B5395"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r w:rsidRPr="004A13D0">
        <w:rPr>
          <w:sz w:val="22"/>
          <w:szCs w:val="22"/>
        </w:rPr>
        <w:t>79999 (IC)</w:t>
      </w:r>
    </w:p>
    <w:p w14:paraId="6E61E76E" w14:textId="77777777" w:rsidR="001B5395" w:rsidRPr="004A13D0" w:rsidRDefault="001B5395" w:rsidP="00A03507">
      <w:pPr>
        <w:pStyle w:val="TableParagraph"/>
        <w:tabs>
          <w:tab w:val="left" w:pos="1469"/>
          <w:tab w:val="left" w:pos="3542"/>
          <w:tab w:val="left" w:pos="5616"/>
          <w:tab w:val="left" w:pos="7931"/>
        </w:tabs>
        <w:kinsoku w:val="0"/>
        <w:overflowPunct w:val="0"/>
        <w:spacing w:line="229" w:lineRule="exact"/>
        <w:ind w:left="0"/>
        <w:rPr>
          <w:sz w:val="22"/>
          <w:szCs w:val="22"/>
        </w:rPr>
      </w:pPr>
    </w:p>
    <w:p w14:paraId="3CF84BE4" w14:textId="77777777" w:rsidR="001B5395" w:rsidRDefault="001B5395" w:rsidP="00E25BAF">
      <w:pPr>
        <w:sectPr w:rsidR="001B5395" w:rsidSect="00EA0E00">
          <w:headerReference w:type="default" r:id="rId21"/>
          <w:pgSz w:w="12240" w:h="15840"/>
          <w:pgMar w:top="1008" w:right="1440" w:bottom="1440" w:left="1440" w:header="720" w:footer="720" w:gutter="0"/>
          <w:cols w:num="5" w:space="720"/>
          <w:docGrid w:linePitch="360"/>
        </w:sectPr>
      </w:pPr>
    </w:p>
    <w:p w14:paraId="1C843715" w14:textId="77777777" w:rsidR="001B5395" w:rsidRDefault="001B5395" w:rsidP="00070289">
      <w:pPr>
        <w:pStyle w:val="Heading2"/>
        <w:jc w:val="center"/>
      </w:pPr>
      <w:r w:rsidRPr="00760F4A">
        <w:t>Laboratory Services</w:t>
      </w:r>
    </w:p>
    <w:p w14:paraId="1741DE86" w14:textId="77777777" w:rsidR="001B5395" w:rsidRDefault="001B5395" w:rsidP="00FD51BF"/>
    <w:p w14:paraId="55026F81" w14:textId="77777777" w:rsidR="001B5395" w:rsidRPr="00FD51BF" w:rsidRDefault="001B5395" w:rsidP="00FD51BF">
      <w:pPr>
        <w:sectPr w:rsidR="001B5395" w:rsidRPr="00FD51BF" w:rsidSect="00B6185B">
          <w:type w:val="continuous"/>
          <w:pgSz w:w="12240" w:h="15840"/>
          <w:pgMar w:top="1008" w:right="1440" w:bottom="1440" w:left="1440" w:header="720" w:footer="720" w:gutter="0"/>
          <w:cols w:space="720"/>
          <w:docGrid w:linePitch="360"/>
        </w:sectPr>
      </w:pPr>
    </w:p>
    <w:p w14:paraId="597C83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80047</w:t>
      </w:r>
    </w:p>
    <w:p w14:paraId="18DC04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80048</w:t>
      </w:r>
    </w:p>
    <w:p w14:paraId="4B9E46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80050</w:t>
      </w:r>
    </w:p>
    <w:p w14:paraId="11F17A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80051</w:t>
      </w:r>
    </w:p>
    <w:p w14:paraId="77E204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80053</w:t>
      </w:r>
    </w:p>
    <w:p w14:paraId="34CDCC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80055</w:t>
      </w:r>
    </w:p>
    <w:p w14:paraId="563BB7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80061</w:t>
      </w:r>
    </w:p>
    <w:p w14:paraId="4BF6D3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80069</w:t>
      </w:r>
    </w:p>
    <w:p w14:paraId="5728A8A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80074</w:t>
      </w:r>
    </w:p>
    <w:p w14:paraId="4DDB03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80076</w:t>
      </w:r>
    </w:p>
    <w:p w14:paraId="662446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80081</w:t>
      </w:r>
    </w:p>
    <w:p w14:paraId="18A6677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80150</w:t>
      </w:r>
    </w:p>
    <w:p w14:paraId="42DC6F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80155</w:t>
      </w:r>
    </w:p>
    <w:p w14:paraId="1DA823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80156</w:t>
      </w:r>
    </w:p>
    <w:p w14:paraId="5655069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80157</w:t>
      </w:r>
    </w:p>
    <w:p w14:paraId="16EA54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80158</w:t>
      </w:r>
    </w:p>
    <w:p w14:paraId="36C037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80159</w:t>
      </w:r>
    </w:p>
    <w:p w14:paraId="0716BB3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80162</w:t>
      </w:r>
    </w:p>
    <w:p w14:paraId="0E1863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80163</w:t>
      </w:r>
    </w:p>
    <w:p w14:paraId="58B891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80164</w:t>
      </w:r>
    </w:p>
    <w:p w14:paraId="3BADD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80165</w:t>
      </w:r>
    </w:p>
    <w:p w14:paraId="186AB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80168</w:t>
      </w:r>
    </w:p>
    <w:p w14:paraId="509ABB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80169</w:t>
      </w:r>
    </w:p>
    <w:p w14:paraId="5B0CC9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80170</w:t>
      </w:r>
    </w:p>
    <w:p w14:paraId="148802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80173</w:t>
      </w:r>
    </w:p>
    <w:p w14:paraId="40DAB1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80175</w:t>
      </w:r>
    </w:p>
    <w:p w14:paraId="20E9F6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80176</w:t>
      </w:r>
    </w:p>
    <w:p w14:paraId="4A9F4E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80177</w:t>
      </w:r>
    </w:p>
    <w:p w14:paraId="5C9BDF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80178</w:t>
      </w:r>
    </w:p>
    <w:p w14:paraId="62DE1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80180</w:t>
      </w:r>
    </w:p>
    <w:p w14:paraId="7C98451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80183</w:t>
      </w:r>
    </w:p>
    <w:p w14:paraId="789EAF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80184</w:t>
      </w:r>
    </w:p>
    <w:p w14:paraId="7AB765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80185</w:t>
      </w:r>
    </w:p>
    <w:p w14:paraId="68B056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80186</w:t>
      </w:r>
    </w:p>
    <w:p w14:paraId="4FFBAA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80188</w:t>
      </w:r>
    </w:p>
    <w:p w14:paraId="04CFCD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80190</w:t>
      </w:r>
    </w:p>
    <w:p w14:paraId="3301C3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80192</w:t>
      </w:r>
    </w:p>
    <w:p w14:paraId="65AD49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80194</w:t>
      </w:r>
    </w:p>
    <w:p w14:paraId="43D7109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80195</w:t>
      </w:r>
    </w:p>
    <w:p w14:paraId="2CA37D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80197</w:t>
      </w:r>
    </w:p>
    <w:p w14:paraId="16FFE3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80198</w:t>
      </w:r>
    </w:p>
    <w:p w14:paraId="71C12E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80199</w:t>
      </w:r>
    </w:p>
    <w:p w14:paraId="1B2BC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80200</w:t>
      </w:r>
    </w:p>
    <w:p w14:paraId="791D943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80201</w:t>
      </w:r>
    </w:p>
    <w:p w14:paraId="7ECB49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80202</w:t>
      </w:r>
    </w:p>
    <w:p w14:paraId="57CEF5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80203</w:t>
      </w:r>
    </w:p>
    <w:p w14:paraId="39B41A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80305</w:t>
      </w:r>
    </w:p>
    <w:p w14:paraId="4D5A6E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80306</w:t>
      </w:r>
    </w:p>
    <w:p w14:paraId="214845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80307</w:t>
      </w:r>
    </w:p>
    <w:p w14:paraId="6CAA41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80400</w:t>
      </w:r>
    </w:p>
    <w:p w14:paraId="5A8F8F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80402</w:t>
      </w:r>
    </w:p>
    <w:p w14:paraId="507890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80406</w:t>
      </w:r>
    </w:p>
    <w:p w14:paraId="3C3D12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80408</w:t>
      </w:r>
    </w:p>
    <w:p w14:paraId="0DF050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80410</w:t>
      </w:r>
    </w:p>
    <w:p w14:paraId="573F93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80412</w:t>
      </w:r>
    </w:p>
    <w:p w14:paraId="3D1AC7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80414</w:t>
      </w:r>
    </w:p>
    <w:p w14:paraId="4774F7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80415</w:t>
      </w:r>
    </w:p>
    <w:p w14:paraId="6D4EE8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80416</w:t>
      </w:r>
    </w:p>
    <w:p w14:paraId="074B1C6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80417</w:t>
      </w:r>
    </w:p>
    <w:p w14:paraId="678D4D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80418</w:t>
      </w:r>
    </w:p>
    <w:p w14:paraId="32DEFB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80420</w:t>
      </w:r>
    </w:p>
    <w:p w14:paraId="2F6149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80422</w:t>
      </w:r>
    </w:p>
    <w:p w14:paraId="425B6A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80424</w:t>
      </w:r>
    </w:p>
    <w:p w14:paraId="47FF07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80426</w:t>
      </w:r>
    </w:p>
    <w:p w14:paraId="1DC6F0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80428</w:t>
      </w:r>
    </w:p>
    <w:p w14:paraId="7413C9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80430</w:t>
      </w:r>
    </w:p>
    <w:p w14:paraId="3626CE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80432</w:t>
      </w:r>
    </w:p>
    <w:p w14:paraId="09D5A6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80434</w:t>
      </w:r>
    </w:p>
    <w:p w14:paraId="6460D8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80435</w:t>
      </w:r>
    </w:p>
    <w:p w14:paraId="727111A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80436</w:t>
      </w:r>
    </w:p>
    <w:p w14:paraId="76BE8F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80438</w:t>
      </w:r>
    </w:p>
    <w:p w14:paraId="0784C0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80439</w:t>
      </w:r>
    </w:p>
    <w:p w14:paraId="0AC954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81000</w:t>
      </w:r>
    </w:p>
    <w:p w14:paraId="68BA68F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81001</w:t>
      </w:r>
    </w:p>
    <w:p w14:paraId="5258CE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81002</w:t>
      </w:r>
    </w:p>
    <w:p w14:paraId="33EC57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81003</w:t>
      </w:r>
    </w:p>
    <w:p w14:paraId="0CE18C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81005</w:t>
      </w:r>
    </w:p>
    <w:p w14:paraId="43E120B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81007</w:t>
      </w:r>
    </w:p>
    <w:p w14:paraId="2EB05E6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81015</w:t>
      </w:r>
    </w:p>
    <w:p w14:paraId="3F2254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81020</w:t>
      </w:r>
    </w:p>
    <w:p w14:paraId="22FF97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81025</w:t>
      </w:r>
    </w:p>
    <w:p w14:paraId="42677B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81050</w:t>
      </w:r>
    </w:p>
    <w:p w14:paraId="16F53E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81099 (IC)</w:t>
      </w:r>
    </w:p>
    <w:p w14:paraId="59634E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82009</w:t>
      </w:r>
    </w:p>
    <w:p w14:paraId="51CC8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82010</w:t>
      </w:r>
    </w:p>
    <w:p w14:paraId="2F730D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82013</w:t>
      </w:r>
    </w:p>
    <w:p w14:paraId="6BDE78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82016</w:t>
      </w:r>
    </w:p>
    <w:p w14:paraId="50CA94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82017</w:t>
      </w:r>
    </w:p>
    <w:p w14:paraId="06A8E7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82024</w:t>
      </w:r>
    </w:p>
    <w:p w14:paraId="18BF5D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82030</w:t>
      </w:r>
    </w:p>
    <w:p w14:paraId="00799FB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82040</w:t>
      </w:r>
    </w:p>
    <w:p w14:paraId="54F148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82042</w:t>
      </w:r>
    </w:p>
    <w:p w14:paraId="4787D2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82043</w:t>
      </w:r>
    </w:p>
    <w:p w14:paraId="40A9A0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82044</w:t>
      </w:r>
    </w:p>
    <w:p w14:paraId="468E42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82045</w:t>
      </w:r>
    </w:p>
    <w:p w14:paraId="5A9C72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82085</w:t>
      </w:r>
    </w:p>
    <w:p w14:paraId="3ED5A0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82088</w:t>
      </w:r>
    </w:p>
    <w:p w14:paraId="247B8B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82103</w:t>
      </w:r>
    </w:p>
    <w:p w14:paraId="32B0B7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82104</w:t>
      </w:r>
    </w:p>
    <w:p w14:paraId="407DC2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82105</w:t>
      </w:r>
    </w:p>
    <w:p w14:paraId="33AE0A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82106</w:t>
      </w:r>
    </w:p>
    <w:p w14:paraId="36D878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82107</w:t>
      </w:r>
    </w:p>
    <w:p w14:paraId="299D45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82108</w:t>
      </w:r>
    </w:p>
    <w:p w14:paraId="117875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82120</w:t>
      </w:r>
    </w:p>
    <w:p w14:paraId="554E5F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82127</w:t>
      </w:r>
    </w:p>
    <w:p w14:paraId="3AAF9E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82128</w:t>
      </w:r>
    </w:p>
    <w:p w14:paraId="7E6666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82131</w:t>
      </w:r>
    </w:p>
    <w:p w14:paraId="397723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82135</w:t>
      </w:r>
    </w:p>
    <w:p w14:paraId="2AA082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82136</w:t>
      </w:r>
    </w:p>
    <w:p w14:paraId="6AB4D2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82139</w:t>
      </w:r>
    </w:p>
    <w:p w14:paraId="35FFD1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82140</w:t>
      </w:r>
    </w:p>
    <w:p w14:paraId="320C9C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82143</w:t>
      </w:r>
    </w:p>
    <w:p w14:paraId="28E0E4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82150</w:t>
      </w:r>
    </w:p>
    <w:p w14:paraId="56A1C5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82154</w:t>
      </w:r>
    </w:p>
    <w:p w14:paraId="1714D8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82157</w:t>
      </w:r>
    </w:p>
    <w:p w14:paraId="15AFAE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82160</w:t>
      </w:r>
    </w:p>
    <w:p w14:paraId="0FB5F79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82163</w:t>
      </w:r>
    </w:p>
    <w:p w14:paraId="52E7B9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82164</w:t>
      </w:r>
    </w:p>
    <w:p w14:paraId="1EB476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82172</w:t>
      </w:r>
    </w:p>
    <w:p w14:paraId="0C2F3F7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82175</w:t>
      </w:r>
    </w:p>
    <w:p w14:paraId="0BA256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82180</w:t>
      </w:r>
    </w:p>
    <w:p w14:paraId="6DEBB4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82190</w:t>
      </w:r>
    </w:p>
    <w:p w14:paraId="0673C1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82232</w:t>
      </w:r>
    </w:p>
    <w:p w14:paraId="21CEA5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82239</w:t>
      </w:r>
    </w:p>
    <w:p w14:paraId="0FBD0F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82240</w:t>
      </w:r>
    </w:p>
    <w:p w14:paraId="631259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82247</w:t>
      </w:r>
    </w:p>
    <w:p w14:paraId="51FF42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82248</w:t>
      </w:r>
    </w:p>
    <w:p w14:paraId="489AED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82252</w:t>
      </w:r>
    </w:p>
    <w:p w14:paraId="7A82F0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82261</w:t>
      </w:r>
    </w:p>
    <w:p w14:paraId="0C4C18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82270</w:t>
      </w:r>
    </w:p>
    <w:p w14:paraId="5E434C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82271</w:t>
      </w:r>
    </w:p>
    <w:p w14:paraId="56D57A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82272</w:t>
      </w:r>
    </w:p>
    <w:p w14:paraId="56DBB7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82274</w:t>
      </w:r>
    </w:p>
    <w:p w14:paraId="462C5A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82286</w:t>
      </w:r>
    </w:p>
    <w:p w14:paraId="2E9281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82300</w:t>
      </w:r>
    </w:p>
    <w:p w14:paraId="457F6A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82306</w:t>
      </w:r>
    </w:p>
    <w:p w14:paraId="4425067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82308</w:t>
      </w:r>
    </w:p>
    <w:p w14:paraId="5B75E0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82310</w:t>
      </w:r>
    </w:p>
    <w:p w14:paraId="544166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82330</w:t>
      </w:r>
    </w:p>
    <w:p w14:paraId="6C0A82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82331</w:t>
      </w:r>
    </w:p>
    <w:p w14:paraId="6A3A97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82340</w:t>
      </w:r>
    </w:p>
    <w:p w14:paraId="64CAF0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82355</w:t>
      </w:r>
    </w:p>
    <w:p w14:paraId="58710A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82360</w:t>
      </w:r>
    </w:p>
    <w:p w14:paraId="03B6F0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82365</w:t>
      </w:r>
    </w:p>
    <w:p w14:paraId="1C3FA1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82370</w:t>
      </w:r>
    </w:p>
    <w:p w14:paraId="50169B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82373</w:t>
      </w:r>
    </w:p>
    <w:p w14:paraId="0E63F5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82374</w:t>
      </w:r>
    </w:p>
    <w:p w14:paraId="2BD288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82375</w:t>
      </w:r>
    </w:p>
    <w:p w14:paraId="46D29D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82376</w:t>
      </w:r>
    </w:p>
    <w:p w14:paraId="18E009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82378</w:t>
      </w:r>
    </w:p>
    <w:p w14:paraId="65CA6E0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82379</w:t>
      </w:r>
    </w:p>
    <w:p w14:paraId="21EB1F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82380</w:t>
      </w:r>
    </w:p>
    <w:p w14:paraId="542C72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82382</w:t>
      </w:r>
    </w:p>
    <w:p w14:paraId="4841672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82383</w:t>
      </w:r>
    </w:p>
    <w:p w14:paraId="101E3A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82384</w:t>
      </w:r>
    </w:p>
    <w:p w14:paraId="72C84D9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82387</w:t>
      </w:r>
    </w:p>
    <w:p w14:paraId="0954DD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82390</w:t>
      </w:r>
    </w:p>
    <w:p w14:paraId="17BB28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82397</w:t>
      </w:r>
    </w:p>
    <w:p w14:paraId="021CA3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82415</w:t>
      </w:r>
    </w:p>
    <w:p w14:paraId="1FA8C7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82435</w:t>
      </w:r>
    </w:p>
    <w:p w14:paraId="28EBEB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82436</w:t>
      </w:r>
    </w:p>
    <w:p w14:paraId="7DB456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82438</w:t>
      </w:r>
    </w:p>
    <w:p w14:paraId="0A69F6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82441</w:t>
      </w:r>
    </w:p>
    <w:p w14:paraId="1E32E4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82465</w:t>
      </w:r>
    </w:p>
    <w:p w14:paraId="218231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82480</w:t>
      </w:r>
    </w:p>
    <w:p w14:paraId="1AA824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82482</w:t>
      </w:r>
    </w:p>
    <w:p w14:paraId="3F9176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82485</w:t>
      </w:r>
    </w:p>
    <w:p w14:paraId="4A68A5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82495</w:t>
      </w:r>
    </w:p>
    <w:p w14:paraId="2B92E5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82507</w:t>
      </w:r>
    </w:p>
    <w:p w14:paraId="3D6C37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82523</w:t>
      </w:r>
    </w:p>
    <w:p w14:paraId="7B8778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82525</w:t>
      </w:r>
    </w:p>
    <w:p w14:paraId="171793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82528</w:t>
      </w:r>
    </w:p>
    <w:p w14:paraId="7E94B4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82530</w:t>
      </w:r>
    </w:p>
    <w:p w14:paraId="29DDE5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82533</w:t>
      </w:r>
    </w:p>
    <w:p w14:paraId="40BA26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82540</w:t>
      </w:r>
    </w:p>
    <w:p w14:paraId="4056B1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82542</w:t>
      </w:r>
    </w:p>
    <w:p w14:paraId="58DFE9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82550</w:t>
      </w:r>
    </w:p>
    <w:p w14:paraId="21011E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82552</w:t>
      </w:r>
    </w:p>
    <w:p w14:paraId="42F7C1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82553</w:t>
      </w:r>
    </w:p>
    <w:p w14:paraId="35BE06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82554</w:t>
      </w:r>
    </w:p>
    <w:p w14:paraId="560C2A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82565</w:t>
      </w:r>
    </w:p>
    <w:p w14:paraId="2BBBCE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82570</w:t>
      </w:r>
    </w:p>
    <w:p w14:paraId="5EE36F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82575</w:t>
      </w:r>
    </w:p>
    <w:p w14:paraId="564882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82585</w:t>
      </w:r>
    </w:p>
    <w:p w14:paraId="36C162F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82595</w:t>
      </w:r>
    </w:p>
    <w:p w14:paraId="33FDD0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82600</w:t>
      </w:r>
    </w:p>
    <w:p w14:paraId="2B3C6D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82607</w:t>
      </w:r>
    </w:p>
    <w:p w14:paraId="484A0E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82608</w:t>
      </w:r>
    </w:p>
    <w:p w14:paraId="5C07ED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82610</w:t>
      </w:r>
    </w:p>
    <w:p w14:paraId="373E20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82615</w:t>
      </w:r>
    </w:p>
    <w:p w14:paraId="6563D6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82626</w:t>
      </w:r>
    </w:p>
    <w:p w14:paraId="4229BD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82627</w:t>
      </w:r>
    </w:p>
    <w:p w14:paraId="5658BE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82633</w:t>
      </w:r>
    </w:p>
    <w:p w14:paraId="259617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82634</w:t>
      </w:r>
    </w:p>
    <w:p w14:paraId="0A0FA0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82638</w:t>
      </w:r>
    </w:p>
    <w:p w14:paraId="1482A30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82652</w:t>
      </w:r>
    </w:p>
    <w:p w14:paraId="72B5AB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82656</w:t>
      </w:r>
    </w:p>
    <w:p w14:paraId="3E9054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82657</w:t>
      </w:r>
    </w:p>
    <w:p w14:paraId="41FEB4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82658</w:t>
      </w:r>
    </w:p>
    <w:p w14:paraId="636D402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82664</w:t>
      </w:r>
    </w:p>
    <w:p w14:paraId="7143D9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82668</w:t>
      </w:r>
    </w:p>
    <w:p w14:paraId="52FD38C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82670</w:t>
      </w:r>
    </w:p>
    <w:p w14:paraId="57782C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82671</w:t>
      </w:r>
    </w:p>
    <w:p w14:paraId="385398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82672</w:t>
      </w:r>
    </w:p>
    <w:p w14:paraId="7A0242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82677</w:t>
      </w:r>
    </w:p>
    <w:p w14:paraId="43BF0D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82679</w:t>
      </w:r>
    </w:p>
    <w:p w14:paraId="137FA7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82693</w:t>
      </w:r>
    </w:p>
    <w:p w14:paraId="2351E1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82696</w:t>
      </w:r>
    </w:p>
    <w:p w14:paraId="175662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82705</w:t>
      </w:r>
    </w:p>
    <w:p w14:paraId="681FC4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82710</w:t>
      </w:r>
    </w:p>
    <w:p w14:paraId="25C8C8A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82715</w:t>
      </w:r>
    </w:p>
    <w:p w14:paraId="22C5DA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82725</w:t>
      </w:r>
    </w:p>
    <w:p w14:paraId="1B4902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82726</w:t>
      </w:r>
    </w:p>
    <w:p w14:paraId="5AE259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82728</w:t>
      </w:r>
    </w:p>
    <w:p w14:paraId="3893CD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82731</w:t>
      </w:r>
    </w:p>
    <w:p w14:paraId="194EB4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82735</w:t>
      </w:r>
    </w:p>
    <w:p w14:paraId="7B6D1C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82746</w:t>
      </w:r>
    </w:p>
    <w:p w14:paraId="23E1D5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82747</w:t>
      </w:r>
    </w:p>
    <w:p w14:paraId="29BD4C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82757</w:t>
      </w:r>
    </w:p>
    <w:p w14:paraId="5E1FAF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82759</w:t>
      </w:r>
    </w:p>
    <w:p w14:paraId="008AEC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82760</w:t>
      </w:r>
    </w:p>
    <w:p w14:paraId="6CAFEE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82775</w:t>
      </w:r>
    </w:p>
    <w:p w14:paraId="346B08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82776</w:t>
      </w:r>
    </w:p>
    <w:p w14:paraId="09274E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82777</w:t>
      </w:r>
    </w:p>
    <w:p w14:paraId="4406A4A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82784</w:t>
      </w:r>
    </w:p>
    <w:p w14:paraId="4DE76B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82785</w:t>
      </w:r>
    </w:p>
    <w:p w14:paraId="4214806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82787</w:t>
      </w:r>
    </w:p>
    <w:p w14:paraId="278F5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82800</w:t>
      </w:r>
    </w:p>
    <w:p w14:paraId="421879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82803</w:t>
      </w:r>
    </w:p>
    <w:p w14:paraId="4005C6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82805</w:t>
      </w:r>
    </w:p>
    <w:p w14:paraId="389EEC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82810</w:t>
      </w:r>
    </w:p>
    <w:p w14:paraId="43E6F6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82820</w:t>
      </w:r>
    </w:p>
    <w:p w14:paraId="0E87CB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82930</w:t>
      </w:r>
    </w:p>
    <w:p w14:paraId="0A8F02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82938</w:t>
      </w:r>
    </w:p>
    <w:p w14:paraId="2B5D8F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82941</w:t>
      </w:r>
    </w:p>
    <w:p w14:paraId="3F47C1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82943</w:t>
      </w:r>
    </w:p>
    <w:p w14:paraId="3ED412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82945</w:t>
      </w:r>
    </w:p>
    <w:p w14:paraId="68C5FB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82946</w:t>
      </w:r>
    </w:p>
    <w:p w14:paraId="0E3F07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82947</w:t>
      </w:r>
    </w:p>
    <w:p w14:paraId="23222B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82948</w:t>
      </w:r>
    </w:p>
    <w:p w14:paraId="70F869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82950</w:t>
      </w:r>
    </w:p>
    <w:p w14:paraId="04FB60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82951</w:t>
      </w:r>
    </w:p>
    <w:p w14:paraId="3AB4C6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82952</w:t>
      </w:r>
    </w:p>
    <w:p w14:paraId="4440AF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82953</w:t>
      </w:r>
    </w:p>
    <w:p w14:paraId="00947C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82955</w:t>
      </w:r>
    </w:p>
    <w:p w14:paraId="5B6F41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82960</w:t>
      </w:r>
    </w:p>
    <w:p w14:paraId="5625F4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82963</w:t>
      </w:r>
    </w:p>
    <w:p w14:paraId="091C4B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82965</w:t>
      </w:r>
    </w:p>
    <w:p w14:paraId="1D931F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82977</w:t>
      </w:r>
    </w:p>
    <w:p w14:paraId="3022C8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82978</w:t>
      </w:r>
    </w:p>
    <w:p w14:paraId="4182C41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82979</w:t>
      </w:r>
    </w:p>
    <w:p w14:paraId="50A8EB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82985</w:t>
      </w:r>
    </w:p>
    <w:p w14:paraId="7B60D0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83001</w:t>
      </w:r>
    </w:p>
    <w:p w14:paraId="4C2877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83002</w:t>
      </w:r>
    </w:p>
    <w:p w14:paraId="476C3A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83003</w:t>
      </w:r>
    </w:p>
    <w:p w14:paraId="1E07D9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83009</w:t>
      </w:r>
    </w:p>
    <w:p w14:paraId="2E283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83010</w:t>
      </w:r>
    </w:p>
    <w:p w14:paraId="58FE4A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83012</w:t>
      </w:r>
    </w:p>
    <w:p w14:paraId="2E8BC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83013</w:t>
      </w:r>
    </w:p>
    <w:p w14:paraId="44A1E7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83014</w:t>
      </w:r>
    </w:p>
    <w:p w14:paraId="1249AE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83015</w:t>
      </w:r>
    </w:p>
    <w:p w14:paraId="2FA636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83018</w:t>
      </w:r>
    </w:p>
    <w:p w14:paraId="1675A0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83020</w:t>
      </w:r>
    </w:p>
    <w:p w14:paraId="39AB10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83021</w:t>
      </w:r>
    </w:p>
    <w:p w14:paraId="729DCF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83026</w:t>
      </w:r>
    </w:p>
    <w:p w14:paraId="2B1D78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83030</w:t>
      </w:r>
    </w:p>
    <w:p w14:paraId="249BD8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83033</w:t>
      </w:r>
    </w:p>
    <w:p w14:paraId="09D8A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83036</w:t>
      </w:r>
    </w:p>
    <w:p w14:paraId="56E043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83037</w:t>
      </w:r>
    </w:p>
    <w:p w14:paraId="7497D3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83045</w:t>
      </w:r>
    </w:p>
    <w:p w14:paraId="7F8B06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83050</w:t>
      </w:r>
    </w:p>
    <w:p w14:paraId="137EBC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83051</w:t>
      </w:r>
    </w:p>
    <w:p w14:paraId="000027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83060</w:t>
      </w:r>
    </w:p>
    <w:p w14:paraId="20FBBD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83065</w:t>
      </w:r>
    </w:p>
    <w:p w14:paraId="74B0E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83068</w:t>
      </w:r>
    </w:p>
    <w:p w14:paraId="4163B8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83069</w:t>
      </w:r>
    </w:p>
    <w:p w14:paraId="299AA1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83070</w:t>
      </w:r>
    </w:p>
    <w:p w14:paraId="2C3D0B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83080</w:t>
      </w:r>
    </w:p>
    <w:p w14:paraId="3CDF22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83088</w:t>
      </w:r>
    </w:p>
    <w:p w14:paraId="574A14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83090</w:t>
      </w:r>
    </w:p>
    <w:p w14:paraId="4FFDF7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83150</w:t>
      </w:r>
    </w:p>
    <w:p w14:paraId="5D1E36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83491</w:t>
      </w:r>
    </w:p>
    <w:p w14:paraId="6B1D33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83497</w:t>
      </w:r>
    </w:p>
    <w:p w14:paraId="5A60AE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83498</w:t>
      </w:r>
    </w:p>
    <w:p w14:paraId="4A182D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83500</w:t>
      </w:r>
    </w:p>
    <w:p w14:paraId="1C845D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83505</w:t>
      </w:r>
    </w:p>
    <w:p w14:paraId="1D124F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83516</w:t>
      </w:r>
    </w:p>
    <w:p w14:paraId="628604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83518</w:t>
      </w:r>
    </w:p>
    <w:p w14:paraId="4A608B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83519</w:t>
      </w:r>
    </w:p>
    <w:p w14:paraId="74C2E2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83520</w:t>
      </w:r>
    </w:p>
    <w:p w14:paraId="7386F9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83525</w:t>
      </w:r>
    </w:p>
    <w:p w14:paraId="1C2457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83527</w:t>
      </w:r>
    </w:p>
    <w:p w14:paraId="39476A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83528</w:t>
      </w:r>
    </w:p>
    <w:p w14:paraId="03BDF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83540</w:t>
      </w:r>
    </w:p>
    <w:p w14:paraId="290E47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83550</w:t>
      </w:r>
    </w:p>
    <w:p w14:paraId="23CAF9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83570</w:t>
      </w:r>
    </w:p>
    <w:p w14:paraId="3CC344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83582</w:t>
      </w:r>
    </w:p>
    <w:p w14:paraId="2A37C9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83586</w:t>
      </w:r>
    </w:p>
    <w:p w14:paraId="393952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83593</w:t>
      </w:r>
    </w:p>
    <w:p w14:paraId="672ED6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83605</w:t>
      </w:r>
    </w:p>
    <w:p w14:paraId="0AD621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83615</w:t>
      </w:r>
    </w:p>
    <w:p w14:paraId="53C4FD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83625</w:t>
      </w:r>
    </w:p>
    <w:p w14:paraId="474A15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83630</w:t>
      </w:r>
    </w:p>
    <w:p w14:paraId="002DF3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83631</w:t>
      </w:r>
    </w:p>
    <w:p w14:paraId="7DDC85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83632</w:t>
      </w:r>
    </w:p>
    <w:p w14:paraId="0FF885D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83633</w:t>
      </w:r>
    </w:p>
    <w:p w14:paraId="4C3445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83655</w:t>
      </w:r>
    </w:p>
    <w:p w14:paraId="0C5C28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83661</w:t>
      </w:r>
    </w:p>
    <w:p w14:paraId="468ABC3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83662</w:t>
      </w:r>
    </w:p>
    <w:p w14:paraId="53649F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83663</w:t>
      </w:r>
    </w:p>
    <w:p w14:paraId="564780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83664</w:t>
      </w:r>
    </w:p>
    <w:p w14:paraId="100A9C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83670</w:t>
      </w:r>
    </w:p>
    <w:p w14:paraId="021424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83690</w:t>
      </w:r>
    </w:p>
    <w:p w14:paraId="59DAA0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83695</w:t>
      </w:r>
    </w:p>
    <w:p w14:paraId="3354AB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83698</w:t>
      </w:r>
    </w:p>
    <w:p w14:paraId="523AC9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83700</w:t>
      </w:r>
    </w:p>
    <w:p w14:paraId="345070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83701</w:t>
      </w:r>
    </w:p>
    <w:p w14:paraId="0D0A82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83704</w:t>
      </w:r>
    </w:p>
    <w:p w14:paraId="6730FF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83718</w:t>
      </w:r>
    </w:p>
    <w:p w14:paraId="5DC19F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83719</w:t>
      </w:r>
    </w:p>
    <w:p w14:paraId="680270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83721</w:t>
      </w:r>
    </w:p>
    <w:p w14:paraId="40A7C0C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83727</w:t>
      </w:r>
    </w:p>
    <w:p w14:paraId="7E9C83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83735</w:t>
      </w:r>
    </w:p>
    <w:p w14:paraId="556964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83775</w:t>
      </w:r>
    </w:p>
    <w:p w14:paraId="472F2C2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83785</w:t>
      </w:r>
    </w:p>
    <w:p w14:paraId="77BD6B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83789</w:t>
      </w:r>
    </w:p>
    <w:p w14:paraId="38DF26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83825</w:t>
      </w:r>
    </w:p>
    <w:p w14:paraId="63D869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83835</w:t>
      </w:r>
    </w:p>
    <w:p w14:paraId="00436E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83857</w:t>
      </w:r>
    </w:p>
    <w:p w14:paraId="35F1BB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83861</w:t>
      </w:r>
    </w:p>
    <w:p w14:paraId="15AF0E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83864</w:t>
      </w:r>
    </w:p>
    <w:p w14:paraId="77D2C3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83872</w:t>
      </w:r>
    </w:p>
    <w:p w14:paraId="6BAEC88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83873</w:t>
      </w:r>
    </w:p>
    <w:p w14:paraId="2B506F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83874</w:t>
      </w:r>
    </w:p>
    <w:p w14:paraId="47D2C7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83876</w:t>
      </w:r>
    </w:p>
    <w:p w14:paraId="7C3DAF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83880</w:t>
      </w:r>
    </w:p>
    <w:p w14:paraId="6583C9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83883</w:t>
      </w:r>
    </w:p>
    <w:p w14:paraId="0BCE61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83885</w:t>
      </w:r>
    </w:p>
    <w:p w14:paraId="077292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83915</w:t>
      </w:r>
    </w:p>
    <w:p w14:paraId="516837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83916</w:t>
      </w:r>
    </w:p>
    <w:p w14:paraId="261FD2F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83918</w:t>
      </w:r>
    </w:p>
    <w:p w14:paraId="2DEDC0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83919</w:t>
      </w:r>
    </w:p>
    <w:p w14:paraId="150D151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83921</w:t>
      </w:r>
    </w:p>
    <w:p w14:paraId="31EFB4C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83930</w:t>
      </w:r>
    </w:p>
    <w:p w14:paraId="53F810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83935</w:t>
      </w:r>
    </w:p>
    <w:p w14:paraId="6E969F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83937</w:t>
      </w:r>
    </w:p>
    <w:p w14:paraId="237F89C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83945</w:t>
      </w:r>
    </w:p>
    <w:p w14:paraId="6ED4418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83950</w:t>
      </w:r>
    </w:p>
    <w:p w14:paraId="5FE283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83951</w:t>
      </w:r>
    </w:p>
    <w:p w14:paraId="0FCA6D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83970</w:t>
      </w:r>
    </w:p>
    <w:p w14:paraId="63E14B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83986</w:t>
      </w:r>
    </w:p>
    <w:p w14:paraId="55164A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83992</w:t>
      </w:r>
    </w:p>
    <w:p w14:paraId="532448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83993</w:t>
      </w:r>
    </w:p>
    <w:p w14:paraId="3210F1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84030</w:t>
      </w:r>
    </w:p>
    <w:p w14:paraId="08C84447"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B6185B">
          <w:headerReference w:type="default" r:id="rId22"/>
          <w:type w:val="continuous"/>
          <w:pgSz w:w="12240" w:h="15840"/>
          <w:pgMar w:top="1008" w:right="1440" w:bottom="1440" w:left="1440" w:header="720" w:footer="720" w:gutter="0"/>
          <w:cols w:num="5" w:space="720"/>
          <w:docGrid w:linePitch="360"/>
        </w:sectPr>
      </w:pPr>
      <w:r w:rsidRPr="007959F1">
        <w:rPr>
          <w:sz w:val="22"/>
          <w:szCs w:val="22"/>
        </w:rPr>
        <w:t>84035</w:t>
      </w:r>
    </w:p>
    <w:p w14:paraId="0451D6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84060</w:t>
      </w:r>
    </w:p>
    <w:p w14:paraId="5297A5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84066</w:t>
      </w:r>
    </w:p>
    <w:p w14:paraId="1EBEF6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84075</w:t>
      </w:r>
    </w:p>
    <w:p w14:paraId="1F0312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84078</w:t>
      </w:r>
    </w:p>
    <w:p w14:paraId="53EF19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84080</w:t>
      </w:r>
    </w:p>
    <w:p w14:paraId="16BB1A5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84081</w:t>
      </w:r>
    </w:p>
    <w:p w14:paraId="22ED40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84085</w:t>
      </w:r>
    </w:p>
    <w:p w14:paraId="02DC2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84087</w:t>
      </w:r>
    </w:p>
    <w:p w14:paraId="5299A9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84100</w:t>
      </w:r>
    </w:p>
    <w:p w14:paraId="6BF74A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84105</w:t>
      </w:r>
    </w:p>
    <w:p w14:paraId="08E6F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84106</w:t>
      </w:r>
    </w:p>
    <w:p w14:paraId="20E255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84110</w:t>
      </w:r>
    </w:p>
    <w:p w14:paraId="25F382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84112</w:t>
      </w:r>
    </w:p>
    <w:p w14:paraId="09DA7F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84119</w:t>
      </w:r>
    </w:p>
    <w:p w14:paraId="1E617A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84120</w:t>
      </w:r>
    </w:p>
    <w:p w14:paraId="1C9ABD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84132</w:t>
      </w:r>
    </w:p>
    <w:p w14:paraId="7756DF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84133</w:t>
      </w:r>
    </w:p>
    <w:p w14:paraId="5ABBA3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84134</w:t>
      </w:r>
    </w:p>
    <w:p w14:paraId="6B6FBE4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84135</w:t>
      </w:r>
    </w:p>
    <w:p w14:paraId="38E293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84138</w:t>
      </w:r>
    </w:p>
    <w:p w14:paraId="673B2E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84140</w:t>
      </w:r>
    </w:p>
    <w:p w14:paraId="646AF9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84143</w:t>
      </w:r>
    </w:p>
    <w:p w14:paraId="76FAA3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84144</w:t>
      </w:r>
    </w:p>
    <w:p w14:paraId="085EF3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84146</w:t>
      </w:r>
    </w:p>
    <w:p w14:paraId="3DB3A10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84150</w:t>
      </w:r>
    </w:p>
    <w:p w14:paraId="2F3553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84152</w:t>
      </w:r>
    </w:p>
    <w:p w14:paraId="2BD9B3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84153</w:t>
      </w:r>
    </w:p>
    <w:p w14:paraId="59C07B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84154</w:t>
      </w:r>
    </w:p>
    <w:p w14:paraId="485542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84155</w:t>
      </w:r>
    </w:p>
    <w:p w14:paraId="09D70B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84156</w:t>
      </w:r>
    </w:p>
    <w:p w14:paraId="19E44F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84157</w:t>
      </w:r>
    </w:p>
    <w:p w14:paraId="66C27C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84160</w:t>
      </w:r>
    </w:p>
    <w:p w14:paraId="4E3065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84163</w:t>
      </w:r>
    </w:p>
    <w:p w14:paraId="31B359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84165</w:t>
      </w:r>
    </w:p>
    <w:p w14:paraId="48761C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84166</w:t>
      </w:r>
    </w:p>
    <w:p w14:paraId="762369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84181</w:t>
      </w:r>
    </w:p>
    <w:p w14:paraId="479CB3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84182</w:t>
      </w:r>
    </w:p>
    <w:p w14:paraId="6193C4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84202</w:t>
      </w:r>
    </w:p>
    <w:p w14:paraId="7CEA4B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84203</w:t>
      </w:r>
    </w:p>
    <w:p w14:paraId="4365C5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84206</w:t>
      </w:r>
    </w:p>
    <w:p w14:paraId="3252B1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84207</w:t>
      </w:r>
    </w:p>
    <w:p w14:paraId="2975ED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84210</w:t>
      </w:r>
    </w:p>
    <w:p w14:paraId="2C2E73F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84220</w:t>
      </w:r>
    </w:p>
    <w:p w14:paraId="0D2340F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84228</w:t>
      </w:r>
    </w:p>
    <w:p w14:paraId="1C8112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84233</w:t>
      </w:r>
    </w:p>
    <w:p w14:paraId="1EB2D4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84234</w:t>
      </w:r>
    </w:p>
    <w:p w14:paraId="4D9B24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84235</w:t>
      </w:r>
    </w:p>
    <w:p w14:paraId="53E656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84238</w:t>
      </w:r>
    </w:p>
    <w:p w14:paraId="469131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84244</w:t>
      </w:r>
    </w:p>
    <w:p w14:paraId="4B252D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84252</w:t>
      </w:r>
    </w:p>
    <w:p w14:paraId="6C4504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84255</w:t>
      </w:r>
    </w:p>
    <w:p w14:paraId="2ECD7AE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84260</w:t>
      </w:r>
    </w:p>
    <w:p w14:paraId="1BF1DC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84270</w:t>
      </w:r>
    </w:p>
    <w:p w14:paraId="289D0F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84275</w:t>
      </w:r>
    </w:p>
    <w:p w14:paraId="2C60BF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84285</w:t>
      </w:r>
    </w:p>
    <w:p w14:paraId="16A2A3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84295</w:t>
      </w:r>
    </w:p>
    <w:p w14:paraId="78608C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84300</w:t>
      </w:r>
    </w:p>
    <w:p w14:paraId="2AEAC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84302</w:t>
      </w:r>
    </w:p>
    <w:p w14:paraId="0D0C92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84305</w:t>
      </w:r>
    </w:p>
    <w:p w14:paraId="36544E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84307</w:t>
      </w:r>
    </w:p>
    <w:p w14:paraId="5B4D26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84311</w:t>
      </w:r>
    </w:p>
    <w:p w14:paraId="39C936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84315</w:t>
      </w:r>
    </w:p>
    <w:p w14:paraId="7744C6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84375</w:t>
      </w:r>
    </w:p>
    <w:p w14:paraId="2485A2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84376</w:t>
      </w:r>
    </w:p>
    <w:p w14:paraId="35BE8E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84377</w:t>
      </w:r>
    </w:p>
    <w:p w14:paraId="6A7570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84378</w:t>
      </w:r>
    </w:p>
    <w:p w14:paraId="366F61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84379</w:t>
      </w:r>
    </w:p>
    <w:p w14:paraId="69F4AE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84392</w:t>
      </w:r>
    </w:p>
    <w:p w14:paraId="6AD265D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84402</w:t>
      </w:r>
    </w:p>
    <w:p w14:paraId="24993E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84403</w:t>
      </w:r>
    </w:p>
    <w:p w14:paraId="25FB948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84425</w:t>
      </w:r>
    </w:p>
    <w:p w14:paraId="3F7D4E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84430</w:t>
      </w:r>
    </w:p>
    <w:p w14:paraId="4527B76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84432</w:t>
      </w:r>
    </w:p>
    <w:p w14:paraId="1FB438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84436</w:t>
      </w:r>
    </w:p>
    <w:p w14:paraId="5FF880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84437</w:t>
      </w:r>
    </w:p>
    <w:p w14:paraId="5B5E66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84439</w:t>
      </w:r>
    </w:p>
    <w:p w14:paraId="4F8D6C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84442</w:t>
      </w:r>
    </w:p>
    <w:p w14:paraId="7F8BF8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84443</w:t>
      </w:r>
    </w:p>
    <w:p w14:paraId="37BA0B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84445</w:t>
      </w:r>
    </w:p>
    <w:p w14:paraId="775583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84446</w:t>
      </w:r>
    </w:p>
    <w:p w14:paraId="26993D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84449</w:t>
      </w:r>
    </w:p>
    <w:p w14:paraId="5FEAEF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84450</w:t>
      </w:r>
    </w:p>
    <w:p w14:paraId="52E709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84460</w:t>
      </w:r>
    </w:p>
    <w:p w14:paraId="045371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84466</w:t>
      </w:r>
    </w:p>
    <w:p w14:paraId="103AAD3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84478</w:t>
      </w:r>
    </w:p>
    <w:p w14:paraId="3612EE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84479</w:t>
      </w:r>
    </w:p>
    <w:p w14:paraId="0F5EB7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84480</w:t>
      </w:r>
    </w:p>
    <w:p w14:paraId="3FAD1C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84481</w:t>
      </w:r>
    </w:p>
    <w:p w14:paraId="6F2405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84482</w:t>
      </w:r>
    </w:p>
    <w:p w14:paraId="53EF05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84484</w:t>
      </w:r>
    </w:p>
    <w:p w14:paraId="13AC05B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84485</w:t>
      </w:r>
    </w:p>
    <w:p w14:paraId="4963F8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84488</w:t>
      </w:r>
    </w:p>
    <w:p w14:paraId="1B47CB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84490</w:t>
      </w:r>
    </w:p>
    <w:p w14:paraId="2C5138F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84510</w:t>
      </w:r>
    </w:p>
    <w:p w14:paraId="43039D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84512</w:t>
      </w:r>
    </w:p>
    <w:p w14:paraId="7CB540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84520</w:t>
      </w:r>
    </w:p>
    <w:p w14:paraId="5080D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84525</w:t>
      </w:r>
    </w:p>
    <w:p w14:paraId="7AFEF0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84540</w:t>
      </w:r>
    </w:p>
    <w:p w14:paraId="214FFF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84545</w:t>
      </w:r>
    </w:p>
    <w:p w14:paraId="1507E5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84550</w:t>
      </w:r>
    </w:p>
    <w:p w14:paraId="6AFF09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84560</w:t>
      </w:r>
    </w:p>
    <w:p w14:paraId="551B55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84577</w:t>
      </w:r>
    </w:p>
    <w:p w14:paraId="14A540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84578</w:t>
      </w:r>
    </w:p>
    <w:p w14:paraId="22A53E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84580</w:t>
      </w:r>
    </w:p>
    <w:p w14:paraId="386D21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84583</w:t>
      </w:r>
    </w:p>
    <w:p w14:paraId="4D991C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84585</w:t>
      </w:r>
    </w:p>
    <w:p w14:paraId="05E935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84586</w:t>
      </w:r>
    </w:p>
    <w:p w14:paraId="5EBA09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84588</w:t>
      </w:r>
    </w:p>
    <w:p w14:paraId="2207473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84590</w:t>
      </w:r>
    </w:p>
    <w:p w14:paraId="0C4446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84591</w:t>
      </w:r>
    </w:p>
    <w:p w14:paraId="3247D8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84597</w:t>
      </w:r>
    </w:p>
    <w:p w14:paraId="094392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84620</w:t>
      </w:r>
    </w:p>
    <w:p w14:paraId="005E76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84630</w:t>
      </w:r>
    </w:p>
    <w:p w14:paraId="42FF5C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84681</w:t>
      </w:r>
    </w:p>
    <w:p w14:paraId="5997FA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84702</w:t>
      </w:r>
    </w:p>
    <w:p w14:paraId="3668EA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84703</w:t>
      </w:r>
    </w:p>
    <w:p w14:paraId="71E9DA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84704</w:t>
      </w:r>
    </w:p>
    <w:p w14:paraId="337A33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84999 (IC)</w:t>
      </w:r>
    </w:p>
    <w:p w14:paraId="720BD72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85002</w:t>
      </w:r>
    </w:p>
    <w:p w14:paraId="4B4A4E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85004</w:t>
      </w:r>
    </w:p>
    <w:p w14:paraId="7CBA57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85007</w:t>
      </w:r>
    </w:p>
    <w:p w14:paraId="13C2BD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85008</w:t>
      </w:r>
    </w:p>
    <w:p w14:paraId="30FCEF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85009</w:t>
      </w:r>
    </w:p>
    <w:p w14:paraId="727F1F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85013</w:t>
      </w:r>
    </w:p>
    <w:p w14:paraId="11DD21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85014</w:t>
      </w:r>
    </w:p>
    <w:p w14:paraId="6B581F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85018</w:t>
      </w:r>
    </w:p>
    <w:p w14:paraId="2EADED6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85025</w:t>
      </w:r>
    </w:p>
    <w:p w14:paraId="617880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85027</w:t>
      </w:r>
    </w:p>
    <w:p w14:paraId="66DDD5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85032</w:t>
      </w:r>
    </w:p>
    <w:p w14:paraId="675BE6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85041</w:t>
      </w:r>
    </w:p>
    <w:p w14:paraId="4BA4D3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85044</w:t>
      </w:r>
    </w:p>
    <w:p w14:paraId="0D4CC3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85045</w:t>
      </w:r>
    </w:p>
    <w:p w14:paraId="54FC26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85046</w:t>
      </w:r>
    </w:p>
    <w:p w14:paraId="68556E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85048</w:t>
      </w:r>
    </w:p>
    <w:p w14:paraId="308A5A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85049</w:t>
      </w:r>
    </w:p>
    <w:p w14:paraId="46C7F1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85055</w:t>
      </w:r>
    </w:p>
    <w:p w14:paraId="7F8F85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85060</w:t>
      </w:r>
    </w:p>
    <w:p w14:paraId="3FF0A3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85097</w:t>
      </w:r>
    </w:p>
    <w:p w14:paraId="0DB8C8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85130</w:t>
      </w:r>
    </w:p>
    <w:p w14:paraId="04E0B38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85170</w:t>
      </w:r>
    </w:p>
    <w:p w14:paraId="3B5443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85175</w:t>
      </w:r>
    </w:p>
    <w:p w14:paraId="2AAC3A7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85210</w:t>
      </w:r>
    </w:p>
    <w:p w14:paraId="2C4CB1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85220</w:t>
      </w:r>
    </w:p>
    <w:p w14:paraId="1545C2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85230</w:t>
      </w:r>
    </w:p>
    <w:p w14:paraId="303333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85240</w:t>
      </w:r>
    </w:p>
    <w:p w14:paraId="3739BB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85244</w:t>
      </w:r>
    </w:p>
    <w:p w14:paraId="3CE7B2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85245</w:t>
      </w:r>
    </w:p>
    <w:p w14:paraId="1FC5DC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85246</w:t>
      </w:r>
    </w:p>
    <w:p w14:paraId="04A2F2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85247</w:t>
      </w:r>
    </w:p>
    <w:p w14:paraId="7A49DD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85250</w:t>
      </w:r>
    </w:p>
    <w:p w14:paraId="7EB1D3C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85260</w:t>
      </w:r>
    </w:p>
    <w:p w14:paraId="071638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85270</w:t>
      </w:r>
    </w:p>
    <w:p w14:paraId="7A867E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85280</w:t>
      </w:r>
    </w:p>
    <w:p w14:paraId="14BE5F2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85290</w:t>
      </w:r>
    </w:p>
    <w:p w14:paraId="6654ED6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85291</w:t>
      </w:r>
    </w:p>
    <w:p w14:paraId="63235B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85292</w:t>
      </w:r>
    </w:p>
    <w:p w14:paraId="5E6835F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85293</w:t>
      </w:r>
    </w:p>
    <w:p w14:paraId="5EEB52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85300</w:t>
      </w:r>
    </w:p>
    <w:p w14:paraId="04D41E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85301</w:t>
      </w:r>
    </w:p>
    <w:p w14:paraId="58A5A5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85302</w:t>
      </w:r>
    </w:p>
    <w:p w14:paraId="65C341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85303</w:t>
      </w:r>
    </w:p>
    <w:p w14:paraId="0EBF62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85305</w:t>
      </w:r>
    </w:p>
    <w:p w14:paraId="5F22A3F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85306</w:t>
      </w:r>
    </w:p>
    <w:p w14:paraId="4EF8D02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85307</w:t>
      </w:r>
    </w:p>
    <w:p w14:paraId="3A568C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85335</w:t>
      </w:r>
    </w:p>
    <w:p w14:paraId="2563D7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85337</w:t>
      </w:r>
    </w:p>
    <w:p w14:paraId="0248A9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85345</w:t>
      </w:r>
    </w:p>
    <w:p w14:paraId="3894C0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85347</w:t>
      </w:r>
    </w:p>
    <w:p w14:paraId="3D969A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85348</w:t>
      </w:r>
    </w:p>
    <w:p w14:paraId="55B574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85360</w:t>
      </w:r>
    </w:p>
    <w:p w14:paraId="2D42AC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85362</w:t>
      </w:r>
    </w:p>
    <w:p w14:paraId="71EF53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85366</w:t>
      </w:r>
    </w:p>
    <w:p w14:paraId="055A00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85370</w:t>
      </w:r>
    </w:p>
    <w:p w14:paraId="68C528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85378</w:t>
      </w:r>
    </w:p>
    <w:p w14:paraId="6EAB7C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85379</w:t>
      </w:r>
    </w:p>
    <w:p w14:paraId="43C355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85380</w:t>
      </w:r>
    </w:p>
    <w:p w14:paraId="37BB46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85384</w:t>
      </w:r>
    </w:p>
    <w:p w14:paraId="267C8B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85385</w:t>
      </w:r>
    </w:p>
    <w:p w14:paraId="12F592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85390</w:t>
      </w:r>
    </w:p>
    <w:p w14:paraId="72124EA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85396</w:t>
      </w:r>
    </w:p>
    <w:p w14:paraId="43617F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85397</w:t>
      </w:r>
    </w:p>
    <w:p w14:paraId="0E62F3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85400</w:t>
      </w:r>
    </w:p>
    <w:p w14:paraId="051A0ED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85410</w:t>
      </w:r>
    </w:p>
    <w:p w14:paraId="53B7A0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85415</w:t>
      </w:r>
    </w:p>
    <w:p w14:paraId="4688AA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85420</w:t>
      </w:r>
    </w:p>
    <w:p w14:paraId="041212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85421</w:t>
      </w:r>
    </w:p>
    <w:p w14:paraId="444963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85441</w:t>
      </w:r>
    </w:p>
    <w:p w14:paraId="4E8AE0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85445</w:t>
      </w:r>
    </w:p>
    <w:p w14:paraId="40D915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85460</w:t>
      </w:r>
    </w:p>
    <w:p w14:paraId="631D77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85461</w:t>
      </w:r>
    </w:p>
    <w:p w14:paraId="7C6B29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85475</w:t>
      </w:r>
    </w:p>
    <w:p w14:paraId="362789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85520</w:t>
      </w:r>
    </w:p>
    <w:p w14:paraId="25E438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85525</w:t>
      </w:r>
    </w:p>
    <w:p w14:paraId="3F5743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85530</w:t>
      </w:r>
    </w:p>
    <w:p w14:paraId="11D246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85536</w:t>
      </w:r>
    </w:p>
    <w:p w14:paraId="4AE0D9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85540</w:t>
      </w:r>
    </w:p>
    <w:p w14:paraId="2EFE83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85547</w:t>
      </w:r>
    </w:p>
    <w:p w14:paraId="75039A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85549</w:t>
      </w:r>
    </w:p>
    <w:p w14:paraId="2650AD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85555</w:t>
      </w:r>
    </w:p>
    <w:p w14:paraId="002816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85557</w:t>
      </w:r>
    </w:p>
    <w:p w14:paraId="1CEE00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85576</w:t>
      </w:r>
    </w:p>
    <w:p w14:paraId="7191CE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85597</w:t>
      </w:r>
    </w:p>
    <w:p w14:paraId="01B29C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85598</w:t>
      </w:r>
    </w:p>
    <w:p w14:paraId="3C2EFD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85610</w:t>
      </w:r>
    </w:p>
    <w:p w14:paraId="71CED8E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85611</w:t>
      </w:r>
    </w:p>
    <w:p w14:paraId="276465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85612</w:t>
      </w:r>
    </w:p>
    <w:p w14:paraId="519B4B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85613</w:t>
      </w:r>
    </w:p>
    <w:p w14:paraId="4DB4A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85635</w:t>
      </w:r>
    </w:p>
    <w:p w14:paraId="273F49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85651</w:t>
      </w:r>
    </w:p>
    <w:p w14:paraId="41ED71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85652</w:t>
      </w:r>
    </w:p>
    <w:p w14:paraId="4D287F7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85660</w:t>
      </w:r>
    </w:p>
    <w:p w14:paraId="25ADC5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85670</w:t>
      </w:r>
    </w:p>
    <w:p w14:paraId="16713E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85675</w:t>
      </w:r>
    </w:p>
    <w:p w14:paraId="11723D6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85705</w:t>
      </w:r>
    </w:p>
    <w:p w14:paraId="66AAFE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85730</w:t>
      </w:r>
    </w:p>
    <w:p w14:paraId="48E7AE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85732</w:t>
      </w:r>
    </w:p>
    <w:p w14:paraId="7B0DA8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85810</w:t>
      </w:r>
    </w:p>
    <w:p w14:paraId="560441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85999 (IC)</w:t>
      </w:r>
    </w:p>
    <w:p w14:paraId="7C57A9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86000</w:t>
      </w:r>
    </w:p>
    <w:p w14:paraId="4A1C69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86001</w:t>
      </w:r>
    </w:p>
    <w:p w14:paraId="3F01F1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86003</w:t>
      </w:r>
    </w:p>
    <w:p w14:paraId="489576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86005</w:t>
      </w:r>
    </w:p>
    <w:p w14:paraId="28FFF2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86008</w:t>
      </w:r>
    </w:p>
    <w:p w14:paraId="7DF5F7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86021</w:t>
      </w:r>
    </w:p>
    <w:p w14:paraId="601FF4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86022</w:t>
      </w:r>
    </w:p>
    <w:p w14:paraId="44E4FF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86023</w:t>
      </w:r>
    </w:p>
    <w:p w14:paraId="20282BA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86038</w:t>
      </w:r>
    </w:p>
    <w:p w14:paraId="40206A5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86039</w:t>
      </w:r>
    </w:p>
    <w:p w14:paraId="369C1A9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86060</w:t>
      </w:r>
    </w:p>
    <w:p w14:paraId="1DB4F9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86063</w:t>
      </w:r>
    </w:p>
    <w:p w14:paraId="42CC24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86140</w:t>
      </w:r>
    </w:p>
    <w:p w14:paraId="2CA54C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86141</w:t>
      </w:r>
    </w:p>
    <w:p w14:paraId="5C6B8D2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86146</w:t>
      </w:r>
    </w:p>
    <w:p w14:paraId="251280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86147</w:t>
      </w:r>
    </w:p>
    <w:p w14:paraId="79C248D1"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F115B2">
          <w:headerReference w:type="default" r:id="rId23"/>
          <w:pgSz w:w="12240" w:h="15840"/>
          <w:pgMar w:top="1008" w:right="1440" w:bottom="1440" w:left="1440" w:header="720" w:footer="720" w:gutter="0"/>
          <w:cols w:num="5" w:space="720"/>
          <w:docGrid w:linePitch="360"/>
        </w:sectPr>
      </w:pPr>
      <w:r w:rsidRPr="007959F1">
        <w:rPr>
          <w:sz w:val="22"/>
          <w:szCs w:val="22"/>
        </w:rPr>
        <w:t>86148</w:t>
      </w:r>
    </w:p>
    <w:p w14:paraId="28E6DF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86152</w:t>
      </w:r>
    </w:p>
    <w:p w14:paraId="3C1C01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86153</w:t>
      </w:r>
    </w:p>
    <w:p w14:paraId="19629E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86155</w:t>
      </w:r>
    </w:p>
    <w:p w14:paraId="7763C7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86156</w:t>
      </w:r>
    </w:p>
    <w:p w14:paraId="49E7BEE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86157</w:t>
      </w:r>
    </w:p>
    <w:p w14:paraId="5A927C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86160</w:t>
      </w:r>
    </w:p>
    <w:p w14:paraId="40BD49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86161</w:t>
      </w:r>
    </w:p>
    <w:p w14:paraId="38B017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86162</w:t>
      </w:r>
    </w:p>
    <w:p w14:paraId="5688681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86167</w:t>
      </w:r>
    </w:p>
    <w:p w14:paraId="4A0E0EF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86171</w:t>
      </w:r>
    </w:p>
    <w:p w14:paraId="18605C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86200</w:t>
      </w:r>
    </w:p>
    <w:p w14:paraId="43D85D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86215</w:t>
      </w:r>
    </w:p>
    <w:p w14:paraId="5E92C2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86225</w:t>
      </w:r>
    </w:p>
    <w:p w14:paraId="3F3805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86226</w:t>
      </w:r>
    </w:p>
    <w:p w14:paraId="633F13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86235</w:t>
      </w:r>
    </w:p>
    <w:p w14:paraId="05E916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86255</w:t>
      </w:r>
    </w:p>
    <w:p w14:paraId="5A09FAE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86256</w:t>
      </w:r>
    </w:p>
    <w:p w14:paraId="4BEAD2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86277</w:t>
      </w:r>
    </w:p>
    <w:p w14:paraId="0A87F7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86280</w:t>
      </w:r>
    </w:p>
    <w:p w14:paraId="1D3AB2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86294</w:t>
      </w:r>
    </w:p>
    <w:p w14:paraId="6FEE985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86300</w:t>
      </w:r>
    </w:p>
    <w:p w14:paraId="2F5834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86301</w:t>
      </w:r>
    </w:p>
    <w:p w14:paraId="65E011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86304</w:t>
      </w:r>
    </w:p>
    <w:p w14:paraId="6000453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86308</w:t>
      </w:r>
    </w:p>
    <w:p w14:paraId="056D17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86309</w:t>
      </w:r>
    </w:p>
    <w:p w14:paraId="451BB6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86310</w:t>
      </w:r>
    </w:p>
    <w:p w14:paraId="533D00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86317</w:t>
      </w:r>
    </w:p>
    <w:p w14:paraId="66385C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86318</w:t>
      </w:r>
    </w:p>
    <w:p w14:paraId="1B41698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86320</w:t>
      </w:r>
    </w:p>
    <w:p w14:paraId="377B11E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86325</w:t>
      </w:r>
    </w:p>
    <w:p w14:paraId="076A8F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86327</w:t>
      </w:r>
    </w:p>
    <w:p w14:paraId="1E205C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86329</w:t>
      </w:r>
    </w:p>
    <w:p w14:paraId="5A7A25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86331</w:t>
      </w:r>
    </w:p>
    <w:p w14:paraId="1B00EB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86332</w:t>
      </w:r>
    </w:p>
    <w:p w14:paraId="0D44FE8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86334</w:t>
      </w:r>
    </w:p>
    <w:p w14:paraId="2AE44C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86335</w:t>
      </w:r>
    </w:p>
    <w:p w14:paraId="135C144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86336</w:t>
      </w:r>
    </w:p>
    <w:p w14:paraId="4E81C6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86337</w:t>
      </w:r>
    </w:p>
    <w:p w14:paraId="63B086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86340</w:t>
      </w:r>
    </w:p>
    <w:p w14:paraId="0629EB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86341</w:t>
      </w:r>
    </w:p>
    <w:p w14:paraId="11325C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86343</w:t>
      </w:r>
    </w:p>
    <w:p w14:paraId="541B1B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86344</w:t>
      </w:r>
    </w:p>
    <w:p w14:paraId="2EEEEA5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86352</w:t>
      </w:r>
    </w:p>
    <w:p w14:paraId="1E9FCB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86353</w:t>
      </w:r>
    </w:p>
    <w:p w14:paraId="7359DE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86355</w:t>
      </w:r>
    </w:p>
    <w:p w14:paraId="59AF026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86356</w:t>
      </w:r>
    </w:p>
    <w:p w14:paraId="29FB1C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86357</w:t>
      </w:r>
    </w:p>
    <w:p w14:paraId="218BDA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86359</w:t>
      </w:r>
    </w:p>
    <w:p w14:paraId="0D487E0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86360</w:t>
      </w:r>
    </w:p>
    <w:p w14:paraId="31172C2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86361</w:t>
      </w:r>
    </w:p>
    <w:p w14:paraId="6106BA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86367</w:t>
      </w:r>
    </w:p>
    <w:p w14:paraId="5A2F84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86376</w:t>
      </w:r>
    </w:p>
    <w:p w14:paraId="6C0A1E9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86382</w:t>
      </w:r>
    </w:p>
    <w:p w14:paraId="5B4408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86384</w:t>
      </w:r>
    </w:p>
    <w:p w14:paraId="5C0156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86386</w:t>
      </w:r>
    </w:p>
    <w:p w14:paraId="3A6C35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86403</w:t>
      </w:r>
    </w:p>
    <w:p w14:paraId="644ED0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86406</w:t>
      </w:r>
    </w:p>
    <w:p w14:paraId="3E8EFDF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86408</w:t>
      </w:r>
    </w:p>
    <w:p w14:paraId="0EB20F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86430</w:t>
      </w:r>
    </w:p>
    <w:p w14:paraId="5FFA23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86431</w:t>
      </w:r>
    </w:p>
    <w:p w14:paraId="1A31A5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86480</w:t>
      </w:r>
    </w:p>
    <w:p w14:paraId="7DAD70B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86481</w:t>
      </w:r>
    </w:p>
    <w:p w14:paraId="01CA87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86485</w:t>
      </w:r>
    </w:p>
    <w:p w14:paraId="51ACF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86486</w:t>
      </w:r>
    </w:p>
    <w:p w14:paraId="74D981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86590</w:t>
      </w:r>
    </w:p>
    <w:p w14:paraId="5758E3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86592</w:t>
      </w:r>
    </w:p>
    <w:p w14:paraId="08298B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86593</w:t>
      </w:r>
    </w:p>
    <w:p w14:paraId="3CC7F9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86602</w:t>
      </w:r>
    </w:p>
    <w:p w14:paraId="5ECD51D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86603</w:t>
      </w:r>
    </w:p>
    <w:p w14:paraId="05C8BE0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86606</w:t>
      </w:r>
    </w:p>
    <w:p w14:paraId="012E08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86609</w:t>
      </w:r>
    </w:p>
    <w:p w14:paraId="5E0CC6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86611</w:t>
      </w:r>
    </w:p>
    <w:p w14:paraId="2B250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86612</w:t>
      </w:r>
    </w:p>
    <w:p w14:paraId="47520C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86615</w:t>
      </w:r>
    </w:p>
    <w:p w14:paraId="31B903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86617</w:t>
      </w:r>
    </w:p>
    <w:p w14:paraId="21BB896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86618</w:t>
      </w:r>
    </w:p>
    <w:p w14:paraId="3293D74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86619</w:t>
      </w:r>
    </w:p>
    <w:p w14:paraId="6CB710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86622</w:t>
      </w:r>
    </w:p>
    <w:p w14:paraId="460741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86625</w:t>
      </w:r>
    </w:p>
    <w:p w14:paraId="1F62A2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86628</w:t>
      </w:r>
    </w:p>
    <w:p w14:paraId="2610AB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86631</w:t>
      </w:r>
    </w:p>
    <w:p w14:paraId="6893D6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86632</w:t>
      </w:r>
    </w:p>
    <w:p w14:paraId="0A88EB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86635</w:t>
      </w:r>
    </w:p>
    <w:p w14:paraId="41B007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86638</w:t>
      </w:r>
    </w:p>
    <w:p w14:paraId="191CCF8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86641</w:t>
      </w:r>
    </w:p>
    <w:p w14:paraId="01517A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86644</w:t>
      </w:r>
    </w:p>
    <w:p w14:paraId="2DD29D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86645</w:t>
      </w:r>
    </w:p>
    <w:p w14:paraId="03ECA72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86648</w:t>
      </w:r>
    </w:p>
    <w:p w14:paraId="28D4328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86651</w:t>
      </w:r>
    </w:p>
    <w:p w14:paraId="6FA35A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86652</w:t>
      </w:r>
    </w:p>
    <w:p w14:paraId="68D655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86653</w:t>
      </w:r>
    </w:p>
    <w:p w14:paraId="01AD9C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86654</w:t>
      </w:r>
    </w:p>
    <w:p w14:paraId="7C6B38D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86658</w:t>
      </w:r>
    </w:p>
    <w:p w14:paraId="3871A2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86663</w:t>
      </w:r>
    </w:p>
    <w:p w14:paraId="7A86F5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86664</w:t>
      </w:r>
    </w:p>
    <w:p w14:paraId="267C09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86665</w:t>
      </w:r>
    </w:p>
    <w:p w14:paraId="7F8049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86666</w:t>
      </w:r>
    </w:p>
    <w:p w14:paraId="777FFCE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86668</w:t>
      </w:r>
    </w:p>
    <w:p w14:paraId="0416CB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86671</w:t>
      </w:r>
    </w:p>
    <w:p w14:paraId="7984A2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86674</w:t>
      </w:r>
    </w:p>
    <w:p w14:paraId="706286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86677</w:t>
      </w:r>
    </w:p>
    <w:p w14:paraId="0ED9E4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86682</w:t>
      </w:r>
    </w:p>
    <w:p w14:paraId="5823AD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86684</w:t>
      </w:r>
    </w:p>
    <w:p w14:paraId="6BB4B1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86687</w:t>
      </w:r>
    </w:p>
    <w:p w14:paraId="0E05EE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86688</w:t>
      </w:r>
    </w:p>
    <w:p w14:paraId="14A994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86689</w:t>
      </w:r>
    </w:p>
    <w:p w14:paraId="48B810D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86692</w:t>
      </w:r>
    </w:p>
    <w:p w14:paraId="586A3F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86694</w:t>
      </w:r>
    </w:p>
    <w:p w14:paraId="7F1E6A7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86695</w:t>
      </w:r>
    </w:p>
    <w:p w14:paraId="4CE682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86696</w:t>
      </w:r>
    </w:p>
    <w:p w14:paraId="4228BE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86698</w:t>
      </w:r>
    </w:p>
    <w:p w14:paraId="302578A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86701</w:t>
      </w:r>
    </w:p>
    <w:p w14:paraId="2891B2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86702</w:t>
      </w:r>
    </w:p>
    <w:p w14:paraId="7875BA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86703</w:t>
      </w:r>
    </w:p>
    <w:p w14:paraId="578D7E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86704</w:t>
      </w:r>
    </w:p>
    <w:p w14:paraId="6A28CE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86705</w:t>
      </w:r>
    </w:p>
    <w:p w14:paraId="3A7783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86706</w:t>
      </w:r>
    </w:p>
    <w:p w14:paraId="15EC62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86707</w:t>
      </w:r>
    </w:p>
    <w:p w14:paraId="289024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86708</w:t>
      </w:r>
    </w:p>
    <w:p w14:paraId="3CDF0C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86709</w:t>
      </w:r>
    </w:p>
    <w:p w14:paraId="53F91F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86710</w:t>
      </w:r>
    </w:p>
    <w:p w14:paraId="173F4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86711</w:t>
      </w:r>
    </w:p>
    <w:p w14:paraId="710686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86713</w:t>
      </w:r>
    </w:p>
    <w:p w14:paraId="226FCF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86717</w:t>
      </w:r>
    </w:p>
    <w:p w14:paraId="36681E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86720</w:t>
      </w:r>
    </w:p>
    <w:p w14:paraId="536859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86723</w:t>
      </w:r>
    </w:p>
    <w:p w14:paraId="6544BE2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86727</w:t>
      </w:r>
    </w:p>
    <w:p w14:paraId="1940A2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86732</w:t>
      </w:r>
    </w:p>
    <w:p w14:paraId="5F9402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86734</w:t>
      </w:r>
    </w:p>
    <w:p w14:paraId="4C3148F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86735</w:t>
      </w:r>
    </w:p>
    <w:p w14:paraId="19C9CC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86738</w:t>
      </w:r>
    </w:p>
    <w:p w14:paraId="6DC5AB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86741</w:t>
      </w:r>
    </w:p>
    <w:p w14:paraId="5358FBA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86744</w:t>
      </w:r>
    </w:p>
    <w:p w14:paraId="17BBC2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86747</w:t>
      </w:r>
    </w:p>
    <w:p w14:paraId="19304A4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86750</w:t>
      </w:r>
    </w:p>
    <w:p w14:paraId="6C9EF2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86753</w:t>
      </w:r>
    </w:p>
    <w:p w14:paraId="28BE1E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86756</w:t>
      </w:r>
    </w:p>
    <w:p w14:paraId="20A74F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86757</w:t>
      </w:r>
    </w:p>
    <w:p w14:paraId="4D9C36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86759</w:t>
      </w:r>
    </w:p>
    <w:p w14:paraId="7CD4F1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86762</w:t>
      </w:r>
    </w:p>
    <w:p w14:paraId="10414B6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86765</w:t>
      </w:r>
    </w:p>
    <w:p w14:paraId="33F5DB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86768</w:t>
      </w:r>
    </w:p>
    <w:p w14:paraId="7A02C7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86771</w:t>
      </w:r>
    </w:p>
    <w:p w14:paraId="579CE6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86774</w:t>
      </w:r>
    </w:p>
    <w:p w14:paraId="3936E29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86777</w:t>
      </w:r>
    </w:p>
    <w:p w14:paraId="09A005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86778</w:t>
      </w:r>
    </w:p>
    <w:p w14:paraId="5B09D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86780</w:t>
      </w:r>
    </w:p>
    <w:p w14:paraId="24C3E3A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86784</w:t>
      </w:r>
    </w:p>
    <w:p w14:paraId="0A00F5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86787</w:t>
      </w:r>
    </w:p>
    <w:p w14:paraId="61C5D1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86788</w:t>
      </w:r>
    </w:p>
    <w:p w14:paraId="7D0FB79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86789</w:t>
      </w:r>
    </w:p>
    <w:p w14:paraId="5F03D6B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86790</w:t>
      </w:r>
    </w:p>
    <w:p w14:paraId="31509B1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86793</w:t>
      </w:r>
    </w:p>
    <w:p w14:paraId="7C5BC5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86800</w:t>
      </w:r>
    </w:p>
    <w:p w14:paraId="67A2BC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86803</w:t>
      </w:r>
    </w:p>
    <w:p w14:paraId="6930849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86804</w:t>
      </w:r>
    </w:p>
    <w:p w14:paraId="055B897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86805</w:t>
      </w:r>
    </w:p>
    <w:p w14:paraId="23B4A62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86806</w:t>
      </w:r>
    </w:p>
    <w:p w14:paraId="64578B9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86807</w:t>
      </w:r>
    </w:p>
    <w:p w14:paraId="0D934D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86808</w:t>
      </w:r>
    </w:p>
    <w:p w14:paraId="670FA2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86812</w:t>
      </w:r>
    </w:p>
    <w:p w14:paraId="5DE375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86813</w:t>
      </w:r>
    </w:p>
    <w:p w14:paraId="7A1B6E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86816</w:t>
      </w:r>
    </w:p>
    <w:p w14:paraId="097555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86817</w:t>
      </w:r>
    </w:p>
    <w:p w14:paraId="756008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86821</w:t>
      </w:r>
    </w:p>
    <w:p w14:paraId="002A17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86825</w:t>
      </w:r>
    </w:p>
    <w:p w14:paraId="69C830E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86826</w:t>
      </w:r>
    </w:p>
    <w:p w14:paraId="4009DF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86828</w:t>
      </w:r>
    </w:p>
    <w:p w14:paraId="55D1D1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86829</w:t>
      </w:r>
    </w:p>
    <w:p w14:paraId="6D6C89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86830</w:t>
      </w:r>
    </w:p>
    <w:p w14:paraId="77EECBF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86831</w:t>
      </w:r>
    </w:p>
    <w:p w14:paraId="1F12DA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86832</w:t>
      </w:r>
    </w:p>
    <w:p w14:paraId="314FAE0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86833</w:t>
      </w:r>
    </w:p>
    <w:p w14:paraId="58D300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86834</w:t>
      </w:r>
    </w:p>
    <w:p w14:paraId="31D1B6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86835</w:t>
      </w:r>
    </w:p>
    <w:p w14:paraId="555D93A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86849 (IC)</w:t>
      </w:r>
    </w:p>
    <w:p w14:paraId="01F68A0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86850</w:t>
      </w:r>
    </w:p>
    <w:p w14:paraId="6A1AA5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86860</w:t>
      </w:r>
    </w:p>
    <w:p w14:paraId="1B3AFA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86870</w:t>
      </w:r>
    </w:p>
    <w:p w14:paraId="40B67C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86880</w:t>
      </w:r>
    </w:p>
    <w:p w14:paraId="33C785C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86885</w:t>
      </w:r>
    </w:p>
    <w:p w14:paraId="0864B1B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86886</w:t>
      </w:r>
    </w:p>
    <w:p w14:paraId="1A025B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86940</w:t>
      </w:r>
    </w:p>
    <w:p w14:paraId="677743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86941</w:t>
      </w:r>
    </w:p>
    <w:p w14:paraId="6554C5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86970</w:t>
      </w:r>
    </w:p>
    <w:p w14:paraId="003A24B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86971</w:t>
      </w:r>
    </w:p>
    <w:p w14:paraId="51A0220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86972</w:t>
      </w:r>
    </w:p>
    <w:p w14:paraId="074554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86975</w:t>
      </w:r>
    </w:p>
    <w:p w14:paraId="09D366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86976</w:t>
      </w:r>
    </w:p>
    <w:p w14:paraId="0E06E2B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86977</w:t>
      </w:r>
    </w:p>
    <w:p w14:paraId="39357B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86978</w:t>
      </w:r>
    </w:p>
    <w:p w14:paraId="53BD73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87015</w:t>
      </w:r>
    </w:p>
    <w:p w14:paraId="26055C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87040</w:t>
      </w:r>
    </w:p>
    <w:p w14:paraId="36C33A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87045</w:t>
      </w:r>
    </w:p>
    <w:p w14:paraId="7A9E1A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87046</w:t>
      </w:r>
    </w:p>
    <w:p w14:paraId="1E796EE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87070</w:t>
      </w:r>
    </w:p>
    <w:p w14:paraId="33A117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87071</w:t>
      </w:r>
    </w:p>
    <w:p w14:paraId="45FFD8D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87073</w:t>
      </w:r>
    </w:p>
    <w:p w14:paraId="032FC51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87075</w:t>
      </w:r>
    </w:p>
    <w:p w14:paraId="5AA8FA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87076</w:t>
      </w:r>
    </w:p>
    <w:p w14:paraId="1FA4460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87077</w:t>
      </w:r>
    </w:p>
    <w:p w14:paraId="7C1EC92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87081</w:t>
      </w:r>
    </w:p>
    <w:p w14:paraId="441835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87084</w:t>
      </w:r>
    </w:p>
    <w:p w14:paraId="6FCB9E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87086</w:t>
      </w:r>
    </w:p>
    <w:p w14:paraId="719E58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87088</w:t>
      </w:r>
    </w:p>
    <w:p w14:paraId="62C0854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87101</w:t>
      </w:r>
    </w:p>
    <w:p w14:paraId="0EC5336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87102</w:t>
      </w:r>
    </w:p>
    <w:p w14:paraId="3E50FA7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87103</w:t>
      </w:r>
    </w:p>
    <w:p w14:paraId="43A656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87106</w:t>
      </w:r>
    </w:p>
    <w:p w14:paraId="5F55B0A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87107</w:t>
      </w:r>
    </w:p>
    <w:p w14:paraId="75660A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87109</w:t>
      </w:r>
    </w:p>
    <w:p w14:paraId="66A9B2D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87110</w:t>
      </w:r>
    </w:p>
    <w:p w14:paraId="173E96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87116</w:t>
      </w:r>
    </w:p>
    <w:p w14:paraId="571445C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87118</w:t>
      </w:r>
    </w:p>
    <w:p w14:paraId="3FC54E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87140</w:t>
      </w:r>
    </w:p>
    <w:p w14:paraId="0F7411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87143</w:t>
      </w:r>
    </w:p>
    <w:p w14:paraId="72C21B4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87147</w:t>
      </w:r>
    </w:p>
    <w:p w14:paraId="1B9DF3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87149</w:t>
      </w:r>
    </w:p>
    <w:p w14:paraId="1587B5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87152</w:t>
      </w:r>
    </w:p>
    <w:p w14:paraId="123E94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87158</w:t>
      </w:r>
    </w:p>
    <w:p w14:paraId="05DD91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87164</w:t>
      </w:r>
    </w:p>
    <w:p w14:paraId="201BDAA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87166</w:t>
      </w:r>
    </w:p>
    <w:p w14:paraId="679F8A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87168</w:t>
      </w:r>
    </w:p>
    <w:p w14:paraId="6E9A41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87169</w:t>
      </w:r>
    </w:p>
    <w:p w14:paraId="2EC58D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87172</w:t>
      </w:r>
    </w:p>
    <w:p w14:paraId="6BC178C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87176</w:t>
      </w:r>
    </w:p>
    <w:p w14:paraId="7844301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87177</w:t>
      </w:r>
    </w:p>
    <w:p w14:paraId="6AF566C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87181</w:t>
      </w:r>
    </w:p>
    <w:p w14:paraId="6374AF5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87184</w:t>
      </w:r>
    </w:p>
    <w:p w14:paraId="0E778E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87185</w:t>
      </w:r>
    </w:p>
    <w:p w14:paraId="1BAB1B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87186</w:t>
      </w:r>
    </w:p>
    <w:p w14:paraId="0E3EBAF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87187</w:t>
      </w:r>
    </w:p>
    <w:p w14:paraId="17971D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87188</w:t>
      </w:r>
    </w:p>
    <w:p w14:paraId="1B547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87190</w:t>
      </w:r>
    </w:p>
    <w:p w14:paraId="5198E5A5" w14:textId="77777777" w:rsidR="00F115B2"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sectPr w:rsidR="00F115B2" w:rsidSect="00F115B2">
          <w:headerReference w:type="default" r:id="rId24"/>
          <w:pgSz w:w="12240" w:h="15840"/>
          <w:pgMar w:top="1008" w:right="1440" w:bottom="1440" w:left="1440" w:header="720" w:footer="720" w:gutter="0"/>
          <w:cols w:num="5" w:space="720"/>
          <w:docGrid w:linePitch="360"/>
        </w:sectPr>
      </w:pPr>
      <w:r w:rsidRPr="007959F1">
        <w:rPr>
          <w:sz w:val="22"/>
          <w:szCs w:val="22"/>
        </w:rPr>
        <w:t>87197</w:t>
      </w:r>
    </w:p>
    <w:p w14:paraId="4D376B6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lastRenderedPageBreak/>
        <w:t>87205</w:t>
      </w:r>
    </w:p>
    <w:p w14:paraId="6220ED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87206</w:t>
      </w:r>
    </w:p>
    <w:p w14:paraId="2451489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87207</w:t>
      </w:r>
    </w:p>
    <w:p w14:paraId="5D5BA4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87209</w:t>
      </w:r>
    </w:p>
    <w:p w14:paraId="1FBDBB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87210</w:t>
      </w:r>
    </w:p>
    <w:p w14:paraId="4CD2329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87220</w:t>
      </w:r>
    </w:p>
    <w:p w14:paraId="36ECE2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87230</w:t>
      </w:r>
    </w:p>
    <w:p w14:paraId="38B5EDF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87250</w:t>
      </w:r>
    </w:p>
    <w:p w14:paraId="3678170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87252</w:t>
      </w:r>
    </w:p>
    <w:p w14:paraId="3818D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87253</w:t>
      </w:r>
    </w:p>
    <w:p w14:paraId="2D286E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87254</w:t>
      </w:r>
    </w:p>
    <w:p w14:paraId="032649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87255</w:t>
      </w:r>
    </w:p>
    <w:p w14:paraId="6ECF4C8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87260</w:t>
      </w:r>
    </w:p>
    <w:p w14:paraId="21B7A7F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87265</w:t>
      </w:r>
    </w:p>
    <w:p w14:paraId="1DB3A63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87267</w:t>
      </w:r>
    </w:p>
    <w:p w14:paraId="0FFD67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87269</w:t>
      </w:r>
    </w:p>
    <w:p w14:paraId="07785E3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87270</w:t>
      </w:r>
    </w:p>
    <w:p w14:paraId="2FC306C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87271</w:t>
      </w:r>
    </w:p>
    <w:p w14:paraId="67E6B2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87272</w:t>
      </w:r>
    </w:p>
    <w:p w14:paraId="18481B1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87273</w:t>
      </w:r>
    </w:p>
    <w:p w14:paraId="21453B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87274</w:t>
      </w:r>
    </w:p>
    <w:p w14:paraId="780EECE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87275</w:t>
      </w:r>
    </w:p>
    <w:p w14:paraId="6FA450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87276</w:t>
      </w:r>
    </w:p>
    <w:p w14:paraId="0DA500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87278</w:t>
      </w:r>
    </w:p>
    <w:p w14:paraId="0E09731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87279</w:t>
      </w:r>
    </w:p>
    <w:p w14:paraId="1B9159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87280</w:t>
      </w:r>
    </w:p>
    <w:p w14:paraId="3230DCE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87281</w:t>
      </w:r>
    </w:p>
    <w:p w14:paraId="1796980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87283</w:t>
      </w:r>
    </w:p>
    <w:p w14:paraId="07531A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87285</w:t>
      </w:r>
    </w:p>
    <w:p w14:paraId="1A376D7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87290</w:t>
      </w:r>
    </w:p>
    <w:p w14:paraId="5B6FE71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87299</w:t>
      </w:r>
    </w:p>
    <w:p w14:paraId="6F0059C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87300</w:t>
      </w:r>
    </w:p>
    <w:p w14:paraId="7B8128F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87301</w:t>
      </w:r>
    </w:p>
    <w:p w14:paraId="250E82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87305</w:t>
      </w:r>
    </w:p>
    <w:p w14:paraId="38A9785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87320</w:t>
      </w:r>
    </w:p>
    <w:p w14:paraId="587AC6E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87324</w:t>
      </w:r>
    </w:p>
    <w:p w14:paraId="792D33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87327</w:t>
      </w:r>
    </w:p>
    <w:p w14:paraId="562B2B4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87328</w:t>
      </w:r>
    </w:p>
    <w:p w14:paraId="5128310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87329</w:t>
      </w:r>
    </w:p>
    <w:p w14:paraId="0DED21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87332</w:t>
      </w:r>
    </w:p>
    <w:p w14:paraId="5D25245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87335</w:t>
      </w:r>
    </w:p>
    <w:p w14:paraId="74EF91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87336</w:t>
      </w:r>
    </w:p>
    <w:p w14:paraId="25BDB1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87337</w:t>
      </w:r>
    </w:p>
    <w:p w14:paraId="794885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87338</w:t>
      </w:r>
    </w:p>
    <w:p w14:paraId="6E3A7DF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87339</w:t>
      </w:r>
    </w:p>
    <w:p w14:paraId="54FEA9D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87340</w:t>
      </w:r>
    </w:p>
    <w:p w14:paraId="48C5AF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87341</w:t>
      </w:r>
    </w:p>
    <w:p w14:paraId="62E44C1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87350</w:t>
      </w:r>
    </w:p>
    <w:p w14:paraId="6B48AE2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87380</w:t>
      </w:r>
    </w:p>
    <w:p w14:paraId="5E4E02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87385</w:t>
      </w:r>
    </w:p>
    <w:p w14:paraId="71B599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87389</w:t>
      </w:r>
    </w:p>
    <w:p w14:paraId="5EC58C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87390</w:t>
      </w:r>
    </w:p>
    <w:p w14:paraId="5BA3AA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87391</w:t>
      </w:r>
    </w:p>
    <w:p w14:paraId="30D2E1D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87400</w:t>
      </w:r>
    </w:p>
    <w:p w14:paraId="252F40F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87420</w:t>
      </w:r>
    </w:p>
    <w:p w14:paraId="20DCE6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87425</w:t>
      </w:r>
    </w:p>
    <w:p w14:paraId="558D40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87426</w:t>
      </w:r>
    </w:p>
    <w:p w14:paraId="26EF2A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87427</w:t>
      </w:r>
    </w:p>
    <w:p w14:paraId="404F0F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87428</w:t>
      </w:r>
    </w:p>
    <w:p w14:paraId="34210AA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87430</w:t>
      </w:r>
    </w:p>
    <w:p w14:paraId="72A248F6" w14:textId="77777777" w:rsidR="001B5395" w:rsidRPr="007959F1" w:rsidRDefault="001B5395" w:rsidP="009C7D77">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87449</w:t>
      </w:r>
    </w:p>
    <w:p w14:paraId="56D5EA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87451</w:t>
      </w:r>
    </w:p>
    <w:p w14:paraId="6787531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87471</w:t>
      </w:r>
    </w:p>
    <w:p w14:paraId="4D8A7C2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87472</w:t>
      </w:r>
    </w:p>
    <w:p w14:paraId="54C9E1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87475</w:t>
      </w:r>
    </w:p>
    <w:p w14:paraId="5FD227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87476</w:t>
      </w:r>
    </w:p>
    <w:p w14:paraId="1C469F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87480</w:t>
      </w:r>
    </w:p>
    <w:p w14:paraId="5C50C0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87481</w:t>
      </w:r>
    </w:p>
    <w:p w14:paraId="2106A3C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87482</w:t>
      </w:r>
    </w:p>
    <w:p w14:paraId="16C52A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87485</w:t>
      </w:r>
    </w:p>
    <w:p w14:paraId="250AFF0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87486</w:t>
      </w:r>
    </w:p>
    <w:p w14:paraId="31E6DB6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87487</w:t>
      </w:r>
    </w:p>
    <w:p w14:paraId="007CD8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87490</w:t>
      </w:r>
    </w:p>
    <w:p w14:paraId="5090B31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87491</w:t>
      </w:r>
    </w:p>
    <w:p w14:paraId="5A33888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87492</w:t>
      </w:r>
    </w:p>
    <w:p w14:paraId="060A26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87495</w:t>
      </w:r>
    </w:p>
    <w:p w14:paraId="4E69177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87496</w:t>
      </w:r>
    </w:p>
    <w:p w14:paraId="30B745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87497</w:t>
      </w:r>
    </w:p>
    <w:p w14:paraId="01E7464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87498</w:t>
      </w:r>
    </w:p>
    <w:p w14:paraId="207F7F2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87500</w:t>
      </w:r>
    </w:p>
    <w:p w14:paraId="563D32C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87501</w:t>
      </w:r>
    </w:p>
    <w:p w14:paraId="04D24E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87502</w:t>
      </w:r>
    </w:p>
    <w:p w14:paraId="131638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87503</w:t>
      </w:r>
    </w:p>
    <w:p w14:paraId="5680AA1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87510</w:t>
      </w:r>
    </w:p>
    <w:p w14:paraId="2109CF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87511</w:t>
      </w:r>
    </w:p>
    <w:p w14:paraId="107211B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87512</w:t>
      </w:r>
    </w:p>
    <w:p w14:paraId="031DA3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87516</w:t>
      </w:r>
    </w:p>
    <w:p w14:paraId="230F49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87517</w:t>
      </w:r>
    </w:p>
    <w:p w14:paraId="1C8261C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87520</w:t>
      </w:r>
    </w:p>
    <w:p w14:paraId="50EDF0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87521</w:t>
      </w:r>
    </w:p>
    <w:p w14:paraId="532982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87522</w:t>
      </w:r>
    </w:p>
    <w:p w14:paraId="7A84681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87525</w:t>
      </w:r>
    </w:p>
    <w:p w14:paraId="44996C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87526</w:t>
      </w:r>
    </w:p>
    <w:p w14:paraId="4CED14E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87527</w:t>
      </w:r>
    </w:p>
    <w:p w14:paraId="3E46D8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87528</w:t>
      </w:r>
    </w:p>
    <w:p w14:paraId="3EEC7B6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87529</w:t>
      </w:r>
    </w:p>
    <w:p w14:paraId="1146A3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87530</w:t>
      </w:r>
    </w:p>
    <w:p w14:paraId="5E073F6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87531</w:t>
      </w:r>
    </w:p>
    <w:p w14:paraId="571807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87532</w:t>
      </w:r>
    </w:p>
    <w:p w14:paraId="4FF4905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87533</w:t>
      </w:r>
    </w:p>
    <w:p w14:paraId="745369B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87534</w:t>
      </w:r>
    </w:p>
    <w:p w14:paraId="3F0BB68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87535</w:t>
      </w:r>
    </w:p>
    <w:p w14:paraId="3F66F8B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87536</w:t>
      </w:r>
    </w:p>
    <w:p w14:paraId="6C5F845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87537</w:t>
      </w:r>
    </w:p>
    <w:p w14:paraId="276559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87538</w:t>
      </w:r>
    </w:p>
    <w:p w14:paraId="762DE1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87539</w:t>
      </w:r>
    </w:p>
    <w:p w14:paraId="592CA53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87540</w:t>
      </w:r>
    </w:p>
    <w:p w14:paraId="20CB6B2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87541</w:t>
      </w:r>
    </w:p>
    <w:p w14:paraId="36D9884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87542</w:t>
      </w:r>
    </w:p>
    <w:p w14:paraId="524E344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87550</w:t>
      </w:r>
    </w:p>
    <w:p w14:paraId="1D3981B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87551</w:t>
      </w:r>
    </w:p>
    <w:p w14:paraId="4232C44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87552</w:t>
      </w:r>
    </w:p>
    <w:p w14:paraId="30A03CA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87555</w:t>
      </w:r>
    </w:p>
    <w:p w14:paraId="0E444F6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87556</w:t>
      </w:r>
    </w:p>
    <w:p w14:paraId="6DA6EF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87557</w:t>
      </w:r>
    </w:p>
    <w:p w14:paraId="3848373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87560</w:t>
      </w:r>
    </w:p>
    <w:p w14:paraId="457C430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87561</w:t>
      </w:r>
    </w:p>
    <w:p w14:paraId="4B2446E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87562</w:t>
      </w:r>
    </w:p>
    <w:p w14:paraId="49C0B9D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87580</w:t>
      </w:r>
    </w:p>
    <w:p w14:paraId="01A6A0F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87581</w:t>
      </w:r>
    </w:p>
    <w:p w14:paraId="7078C84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87582</w:t>
      </w:r>
    </w:p>
    <w:p w14:paraId="64A7B19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87590</w:t>
      </w:r>
    </w:p>
    <w:p w14:paraId="1053FD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87591</w:t>
      </w:r>
    </w:p>
    <w:p w14:paraId="012CA68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87592</w:t>
      </w:r>
    </w:p>
    <w:p w14:paraId="28FCF0D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87623</w:t>
      </w:r>
    </w:p>
    <w:p w14:paraId="0AB04E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87624</w:t>
      </w:r>
    </w:p>
    <w:p w14:paraId="28C4883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87625</w:t>
      </w:r>
    </w:p>
    <w:p w14:paraId="16AB218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87631</w:t>
      </w:r>
    </w:p>
    <w:p w14:paraId="3E3305D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87632</w:t>
      </w:r>
    </w:p>
    <w:p w14:paraId="4672C7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87633</w:t>
      </w:r>
    </w:p>
    <w:p w14:paraId="3C66085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87634</w:t>
      </w:r>
    </w:p>
    <w:p w14:paraId="315AA1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87635</w:t>
      </w:r>
    </w:p>
    <w:p w14:paraId="7CE66F0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87636</w:t>
      </w:r>
    </w:p>
    <w:p w14:paraId="2F3E29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87637</w:t>
      </w:r>
    </w:p>
    <w:p w14:paraId="7EB9928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87640</w:t>
      </w:r>
    </w:p>
    <w:p w14:paraId="3037A8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87641</w:t>
      </w:r>
    </w:p>
    <w:p w14:paraId="6249083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87650</w:t>
      </w:r>
    </w:p>
    <w:p w14:paraId="26CC7F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87651</w:t>
      </w:r>
    </w:p>
    <w:p w14:paraId="0E42EA8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87652</w:t>
      </w:r>
    </w:p>
    <w:p w14:paraId="382AE40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87653</w:t>
      </w:r>
    </w:p>
    <w:p w14:paraId="607B9F5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87660</w:t>
      </w:r>
    </w:p>
    <w:p w14:paraId="019D880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87661</w:t>
      </w:r>
    </w:p>
    <w:p w14:paraId="13794FB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87662</w:t>
      </w:r>
    </w:p>
    <w:p w14:paraId="2FF2DB2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87797</w:t>
      </w:r>
    </w:p>
    <w:p w14:paraId="12CEE9DC"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87798</w:t>
      </w:r>
    </w:p>
    <w:p w14:paraId="26EE67F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87799</w:t>
      </w:r>
    </w:p>
    <w:p w14:paraId="2317320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87800</w:t>
      </w:r>
    </w:p>
    <w:p w14:paraId="4BE8119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87801</w:t>
      </w:r>
    </w:p>
    <w:p w14:paraId="20F7055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87802</w:t>
      </w:r>
    </w:p>
    <w:p w14:paraId="3F9591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87803</w:t>
      </w:r>
    </w:p>
    <w:p w14:paraId="67FDED7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87804</w:t>
      </w:r>
    </w:p>
    <w:p w14:paraId="138B07B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87806</w:t>
      </w:r>
    </w:p>
    <w:p w14:paraId="57B4583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87807</w:t>
      </w:r>
    </w:p>
    <w:p w14:paraId="3CA81FA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87808</w:t>
      </w:r>
    </w:p>
    <w:p w14:paraId="18D3FB7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87809</w:t>
      </w:r>
    </w:p>
    <w:p w14:paraId="17624F2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87810</w:t>
      </w:r>
    </w:p>
    <w:p w14:paraId="318480D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87811</w:t>
      </w:r>
    </w:p>
    <w:p w14:paraId="434F658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87850</w:t>
      </w:r>
    </w:p>
    <w:p w14:paraId="57F62F4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87880</w:t>
      </w:r>
    </w:p>
    <w:p w14:paraId="1A8084B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87899</w:t>
      </w:r>
    </w:p>
    <w:p w14:paraId="4F705D1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87900</w:t>
      </w:r>
    </w:p>
    <w:p w14:paraId="24AFF17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87901</w:t>
      </w:r>
    </w:p>
    <w:p w14:paraId="0CCECE8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87902</w:t>
      </w:r>
    </w:p>
    <w:p w14:paraId="74D5CD4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87903</w:t>
      </w:r>
    </w:p>
    <w:p w14:paraId="493144D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87904</w:t>
      </w:r>
    </w:p>
    <w:p w14:paraId="022B6F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87905</w:t>
      </w:r>
    </w:p>
    <w:p w14:paraId="576481C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87906</w:t>
      </w:r>
    </w:p>
    <w:p w14:paraId="45D41A5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87910</w:t>
      </w:r>
    </w:p>
    <w:p w14:paraId="75038B6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87912</w:t>
      </w:r>
    </w:p>
    <w:p w14:paraId="24076AF9" w14:textId="77777777" w:rsidR="001B5395" w:rsidRPr="007959F1" w:rsidRDefault="001B5395" w:rsidP="005D7708">
      <w:pPr>
        <w:pStyle w:val="TableParagraph"/>
        <w:tabs>
          <w:tab w:val="left" w:pos="1481"/>
          <w:tab w:val="left" w:pos="3542"/>
          <w:tab w:val="left" w:pos="5616"/>
          <w:tab w:val="left" w:pos="7931"/>
        </w:tabs>
        <w:kinsoku w:val="0"/>
        <w:overflowPunct w:val="0"/>
        <w:spacing w:line="229" w:lineRule="exact"/>
        <w:ind w:left="0" w:right="-144"/>
        <w:rPr>
          <w:sz w:val="22"/>
          <w:szCs w:val="22"/>
        </w:rPr>
      </w:pPr>
      <w:r w:rsidRPr="007959F1">
        <w:rPr>
          <w:sz w:val="22"/>
          <w:szCs w:val="22"/>
        </w:rPr>
        <w:t>87999 (IC; PA)</w:t>
      </w:r>
    </w:p>
    <w:p w14:paraId="4B9F9EC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88130</w:t>
      </w:r>
    </w:p>
    <w:p w14:paraId="459C488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88140</w:t>
      </w:r>
    </w:p>
    <w:p w14:paraId="17987C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88142</w:t>
      </w:r>
    </w:p>
    <w:p w14:paraId="4FE2949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88143</w:t>
      </w:r>
    </w:p>
    <w:p w14:paraId="426B1E5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88147</w:t>
      </w:r>
    </w:p>
    <w:p w14:paraId="22773C3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88148</w:t>
      </w:r>
    </w:p>
    <w:p w14:paraId="534D7FD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88150</w:t>
      </w:r>
    </w:p>
    <w:p w14:paraId="5F2F2D7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88152</w:t>
      </w:r>
    </w:p>
    <w:p w14:paraId="2FF0AC9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88153</w:t>
      </w:r>
    </w:p>
    <w:p w14:paraId="3F1AD0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88155</w:t>
      </w:r>
    </w:p>
    <w:p w14:paraId="02B284E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88164</w:t>
      </w:r>
    </w:p>
    <w:p w14:paraId="15A1713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88165</w:t>
      </w:r>
    </w:p>
    <w:p w14:paraId="6D8199B5"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88166</w:t>
      </w:r>
    </w:p>
    <w:p w14:paraId="1FF2AB3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88174</w:t>
      </w:r>
    </w:p>
    <w:p w14:paraId="3B9F3D9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88175</w:t>
      </w:r>
    </w:p>
    <w:p w14:paraId="67099C5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88371</w:t>
      </w:r>
    </w:p>
    <w:p w14:paraId="76BEDBE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88372</w:t>
      </w:r>
    </w:p>
    <w:p w14:paraId="13078FF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88399 (IC)</w:t>
      </w:r>
    </w:p>
    <w:p w14:paraId="242A458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88720</w:t>
      </w:r>
    </w:p>
    <w:p w14:paraId="04B932B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88740</w:t>
      </w:r>
    </w:p>
    <w:p w14:paraId="4FDC646F"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88741</w:t>
      </w:r>
    </w:p>
    <w:p w14:paraId="5505E61E"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89050</w:t>
      </w:r>
    </w:p>
    <w:p w14:paraId="5E59E70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89051</w:t>
      </w:r>
    </w:p>
    <w:p w14:paraId="3A0131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89055</w:t>
      </w:r>
    </w:p>
    <w:p w14:paraId="5AE0E7D4"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89060</w:t>
      </w:r>
    </w:p>
    <w:p w14:paraId="012AA61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89125</w:t>
      </w:r>
    </w:p>
    <w:p w14:paraId="5C33177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89160</w:t>
      </w:r>
    </w:p>
    <w:p w14:paraId="2F18699B"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89190</w:t>
      </w:r>
    </w:p>
    <w:p w14:paraId="56982CC9"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89240 (IC)</w:t>
      </w:r>
    </w:p>
    <w:p w14:paraId="26FAEDD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G0480</w:t>
      </w:r>
    </w:p>
    <w:p w14:paraId="038239C1"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G0481</w:t>
      </w:r>
    </w:p>
    <w:p w14:paraId="35EE57E3"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G0482</w:t>
      </w:r>
    </w:p>
    <w:p w14:paraId="13AE70D7"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G0483</w:t>
      </w:r>
    </w:p>
    <w:p w14:paraId="262BA5A0"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G2023</w:t>
      </w:r>
    </w:p>
    <w:p w14:paraId="737DA378"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G2024</w:t>
      </w:r>
    </w:p>
    <w:p w14:paraId="35F52336"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U0002</w:t>
      </w:r>
    </w:p>
    <w:p w14:paraId="1854A8C2"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U0003</w:t>
      </w:r>
    </w:p>
    <w:p w14:paraId="02DAE1AA"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U0004</w:t>
      </w:r>
    </w:p>
    <w:p w14:paraId="220FD94D" w14:textId="77777777" w:rsidR="001B5395" w:rsidRPr="007959F1" w:rsidRDefault="001B5395" w:rsidP="007959F1">
      <w:pPr>
        <w:pStyle w:val="TableParagraph"/>
        <w:tabs>
          <w:tab w:val="left" w:pos="1481"/>
          <w:tab w:val="left" w:pos="3542"/>
          <w:tab w:val="left" w:pos="5616"/>
          <w:tab w:val="left" w:pos="7931"/>
        </w:tabs>
        <w:kinsoku w:val="0"/>
        <w:overflowPunct w:val="0"/>
        <w:spacing w:line="229" w:lineRule="exact"/>
        <w:ind w:left="0"/>
        <w:rPr>
          <w:sz w:val="22"/>
          <w:szCs w:val="22"/>
        </w:rPr>
      </w:pPr>
      <w:r w:rsidRPr="007959F1">
        <w:rPr>
          <w:sz w:val="22"/>
          <w:szCs w:val="22"/>
        </w:rPr>
        <w:t>U0005</w:t>
      </w:r>
    </w:p>
    <w:p w14:paraId="55102EB3" w14:textId="77777777" w:rsidR="001B5395" w:rsidRPr="007959F1" w:rsidRDefault="001B5395"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pPr>
    </w:p>
    <w:p w14:paraId="68DC5DB2" w14:textId="77777777" w:rsidR="001B5395" w:rsidRDefault="001B5395" w:rsidP="007959F1">
      <w:pPr>
        <w:pStyle w:val="TableParagraph"/>
        <w:tabs>
          <w:tab w:val="left" w:pos="1481"/>
          <w:tab w:val="left" w:pos="3542"/>
          <w:tab w:val="left" w:pos="5616"/>
          <w:tab w:val="left" w:pos="7931"/>
        </w:tabs>
        <w:kinsoku w:val="0"/>
        <w:overflowPunct w:val="0"/>
        <w:spacing w:before="120" w:after="120" w:line="229" w:lineRule="exact"/>
        <w:ind w:left="0" w:right="43"/>
        <w:rPr>
          <w:b/>
          <w:sz w:val="22"/>
          <w:szCs w:val="22"/>
          <w:u w:val="single"/>
        </w:rPr>
        <w:sectPr w:rsidR="001B5395" w:rsidSect="00F115B2">
          <w:headerReference w:type="default" r:id="rId25"/>
          <w:pgSz w:w="12240" w:h="15840"/>
          <w:pgMar w:top="1008" w:right="1440" w:bottom="1440" w:left="1440" w:header="720" w:footer="720" w:gutter="0"/>
          <w:cols w:num="5" w:space="720"/>
          <w:docGrid w:linePitch="360"/>
        </w:sectPr>
      </w:pPr>
    </w:p>
    <w:p w14:paraId="3D6ABA92" w14:textId="77777777" w:rsidR="00B6185B" w:rsidRDefault="00B6185B" w:rsidP="00C022D5">
      <w:pPr>
        <w:pStyle w:val="Heading2"/>
        <w:sectPr w:rsidR="00B6185B" w:rsidSect="00B6185B">
          <w:headerReference w:type="default" r:id="rId26"/>
          <w:footerReference w:type="default" r:id="rId27"/>
          <w:type w:val="continuous"/>
          <w:pgSz w:w="12240" w:h="15840"/>
          <w:pgMar w:top="1008" w:right="1440" w:bottom="1440" w:left="1440" w:header="720" w:footer="720" w:gutter="0"/>
          <w:cols w:space="720"/>
          <w:docGrid w:linePitch="360"/>
        </w:sectPr>
      </w:pPr>
    </w:p>
    <w:p w14:paraId="1120FBF3" w14:textId="77777777" w:rsidR="001B5395" w:rsidRPr="003C63FB" w:rsidRDefault="001B5395" w:rsidP="00B6185B">
      <w:pPr>
        <w:pStyle w:val="Heading2"/>
        <w:spacing w:before="120"/>
        <w:jc w:val="center"/>
      </w:pPr>
      <w:r w:rsidRPr="003C63FB">
        <w:lastRenderedPageBreak/>
        <w:t>Vaccine Services</w:t>
      </w:r>
    </w:p>
    <w:p w14:paraId="396E4B7B" w14:textId="77777777" w:rsidR="001B5395" w:rsidRPr="004A13D0" w:rsidRDefault="001B5395" w:rsidP="00FD51BF">
      <w:pPr>
        <w:pStyle w:val="BodyText"/>
        <w:spacing w:after="120"/>
      </w:pPr>
      <w:r w:rsidRPr="004A13D0">
        <w:t>Vaccines are provided free of charge by the Massachusetts Department of Public Health</w:t>
      </w:r>
      <w:r>
        <w:t xml:space="preserve"> (DPH)</w:t>
      </w:r>
      <w:r w:rsidRPr="004A13D0">
        <w:t xml:space="preserve"> for individuals aged 18 years and younger, including </w:t>
      </w:r>
      <w:r w:rsidRPr="00DA7A7D">
        <w:t>those</w:t>
      </w:r>
      <w:r w:rsidRPr="004A13D0">
        <w:t xml:space="preserve"> administered under the Vaccine</w:t>
      </w:r>
      <w:r>
        <w:t>s</w:t>
      </w:r>
      <w:r w:rsidRPr="004A13D0">
        <w:t xml:space="preserve"> for Children Program (VFC). Apply Modifier SL to 90460, 90461, 90471, 90472, 90473, and 90474 to identify administration of vaccines provided at no cost by the Massachusetts </w:t>
      </w:r>
      <w:r>
        <w:t>DPH</w:t>
      </w:r>
      <w:r w:rsidRPr="004A13D0">
        <w:t>.</w:t>
      </w:r>
    </w:p>
    <w:p w14:paraId="57527BFC" w14:textId="77777777" w:rsidR="001B5395" w:rsidRDefault="001B5395" w:rsidP="007959F1">
      <w:pPr>
        <w:sectPr w:rsidR="001B5395" w:rsidSect="00B6185B">
          <w:headerReference w:type="default" r:id="rId28"/>
          <w:pgSz w:w="12240" w:h="15840"/>
          <w:pgMar w:top="1008" w:right="1440" w:bottom="1440" w:left="1440" w:header="720" w:footer="720" w:gutter="0"/>
          <w:cols w:space="720"/>
          <w:docGrid w:linePitch="360"/>
        </w:sectPr>
      </w:pPr>
    </w:p>
    <w:p w14:paraId="42A18CA3"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0121A</w:t>
      </w:r>
    </w:p>
    <w:p w14:paraId="4A9D0FB9"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0141A</w:t>
      </w:r>
    </w:p>
    <w:p w14:paraId="06710321"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0142A</w:t>
      </w:r>
    </w:p>
    <w:p w14:paraId="3891B113"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0151A</w:t>
      </w:r>
    </w:p>
    <w:p w14:paraId="4843068F"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0171A</w:t>
      </w:r>
    </w:p>
    <w:p w14:paraId="4E5F81ED" w14:textId="77777777" w:rsidR="001B5395" w:rsidRPr="00CC4B27"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0172A</w:t>
      </w:r>
    </w:p>
    <w:p w14:paraId="4108431B" w14:textId="77777777" w:rsidR="001B5395" w:rsidRDefault="001B5395" w:rsidP="00ED2886">
      <w:pPr>
        <w:pStyle w:val="TableParagraph"/>
        <w:tabs>
          <w:tab w:val="left" w:pos="1469"/>
          <w:tab w:val="left" w:pos="3542"/>
          <w:tab w:val="left" w:pos="5616"/>
          <w:tab w:val="left" w:pos="7931"/>
        </w:tabs>
        <w:kinsoku w:val="0"/>
        <w:overflowPunct w:val="0"/>
        <w:ind w:left="0"/>
        <w:rPr>
          <w:sz w:val="22"/>
          <w:szCs w:val="22"/>
        </w:rPr>
      </w:pPr>
      <w:r w:rsidRPr="00CC4B27">
        <w:rPr>
          <w:sz w:val="22"/>
          <w:szCs w:val="22"/>
        </w:rPr>
        <w:t>0174A</w:t>
      </w:r>
    </w:p>
    <w:p w14:paraId="75032CC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90460 (SL)</w:t>
      </w:r>
    </w:p>
    <w:p w14:paraId="15D9196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90461 (SL)</w:t>
      </w:r>
    </w:p>
    <w:p w14:paraId="44B0088A"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90471 (SL)</w:t>
      </w:r>
    </w:p>
    <w:p w14:paraId="30446F9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90472 (SL)</w:t>
      </w:r>
    </w:p>
    <w:p w14:paraId="4C7A15C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90473 (SL)</w:t>
      </w:r>
    </w:p>
    <w:p w14:paraId="02A23AE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90474 (SL)</w:t>
      </w:r>
    </w:p>
    <w:p w14:paraId="24BB627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90476 (IC)</w:t>
      </w:r>
    </w:p>
    <w:p w14:paraId="43BCB32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90477 (IC)</w:t>
      </w:r>
    </w:p>
    <w:p w14:paraId="393142F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90581 (IC)</w:t>
      </w:r>
    </w:p>
    <w:p w14:paraId="31E3FF1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90585</w:t>
      </w:r>
    </w:p>
    <w:p w14:paraId="12BDCFA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90620 (IC)</w:t>
      </w:r>
    </w:p>
    <w:p w14:paraId="16D3F94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90621 (IC)</w:t>
      </w:r>
    </w:p>
    <w:p w14:paraId="5D0F212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90625 (IC)</w:t>
      </w:r>
    </w:p>
    <w:p w14:paraId="2878123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90630 (IC)</w:t>
      </w:r>
    </w:p>
    <w:p w14:paraId="215F862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90632 (IC)</w:t>
      </w:r>
    </w:p>
    <w:p w14:paraId="68AB16A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90633 (IC)</w:t>
      </w:r>
    </w:p>
    <w:p w14:paraId="0692031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90636</w:t>
      </w:r>
    </w:p>
    <w:p w14:paraId="2A8DD9E2"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90650</w:t>
      </w:r>
    </w:p>
    <w:p w14:paraId="1EEC79F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90651 (IC)</w:t>
      </w:r>
    </w:p>
    <w:p w14:paraId="71108BF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90653</w:t>
      </w:r>
    </w:p>
    <w:p w14:paraId="22D57CC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90654 (IC)</w:t>
      </w:r>
    </w:p>
    <w:p w14:paraId="7320010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90656</w:t>
      </w:r>
    </w:p>
    <w:p w14:paraId="2DD37E1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90658 (IC)</w:t>
      </w:r>
    </w:p>
    <w:p w14:paraId="25994CF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90660 (IC)</w:t>
      </w:r>
    </w:p>
    <w:p w14:paraId="05297473"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90661 (IC)</w:t>
      </w:r>
    </w:p>
    <w:p w14:paraId="22650A6A"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90662</w:t>
      </w:r>
    </w:p>
    <w:p w14:paraId="194D458C"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90664 (IC)</w:t>
      </w:r>
    </w:p>
    <w:p w14:paraId="4471D8D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90666 (IC)</w:t>
      </w:r>
    </w:p>
    <w:p w14:paraId="5E976BF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90667 (IC)</w:t>
      </w:r>
    </w:p>
    <w:p w14:paraId="7214E83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90668 (IC)</w:t>
      </w:r>
    </w:p>
    <w:p w14:paraId="271DAD3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90670</w:t>
      </w:r>
    </w:p>
    <w:p w14:paraId="388B275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90673</w:t>
      </w:r>
    </w:p>
    <w:p w14:paraId="4D721BD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90674</w:t>
      </w:r>
    </w:p>
    <w:p w14:paraId="2DA1CC2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90675</w:t>
      </w:r>
    </w:p>
    <w:p w14:paraId="3322135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90676 (IC)</w:t>
      </w:r>
    </w:p>
    <w:p w14:paraId="3D4BDCC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90682</w:t>
      </w:r>
    </w:p>
    <w:p w14:paraId="2261634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90686</w:t>
      </w:r>
    </w:p>
    <w:p w14:paraId="0D2B9D34"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90688</w:t>
      </w:r>
    </w:p>
    <w:p w14:paraId="5D3A7CA6"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90690 (IC)</w:t>
      </w:r>
    </w:p>
    <w:p w14:paraId="27CCE55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90691</w:t>
      </w:r>
    </w:p>
    <w:p w14:paraId="7A86154F"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90696 (IC)</w:t>
      </w:r>
    </w:p>
    <w:p w14:paraId="04EC8372"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90707</w:t>
      </w:r>
    </w:p>
    <w:p w14:paraId="007B56C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90710 (IC)</w:t>
      </w:r>
    </w:p>
    <w:p w14:paraId="16BBCF4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90713 (IC)</w:t>
      </w:r>
    </w:p>
    <w:p w14:paraId="3E0BB43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90714</w:t>
      </w:r>
    </w:p>
    <w:p w14:paraId="620E0DD1"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90715</w:t>
      </w:r>
    </w:p>
    <w:p w14:paraId="5034ECEE"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90716 (IC)</w:t>
      </w:r>
    </w:p>
    <w:p w14:paraId="197256C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90717 (IC)</w:t>
      </w:r>
    </w:p>
    <w:p w14:paraId="5277F4D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90732</w:t>
      </w:r>
    </w:p>
    <w:p w14:paraId="5EF8F987"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90733 (IC)</w:t>
      </w:r>
    </w:p>
    <w:p w14:paraId="1089A1F0"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90734 (IC)</w:t>
      </w:r>
    </w:p>
    <w:p w14:paraId="0B162B43" w14:textId="77777777" w:rsidR="001B5395" w:rsidRPr="00FD51BF" w:rsidRDefault="001B5395" w:rsidP="00D34C36">
      <w:pPr>
        <w:pStyle w:val="TableParagraph"/>
        <w:tabs>
          <w:tab w:val="left" w:pos="1481"/>
          <w:tab w:val="left" w:pos="3542"/>
          <w:tab w:val="left" w:pos="5616"/>
          <w:tab w:val="left" w:pos="7931"/>
        </w:tabs>
        <w:kinsoku w:val="0"/>
        <w:overflowPunct w:val="0"/>
        <w:ind w:left="0" w:right="-144"/>
        <w:rPr>
          <w:sz w:val="22"/>
          <w:szCs w:val="22"/>
        </w:rPr>
      </w:pPr>
      <w:r w:rsidRPr="00FD51BF">
        <w:rPr>
          <w:sz w:val="22"/>
          <w:szCs w:val="22"/>
        </w:rPr>
        <w:t>90736 (IC; PA)</w:t>
      </w:r>
    </w:p>
    <w:p w14:paraId="6C867038"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90738 (IC)</w:t>
      </w:r>
    </w:p>
    <w:p w14:paraId="7C8C0E1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90739 (IC)</w:t>
      </w:r>
    </w:p>
    <w:p w14:paraId="2405DBBB"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90747</w:t>
      </w:r>
    </w:p>
    <w:p w14:paraId="0FCB5826" w14:textId="77777777" w:rsidR="001B5395" w:rsidRPr="00FD51BF" w:rsidRDefault="001B5395" w:rsidP="00D66CC1">
      <w:pPr>
        <w:pStyle w:val="TableParagraph"/>
        <w:tabs>
          <w:tab w:val="left" w:pos="1469"/>
          <w:tab w:val="left" w:pos="3542"/>
          <w:tab w:val="left" w:pos="5616"/>
          <w:tab w:val="left" w:pos="7931"/>
        </w:tabs>
        <w:kinsoku w:val="0"/>
        <w:overflowPunct w:val="0"/>
        <w:ind w:left="0" w:right="-288"/>
        <w:rPr>
          <w:sz w:val="22"/>
          <w:szCs w:val="22"/>
        </w:rPr>
      </w:pPr>
      <w:r w:rsidRPr="00FD51BF">
        <w:rPr>
          <w:sz w:val="22"/>
          <w:szCs w:val="22"/>
        </w:rPr>
        <w:t xml:space="preserve">90750 (IC; PA) </w:t>
      </w:r>
    </w:p>
    <w:p w14:paraId="07015AA9" w14:textId="77777777" w:rsidR="001B5395" w:rsidRPr="00FD51BF"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90756</w:t>
      </w:r>
    </w:p>
    <w:p w14:paraId="4DEFC3DB" w14:textId="77777777" w:rsidR="001B5395" w:rsidRDefault="001B5395" w:rsidP="00DA7A7D">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91310</w:t>
      </w:r>
    </w:p>
    <w:p w14:paraId="7F00ACBC" w14:textId="77777777" w:rsidR="001B5395" w:rsidRPr="00C43A42" w:rsidRDefault="001B5395" w:rsidP="00C43A42">
      <w:pPr>
        <w:pStyle w:val="TableParagraph"/>
        <w:tabs>
          <w:tab w:val="left" w:pos="1469"/>
          <w:tab w:val="left" w:pos="3542"/>
          <w:tab w:val="left" w:pos="5616"/>
          <w:tab w:val="left" w:pos="7931"/>
        </w:tabs>
        <w:kinsoku w:val="0"/>
        <w:overflowPunct w:val="0"/>
        <w:ind w:left="0"/>
        <w:rPr>
          <w:sz w:val="22"/>
          <w:szCs w:val="22"/>
        </w:rPr>
      </w:pPr>
      <w:r w:rsidRPr="00FD51BF">
        <w:rPr>
          <w:sz w:val="22"/>
          <w:szCs w:val="22"/>
        </w:rPr>
        <w:t>92229</w:t>
      </w:r>
    </w:p>
    <w:p w14:paraId="57EFB2B0" w14:textId="77777777" w:rsidR="001B5395" w:rsidRDefault="001B5395" w:rsidP="007959F1">
      <w:pPr>
        <w:sectPr w:rsidR="001B5395" w:rsidSect="00B6185B">
          <w:type w:val="continuous"/>
          <w:pgSz w:w="12240" w:h="15840"/>
          <w:pgMar w:top="1008" w:right="1440" w:bottom="1440" w:left="1440" w:header="720" w:footer="720" w:gutter="0"/>
          <w:cols w:num="5" w:space="720"/>
          <w:docGrid w:linePitch="360"/>
        </w:sectPr>
      </w:pPr>
    </w:p>
    <w:p w14:paraId="1D517A61" w14:textId="77777777" w:rsidR="001B5395" w:rsidRDefault="001B5395" w:rsidP="000358CB">
      <w:pPr>
        <w:pStyle w:val="Heading2"/>
        <w:spacing w:before="120"/>
        <w:jc w:val="center"/>
      </w:pPr>
      <w:r w:rsidRPr="003C63FB">
        <w:t>Behavioral Health Services</w:t>
      </w:r>
    </w:p>
    <w:p w14:paraId="59D08B91" w14:textId="77777777" w:rsidR="001B5395" w:rsidRPr="00C43A42" w:rsidRDefault="001B5395" w:rsidP="00C43A42"/>
    <w:p w14:paraId="30871996" w14:textId="77777777" w:rsidR="001B5395" w:rsidRDefault="001B5395" w:rsidP="007959F1">
      <w:pPr>
        <w:sectPr w:rsidR="001B5395" w:rsidSect="00B6185B">
          <w:type w:val="continuous"/>
          <w:pgSz w:w="12240" w:h="15840"/>
          <w:pgMar w:top="1008" w:right="1440" w:bottom="1440" w:left="1440" w:header="720" w:footer="720" w:gutter="0"/>
          <w:cols w:space="720"/>
          <w:docGrid w:linePitch="360"/>
        </w:sectPr>
      </w:pPr>
    </w:p>
    <w:p w14:paraId="49ED5626"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90791</w:t>
      </w:r>
    </w:p>
    <w:p w14:paraId="310ED4A9"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90792</w:t>
      </w:r>
    </w:p>
    <w:p w14:paraId="21011D9B"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90832</w:t>
      </w:r>
    </w:p>
    <w:p w14:paraId="42D97E5A"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90833</w:t>
      </w:r>
    </w:p>
    <w:p w14:paraId="2CD121A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90834</w:t>
      </w:r>
    </w:p>
    <w:p w14:paraId="6E03FCA5"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90836</w:t>
      </w:r>
    </w:p>
    <w:p w14:paraId="2A003A0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90837</w:t>
      </w:r>
    </w:p>
    <w:p w14:paraId="65BE2023"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90839</w:t>
      </w:r>
    </w:p>
    <w:p w14:paraId="49E3CE82"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90840</w:t>
      </w:r>
    </w:p>
    <w:p w14:paraId="43762B5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90847</w:t>
      </w:r>
    </w:p>
    <w:p w14:paraId="276A7C55"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90849</w:t>
      </w:r>
    </w:p>
    <w:p w14:paraId="3B3091C9"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90853</w:t>
      </w:r>
    </w:p>
    <w:p w14:paraId="51559BB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90882 (HF)</w:t>
      </w:r>
    </w:p>
    <w:p w14:paraId="5C44AC0D"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97810 (HF)</w:t>
      </w:r>
    </w:p>
    <w:p w14:paraId="51895B5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97811 (HF)</w:t>
      </w:r>
    </w:p>
    <w:p w14:paraId="1D830D87"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H0004</w:t>
      </w:r>
    </w:p>
    <w:p w14:paraId="47AAA87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H0005</w:t>
      </w:r>
    </w:p>
    <w:p w14:paraId="790EC94E"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H2011</w:t>
      </w:r>
    </w:p>
    <w:p w14:paraId="474DA5E1" w14:textId="77777777" w:rsidR="001B5395" w:rsidRPr="004A13D0" w:rsidRDefault="001B5395" w:rsidP="006D60A4">
      <w:pPr>
        <w:pStyle w:val="TableParagraph"/>
        <w:tabs>
          <w:tab w:val="left" w:pos="270"/>
          <w:tab w:val="left" w:pos="1469"/>
          <w:tab w:val="left" w:pos="3542"/>
          <w:tab w:val="left" w:pos="5616"/>
          <w:tab w:val="left" w:pos="7931"/>
        </w:tabs>
        <w:kinsoku w:val="0"/>
        <w:overflowPunct w:val="0"/>
        <w:ind w:left="0"/>
        <w:rPr>
          <w:sz w:val="22"/>
          <w:szCs w:val="22"/>
        </w:rPr>
      </w:pPr>
      <w:r w:rsidRPr="004A13D0">
        <w:rPr>
          <w:sz w:val="22"/>
          <w:szCs w:val="22"/>
        </w:rPr>
        <w:t>T1006</w:t>
      </w:r>
    </w:p>
    <w:p w14:paraId="08E17BFD" w14:textId="77777777" w:rsidR="001B5395" w:rsidRDefault="001B5395" w:rsidP="007959F1">
      <w:pPr>
        <w:sectPr w:rsidR="001B5395" w:rsidSect="00B6185B">
          <w:type w:val="continuous"/>
          <w:pgSz w:w="12240" w:h="15840"/>
          <w:pgMar w:top="1008" w:right="1440" w:bottom="1440" w:left="1440" w:header="720" w:footer="720" w:gutter="0"/>
          <w:cols w:num="5" w:space="720"/>
          <w:docGrid w:linePitch="360"/>
        </w:sectPr>
      </w:pPr>
    </w:p>
    <w:p w14:paraId="3482F0B3" w14:textId="77777777" w:rsidR="001B5395" w:rsidRDefault="001B5395" w:rsidP="00F5744C">
      <w:pPr>
        <w:pStyle w:val="Heading2"/>
        <w:spacing w:before="120"/>
        <w:jc w:val="center"/>
        <w:sectPr w:rsidR="001B5395" w:rsidSect="00B6185B">
          <w:type w:val="continuous"/>
          <w:pgSz w:w="12240" w:h="15840"/>
          <w:pgMar w:top="1008" w:right="1440" w:bottom="1440" w:left="1440" w:header="720" w:footer="720" w:gutter="0"/>
          <w:cols w:space="720"/>
          <w:docGrid w:linePitch="360"/>
        </w:sectPr>
      </w:pPr>
      <w:r w:rsidRPr="003C63FB">
        <w:t>Gastroenterology Services</w:t>
      </w:r>
    </w:p>
    <w:p w14:paraId="1E58D6A6"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91010</w:t>
      </w:r>
    </w:p>
    <w:p w14:paraId="512F6D0E"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91013</w:t>
      </w:r>
    </w:p>
    <w:p w14:paraId="23778841"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91020</w:t>
      </w:r>
    </w:p>
    <w:p w14:paraId="3BB2FB1B"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91022</w:t>
      </w:r>
    </w:p>
    <w:p w14:paraId="5C581E50"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91030</w:t>
      </w:r>
    </w:p>
    <w:p w14:paraId="3B8FC54B"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91110 </w:t>
      </w:r>
      <w:r>
        <w:rPr>
          <w:sz w:val="22"/>
          <w:szCs w:val="22"/>
        </w:rPr>
        <w:t>(</w:t>
      </w:r>
      <w:r w:rsidRPr="004A13D0">
        <w:rPr>
          <w:sz w:val="22"/>
          <w:szCs w:val="22"/>
        </w:rPr>
        <w:t>PA</w:t>
      </w:r>
      <w:r>
        <w:rPr>
          <w:sz w:val="22"/>
          <w:szCs w:val="22"/>
        </w:rPr>
        <w:t>)</w:t>
      </w:r>
    </w:p>
    <w:p w14:paraId="1590AD1C"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91111 </w:t>
      </w:r>
      <w:r>
        <w:rPr>
          <w:sz w:val="22"/>
          <w:szCs w:val="22"/>
        </w:rPr>
        <w:t>(</w:t>
      </w:r>
      <w:r w:rsidRPr="004A13D0">
        <w:rPr>
          <w:sz w:val="22"/>
          <w:szCs w:val="22"/>
        </w:rPr>
        <w:t>PA</w:t>
      </w:r>
      <w:r>
        <w:rPr>
          <w:sz w:val="22"/>
          <w:szCs w:val="22"/>
        </w:rPr>
        <w:t>)</w:t>
      </w:r>
    </w:p>
    <w:p w14:paraId="6A4DBCFF" w14:textId="77777777" w:rsidR="001B5395" w:rsidRPr="004A13D0" w:rsidRDefault="001B5395" w:rsidP="00AE310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91133</w:t>
      </w:r>
    </w:p>
    <w:p w14:paraId="43587AD2" w14:textId="77777777" w:rsidR="001B5395" w:rsidRPr="003C63FB" w:rsidRDefault="001B5395" w:rsidP="00AE3102">
      <w:pPr>
        <w:pStyle w:val="TableParagraph"/>
        <w:tabs>
          <w:tab w:val="left" w:pos="1469"/>
          <w:tab w:val="left" w:pos="3542"/>
          <w:tab w:val="left" w:pos="5616"/>
          <w:tab w:val="left" w:pos="7931"/>
        </w:tabs>
        <w:kinsoku w:val="0"/>
        <w:overflowPunct w:val="0"/>
        <w:ind w:left="0"/>
      </w:pPr>
      <w:r w:rsidRPr="004A13D0">
        <w:rPr>
          <w:sz w:val="22"/>
          <w:szCs w:val="22"/>
        </w:rPr>
        <w:t xml:space="preserve">91299 </w:t>
      </w:r>
      <w:r>
        <w:rPr>
          <w:sz w:val="22"/>
          <w:szCs w:val="22"/>
        </w:rPr>
        <w:t>(</w:t>
      </w:r>
      <w:r w:rsidRPr="004A13D0">
        <w:rPr>
          <w:sz w:val="22"/>
          <w:szCs w:val="22"/>
        </w:rPr>
        <w:t>IC</w:t>
      </w:r>
      <w:r>
        <w:t>)</w:t>
      </w:r>
    </w:p>
    <w:p w14:paraId="346CB19E" w14:textId="77777777" w:rsidR="001B5395" w:rsidRDefault="001B5395" w:rsidP="007959F1">
      <w:pPr>
        <w:sectPr w:rsidR="001B5395" w:rsidSect="00B6185B">
          <w:type w:val="continuous"/>
          <w:pgSz w:w="12240" w:h="15840"/>
          <w:pgMar w:top="1008" w:right="1440" w:bottom="1440" w:left="1440" w:header="720" w:footer="720" w:gutter="0"/>
          <w:cols w:num="5" w:space="720"/>
          <w:docGrid w:linePitch="360"/>
        </w:sectPr>
      </w:pPr>
    </w:p>
    <w:p w14:paraId="19108DE3" w14:textId="77777777" w:rsidR="00415286" w:rsidRDefault="00415286" w:rsidP="007959F1">
      <w:pPr>
        <w:sectPr w:rsidR="00415286" w:rsidSect="00B6185B">
          <w:type w:val="continuous"/>
          <w:pgSz w:w="12240" w:h="15840"/>
          <w:pgMar w:top="1008" w:right="1440" w:bottom="1440" w:left="1440" w:header="720" w:footer="720" w:gutter="0"/>
          <w:cols w:space="720"/>
          <w:docGrid w:linePitch="360"/>
        </w:sectPr>
      </w:pPr>
    </w:p>
    <w:p w14:paraId="17F3C2FE" w14:textId="77777777" w:rsidR="00F5744C" w:rsidRDefault="00F5744C" w:rsidP="00F5744C">
      <w:pPr>
        <w:pStyle w:val="Heading2"/>
        <w:spacing w:before="120"/>
        <w:jc w:val="center"/>
      </w:pPr>
      <w:r w:rsidRPr="003C63FB">
        <w:t>Ophthalmology Services</w:t>
      </w:r>
    </w:p>
    <w:p w14:paraId="7D8C4EFB" w14:textId="77777777" w:rsidR="00F5744C" w:rsidRDefault="00F5744C" w:rsidP="00F5744C">
      <w:pPr>
        <w:pStyle w:val="Heading2"/>
        <w:sectPr w:rsidR="00F5744C" w:rsidSect="00F5744C">
          <w:type w:val="continuous"/>
          <w:pgSz w:w="12240" w:h="15840"/>
          <w:pgMar w:top="1008" w:right="1440" w:bottom="1440" w:left="1440" w:header="720" w:footer="720" w:gutter="0"/>
          <w:cols w:space="720"/>
          <w:docGrid w:linePitch="360"/>
        </w:sectPr>
      </w:pPr>
    </w:p>
    <w:p w14:paraId="0ABEE2AE"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92002</w:t>
      </w:r>
    </w:p>
    <w:p w14:paraId="580AEB7A"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92004</w:t>
      </w:r>
    </w:p>
    <w:p w14:paraId="35F87EFD"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92012</w:t>
      </w:r>
    </w:p>
    <w:p w14:paraId="192C7752" w14:textId="77777777" w:rsidR="00F5744C" w:rsidRPr="004A13D0"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92014</w:t>
      </w:r>
    </w:p>
    <w:p w14:paraId="4D020146" w14:textId="77777777" w:rsidR="000514BA"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92015</w:t>
      </w:r>
    </w:p>
    <w:p w14:paraId="7C2EF69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92020</w:t>
      </w:r>
    </w:p>
    <w:p w14:paraId="6EBAB072" w14:textId="6A4FB5DF"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92025</w:t>
      </w:r>
    </w:p>
    <w:p w14:paraId="528E0FAD" w14:textId="26E2D6A2" w:rsidR="00F5744C" w:rsidRPr="004A13D0" w:rsidRDefault="00407142" w:rsidP="00F5744C">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F5744C" w:rsidRPr="004A13D0">
        <w:rPr>
          <w:sz w:val="22"/>
          <w:szCs w:val="22"/>
        </w:rPr>
        <w:t>92060</w:t>
      </w:r>
    </w:p>
    <w:p w14:paraId="2EFC30D9" w14:textId="77777777" w:rsidR="00F5744C" w:rsidRDefault="00F5744C"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92065 (PA)</w:t>
      </w:r>
    </w:p>
    <w:p w14:paraId="780DD294" w14:textId="77777777" w:rsidR="00E06212" w:rsidRDefault="00F5744C" w:rsidP="00F5744C">
      <w:pPr>
        <w:pStyle w:val="TableParagraph"/>
        <w:tabs>
          <w:tab w:val="left" w:pos="1469"/>
          <w:tab w:val="left" w:pos="3542"/>
          <w:tab w:val="left" w:pos="5616"/>
          <w:tab w:val="left" w:pos="7931"/>
        </w:tabs>
        <w:kinsoku w:val="0"/>
        <w:overflowPunct w:val="0"/>
        <w:ind w:left="0"/>
        <w:rPr>
          <w:sz w:val="22"/>
          <w:szCs w:val="22"/>
        </w:rPr>
      </w:pPr>
      <w:r>
        <w:rPr>
          <w:sz w:val="22"/>
          <w:szCs w:val="22"/>
        </w:rPr>
        <w:t>92066</w:t>
      </w:r>
    </w:p>
    <w:p w14:paraId="52CE8A8E"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92081</w:t>
      </w:r>
    </w:p>
    <w:p w14:paraId="58A65375"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92082</w:t>
      </w:r>
    </w:p>
    <w:p w14:paraId="0E897DC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92083</w:t>
      </w:r>
    </w:p>
    <w:p w14:paraId="1DB9995D" w14:textId="487410A9"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92100</w:t>
      </w:r>
    </w:p>
    <w:p w14:paraId="2EF60145" w14:textId="74DD75A5" w:rsidR="00E06212" w:rsidRDefault="00407142" w:rsidP="00F5744C">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F5744C" w:rsidRPr="004A13D0">
        <w:rPr>
          <w:sz w:val="22"/>
          <w:szCs w:val="22"/>
        </w:rPr>
        <w:t>92132</w:t>
      </w:r>
    </w:p>
    <w:p w14:paraId="3425FB1D"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92133</w:t>
      </w:r>
    </w:p>
    <w:p w14:paraId="301F58E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92134</w:t>
      </w:r>
    </w:p>
    <w:p w14:paraId="3DA2A02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92136</w:t>
      </w:r>
    </w:p>
    <w:p w14:paraId="22E7239B"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Pr>
          <w:sz w:val="22"/>
          <w:szCs w:val="22"/>
        </w:rPr>
        <w:t>92229</w:t>
      </w:r>
    </w:p>
    <w:p w14:paraId="2088CFFD" w14:textId="184DBB91"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92230</w:t>
      </w:r>
    </w:p>
    <w:p w14:paraId="4C526C6B" w14:textId="5C1DD377" w:rsidR="00E06212" w:rsidRDefault="00E06212" w:rsidP="00F5744C">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92235</w:t>
      </w:r>
    </w:p>
    <w:p w14:paraId="7C0DAFD5" w14:textId="77777777" w:rsidR="00E06212" w:rsidRPr="004A13D0" w:rsidRDefault="00407142" w:rsidP="00E06212">
      <w:pPr>
        <w:pStyle w:val="TableParagraph"/>
        <w:tabs>
          <w:tab w:val="left" w:pos="1469"/>
          <w:tab w:val="left" w:pos="3542"/>
          <w:tab w:val="left" w:pos="5616"/>
          <w:tab w:val="left" w:pos="7931"/>
        </w:tabs>
        <w:kinsoku w:val="0"/>
        <w:overflowPunct w:val="0"/>
        <w:ind w:left="0"/>
        <w:rPr>
          <w:sz w:val="22"/>
          <w:szCs w:val="22"/>
        </w:rPr>
      </w:pPr>
      <w:r>
        <w:rPr>
          <w:sz w:val="22"/>
          <w:szCs w:val="22"/>
        </w:rPr>
        <w:br w:type="column"/>
      </w:r>
      <w:r w:rsidR="00E06212" w:rsidRPr="004A13D0">
        <w:rPr>
          <w:sz w:val="22"/>
          <w:szCs w:val="22"/>
        </w:rPr>
        <w:t>92240</w:t>
      </w:r>
    </w:p>
    <w:p w14:paraId="341F701F"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92242</w:t>
      </w:r>
    </w:p>
    <w:p w14:paraId="351D24E9"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92250 (PA)</w:t>
      </w:r>
    </w:p>
    <w:p w14:paraId="3A1DDBB5"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92260</w:t>
      </w:r>
    </w:p>
    <w:p w14:paraId="63C03F45"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92265</w:t>
      </w:r>
    </w:p>
    <w:p w14:paraId="61481D58" w14:textId="77777777"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92270</w:t>
      </w:r>
    </w:p>
    <w:p w14:paraId="66DA20DE"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Pr>
          <w:sz w:val="22"/>
          <w:szCs w:val="22"/>
        </w:rPr>
        <w:t>92273</w:t>
      </w:r>
      <w:r>
        <w:rPr>
          <w:sz w:val="22"/>
          <w:szCs w:val="22"/>
        </w:rPr>
        <w:br w:type="column"/>
      </w:r>
      <w:r>
        <w:rPr>
          <w:sz w:val="22"/>
          <w:szCs w:val="22"/>
        </w:rPr>
        <w:t>92274</w:t>
      </w:r>
    </w:p>
    <w:p w14:paraId="592BCA1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92283</w:t>
      </w:r>
    </w:p>
    <w:p w14:paraId="76BDAFBA"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92284</w:t>
      </w:r>
    </w:p>
    <w:p w14:paraId="660B5C71"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92285</w:t>
      </w:r>
    </w:p>
    <w:p w14:paraId="5CE64E37"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92286</w:t>
      </w:r>
    </w:p>
    <w:p w14:paraId="0A5374CB" w14:textId="77777777" w:rsidR="00E06212" w:rsidRPr="004A13D0"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92287</w:t>
      </w:r>
    </w:p>
    <w:p w14:paraId="1EB83C8D" w14:textId="3EB436EF" w:rsidR="00E06212" w:rsidRDefault="00E06212" w:rsidP="00E06212">
      <w:pPr>
        <w:pStyle w:val="TableParagraph"/>
        <w:tabs>
          <w:tab w:val="left" w:pos="1469"/>
          <w:tab w:val="left" w:pos="3542"/>
          <w:tab w:val="left" w:pos="5616"/>
          <w:tab w:val="left" w:pos="7931"/>
        </w:tabs>
        <w:kinsoku w:val="0"/>
        <w:overflowPunct w:val="0"/>
        <w:ind w:left="0"/>
        <w:rPr>
          <w:sz w:val="22"/>
          <w:szCs w:val="22"/>
        </w:rPr>
      </w:pPr>
      <w:r w:rsidRPr="004A13D0">
        <w:rPr>
          <w:sz w:val="22"/>
          <w:szCs w:val="22"/>
        </w:rPr>
        <w:t xml:space="preserve">92499 </w:t>
      </w:r>
      <w:r>
        <w:rPr>
          <w:sz w:val="22"/>
          <w:szCs w:val="22"/>
        </w:rPr>
        <w:t>(</w:t>
      </w:r>
      <w:r w:rsidRPr="004A13D0">
        <w:rPr>
          <w:sz w:val="22"/>
          <w:szCs w:val="22"/>
        </w:rPr>
        <w:t>IC</w:t>
      </w:r>
      <w:r>
        <w:rPr>
          <w:sz w:val="22"/>
          <w:szCs w:val="22"/>
        </w:rPr>
        <w:t>)</w:t>
      </w:r>
    </w:p>
    <w:p w14:paraId="381EC841" w14:textId="77777777" w:rsidR="009F2993" w:rsidRDefault="009F2993" w:rsidP="00E06212">
      <w:pPr>
        <w:pStyle w:val="TableParagraph"/>
        <w:tabs>
          <w:tab w:val="left" w:pos="1469"/>
          <w:tab w:val="left" w:pos="3542"/>
          <w:tab w:val="left" w:pos="5616"/>
          <w:tab w:val="left" w:pos="7931"/>
        </w:tabs>
        <w:kinsoku w:val="0"/>
        <w:overflowPunct w:val="0"/>
        <w:ind w:left="0"/>
        <w:rPr>
          <w:sz w:val="22"/>
          <w:szCs w:val="22"/>
        </w:rPr>
        <w:sectPr w:rsidR="009F2993" w:rsidSect="00F5744C">
          <w:footerReference w:type="default" r:id="rId29"/>
          <w:type w:val="continuous"/>
          <w:pgSz w:w="12240" w:h="15840"/>
          <w:pgMar w:top="1008" w:right="1440" w:bottom="1440" w:left="1440" w:header="720" w:footer="720" w:gutter="0"/>
          <w:cols w:num="5" w:space="720"/>
          <w:docGrid w:linePitch="360"/>
        </w:sectPr>
      </w:pPr>
    </w:p>
    <w:p w14:paraId="510F5B10" w14:textId="77777777" w:rsidR="009F2993" w:rsidRDefault="009F2993" w:rsidP="007959F1">
      <w:pPr>
        <w:sectPr w:rsidR="009F2993" w:rsidSect="00B6185B">
          <w:headerReference w:type="default" r:id="rId30"/>
          <w:type w:val="continuous"/>
          <w:pgSz w:w="12240" w:h="15840"/>
          <w:pgMar w:top="1008" w:right="1440" w:bottom="1440" w:left="1440" w:header="720" w:footer="720" w:gutter="0"/>
          <w:cols w:space="720"/>
          <w:docGrid w:linePitch="360"/>
        </w:sectPr>
      </w:pPr>
    </w:p>
    <w:p w14:paraId="5E92850E" w14:textId="77777777" w:rsidR="00147DEA" w:rsidRDefault="00147DEA" w:rsidP="007959F1">
      <w:pPr>
        <w:sectPr w:rsidR="00147DEA" w:rsidSect="009F2993">
          <w:pgSz w:w="12240" w:h="15840"/>
          <w:pgMar w:top="1008" w:right="1440" w:bottom="1440" w:left="1440" w:header="720" w:footer="720" w:gutter="0"/>
          <w:cols w:space="720"/>
          <w:docGrid w:linePitch="360"/>
        </w:sectPr>
      </w:pPr>
    </w:p>
    <w:p w14:paraId="3C37D9A7" w14:textId="77777777" w:rsidR="001B5395" w:rsidRDefault="001B5395" w:rsidP="009F2993">
      <w:pPr>
        <w:pStyle w:val="Heading2"/>
        <w:spacing w:before="0"/>
        <w:jc w:val="center"/>
      </w:pPr>
      <w:r w:rsidRPr="003C63FB">
        <w:t>Otorhinolaryngology Servi</w:t>
      </w:r>
      <w:r>
        <w:t>ces</w:t>
      </w:r>
    </w:p>
    <w:p w14:paraId="45A5AAF1" w14:textId="77777777" w:rsidR="001B5395" w:rsidRDefault="001B5395" w:rsidP="00F3064A"/>
    <w:p w14:paraId="7F9BC021" w14:textId="77777777" w:rsidR="001B5395" w:rsidRPr="00F3064A" w:rsidRDefault="001B5395" w:rsidP="00F3064A">
      <w:pPr>
        <w:sectPr w:rsidR="001B5395" w:rsidRPr="00F3064A" w:rsidSect="00B6185B">
          <w:headerReference w:type="default" r:id="rId31"/>
          <w:type w:val="continuous"/>
          <w:pgSz w:w="12240" w:h="15840"/>
          <w:pgMar w:top="1008" w:right="1440" w:bottom="1440" w:left="1440" w:header="720" w:footer="720" w:gutter="0"/>
          <w:cols w:space="720"/>
          <w:docGrid w:linePitch="360"/>
        </w:sectPr>
      </w:pPr>
    </w:p>
    <w:p w14:paraId="1526B75D"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92502</w:t>
      </w:r>
    </w:p>
    <w:p w14:paraId="09552A8E"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92504</w:t>
      </w:r>
    </w:p>
    <w:p w14:paraId="234E2CCE"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92511</w:t>
      </w:r>
    </w:p>
    <w:p w14:paraId="09199C8D"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92512</w:t>
      </w:r>
    </w:p>
    <w:p w14:paraId="36978C2A"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92516</w:t>
      </w:r>
    </w:p>
    <w:p w14:paraId="6EE8F0E9"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92520</w:t>
      </w:r>
    </w:p>
    <w:p w14:paraId="796F09AF"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 xml:space="preserve">92526 </w:t>
      </w:r>
    </w:p>
    <w:p w14:paraId="33D38645"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92541</w:t>
      </w:r>
    </w:p>
    <w:p w14:paraId="54D2DD1B"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92542</w:t>
      </w:r>
    </w:p>
    <w:p w14:paraId="38793F0F"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92544</w:t>
      </w:r>
    </w:p>
    <w:p w14:paraId="1E74EBA8"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92545</w:t>
      </w:r>
    </w:p>
    <w:p w14:paraId="2A177140" w14:textId="77777777" w:rsidR="001B5395" w:rsidRPr="004A13D0" w:rsidRDefault="001B5395" w:rsidP="00931DF2">
      <w:pPr>
        <w:pStyle w:val="TableParagraph"/>
        <w:kinsoku w:val="0"/>
        <w:overflowPunct w:val="0"/>
        <w:spacing w:line="240" w:lineRule="auto"/>
        <w:ind w:left="0"/>
        <w:rPr>
          <w:sz w:val="22"/>
          <w:szCs w:val="22"/>
        </w:rPr>
      </w:pPr>
      <w:r w:rsidRPr="004A13D0">
        <w:rPr>
          <w:sz w:val="22"/>
          <w:szCs w:val="22"/>
        </w:rPr>
        <w:t>92546</w:t>
      </w:r>
    </w:p>
    <w:p w14:paraId="60606C08" w14:textId="77777777" w:rsidR="001B5395" w:rsidRPr="00931DF2" w:rsidRDefault="001B5395" w:rsidP="00931DF2">
      <w:pPr>
        <w:pStyle w:val="TableParagraph"/>
        <w:kinsoku w:val="0"/>
        <w:overflowPunct w:val="0"/>
        <w:spacing w:line="240" w:lineRule="auto"/>
        <w:ind w:left="0"/>
        <w:rPr>
          <w:sz w:val="22"/>
          <w:szCs w:val="22"/>
        </w:rPr>
      </w:pPr>
      <w:r w:rsidRPr="004A13D0">
        <w:rPr>
          <w:sz w:val="22"/>
          <w:szCs w:val="22"/>
        </w:rPr>
        <w:t>92547</w:t>
      </w:r>
    </w:p>
    <w:p w14:paraId="6E1D4931" w14:textId="77777777" w:rsidR="001B5395" w:rsidRDefault="001B5395" w:rsidP="00931DF2">
      <w:pPr>
        <w:pStyle w:val="BodyText"/>
        <w:rPr>
          <w:lang w:val="fr-FR"/>
        </w:rPr>
        <w:sectPr w:rsidR="001B5395" w:rsidSect="00B6185B">
          <w:type w:val="continuous"/>
          <w:pgSz w:w="12240" w:h="15840"/>
          <w:pgMar w:top="1008" w:right="1440" w:bottom="1440" w:left="1440" w:header="720" w:footer="720" w:gutter="0"/>
          <w:cols w:num="5" w:space="720"/>
          <w:docGrid w:linePitch="360"/>
        </w:sectPr>
      </w:pPr>
    </w:p>
    <w:p w14:paraId="748DD848" w14:textId="77777777" w:rsidR="001B5395" w:rsidRDefault="001B5395" w:rsidP="00147DEA">
      <w:pPr>
        <w:pStyle w:val="Heading2"/>
        <w:spacing w:before="120"/>
        <w:jc w:val="center"/>
      </w:pPr>
      <w:r>
        <w:t>Audiology Services</w:t>
      </w:r>
    </w:p>
    <w:p w14:paraId="00AF2930" w14:textId="77777777" w:rsidR="001B5395" w:rsidRPr="00F3064A" w:rsidRDefault="001B5395" w:rsidP="00F3064A"/>
    <w:p w14:paraId="5ACBC09F" w14:textId="77777777" w:rsidR="001B5395" w:rsidRDefault="001B5395" w:rsidP="005D4A04">
      <w:pPr>
        <w:rPr>
          <w:lang w:val="fr-FR"/>
        </w:rPr>
        <w:sectPr w:rsidR="001B5395" w:rsidSect="00B6185B">
          <w:type w:val="continuous"/>
          <w:pgSz w:w="12240" w:h="15840"/>
          <w:pgMar w:top="1008" w:right="1440" w:bottom="1440" w:left="1440" w:header="720" w:footer="720" w:gutter="0"/>
          <w:cols w:space="720"/>
          <w:docGrid w:linePitch="360"/>
        </w:sectPr>
      </w:pPr>
    </w:p>
    <w:p w14:paraId="55A977B7"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92550</w:t>
      </w:r>
    </w:p>
    <w:p w14:paraId="6162989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92551</w:t>
      </w:r>
    </w:p>
    <w:p w14:paraId="1E85F03E"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92552</w:t>
      </w:r>
    </w:p>
    <w:p w14:paraId="135E4442"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92553</w:t>
      </w:r>
    </w:p>
    <w:p w14:paraId="226D4144"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92555</w:t>
      </w:r>
    </w:p>
    <w:p w14:paraId="546D8466"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92556</w:t>
      </w:r>
    </w:p>
    <w:p w14:paraId="087D2DD3"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92557</w:t>
      </w:r>
    </w:p>
    <w:p w14:paraId="4553B94A"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92558 (IC)</w:t>
      </w:r>
    </w:p>
    <w:p w14:paraId="37F82A3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92563</w:t>
      </w:r>
    </w:p>
    <w:p w14:paraId="4678741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92565</w:t>
      </w:r>
    </w:p>
    <w:p w14:paraId="160B9192"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92567</w:t>
      </w:r>
    </w:p>
    <w:p w14:paraId="54DC4C61"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92568</w:t>
      </w:r>
    </w:p>
    <w:p w14:paraId="226B03E0"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92572</w:t>
      </w:r>
    </w:p>
    <w:p w14:paraId="7E806BA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92576</w:t>
      </w:r>
    </w:p>
    <w:p w14:paraId="1FAF1095"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92577</w:t>
      </w:r>
    </w:p>
    <w:p w14:paraId="1A1BE40C"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92579</w:t>
      </w:r>
    </w:p>
    <w:p w14:paraId="3B085183"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92582 (IC)</w:t>
      </w:r>
    </w:p>
    <w:p w14:paraId="492BEE6C"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92583 (IC)</w:t>
      </w:r>
    </w:p>
    <w:p w14:paraId="35668B4A"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92584 (IC)</w:t>
      </w:r>
    </w:p>
    <w:p w14:paraId="39FA587F"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92587</w:t>
      </w:r>
    </w:p>
    <w:p w14:paraId="5421C5F8" w14:textId="77777777" w:rsidR="001B5395" w:rsidRPr="004A13D0"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92588</w:t>
      </w:r>
    </w:p>
    <w:p w14:paraId="2EB4A006"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92650</w:t>
      </w:r>
    </w:p>
    <w:p w14:paraId="626BD35B"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92651</w:t>
      </w:r>
    </w:p>
    <w:p w14:paraId="5D982758"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92652</w:t>
      </w:r>
    </w:p>
    <w:p w14:paraId="312A3A47"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Pr>
          <w:sz w:val="22"/>
          <w:szCs w:val="22"/>
        </w:rPr>
        <w:t>92653</w:t>
      </w:r>
    </w:p>
    <w:p w14:paraId="3C0A916E"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r w:rsidRPr="004A13D0">
        <w:rPr>
          <w:sz w:val="22"/>
          <w:szCs w:val="22"/>
        </w:rPr>
        <w:t>92700 (IC</w:t>
      </w:r>
      <w:r>
        <w:rPr>
          <w:sz w:val="22"/>
          <w:szCs w:val="22"/>
        </w:rPr>
        <w:t>)</w:t>
      </w:r>
    </w:p>
    <w:p w14:paraId="7C7A086B"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pPr>
    </w:p>
    <w:p w14:paraId="70A1DA71" w14:textId="77777777" w:rsidR="001B5395" w:rsidRDefault="001B5395" w:rsidP="005D4A04">
      <w:pPr>
        <w:pStyle w:val="TableParagraph"/>
        <w:tabs>
          <w:tab w:val="left" w:pos="1469"/>
          <w:tab w:val="left" w:pos="3542"/>
          <w:tab w:val="left" w:pos="5616"/>
          <w:tab w:val="left" w:pos="7900"/>
        </w:tabs>
        <w:kinsoku w:val="0"/>
        <w:overflowPunct w:val="0"/>
        <w:spacing w:line="229" w:lineRule="exact"/>
        <w:ind w:left="0"/>
        <w:rPr>
          <w:sz w:val="22"/>
          <w:szCs w:val="22"/>
        </w:rPr>
        <w:sectPr w:rsidR="001B5395" w:rsidSect="00B6185B">
          <w:type w:val="continuous"/>
          <w:pgSz w:w="12240" w:h="15840"/>
          <w:pgMar w:top="1008" w:right="1440" w:bottom="1440" w:left="1440" w:header="720" w:footer="720" w:gutter="0"/>
          <w:cols w:num="5" w:space="720"/>
          <w:docGrid w:linePitch="360"/>
        </w:sectPr>
      </w:pPr>
    </w:p>
    <w:p w14:paraId="0C461EB6" w14:textId="77777777" w:rsidR="001B5395" w:rsidRDefault="001B5395" w:rsidP="00407142">
      <w:pPr>
        <w:pStyle w:val="Heading2"/>
        <w:spacing w:before="120"/>
        <w:jc w:val="center"/>
      </w:pPr>
      <w:r w:rsidRPr="00B82821">
        <w:t>Cardiovascular</w:t>
      </w:r>
      <w:r w:rsidRPr="00524B64">
        <w:t xml:space="preserve"> Services</w:t>
      </w:r>
    </w:p>
    <w:p w14:paraId="7914D0C1" w14:textId="77777777" w:rsidR="001B5395" w:rsidRDefault="001B5395" w:rsidP="00F3064A"/>
    <w:p w14:paraId="2E997580" w14:textId="77777777" w:rsidR="001B5395" w:rsidRPr="00F3064A" w:rsidRDefault="001B5395" w:rsidP="00F3064A">
      <w:pPr>
        <w:sectPr w:rsidR="001B5395" w:rsidRPr="00F3064A" w:rsidSect="00B6185B">
          <w:type w:val="continuous"/>
          <w:pgSz w:w="12240" w:h="15840"/>
          <w:pgMar w:top="1008" w:right="1440" w:bottom="1440" w:left="1440" w:header="720" w:footer="720" w:gutter="0"/>
          <w:cols w:space="720"/>
          <w:docGrid w:linePitch="360"/>
        </w:sectPr>
      </w:pPr>
    </w:p>
    <w:p w14:paraId="503D6CDE" w14:textId="77777777" w:rsidR="001B5395" w:rsidRPr="00FC2A1B" w:rsidRDefault="001B5395" w:rsidP="00FC2A1B">
      <w:pPr>
        <w:pStyle w:val="TableParagraph"/>
        <w:tabs>
          <w:tab w:val="left" w:pos="1620"/>
          <w:tab w:val="left" w:pos="3542"/>
          <w:tab w:val="left" w:pos="5616"/>
          <w:tab w:val="left" w:pos="7900"/>
        </w:tabs>
        <w:kinsoku w:val="0"/>
        <w:overflowPunct w:val="0"/>
        <w:spacing w:line="229" w:lineRule="exact"/>
        <w:ind w:left="0"/>
        <w:rPr>
          <w:sz w:val="22"/>
          <w:szCs w:val="22"/>
        </w:rPr>
      </w:pPr>
      <w:r w:rsidRPr="00FC2A1B">
        <w:rPr>
          <w:sz w:val="22"/>
          <w:szCs w:val="22"/>
        </w:rPr>
        <w:t>92950</w:t>
      </w:r>
    </w:p>
    <w:p w14:paraId="5F86516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93000</w:t>
      </w:r>
    </w:p>
    <w:p w14:paraId="3EEE6EB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93005</w:t>
      </w:r>
    </w:p>
    <w:p w14:paraId="5C1AD53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93010</w:t>
      </w:r>
    </w:p>
    <w:p w14:paraId="0C73BF8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93015</w:t>
      </w:r>
    </w:p>
    <w:p w14:paraId="4F86AE19"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93016</w:t>
      </w:r>
    </w:p>
    <w:p w14:paraId="7CD1E70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93017</w:t>
      </w:r>
    </w:p>
    <w:p w14:paraId="1B999BC4"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93018</w:t>
      </w:r>
    </w:p>
    <w:p w14:paraId="6EF970F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93024</w:t>
      </w:r>
    </w:p>
    <w:p w14:paraId="726F877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93025</w:t>
      </w:r>
    </w:p>
    <w:p w14:paraId="3BAE165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93040</w:t>
      </w:r>
    </w:p>
    <w:p w14:paraId="209BBD2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93041</w:t>
      </w:r>
    </w:p>
    <w:p w14:paraId="11B562AF"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93042</w:t>
      </w:r>
    </w:p>
    <w:p w14:paraId="7697864C"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93224</w:t>
      </w:r>
    </w:p>
    <w:p w14:paraId="2E0810B0"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93225</w:t>
      </w:r>
    </w:p>
    <w:p w14:paraId="06750C2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93226</w:t>
      </w:r>
    </w:p>
    <w:p w14:paraId="5360E4D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93227</w:t>
      </w:r>
    </w:p>
    <w:p w14:paraId="4737619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93268</w:t>
      </w:r>
    </w:p>
    <w:p w14:paraId="32A8EAF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93270</w:t>
      </w:r>
    </w:p>
    <w:p w14:paraId="154B46F9"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93271</w:t>
      </w:r>
    </w:p>
    <w:p w14:paraId="03EE833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93278</w:t>
      </w:r>
    </w:p>
    <w:p w14:paraId="702DB19F"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93303</w:t>
      </w:r>
    </w:p>
    <w:p w14:paraId="24040145"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93304</w:t>
      </w:r>
    </w:p>
    <w:p w14:paraId="48B18C1B"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93306</w:t>
      </w:r>
    </w:p>
    <w:p w14:paraId="5E58D20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93307</w:t>
      </w:r>
    </w:p>
    <w:p w14:paraId="107F52A8"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93308</w:t>
      </w:r>
    </w:p>
    <w:p w14:paraId="7F92BC4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93312</w:t>
      </w:r>
    </w:p>
    <w:p w14:paraId="3B4D5040"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93313</w:t>
      </w:r>
    </w:p>
    <w:p w14:paraId="200C6F1C"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93314</w:t>
      </w:r>
    </w:p>
    <w:p w14:paraId="180F4011"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93315</w:t>
      </w:r>
    </w:p>
    <w:p w14:paraId="1C199D2D"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93317</w:t>
      </w:r>
    </w:p>
    <w:p w14:paraId="1DAF8863" w14:textId="77777777" w:rsidR="001B5395" w:rsidRPr="00FC2A1B" w:rsidRDefault="001B5395" w:rsidP="00FC2A1B">
      <w:pPr>
        <w:pStyle w:val="TableParagraph"/>
        <w:tabs>
          <w:tab w:val="left" w:pos="1679"/>
          <w:tab w:val="left" w:pos="3542"/>
          <w:tab w:val="left" w:pos="5616"/>
          <w:tab w:val="left" w:pos="7900"/>
        </w:tabs>
        <w:kinsoku w:val="0"/>
        <w:overflowPunct w:val="0"/>
        <w:spacing w:line="240" w:lineRule="auto"/>
        <w:ind w:left="0"/>
        <w:rPr>
          <w:sz w:val="22"/>
          <w:szCs w:val="22"/>
        </w:rPr>
      </w:pPr>
      <w:r w:rsidRPr="00FC2A1B">
        <w:rPr>
          <w:sz w:val="22"/>
          <w:szCs w:val="22"/>
        </w:rPr>
        <w:t>93318</w:t>
      </w:r>
    </w:p>
    <w:p w14:paraId="72100AE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93320</w:t>
      </w:r>
    </w:p>
    <w:p w14:paraId="6C7FA1C0"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93321</w:t>
      </w:r>
    </w:p>
    <w:p w14:paraId="776D2E92"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93325</w:t>
      </w:r>
    </w:p>
    <w:p w14:paraId="32A07F9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93350</w:t>
      </w:r>
    </w:p>
    <w:p w14:paraId="524AA023"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93505</w:t>
      </w:r>
    </w:p>
    <w:p w14:paraId="13EE3CF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93561</w:t>
      </w:r>
    </w:p>
    <w:p w14:paraId="35A609A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93562</w:t>
      </w:r>
    </w:p>
    <w:p w14:paraId="3DCC31EA"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93571</w:t>
      </w:r>
    </w:p>
    <w:p w14:paraId="5DA3C256"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93572</w:t>
      </w:r>
    </w:p>
    <w:p w14:paraId="6E633F65"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93600</w:t>
      </w:r>
    </w:p>
    <w:p w14:paraId="708403F1"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93602</w:t>
      </w:r>
    </w:p>
    <w:p w14:paraId="1398374E" w14:textId="77777777" w:rsidR="001B5395" w:rsidRPr="00FC2A1B" w:rsidRDefault="001B5395" w:rsidP="00FC2A1B">
      <w:pPr>
        <w:pStyle w:val="TableParagraph"/>
        <w:tabs>
          <w:tab w:val="left" w:pos="1679"/>
          <w:tab w:val="left" w:pos="3542"/>
          <w:tab w:val="left" w:pos="5616"/>
          <w:tab w:val="left" w:pos="7900"/>
        </w:tabs>
        <w:kinsoku w:val="0"/>
        <w:overflowPunct w:val="0"/>
        <w:ind w:left="0"/>
        <w:rPr>
          <w:sz w:val="22"/>
          <w:szCs w:val="22"/>
        </w:rPr>
      </w:pPr>
      <w:r w:rsidRPr="00FC2A1B">
        <w:rPr>
          <w:sz w:val="22"/>
          <w:szCs w:val="22"/>
        </w:rPr>
        <w:t>93603</w:t>
      </w:r>
    </w:p>
    <w:p w14:paraId="518E5D7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93612</w:t>
      </w:r>
    </w:p>
    <w:p w14:paraId="5DA4659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93615</w:t>
      </w:r>
    </w:p>
    <w:p w14:paraId="06D91C2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93616</w:t>
      </w:r>
    </w:p>
    <w:p w14:paraId="5219F203"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93618</w:t>
      </w:r>
    </w:p>
    <w:p w14:paraId="486641D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93619</w:t>
      </w:r>
    </w:p>
    <w:p w14:paraId="15F9C74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93620</w:t>
      </w:r>
    </w:p>
    <w:p w14:paraId="2A5DC7C8"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93621</w:t>
      </w:r>
    </w:p>
    <w:p w14:paraId="6AC5FBD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93622</w:t>
      </w:r>
    </w:p>
    <w:p w14:paraId="485BBCE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93623</w:t>
      </w:r>
    </w:p>
    <w:p w14:paraId="0269BFC3"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93624</w:t>
      </w:r>
    </w:p>
    <w:p w14:paraId="2DEE3BE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93640</w:t>
      </w:r>
    </w:p>
    <w:p w14:paraId="277D2999"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93641</w:t>
      </w:r>
    </w:p>
    <w:p w14:paraId="07B195C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93642</w:t>
      </w:r>
    </w:p>
    <w:p w14:paraId="42CC63F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93662</w:t>
      </w:r>
    </w:p>
    <w:p w14:paraId="3623BEB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93799 (IC)</w:t>
      </w:r>
    </w:p>
    <w:p w14:paraId="14575C7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93880</w:t>
      </w:r>
    </w:p>
    <w:p w14:paraId="7683756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93882</w:t>
      </w:r>
    </w:p>
    <w:p w14:paraId="2C3CF73F"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93886</w:t>
      </w:r>
    </w:p>
    <w:p w14:paraId="39E5F02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93888</w:t>
      </w:r>
    </w:p>
    <w:p w14:paraId="453AA77D" w14:textId="77777777" w:rsidR="001B5395"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93922</w:t>
      </w:r>
    </w:p>
    <w:p w14:paraId="76383D6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p>
    <w:p w14:paraId="66986DD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93923</w:t>
      </w:r>
    </w:p>
    <w:p w14:paraId="00BA8748"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93924</w:t>
      </w:r>
    </w:p>
    <w:p w14:paraId="0EE4952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93925</w:t>
      </w:r>
    </w:p>
    <w:p w14:paraId="723A8AED"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93926</w:t>
      </w:r>
    </w:p>
    <w:p w14:paraId="4AF08D5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93930</w:t>
      </w:r>
    </w:p>
    <w:p w14:paraId="096A04D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93931</w:t>
      </w:r>
    </w:p>
    <w:p w14:paraId="434775BB"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93970</w:t>
      </w:r>
    </w:p>
    <w:p w14:paraId="277C5C6E"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93971</w:t>
      </w:r>
    </w:p>
    <w:p w14:paraId="68F2A51A"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93975</w:t>
      </w:r>
    </w:p>
    <w:p w14:paraId="3FB4B8AD"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93976</w:t>
      </w:r>
    </w:p>
    <w:p w14:paraId="131DA3B6"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93978</w:t>
      </w:r>
    </w:p>
    <w:p w14:paraId="731E2EF1"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93979</w:t>
      </w:r>
    </w:p>
    <w:p w14:paraId="67FBCBB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93980</w:t>
      </w:r>
    </w:p>
    <w:p w14:paraId="41C3D2A0"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93981</w:t>
      </w:r>
    </w:p>
    <w:p w14:paraId="10740A1C" w14:textId="77777777" w:rsidR="001B5395" w:rsidRPr="00FC2A1B" w:rsidRDefault="001B5395" w:rsidP="00FC2A1B">
      <w:pPr>
        <w:pStyle w:val="TableParagraph"/>
        <w:tabs>
          <w:tab w:val="left" w:pos="1679"/>
          <w:tab w:val="left" w:pos="3542"/>
          <w:tab w:val="left" w:pos="5616"/>
          <w:tab w:val="left" w:pos="7900"/>
        </w:tabs>
        <w:kinsoku w:val="0"/>
        <w:overflowPunct w:val="0"/>
        <w:spacing w:line="229" w:lineRule="exact"/>
        <w:ind w:left="0"/>
        <w:rPr>
          <w:sz w:val="22"/>
          <w:szCs w:val="22"/>
        </w:rPr>
      </w:pPr>
      <w:r w:rsidRPr="00FC2A1B">
        <w:rPr>
          <w:sz w:val="22"/>
          <w:szCs w:val="22"/>
        </w:rPr>
        <w:t>93990</w:t>
      </w:r>
    </w:p>
    <w:p w14:paraId="4EB4A0AC" w14:textId="77777777" w:rsidR="00240F6C" w:rsidRDefault="00240F6C" w:rsidP="00240F6C">
      <w:pPr>
        <w:pStyle w:val="TableParagraph"/>
        <w:tabs>
          <w:tab w:val="left" w:pos="1679"/>
          <w:tab w:val="left" w:pos="3542"/>
          <w:tab w:val="left" w:pos="5616"/>
          <w:tab w:val="left" w:pos="7900"/>
        </w:tabs>
        <w:kinsoku w:val="0"/>
        <w:overflowPunct w:val="0"/>
        <w:spacing w:line="240" w:lineRule="auto"/>
        <w:ind w:left="0"/>
        <w:rPr>
          <w:sz w:val="22"/>
          <w:szCs w:val="22"/>
        </w:rPr>
        <w:sectPr w:rsidR="00240F6C" w:rsidSect="00B6185B">
          <w:type w:val="continuous"/>
          <w:pgSz w:w="12240" w:h="15840"/>
          <w:pgMar w:top="1008" w:right="1440" w:bottom="1440" w:left="1440" w:header="720" w:footer="720" w:gutter="0"/>
          <w:cols w:num="5" w:space="720"/>
          <w:docGrid w:linePitch="360"/>
        </w:sectPr>
      </w:pPr>
    </w:p>
    <w:p w14:paraId="7DC48534" w14:textId="77777777" w:rsidR="004E64EA" w:rsidRDefault="004E64EA" w:rsidP="004E64EA">
      <w:pPr>
        <w:pStyle w:val="Heading2"/>
        <w:spacing w:before="0"/>
        <w:jc w:val="center"/>
      </w:pPr>
      <w:r w:rsidRPr="00524B64">
        <w:t>Pulmonary Services</w:t>
      </w:r>
    </w:p>
    <w:p w14:paraId="77371173" w14:textId="77777777" w:rsidR="004E64EA" w:rsidRDefault="004E64EA" w:rsidP="004E64EA"/>
    <w:p w14:paraId="16A568D5" w14:textId="77777777" w:rsidR="004E64EA" w:rsidRPr="00F3064A" w:rsidRDefault="004E64EA" w:rsidP="004E64EA">
      <w:pPr>
        <w:sectPr w:rsidR="004E64EA" w:rsidRPr="00F3064A" w:rsidSect="004E64EA">
          <w:type w:val="continuous"/>
          <w:pgSz w:w="12240" w:h="15840"/>
          <w:pgMar w:top="1008" w:right="1440" w:bottom="1440" w:left="1440" w:header="720" w:footer="720" w:gutter="0"/>
          <w:cols w:space="720"/>
          <w:docGrid w:linePitch="360"/>
        </w:sectPr>
      </w:pPr>
    </w:p>
    <w:p w14:paraId="62B37730" w14:textId="77777777" w:rsidR="004E64EA"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Pr>
          <w:sz w:val="22"/>
          <w:szCs w:val="22"/>
        </w:rPr>
        <w:t>94010</w:t>
      </w:r>
    </w:p>
    <w:p w14:paraId="19F0550A"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94014</w:t>
      </w:r>
    </w:p>
    <w:p w14:paraId="33FB29FD"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94016</w:t>
      </w:r>
    </w:p>
    <w:p w14:paraId="4586A215"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94060</w:t>
      </w:r>
    </w:p>
    <w:p w14:paraId="5904CAE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94070</w:t>
      </w:r>
    </w:p>
    <w:p w14:paraId="27E9FB5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94150</w:t>
      </w:r>
    </w:p>
    <w:p w14:paraId="565CA54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94200</w:t>
      </w:r>
    </w:p>
    <w:p w14:paraId="3B3E739C"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94375</w:t>
      </w:r>
    </w:p>
    <w:p w14:paraId="65E5EC14"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94450</w:t>
      </w:r>
    </w:p>
    <w:p w14:paraId="409EB54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94618</w:t>
      </w:r>
    </w:p>
    <w:p w14:paraId="239C270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94621</w:t>
      </w:r>
    </w:p>
    <w:p w14:paraId="3891012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94640</w:t>
      </w:r>
    </w:p>
    <w:p w14:paraId="2DE6A41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94642</w:t>
      </w:r>
    </w:p>
    <w:p w14:paraId="0432D00B"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94664</w:t>
      </w:r>
    </w:p>
    <w:p w14:paraId="2C63F1DE"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94667</w:t>
      </w:r>
    </w:p>
    <w:p w14:paraId="11428A26"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94668</w:t>
      </w:r>
    </w:p>
    <w:p w14:paraId="40BA85A2" w14:textId="77777777" w:rsidR="004E64EA" w:rsidRPr="00FC2A1B"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FC2A1B">
        <w:rPr>
          <w:sz w:val="22"/>
          <w:szCs w:val="22"/>
        </w:rPr>
        <w:t>94760</w:t>
      </w:r>
    </w:p>
    <w:p w14:paraId="4EA569AC"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94761</w:t>
      </w:r>
    </w:p>
    <w:p w14:paraId="3AD3D2D0"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94762</w:t>
      </w:r>
    </w:p>
    <w:p w14:paraId="4038365D" w14:textId="77777777" w:rsidR="004E64EA" w:rsidRPr="004A13D0" w:rsidRDefault="004E64EA" w:rsidP="004E64EA">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94772 (IC)</w:t>
      </w:r>
    </w:p>
    <w:p w14:paraId="478A52CB" w14:textId="77777777" w:rsidR="004E64EA" w:rsidRPr="004A13D0" w:rsidRDefault="004E64EA" w:rsidP="004E64EA">
      <w:pPr>
        <w:pStyle w:val="TableParagraph"/>
        <w:tabs>
          <w:tab w:val="left" w:pos="1469"/>
          <w:tab w:val="left" w:pos="3542"/>
          <w:tab w:val="left" w:pos="5616"/>
          <w:tab w:val="left" w:pos="7690"/>
        </w:tabs>
        <w:kinsoku w:val="0"/>
        <w:overflowPunct w:val="0"/>
        <w:spacing w:after="120" w:line="229" w:lineRule="exact"/>
        <w:ind w:left="0"/>
        <w:rPr>
          <w:sz w:val="22"/>
          <w:szCs w:val="22"/>
        </w:rPr>
      </w:pPr>
      <w:r w:rsidRPr="004A13D0">
        <w:rPr>
          <w:sz w:val="22"/>
          <w:szCs w:val="22"/>
        </w:rPr>
        <w:t>94799 (IC)</w:t>
      </w:r>
    </w:p>
    <w:p w14:paraId="20971AC0" w14:textId="77777777" w:rsidR="004E64EA" w:rsidRDefault="004E64EA" w:rsidP="004E64EA">
      <w:pPr>
        <w:pStyle w:val="Heading2"/>
        <w:sectPr w:rsidR="004E64EA" w:rsidSect="004E64EA">
          <w:type w:val="continuous"/>
          <w:pgSz w:w="12240" w:h="15840"/>
          <w:pgMar w:top="1008" w:right="1440" w:bottom="1440" w:left="1440" w:header="720" w:footer="720" w:gutter="0"/>
          <w:cols w:num="5" w:space="720"/>
          <w:docGrid w:linePitch="360"/>
        </w:sectPr>
      </w:pPr>
    </w:p>
    <w:p w14:paraId="31285686" w14:textId="77777777" w:rsidR="00F115B2" w:rsidRDefault="00F115B2" w:rsidP="004E64EA">
      <w:pPr>
        <w:pStyle w:val="Heading2"/>
        <w:sectPr w:rsidR="00F115B2" w:rsidSect="004E64EA">
          <w:type w:val="continuous"/>
          <w:pgSz w:w="12240" w:h="15840"/>
          <w:pgMar w:top="1008" w:right="1440" w:bottom="1440" w:left="1440" w:header="720" w:footer="720" w:gutter="0"/>
          <w:cols w:space="720"/>
          <w:docGrid w:linePitch="360"/>
        </w:sectPr>
      </w:pPr>
    </w:p>
    <w:p w14:paraId="5FEA0BE5" w14:textId="77777777" w:rsidR="004E64EA" w:rsidRDefault="004E64EA" w:rsidP="004E64EA">
      <w:pPr>
        <w:pStyle w:val="Heading2"/>
        <w:sectPr w:rsidR="004E64EA" w:rsidSect="00F115B2">
          <w:headerReference w:type="default" r:id="rId32"/>
          <w:pgSz w:w="12240" w:h="15840"/>
          <w:pgMar w:top="1008" w:right="1440" w:bottom="1440" w:left="1440" w:header="720" w:footer="720" w:gutter="0"/>
          <w:cols w:space="720"/>
          <w:docGrid w:linePitch="360"/>
        </w:sectPr>
      </w:pPr>
    </w:p>
    <w:p w14:paraId="7A71AF59" w14:textId="77777777" w:rsidR="001B7DD4" w:rsidRDefault="001B7DD4" w:rsidP="00156CA4">
      <w:pPr>
        <w:pStyle w:val="Heading2"/>
        <w:spacing w:before="120"/>
        <w:jc w:val="center"/>
      </w:pPr>
      <w:r w:rsidRPr="00FC2A1B">
        <w:t>Allergy Services</w:t>
      </w:r>
    </w:p>
    <w:p w14:paraId="7660D4B4" w14:textId="77777777" w:rsidR="001B7DD4" w:rsidRDefault="001B7DD4" w:rsidP="001B7DD4"/>
    <w:p w14:paraId="7BCCE277" w14:textId="77777777" w:rsidR="001B7DD4" w:rsidRPr="005D7708" w:rsidRDefault="001B7DD4" w:rsidP="001B7DD4">
      <w:pPr>
        <w:sectPr w:rsidR="001B7DD4" w:rsidRPr="005D7708" w:rsidSect="001B7DD4">
          <w:type w:val="continuous"/>
          <w:pgSz w:w="12240" w:h="15840"/>
          <w:pgMar w:top="1008" w:right="1440" w:bottom="1440" w:left="1440" w:header="720" w:footer="720" w:gutter="0"/>
          <w:cols w:space="720"/>
          <w:docGrid w:linePitch="360"/>
        </w:sectPr>
      </w:pPr>
    </w:p>
    <w:p w14:paraId="7E18F0C7"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95004</w:t>
      </w:r>
    </w:p>
    <w:p w14:paraId="1DDA04BF"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95024</w:t>
      </w:r>
    </w:p>
    <w:p w14:paraId="4FF4D001"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95027</w:t>
      </w:r>
    </w:p>
    <w:p w14:paraId="7DDC8E2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95028</w:t>
      </w:r>
    </w:p>
    <w:p w14:paraId="1147500F"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95044</w:t>
      </w:r>
    </w:p>
    <w:p w14:paraId="77D6FEBA"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95056</w:t>
      </w:r>
    </w:p>
    <w:p w14:paraId="0DF71704"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95060</w:t>
      </w:r>
    </w:p>
    <w:p w14:paraId="5B3AA83A"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95065</w:t>
      </w:r>
    </w:p>
    <w:p w14:paraId="7454A69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95070</w:t>
      </w:r>
    </w:p>
    <w:p w14:paraId="6E88C44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95076</w:t>
      </w:r>
    </w:p>
    <w:p w14:paraId="0FDFB42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95079</w:t>
      </w:r>
    </w:p>
    <w:p w14:paraId="140E676D"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95115</w:t>
      </w:r>
    </w:p>
    <w:p w14:paraId="07A289BB"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95117</w:t>
      </w:r>
    </w:p>
    <w:p w14:paraId="018A8934"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95144</w:t>
      </w:r>
    </w:p>
    <w:p w14:paraId="3ABE4132"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95145</w:t>
      </w:r>
    </w:p>
    <w:p w14:paraId="2FD7E29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95146</w:t>
      </w:r>
    </w:p>
    <w:p w14:paraId="081BE451"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95147</w:t>
      </w:r>
    </w:p>
    <w:p w14:paraId="3112B2C5"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95148</w:t>
      </w:r>
    </w:p>
    <w:p w14:paraId="3561040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95149</w:t>
      </w:r>
    </w:p>
    <w:p w14:paraId="65E3B5C3"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95165</w:t>
      </w:r>
    </w:p>
    <w:p w14:paraId="6BC0EF66"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95170</w:t>
      </w:r>
    </w:p>
    <w:p w14:paraId="63AD1C08" w14:textId="77777777" w:rsidR="001B7DD4" w:rsidRPr="00AB760E"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AB760E">
        <w:rPr>
          <w:sz w:val="22"/>
          <w:szCs w:val="22"/>
        </w:rPr>
        <w:t>95180</w:t>
      </w:r>
    </w:p>
    <w:p w14:paraId="0319420A" w14:textId="77777777" w:rsidR="001B7DD4" w:rsidRPr="00C022D5"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C022D5">
        <w:rPr>
          <w:sz w:val="22"/>
          <w:szCs w:val="22"/>
        </w:rPr>
        <w:t>95199 (IC)</w:t>
      </w:r>
    </w:p>
    <w:p w14:paraId="7B073905" w14:textId="77777777" w:rsidR="001B7DD4" w:rsidRDefault="001B7DD4" w:rsidP="001B7DD4">
      <w:pPr>
        <w:sectPr w:rsidR="001B7DD4" w:rsidSect="001B7DD4">
          <w:type w:val="continuous"/>
          <w:pgSz w:w="12240" w:h="15840"/>
          <w:pgMar w:top="1008" w:right="1440" w:bottom="1440" w:left="1440" w:header="720" w:footer="720" w:gutter="0"/>
          <w:cols w:num="5" w:space="720"/>
          <w:docGrid w:linePitch="360"/>
        </w:sectPr>
      </w:pPr>
    </w:p>
    <w:p w14:paraId="5F236848" w14:textId="77777777" w:rsidR="001B7DD4" w:rsidRDefault="001B7DD4" w:rsidP="001B7DD4">
      <w:pPr>
        <w:pStyle w:val="Heading2"/>
        <w:jc w:val="center"/>
      </w:pPr>
      <w:r w:rsidRPr="00524B64">
        <w:t>Neurology Services</w:t>
      </w:r>
    </w:p>
    <w:p w14:paraId="6C647F79" w14:textId="77777777" w:rsidR="001B7DD4" w:rsidRDefault="001B7DD4" w:rsidP="001B7DD4"/>
    <w:p w14:paraId="667B45AF" w14:textId="77777777" w:rsidR="001B7DD4" w:rsidRPr="005D7708" w:rsidRDefault="001B7DD4" w:rsidP="001B7DD4">
      <w:pPr>
        <w:sectPr w:rsidR="001B7DD4" w:rsidRPr="005D7708" w:rsidSect="001B7DD4">
          <w:type w:val="continuous"/>
          <w:pgSz w:w="12240" w:h="15840"/>
          <w:pgMar w:top="1008" w:right="1440" w:bottom="1440" w:left="1440" w:header="720" w:footer="720" w:gutter="0"/>
          <w:cols w:space="720"/>
          <w:docGrid w:linePitch="360"/>
        </w:sectPr>
      </w:pPr>
    </w:p>
    <w:p w14:paraId="222D26D0"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95812</w:t>
      </w:r>
    </w:p>
    <w:p w14:paraId="3936C40B"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95813</w:t>
      </w:r>
    </w:p>
    <w:p w14:paraId="050BA29B"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95816</w:t>
      </w:r>
    </w:p>
    <w:p w14:paraId="2A69C82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95819</w:t>
      </w:r>
    </w:p>
    <w:p w14:paraId="37309B0C"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95829</w:t>
      </w:r>
    </w:p>
    <w:p w14:paraId="5EB8E02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95830</w:t>
      </w:r>
    </w:p>
    <w:p w14:paraId="757BBB8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95851</w:t>
      </w:r>
    </w:p>
    <w:p w14:paraId="26D67DA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95852</w:t>
      </w:r>
    </w:p>
    <w:p w14:paraId="0D9ED49F"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95857</w:t>
      </w:r>
    </w:p>
    <w:p w14:paraId="214F9BA6"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95865</w:t>
      </w:r>
    </w:p>
    <w:p w14:paraId="0612F88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95866</w:t>
      </w:r>
    </w:p>
    <w:p w14:paraId="20D47ED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95867</w:t>
      </w:r>
    </w:p>
    <w:p w14:paraId="131238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95868</w:t>
      </w:r>
    </w:p>
    <w:p w14:paraId="3D02C44F"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95875</w:t>
      </w:r>
    </w:p>
    <w:p w14:paraId="2E31E4FD"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95921</w:t>
      </w:r>
    </w:p>
    <w:p w14:paraId="4B2A9307"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95922</w:t>
      </w:r>
    </w:p>
    <w:p w14:paraId="3B575A92"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95923</w:t>
      </w:r>
    </w:p>
    <w:p w14:paraId="213A638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95925</w:t>
      </w:r>
    </w:p>
    <w:p w14:paraId="5808759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95926</w:t>
      </w:r>
    </w:p>
    <w:p w14:paraId="579372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95927</w:t>
      </w:r>
    </w:p>
    <w:p w14:paraId="4E90FAA6"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95930</w:t>
      </w:r>
    </w:p>
    <w:p w14:paraId="2AEC904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95933</w:t>
      </w:r>
    </w:p>
    <w:p w14:paraId="50675200"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95937</w:t>
      </w:r>
    </w:p>
    <w:p w14:paraId="26C1A6EA"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95954</w:t>
      </w:r>
    </w:p>
    <w:p w14:paraId="6E2D1B79"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95955</w:t>
      </w:r>
    </w:p>
    <w:p w14:paraId="5383E133"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95957</w:t>
      </w:r>
    </w:p>
    <w:p w14:paraId="05633F44" w14:textId="77777777" w:rsidR="001B7DD4" w:rsidRPr="004A13D0" w:rsidRDefault="001B7DD4" w:rsidP="001B7DD4">
      <w:pPr>
        <w:pStyle w:val="TableParagraph"/>
        <w:tabs>
          <w:tab w:val="left" w:pos="1469"/>
          <w:tab w:val="left" w:pos="3542"/>
          <w:tab w:val="left" w:pos="5616"/>
          <w:tab w:val="left" w:pos="7690"/>
        </w:tabs>
        <w:kinsoku w:val="0"/>
        <w:overflowPunct w:val="0"/>
        <w:spacing w:line="229" w:lineRule="exact"/>
        <w:ind w:left="0"/>
        <w:rPr>
          <w:sz w:val="22"/>
          <w:szCs w:val="22"/>
        </w:rPr>
      </w:pPr>
      <w:r w:rsidRPr="004A13D0">
        <w:rPr>
          <w:sz w:val="22"/>
          <w:szCs w:val="22"/>
        </w:rPr>
        <w:t>95958</w:t>
      </w:r>
    </w:p>
    <w:p w14:paraId="4B7ED018" w14:textId="77777777" w:rsidR="001B7DD4" w:rsidRDefault="001B7DD4" w:rsidP="001B7DD4">
      <w:pPr>
        <w:pStyle w:val="Heading2"/>
        <w:sectPr w:rsidR="001B7DD4" w:rsidSect="001B7DD4">
          <w:type w:val="continuous"/>
          <w:pgSz w:w="12240" w:h="15840"/>
          <w:pgMar w:top="1008" w:right="1440" w:bottom="1440" w:left="1440" w:header="720" w:footer="720" w:gutter="0"/>
          <w:cols w:num="5" w:space="720"/>
          <w:docGrid w:linePitch="360"/>
        </w:sectPr>
      </w:pPr>
    </w:p>
    <w:p w14:paraId="5B0211FE" w14:textId="77777777" w:rsidR="001B7DD4" w:rsidRDefault="001B7DD4" w:rsidP="001B7DD4">
      <w:pPr>
        <w:pStyle w:val="Heading2"/>
        <w:spacing w:before="0" w:after="0"/>
      </w:pPr>
    </w:p>
    <w:p w14:paraId="79791EFA" w14:textId="77777777" w:rsidR="001B7DD4" w:rsidRDefault="001B7DD4" w:rsidP="001B7DD4">
      <w:pPr>
        <w:pStyle w:val="Heading2"/>
        <w:spacing w:before="0"/>
        <w:jc w:val="center"/>
      </w:pPr>
      <w:r w:rsidRPr="00524B64">
        <w:t>Psychological Testing Services</w:t>
      </w:r>
    </w:p>
    <w:p w14:paraId="36A657A1" w14:textId="77777777" w:rsidR="001B7DD4" w:rsidRDefault="001B7DD4" w:rsidP="001B7DD4"/>
    <w:p w14:paraId="267C8A3D" w14:textId="77777777" w:rsidR="001B7DD4" w:rsidRPr="005D7708" w:rsidRDefault="001B7DD4" w:rsidP="001B7DD4">
      <w:pPr>
        <w:sectPr w:rsidR="001B7DD4" w:rsidRPr="005D7708" w:rsidSect="001B7DD4">
          <w:type w:val="continuous"/>
          <w:pgSz w:w="12240" w:h="15840"/>
          <w:pgMar w:top="1008" w:right="1440" w:bottom="1440" w:left="1440" w:header="720" w:footer="720" w:gutter="0"/>
          <w:cols w:space="720"/>
          <w:docGrid w:linePitch="360"/>
        </w:sectPr>
      </w:pPr>
    </w:p>
    <w:p w14:paraId="12D01C55" w14:textId="77777777" w:rsidR="001B7DD4" w:rsidRDefault="001B7DD4" w:rsidP="001B7DD4">
      <w:pPr>
        <w:pStyle w:val="BodyText"/>
      </w:pPr>
      <w:r w:rsidRPr="00674A97">
        <w:t>96130</w:t>
      </w:r>
    </w:p>
    <w:p w14:paraId="54DB9802" w14:textId="77777777" w:rsidR="001B7DD4" w:rsidRDefault="001B7DD4" w:rsidP="001B7DD4">
      <w:pPr>
        <w:pStyle w:val="BodyText"/>
      </w:pPr>
      <w:r w:rsidRPr="00674A97">
        <w:t>96131</w:t>
      </w:r>
    </w:p>
    <w:p w14:paraId="0763683C" w14:textId="77777777" w:rsidR="001B7DD4" w:rsidRDefault="001B7DD4" w:rsidP="001B7DD4">
      <w:pPr>
        <w:pStyle w:val="BodyText"/>
      </w:pPr>
      <w:r w:rsidRPr="00674A97">
        <w:t>96132</w:t>
      </w:r>
    </w:p>
    <w:p w14:paraId="0BA281AB" w14:textId="77777777" w:rsidR="001B7DD4" w:rsidRDefault="001B7DD4" w:rsidP="001B7DD4">
      <w:pPr>
        <w:pStyle w:val="BodyText"/>
      </w:pPr>
    </w:p>
    <w:p w14:paraId="7455359D" w14:textId="77777777" w:rsidR="001B7DD4" w:rsidRDefault="001B7DD4" w:rsidP="001B7DD4">
      <w:pPr>
        <w:pStyle w:val="BodyText"/>
      </w:pPr>
      <w:r w:rsidRPr="00674A97">
        <w:t>96133</w:t>
      </w:r>
    </w:p>
    <w:p w14:paraId="03F6C698" w14:textId="77777777" w:rsidR="001B7DD4" w:rsidRDefault="001B7DD4" w:rsidP="001B7DD4">
      <w:pPr>
        <w:pStyle w:val="BodyText"/>
      </w:pPr>
    </w:p>
    <w:p w14:paraId="2D2D60C1" w14:textId="77777777" w:rsidR="001B7DD4" w:rsidRDefault="001B7DD4" w:rsidP="001B7DD4">
      <w:pPr>
        <w:pStyle w:val="BodyText"/>
      </w:pPr>
      <w:r w:rsidRPr="00674A97">
        <w:t>96136</w:t>
      </w:r>
    </w:p>
    <w:p w14:paraId="40E5940B" w14:textId="77777777" w:rsidR="001B7DD4" w:rsidRDefault="001B7DD4" w:rsidP="001B7DD4">
      <w:pPr>
        <w:pStyle w:val="BodyText"/>
      </w:pPr>
    </w:p>
    <w:p w14:paraId="426D5239" w14:textId="77777777" w:rsidR="001B7DD4" w:rsidRDefault="001B7DD4" w:rsidP="001B7DD4">
      <w:pPr>
        <w:sectPr w:rsidR="001B7DD4" w:rsidSect="001B7DD4">
          <w:type w:val="continuous"/>
          <w:pgSz w:w="12240" w:h="15840"/>
          <w:pgMar w:top="1008" w:right="1440" w:bottom="1440" w:left="1440" w:header="720" w:footer="720" w:gutter="0"/>
          <w:cols w:num="5" w:space="720"/>
          <w:docGrid w:linePitch="360"/>
        </w:sectPr>
      </w:pPr>
      <w:r>
        <w:t>96137</w:t>
      </w:r>
    </w:p>
    <w:p w14:paraId="76F82195" w14:textId="77777777" w:rsidR="001B7DD4" w:rsidRDefault="001B7DD4" w:rsidP="002223BF">
      <w:pPr>
        <w:pStyle w:val="Heading2"/>
        <w:spacing w:before="120"/>
        <w:jc w:val="center"/>
        <w:sectPr w:rsidR="001B7DD4" w:rsidSect="001B7DD4">
          <w:type w:val="continuous"/>
          <w:pgSz w:w="12240" w:h="15840"/>
          <w:pgMar w:top="1008" w:right="1440" w:bottom="1440" w:left="1440" w:header="720" w:footer="720" w:gutter="0"/>
          <w:cols w:space="720"/>
          <w:docGrid w:linePitch="360"/>
        </w:sectPr>
      </w:pPr>
      <w:r w:rsidRPr="0094472A">
        <w:t>Community Behavioral Health Center Visits</w:t>
      </w:r>
    </w:p>
    <w:p w14:paraId="282D38E8" w14:textId="77777777" w:rsidR="001B7DD4" w:rsidRDefault="001B7DD4" w:rsidP="001B7DD4">
      <w:pPr>
        <w:pStyle w:val="BodyText"/>
      </w:pPr>
    </w:p>
    <w:p w14:paraId="69ECE5C9" w14:textId="272E71FC" w:rsidR="001B7DD4" w:rsidRDefault="001B7DD4" w:rsidP="001B7DD4">
      <w:pPr>
        <w:pStyle w:val="BodyText"/>
      </w:pPr>
      <w:r>
        <w:t>T1040-HA</w:t>
      </w:r>
    </w:p>
    <w:p w14:paraId="096A2DF4" w14:textId="77777777" w:rsidR="001B5395" w:rsidRDefault="001B5395" w:rsidP="00C022D5">
      <w:pPr>
        <w:pStyle w:val="Heading2"/>
        <w:sectPr w:rsidR="001B5395" w:rsidSect="00B6185B">
          <w:type w:val="continuous"/>
          <w:pgSz w:w="12240" w:h="15840"/>
          <w:pgMar w:top="1008" w:right="1440" w:bottom="1440" w:left="1440" w:header="720" w:footer="720" w:gutter="0"/>
          <w:cols w:space="720"/>
          <w:docGrid w:linePitch="360"/>
        </w:sectPr>
      </w:pPr>
    </w:p>
    <w:p w14:paraId="2F7CC5A2" w14:textId="77777777" w:rsidR="001B5395" w:rsidRDefault="001B5395" w:rsidP="0094472A">
      <w:pPr>
        <w:pStyle w:val="BodyText"/>
      </w:pPr>
      <w:bookmarkStart w:id="0" w:name="_Hlk110499189"/>
    </w:p>
    <w:p w14:paraId="60B6AAA5" w14:textId="77777777" w:rsidR="001B5395" w:rsidRDefault="001B5395" w:rsidP="00A37931">
      <w:pPr>
        <w:pStyle w:val="BodyText"/>
        <w:sectPr w:rsidR="001B5395" w:rsidSect="00B6185B">
          <w:footnotePr>
            <w:numFmt w:val="chicago"/>
          </w:footnotePr>
          <w:type w:val="continuous"/>
          <w:pgSz w:w="12240" w:h="15840"/>
          <w:pgMar w:top="1008" w:right="1440" w:bottom="1440" w:left="1440" w:header="720" w:footer="720" w:gutter="0"/>
          <w:cols w:space="720"/>
          <w:docGrid w:linePitch="360"/>
        </w:sectPr>
      </w:pPr>
    </w:p>
    <w:p w14:paraId="5ABD7121" w14:textId="77777777" w:rsidR="001B5395" w:rsidRDefault="001B5395" w:rsidP="001B7DD4">
      <w:pPr>
        <w:pStyle w:val="Heading2"/>
        <w:spacing w:before="120"/>
        <w:jc w:val="center"/>
      </w:pPr>
      <w:r w:rsidRPr="00524B64">
        <w:t>Community Health Center Visits</w:t>
      </w:r>
    </w:p>
    <w:p w14:paraId="30A9DC20" w14:textId="77777777" w:rsidR="001B5395" w:rsidRPr="00D34C36" w:rsidRDefault="001B5395" w:rsidP="00D34C36"/>
    <w:p w14:paraId="7F6E88FE" w14:textId="77777777" w:rsidR="001B5395" w:rsidRPr="00D34C36" w:rsidRDefault="001B5395" w:rsidP="00D34C36">
      <w:pPr>
        <w:sectPr w:rsidR="001B5395" w:rsidRPr="00D34C36" w:rsidSect="00B6185B">
          <w:type w:val="continuous"/>
          <w:pgSz w:w="12240" w:h="15840"/>
          <w:pgMar w:top="1008" w:right="1440" w:bottom="1440" w:left="1440" w:header="720" w:footer="720" w:gutter="0"/>
          <w:cols w:space="720"/>
          <w:docGrid w:linePitch="360"/>
        </w:sectPr>
      </w:pPr>
    </w:p>
    <w:p w14:paraId="4E8A8284" w14:textId="77777777" w:rsidR="001B5395" w:rsidRDefault="001B5395" w:rsidP="00C022D5">
      <w:pPr>
        <w:pStyle w:val="BodyText"/>
      </w:pPr>
      <w:r w:rsidRPr="00C022D5">
        <w:t>T1015</w:t>
      </w:r>
    </w:p>
    <w:p w14:paraId="32BDE0BD" w14:textId="77777777" w:rsidR="001B5395" w:rsidRDefault="001B5395" w:rsidP="00C022D5">
      <w:pPr>
        <w:pStyle w:val="BodyText"/>
      </w:pPr>
      <w:r>
        <w:t>T1040</w:t>
      </w:r>
    </w:p>
    <w:p w14:paraId="396383E2" w14:textId="77777777" w:rsidR="001B5395" w:rsidRPr="00C022D5" w:rsidRDefault="001B5395" w:rsidP="00C85D4F">
      <w:pPr>
        <w:pStyle w:val="BodyText"/>
      </w:pPr>
      <w:r>
        <w:t>99050</w:t>
      </w:r>
    </w:p>
    <w:p w14:paraId="39C74B0C" w14:textId="77777777" w:rsidR="001B5395" w:rsidRDefault="001B5395" w:rsidP="00C022D5">
      <w:pPr>
        <w:sectPr w:rsidR="001B5395" w:rsidSect="00B6185B">
          <w:type w:val="continuous"/>
          <w:pgSz w:w="12240" w:h="15840"/>
          <w:pgMar w:top="1008" w:right="1440" w:bottom="1440" w:left="1440" w:header="720" w:footer="720" w:gutter="0"/>
          <w:cols w:num="5" w:space="720"/>
          <w:docGrid w:linePitch="360"/>
        </w:sectPr>
      </w:pPr>
    </w:p>
    <w:p w14:paraId="2D96CBF3" w14:textId="77777777" w:rsidR="001B5395" w:rsidRDefault="001B5395" w:rsidP="001B7DD4">
      <w:pPr>
        <w:pStyle w:val="Heading2"/>
        <w:spacing w:before="120"/>
        <w:jc w:val="center"/>
      </w:pPr>
      <w:r w:rsidRPr="00524B64">
        <w:t>Evaluation and Management Visits</w:t>
      </w:r>
    </w:p>
    <w:p w14:paraId="0D1AF2C9" w14:textId="77777777" w:rsidR="001B5395" w:rsidRPr="00D34C36" w:rsidRDefault="001B5395" w:rsidP="00D34C36"/>
    <w:p w14:paraId="5DE0C3C3" w14:textId="77777777" w:rsidR="001B5395" w:rsidRPr="00D34C36" w:rsidRDefault="001B5395" w:rsidP="00D34C36">
      <w:pPr>
        <w:sectPr w:rsidR="001B5395" w:rsidRPr="00D34C36" w:rsidSect="00B6185B">
          <w:type w:val="continuous"/>
          <w:pgSz w:w="12240" w:h="15840"/>
          <w:pgMar w:top="1008" w:right="1440" w:bottom="1440" w:left="1440" w:header="720" w:footer="720" w:gutter="0"/>
          <w:cols w:space="720"/>
          <w:docGrid w:linePitch="360"/>
        </w:sectPr>
      </w:pPr>
    </w:p>
    <w:p w14:paraId="12C2F944" w14:textId="77777777" w:rsidR="001B5395" w:rsidRPr="004A13D0" w:rsidRDefault="001B5395" w:rsidP="00AB63D8">
      <w:r w:rsidRPr="004A13D0">
        <w:t>99188</w:t>
      </w:r>
    </w:p>
    <w:p w14:paraId="5CE16EFB" w14:textId="77777777" w:rsidR="001B5395" w:rsidRPr="004A13D0" w:rsidRDefault="001B5395" w:rsidP="00AB63D8">
      <w:r w:rsidRPr="004A13D0">
        <w:t>99202</w:t>
      </w:r>
    </w:p>
    <w:p w14:paraId="4F6B85C0" w14:textId="77777777" w:rsidR="001B5395" w:rsidRPr="004A13D0" w:rsidRDefault="001B5395" w:rsidP="00AB63D8">
      <w:r w:rsidRPr="004A13D0">
        <w:t>99203</w:t>
      </w:r>
    </w:p>
    <w:p w14:paraId="6AF6E62C" w14:textId="77777777" w:rsidR="001B5395" w:rsidRPr="004A13D0" w:rsidRDefault="001B5395" w:rsidP="00AB63D8">
      <w:r w:rsidRPr="004A13D0">
        <w:t>99204</w:t>
      </w:r>
    </w:p>
    <w:p w14:paraId="1CE91482" w14:textId="77777777" w:rsidR="001B5395" w:rsidRPr="004A13D0" w:rsidRDefault="001B5395" w:rsidP="00AB63D8">
      <w:r w:rsidRPr="004A13D0">
        <w:t>99205</w:t>
      </w:r>
    </w:p>
    <w:p w14:paraId="34C46FB5" w14:textId="77777777" w:rsidR="001B5395" w:rsidRPr="004A13D0" w:rsidRDefault="001B5395" w:rsidP="00AB63D8">
      <w:r w:rsidRPr="004A13D0">
        <w:t>99211</w:t>
      </w:r>
    </w:p>
    <w:p w14:paraId="2A0CF494" w14:textId="77777777" w:rsidR="001B5395" w:rsidRPr="004A13D0" w:rsidRDefault="001B5395" w:rsidP="00AB63D8">
      <w:r w:rsidRPr="004A13D0">
        <w:t>99212</w:t>
      </w:r>
    </w:p>
    <w:p w14:paraId="4E0F9114" w14:textId="77777777" w:rsidR="001B5395" w:rsidRPr="004A13D0" w:rsidRDefault="001B5395" w:rsidP="00AB63D8">
      <w:r w:rsidRPr="004A13D0">
        <w:t>99213</w:t>
      </w:r>
    </w:p>
    <w:p w14:paraId="463D98C3" w14:textId="77777777" w:rsidR="001B5395" w:rsidRPr="004A13D0" w:rsidRDefault="001B5395" w:rsidP="00AB63D8">
      <w:r w:rsidRPr="004A13D0">
        <w:t>99214</w:t>
      </w:r>
    </w:p>
    <w:p w14:paraId="441A4B47" w14:textId="77777777" w:rsidR="001B5395" w:rsidRPr="004A13D0" w:rsidRDefault="001B5395" w:rsidP="00AB63D8">
      <w:r w:rsidRPr="004A13D0">
        <w:t>99215</w:t>
      </w:r>
    </w:p>
    <w:p w14:paraId="3FC6C5D9" w14:textId="77777777" w:rsidR="001B5395" w:rsidRDefault="001B5395" w:rsidP="00AB63D8">
      <w:r>
        <w:t>99381</w:t>
      </w:r>
    </w:p>
    <w:p w14:paraId="47A0F49E" w14:textId="77777777" w:rsidR="001B5395" w:rsidRPr="004A13D0" w:rsidRDefault="001B5395" w:rsidP="00AB63D8">
      <w:r w:rsidRPr="004A13D0">
        <w:t>99382</w:t>
      </w:r>
    </w:p>
    <w:p w14:paraId="7F9E03B3" w14:textId="77777777" w:rsidR="001B5395" w:rsidRPr="004A13D0" w:rsidRDefault="001B5395" w:rsidP="00AB63D8">
      <w:r w:rsidRPr="004A13D0">
        <w:t>99383</w:t>
      </w:r>
    </w:p>
    <w:p w14:paraId="6C00F757" w14:textId="77777777" w:rsidR="001B5395" w:rsidRPr="004A13D0" w:rsidRDefault="001B5395" w:rsidP="00AB63D8">
      <w:r w:rsidRPr="004A13D0">
        <w:t>99384</w:t>
      </w:r>
    </w:p>
    <w:p w14:paraId="7C1DB49F" w14:textId="77777777" w:rsidR="001B5395" w:rsidRPr="004A13D0" w:rsidRDefault="001B5395" w:rsidP="00AB63D8">
      <w:r w:rsidRPr="004A13D0">
        <w:t>99385</w:t>
      </w:r>
    </w:p>
    <w:p w14:paraId="1AA726E2" w14:textId="77777777" w:rsidR="001B5395" w:rsidRPr="004A13D0" w:rsidRDefault="001B5395" w:rsidP="00AB63D8">
      <w:r w:rsidRPr="004A13D0">
        <w:t>99386</w:t>
      </w:r>
    </w:p>
    <w:p w14:paraId="198B6DF7" w14:textId="77777777" w:rsidR="001B5395" w:rsidRPr="004A13D0" w:rsidRDefault="001B5395" w:rsidP="00AB63D8">
      <w:r w:rsidRPr="004A13D0">
        <w:t>99387</w:t>
      </w:r>
    </w:p>
    <w:p w14:paraId="1506699C" w14:textId="77777777" w:rsidR="001B5395" w:rsidRPr="004A13D0" w:rsidRDefault="001B5395" w:rsidP="00AB63D8">
      <w:r w:rsidRPr="004A13D0">
        <w:t>99391</w:t>
      </w:r>
    </w:p>
    <w:p w14:paraId="68C9E06B" w14:textId="77777777" w:rsidR="001B5395" w:rsidRPr="004A13D0" w:rsidRDefault="001B5395" w:rsidP="00AB63D8">
      <w:r w:rsidRPr="004A13D0">
        <w:t>99392</w:t>
      </w:r>
    </w:p>
    <w:p w14:paraId="23B36960" w14:textId="77777777" w:rsidR="001B5395" w:rsidRPr="004A13D0" w:rsidRDefault="001B5395" w:rsidP="00AB63D8">
      <w:r w:rsidRPr="004A13D0">
        <w:t>99393</w:t>
      </w:r>
    </w:p>
    <w:p w14:paraId="34DE4F0F" w14:textId="77777777" w:rsidR="001B5395" w:rsidRPr="004A13D0" w:rsidRDefault="001B5395" w:rsidP="00AB63D8">
      <w:r w:rsidRPr="004A13D0">
        <w:t>99394</w:t>
      </w:r>
    </w:p>
    <w:p w14:paraId="4F8BBB5B" w14:textId="77777777" w:rsidR="001B5395" w:rsidRPr="004A13D0" w:rsidRDefault="001B5395" w:rsidP="00AB63D8">
      <w:r w:rsidRPr="004A13D0">
        <w:t>99395</w:t>
      </w:r>
    </w:p>
    <w:p w14:paraId="3E9F61C8" w14:textId="77777777" w:rsidR="001B5395" w:rsidRPr="004A13D0" w:rsidRDefault="001B5395" w:rsidP="00AB63D8">
      <w:r w:rsidRPr="004A13D0">
        <w:t>99396</w:t>
      </w:r>
    </w:p>
    <w:p w14:paraId="037719B1" w14:textId="77777777" w:rsidR="001B5395" w:rsidRDefault="001B5395" w:rsidP="00AB63D8">
      <w:r w:rsidRPr="004A13D0">
        <w:t>99397</w:t>
      </w:r>
    </w:p>
    <w:p w14:paraId="14E9BBB9" w14:textId="77777777" w:rsidR="001B5395" w:rsidRDefault="001B5395" w:rsidP="00AB63D8">
      <w:r>
        <w:t>99401</w:t>
      </w:r>
    </w:p>
    <w:p w14:paraId="65D35CA8" w14:textId="77777777" w:rsidR="001B5395" w:rsidRDefault="001B5395" w:rsidP="00AB63D8">
      <w:r>
        <w:t>99402</w:t>
      </w:r>
    </w:p>
    <w:p w14:paraId="78967890" w14:textId="77777777" w:rsidR="001B5395" w:rsidRDefault="001B5395" w:rsidP="00AB63D8">
      <w:r>
        <w:t>99403</w:t>
      </w:r>
    </w:p>
    <w:p w14:paraId="3F9C1CDB" w14:textId="77777777" w:rsidR="001B5395" w:rsidRPr="004A13D0" w:rsidRDefault="001B5395" w:rsidP="00AB63D8">
      <w:r>
        <w:t>99404</w:t>
      </w:r>
    </w:p>
    <w:p w14:paraId="0765E072" w14:textId="77777777" w:rsidR="001B5395" w:rsidRDefault="001B5395" w:rsidP="008834B4"/>
    <w:p w14:paraId="5756411B" w14:textId="77777777" w:rsidR="00F115B2" w:rsidRPr="008834B4" w:rsidRDefault="00F115B2" w:rsidP="008834B4">
      <w:pPr>
        <w:sectPr w:rsidR="00F115B2" w:rsidRPr="008834B4" w:rsidSect="00B6185B">
          <w:type w:val="continuous"/>
          <w:pgSz w:w="12240" w:h="15840"/>
          <w:pgMar w:top="1008" w:right="1440" w:bottom="1440" w:left="1440" w:header="720" w:footer="720" w:gutter="0"/>
          <w:cols w:num="5" w:space="720"/>
          <w:docGrid w:linePitch="360"/>
        </w:sectPr>
      </w:pPr>
    </w:p>
    <w:p w14:paraId="230C9395" w14:textId="77777777" w:rsidR="001B5395" w:rsidRDefault="001B5395" w:rsidP="000829B7">
      <w:pPr>
        <w:pStyle w:val="Heading2"/>
        <w:pageBreakBefore/>
        <w:spacing w:before="120"/>
        <w:jc w:val="center"/>
      </w:pPr>
      <w:r w:rsidRPr="00524B64">
        <w:lastRenderedPageBreak/>
        <w:t>Drugs and Contraceptive Supplies</w:t>
      </w:r>
    </w:p>
    <w:p w14:paraId="34868EC0" w14:textId="77777777" w:rsidR="001B5395" w:rsidRDefault="001B5395" w:rsidP="00D34C36"/>
    <w:p w14:paraId="291F2A80" w14:textId="77777777" w:rsidR="001B5395" w:rsidRPr="00D34C36" w:rsidRDefault="001B5395" w:rsidP="00D34C36">
      <w:pPr>
        <w:sectPr w:rsidR="001B5395" w:rsidRPr="00D34C36" w:rsidSect="00B6185B">
          <w:headerReference w:type="default" r:id="rId33"/>
          <w:type w:val="continuous"/>
          <w:pgSz w:w="12240" w:h="15840"/>
          <w:pgMar w:top="1008" w:right="1440" w:bottom="1440" w:left="1440" w:header="720" w:footer="720" w:gutter="0"/>
          <w:cols w:space="720"/>
          <w:docGrid w:linePitch="360"/>
        </w:sectPr>
      </w:pPr>
    </w:p>
    <w:p w14:paraId="2BAE46AB" w14:textId="77777777" w:rsidR="001B5395" w:rsidRPr="00C50BD1" w:rsidRDefault="001B5395" w:rsidP="00C50BD1">
      <w:r w:rsidRPr="00C50BD1">
        <w:t>A4261 (IC)</w:t>
      </w:r>
    </w:p>
    <w:p w14:paraId="57D9E39D" w14:textId="77777777" w:rsidR="001B5395" w:rsidRPr="00C50BD1" w:rsidRDefault="001B5395" w:rsidP="00C50BD1">
      <w:r w:rsidRPr="00C50BD1">
        <w:t>A4266</w:t>
      </w:r>
    </w:p>
    <w:p w14:paraId="5CFDE18A" w14:textId="77777777" w:rsidR="001B5395" w:rsidRPr="00C50BD1" w:rsidRDefault="001B5395" w:rsidP="00C50BD1">
      <w:r w:rsidRPr="00C50BD1">
        <w:t>A4267</w:t>
      </w:r>
    </w:p>
    <w:p w14:paraId="12C24D5E" w14:textId="77777777" w:rsidR="001B5395" w:rsidRPr="00C50BD1" w:rsidRDefault="001B5395" w:rsidP="00C50BD1">
      <w:r w:rsidRPr="00C50BD1">
        <w:t>A4268</w:t>
      </w:r>
    </w:p>
    <w:p w14:paraId="431EC7A5" w14:textId="77777777" w:rsidR="001B5395" w:rsidRPr="00C50BD1" w:rsidRDefault="001B5395" w:rsidP="00C50BD1">
      <w:r w:rsidRPr="00C50BD1">
        <w:t>A4269</w:t>
      </w:r>
    </w:p>
    <w:p w14:paraId="0EDDDD23" w14:textId="77777777" w:rsidR="001B5395" w:rsidRPr="00C50BD1" w:rsidRDefault="001B5395" w:rsidP="00C50BD1">
      <w:r w:rsidRPr="00C50BD1">
        <w:t>J0131 (IC)</w:t>
      </w:r>
    </w:p>
    <w:p w14:paraId="7079332C" w14:textId="77777777" w:rsidR="001B5395" w:rsidRPr="00C50BD1" w:rsidRDefault="001B5395" w:rsidP="001D7008">
      <w:pPr>
        <w:ind w:right="-144"/>
      </w:pPr>
      <w:r w:rsidRPr="00C50BD1">
        <w:t>J0215 (IC; PA)</w:t>
      </w:r>
    </w:p>
    <w:p w14:paraId="74AD064F" w14:textId="77777777" w:rsidR="001B5395" w:rsidRPr="00C50BD1" w:rsidRDefault="001B5395" w:rsidP="00C50BD1">
      <w:r w:rsidRPr="00C50BD1">
        <w:t>J0295</w:t>
      </w:r>
    </w:p>
    <w:p w14:paraId="2CD7F11F" w14:textId="77777777" w:rsidR="001B5395" w:rsidRPr="00C50BD1" w:rsidRDefault="001B5395" w:rsidP="00C50BD1">
      <w:r w:rsidRPr="00C50BD1">
        <w:t>J0348</w:t>
      </w:r>
    </w:p>
    <w:p w14:paraId="734A05CE" w14:textId="77777777" w:rsidR="001B5395" w:rsidRPr="00C50BD1" w:rsidRDefault="001B5395" w:rsidP="00C50BD1">
      <w:r w:rsidRPr="00C50BD1">
        <w:t>J0456</w:t>
      </w:r>
    </w:p>
    <w:p w14:paraId="79CD9DFA" w14:textId="77777777" w:rsidR="001B5395" w:rsidRPr="00C50BD1" w:rsidRDefault="001B5395" w:rsidP="00C50BD1">
      <w:r w:rsidRPr="00C50BD1">
        <w:t>J0561</w:t>
      </w:r>
    </w:p>
    <w:p w14:paraId="6032809F" w14:textId="77777777" w:rsidR="001B5395" w:rsidRPr="00C50BD1" w:rsidRDefault="001B5395" w:rsidP="00C50BD1">
      <w:r w:rsidRPr="00C50BD1">
        <w:t>J0690</w:t>
      </w:r>
    </w:p>
    <w:p w14:paraId="0C7D36E5" w14:textId="77777777" w:rsidR="001B5395" w:rsidRPr="00C50BD1" w:rsidRDefault="001B5395" w:rsidP="00C50BD1">
      <w:r w:rsidRPr="00C50BD1">
        <w:t>J0696</w:t>
      </w:r>
    </w:p>
    <w:p w14:paraId="3AAFAE95" w14:textId="77777777" w:rsidR="001B5395" w:rsidRPr="00C50BD1" w:rsidRDefault="001B5395" w:rsidP="00C50BD1">
      <w:r w:rsidRPr="00C50BD1">
        <w:t>J0702</w:t>
      </w:r>
    </w:p>
    <w:p w14:paraId="00C9573C" w14:textId="77777777" w:rsidR="001B5395" w:rsidRPr="00C50BD1" w:rsidRDefault="001B5395" w:rsidP="00C50BD1">
      <w:r w:rsidRPr="00C50BD1">
        <w:t>J0780</w:t>
      </w:r>
    </w:p>
    <w:p w14:paraId="472448C0" w14:textId="77777777" w:rsidR="001B5395" w:rsidRPr="00C50BD1" w:rsidRDefault="001B5395" w:rsidP="00C50BD1">
      <w:r w:rsidRPr="00C50BD1">
        <w:t>J0834</w:t>
      </w:r>
    </w:p>
    <w:p w14:paraId="5607D12E" w14:textId="77777777" w:rsidR="001B5395" w:rsidRPr="00C50BD1" w:rsidRDefault="001B5395" w:rsidP="00C50BD1">
      <w:r w:rsidRPr="00C50BD1">
        <w:t>J1050</w:t>
      </w:r>
    </w:p>
    <w:p w14:paraId="04F0B871" w14:textId="77777777" w:rsidR="001B5395" w:rsidRPr="00C50BD1" w:rsidRDefault="001B5395" w:rsidP="00C50BD1">
      <w:r w:rsidRPr="00C50BD1">
        <w:t>J1100</w:t>
      </w:r>
    </w:p>
    <w:p w14:paraId="21E07BA7" w14:textId="77777777" w:rsidR="001B5395" w:rsidRPr="00C50BD1" w:rsidRDefault="001B5395" w:rsidP="00C50BD1">
      <w:r w:rsidRPr="00C50BD1">
        <w:t>J1320 (IC)</w:t>
      </w:r>
    </w:p>
    <w:p w14:paraId="3BF47CC7" w14:textId="77777777" w:rsidR="001B5395" w:rsidRPr="00C50BD1" w:rsidRDefault="001B5395" w:rsidP="00C50BD1">
      <w:r w:rsidRPr="00C50BD1">
        <w:t>J1460</w:t>
      </w:r>
    </w:p>
    <w:p w14:paraId="2D63A03B" w14:textId="77777777" w:rsidR="001B5395" w:rsidRPr="00C50BD1" w:rsidRDefault="001B5395" w:rsidP="00C50BD1">
      <w:r w:rsidRPr="00C50BD1">
        <w:t>J1561 (PA)</w:t>
      </w:r>
    </w:p>
    <w:p w14:paraId="6206CB47" w14:textId="77777777" w:rsidR="001B5395" w:rsidRPr="00C50BD1" w:rsidRDefault="001B5395" w:rsidP="00C50BD1">
      <w:r w:rsidRPr="00C50BD1">
        <w:t>J1569 (PA)</w:t>
      </w:r>
    </w:p>
    <w:p w14:paraId="39B14673" w14:textId="77777777" w:rsidR="001B5395" w:rsidRPr="00C50BD1" w:rsidRDefault="001B5395" w:rsidP="00C50BD1">
      <w:r w:rsidRPr="00C50BD1">
        <w:t>J1710 (IC)</w:t>
      </w:r>
    </w:p>
    <w:p w14:paraId="60E87394" w14:textId="77777777" w:rsidR="001B5395" w:rsidRPr="00C50BD1" w:rsidRDefault="001B5395" w:rsidP="00C50BD1">
      <w:r w:rsidRPr="00C50BD1">
        <w:t>J1720</w:t>
      </w:r>
    </w:p>
    <w:p w14:paraId="50A6F1BF" w14:textId="77777777" w:rsidR="001B5395" w:rsidRPr="00C50BD1" w:rsidRDefault="001B5395" w:rsidP="00C50BD1">
      <w:r w:rsidRPr="00C50BD1">
        <w:t>J1740 (PA)</w:t>
      </w:r>
    </w:p>
    <w:p w14:paraId="2F950554" w14:textId="77777777" w:rsidR="001B5395" w:rsidRPr="00C50BD1" w:rsidRDefault="001B5395" w:rsidP="00C50BD1">
      <w:r w:rsidRPr="00C50BD1">
        <w:t>J1743 (IC)</w:t>
      </w:r>
    </w:p>
    <w:p w14:paraId="02FA324C" w14:textId="77777777" w:rsidR="001B5395" w:rsidRPr="00C50BD1" w:rsidRDefault="001B5395" w:rsidP="00C50BD1">
      <w:r w:rsidRPr="00C50BD1">
        <w:t>J1750</w:t>
      </w:r>
    </w:p>
    <w:p w14:paraId="53684BB9" w14:textId="77777777" w:rsidR="001B5395" w:rsidRPr="00C50BD1" w:rsidRDefault="001B5395" w:rsidP="00C50BD1">
      <w:r w:rsidRPr="00C50BD1">
        <w:t>J1885</w:t>
      </w:r>
    </w:p>
    <w:p w14:paraId="632DE84D" w14:textId="77777777" w:rsidR="001B5395" w:rsidRPr="00C50BD1" w:rsidRDefault="001B5395" w:rsidP="00C50BD1">
      <w:r w:rsidRPr="00C50BD1">
        <w:t>J1890 (IC)</w:t>
      </w:r>
    </w:p>
    <w:p w14:paraId="7335B89F" w14:textId="77777777" w:rsidR="001B5395" w:rsidRPr="00C50BD1" w:rsidRDefault="001B5395" w:rsidP="00C50BD1">
      <w:r w:rsidRPr="00C50BD1">
        <w:t>J2248</w:t>
      </w:r>
    </w:p>
    <w:p w14:paraId="6EF8A61E" w14:textId="77777777" w:rsidR="001B5395" w:rsidRPr="00C50BD1" w:rsidRDefault="001B5395" w:rsidP="00C50BD1">
      <w:r w:rsidRPr="00C50BD1">
        <w:t>J2270</w:t>
      </w:r>
    </w:p>
    <w:p w14:paraId="5409BE90" w14:textId="77777777" w:rsidR="001B5395" w:rsidRPr="00C50BD1" w:rsidRDefault="001B5395" w:rsidP="00C50BD1">
      <w:r w:rsidRPr="00C50BD1">
        <w:t>J2405</w:t>
      </w:r>
    </w:p>
    <w:p w14:paraId="14E08949" w14:textId="77777777" w:rsidR="001B5395" w:rsidRPr="00C50BD1" w:rsidRDefault="001B5395" w:rsidP="00C50BD1">
      <w:r w:rsidRPr="00C50BD1">
        <w:t>J2430</w:t>
      </w:r>
    </w:p>
    <w:p w14:paraId="04FF6960" w14:textId="77777777" w:rsidR="001B5395" w:rsidRPr="00C50BD1" w:rsidRDefault="001B5395" w:rsidP="00C50BD1">
      <w:r w:rsidRPr="00C50BD1">
        <w:t>J3010</w:t>
      </w:r>
    </w:p>
    <w:p w14:paraId="557A2FA9" w14:textId="77777777" w:rsidR="001B5395" w:rsidRPr="00C50BD1" w:rsidRDefault="001B5395" w:rsidP="00C50BD1">
      <w:r w:rsidRPr="00C50BD1">
        <w:t>J3243</w:t>
      </w:r>
    </w:p>
    <w:p w14:paraId="4B83518B" w14:textId="77777777" w:rsidR="001B5395" w:rsidRPr="00C50BD1" w:rsidRDefault="001B5395" w:rsidP="00C50BD1">
      <w:r w:rsidRPr="00C50BD1">
        <w:t>J3411</w:t>
      </w:r>
    </w:p>
    <w:p w14:paraId="07DC1199" w14:textId="77777777" w:rsidR="001B5395" w:rsidRPr="00C50BD1" w:rsidRDefault="001B5395" w:rsidP="00C50BD1">
      <w:r w:rsidRPr="00C50BD1">
        <w:t>J3486</w:t>
      </w:r>
    </w:p>
    <w:p w14:paraId="209BD4BB" w14:textId="77777777" w:rsidR="001B5395" w:rsidRPr="00C50BD1" w:rsidRDefault="001B5395" w:rsidP="00C50BD1">
      <w:r w:rsidRPr="00C50BD1">
        <w:t>J7294</w:t>
      </w:r>
    </w:p>
    <w:p w14:paraId="153CBB9D" w14:textId="77777777" w:rsidR="001B5395" w:rsidRPr="00C50BD1" w:rsidRDefault="001B5395" w:rsidP="00C50BD1">
      <w:r w:rsidRPr="00C50BD1">
        <w:t>J7295</w:t>
      </w:r>
    </w:p>
    <w:p w14:paraId="55F639EB" w14:textId="77777777" w:rsidR="001B5395" w:rsidRPr="00C50BD1" w:rsidRDefault="001B5395" w:rsidP="00C50BD1">
      <w:r w:rsidRPr="00C50BD1">
        <w:t>J7297 (IC)</w:t>
      </w:r>
    </w:p>
    <w:p w14:paraId="6218DBF0" w14:textId="77777777" w:rsidR="001B5395" w:rsidRPr="00C50BD1" w:rsidRDefault="001B5395" w:rsidP="00C50BD1">
      <w:r w:rsidRPr="00C50BD1">
        <w:t>J7298 (IC)</w:t>
      </w:r>
    </w:p>
    <w:p w14:paraId="6EBA71C8" w14:textId="77777777" w:rsidR="001B5395" w:rsidRPr="00C50BD1" w:rsidRDefault="001B5395" w:rsidP="00C50BD1">
      <w:r w:rsidRPr="00C50BD1">
        <w:t>J7300</w:t>
      </w:r>
    </w:p>
    <w:p w14:paraId="01ABFF92" w14:textId="77777777" w:rsidR="001B5395" w:rsidRPr="00C50BD1" w:rsidRDefault="001B5395" w:rsidP="00C50BD1">
      <w:r w:rsidRPr="00C50BD1">
        <w:t xml:space="preserve">J7301 </w:t>
      </w:r>
    </w:p>
    <w:p w14:paraId="3E782588" w14:textId="77777777" w:rsidR="001B5395" w:rsidRPr="00C50BD1" w:rsidRDefault="001B5395" w:rsidP="00C50BD1">
      <w:r w:rsidRPr="00C50BD1">
        <w:t>J7307 (IC)</w:t>
      </w:r>
    </w:p>
    <w:p w14:paraId="2244B3AB" w14:textId="77777777" w:rsidR="001B5395" w:rsidRPr="00C50BD1" w:rsidRDefault="001B5395" w:rsidP="00C50BD1">
      <w:r w:rsidRPr="00C50BD1">
        <w:t>J7620</w:t>
      </w:r>
    </w:p>
    <w:p w14:paraId="40AD68C2" w14:textId="77777777" w:rsidR="001B5395" w:rsidRPr="00C50BD1" w:rsidRDefault="001B5395" w:rsidP="00C50BD1">
      <w:r w:rsidRPr="00C50BD1">
        <w:t>J7644</w:t>
      </w:r>
    </w:p>
    <w:p w14:paraId="5798B8CF" w14:textId="77777777" w:rsidR="001B5395" w:rsidRPr="00C50BD1" w:rsidRDefault="001B5395" w:rsidP="00C50BD1">
      <w:r w:rsidRPr="00C50BD1">
        <w:t>J9035</w:t>
      </w:r>
    </w:p>
    <w:p w14:paraId="18F6D157" w14:textId="77777777" w:rsidR="001B5395" w:rsidRPr="00C50BD1" w:rsidRDefault="001B5395" w:rsidP="00C50BD1">
      <w:r w:rsidRPr="00C50BD1">
        <w:t>J9218 (PA)</w:t>
      </w:r>
    </w:p>
    <w:p w14:paraId="4FC9BEE9" w14:textId="77777777" w:rsidR="001B5395" w:rsidRPr="00C50BD1" w:rsidRDefault="001B5395" w:rsidP="00C50BD1">
      <w:r w:rsidRPr="00C50BD1">
        <w:t>J9250</w:t>
      </w:r>
    </w:p>
    <w:p w14:paraId="09ADD55A" w14:textId="77777777" w:rsidR="001B5395" w:rsidRPr="00C50BD1" w:rsidRDefault="001B5395" w:rsidP="00C50BD1">
      <w:r w:rsidRPr="00C50BD1">
        <w:t>J9370</w:t>
      </w:r>
    </w:p>
    <w:p w14:paraId="6CDE95F7" w14:textId="77777777" w:rsidR="001B5395" w:rsidRPr="00C50BD1" w:rsidRDefault="001B5395" w:rsidP="00C50BD1">
      <w:r w:rsidRPr="00C50BD1">
        <w:t>M0220</w:t>
      </w:r>
    </w:p>
    <w:p w14:paraId="322C0E61" w14:textId="77777777" w:rsidR="001B5395" w:rsidRPr="00C50BD1" w:rsidRDefault="001B5395" w:rsidP="00C50BD1">
      <w:r w:rsidRPr="00C50BD1">
        <w:t>M0221</w:t>
      </w:r>
    </w:p>
    <w:p w14:paraId="5F307D92" w14:textId="77777777" w:rsidR="001B5395" w:rsidRPr="00C50BD1" w:rsidRDefault="001B5395" w:rsidP="00C50BD1">
      <w:r w:rsidRPr="00C50BD1">
        <w:t>M0222</w:t>
      </w:r>
    </w:p>
    <w:p w14:paraId="624E3E2D" w14:textId="77777777" w:rsidR="001B5395" w:rsidRPr="00C50BD1" w:rsidRDefault="001B5395" w:rsidP="00C50BD1">
      <w:r w:rsidRPr="00C50BD1">
        <w:t>M0223</w:t>
      </w:r>
    </w:p>
    <w:p w14:paraId="6EB43304" w14:textId="77777777" w:rsidR="001B5395" w:rsidRPr="00C50BD1" w:rsidRDefault="001B5395" w:rsidP="00C50BD1">
      <w:r w:rsidRPr="00C50BD1">
        <w:t>M0240</w:t>
      </w:r>
    </w:p>
    <w:p w14:paraId="12160529" w14:textId="77777777" w:rsidR="001B5395" w:rsidRPr="00C50BD1" w:rsidRDefault="001B5395" w:rsidP="00C50BD1">
      <w:r w:rsidRPr="00C50BD1">
        <w:t>M0241</w:t>
      </w:r>
    </w:p>
    <w:p w14:paraId="71D0AE2A" w14:textId="77777777" w:rsidR="001B5395" w:rsidRPr="00C50BD1" w:rsidRDefault="001B5395" w:rsidP="00C50BD1">
      <w:r w:rsidRPr="00C50BD1">
        <w:t>M0243</w:t>
      </w:r>
    </w:p>
    <w:p w14:paraId="6DB66AE7" w14:textId="77777777" w:rsidR="001B5395" w:rsidRPr="00C50BD1" w:rsidRDefault="001B5395" w:rsidP="00C50BD1">
      <w:r w:rsidRPr="00C50BD1">
        <w:t>M0244</w:t>
      </w:r>
    </w:p>
    <w:p w14:paraId="0A30249F" w14:textId="77777777" w:rsidR="001B5395" w:rsidRPr="00C50BD1" w:rsidRDefault="001B5395" w:rsidP="00C50BD1">
      <w:r w:rsidRPr="00C50BD1">
        <w:t>M0245</w:t>
      </w:r>
    </w:p>
    <w:p w14:paraId="73F98F3F" w14:textId="77777777" w:rsidR="001B5395" w:rsidRPr="00C50BD1" w:rsidRDefault="001B5395" w:rsidP="00C50BD1">
      <w:r w:rsidRPr="00C50BD1">
        <w:t>M0246</w:t>
      </w:r>
    </w:p>
    <w:p w14:paraId="47F95986" w14:textId="77777777" w:rsidR="001B5395" w:rsidRPr="00C50BD1" w:rsidRDefault="001B5395" w:rsidP="00C50BD1">
      <w:r w:rsidRPr="00C50BD1">
        <w:t>M0247</w:t>
      </w:r>
    </w:p>
    <w:p w14:paraId="43EC4A6A" w14:textId="77777777" w:rsidR="001B5395" w:rsidRPr="00C50BD1" w:rsidRDefault="001B5395" w:rsidP="00C50BD1">
      <w:r w:rsidRPr="00C50BD1">
        <w:t>M0248</w:t>
      </w:r>
    </w:p>
    <w:p w14:paraId="5AEF8B17" w14:textId="77777777" w:rsidR="001B5395" w:rsidRPr="00C50BD1" w:rsidRDefault="001B5395" w:rsidP="00C50BD1">
      <w:r w:rsidRPr="00C50BD1">
        <w:t>M0249</w:t>
      </w:r>
    </w:p>
    <w:p w14:paraId="32B7CF3E" w14:textId="77777777" w:rsidR="001B5395" w:rsidRPr="00C50BD1" w:rsidRDefault="001B5395" w:rsidP="00C50BD1">
      <w:r w:rsidRPr="00C50BD1">
        <w:t>M0250</w:t>
      </w:r>
    </w:p>
    <w:p w14:paraId="509647DA" w14:textId="77777777" w:rsidR="001B5395" w:rsidRPr="00C50BD1" w:rsidRDefault="001B5395" w:rsidP="00C50BD1">
      <w:r w:rsidRPr="00C50BD1">
        <w:t>Q0220</w:t>
      </w:r>
    </w:p>
    <w:p w14:paraId="304F573B" w14:textId="77777777" w:rsidR="001B5395" w:rsidRPr="00C50BD1" w:rsidRDefault="001B5395" w:rsidP="00C50BD1">
      <w:r w:rsidRPr="00C50BD1">
        <w:t>Q0222</w:t>
      </w:r>
    </w:p>
    <w:p w14:paraId="6ED22E86" w14:textId="77777777" w:rsidR="001B5395" w:rsidRPr="00C50BD1" w:rsidRDefault="001B5395" w:rsidP="00C50BD1">
      <w:r w:rsidRPr="00C50BD1">
        <w:t>Q0240</w:t>
      </w:r>
    </w:p>
    <w:p w14:paraId="104FBE72" w14:textId="77777777" w:rsidR="001B5395" w:rsidRPr="00C50BD1" w:rsidRDefault="001B5395" w:rsidP="00C50BD1">
      <w:r w:rsidRPr="00C50BD1">
        <w:t>Q0243</w:t>
      </w:r>
    </w:p>
    <w:p w14:paraId="5E49E751" w14:textId="77777777" w:rsidR="001B5395" w:rsidRPr="00C50BD1" w:rsidRDefault="001B5395" w:rsidP="00C50BD1">
      <w:r w:rsidRPr="00C50BD1">
        <w:t>Q0244</w:t>
      </w:r>
    </w:p>
    <w:p w14:paraId="543BE857" w14:textId="77777777" w:rsidR="001B5395" w:rsidRPr="00C50BD1" w:rsidRDefault="001B5395" w:rsidP="00C50BD1">
      <w:r w:rsidRPr="00C50BD1">
        <w:t>Q0245</w:t>
      </w:r>
    </w:p>
    <w:p w14:paraId="194D2A40" w14:textId="77777777" w:rsidR="001B5395" w:rsidRPr="00C50BD1" w:rsidRDefault="001B5395" w:rsidP="00C50BD1">
      <w:r w:rsidRPr="00C50BD1">
        <w:t>Q0247</w:t>
      </w:r>
    </w:p>
    <w:p w14:paraId="405A8828" w14:textId="77777777" w:rsidR="001B5395" w:rsidRPr="00C50BD1" w:rsidRDefault="001B5395" w:rsidP="00C50BD1">
      <w:r w:rsidRPr="00C50BD1">
        <w:t>Q0249</w:t>
      </w:r>
    </w:p>
    <w:p w14:paraId="6C263521" w14:textId="77777777" w:rsidR="001B5395" w:rsidRPr="00C50BD1" w:rsidRDefault="001B5395" w:rsidP="00C50BD1">
      <w:r w:rsidRPr="00C50BD1">
        <w:t>S4989 (IC)</w:t>
      </w:r>
    </w:p>
    <w:p w14:paraId="10D12196" w14:textId="77777777" w:rsidR="001B5395" w:rsidRDefault="001B5395" w:rsidP="00C50BD1">
      <w:pPr>
        <w:sectPr w:rsidR="001B5395" w:rsidSect="00B6185B">
          <w:headerReference w:type="default" r:id="rId34"/>
          <w:type w:val="continuous"/>
          <w:pgSz w:w="12240" w:h="15840"/>
          <w:pgMar w:top="1008" w:right="1440" w:bottom="1440" w:left="1440" w:header="720" w:footer="720" w:gutter="0"/>
          <w:cols w:num="5" w:space="720"/>
          <w:docGrid w:linePitch="360"/>
        </w:sectPr>
      </w:pPr>
      <w:r w:rsidRPr="00C50BD1">
        <w:t>S4993</w:t>
      </w:r>
    </w:p>
    <w:p w14:paraId="42022EDD" w14:textId="77777777" w:rsidR="001B5395" w:rsidRDefault="001B5395" w:rsidP="000829B7">
      <w:pPr>
        <w:pStyle w:val="Heading2"/>
        <w:spacing w:before="120"/>
        <w:jc w:val="center"/>
      </w:pPr>
      <w:r w:rsidRPr="00524B64">
        <w:t>Durable Medical Equipment</w:t>
      </w:r>
    </w:p>
    <w:p w14:paraId="68CCB70A" w14:textId="77777777" w:rsidR="001B5395" w:rsidRPr="005D7708" w:rsidRDefault="001B5395" w:rsidP="005D7708"/>
    <w:p w14:paraId="1096E3E9" w14:textId="77777777" w:rsidR="001B5395" w:rsidRPr="00C50BD1" w:rsidRDefault="001B5395" w:rsidP="00C50BD1">
      <w:pPr>
        <w:sectPr w:rsidR="001B5395" w:rsidRPr="00C50BD1" w:rsidSect="00B6185B">
          <w:type w:val="continuous"/>
          <w:pgSz w:w="12240" w:h="15840"/>
          <w:pgMar w:top="1008" w:right="1440" w:bottom="1440" w:left="1440" w:header="720" w:footer="720" w:gutter="0"/>
          <w:cols w:space="720"/>
          <w:docGrid w:linePitch="360"/>
        </w:sectPr>
      </w:pPr>
    </w:p>
    <w:p w14:paraId="07B21CFE" w14:textId="77777777" w:rsidR="001B5395" w:rsidRDefault="001B5395" w:rsidP="00662899">
      <w:r>
        <w:t>A8000</w:t>
      </w:r>
      <w:r>
        <w:tab/>
        <w:t>NU</w:t>
      </w:r>
    </w:p>
    <w:p w14:paraId="570EEA5A" w14:textId="77777777" w:rsidR="001B5395" w:rsidRDefault="001B5395" w:rsidP="00662899">
      <w:r>
        <w:t>A8000</w:t>
      </w:r>
      <w:r>
        <w:tab/>
        <w:t>RR</w:t>
      </w:r>
    </w:p>
    <w:p w14:paraId="724173BB" w14:textId="77777777" w:rsidR="001B5395" w:rsidRDefault="001B5395" w:rsidP="00662899">
      <w:r>
        <w:t>A8000</w:t>
      </w:r>
      <w:r>
        <w:tab/>
        <w:t>UE</w:t>
      </w:r>
    </w:p>
    <w:p w14:paraId="5401C27F" w14:textId="77777777" w:rsidR="001B5395" w:rsidRDefault="001B5395" w:rsidP="00662899">
      <w:r>
        <w:t>A8001</w:t>
      </w:r>
      <w:r>
        <w:tab/>
        <w:t>NU</w:t>
      </w:r>
    </w:p>
    <w:p w14:paraId="628F5BD3" w14:textId="77777777" w:rsidR="001B5395" w:rsidRDefault="001B5395" w:rsidP="00662899">
      <w:r>
        <w:t>A8001</w:t>
      </w:r>
      <w:r>
        <w:tab/>
        <w:t>RR</w:t>
      </w:r>
    </w:p>
    <w:p w14:paraId="30C297C1" w14:textId="77777777" w:rsidR="001B5395" w:rsidRDefault="001B5395" w:rsidP="00662899">
      <w:r>
        <w:t>A8001</w:t>
      </w:r>
      <w:r>
        <w:tab/>
        <w:t>UE</w:t>
      </w:r>
    </w:p>
    <w:p w14:paraId="34448262" w14:textId="77777777" w:rsidR="001B5395" w:rsidRDefault="001B5395" w:rsidP="00662899">
      <w:r>
        <w:t>A8002</w:t>
      </w:r>
      <w:r>
        <w:tab/>
        <w:t>NU</w:t>
      </w:r>
    </w:p>
    <w:p w14:paraId="434AB714" w14:textId="77777777" w:rsidR="001B5395" w:rsidRDefault="001B5395" w:rsidP="00662899">
      <w:r>
        <w:t>A8002</w:t>
      </w:r>
      <w:r>
        <w:tab/>
        <w:t>RR</w:t>
      </w:r>
    </w:p>
    <w:p w14:paraId="245E4D10" w14:textId="77777777" w:rsidR="001B5395" w:rsidRDefault="001B5395" w:rsidP="00662899">
      <w:r>
        <w:t>A8002</w:t>
      </w:r>
      <w:r>
        <w:tab/>
        <w:t>UE</w:t>
      </w:r>
    </w:p>
    <w:p w14:paraId="50BF2DA3" w14:textId="77777777" w:rsidR="001B5395" w:rsidRDefault="001B5395" w:rsidP="00662899">
      <w:r>
        <w:t>A8003</w:t>
      </w:r>
      <w:r>
        <w:tab/>
        <w:t>NU</w:t>
      </w:r>
    </w:p>
    <w:p w14:paraId="5146A35A" w14:textId="77777777" w:rsidR="001B5395" w:rsidRDefault="001B5395" w:rsidP="00662899">
      <w:r>
        <w:t>A8003</w:t>
      </w:r>
      <w:r>
        <w:tab/>
        <w:t>RR</w:t>
      </w:r>
    </w:p>
    <w:p w14:paraId="1DF58512" w14:textId="77777777" w:rsidR="001B5395" w:rsidRDefault="001B5395" w:rsidP="00662899">
      <w:r>
        <w:t>A8003</w:t>
      </w:r>
      <w:r>
        <w:tab/>
        <w:t>UE</w:t>
      </w:r>
    </w:p>
    <w:p w14:paraId="6EFEC10D" w14:textId="77777777" w:rsidR="001B5395" w:rsidRDefault="001B5395" w:rsidP="00662899">
      <w:r>
        <w:t>A8004</w:t>
      </w:r>
      <w:r>
        <w:tab/>
        <w:t>NU</w:t>
      </w:r>
    </w:p>
    <w:p w14:paraId="3E4114CC" w14:textId="77777777" w:rsidR="001B5395" w:rsidRDefault="001B5395" w:rsidP="00662899">
      <w:r>
        <w:t>A8004</w:t>
      </w:r>
      <w:r>
        <w:tab/>
        <w:t>RR</w:t>
      </w:r>
    </w:p>
    <w:p w14:paraId="67F02CD3" w14:textId="152FC48F" w:rsidR="004D0B10" w:rsidRDefault="00AD144F" w:rsidP="00662899">
      <w:r>
        <w:t>A8004</w:t>
      </w:r>
      <w:r>
        <w:tab/>
        <w:t>UE</w:t>
      </w:r>
    </w:p>
    <w:p w14:paraId="61C7A05D" w14:textId="3DCDD5D9" w:rsidR="001B5395" w:rsidRPr="004A13D0" w:rsidRDefault="001B5395" w:rsidP="00662899">
      <w:r w:rsidRPr="004A13D0">
        <w:t>E0100</w:t>
      </w:r>
    </w:p>
    <w:p w14:paraId="425FE9D9" w14:textId="77777777" w:rsidR="001B5395" w:rsidRPr="004A13D0" w:rsidRDefault="001B5395" w:rsidP="0079227B">
      <w:r w:rsidRPr="004A13D0">
        <w:t>E0105</w:t>
      </w:r>
    </w:p>
    <w:p w14:paraId="749B1068" w14:textId="77777777" w:rsidR="001B5395" w:rsidRPr="004A13D0" w:rsidRDefault="001B5395" w:rsidP="0079227B">
      <w:r w:rsidRPr="004A13D0">
        <w:t>E0110</w:t>
      </w:r>
    </w:p>
    <w:p w14:paraId="7BD1592B" w14:textId="77777777" w:rsidR="001B5395" w:rsidRPr="004A13D0" w:rsidRDefault="001B5395" w:rsidP="0079227B">
      <w:r w:rsidRPr="004A13D0">
        <w:t>E0111</w:t>
      </w:r>
    </w:p>
    <w:p w14:paraId="2956BC56" w14:textId="77777777" w:rsidR="001B5395" w:rsidRPr="004A13D0" w:rsidRDefault="001B5395" w:rsidP="0079227B">
      <w:r w:rsidRPr="004A13D0">
        <w:t>E0112</w:t>
      </w:r>
    </w:p>
    <w:p w14:paraId="7F83F080" w14:textId="77777777" w:rsidR="001B5395" w:rsidRPr="004A13D0" w:rsidRDefault="001B5395" w:rsidP="0079227B">
      <w:r w:rsidRPr="004A13D0">
        <w:t>E0113</w:t>
      </w:r>
    </w:p>
    <w:p w14:paraId="03AE66B9" w14:textId="77777777" w:rsidR="001B5395" w:rsidRPr="004A13D0" w:rsidRDefault="001B5395" w:rsidP="0079227B">
      <w:r w:rsidRPr="004A13D0">
        <w:t>E0114</w:t>
      </w:r>
    </w:p>
    <w:p w14:paraId="54A78360" w14:textId="77777777" w:rsidR="001B5395" w:rsidRDefault="001B5395" w:rsidP="0079227B">
      <w:r w:rsidRPr="004A13D0">
        <w:t>E0116</w:t>
      </w:r>
    </w:p>
    <w:p w14:paraId="3967CE3F" w14:textId="77777777" w:rsidR="001B5395" w:rsidRDefault="001B5395" w:rsidP="0079227B">
      <w:r w:rsidRPr="004A13D0">
        <w:t>E0117</w:t>
      </w:r>
    </w:p>
    <w:p w14:paraId="5E600E97" w14:textId="77777777" w:rsidR="001B5395" w:rsidRDefault="001B5395" w:rsidP="0079227B">
      <w:pPr>
        <w:sectPr w:rsidR="001B5395" w:rsidSect="00B6185B">
          <w:type w:val="continuous"/>
          <w:pgSz w:w="12240" w:h="15840"/>
          <w:pgMar w:top="1008" w:right="1440" w:bottom="1440" w:left="1440" w:header="720" w:footer="720" w:gutter="0"/>
          <w:cols w:num="5" w:space="720"/>
          <w:docGrid w:linePitch="360"/>
        </w:sectPr>
      </w:pPr>
    </w:p>
    <w:p w14:paraId="5AC95E2A" w14:textId="77777777" w:rsidR="001B5395" w:rsidRDefault="001B5395" w:rsidP="000829B7">
      <w:pPr>
        <w:pStyle w:val="Heading2"/>
        <w:spacing w:before="120"/>
        <w:jc w:val="center"/>
      </w:pPr>
      <w:r w:rsidRPr="004A13D0">
        <w:t>Dental Services</w:t>
      </w:r>
    </w:p>
    <w:p w14:paraId="7A2E4540" w14:textId="77777777" w:rsidR="001B5395" w:rsidRPr="005D7708" w:rsidRDefault="001B5395" w:rsidP="005D7708"/>
    <w:p w14:paraId="5C2399D7" w14:textId="77777777" w:rsidR="001B5395" w:rsidRDefault="001B5395" w:rsidP="00C50BD1">
      <w:pPr>
        <w:pStyle w:val="Heading2"/>
        <w:rPr>
          <w:sz w:val="22"/>
          <w:szCs w:val="22"/>
        </w:rPr>
        <w:sectPr w:rsidR="001B5395" w:rsidSect="00B6185B">
          <w:type w:val="continuous"/>
          <w:pgSz w:w="12240" w:h="15840"/>
          <w:pgMar w:top="1008" w:right="1440" w:bottom="1440" w:left="1440" w:header="720" w:footer="720" w:gutter="0"/>
          <w:cols w:space="720"/>
          <w:docGrid w:linePitch="360"/>
        </w:sectPr>
      </w:pPr>
    </w:p>
    <w:p w14:paraId="5CD1B508" w14:textId="77777777" w:rsidR="001B5395" w:rsidRPr="004A13D0" w:rsidRDefault="001B5395" w:rsidP="00D227C7">
      <w:bookmarkStart w:id="1" w:name="_Hlk110500480"/>
      <w:r w:rsidRPr="004A13D0">
        <w:t>D0120</w:t>
      </w:r>
    </w:p>
    <w:p w14:paraId="741ACB45" w14:textId="77777777" w:rsidR="001B5395" w:rsidRPr="004A13D0" w:rsidRDefault="001B5395" w:rsidP="00D227C7">
      <w:r w:rsidRPr="004A13D0">
        <w:t>D0140</w:t>
      </w:r>
    </w:p>
    <w:p w14:paraId="42F50E54" w14:textId="77777777" w:rsidR="001B5395" w:rsidRPr="004A13D0" w:rsidRDefault="001B5395" w:rsidP="00D227C7">
      <w:r w:rsidRPr="004A13D0">
        <w:t>D0145</w:t>
      </w:r>
    </w:p>
    <w:p w14:paraId="4E337485" w14:textId="77777777" w:rsidR="001B5395" w:rsidRPr="004A13D0" w:rsidRDefault="001B5395" w:rsidP="00D227C7">
      <w:r w:rsidRPr="004A13D0">
        <w:t>D0150</w:t>
      </w:r>
    </w:p>
    <w:p w14:paraId="270A0183" w14:textId="77777777" w:rsidR="001B5395" w:rsidRPr="004A13D0" w:rsidRDefault="001B5395" w:rsidP="00D227C7">
      <w:r w:rsidRPr="004A13D0">
        <w:t>D0160</w:t>
      </w:r>
    </w:p>
    <w:p w14:paraId="45E8C758" w14:textId="77777777" w:rsidR="001B5395" w:rsidRPr="004A13D0" w:rsidRDefault="001B5395" w:rsidP="00D227C7">
      <w:r w:rsidRPr="004A13D0">
        <w:t>D0210</w:t>
      </w:r>
    </w:p>
    <w:p w14:paraId="0E34631F" w14:textId="77777777" w:rsidR="001B5395" w:rsidRPr="004A13D0" w:rsidRDefault="001B5395" w:rsidP="00D227C7">
      <w:r w:rsidRPr="004A13D0">
        <w:t>D0220</w:t>
      </w:r>
    </w:p>
    <w:p w14:paraId="0ACB622C" w14:textId="77777777" w:rsidR="001B5395" w:rsidRPr="004A13D0" w:rsidRDefault="001B5395" w:rsidP="00D227C7">
      <w:r w:rsidRPr="004A13D0">
        <w:t>D0230</w:t>
      </w:r>
    </w:p>
    <w:p w14:paraId="3781F785" w14:textId="77777777" w:rsidR="001B5395" w:rsidRPr="004A13D0" w:rsidRDefault="001B5395" w:rsidP="00D227C7">
      <w:r w:rsidRPr="004A13D0">
        <w:t>D0270</w:t>
      </w:r>
    </w:p>
    <w:p w14:paraId="10017260" w14:textId="77777777" w:rsidR="001B5395" w:rsidRPr="004A13D0" w:rsidRDefault="001B5395" w:rsidP="00D227C7">
      <w:r w:rsidRPr="004A13D0">
        <w:t>D0272</w:t>
      </w:r>
    </w:p>
    <w:p w14:paraId="228D842D" w14:textId="77777777" w:rsidR="001B5395" w:rsidRPr="004A13D0" w:rsidRDefault="001B5395" w:rsidP="00D227C7">
      <w:r w:rsidRPr="004A13D0">
        <w:t>D0273</w:t>
      </w:r>
    </w:p>
    <w:p w14:paraId="2A1467C6" w14:textId="77777777" w:rsidR="001B5395" w:rsidRPr="004A13D0" w:rsidRDefault="001B5395" w:rsidP="00D227C7">
      <w:r w:rsidRPr="004A13D0">
        <w:t>D0274</w:t>
      </w:r>
    </w:p>
    <w:p w14:paraId="6BDDDDF6" w14:textId="77777777" w:rsidR="001B5395" w:rsidRPr="004A13D0" w:rsidRDefault="001B5395" w:rsidP="00D227C7">
      <w:r w:rsidRPr="004A13D0">
        <w:t>D0330</w:t>
      </w:r>
    </w:p>
    <w:p w14:paraId="399907B3" w14:textId="77777777" w:rsidR="001B5395" w:rsidRPr="004A13D0" w:rsidRDefault="001B5395" w:rsidP="00D227C7">
      <w:r w:rsidRPr="004A13D0">
        <w:t>D0340</w:t>
      </w:r>
    </w:p>
    <w:p w14:paraId="3EC93612" w14:textId="77777777" w:rsidR="001B5395" w:rsidRPr="004A13D0" w:rsidRDefault="001B5395" w:rsidP="00D227C7">
      <w:r w:rsidRPr="004A13D0">
        <w:t>D1110</w:t>
      </w:r>
    </w:p>
    <w:p w14:paraId="482C146D" w14:textId="77777777" w:rsidR="001B5395" w:rsidRPr="004A13D0" w:rsidRDefault="001B5395" w:rsidP="00D227C7">
      <w:r w:rsidRPr="004A13D0">
        <w:t>D1120</w:t>
      </w:r>
    </w:p>
    <w:p w14:paraId="5E1862CD" w14:textId="77777777" w:rsidR="001B5395" w:rsidRPr="004A13D0" w:rsidRDefault="001B5395" w:rsidP="00D227C7">
      <w:r w:rsidRPr="004A13D0">
        <w:t>D1206</w:t>
      </w:r>
    </w:p>
    <w:p w14:paraId="68933E11" w14:textId="77777777" w:rsidR="001B5395" w:rsidRPr="004A13D0" w:rsidRDefault="001B5395" w:rsidP="00D227C7">
      <w:r w:rsidRPr="004A13D0">
        <w:t>D1208</w:t>
      </w:r>
    </w:p>
    <w:p w14:paraId="73C10C15" w14:textId="77777777" w:rsidR="001B5395" w:rsidRPr="004A13D0" w:rsidRDefault="001B5395" w:rsidP="00D227C7">
      <w:r w:rsidRPr="004A13D0">
        <w:t>D1351</w:t>
      </w:r>
    </w:p>
    <w:p w14:paraId="4FF96FC6" w14:textId="77777777" w:rsidR="001B5395" w:rsidRPr="00396FC2" w:rsidRDefault="001B5395" w:rsidP="00D227C7">
      <w:r w:rsidRPr="00396FC2">
        <w:t>D1516</w:t>
      </w:r>
    </w:p>
    <w:p w14:paraId="2F41D95F" w14:textId="77777777" w:rsidR="001B5395" w:rsidRPr="00396FC2" w:rsidRDefault="001B5395" w:rsidP="00D227C7">
      <w:r w:rsidRPr="00396FC2">
        <w:t>D1517</w:t>
      </w:r>
    </w:p>
    <w:p w14:paraId="0C3CCE35" w14:textId="77777777" w:rsidR="001B5395" w:rsidRPr="00524B64" w:rsidRDefault="001B5395" w:rsidP="00D227C7">
      <w:r w:rsidRPr="00524B64">
        <w:t>D1520</w:t>
      </w:r>
    </w:p>
    <w:p w14:paraId="13BF7FAE" w14:textId="77777777" w:rsidR="001B5395" w:rsidRPr="00396FC2" w:rsidRDefault="001B5395" w:rsidP="00D227C7">
      <w:r w:rsidRPr="00396FC2">
        <w:t>D1526</w:t>
      </w:r>
    </w:p>
    <w:p w14:paraId="3491E112" w14:textId="77777777" w:rsidR="001B5395" w:rsidRPr="00396FC2" w:rsidRDefault="001B5395" w:rsidP="00D227C7">
      <w:r w:rsidRPr="00396FC2">
        <w:t>D1527</w:t>
      </w:r>
    </w:p>
    <w:p w14:paraId="5B74457B" w14:textId="77777777" w:rsidR="001B5395" w:rsidRDefault="001B5395" w:rsidP="00D227C7">
      <w:r w:rsidRPr="004A13D0">
        <w:t>D1550</w:t>
      </w:r>
    </w:p>
    <w:p w14:paraId="169A66A3" w14:textId="77777777" w:rsidR="001B5395" w:rsidRDefault="001B5395" w:rsidP="00D227C7">
      <w:r>
        <w:t>D1551</w:t>
      </w:r>
    </w:p>
    <w:p w14:paraId="3C6044B8" w14:textId="77777777" w:rsidR="001B5395" w:rsidRDefault="001B5395" w:rsidP="00D227C7">
      <w:r>
        <w:t>D1552</w:t>
      </w:r>
    </w:p>
    <w:p w14:paraId="543927F3" w14:textId="77777777" w:rsidR="001B5395" w:rsidRPr="004A13D0" w:rsidRDefault="001B5395" w:rsidP="00D227C7">
      <w:r>
        <w:t>D1553</w:t>
      </w:r>
    </w:p>
    <w:p w14:paraId="2FBE7EB4" w14:textId="77777777" w:rsidR="001B5395" w:rsidRPr="004A13D0" w:rsidRDefault="001B5395" w:rsidP="00D227C7">
      <w:r w:rsidRPr="004A13D0">
        <w:t>D2140</w:t>
      </w:r>
    </w:p>
    <w:p w14:paraId="3A0F88AC" w14:textId="77777777" w:rsidR="001B5395" w:rsidRPr="004A13D0" w:rsidRDefault="001B5395" w:rsidP="00D227C7">
      <w:r w:rsidRPr="004A13D0">
        <w:t>D2150</w:t>
      </w:r>
    </w:p>
    <w:p w14:paraId="00FAFAB1" w14:textId="77777777" w:rsidR="001B5395" w:rsidRPr="004A13D0" w:rsidRDefault="001B5395" w:rsidP="00D227C7">
      <w:r w:rsidRPr="004A13D0">
        <w:t>D2160</w:t>
      </w:r>
    </w:p>
    <w:p w14:paraId="3770015D" w14:textId="77777777" w:rsidR="001B5395" w:rsidRPr="004A13D0" w:rsidRDefault="001B5395" w:rsidP="00D227C7">
      <w:r w:rsidRPr="004A13D0">
        <w:t>D2161</w:t>
      </w:r>
    </w:p>
    <w:p w14:paraId="5EF114F1" w14:textId="77777777" w:rsidR="001B5395" w:rsidRPr="004A13D0" w:rsidRDefault="001B5395" w:rsidP="00D227C7">
      <w:r w:rsidRPr="004A13D0">
        <w:t>D2330</w:t>
      </w:r>
    </w:p>
    <w:p w14:paraId="61BD43C8" w14:textId="77777777" w:rsidR="001B5395" w:rsidRPr="004A13D0" w:rsidRDefault="001B5395" w:rsidP="00D227C7">
      <w:r w:rsidRPr="004A13D0">
        <w:t>D2331</w:t>
      </w:r>
    </w:p>
    <w:p w14:paraId="34DE2E84" w14:textId="77777777" w:rsidR="001B5395" w:rsidRPr="004A13D0" w:rsidRDefault="001B5395" w:rsidP="00D227C7">
      <w:r w:rsidRPr="004A13D0">
        <w:t>D2332</w:t>
      </w:r>
    </w:p>
    <w:p w14:paraId="4AAB5625" w14:textId="77777777" w:rsidR="001B5395" w:rsidRPr="004A13D0" w:rsidRDefault="001B5395" w:rsidP="00D227C7">
      <w:r w:rsidRPr="004A13D0">
        <w:t>D2335</w:t>
      </w:r>
    </w:p>
    <w:p w14:paraId="2A149B44" w14:textId="77777777" w:rsidR="001B5395" w:rsidRPr="004A13D0" w:rsidRDefault="001B5395" w:rsidP="00D227C7">
      <w:r w:rsidRPr="004A13D0">
        <w:t>D2390</w:t>
      </w:r>
    </w:p>
    <w:p w14:paraId="739540AA" w14:textId="77777777" w:rsidR="001B5395" w:rsidRPr="004A13D0" w:rsidRDefault="001B5395" w:rsidP="00D227C7">
      <w:r w:rsidRPr="004A13D0">
        <w:t>D2391</w:t>
      </w:r>
    </w:p>
    <w:p w14:paraId="3FDEA61B" w14:textId="77777777" w:rsidR="001B5395" w:rsidRPr="004A13D0" w:rsidRDefault="001B5395" w:rsidP="00D227C7">
      <w:r w:rsidRPr="004A13D0">
        <w:t>D2392</w:t>
      </w:r>
    </w:p>
    <w:p w14:paraId="5B972675" w14:textId="77777777" w:rsidR="001B5395" w:rsidRPr="004A13D0" w:rsidRDefault="001B5395" w:rsidP="00D227C7">
      <w:r w:rsidRPr="004A13D0">
        <w:t>D2393</w:t>
      </w:r>
    </w:p>
    <w:p w14:paraId="50AB4FBD" w14:textId="77777777" w:rsidR="001B5395" w:rsidRPr="004A13D0" w:rsidRDefault="001B5395" w:rsidP="00D227C7">
      <w:r w:rsidRPr="004A13D0">
        <w:t>D2394</w:t>
      </w:r>
    </w:p>
    <w:p w14:paraId="571EDB74" w14:textId="77777777" w:rsidR="001B5395" w:rsidRPr="004A13D0" w:rsidRDefault="001B5395" w:rsidP="00D227C7">
      <w:r w:rsidRPr="004A13D0">
        <w:t>D2710</w:t>
      </w:r>
    </w:p>
    <w:p w14:paraId="55D5CA28" w14:textId="77777777" w:rsidR="001B5395" w:rsidRPr="004A13D0" w:rsidRDefault="001B5395" w:rsidP="00D227C7">
      <w:r w:rsidRPr="004A13D0">
        <w:t>D2740</w:t>
      </w:r>
    </w:p>
    <w:p w14:paraId="05B93248" w14:textId="77777777" w:rsidR="001B5395" w:rsidRPr="004A13D0" w:rsidRDefault="001B5395" w:rsidP="00D227C7">
      <w:r w:rsidRPr="004A13D0">
        <w:t>D2750</w:t>
      </w:r>
    </w:p>
    <w:p w14:paraId="2CCAAE27" w14:textId="77777777" w:rsidR="001B5395" w:rsidRPr="004A13D0" w:rsidRDefault="001B5395" w:rsidP="00D227C7">
      <w:r w:rsidRPr="004A13D0">
        <w:t>D2751</w:t>
      </w:r>
    </w:p>
    <w:p w14:paraId="7687D845" w14:textId="77777777" w:rsidR="001B5395" w:rsidRPr="004A13D0" w:rsidRDefault="001B5395" w:rsidP="00D227C7">
      <w:r w:rsidRPr="004A13D0">
        <w:t>D2752</w:t>
      </w:r>
    </w:p>
    <w:p w14:paraId="5480C18E" w14:textId="77777777" w:rsidR="001B5395" w:rsidRPr="004A13D0" w:rsidRDefault="001B5395" w:rsidP="00D227C7">
      <w:r w:rsidRPr="004A13D0">
        <w:t>D2790</w:t>
      </w:r>
    </w:p>
    <w:p w14:paraId="6A8E5367" w14:textId="77777777" w:rsidR="001B5395" w:rsidRPr="004A13D0" w:rsidRDefault="001B5395" w:rsidP="00D227C7">
      <w:r w:rsidRPr="004A13D0">
        <w:t>D2910</w:t>
      </w:r>
    </w:p>
    <w:p w14:paraId="7122890E" w14:textId="77777777" w:rsidR="001B5395" w:rsidRPr="004A13D0" w:rsidRDefault="001B5395" w:rsidP="00D227C7">
      <w:r w:rsidRPr="004A13D0">
        <w:t>D2920</w:t>
      </w:r>
    </w:p>
    <w:p w14:paraId="54F0DAD7" w14:textId="77777777" w:rsidR="001B5395" w:rsidRPr="004A13D0" w:rsidRDefault="001B5395" w:rsidP="00D227C7">
      <w:r w:rsidRPr="004A13D0">
        <w:t>D2930</w:t>
      </w:r>
    </w:p>
    <w:p w14:paraId="37085494" w14:textId="77777777" w:rsidR="001B5395" w:rsidRPr="004A13D0" w:rsidRDefault="001B5395" w:rsidP="00D227C7">
      <w:r w:rsidRPr="004A13D0">
        <w:t>D2931</w:t>
      </w:r>
    </w:p>
    <w:p w14:paraId="55A18FE0" w14:textId="77777777" w:rsidR="001B5395" w:rsidRPr="004A13D0" w:rsidRDefault="001B5395" w:rsidP="00D227C7">
      <w:r w:rsidRPr="004A13D0">
        <w:t>D2932</w:t>
      </w:r>
    </w:p>
    <w:p w14:paraId="3219639C" w14:textId="77777777" w:rsidR="001B5395" w:rsidRPr="004A13D0" w:rsidRDefault="001B5395" w:rsidP="00D227C7">
      <w:r w:rsidRPr="004A13D0">
        <w:t>D2934</w:t>
      </w:r>
    </w:p>
    <w:p w14:paraId="130F2C58" w14:textId="77777777" w:rsidR="001B5395" w:rsidRPr="004A13D0" w:rsidRDefault="001B5395" w:rsidP="00D227C7">
      <w:r w:rsidRPr="004A13D0">
        <w:t>D2951</w:t>
      </w:r>
    </w:p>
    <w:p w14:paraId="4824E92F" w14:textId="77777777" w:rsidR="001B5395" w:rsidRPr="004A13D0" w:rsidRDefault="001B5395" w:rsidP="00D227C7">
      <w:r w:rsidRPr="004A13D0">
        <w:t>D2954</w:t>
      </w:r>
    </w:p>
    <w:p w14:paraId="4B129946" w14:textId="77777777" w:rsidR="001B5395" w:rsidRPr="004A13D0" w:rsidRDefault="001B5395" w:rsidP="00D227C7">
      <w:r w:rsidRPr="004A13D0">
        <w:t>D2980</w:t>
      </w:r>
    </w:p>
    <w:p w14:paraId="238EED2B" w14:textId="77777777" w:rsidR="001B5395" w:rsidRPr="004A13D0" w:rsidRDefault="001B5395" w:rsidP="00C43A42">
      <w:pPr>
        <w:ind w:right="-144"/>
      </w:pPr>
      <w:r w:rsidRPr="004A13D0">
        <w:t>D2999 (IC;</w:t>
      </w:r>
      <w:r>
        <w:t xml:space="preserve"> </w:t>
      </w:r>
      <w:r w:rsidRPr="004A13D0">
        <w:t>PA)</w:t>
      </w:r>
    </w:p>
    <w:p w14:paraId="3D2D6330" w14:textId="77777777" w:rsidR="001B5395" w:rsidRPr="004A13D0" w:rsidRDefault="001B5395" w:rsidP="00D227C7">
      <w:r w:rsidRPr="004A13D0">
        <w:t>D3220</w:t>
      </w:r>
    </w:p>
    <w:p w14:paraId="1142F6BE" w14:textId="77777777" w:rsidR="001B5395" w:rsidRPr="004A13D0" w:rsidRDefault="001B5395" w:rsidP="00D227C7">
      <w:r w:rsidRPr="004A13D0">
        <w:t>D3310</w:t>
      </w:r>
    </w:p>
    <w:p w14:paraId="51008361" w14:textId="77777777" w:rsidR="001B5395" w:rsidRPr="004A13D0" w:rsidRDefault="001B5395" w:rsidP="00D227C7">
      <w:r w:rsidRPr="004A13D0">
        <w:t>D3320</w:t>
      </w:r>
    </w:p>
    <w:p w14:paraId="1BBD0E76" w14:textId="77777777" w:rsidR="001B5395" w:rsidRPr="004A13D0" w:rsidRDefault="001B5395" w:rsidP="00D227C7">
      <w:r w:rsidRPr="004A13D0">
        <w:t>D3330</w:t>
      </w:r>
    </w:p>
    <w:p w14:paraId="3EE07FC3" w14:textId="77777777" w:rsidR="001B5395" w:rsidRPr="004A13D0" w:rsidRDefault="001B5395" w:rsidP="00D227C7">
      <w:r w:rsidRPr="004A13D0">
        <w:t>D3346</w:t>
      </w:r>
    </w:p>
    <w:p w14:paraId="45922CD6" w14:textId="77777777" w:rsidR="001B5395" w:rsidRPr="004A13D0" w:rsidRDefault="001B5395" w:rsidP="00D227C7">
      <w:r w:rsidRPr="004A13D0">
        <w:t>D3347</w:t>
      </w:r>
    </w:p>
    <w:p w14:paraId="13CEF525" w14:textId="77777777" w:rsidR="001B5395" w:rsidRPr="004A13D0" w:rsidRDefault="001B5395" w:rsidP="00D227C7">
      <w:r w:rsidRPr="004A13D0">
        <w:t>D3348</w:t>
      </w:r>
    </w:p>
    <w:p w14:paraId="059F5966" w14:textId="77777777" w:rsidR="001B5395" w:rsidRDefault="001B5395" w:rsidP="00D227C7">
      <w:r w:rsidRPr="004A13D0">
        <w:t>D3410</w:t>
      </w:r>
    </w:p>
    <w:p w14:paraId="4D354012" w14:textId="77777777" w:rsidR="001B5395" w:rsidRPr="004A13D0" w:rsidRDefault="001B5395" w:rsidP="00D227C7">
      <w:r w:rsidRPr="004A13D0">
        <w:t>D3421</w:t>
      </w:r>
    </w:p>
    <w:p w14:paraId="0EE7DE37" w14:textId="77777777" w:rsidR="001B5395" w:rsidRPr="004A13D0" w:rsidRDefault="001B5395" w:rsidP="00D227C7">
      <w:r w:rsidRPr="004A13D0">
        <w:t>D3425</w:t>
      </w:r>
    </w:p>
    <w:p w14:paraId="70449821" w14:textId="77777777" w:rsidR="001B5395" w:rsidRPr="004A13D0" w:rsidRDefault="001B5395" w:rsidP="00D227C7">
      <w:r w:rsidRPr="004A13D0">
        <w:t>D3426</w:t>
      </w:r>
    </w:p>
    <w:p w14:paraId="128D1404" w14:textId="77777777" w:rsidR="001B5395" w:rsidRPr="004A13D0" w:rsidRDefault="001B5395" w:rsidP="00D227C7">
      <w:r w:rsidRPr="004A13D0">
        <w:t>D4210</w:t>
      </w:r>
      <w:r>
        <w:t xml:space="preserve"> (PA)</w:t>
      </w:r>
    </w:p>
    <w:p w14:paraId="494591D4" w14:textId="77777777" w:rsidR="001B5395" w:rsidRPr="004A13D0" w:rsidRDefault="001B5395" w:rsidP="00D227C7">
      <w:r w:rsidRPr="004A13D0">
        <w:t>D4211</w:t>
      </w:r>
      <w:r>
        <w:t xml:space="preserve"> (PA)</w:t>
      </w:r>
    </w:p>
    <w:p w14:paraId="0CF84A96" w14:textId="77777777" w:rsidR="001B5395" w:rsidRPr="004A13D0" w:rsidRDefault="001B5395" w:rsidP="00D227C7">
      <w:r w:rsidRPr="004A13D0">
        <w:t>D4341</w:t>
      </w:r>
      <w:r>
        <w:t xml:space="preserve"> (PA)</w:t>
      </w:r>
    </w:p>
    <w:p w14:paraId="2C52046E" w14:textId="77777777" w:rsidR="001B5395" w:rsidRPr="004A13D0" w:rsidRDefault="001B5395" w:rsidP="00D227C7">
      <w:r w:rsidRPr="004A13D0">
        <w:t>D4342</w:t>
      </w:r>
      <w:r>
        <w:t xml:space="preserve"> (PA)</w:t>
      </w:r>
    </w:p>
    <w:p w14:paraId="6180C2AE" w14:textId="77777777" w:rsidR="001B5395" w:rsidRPr="004A13D0" w:rsidRDefault="001B5395" w:rsidP="00D227C7">
      <w:r w:rsidRPr="004A13D0">
        <w:t>D5110</w:t>
      </w:r>
    </w:p>
    <w:p w14:paraId="23B97B6F" w14:textId="77777777" w:rsidR="001B5395" w:rsidRPr="004A13D0" w:rsidRDefault="001B5395" w:rsidP="00D227C7">
      <w:r w:rsidRPr="004A13D0">
        <w:t>D5120</w:t>
      </w:r>
    </w:p>
    <w:p w14:paraId="1DC10C38" w14:textId="77777777" w:rsidR="001B5395" w:rsidRPr="004A13D0" w:rsidRDefault="001B5395" w:rsidP="00D227C7">
      <w:r w:rsidRPr="004A13D0">
        <w:t>D5130</w:t>
      </w:r>
    </w:p>
    <w:p w14:paraId="11FE9158" w14:textId="77777777" w:rsidR="001B5395" w:rsidRPr="004A13D0" w:rsidRDefault="001B5395" w:rsidP="00D227C7">
      <w:r w:rsidRPr="004A13D0">
        <w:lastRenderedPageBreak/>
        <w:t>D5140</w:t>
      </w:r>
    </w:p>
    <w:p w14:paraId="6E1A9E01" w14:textId="77777777" w:rsidR="001B5395" w:rsidRPr="004A13D0" w:rsidRDefault="001B5395" w:rsidP="00D227C7">
      <w:r w:rsidRPr="004A13D0">
        <w:t>D5211</w:t>
      </w:r>
    </w:p>
    <w:p w14:paraId="0E2C7FAE" w14:textId="77777777" w:rsidR="001B5395" w:rsidRPr="004A13D0" w:rsidRDefault="001B5395" w:rsidP="00D227C7">
      <w:r w:rsidRPr="004A13D0">
        <w:t>D5212</w:t>
      </w:r>
    </w:p>
    <w:p w14:paraId="5C2AFEAA" w14:textId="77777777" w:rsidR="001B5395" w:rsidRPr="004A13D0" w:rsidRDefault="001B5395" w:rsidP="00D227C7">
      <w:r w:rsidRPr="004A13D0">
        <w:t>D5213</w:t>
      </w:r>
    </w:p>
    <w:p w14:paraId="7878B265" w14:textId="77777777" w:rsidR="001B5395" w:rsidRPr="004A13D0" w:rsidRDefault="001B5395" w:rsidP="00D227C7">
      <w:r w:rsidRPr="004A13D0">
        <w:t>D5214</w:t>
      </w:r>
    </w:p>
    <w:p w14:paraId="4960C972" w14:textId="77777777" w:rsidR="001B5395" w:rsidRPr="004A13D0" w:rsidRDefault="001B5395" w:rsidP="00D227C7">
      <w:r w:rsidRPr="004A13D0">
        <w:t>D5225</w:t>
      </w:r>
    </w:p>
    <w:p w14:paraId="211D04E4" w14:textId="77777777" w:rsidR="001B5395" w:rsidRPr="004A13D0" w:rsidRDefault="001B5395" w:rsidP="00D227C7">
      <w:r w:rsidRPr="004A13D0">
        <w:t>D5226</w:t>
      </w:r>
    </w:p>
    <w:p w14:paraId="71515692" w14:textId="77777777" w:rsidR="001B5395" w:rsidRPr="004A13D0" w:rsidRDefault="001B5395" w:rsidP="00D227C7">
      <w:r w:rsidRPr="004A13D0">
        <w:t>D5511</w:t>
      </w:r>
    </w:p>
    <w:p w14:paraId="587324A3" w14:textId="77777777" w:rsidR="001B5395" w:rsidRPr="004A13D0" w:rsidRDefault="001B5395" w:rsidP="00D227C7">
      <w:r w:rsidRPr="004A13D0">
        <w:t>D5512</w:t>
      </w:r>
    </w:p>
    <w:p w14:paraId="545155F5" w14:textId="77777777" w:rsidR="001B5395" w:rsidRPr="004A13D0" w:rsidRDefault="001B5395" w:rsidP="00D227C7">
      <w:r w:rsidRPr="004A13D0">
        <w:t>D5520</w:t>
      </w:r>
    </w:p>
    <w:p w14:paraId="4F5B828D" w14:textId="77777777" w:rsidR="001B5395" w:rsidRPr="004A13D0" w:rsidRDefault="001B5395" w:rsidP="00D227C7">
      <w:r w:rsidRPr="004A13D0">
        <w:t>D5611</w:t>
      </w:r>
    </w:p>
    <w:p w14:paraId="04AC404E" w14:textId="77777777" w:rsidR="001B5395" w:rsidRPr="004A13D0" w:rsidRDefault="001B5395" w:rsidP="00D227C7">
      <w:r w:rsidRPr="004A13D0">
        <w:t>D5612</w:t>
      </w:r>
    </w:p>
    <w:p w14:paraId="5F2BA515" w14:textId="77777777" w:rsidR="001B5395" w:rsidRPr="004A13D0" w:rsidRDefault="001B5395" w:rsidP="00D227C7">
      <w:r w:rsidRPr="004A13D0">
        <w:t>D5621</w:t>
      </w:r>
    </w:p>
    <w:p w14:paraId="2869120A" w14:textId="77777777" w:rsidR="001B5395" w:rsidRPr="004A13D0" w:rsidRDefault="001B5395" w:rsidP="00D227C7">
      <w:r w:rsidRPr="004A13D0">
        <w:t>D5622</w:t>
      </w:r>
    </w:p>
    <w:p w14:paraId="61E5C353" w14:textId="77777777" w:rsidR="001B5395" w:rsidRPr="004A13D0" w:rsidRDefault="001B5395" w:rsidP="00D227C7">
      <w:r w:rsidRPr="004A13D0">
        <w:t>D5630</w:t>
      </w:r>
    </w:p>
    <w:p w14:paraId="4683421C" w14:textId="77777777" w:rsidR="001B5395" w:rsidRPr="004A13D0" w:rsidRDefault="001B5395" w:rsidP="00D227C7">
      <w:r w:rsidRPr="004A13D0">
        <w:t>D5640</w:t>
      </w:r>
    </w:p>
    <w:p w14:paraId="348C08C9" w14:textId="77777777" w:rsidR="001B5395" w:rsidRPr="004A13D0" w:rsidRDefault="001B5395" w:rsidP="00D227C7">
      <w:r w:rsidRPr="004A13D0">
        <w:t>D5650</w:t>
      </w:r>
    </w:p>
    <w:p w14:paraId="7B39CDF9" w14:textId="77777777" w:rsidR="001B5395" w:rsidRPr="004A13D0" w:rsidRDefault="001B5395" w:rsidP="00D227C7">
      <w:r w:rsidRPr="004A13D0">
        <w:t>D5660</w:t>
      </w:r>
    </w:p>
    <w:p w14:paraId="739FCA2E" w14:textId="77777777" w:rsidR="001B5395" w:rsidRPr="004A13D0" w:rsidRDefault="001B5395" w:rsidP="00D227C7">
      <w:r w:rsidRPr="004A13D0">
        <w:t>D5710</w:t>
      </w:r>
    </w:p>
    <w:p w14:paraId="541C494F" w14:textId="77777777" w:rsidR="001B5395" w:rsidRPr="004A13D0" w:rsidRDefault="001B5395" w:rsidP="00D227C7">
      <w:r w:rsidRPr="004A13D0">
        <w:t>D5711</w:t>
      </w:r>
    </w:p>
    <w:p w14:paraId="5C354C9D" w14:textId="77777777" w:rsidR="001B5395" w:rsidRPr="004A13D0" w:rsidRDefault="001B5395" w:rsidP="00D227C7">
      <w:r w:rsidRPr="004A13D0">
        <w:t>D5720</w:t>
      </w:r>
    </w:p>
    <w:p w14:paraId="03C918FA" w14:textId="77777777" w:rsidR="001B5395" w:rsidRPr="004A13D0" w:rsidRDefault="001B5395" w:rsidP="00D227C7">
      <w:r w:rsidRPr="004A13D0">
        <w:t>D5721</w:t>
      </w:r>
    </w:p>
    <w:p w14:paraId="54CFDE8C" w14:textId="77777777" w:rsidR="001B5395" w:rsidRPr="004A13D0" w:rsidRDefault="001B5395" w:rsidP="00D227C7">
      <w:r w:rsidRPr="004A13D0">
        <w:t>D5730</w:t>
      </w:r>
    </w:p>
    <w:p w14:paraId="459995BF" w14:textId="77777777" w:rsidR="001B5395" w:rsidRPr="004A13D0" w:rsidRDefault="001B5395" w:rsidP="00D227C7">
      <w:r w:rsidRPr="004A13D0">
        <w:t>D5731</w:t>
      </w:r>
    </w:p>
    <w:p w14:paraId="3012A804" w14:textId="77777777" w:rsidR="001B5395" w:rsidRPr="004A13D0" w:rsidRDefault="001B5395" w:rsidP="00D227C7">
      <w:r w:rsidRPr="004A13D0">
        <w:t>D5740</w:t>
      </w:r>
    </w:p>
    <w:p w14:paraId="56C45CF2" w14:textId="77777777" w:rsidR="001B5395" w:rsidRPr="004A13D0" w:rsidRDefault="001B5395" w:rsidP="00D227C7">
      <w:r w:rsidRPr="004A13D0">
        <w:t>D5741</w:t>
      </w:r>
    </w:p>
    <w:p w14:paraId="462E924B" w14:textId="77777777" w:rsidR="001B5395" w:rsidRPr="004A13D0" w:rsidRDefault="001B5395" w:rsidP="00D227C7">
      <w:r w:rsidRPr="004A13D0">
        <w:t>D5750</w:t>
      </w:r>
    </w:p>
    <w:p w14:paraId="03AF340C" w14:textId="77777777" w:rsidR="001B5395" w:rsidRPr="004A13D0" w:rsidRDefault="001B5395" w:rsidP="00D227C7">
      <w:r w:rsidRPr="004A13D0">
        <w:t>D5751</w:t>
      </w:r>
    </w:p>
    <w:p w14:paraId="736C59F1" w14:textId="77777777" w:rsidR="001B5395" w:rsidRDefault="001B5395" w:rsidP="00D227C7">
      <w:r w:rsidRPr="004A13D0">
        <w:t>D5760</w:t>
      </w:r>
    </w:p>
    <w:p w14:paraId="1EC36B7D" w14:textId="77777777" w:rsidR="001B5395" w:rsidRPr="004A13D0" w:rsidRDefault="001B5395" w:rsidP="00D227C7">
      <w:r w:rsidRPr="004A13D0">
        <w:t>D5761</w:t>
      </w:r>
    </w:p>
    <w:p w14:paraId="49FF547B" w14:textId="77777777" w:rsidR="001B5395" w:rsidRPr="004A13D0" w:rsidRDefault="001B5395" w:rsidP="00D227C7">
      <w:r w:rsidRPr="004A13D0">
        <w:t>D6241</w:t>
      </w:r>
    </w:p>
    <w:p w14:paraId="6358C3C1" w14:textId="77777777" w:rsidR="001B5395" w:rsidRPr="004A13D0" w:rsidRDefault="001B5395" w:rsidP="00D227C7">
      <w:r w:rsidRPr="004A13D0">
        <w:t>D6751</w:t>
      </w:r>
    </w:p>
    <w:p w14:paraId="5F5AB17B" w14:textId="77777777" w:rsidR="001B5395" w:rsidRPr="004A13D0" w:rsidRDefault="001B5395" w:rsidP="00D227C7">
      <w:r w:rsidRPr="004A13D0">
        <w:t>D6930</w:t>
      </w:r>
    </w:p>
    <w:p w14:paraId="3557AAE1" w14:textId="77777777" w:rsidR="001B5395" w:rsidRPr="004A13D0" w:rsidRDefault="001B5395" w:rsidP="00D227C7">
      <w:r w:rsidRPr="004A13D0">
        <w:t>D6980</w:t>
      </w:r>
    </w:p>
    <w:p w14:paraId="7F43427D" w14:textId="77777777" w:rsidR="001B5395" w:rsidRPr="004A13D0" w:rsidRDefault="001B5395" w:rsidP="00C43A42">
      <w:pPr>
        <w:ind w:right="-144"/>
      </w:pPr>
      <w:r w:rsidRPr="004A13D0">
        <w:t>D6999 (IC;</w:t>
      </w:r>
      <w:r>
        <w:t xml:space="preserve"> </w:t>
      </w:r>
      <w:r w:rsidRPr="004A13D0">
        <w:t>PA)</w:t>
      </w:r>
    </w:p>
    <w:p w14:paraId="525AC3EC" w14:textId="77777777" w:rsidR="001B5395" w:rsidRPr="004A13D0" w:rsidRDefault="001B5395" w:rsidP="00D227C7">
      <w:r w:rsidRPr="004A13D0">
        <w:t>D7111</w:t>
      </w:r>
    </w:p>
    <w:p w14:paraId="7F1B2127" w14:textId="77777777" w:rsidR="001B5395" w:rsidRPr="004A13D0" w:rsidRDefault="001B5395" w:rsidP="00D227C7">
      <w:r w:rsidRPr="004A13D0">
        <w:t>D7140</w:t>
      </w:r>
    </w:p>
    <w:p w14:paraId="4ED3CF00" w14:textId="77777777" w:rsidR="001B5395" w:rsidRPr="004A13D0" w:rsidRDefault="001B5395" w:rsidP="00D227C7">
      <w:r w:rsidRPr="004A13D0">
        <w:t>D7210</w:t>
      </w:r>
    </w:p>
    <w:p w14:paraId="2EB91A54" w14:textId="77777777" w:rsidR="001B5395" w:rsidRPr="004A13D0" w:rsidRDefault="001B5395" w:rsidP="00D227C7">
      <w:r w:rsidRPr="004A13D0">
        <w:t>D7220</w:t>
      </w:r>
    </w:p>
    <w:p w14:paraId="0E33CE81" w14:textId="77777777" w:rsidR="001B5395" w:rsidRPr="004A13D0" w:rsidRDefault="001B5395" w:rsidP="00D227C7">
      <w:r w:rsidRPr="004A13D0">
        <w:t>D7230</w:t>
      </w:r>
    </w:p>
    <w:p w14:paraId="7485D100" w14:textId="77777777" w:rsidR="001B5395" w:rsidRPr="004A13D0" w:rsidRDefault="001B5395" w:rsidP="00D227C7">
      <w:r w:rsidRPr="004A13D0">
        <w:t>D7240 (PA)</w:t>
      </w:r>
    </w:p>
    <w:p w14:paraId="4CAFD84C" w14:textId="77777777" w:rsidR="001B5395" w:rsidRPr="004A13D0" w:rsidRDefault="001B5395" w:rsidP="00D227C7">
      <w:r w:rsidRPr="004A13D0">
        <w:t>D7250</w:t>
      </w:r>
    </w:p>
    <w:p w14:paraId="1109B9A6" w14:textId="77777777" w:rsidR="001B5395" w:rsidRPr="004A13D0" w:rsidRDefault="001B5395" w:rsidP="00D227C7">
      <w:r w:rsidRPr="004A13D0">
        <w:t>D7280</w:t>
      </w:r>
    </w:p>
    <w:p w14:paraId="3D23C735" w14:textId="77777777" w:rsidR="001B5395" w:rsidRPr="004A13D0" w:rsidRDefault="001B5395" w:rsidP="00D227C7">
      <w:r w:rsidRPr="004A13D0">
        <w:t>D7283</w:t>
      </w:r>
    </w:p>
    <w:p w14:paraId="209E150C" w14:textId="77777777" w:rsidR="001B5395" w:rsidRPr="004A13D0" w:rsidRDefault="001B5395" w:rsidP="00D227C7">
      <w:r w:rsidRPr="004A13D0">
        <w:t>D7310</w:t>
      </w:r>
    </w:p>
    <w:p w14:paraId="6B9A2A33" w14:textId="77777777" w:rsidR="001B5395" w:rsidRPr="004A13D0" w:rsidRDefault="001B5395" w:rsidP="00D227C7">
      <w:r w:rsidRPr="004A13D0">
        <w:t>D7311</w:t>
      </w:r>
    </w:p>
    <w:p w14:paraId="1451D340" w14:textId="77777777" w:rsidR="001B5395" w:rsidRPr="004A13D0" w:rsidRDefault="001B5395" w:rsidP="00D227C7">
      <w:r w:rsidRPr="004A13D0">
        <w:t>D7320</w:t>
      </w:r>
    </w:p>
    <w:p w14:paraId="2222074F" w14:textId="77777777" w:rsidR="001B5395" w:rsidRPr="004A13D0" w:rsidRDefault="001B5395" w:rsidP="00D227C7">
      <w:r w:rsidRPr="004A13D0">
        <w:t>D7321</w:t>
      </w:r>
    </w:p>
    <w:p w14:paraId="0E7F1900" w14:textId="77777777" w:rsidR="001B5395" w:rsidRPr="004A13D0" w:rsidRDefault="001B5395" w:rsidP="00D227C7">
      <w:r w:rsidRPr="004A13D0">
        <w:t>D7340 (PA)</w:t>
      </w:r>
    </w:p>
    <w:p w14:paraId="3CEECA6D" w14:textId="77777777" w:rsidR="001B5395" w:rsidRPr="004A13D0" w:rsidRDefault="001B5395" w:rsidP="00D227C7">
      <w:r w:rsidRPr="004A13D0">
        <w:t>D7350 (PA)</w:t>
      </w:r>
    </w:p>
    <w:p w14:paraId="2FD87EA2" w14:textId="77777777" w:rsidR="001B5395" w:rsidRPr="004A13D0" w:rsidRDefault="001B5395" w:rsidP="00D227C7">
      <w:r w:rsidRPr="004A13D0">
        <w:t>D7410</w:t>
      </w:r>
    </w:p>
    <w:p w14:paraId="1F7EC7D3" w14:textId="77777777" w:rsidR="001B5395" w:rsidRPr="004A13D0" w:rsidRDefault="001B5395" w:rsidP="00D227C7">
      <w:r w:rsidRPr="004A13D0">
        <w:t>D7411</w:t>
      </w:r>
    </w:p>
    <w:p w14:paraId="5DC49B41" w14:textId="77777777" w:rsidR="001B5395" w:rsidRPr="004A13D0" w:rsidRDefault="001B5395" w:rsidP="00D227C7">
      <w:r w:rsidRPr="004A13D0">
        <w:t>D7450</w:t>
      </w:r>
    </w:p>
    <w:p w14:paraId="5A84EFE4" w14:textId="77777777" w:rsidR="001B5395" w:rsidRPr="004A13D0" w:rsidRDefault="001B5395" w:rsidP="00D227C7">
      <w:r w:rsidRPr="004A13D0">
        <w:t>D7451</w:t>
      </w:r>
    </w:p>
    <w:p w14:paraId="38F3F185" w14:textId="77777777" w:rsidR="001B5395" w:rsidRPr="004A13D0" w:rsidRDefault="001B5395" w:rsidP="00D227C7">
      <w:r w:rsidRPr="004A13D0">
        <w:t>D7460</w:t>
      </w:r>
    </w:p>
    <w:p w14:paraId="0185402E" w14:textId="77777777" w:rsidR="001B5395" w:rsidRPr="004A13D0" w:rsidRDefault="001B5395" w:rsidP="00D227C7">
      <w:r w:rsidRPr="004A13D0">
        <w:t>D7461</w:t>
      </w:r>
    </w:p>
    <w:p w14:paraId="6FFBD569" w14:textId="77777777" w:rsidR="001B5395" w:rsidRPr="004A13D0" w:rsidRDefault="001B5395" w:rsidP="00D227C7">
      <w:r w:rsidRPr="004A13D0">
        <w:t>D7471 (PA)</w:t>
      </w:r>
    </w:p>
    <w:p w14:paraId="2B371FE6" w14:textId="77777777" w:rsidR="001B5395" w:rsidRPr="004A13D0" w:rsidRDefault="001B5395" w:rsidP="00D227C7">
      <w:r w:rsidRPr="004A13D0">
        <w:t>D7960</w:t>
      </w:r>
    </w:p>
    <w:p w14:paraId="7CCF7838" w14:textId="77777777" w:rsidR="001B5395" w:rsidRPr="004A13D0" w:rsidRDefault="001B5395" w:rsidP="00D227C7">
      <w:r w:rsidRPr="004A13D0">
        <w:t>D7963</w:t>
      </w:r>
    </w:p>
    <w:p w14:paraId="3E43E8FD" w14:textId="77777777" w:rsidR="001B5395" w:rsidRPr="004A13D0" w:rsidRDefault="001B5395" w:rsidP="00D227C7">
      <w:r w:rsidRPr="004A13D0">
        <w:t>D7970</w:t>
      </w:r>
    </w:p>
    <w:p w14:paraId="4E4E1A6F" w14:textId="77777777" w:rsidR="001B5395" w:rsidRPr="004A13D0" w:rsidRDefault="001B5395" w:rsidP="00D227C7">
      <w:r w:rsidRPr="004A13D0">
        <w:t>D7999 (PA)</w:t>
      </w:r>
    </w:p>
    <w:p w14:paraId="2558FD13" w14:textId="77777777" w:rsidR="001B5395" w:rsidRPr="004A13D0" w:rsidRDefault="001B5395" w:rsidP="00D227C7">
      <w:r w:rsidRPr="004A13D0">
        <w:t>D9110</w:t>
      </w:r>
    </w:p>
    <w:p w14:paraId="61F19931" w14:textId="77777777" w:rsidR="001B5395" w:rsidRPr="004A13D0" w:rsidRDefault="001B5395" w:rsidP="00D227C7">
      <w:r w:rsidRPr="004A13D0">
        <w:t>D9222</w:t>
      </w:r>
    </w:p>
    <w:p w14:paraId="0C8EDE19" w14:textId="77777777" w:rsidR="001B5395" w:rsidRPr="004A13D0" w:rsidRDefault="001B5395" w:rsidP="00D227C7">
      <w:r w:rsidRPr="004A13D0">
        <w:t>D9223</w:t>
      </w:r>
    </w:p>
    <w:p w14:paraId="5FEB0AC5" w14:textId="77777777" w:rsidR="001B5395" w:rsidRPr="004A13D0" w:rsidRDefault="001B5395" w:rsidP="00D227C7">
      <w:r w:rsidRPr="004A13D0">
        <w:t>D9230</w:t>
      </w:r>
    </w:p>
    <w:p w14:paraId="57090F6A" w14:textId="77777777" w:rsidR="001B5395" w:rsidRPr="004A13D0" w:rsidRDefault="001B5395" w:rsidP="00D227C7">
      <w:r w:rsidRPr="004A13D0">
        <w:t>D9239</w:t>
      </w:r>
    </w:p>
    <w:p w14:paraId="11A14C46" w14:textId="77777777" w:rsidR="001B5395" w:rsidRPr="004A13D0" w:rsidRDefault="001B5395" w:rsidP="00D227C7">
      <w:r w:rsidRPr="004A13D0">
        <w:t>D9243</w:t>
      </w:r>
    </w:p>
    <w:p w14:paraId="73F7C915" w14:textId="77777777" w:rsidR="001B5395" w:rsidRPr="004A13D0" w:rsidRDefault="001B5395" w:rsidP="00D227C7">
      <w:r w:rsidRPr="004A13D0">
        <w:t>D9248</w:t>
      </w:r>
    </w:p>
    <w:p w14:paraId="03EA188D" w14:textId="77777777" w:rsidR="001B5395" w:rsidRPr="004A13D0" w:rsidRDefault="001B5395" w:rsidP="00D227C7">
      <w:r w:rsidRPr="004A13D0">
        <w:t>D9410</w:t>
      </w:r>
    </w:p>
    <w:p w14:paraId="46BC9EAE" w14:textId="77777777" w:rsidR="001B5395" w:rsidRPr="004A13D0" w:rsidRDefault="001B5395" w:rsidP="00D227C7">
      <w:r w:rsidRPr="004A13D0">
        <w:t>D9920 (PA)</w:t>
      </w:r>
    </w:p>
    <w:p w14:paraId="4D2061A9" w14:textId="77777777" w:rsidR="001B5395" w:rsidRPr="004A13D0" w:rsidRDefault="001B5395" w:rsidP="00D227C7">
      <w:r w:rsidRPr="004A13D0">
        <w:t>D9930</w:t>
      </w:r>
    </w:p>
    <w:p w14:paraId="6E4F722C" w14:textId="77777777" w:rsidR="001B5395" w:rsidRPr="004A13D0" w:rsidRDefault="001B5395" w:rsidP="00D227C7">
      <w:r w:rsidRPr="004A13D0">
        <w:t>D9941</w:t>
      </w:r>
    </w:p>
    <w:p w14:paraId="78DC03C2" w14:textId="77777777" w:rsidR="001B5395" w:rsidRDefault="001B5395" w:rsidP="00D227C7">
      <w:r>
        <w:t>D9945</w:t>
      </w:r>
    </w:p>
    <w:p w14:paraId="2B891A65" w14:textId="77777777" w:rsidR="001B5395" w:rsidRDefault="001B5395" w:rsidP="00D34C36">
      <w:pPr>
        <w:ind w:right="-144"/>
      </w:pPr>
      <w:r w:rsidRPr="004A13D0">
        <w:t>D9999 (IC;</w:t>
      </w:r>
      <w:r>
        <w:t xml:space="preserve"> </w:t>
      </w:r>
      <w:r w:rsidRPr="004A13D0">
        <w:t>PA</w:t>
      </w:r>
      <w:bookmarkEnd w:id="1"/>
      <w:r>
        <w:t>)</w:t>
      </w:r>
    </w:p>
    <w:p w14:paraId="45C66457" w14:textId="77777777" w:rsidR="001B5395" w:rsidRPr="00D34C36" w:rsidRDefault="001B5395" w:rsidP="00D34C36">
      <w:pPr>
        <w:ind w:right="-144"/>
        <w:rPr>
          <w:b/>
          <w:bCs/>
        </w:rPr>
        <w:sectPr w:rsidR="001B5395" w:rsidRPr="00D34C36" w:rsidSect="00B6185B">
          <w:headerReference w:type="default" r:id="rId35"/>
          <w:type w:val="continuous"/>
          <w:pgSz w:w="12240" w:h="15840"/>
          <w:pgMar w:top="1008" w:right="1440" w:bottom="1440" w:left="1440" w:header="720" w:footer="720" w:gutter="0"/>
          <w:cols w:num="5" w:space="720"/>
          <w:docGrid w:linePitch="360"/>
        </w:sectPr>
      </w:pPr>
    </w:p>
    <w:bookmarkEnd w:id="0"/>
    <w:p w14:paraId="67043AAA" w14:textId="77777777" w:rsidR="001B5395" w:rsidRDefault="001B5395" w:rsidP="00931DF2">
      <w:pPr>
        <w:pStyle w:val="BodyText"/>
        <w:sectPr w:rsidR="001B5395" w:rsidSect="00B6185B">
          <w:type w:val="continuous"/>
          <w:pgSz w:w="12240" w:h="15840"/>
          <w:pgMar w:top="1008" w:right="1440" w:bottom="1440" w:left="1440" w:header="720" w:footer="720" w:gutter="0"/>
          <w:cols w:space="720"/>
          <w:docGrid w:linePitch="360"/>
        </w:sectPr>
      </w:pPr>
    </w:p>
    <w:p w14:paraId="284B7C87" w14:textId="77777777" w:rsidR="001B5395" w:rsidRDefault="001B5395" w:rsidP="00931DF2">
      <w:pPr>
        <w:pStyle w:val="BodyText"/>
      </w:pPr>
    </w:p>
    <w:p w14:paraId="72F508AD" w14:textId="77777777" w:rsidR="001B5395" w:rsidRPr="00AB63D8" w:rsidRDefault="001B5395" w:rsidP="00AD6334">
      <w:pPr>
        <w:pStyle w:val="TableParagraph"/>
        <w:tabs>
          <w:tab w:val="left" w:pos="1493"/>
          <w:tab w:val="left" w:pos="3748"/>
          <w:tab w:val="left" w:pos="6039"/>
          <w:tab w:val="left" w:pos="7955"/>
        </w:tabs>
        <w:kinsoku w:val="0"/>
        <w:overflowPunct w:val="0"/>
        <w:spacing w:before="5040" w:line="240" w:lineRule="auto"/>
        <w:ind w:left="0"/>
        <w:rPr>
          <w:sz w:val="22"/>
          <w:szCs w:val="22"/>
        </w:rPr>
      </w:pPr>
      <w:r>
        <w:rPr>
          <w:sz w:val="22"/>
          <w:szCs w:val="22"/>
        </w:rPr>
        <w:t xml:space="preserve">This </w:t>
      </w:r>
      <w:r w:rsidRPr="004A13D0">
        <w:rPr>
          <w:sz w:val="22"/>
          <w:szCs w:val="22"/>
        </w:rPr>
        <w:t xml:space="preserve">publication contains codes that are copyrighted by the American Medical Association as defined in the </w:t>
      </w:r>
      <w:r w:rsidRPr="004A13D0">
        <w:rPr>
          <w:i/>
          <w:sz w:val="22"/>
          <w:szCs w:val="22"/>
        </w:rPr>
        <w:t>Current Procedural Terminology (CPT)</w:t>
      </w:r>
      <w:r w:rsidRPr="004A13D0">
        <w:rPr>
          <w:sz w:val="22"/>
          <w:szCs w:val="22"/>
        </w:rPr>
        <w:t xml:space="preserve"> codebook. This publication also contains codes that are copyrighted by the American Dental Association as defined in the </w:t>
      </w:r>
      <w:r w:rsidRPr="004A13D0">
        <w:rPr>
          <w:i/>
          <w:sz w:val="22"/>
          <w:szCs w:val="22"/>
        </w:rPr>
        <w:t>Current Dental Terminology (CDT)</w:t>
      </w:r>
      <w:r w:rsidRPr="004A13D0">
        <w:rPr>
          <w:sz w:val="22"/>
          <w:szCs w:val="22"/>
        </w:rPr>
        <w:t xml:space="preserve"> code</w:t>
      </w:r>
      <w:r>
        <w:rPr>
          <w:sz w:val="22"/>
          <w:szCs w:val="22"/>
        </w:rPr>
        <w:t xml:space="preserve"> </w:t>
      </w:r>
      <w:r w:rsidRPr="004A13D0">
        <w:rPr>
          <w:sz w:val="22"/>
          <w:szCs w:val="22"/>
        </w:rPr>
        <w:t>book.</w:t>
      </w:r>
    </w:p>
    <w:p w14:paraId="2F5AEDD1" w14:textId="1404A021" w:rsidR="009A0E9B" w:rsidRPr="00B32231" w:rsidRDefault="009A0E9B" w:rsidP="00D56643">
      <w:pPr>
        <w:pStyle w:val="BodyText"/>
      </w:pPr>
    </w:p>
    <w:sectPr w:rsidR="009A0E9B" w:rsidRPr="00B32231" w:rsidSect="00B6185B">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4C9A" w14:textId="77777777" w:rsidR="00D55740" w:rsidRDefault="00D55740" w:rsidP="00FF5AAD">
      <w:r>
        <w:separator/>
      </w:r>
    </w:p>
    <w:p w14:paraId="765FA92D" w14:textId="77777777" w:rsidR="00D55740" w:rsidRDefault="00D55740" w:rsidP="00FF5AAD"/>
    <w:p w14:paraId="4EEA1F81" w14:textId="77777777" w:rsidR="00D55740" w:rsidRDefault="00D55740" w:rsidP="00FF5AAD"/>
    <w:p w14:paraId="06C770F5" w14:textId="77777777" w:rsidR="00D55740" w:rsidRDefault="00D55740" w:rsidP="00FF5AAD"/>
    <w:p w14:paraId="2C45195B" w14:textId="77777777" w:rsidR="00D55740" w:rsidRDefault="00D55740" w:rsidP="00FF5AAD"/>
  </w:endnote>
  <w:endnote w:type="continuationSeparator" w:id="0">
    <w:p w14:paraId="4F47F216" w14:textId="77777777" w:rsidR="00D55740" w:rsidRDefault="00D55740" w:rsidP="00FF5AAD">
      <w:r>
        <w:continuationSeparator/>
      </w:r>
    </w:p>
    <w:p w14:paraId="161F251D" w14:textId="77777777" w:rsidR="00D55740" w:rsidRDefault="00D55740" w:rsidP="00FF5AAD"/>
    <w:p w14:paraId="43DF8B53" w14:textId="77777777" w:rsidR="00D55740" w:rsidRDefault="00D55740" w:rsidP="00FF5AAD"/>
    <w:p w14:paraId="71F0B50F" w14:textId="77777777" w:rsidR="00D55740" w:rsidRDefault="00D55740" w:rsidP="00FF5AAD"/>
    <w:p w14:paraId="3A5EEC59" w14:textId="77777777" w:rsidR="00D55740" w:rsidRDefault="00D55740"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695" w14:textId="53523486" w:rsidR="001003A1" w:rsidRDefault="001003A1" w:rsidP="002432E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1B4A" w14:textId="77777777" w:rsidR="001B5395" w:rsidRDefault="001B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DAEF" w14:textId="77777777" w:rsidR="00F5744C" w:rsidRDefault="00F5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DD1E" w14:textId="77777777" w:rsidR="00D55740" w:rsidRDefault="00D55740" w:rsidP="00FF5AAD">
      <w:r>
        <w:separator/>
      </w:r>
    </w:p>
    <w:p w14:paraId="6526B644" w14:textId="77777777" w:rsidR="00D55740" w:rsidRDefault="00D55740" w:rsidP="00FF5AAD"/>
    <w:p w14:paraId="192B3DF9" w14:textId="77777777" w:rsidR="00D55740" w:rsidRDefault="00D55740" w:rsidP="00FF5AAD"/>
    <w:p w14:paraId="2AF5492F" w14:textId="77777777" w:rsidR="00D55740" w:rsidRDefault="00D55740" w:rsidP="00FF5AAD"/>
    <w:p w14:paraId="1F054DBE" w14:textId="77777777" w:rsidR="00D55740" w:rsidRDefault="00D55740" w:rsidP="00FF5AAD"/>
  </w:footnote>
  <w:footnote w:type="continuationSeparator" w:id="0">
    <w:p w14:paraId="5070F0B6" w14:textId="77777777" w:rsidR="00D55740" w:rsidRDefault="00D55740" w:rsidP="00FF5AAD">
      <w:r>
        <w:continuationSeparator/>
      </w:r>
    </w:p>
    <w:p w14:paraId="17CF50EF" w14:textId="77777777" w:rsidR="00D55740" w:rsidRDefault="00D55740" w:rsidP="00FF5AAD"/>
    <w:p w14:paraId="07609A00" w14:textId="77777777" w:rsidR="00D55740" w:rsidRDefault="00D55740" w:rsidP="00FF5AAD"/>
    <w:p w14:paraId="200095D1" w14:textId="77777777" w:rsidR="00D55740" w:rsidRDefault="00D55740" w:rsidP="00FF5AAD"/>
    <w:p w14:paraId="51804605" w14:textId="77777777" w:rsidR="00D55740" w:rsidRDefault="00D55740"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64554D6B" w14:textId="77777777" w:rsidTr="00E25BAF">
      <w:trPr>
        <w:trHeight w:hRule="exact" w:val="864"/>
      </w:trPr>
      <w:tc>
        <w:tcPr>
          <w:tcW w:w="4220" w:type="dxa"/>
          <w:tcBorders>
            <w:bottom w:val="nil"/>
          </w:tcBorders>
        </w:tcPr>
        <w:p w14:paraId="551E5FE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950E766"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FC9F16B"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13F8D0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1863F22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D4E022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4B4BA21" w14:textId="59BD40DD"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1</w:t>
          </w:r>
        </w:p>
      </w:tc>
    </w:tr>
    <w:tr w:rsidR="001B5395" w:rsidRPr="00516160" w14:paraId="271259E3" w14:textId="77777777" w:rsidTr="00E25BAF">
      <w:trPr>
        <w:trHeight w:hRule="exact" w:val="864"/>
      </w:trPr>
      <w:tc>
        <w:tcPr>
          <w:tcW w:w="4220" w:type="dxa"/>
          <w:tcBorders>
            <w:top w:val="nil"/>
          </w:tcBorders>
          <w:vAlign w:val="center"/>
        </w:tcPr>
        <w:p w14:paraId="3787DC03"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2102645" w14:textId="77777777" w:rsidR="001B5395" w:rsidRPr="00E74D00" w:rsidRDefault="001B5395"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70991455" w14:textId="5ED265FC"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3BADF70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BEB25B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60F17BC" w14:textId="77777777" w:rsidR="001B5395" w:rsidRPr="00E25BAF" w:rsidRDefault="001B5395" w:rsidP="00E25B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63CB4F59" w14:textId="77777777" w:rsidTr="00E25BAF">
      <w:trPr>
        <w:trHeight w:hRule="exact" w:val="864"/>
      </w:trPr>
      <w:tc>
        <w:tcPr>
          <w:tcW w:w="4220" w:type="dxa"/>
          <w:tcBorders>
            <w:bottom w:val="nil"/>
          </w:tcBorders>
        </w:tcPr>
        <w:p w14:paraId="78CB46F7"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96E5922"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5E3A4E"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EEF8AB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6A97A2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EC004C1"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83511B" w14:textId="097630B4"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F115B2">
            <w:rPr>
              <w:rFonts w:ascii="Arial" w:hAnsi="Arial" w:cs="Arial"/>
              <w:sz w:val="20"/>
              <w:szCs w:val="20"/>
            </w:rPr>
            <w:t>10</w:t>
          </w:r>
        </w:p>
      </w:tc>
    </w:tr>
    <w:tr w:rsidR="001B5395" w:rsidRPr="00516160" w14:paraId="2E84D39B" w14:textId="77777777" w:rsidTr="00E25BAF">
      <w:trPr>
        <w:trHeight w:hRule="exact" w:val="864"/>
      </w:trPr>
      <w:tc>
        <w:tcPr>
          <w:tcW w:w="4220" w:type="dxa"/>
          <w:tcBorders>
            <w:top w:val="nil"/>
          </w:tcBorders>
          <w:vAlign w:val="center"/>
        </w:tcPr>
        <w:p w14:paraId="09B001AC"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03CCC05"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76BBFEB" w14:textId="6E18FF03"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7BAE8DF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289E0E0"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8B6C03E" w14:textId="77777777" w:rsidR="001B5395" w:rsidRDefault="001B5395" w:rsidP="00E25BAF">
    <w:pPr>
      <w:pStyle w:val="Header"/>
    </w:pPr>
  </w:p>
  <w:p w14:paraId="55F9E9AE" w14:textId="77777777" w:rsidR="001B5395" w:rsidRPr="00240F6C" w:rsidRDefault="001B5395"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6F86AC46" w14:textId="77777777" w:rsidR="001B5395" w:rsidRPr="00B6185B" w:rsidRDefault="001B5395" w:rsidP="00FD51BF">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1C8BE122" w14:textId="77777777" w:rsidR="001B5395" w:rsidRPr="00FD51BF" w:rsidRDefault="001B5395" w:rsidP="00FD51BF">
    <w:pPr>
      <w:pStyle w:val="Header"/>
      <w:jc w:val="center"/>
      <w:rPr>
        <w:b w:val="0"/>
        <w:bCs/>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59E94206" w14:textId="77777777" w:rsidTr="00E25BAF">
      <w:trPr>
        <w:trHeight w:hRule="exact" w:val="864"/>
      </w:trPr>
      <w:tc>
        <w:tcPr>
          <w:tcW w:w="4220" w:type="dxa"/>
          <w:tcBorders>
            <w:bottom w:val="nil"/>
          </w:tcBorders>
        </w:tcPr>
        <w:p w14:paraId="707378F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8F40375"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43558AC"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D97AF06"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F2272A3"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794C1FE"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0E2DA9B" w14:textId="6FCBB313"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11</w:t>
          </w:r>
        </w:p>
      </w:tc>
    </w:tr>
    <w:tr w:rsidR="00F115B2" w:rsidRPr="00516160" w14:paraId="44E27976" w14:textId="77777777" w:rsidTr="00E25BAF">
      <w:trPr>
        <w:trHeight w:hRule="exact" w:val="864"/>
      </w:trPr>
      <w:tc>
        <w:tcPr>
          <w:tcW w:w="4220" w:type="dxa"/>
          <w:tcBorders>
            <w:top w:val="nil"/>
          </w:tcBorders>
          <w:vAlign w:val="center"/>
        </w:tcPr>
        <w:p w14:paraId="6496D896"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9FFEEBA"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A760F31" w14:textId="3ED136A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5E31986D"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FB16E55"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F5A81C1" w14:textId="77777777" w:rsidR="00F115B2" w:rsidRDefault="00F115B2" w:rsidP="00E25BAF">
    <w:pPr>
      <w:pStyle w:val="Header"/>
    </w:pPr>
  </w:p>
  <w:p w14:paraId="0E309372"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78953714" w14:textId="77777777" w:rsidR="00F115B2" w:rsidRPr="00B6185B" w:rsidRDefault="00F115B2" w:rsidP="00FD51BF">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0F6F0317" w14:textId="77777777" w:rsidR="00F115B2" w:rsidRPr="00FD51BF" w:rsidRDefault="00F115B2" w:rsidP="00FD51BF">
    <w:pPr>
      <w:pStyle w:val="Header"/>
      <w:jc w:val="center"/>
      <w:rPr>
        <w:b w:val="0"/>
        <w:bCs/>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4DFB97A2" w14:textId="77777777" w:rsidTr="00E25BAF">
      <w:trPr>
        <w:trHeight w:hRule="exact" w:val="864"/>
      </w:trPr>
      <w:tc>
        <w:tcPr>
          <w:tcW w:w="4220" w:type="dxa"/>
          <w:tcBorders>
            <w:bottom w:val="nil"/>
          </w:tcBorders>
        </w:tcPr>
        <w:p w14:paraId="537E501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2FD2D7A6"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46A7C09D"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C95218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034E1E1"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37CA75C4"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D14B1F3" w14:textId="4496F608"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12</w:t>
          </w:r>
        </w:p>
      </w:tc>
    </w:tr>
    <w:tr w:rsidR="00F115B2" w:rsidRPr="00516160" w14:paraId="60BC676D" w14:textId="77777777" w:rsidTr="00E25BAF">
      <w:trPr>
        <w:trHeight w:hRule="exact" w:val="864"/>
      </w:trPr>
      <w:tc>
        <w:tcPr>
          <w:tcW w:w="4220" w:type="dxa"/>
          <w:tcBorders>
            <w:top w:val="nil"/>
          </w:tcBorders>
          <w:vAlign w:val="center"/>
        </w:tcPr>
        <w:p w14:paraId="47F51278"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1FD25FA9"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4AC969B" w14:textId="1AA9A91E"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C1AABB3"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639C161"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6D89B7D" w14:textId="77777777" w:rsidR="00F115B2" w:rsidRDefault="00F115B2" w:rsidP="00E25BAF">
    <w:pPr>
      <w:pStyle w:val="Header"/>
    </w:pPr>
  </w:p>
  <w:p w14:paraId="2ED1CA8D"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41544948" w14:textId="77777777" w:rsidR="00F115B2" w:rsidRPr="00B6185B" w:rsidRDefault="00F115B2" w:rsidP="00FD51BF">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598C22A0" w14:textId="77777777" w:rsidR="00F115B2" w:rsidRPr="00FD51BF" w:rsidRDefault="00F115B2" w:rsidP="00FD51BF">
    <w:pPr>
      <w:pStyle w:val="Header"/>
      <w:jc w:val="center"/>
      <w:rPr>
        <w:b w:val="0"/>
        <w:bCs/>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08417B01" w14:textId="77777777" w:rsidTr="00E25BAF">
      <w:trPr>
        <w:trHeight w:hRule="exact" w:val="864"/>
      </w:trPr>
      <w:tc>
        <w:tcPr>
          <w:tcW w:w="4220" w:type="dxa"/>
          <w:tcBorders>
            <w:bottom w:val="nil"/>
          </w:tcBorders>
        </w:tcPr>
        <w:p w14:paraId="56A95245"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8C5F42A"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D34B39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9DA9AE0"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2742FE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E5DC6E5"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EA41835" w14:textId="293F2C1E"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13</w:t>
          </w:r>
        </w:p>
      </w:tc>
    </w:tr>
    <w:tr w:rsidR="00F115B2" w:rsidRPr="00516160" w14:paraId="037624C8" w14:textId="77777777" w:rsidTr="00E25BAF">
      <w:trPr>
        <w:trHeight w:hRule="exact" w:val="864"/>
      </w:trPr>
      <w:tc>
        <w:tcPr>
          <w:tcW w:w="4220" w:type="dxa"/>
          <w:tcBorders>
            <w:top w:val="nil"/>
          </w:tcBorders>
          <w:vAlign w:val="center"/>
        </w:tcPr>
        <w:p w14:paraId="53188F5B"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0408686"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675B52B" w14:textId="07CC682F"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1CB42171"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573B86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666DCC91" w14:textId="77777777" w:rsidR="00F115B2" w:rsidRDefault="00F115B2" w:rsidP="00E25BAF">
    <w:pPr>
      <w:pStyle w:val="Header"/>
    </w:pPr>
  </w:p>
  <w:p w14:paraId="1D4DD48F" w14:textId="77777777" w:rsidR="00F115B2" w:rsidRPr="00240F6C" w:rsidRDefault="00F115B2" w:rsidP="00FD51BF">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r w:rsidRPr="00240F6C">
      <w:rPr>
        <w:rFonts w:ascii="Times New Roman" w:hAnsi="Times New Roman"/>
        <w:b w:val="0"/>
        <w:bCs/>
        <w:i w:val="0"/>
        <w:iCs w:val="0"/>
        <w:sz w:val="22"/>
        <w:szCs w:val="22"/>
      </w:rPr>
      <w:tab/>
    </w:r>
  </w:p>
  <w:p w14:paraId="4DE02B6B" w14:textId="77777777" w:rsidR="00F115B2" w:rsidRPr="00B6185B" w:rsidRDefault="00F115B2" w:rsidP="00FD51BF">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Laboratory Services</w:t>
    </w:r>
    <w:r w:rsidRPr="00B6185B">
      <w:rPr>
        <w:rFonts w:ascii="Times New Roman" w:hAnsi="Times New Roman"/>
        <w:i w:val="0"/>
        <w:iCs w:val="0"/>
        <w:sz w:val="26"/>
        <w:szCs w:val="26"/>
      </w:rPr>
      <w:t xml:space="preserve"> (cont.)</w:t>
    </w:r>
  </w:p>
  <w:p w14:paraId="2BEE8DED" w14:textId="77777777" w:rsidR="00F115B2" w:rsidRPr="00FD51BF" w:rsidRDefault="00F115B2" w:rsidP="00FD51BF">
    <w:pPr>
      <w:pStyle w:val="Header"/>
      <w:jc w:val="center"/>
      <w:rPr>
        <w:b w:val="0"/>
        <w:bCs/>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75AF8985" w14:textId="77777777" w:rsidTr="00E25BAF">
      <w:trPr>
        <w:trHeight w:hRule="exact" w:val="864"/>
      </w:trPr>
      <w:tc>
        <w:tcPr>
          <w:tcW w:w="4220" w:type="dxa"/>
          <w:tcBorders>
            <w:bottom w:val="nil"/>
          </w:tcBorders>
        </w:tcPr>
        <w:p w14:paraId="24F4E4D3"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61FB3975"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DD8304A"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9C1919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1FA96A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571A3B6"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3A2554F"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79DEE590" w14:textId="77777777" w:rsidTr="00E25BAF">
      <w:trPr>
        <w:trHeight w:hRule="exact" w:val="864"/>
      </w:trPr>
      <w:tc>
        <w:tcPr>
          <w:tcW w:w="4220" w:type="dxa"/>
          <w:tcBorders>
            <w:top w:val="nil"/>
          </w:tcBorders>
          <w:vAlign w:val="center"/>
        </w:tcPr>
        <w:p w14:paraId="6A3B9AA4"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BA87201"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82A3D78"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Pr>
              <w:rFonts w:ascii="Arial" w:hAnsi="Arial" w:cs="Arial"/>
              <w:sz w:val="20"/>
              <w:szCs w:val="20"/>
            </w:rPr>
            <w:t>XXX</w:t>
          </w:r>
        </w:p>
      </w:tc>
      <w:tc>
        <w:tcPr>
          <w:tcW w:w="1771" w:type="dxa"/>
        </w:tcPr>
        <w:p w14:paraId="67850BC5"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62162F9"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7719AFEF" w14:textId="77777777" w:rsidR="001B5395" w:rsidRDefault="001B5395" w:rsidP="00E25BAF">
    <w:pPr>
      <w:pStyle w:val="Header"/>
    </w:pPr>
  </w:p>
  <w:p w14:paraId="2F7F4FF2" w14:textId="77777777" w:rsidR="001B5395" w:rsidRPr="00240F6C" w:rsidRDefault="001B5395"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422AD4F3" w14:textId="77777777" w:rsidR="001B5395" w:rsidRPr="00C43A42" w:rsidRDefault="001B5395" w:rsidP="00C43A42">
    <w:pPr>
      <w:pStyle w:val="Header"/>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654368CD" w14:textId="77777777" w:rsidTr="00E25BAF">
      <w:trPr>
        <w:trHeight w:hRule="exact" w:val="864"/>
      </w:trPr>
      <w:tc>
        <w:tcPr>
          <w:tcW w:w="4220" w:type="dxa"/>
          <w:tcBorders>
            <w:bottom w:val="nil"/>
          </w:tcBorders>
        </w:tcPr>
        <w:p w14:paraId="18949CBC"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84D9B5C"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44DE1B3"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AD8829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F16D0B9"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951F20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BF699C" w14:textId="685A5AB8"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14</w:t>
          </w:r>
        </w:p>
      </w:tc>
    </w:tr>
    <w:tr w:rsidR="00F115B2" w:rsidRPr="00516160" w14:paraId="6E1DDF30" w14:textId="77777777" w:rsidTr="00E25BAF">
      <w:trPr>
        <w:trHeight w:hRule="exact" w:val="864"/>
      </w:trPr>
      <w:tc>
        <w:tcPr>
          <w:tcW w:w="4220" w:type="dxa"/>
          <w:tcBorders>
            <w:top w:val="nil"/>
          </w:tcBorders>
          <w:vAlign w:val="center"/>
        </w:tcPr>
        <w:p w14:paraId="66186639"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1168C2C"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90C4A4D" w14:textId="6D179984"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178B4F68"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671FDAE"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B08329F" w14:textId="77777777" w:rsidR="00F115B2" w:rsidRDefault="00F115B2" w:rsidP="00E25BAF">
    <w:pPr>
      <w:pStyle w:val="Header"/>
    </w:pPr>
  </w:p>
  <w:p w14:paraId="548AACBE" w14:textId="77777777" w:rsidR="00F115B2" w:rsidRPr="00240F6C" w:rsidRDefault="00F115B2"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6711CA97" w14:textId="77777777" w:rsidR="00F115B2" w:rsidRPr="00C43A42" w:rsidRDefault="00F115B2" w:rsidP="00C43A42">
    <w:pPr>
      <w:pStyle w:val="Header"/>
    </w:pP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43A30874" w14:textId="77777777" w:rsidTr="00E25BAF">
      <w:trPr>
        <w:trHeight w:hRule="exact" w:val="864"/>
      </w:trPr>
      <w:tc>
        <w:tcPr>
          <w:tcW w:w="4220" w:type="dxa"/>
          <w:tcBorders>
            <w:bottom w:val="nil"/>
          </w:tcBorders>
        </w:tcPr>
        <w:p w14:paraId="5005FAEB"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077EB02"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637F52D6"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699D4E7"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68970B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1B7062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5742458" w14:textId="0BE0536C"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15</w:t>
          </w:r>
        </w:p>
      </w:tc>
    </w:tr>
    <w:tr w:rsidR="00F115B2" w:rsidRPr="00516160" w14:paraId="396A3571" w14:textId="77777777" w:rsidTr="00E25BAF">
      <w:trPr>
        <w:trHeight w:hRule="exact" w:val="864"/>
      </w:trPr>
      <w:tc>
        <w:tcPr>
          <w:tcW w:w="4220" w:type="dxa"/>
          <w:tcBorders>
            <w:top w:val="nil"/>
          </w:tcBorders>
          <w:vAlign w:val="center"/>
        </w:tcPr>
        <w:p w14:paraId="608824BA"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1F5E48F"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14E3EDB" w14:textId="1BC201D2"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21CE2988"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D1C154D"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A90FD4D" w14:textId="77777777" w:rsidR="00F115B2" w:rsidRDefault="00F115B2" w:rsidP="00E25BAF">
    <w:pPr>
      <w:pStyle w:val="Header"/>
    </w:pPr>
  </w:p>
  <w:p w14:paraId="6752573A" w14:textId="77777777" w:rsidR="00F115B2" w:rsidRPr="00240F6C" w:rsidRDefault="00F115B2" w:rsidP="00C43A42">
    <w:pPr>
      <w:pStyle w:val="Header"/>
      <w:rPr>
        <w:rFonts w:ascii="Times New Roman" w:hAnsi="Times New Roman"/>
        <w:b w:val="0"/>
        <w:bCs/>
        <w:i w:val="0"/>
        <w:iCs w:val="0"/>
        <w:sz w:val="22"/>
        <w:szCs w:val="22"/>
      </w:rPr>
    </w:pPr>
    <w:r w:rsidRPr="00240F6C">
      <w:rPr>
        <w:rFonts w:ascii="Times New Roman" w:hAnsi="Times New Roman"/>
        <w:b w:val="0"/>
        <w:bCs/>
        <w:i w:val="0"/>
        <w:iCs w:val="0"/>
        <w:sz w:val="22"/>
        <w:szCs w:val="22"/>
        <w:u w:val="single"/>
      </w:rPr>
      <w:t>Service Codes</w:t>
    </w:r>
    <w:r w:rsidRPr="00240F6C">
      <w:rPr>
        <w:rFonts w:ascii="Times New Roman" w:hAnsi="Times New Roman"/>
        <w:b w:val="0"/>
        <w:bCs/>
        <w:i w:val="0"/>
        <w:iCs w:val="0"/>
        <w:sz w:val="22"/>
        <w:szCs w:val="22"/>
      </w:rPr>
      <w:t xml:space="preserve"> (cont.)</w:t>
    </w:r>
  </w:p>
  <w:p w14:paraId="5CE92742" w14:textId="77777777" w:rsidR="00F115B2" w:rsidRPr="00C43A42" w:rsidRDefault="00F115B2" w:rsidP="00C43A42">
    <w:pPr>
      <w:pStyle w:val="Header"/>
    </w:pP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407006E2" w14:textId="77777777" w:rsidTr="00E25BAF">
      <w:trPr>
        <w:trHeight w:hRule="exact" w:val="864"/>
      </w:trPr>
      <w:tc>
        <w:tcPr>
          <w:tcW w:w="4220" w:type="dxa"/>
          <w:tcBorders>
            <w:bottom w:val="nil"/>
          </w:tcBorders>
        </w:tcPr>
        <w:p w14:paraId="3F72CD9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244E521"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816F856"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41AA7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634C1E4"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50FEFF9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19F89A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3F3DCAF5" w14:textId="77777777" w:rsidTr="00E25BAF">
      <w:trPr>
        <w:trHeight w:hRule="exact" w:val="864"/>
      </w:trPr>
      <w:tc>
        <w:tcPr>
          <w:tcW w:w="4220" w:type="dxa"/>
          <w:tcBorders>
            <w:top w:val="nil"/>
          </w:tcBorders>
          <w:vAlign w:val="center"/>
        </w:tcPr>
        <w:p w14:paraId="24C4EFAF"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322BCF69"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5C0C9E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Pr>
              <w:rFonts w:ascii="Arial" w:hAnsi="Arial" w:cs="Arial"/>
              <w:sz w:val="20"/>
              <w:szCs w:val="20"/>
            </w:rPr>
            <w:t>XXX</w:t>
          </w:r>
        </w:p>
      </w:tc>
      <w:tc>
        <w:tcPr>
          <w:tcW w:w="1771" w:type="dxa"/>
        </w:tcPr>
        <w:p w14:paraId="600DBBA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9E55D6D"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409FE0DC" w14:textId="77777777" w:rsidR="001B5395" w:rsidRDefault="001B5395" w:rsidP="00E25BAF">
    <w:pPr>
      <w:pStyle w:val="Header"/>
    </w:pPr>
  </w:p>
  <w:p w14:paraId="5082392E" w14:textId="77777777" w:rsidR="001B5395" w:rsidRPr="001B7DD4" w:rsidRDefault="001B5395"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1A9210B2" w14:textId="77777777" w:rsidTr="00E25BAF">
      <w:trPr>
        <w:trHeight w:hRule="exact" w:val="864"/>
      </w:trPr>
      <w:tc>
        <w:tcPr>
          <w:tcW w:w="4220" w:type="dxa"/>
          <w:tcBorders>
            <w:bottom w:val="nil"/>
          </w:tcBorders>
        </w:tcPr>
        <w:p w14:paraId="6528062F"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B821A6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593BDFBF"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690385A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72BBE7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43606A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7A97248" w14:textId="2D5D3B84"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16</w:t>
          </w:r>
        </w:p>
      </w:tc>
    </w:tr>
    <w:tr w:rsidR="00F115B2" w:rsidRPr="00516160" w14:paraId="296E55CE" w14:textId="77777777" w:rsidTr="00E25BAF">
      <w:trPr>
        <w:trHeight w:hRule="exact" w:val="864"/>
      </w:trPr>
      <w:tc>
        <w:tcPr>
          <w:tcW w:w="4220" w:type="dxa"/>
          <w:tcBorders>
            <w:top w:val="nil"/>
          </w:tcBorders>
          <w:vAlign w:val="center"/>
        </w:tcPr>
        <w:p w14:paraId="70973CA6"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4FEB126"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69DF00F4" w14:textId="1D9AE9B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2B347E1D"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7D6E07A"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8DE7D22" w14:textId="77777777" w:rsidR="00F115B2" w:rsidRDefault="00F115B2" w:rsidP="00E25BAF">
    <w:pPr>
      <w:pStyle w:val="Header"/>
    </w:pPr>
  </w:p>
  <w:p w14:paraId="5A7324CB" w14:textId="77777777" w:rsidR="00F115B2" w:rsidRPr="001B7DD4" w:rsidRDefault="00F115B2"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F115B2" w:rsidRPr="00516160" w14:paraId="5CFFDA00" w14:textId="77777777" w:rsidTr="00E25BAF">
      <w:trPr>
        <w:trHeight w:hRule="exact" w:val="864"/>
      </w:trPr>
      <w:tc>
        <w:tcPr>
          <w:tcW w:w="4220" w:type="dxa"/>
          <w:tcBorders>
            <w:bottom w:val="nil"/>
          </w:tcBorders>
        </w:tcPr>
        <w:p w14:paraId="060471F1"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7393D688"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9A1127" w14:textId="77777777" w:rsidR="00F115B2" w:rsidRPr="00516160" w:rsidRDefault="00F115B2"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690AE73"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7817534"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2C7A1672"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2BBE2FC" w14:textId="13C28459"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17</w:t>
          </w:r>
        </w:p>
      </w:tc>
    </w:tr>
    <w:tr w:rsidR="00F115B2" w:rsidRPr="00516160" w14:paraId="4FAE2846" w14:textId="77777777" w:rsidTr="00E25BAF">
      <w:trPr>
        <w:trHeight w:hRule="exact" w:val="864"/>
      </w:trPr>
      <w:tc>
        <w:tcPr>
          <w:tcW w:w="4220" w:type="dxa"/>
          <w:tcBorders>
            <w:top w:val="nil"/>
          </w:tcBorders>
          <w:vAlign w:val="center"/>
        </w:tcPr>
        <w:p w14:paraId="5E5B26E3" w14:textId="77777777" w:rsidR="00F115B2" w:rsidRPr="00516160" w:rsidRDefault="00F115B2"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9EFBA17" w14:textId="77777777" w:rsidR="00F115B2" w:rsidRPr="00E60172" w:rsidRDefault="00F115B2"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2CC2E637" w14:textId="1E37E28B"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C0687FF" w14:textId="77777777" w:rsidR="00F115B2" w:rsidRPr="00516160" w:rsidRDefault="00F115B2"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319C2E6F" w14:textId="77777777" w:rsidR="00F115B2" w:rsidRPr="00516160" w:rsidRDefault="00F115B2"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674BD800" w14:textId="77777777" w:rsidR="00F115B2" w:rsidRDefault="00F115B2" w:rsidP="00E25BAF">
    <w:pPr>
      <w:pStyle w:val="Header"/>
    </w:pPr>
  </w:p>
  <w:p w14:paraId="63AA5848" w14:textId="77777777" w:rsidR="00F115B2" w:rsidRPr="001B7DD4" w:rsidRDefault="00F115B2" w:rsidP="00FD51BF">
    <w:pPr>
      <w:pStyle w:val="Header"/>
      <w:rPr>
        <w:rFonts w:ascii="Times New Roman" w:hAnsi="Times New Roman"/>
        <w:b w:val="0"/>
        <w:bCs/>
        <w:i w:val="0"/>
        <w:iCs w:val="0"/>
        <w:sz w:val="22"/>
        <w:szCs w:val="22"/>
      </w:rPr>
    </w:pPr>
    <w:r w:rsidRPr="001B7DD4">
      <w:rPr>
        <w:rFonts w:ascii="Times New Roman" w:hAnsi="Times New Roman"/>
        <w:b w:val="0"/>
        <w:bCs/>
        <w:i w:val="0"/>
        <w:iCs w:val="0"/>
        <w:sz w:val="22"/>
        <w:szCs w:val="22"/>
        <w:u w:val="single"/>
      </w:rPr>
      <w:t>Service Codes</w:t>
    </w:r>
    <w:r w:rsidRPr="001B7DD4">
      <w:rPr>
        <w:rFonts w:ascii="Times New Roman" w:hAnsi="Times New Roman"/>
        <w:b w:val="0"/>
        <w:bCs/>
        <w:i w:val="0"/>
        <w:iCs w:val="0"/>
        <w:sz w:val="22"/>
        <w:szCs w:val="22"/>
      </w:rPr>
      <w:t xml:space="preserve"> (cont.)</w:t>
    </w:r>
    <w:r w:rsidRPr="001B7DD4">
      <w:rPr>
        <w:rFonts w:ascii="Times New Roman" w:hAnsi="Times New Roman"/>
        <w:b w:val="0"/>
        <w:bCs/>
        <w:i w:val="0"/>
        <w:iCs w:val="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2AE4C2D0" w14:textId="77777777" w:rsidTr="00E25BAF">
      <w:trPr>
        <w:trHeight w:hRule="exact" w:val="864"/>
      </w:trPr>
      <w:tc>
        <w:tcPr>
          <w:tcW w:w="4220" w:type="dxa"/>
          <w:tcBorders>
            <w:bottom w:val="nil"/>
          </w:tcBorders>
        </w:tcPr>
        <w:p w14:paraId="189E335B"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824E182"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09EBFB97"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3D1F8EA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EB0320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87BE11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537782E1" w14:textId="06349D9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2</w:t>
          </w:r>
        </w:p>
      </w:tc>
    </w:tr>
    <w:tr w:rsidR="001B5395" w:rsidRPr="00516160" w14:paraId="34FB57A1" w14:textId="77777777" w:rsidTr="00E25BAF">
      <w:trPr>
        <w:trHeight w:hRule="exact" w:val="864"/>
      </w:trPr>
      <w:tc>
        <w:tcPr>
          <w:tcW w:w="4220" w:type="dxa"/>
          <w:tcBorders>
            <w:top w:val="nil"/>
          </w:tcBorders>
          <w:vAlign w:val="center"/>
        </w:tcPr>
        <w:p w14:paraId="25126D92"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F0242DE" w14:textId="77777777" w:rsidR="001B5395" w:rsidRPr="00E74D00" w:rsidRDefault="001B5395"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24CC2DC5" w14:textId="4F212382"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4804A05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748888F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95D848C" w14:textId="77777777" w:rsidR="001B5395" w:rsidRDefault="001B5395" w:rsidP="00E25BAF">
    <w:pPr>
      <w:pStyle w:val="Header"/>
    </w:pPr>
  </w:p>
  <w:p w14:paraId="03B2A629" w14:textId="77777777" w:rsidR="001B5395" w:rsidRPr="001003A1" w:rsidRDefault="001B5395"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779D2851" w14:textId="77777777" w:rsidR="001B5395" w:rsidRPr="00147DEA" w:rsidRDefault="001B5395"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632098D2" w14:textId="77777777" w:rsidR="001B5395" w:rsidRPr="00E25BAF" w:rsidRDefault="001B5395" w:rsidP="00E25BA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09DD7BF6" w14:textId="77777777" w:rsidTr="00E25BAF">
      <w:trPr>
        <w:trHeight w:hRule="exact" w:val="864"/>
      </w:trPr>
      <w:tc>
        <w:tcPr>
          <w:tcW w:w="4220" w:type="dxa"/>
          <w:tcBorders>
            <w:bottom w:val="nil"/>
          </w:tcBorders>
        </w:tcPr>
        <w:p w14:paraId="3F828928"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DD4907C"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2EB7AD6E"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57851A4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84DA39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5894ECA"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FA0760C"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Pr="00622629">
            <w:rPr>
              <w:rFonts w:ascii="Arial" w:hAnsi="Arial" w:cs="Arial"/>
              <w:sz w:val="20"/>
              <w:szCs w:val="20"/>
            </w:rPr>
            <w:fldChar w:fldCharType="begin"/>
          </w:r>
          <w:r w:rsidRPr="00622629">
            <w:rPr>
              <w:rFonts w:ascii="Arial" w:hAnsi="Arial" w:cs="Arial"/>
              <w:sz w:val="20"/>
              <w:szCs w:val="20"/>
            </w:rPr>
            <w:instrText xml:space="preserve"> PAGE   \* MERGEFORMAT </w:instrText>
          </w:r>
          <w:r w:rsidRPr="00622629">
            <w:rPr>
              <w:rFonts w:ascii="Arial" w:hAnsi="Arial" w:cs="Arial"/>
              <w:sz w:val="20"/>
              <w:szCs w:val="20"/>
            </w:rPr>
            <w:fldChar w:fldCharType="separate"/>
          </w:r>
          <w:r w:rsidRPr="00622629">
            <w:rPr>
              <w:rFonts w:ascii="Arial" w:hAnsi="Arial" w:cs="Arial"/>
              <w:noProof/>
              <w:sz w:val="20"/>
              <w:szCs w:val="20"/>
            </w:rPr>
            <w:t>1</w:t>
          </w:r>
          <w:r w:rsidRPr="00622629">
            <w:rPr>
              <w:rFonts w:ascii="Arial" w:hAnsi="Arial" w:cs="Arial"/>
              <w:noProof/>
              <w:sz w:val="20"/>
              <w:szCs w:val="20"/>
            </w:rPr>
            <w:fldChar w:fldCharType="end"/>
          </w:r>
        </w:p>
      </w:tc>
    </w:tr>
    <w:tr w:rsidR="001B5395" w:rsidRPr="00516160" w14:paraId="0D72D03D" w14:textId="77777777" w:rsidTr="00E25BAF">
      <w:trPr>
        <w:trHeight w:hRule="exact" w:val="864"/>
      </w:trPr>
      <w:tc>
        <w:tcPr>
          <w:tcW w:w="4220" w:type="dxa"/>
          <w:tcBorders>
            <w:top w:val="nil"/>
          </w:tcBorders>
          <w:vAlign w:val="center"/>
        </w:tcPr>
        <w:p w14:paraId="10E9386E"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E267FF1"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Transmittal Letter</w:t>
          </w:r>
        </w:p>
        <w:p w14:paraId="0607324C"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ALL-</w:t>
          </w:r>
          <w:r>
            <w:rPr>
              <w:rFonts w:ascii="Arial" w:hAnsi="Arial" w:cs="Arial"/>
              <w:sz w:val="20"/>
              <w:szCs w:val="20"/>
            </w:rPr>
            <w:t>240</w:t>
          </w:r>
        </w:p>
      </w:tc>
      <w:tc>
        <w:tcPr>
          <w:tcW w:w="1771" w:type="dxa"/>
        </w:tcPr>
        <w:p w14:paraId="5D2136BE"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5E3E0C82"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01/01/2023</w:t>
          </w:r>
        </w:p>
      </w:tc>
    </w:tr>
  </w:tbl>
  <w:p w14:paraId="08AB750D" w14:textId="77777777" w:rsidR="001B5395" w:rsidRDefault="001B5395" w:rsidP="00E25BAF">
    <w:pPr>
      <w:pStyle w:val="Header"/>
    </w:pPr>
  </w:p>
  <w:p w14:paraId="34B632BD" w14:textId="77777777" w:rsidR="001B5395" w:rsidRDefault="001B5395" w:rsidP="00FD51BF">
    <w:pPr>
      <w:pStyle w:val="Header"/>
    </w:pPr>
    <w:r w:rsidRPr="00B35058">
      <w:rPr>
        <w:u w:val="single"/>
      </w:rPr>
      <w:t>Service Codes</w:t>
    </w:r>
    <w:r>
      <w:t xml:space="preserve"> (</w:t>
    </w:r>
    <w:r w:rsidRPr="00220B32">
      <w:t>cont</w:t>
    </w:r>
    <w:r>
      <w:t>.)</w:t>
    </w:r>
    <w:r>
      <w:tab/>
    </w:r>
  </w:p>
  <w:p w14:paraId="4CC54D48" w14:textId="77777777" w:rsidR="001B5395" w:rsidRDefault="001B5395" w:rsidP="005D7708">
    <w:pPr>
      <w:pStyle w:val="Header"/>
      <w:jc w:val="center"/>
    </w:pPr>
    <w:r w:rsidRPr="005D7708">
      <w:rPr>
        <w:bCs/>
        <w:u w:val="single"/>
      </w:rPr>
      <w:t>Drugs and Contraceptive Supplies</w:t>
    </w:r>
    <w:r>
      <w:t xml:space="preserve"> (</w:t>
    </w:r>
    <w:r w:rsidRPr="005D7708">
      <w:t>cont</w:t>
    </w:r>
    <w:r>
      <w:t>.)</w:t>
    </w:r>
  </w:p>
  <w:p w14:paraId="4832AE14" w14:textId="77777777" w:rsidR="001B5395" w:rsidRDefault="001B5395" w:rsidP="00FD51B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31038195" w14:textId="77777777" w:rsidTr="00E25BAF">
      <w:trPr>
        <w:trHeight w:hRule="exact" w:val="864"/>
      </w:trPr>
      <w:tc>
        <w:tcPr>
          <w:tcW w:w="4220" w:type="dxa"/>
          <w:tcBorders>
            <w:bottom w:val="nil"/>
          </w:tcBorders>
        </w:tcPr>
        <w:p w14:paraId="37716329"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3F5F2D0"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5D70E403"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EE827BF"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B49B05D"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4FFC1CB"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32BA52B4" w14:textId="4D982F7E"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F115B2">
            <w:rPr>
              <w:rFonts w:ascii="Arial" w:hAnsi="Arial" w:cs="Arial"/>
              <w:sz w:val="20"/>
              <w:szCs w:val="20"/>
            </w:rPr>
            <w:t>18</w:t>
          </w:r>
        </w:p>
      </w:tc>
    </w:tr>
    <w:tr w:rsidR="001B5395" w:rsidRPr="00516160" w14:paraId="1DF1C3E8" w14:textId="77777777" w:rsidTr="00E25BAF">
      <w:trPr>
        <w:trHeight w:hRule="exact" w:val="864"/>
      </w:trPr>
      <w:tc>
        <w:tcPr>
          <w:tcW w:w="4220" w:type="dxa"/>
          <w:tcBorders>
            <w:top w:val="nil"/>
          </w:tcBorders>
          <w:vAlign w:val="center"/>
        </w:tcPr>
        <w:p w14:paraId="6E8F01D3"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7F45ED8A"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38B6CAEF" w14:textId="74CBA7E5"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5793F9C8"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2E24805"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5EF557D2" w14:textId="77777777" w:rsidR="001B5395" w:rsidRDefault="001B5395" w:rsidP="00E25BAF">
    <w:pPr>
      <w:pStyle w:val="Header"/>
    </w:pPr>
  </w:p>
  <w:p w14:paraId="05370A81" w14:textId="77777777" w:rsidR="001B5395" w:rsidRPr="000829B7" w:rsidRDefault="001B5395" w:rsidP="00FD51BF">
    <w:pPr>
      <w:pStyle w:val="Header"/>
      <w:rPr>
        <w:rFonts w:ascii="Times New Roman" w:hAnsi="Times New Roman"/>
        <w:b w:val="0"/>
        <w:bCs/>
        <w:i w:val="0"/>
        <w:iCs w:val="0"/>
        <w:sz w:val="22"/>
        <w:szCs w:val="22"/>
      </w:rPr>
    </w:pPr>
    <w:r w:rsidRPr="000829B7">
      <w:rPr>
        <w:rFonts w:ascii="Times New Roman" w:hAnsi="Times New Roman"/>
        <w:b w:val="0"/>
        <w:bCs/>
        <w:i w:val="0"/>
        <w:iCs w:val="0"/>
        <w:sz w:val="22"/>
        <w:szCs w:val="22"/>
        <w:u w:val="single"/>
      </w:rPr>
      <w:t>Service Codes</w:t>
    </w:r>
    <w:r w:rsidRPr="000829B7">
      <w:rPr>
        <w:rFonts w:ascii="Times New Roman" w:hAnsi="Times New Roman"/>
        <w:b w:val="0"/>
        <w:bCs/>
        <w:i w:val="0"/>
        <w:iCs w:val="0"/>
        <w:sz w:val="22"/>
        <w:szCs w:val="22"/>
      </w:rPr>
      <w:t xml:space="preserve"> (cont.)</w:t>
    </w:r>
    <w:r w:rsidRPr="000829B7">
      <w:rPr>
        <w:rFonts w:ascii="Times New Roman" w:hAnsi="Times New Roman"/>
        <w:b w:val="0"/>
        <w:bCs/>
        <w:i w:val="0"/>
        <w:iCs w:val="0"/>
        <w:sz w:val="22"/>
        <w:szCs w:val="22"/>
      </w:rPr>
      <w:tab/>
    </w:r>
  </w:p>
  <w:p w14:paraId="4C2EE969" w14:textId="6E7DF648" w:rsidR="001B5395" w:rsidRPr="000829B7" w:rsidRDefault="001B5395" w:rsidP="005D7708">
    <w:pPr>
      <w:pStyle w:val="Header"/>
      <w:jc w:val="center"/>
      <w:rPr>
        <w:rFonts w:ascii="Times New Roman" w:hAnsi="Times New Roman"/>
        <w:i w:val="0"/>
        <w:iCs w:val="0"/>
        <w:sz w:val="26"/>
        <w:szCs w:val="26"/>
      </w:rPr>
    </w:pPr>
    <w:r w:rsidRPr="00961DE2">
      <w:rPr>
        <w:rFonts w:ascii="Times New Roman" w:hAnsi="Times New Roman"/>
        <w:i w:val="0"/>
        <w:iCs w:val="0"/>
        <w:sz w:val="26"/>
        <w:szCs w:val="26"/>
      </w:rPr>
      <w:t>Dental Services</w:t>
    </w:r>
    <w:r w:rsidRPr="000829B7">
      <w:rPr>
        <w:rFonts w:ascii="Times New Roman" w:hAnsi="Times New Roman"/>
        <w:i w:val="0"/>
        <w:iCs w:val="0"/>
        <w:sz w:val="26"/>
        <w:szCs w:val="26"/>
      </w:rPr>
      <w:t xml:space="preserve"> (cont.)</w:t>
    </w:r>
  </w:p>
  <w:p w14:paraId="4A67A409" w14:textId="4D24374F" w:rsidR="001B5395" w:rsidRDefault="001B5395" w:rsidP="00FD5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25A2D84F" w14:textId="77777777" w:rsidTr="00E25BAF">
      <w:trPr>
        <w:trHeight w:hRule="exact" w:val="864"/>
      </w:trPr>
      <w:tc>
        <w:tcPr>
          <w:tcW w:w="4220" w:type="dxa"/>
          <w:tcBorders>
            <w:bottom w:val="nil"/>
          </w:tcBorders>
        </w:tcPr>
        <w:p w14:paraId="15D43872"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9862D68"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B88A6E6"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77C7A1"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423251EA"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F7D637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85D7D76" w14:textId="22545EF1"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3</w:t>
          </w:r>
        </w:p>
      </w:tc>
    </w:tr>
    <w:tr w:rsidR="00EA0E00" w:rsidRPr="00516160" w14:paraId="1646DEF8" w14:textId="77777777" w:rsidTr="00E25BAF">
      <w:trPr>
        <w:trHeight w:hRule="exact" w:val="864"/>
      </w:trPr>
      <w:tc>
        <w:tcPr>
          <w:tcW w:w="4220" w:type="dxa"/>
          <w:tcBorders>
            <w:top w:val="nil"/>
          </w:tcBorders>
          <w:vAlign w:val="center"/>
        </w:tcPr>
        <w:p w14:paraId="73510A44"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703BC0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3552278C" w14:textId="3D3BCDBD"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2BC4041F"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19DEE012"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37E48E0F" w14:textId="77777777" w:rsidR="00EA0E00" w:rsidRDefault="00EA0E00" w:rsidP="00E25BAF">
    <w:pPr>
      <w:pStyle w:val="Header"/>
    </w:pPr>
  </w:p>
  <w:p w14:paraId="562AB79B"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FD28D33"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0B7FB9D8" w14:textId="77777777" w:rsidR="00EA0E00" w:rsidRPr="00E25BAF" w:rsidRDefault="00EA0E00" w:rsidP="00E25B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4E089C2A" w14:textId="77777777" w:rsidTr="00E25BAF">
      <w:trPr>
        <w:trHeight w:hRule="exact" w:val="864"/>
      </w:trPr>
      <w:tc>
        <w:tcPr>
          <w:tcW w:w="4220" w:type="dxa"/>
          <w:tcBorders>
            <w:bottom w:val="nil"/>
          </w:tcBorders>
        </w:tcPr>
        <w:p w14:paraId="3337157E"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63405904"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36A3CAEA"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4AC5264"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21E1A8F0"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691AB429"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07E72D8" w14:textId="728A1A98"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4</w:t>
          </w:r>
        </w:p>
      </w:tc>
    </w:tr>
    <w:tr w:rsidR="00EA0E00" w:rsidRPr="00516160" w14:paraId="28F0854C" w14:textId="77777777" w:rsidTr="00E25BAF">
      <w:trPr>
        <w:trHeight w:hRule="exact" w:val="864"/>
      </w:trPr>
      <w:tc>
        <w:tcPr>
          <w:tcW w:w="4220" w:type="dxa"/>
          <w:tcBorders>
            <w:top w:val="nil"/>
          </w:tcBorders>
          <w:vAlign w:val="center"/>
        </w:tcPr>
        <w:p w14:paraId="3B5BCCFA"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4BD364D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07D16E85" w14:textId="24EBBADD"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08899DF1"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27CCDD1"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E367B31" w14:textId="77777777" w:rsidR="00EA0E00" w:rsidRDefault="00EA0E00" w:rsidP="00E25BAF">
    <w:pPr>
      <w:pStyle w:val="Header"/>
    </w:pPr>
  </w:p>
  <w:p w14:paraId="7B20E4AF"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7F1FE44"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59B457BC" w14:textId="77777777" w:rsidR="00EA0E00" w:rsidRPr="00E25BAF" w:rsidRDefault="00EA0E00" w:rsidP="00E25B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00DC3E39" w14:textId="77777777" w:rsidTr="00E25BAF">
      <w:trPr>
        <w:trHeight w:hRule="exact" w:val="864"/>
      </w:trPr>
      <w:tc>
        <w:tcPr>
          <w:tcW w:w="4220" w:type="dxa"/>
          <w:tcBorders>
            <w:bottom w:val="nil"/>
          </w:tcBorders>
        </w:tcPr>
        <w:p w14:paraId="2F37D477"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0BDE9866"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589393F"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2C662EEF"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672342D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4EC81EE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E5653DD" w14:textId="092F5668"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5</w:t>
          </w:r>
        </w:p>
      </w:tc>
    </w:tr>
    <w:tr w:rsidR="00EA0E00" w:rsidRPr="00516160" w14:paraId="17EE2F69" w14:textId="77777777" w:rsidTr="00E25BAF">
      <w:trPr>
        <w:trHeight w:hRule="exact" w:val="864"/>
      </w:trPr>
      <w:tc>
        <w:tcPr>
          <w:tcW w:w="4220" w:type="dxa"/>
          <w:tcBorders>
            <w:top w:val="nil"/>
          </w:tcBorders>
          <w:vAlign w:val="center"/>
        </w:tcPr>
        <w:p w14:paraId="1C4BCAC7"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2AF055E"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2F6DBAA8" w14:textId="3B854123"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1F9E9683"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2200E8C2"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79D9192" w14:textId="77777777" w:rsidR="00EA0E00" w:rsidRDefault="00EA0E00" w:rsidP="00E25BAF">
    <w:pPr>
      <w:pStyle w:val="Header"/>
    </w:pPr>
  </w:p>
  <w:p w14:paraId="62E655A2"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397003E7"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19528133" w14:textId="77777777" w:rsidR="00EA0E00" w:rsidRPr="00E25BAF" w:rsidRDefault="00EA0E00" w:rsidP="00E25B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4FFA6194" w14:textId="77777777" w:rsidTr="00E25BAF">
      <w:trPr>
        <w:trHeight w:hRule="exact" w:val="864"/>
      </w:trPr>
      <w:tc>
        <w:tcPr>
          <w:tcW w:w="4220" w:type="dxa"/>
          <w:tcBorders>
            <w:bottom w:val="nil"/>
          </w:tcBorders>
        </w:tcPr>
        <w:p w14:paraId="28F42D38"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A778A72"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7070DBC"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4A6A25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07AFA50D"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785BA056"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6E23016B" w14:textId="77D57584"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6</w:t>
          </w:r>
        </w:p>
      </w:tc>
    </w:tr>
    <w:tr w:rsidR="00EA0E00" w:rsidRPr="00516160" w14:paraId="099EA9BE" w14:textId="77777777" w:rsidTr="00E25BAF">
      <w:trPr>
        <w:trHeight w:hRule="exact" w:val="864"/>
      </w:trPr>
      <w:tc>
        <w:tcPr>
          <w:tcW w:w="4220" w:type="dxa"/>
          <w:tcBorders>
            <w:top w:val="nil"/>
          </w:tcBorders>
          <w:vAlign w:val="center"/>
        </w:tcPr>
        <w:p w14:paraId="537E4068"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2D79C739"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33DCAFB2" w14:textId="6000059A"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344D1F46"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DB59195"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26E2A2BC" w14:textId="77777777" w:rsidR="00EA0E00" w:rsidRDefault="00EA0E00" w:rsidP="00E25BAF">
    <w:pPr>
      <w:pStyle w:val="Header"/>
    </w:pPr>
  </w:p>
  <w:p w14:paraId="5F89CF6D"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44E76D3A"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7D5621BC" w14:textId="77777777" w:rsidR="00EA0E00" w:rsidRPr="00E25BAF" w:rsidRDefault="00EA0E00" w:rsidP="00E25B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65B36E7D" w14:textId="77777777" w:rsidTr="00E25BAF">
      <w:trPr>
        <w:trHeight w:hRule="exact" w:val="864"/>
      </w:trPr>
      <w:tc>
        <w:tcPr>
          <w:tcW w:w="4220" w:type="dxa"/>
          <w:tcBorders>
            <w:bottom w:val="nil"/>
          </w:tcBorders>
        </w:tcPr>
        <w:p w14:paraId="18B359F7"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338F1E31"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485FFE4"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73B6893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CBC114D"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5F08187"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6A5E79E" w14:textId="5F3CB662"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7</w:t>
          </w:r>
        </w:p>
      </w:tc>
    </w:tr>
    <w:tr w:rsidR="00EA0E00" w:rsidRPr="00516160" w14:paraId="52CE387B" w14:textId="77777777" w:rsidTr="00E25BAF">
      <w:trPr>
        <w:trHeight w:hRule="exact" w:val="864"/>
      </w:trPr>
      <w:tc>
        <w:tcPr>
          <w:tcW w:w="4220" w:type="dxa"/>
          <w:tcBorders>
            <w:top w:val="nil"/>
          </w:tcBorders>
          <w:vAlign w:val="center"/>
        </w:tcPr>
        <w:p w14:paraId="2FA2A64D"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0DD2993D" w14:textId="77777777" w:rsidR="00EA0E00" w:rsidRPr="00E74D00" w:rsidRDefault="00EA0E00" w:rsidP="00E25BAF">
          <w:pPr>
            <w:tabs>
              <w:tab w:val="left" w:pos="936"/>
              <w:tab w:val="left" w:pos="1314"/>
              <w:tab w:val="left" w:pos="1692"/>
              <w:tab w:val="left" w:pos="2070"/>
            </w:tabs>
            <w:spacing w:before="120"/>
            <w:jc w:val="center"/>
            <w:rPr>
              <w:rFonts w:ascii="Arial" w:hAnsi="Arial" w:cs="Arial"/>
              <w:b/>
              <w:sz w:val="20"/>
              <w:szCs w:val="20"/>
            </w:rPr>
          </w:pPr>
          <w:r w:rsidRPr="00E74D00">
            <w:rPr>
              <w:rFonts w:ascii="Arial" w:hAnsi="Arial" w:cs="Arial"/>
              <w:b/>
              <w:sz w:val="20"/>
              <w:szCs w:val="20"/>
            </w:rPr>
            <w:t>Transmittal Letter</w:t>
          </w:r>
        </w:p>
        <w:p w14:paraId="634D74A7" w14:textId="711A9D90"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74D00">
            <w:rPr>
              <w:rFonts w:ascii="Arial" w:hAnsi="Arial" w:cs="Arial"/>
              <w:sz w:val="20"/>
              <w:szCs w:val="20"/>
            </w:rPr>
            <w:t>ALL-</w:t>
          </w:r>
          <w:r w:rsidR="0088139F">
            <w:rPr>
              <w:rFonts w:ascii="Arial" w:hAnsi="Arial" w:cs="Arial"/>
              <w:sz w:val="20"/>
              <w:szCs w:val="20"/>
            </w:rPr>
            <w:t>247</w:t>
          </w:r>
        </w:p>
      </w:tc>
      <w:tc>
        <w:tcPr>
          <w:tcW w:w="1771" w:type="dxa"/>
        </w:tcPr>
        <w:p w14:paraId="2D810D0D"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4ADE7228"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4C599941" w14:textId="77777777" w:rsidR="00EA0E00" w:rsidRDefault="00EA0E00" w:rsidP="00E25BAF">
    <w:pPr>
      <w:pStyle w:val="Header"/>
    </w:pPr>
  </w:p>
  <w:p w14:paraId="245932E6" w14:textId="77777777" w:rsidR="00EA0E00" w:rsidRPr="001003A1" w:rsidRDefault="00EA0E00" w:rsidP="00E25BAF">
    <w:pPr>
      <w:pStyle w:val="Header"/>
      <w:rPr>
        <w:rFonts w:ascii="Times New Roman" w:hAnsi="Times New Roman"/>
        <w:b w:val="0"/>
        <w:bCs/>
        <w:i w:val="0"/>
        <w:iCs w:val="0"/>
        <w:sz w:val="22"/>
        <w:szCs w:val="22"/>
      </w:rPr>
    </w:pPr>
    <w:r w:rsidRPr="001003A1">
      <w:rPr>
        <w:rFonts w:ascii="Times New Roman" w:hAnsi="Times New Roman"/>
        <w:b w:val="0"/>
        <w:bCs/>
        <w:i w:val="0"/>
        <w:iCs w:val="0"/>
        <w:sz w:val="22"/>
        <w:szCs w:val="22"/>
        <w:u w:val="single"/>
      </w:rPr>
      <w:t>Service Codes</w:t>
    </w:r>
    <w:r w:rsidRPr="001003A1">
      <w:rPr>
        <w:rFonts w:ascii="Times New Roman" w:hAnsi="Times New Roman"/>
        <w:b w:val="0"/>
        <w:bCs/>
        <w:i w:val="0"/>
        <w:iCs w:val="0"/>
        <w:sz w:val="22"/>
        <w:szCs w:val="22"/>
      </w:rPr>
      <w:t xml:space="preserve"> (cont.)</w:t>
    </w:r>
  </w:p>
  <w:p w14:paraId="0D0264B2"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bCs/>
        <w:i w:val="0"/>
        <w:iCs w:val="0"/>
        <w:sz w:val="26"/>
        <w:szCs w:val="26"/>
      </w:rPr>
      <w:t>Surgical Services</w:t>
    </w:r>
    <w:r w:rsidRPr="00147DEA">
      <w:rPr>
        <w:rFonts w:ascii="Times New Roman" w:hAnsi="Times New Roman"/>
        <w:i w:val="0"/>
        <w:iCs w:val="0"/>
        <w:sz w:val="26"/>
        <w:szCs w:val="26"/>
      </w:rPr>
      <w:t xml:space="preserve"> (cont.)</w:t>
    </w:r>
  </w:p>
  <w:p w14:paraId="2FDDAA8D" w14:textId="77777777" w:rsidR="00EA0E00" w:rsidRPr="00E25BAF" w:rsidRDefault="00EA0E00" w:rsidP="00E25B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1B5395" w:rsidRPr="00516160" w14:paraId="3A4CBF45" w14:textId="77777777" w:rsidTr="00E25BAF">
      <w:trPr>
        <w:trHeight w:hRule="exact" w:val="864"/>
      </w:trPr>
      <w:tc>
        <w:tcPr>
          <w:tcW w:w="4220" w:type="dxa"/>
          <w:tcBorders>
            <w:bottom w:val="nil"/>
          </w:tcBorders>
        </w:tcPr>
        <w:p w14:paraId="5C4658BA"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11C6BB01"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1000CA44" w14:textId="77777777" w:rsidR="001B5395" w:rsidRPr="00516160" w:rsidRDefault="001B5395"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095C4F53"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355BD49B"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EF813A7"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2E16C33D" w14:textId="64FDFC5E"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sidR="00EA0E00">
            <w:rPr>
              <w:rFonts w:ascii="Arial" w:hAnsi="Arial" w:cs="Arial"/>
              <w:sz w:val="20"/>
              <w:szCs w:val="20"/>
            </w:rPr>
            <w:t>8</w:t>
          </w:r>
        </w:p>
      </w:tc>
    </w:tr>
    <w:tr w:rsidR="001B5395" w:rsidRPr="00516160" w14:paraId="05E22875" w14:textId="77777777" w:rsidTr="00E25BAF">
      <w:trPr>
        <w:trHeight w:hRule="exact" w:val="864"/>
      </w:trPr>
      <w:tc>
        <w:tcPr>
          <w:tcW w:w="4220" w:type="dxa"/>
          <w:tcBorders>
            <w:top w:val="nil"/>
          </w:tcBorders>
          <w:vAlign w:val="center"/>
        </w:tcPr>
        <w:p w14:paraId="2D52982E" w14:textId="77777777" w:rsidR="001B5395" w:rsidRPr="00516160" w:rsidRDefault="001B5395"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54A4D595" w14:textId="77777777" w:rsidR="001B5395" w:rsidRPr="00E60172" w:rsidRDefault="001B5395"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52A289CC" w14:textId="0A45C1B1"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408D3AB0" w14:textId="77777777" w:rsidR="001B5395" w:rsidRPr="00516160" w:rsidRDefault="001B5395"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05115B24" w14:textId="77777777" w:rsidR="001B5395" w:rsidRPr="00516160" w:rsidRDefault="001B5395"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5036C2B5" w14:textId="77777777" w:rsidR="001B5395" w:rsidRDefault="001B5395" w:rsidP="00E25BAF">
    <w:pPr>
      <w:pStyle w:val="Header"/>
    </w:pPr>
  </w:p>
  <w:p w14:paraId="5FD8680D" w14:textId="77777777" w:rsidR="001B5395" w:rsidRPr="00070289" w:rsidRDefault="001B5395" w:rsidP="00E25BAF">
    <w:pPr>
      <w:pStyle w:val="Header"/>
      <w:rPr>
        <w:rFonts w:ascii="Times New Roman" w:hAnsi="Times New Roman"/>
        <w:b w:val="0"/>
        <w:bCs/>
        <w:i w:val="0"/>
        <w:iCs w:val="0"/>
        <w:sz w:val="22"/>
        <w:szCs w:val="22"/>
      </w:rPr>
    </w:pPr>
    <w:r w:rsidRPr="00070289">
      <w:rPr>
        <w:rFonts w:ascii="Times New Roman" w:hAnsi="Times New Roman"/>
        <w:b w:val="0"/>
        <w:bCs/>
        <w:i w:val="0"/>
        <w:iCs w:val="0"/>
        <w:sz w:val="22"/>
        <w:szCs w:val="22"/>
        <w:u w:val="single"/>
      </w:rPr>
      <w:t>Service Codes</w:t>
    </w:r>
    <w:r w:rsidRPr="00070289">
      <w:rPr>
        <w:rFonts w:ascii="Times New Roman" w:hAnsi="Times New Roman"/>
        <w:b w:val="0"/>
        <w:bCs/>
        <w:i w:val="0"/>
        <w:iCs w:val="0"/>
        <w:sz w:val="22"/>
        <w:szCs w:val="22"/>
      </w:rPr>
      <w:t xml:space="preserve"> (cont.)</w:t>
    </w:r>
  </w:p>
  <w:p w14:paraId="0C1CB3CF" w14:textId="77777777" w:rsidR="001B5395" w:rsidRPr="00147DEA" w:rsidRDefault="001B5395" w:rsidP="00220B32">
    <w:pPr>
      <w:pStyle w:val="Header"/>
      <w:jc w:val="center"/>
      <w:rPr>
        <w:rFonts w:ascii="Times New Roman" w:hAnsi="Times New Roman"/>
        <w:i w:val="0"/>
        <w:iCs w:val="0"/>
        <w:sz w:val="26"/>
        <w:szCs w:val="26"/>
      </w:rPr>
    </w:pPr>
    <w:r w:rsidRPr="00961DE2">
      <w:rPr>
        <w:rFonts w:ascii="Times New Roman" w:hAnsi="Times New Roman"/>
        <w:i w:val="0"/>
        <w:iCs w:val="0"/>
        <w:sz w:val="26"/>
        <w:szCs w:val="26"/>
      </w:rPr>
      <w:t>Radiology Services</w:t>
    </w:r>
    <w:r w:rsidRPr="00147DEA">
      <w:rPr>
        <w:rFonts w:ascii="Times New Roman" w:hAnsi="Times New Roman"/>
        <w:i w:val="0"/>
        <w:iCs w:val="0"/>
        <w:sz w:val="26"/>
        <w:szCs w:val="26"/>
      </w:rPr>
      <w:t xml:space="preserve"> (cont.)</w:t>
    </w:r>
  </w:p>
  <w:p w14:paraId="442AD40E" w14:textId="77777777" w:rsidR="001B5395" w:rsidRPr="00E25BAF" w:rsidRDefault="001B5395" w:rsidP="00E25B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71"/>
    </w:tblGrid>
    <w:tr w:rsidR="00EA0E00" w:rsidRPr="00516160" w14:paraId="05F2D50B" w14:textId="77777777" w:rsidTr="00E25BAF">
      <w:trPr>
        <w:trHeight w:hRule="exact" w:val="864"/>
      </w:trPr>
      <w:tc>
        <w:tcPr>
          <w:tcW w:w="4220" w:type="dxa"/>
          <w:tcBorders>
            <w:bottom w:val="nil"/>
          </w:tcBorders>
        </w:tcPr>
        <w:p w14:paraId="561376FA"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Commonwealth of Massachusetts</w:t>
          </w:r>
        </w:p>
        <w:p w14:paraId="43C82631"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MassHealth</w:t>
          </w:r>
        </w:p>
        <w:p w14:paraId="706E09AD" w14:textId="77777777" w:rsidR="00EA0E00" w:rsidRPr="00516160" w:rsidRDefault="00EA0E00" w:rsidP="00E25BAF">
          <w:pPr>
            <w:tabs>
              <w:tab w:val="left" w:pos="936"/>
              <w:tab w:val="left" w:pos="1314"/>
              <w:tab w:val="left" w:pos="1692"/>
              <w:tab w:val="left" w:pos="2070"/>
            </w:tabs>
            <w:jc w:val="center"/>
            <w:rPr>
              <w:rFonts w:ascii="Arial" w:hAnsi="Arial" w:cs="Arial"/>
              <w:b/>
              <w:sz w:val="20"/>
              <w:szCs w:val="20"/>
            </w:rPr>
          </w:pPr>
          <w:r w:rsidRPr="00516160">
            <w:rPr>
              <w:rFonts w:ascii="Arial" w:hAnsi="Arial" w:cs="Arial"/>
              <w:b/>
              <w:sz w:val="20"/>
              <w:szCs w:val="20"/>
            </w:rPr>
            <w:t>Provider Manual Series</w:t>
          </w:r>
        </w:p>
      </w:tc>
      <w:tc>
        <w:tcPr>
          <w:tcW w:w="3750" w:type="dxa"/>
        </w:tcPr>
        <w:p w14:paraId="487636EC"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Subchapter Number and Title</w:t>
          </w:r>
        </w:p>
        <w:p w14:paraId="7A25C5FC"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sz w:val="20"/>
              <w:szCs w:val="20"/>
            </w:rPr>
            <w:t xml:space="preserve">Appendix </w:t>
          </w:r>
          <w:r w:rsidRPr="00622629">
            <w:rPr>
              <w:rFonts w:ascii="Arial" w:hAnsi="Arial" w:cs="Arial"/>
              <w:sz w:val="20"/>
              <w:szCs w:val="20"/>
            </w:rPr>
            <w:t>T</w:t>
          </w:r>
          <w:r w:rsidRPr="00516160">
            <w:rPr>
              <w:rFonts w:ascii="Arial" w:hAnsi="Arial" w:cs="Arial"/>
              <w:sz w:val="20"/>
              <w:szCs w:val="20"/>
            </w:rPr>
            <w:t xml:space="preserve">. </w:t>
          </w:r>
          <w:r w:rsidRPr="00622629">
            <w:rPr>
              <w:rFonts w:ascii="Arial" w:hAnsi="Arial" w:cs="Arial"/>
              <w:sz w:val="20"/>
              <w:szCs w:val="20"/>
            </w:rPr>
            <w:t>CMSP Covered Codes</w:t>
          </w:r>
        </w:p>
      </w:tc>
      <w:tc>
        <w:tcPr>
          <w:tcW w:w="1771" w:type="dxa"/>
        </w:tcPr>
        <w:p w14:paraId="162954FA"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516160">
            <w:rPr>
              <w:rFonts w:ascii="Arial" w:hAnsi="Arial" w:cs="Arial"/>
              <w:b/>
              <w:sz w:val="20"/>
              <w:szCs w:val="20"/>
            </w:rPr>
            <w:t>Page</w:t>
          </w:r>
        </w:p>
        <w:p w14:paraId="4AADBB2F" w14:textId="28CE8E0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622629">
            <w:rPr>
              <w:rFonts w:ascii="Arial" w:hAnsi="Arial" w:cs="Arial"/>
              <w:sz w:val="20"/>
              <w:szCs w:val="20"/>
            </w:rPr>
            <w:t>T</w:t>
          </w:r>
          <w:r w:rsidRPr="00516160">
            <w:rPr>
              <w:rFonts w:ascii="Arial" w:hAnsi="Arial" w:cs="Arial"/>
              <w:sz w:val="20"/>
              <w:szCs w:val="20"/>
            </w:rPr>
            <w:t>-</w:t>
          </w:r>
          <w:r>
            <w:rPr>
              <w:rFonts w:ascii="Arial" w:hAnsi="Arial" w:cs="Arial"/>
              <w:sz w:val="20"/>
              <w:szCs w:val="20"/>
            </w:rPr>
            <w:t>9</w:t>
          </w:r>
        </w:p>
      </w:tc>
    </w:tr>
    <w:tr w:rsidR="00EA0E00" w:rsidRPr="00516160" w14:paraId="41CA6640" w14:textId="77777777" w:rsidTr="00E25BAF">
      <w:trPr>
        <w:trHeight w:hRule="exact" w:val="864"/>
      </w:trPr>
      <w:tc>
        <w:tcPr>
          <w:tcW w:w="4220" w:type="dxa"/>
          <w:tcBorders>
            <w:top w:val="nil"/>
          </w:tcBorders>
          <w:vAlign w:val="center"/>
        </w:tcPr>
        <w:p w14:paraId="4FE3A7BD" w14:textId="77777777" w:rsidR="00EA0E00" w:rsidRPr="00516160" w:rsidRDefault="00EA0E00" w:rsidP="00E25BAF">
          <w:pPr>
            <w:tabs>
              <w:tab w:val="left" w:pos="936"/>
              <w:tab w:val="left" w:pos="1314"/>
              <w:tab w:val="left" w:pos="1692"/>
              <w:tab w:val="left" w:pos="2070"/>
            </w:tabs>
            <w:jc w:val="center"/>
            <w:rPr>
              <w:rFonts w:ascii="Arial" w:hAnsi="Arial" w:cs="Arial"/>
              <w:sz w:val="20"/>
              <w:szCs w:val="20"/>
            </w:rPr>
          </w:pPr>
          <w:r w:rsidRPr="00622629">
            <w:rPr>
              <w:rFonts w:ascii="Arial" w:hAnsi="Arial" w:cs="Arial"/>
              <w:sz w:val="20"/>
              <w:szCs w:val="20"/>
            </w:rPr>
            <w:t>All Provider</w:t>
          </w:r>
          <w:r w:rsidRPr="00516160">
            <w:rPr>
              <w:rFonts w:ascii="Arial" w:hAnsi="Arial" w:cs="Arial"/>
              <w:sz w:val="20"/>
              <w:szCs w:val="20"/>
            </w:rPr>
            <w:t xml:space="preserve"> Manual</w:t>
          </w:r>
          <w:r w:rsidRPr="00622629">
            <w:rPr>
              <w:rFonts w:ascii="Arial" w:hAnsi="Arial" w:cs="Arial"/>
              <w:sz w:val="20"/>
              <w:szCs w:val="20"/>
            </w:rPr>
            <w:t>s</w:t>
          </w:r>
        </w:p>
      </w:tc>
      <w:tc>
        <w:tcPr>
          <w:tcW w:w="3750" w:type="dxa"/>
        </w:tcPr>
        <w:p w14:paraId="6BA6E5F5" w14:textId="77777777" w:rsidR="00EA0E00" w:rsidRPr="00E60172" w:rsidRDefault="00EA0E00" w:rsidP="00E25BAF">
          <w:pPr>
            <w:tabs>
              <w:tab w:val="left" w:pos="936"/>
              <w:tab w:val="left" w:pos="1314"/>
              <w:tab w:val="left" w:pos="1692"/>
              <w:tab w:val="left" w:pos="2070"/>
            </w:tabs>
            <w:spacing w:before="120"/>
            <w:jc w:val="center"/>
            <w:rPr>
              <w:rFonts w:ascii="Arial" w:hAnsi="Arial" w:cs="Arial"/>
              <w:b/>
              <w:sz w:val="20"/>
              <w:szCs w:val="20"/>
            </w:rPr>
          </w:pPr>
          <w:r w:rsidRPr="00E60172">
            <w:rPr>
              <w:rFonts w:ascii="Arial" w:hAnsi="Arial" w:cs="Arial"/>
              <w:b/>
              <w:sz w:val="20"/>
              <w:szCs w:val="20"/>
            </w:rPr>
            <w:t>Transmittal Letter</w:t>
          </w:r>
        </w:p>
        <w:p w14:paraId="7CD0E235" w14:textId="1413AAAE"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sidRPr="00E60172">
            <w:rPr>
              <w:rFonts w:ascii="Arial" w:hAnsi="Arial" w:cs="Arial"/>
              <w:sz w:val="20"/>
              <w:szCs w:val="20"/>
            </w:rPr>
            <w:t>ALL-</w:t>
          </w:r>
          <w:r w:rsidR="0088139F">
            <w:rPr>
              <w:rFonts w:ascii="Arial" w:hAnsi="Arial" w:cs="Arial"/>
              <w:sz w:val="20"/>
              <w:szCs w:val="20"/>
            </w:rPr>
            <w:t>247</w:t>
          </w:r>
        </w:p>
      </w:tc>
      <w:tc>
        <w:tcPr>
          <w:tcW w:w="1771" w:type="dxa"/>
        </w:tcPr>
        <w:p w14:paraId="74831558" w14:textId="77777777" w:rsidR="00EA0E00" w:rsidRPr="00516160" w:rsidRDefault="00EA0E00" w:rsidP="00E25BAF">
          <w:pPr>
            <w:tabs>
              <w:tab w:val="left" w:pos="936"/>
              <w:tab w:val="left" w:pos="1314"/>
              <w:tab w:val="left" w:pos="1692"/>
              <w:tab w:val="left" w:pos="2070"/>
            </w:tabs>
            <w:spacing w:before="120"/>
            <w:jc w:val="center"/>
            <w:rPr>
              <w:rFonts w:ascii="Arial" w:hAnsi="Arial" w:cs="Arial"/>
              <w:b/>
              <w:sz w:val="20"/>
              <w:szCs w:val="20"/>
            </w:rPr>
          </w:pPr>
          <w:r w:rsidRPr="00516160">
            <w:rPr>
              <w:rFonts w:ascii="Arial" w:hAnsi="Arial" w:cs="Arial"/>
              <w:b/>
              <w:sz w:val="20"/>
              <w:szCs w:val="20"/>
            </w:rPr>
            <w:t>Date</w:t>
          </w:r>
        </w:p>
        <w:p w14:paraId="63D6C82E" w14:textId="77777777" w:rsidR="00EA0E00" w:rsidRPr="00516160" w:rsidRDefault="00EA0E00" w:rsidP="00E25BAF">
          <w:pPr>
            <w:tabs>
              <w:tab w:val="left" w:pos="936"/>
              <w:tab w:val="left" w:pos="1314"/>
              <w:tab w:val="left" w:pos="1692"/>
              <w:tab w:val="left" w:pos="2070"/>
            </w:tabs>
            <w:spacing w:before="120"/>
            <w:jc w:val="center"/>
            <w:rPr>
              <w:rFonts w:ascii="Arial" w:hAnsi="Arial" w:cs="Arial"/>
              <w:sz w:val="20"/>
              <w:szCs w:val="20"/>
            </w:rPr>
          </w:pPr>
          <w:r>
            <w:rPr>
              <w:rFonts w:ascii="Arial" w:hAnsi="Arial" w:cs="Arial"/>
              <w:sz w:val="20"/>
              <w:szCs w:val="20"/>
            </w:rPr>
            <w:t>01/01/2024</w:t>
          </w:r>
        </w:p>
      </w:tc>
    </w:tr>
  </w:tbl>
  <w:p w14:paraId="0CC1816A" w14:textId="77777777" w:rsidR="00EA0E00" w:rsidRDefault="00EA0E00" w:rsidP="00E25BAF">
    <w:pPr>
      <w:pStyle w:val="Header"/>
    </w:pPr>
  </w:p>
  <w:p w14:paraId="768E8304" w14:textId="77777777" w:rsidR="00EA0E00" w:rsidRPr="00070289" w:rsidRDefault="00EA0E00" w:rsidP="00E25BAF">
    <w:pPr>
      <w:pStyle w:val="Header"/>
      <w:rPr>
        <w:rFonts w:ascii="Times New Roman" w:hAnsi="Times New Roman"/>
        <w:b w:val="0"/>
        <w:bCs/>
        <w:i w:val="0"/>
        <w:iCs w:val="0"/>
        <w:sz w:val="22"/>
        <w:szCs w:val="22"/>
      </w:rPr>
    </w:pPr>
    <w:r w:rsidRPr="00070289">
      <w:rPr>
        <w:rFonts w:ascii="Times New Roman" w:hAnsi="Times New Roman"/>
        <w:b w:val="0"/>
        <w:bCs/>
        <w:i w:val="0"/>
        <w:iCs w:val="0"/>
        <w:sz w:val="22"/>
        <w:szCs w:val="22"/>
        <w:u w:val="single"/>
      </w:rPr>
      <w:t>Service Codes</w:t>
    </w:r>
    <w:r w:rsidRPr="00070289">
      <w:rPr>
        <w:rFonts w:ascii="Times New Roman" w:hAnsi="Times New Roman"/>
        <w:b w:val="0"/>
        <w:bCs/>
        <w:i w:val="0"/>
        <w:iCs w:val="0"/>
        <w:sz w:val="22"/>
        <w:szCs w:val="22"/>
      </w:rPr>
      <w:t xml:space="preserve"> (cont.)</w:t>
    </w:r>
  </w:p>
  <w:p w14:paraId="5445238B" w14:textId="77777777" w:rsidR="00EA0E00" w:rsidRPr="00147DEA" w:rsidRDefault="00EA0E00" w:rsidP="00220B32">
    <w:pPr>
      <w:pStyle w:val="Header"/>
      <w:jc w:val="center"/>
      <w:rPr>
        <w:rFonts w:ascii="Times New Roman" w:hAnsi="Times New Roman"/>
        <w:i w:val="0"/>
        <w:iCs w:val="0"/>
        <w:sz w:val="26"/>
        <w:szCs w:val="26"/>
      </w:rPr>
    </w:pPr>
    <w:r w:rsidRPr="00961DE2">
      <w:rPr>
        <w:rFonts w:ascii="Times New Roman" w:hAnsi="Times New Roman"/>
        <w:i w:val="0"/>
        <w:iCs w:val="0"/>
        <w:sz w:val="26"/>
        <w:szCs w:val="26"/>
      </w:rPr>
      <w:t>Radiology Services</w:t>
    </w:r>
    <w:r w:rsidRPr="00147DEA">
      <w:rPr>
        <w:rFonts w:ascii="Times New Roman" w:hAnsi="Times New Roman"/>
        <w:i w:val="0"/>
        <w:iCs w:val="0"/>
        <w:sz w:val="26"/>
        <w:szCs w:val="26"/>
      </w:rPr>
      <w:t xml:space="preserve"> (cont.)</w:t>
    </w:r>
  </w:p>
  <w:p w14:paraId="7B716555" w14:textId="77777777" w:rsidR="00EA0E00" w:rsidRPr="00E25BAF" w:rsidRDefault="00EA0E00" w:rsidP="00E2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819" w:hanging="361"/>
      </w:pPr>
      <w:rPr>
        <w:rFonts w:ascii="Symbol" w:hAnsi="Symbol"/>
        <w:b w:val="0"/>
        <w:w w:val="99"/>
        <w:sz w:val="22"/>
      </w:rPr>
    </w:lvl>
    <w:lvl w:ilvl="1">
      <w:numFmt w:val="bullet"/>
      <w:lvlText w:val=""/>
      <w:lvlJc w:val="left"/>
      <w:pPr>
        <w:ind w:left="2259" w:hanging="361"/>
      </w:pPr>
      <w:rPr>
        <w:rFonts w:ascii="Wingdings" w:hAnsi="Wingdings"/>
        <w:b w:val="0"/>
        <w:w w:val="99"/>
        <w:sz w:val="22"/>
      </w:rPr>
    </w:lvl>
    <w:lvl w:ilvl="2">
      <w:numFmt w:val="bullet"/>
      <w:lvlText w:val="•"/>
      <w:lvlJc w:val="left"/>
      <w:pPr>
        <w:ind w:left="3106" w:hanging="361"/>
      </w:pPr>
    </w:lvl>
    <w:lvl w:ilvl="3">
      <w:numFmt w:val="bullet"/>
      <w:lvlText w:val="•"/>
      <w:lvlJc w:val="left"/>
      <w:pPr>
        <w:ind w:left="3953" w:hanging="361"/>
      </w:pPr>
    </w:lvl>
    <w:lvl w:ilvl="4">
      <w:numFmt w:val="bullet"/>
      <w:lvlText w:val="•"/>
      <w:lvlJc w:val="left"/>
      <w:pPr>
        <w:ind w:left="4800" w:hanging="361"/>
      </w:pPr>
    </w:lvl>
    <w:lvl w:ilvl="5">
      <w:numFmt w:val="bullet"/>
      <w:lvlText w:val="•"/>
      <w:lvlJc w:val="left"/>
      <w:pPr>
        <w:ind w:left="5646" w:hanging="361"/>
      </w:pPr>
    </w:lvl>
    <w:lvl w:ilvl="6">
      <w:numFmt w:val="bullet"/>
      <w:lvlText w:val="•"/>
      <w:lvlJc w:val="left"/>
      <w:pPr>
        <w:ind w:left="6493" w:hanging="361"/>
      </w:pPr>
    </w:lvl>
    <w:lvl w:ilvl="7">
      <w:numFmt w:val="bullet"/>
      <w:lvlText w:val="•"/>
      <w:lvlJc w:val="left"/>
      <w:pPr>
        <w:ind w:left="7340" w:hanging="361"/>
      </w:pPr>
    </w:lvl>
    <w:lvl w:ilvl="8">
      <w:numFmt w:val="bullet"/>
      <w:lvlText w:val="•"/>
      <w:lvlJc w:val="left"/>
      <w:pPr>
        <w:ind w:left="8186" w:hanging="361"/>
      </w:pPr>
    </w:lvl>
  </w:abstractNum>
  <w:abstractNum w:abstractNumId="11" w15:restartNumberingAfterBreak="0">
    <w:nsid w:val="00000403"/>
    <w:multiLevelType w:val="multilevel"/>
    <w:tmpl w:val="00000886"/>
    <w:lvl w:ilvl="0">
      <w:numFmt w:val="bullet"/>
      <w:lvlText w:val="o"/>
      <w:lvlJc w:val="left"/>
      <w:pPr>
        <w:ind w:left="2280" w:hanging="361"/>
      </w:pPr>
      <w:rPr>
        <w:rFonts w:ascii="Courier New" w:hAnsi="Courier New"/>
        <w:b w:val="0"/>
        <w:w w:val="99"/>
        <w:sz w:val="22"/>
      </w:rPr>
    </w:lvl>
    <w:lvl w:ilvl="1">
      <w:numFmt w:val="bullet"/>
      <w:lvlText w:val="•"/>
      <w:lvlJc w:val="left"/>
      <w:pPr>
        <w:ind w:left="3046" w:hanging="361"/>
      </w:pPr>
    </w:lvl>
    <w:lvl w:ilvl="2">
      <w:numFmt w:val="bullet"/>
      <w:lvlText w:val="•"/>
      <w:lvlJc w:val="left"/>
      <w:pPr>
        <w:ind w:left="3812" w:hanging="361"/>
      </w:pPr>
    </w:lvl>
    <w:lvl w:ilvl="3">
      <w:numFmt w:val="bullet"/>
      <w:lvlText w:val="•"/>
      <w:lvlJc w:val="left"/>
      <w:pPr>
        <w:ind w:left="4578" w:hanging="361"/>
      </w:pPr>
    </w:lvl>
    <w:lvl w:ilvl="4">
      <w:numFmt w:val="bullet"/>
      <w:lvlText w:val="•"/>
      <w:lvlJc w:val="left"/>
      <w:pPr>
        <w:ind w:left="5344" w:hanging="361"/>
      </w:pPr>
    </w:lvl>
    <w:lvl w:ilvl="5">
      <w:numFmt w:val="bullet"/>
      <w:lvlText w:val="•"/>
      <w:lvlJc w:val="left"/>
      <w:pPr>
        <w:ind w:left="6110" w:hanging="361"/>
      </w:pPr>
    </w:lvl>
    <w:lvl w:ilvl="6">
      <w:numFmt w:val="bullet"/>
      <w:lvlText w:val="•"/>
      <w:lvlJc w:val="left"/>
      <w:pPr>
        <w:ind w:left="6876" w:hanging="361"/>
      </w:pPr>
    </w:lvl>
    <w:lvl w:ilvl="7">
      <w:numFmt w:val="bullet"/>
      <w:lvlText w:val="•"/>
      <w:lvlJc w:val="left"/>
      <w:pPr>
        <w:ind w:left="7642" w:hanging="361"/>
      </w:pPr>
    </w:lvl>
    <w:lvl w:ilvl="8">
      <w:numFmt w:val="bullet"/>
      <w:lvlText w:val="•"/>
      <w:lvlJc w:val="left"/>
      <w:pPr>
        <w:ind w:left="8408" w:hanging="361"/>
      </w:pPr>
    </w:lvl>
  </w:abstractNum>
  <w:abstractNum w:abstractNumId="12" w15:restartNumberingAfterBreak="0">
    <w:nsid w:val="00000404"/>
    <w:multiLevelType w:val="multilevel"/>
    <w:tmpl w:val="00000887"/>
    <w:lvl w:ilvl="0">
      <w:start w:val="1"/>
      <w:numFmt w:val="upperLetter"/>
      <w:lvlText w:val="(%1)"/>
      <w:lvlJc w:val="left"/>
      <w:pPr>
        <w:ind w:left="1145" w:hanging="540"/>
      </w:pPr>
      <w:rPr>
        <w:rFonts w:ascii="Times New Roman" w:hAnsi="Times New Roman" w:cs="Times New Roman"/>
        <w:b w:val="0"/>
        <w:bCs w:val="0"/>
        <w:spacing w:val="-1"/>
        <w:w w:val="99"/>
        <w:sz w:val="22"/>
        <w:szCs w:val="22"/>
      </w:rPr>
    </w:lvl>
    <w:lvl w:ilvl="1">
      <w:numFmt w:val="bullet"/>
      <w:lvlText w:val="•"/>
      <w:lvlJc w:val="left"/>
      <w:pPr>
        <w:ind w:left="2070" w:hanging="540"/>
      </w:pPr>
    </w:lvl>
    <w:lvl w:ilvl="2">
      <w:numFmt w:val="bullet"/>
      <w:lvlText w:val="•"/>
      <w:lvlJc w:val="left"/>
      <w:pPr>
        <w:ind w:left="2990" w:hanging="540"/>
      </w:pPr>
    </w:lvl>
    <w:lvl w:ilvl="3">
      <w:numFmt w:val="bullet"/>
      <w:lvlText w:val="•"/>
      <w:lvlJc w:val="left"/>
      <w:pPr>
        <w:ind w:left="3910" w:hanging="540"/>
      </w:pPr>
    </w:lvl>
    <w:lvl w:ilvl="4">
      <w:numFmt w:val="bullet"/>
      <w:lvlText w:val="•"/>
      <w:lvlJc w:val="left"/>
      <w:pPr>
        <w:ind w:left="4830" w:hanging="540"/>
      </w:pPr>
    </w:lvl>
    <w:lvl w:ilvl="5">
      <w:numFmt w:val="bullet"/>
      <w:lvlText w:val="•"/>
      <w:lvlJc w:val="left"/>
      <w:pPr>
        <w:ind w:left="5750" w:hanging="540"/>
      </w:pPr>
    </w:lvl>
    <w:lvl w:ilvl="6">
      <w:numFmt w:val="bullet"/>
      <w:lvlText w:val="•"/>
      <w:lvlJc w:val="left"/>
      <w:pPr>
        <w:ind w:left="6670" w:hanging="540"/>
      </w:pPr>
    </w:lvl>
    <w:lvl w:ilvl="7">
      <w:numFmt w:val="bullet"/>
      <w:lvlText w:val="•"/>
      <w:lvlJc w:val="left"/>
      <w:pPr>
        <w:ind w:left="7590" w:hanging="540"/>
      </w:pPr>
    </w:lvl>
    <w:lvl w:ilvl="8">
      <w:numFmt w:val="bullet"/>
      <w:lvlText w:val="•"/>
      <w:lvlJc w:val="left"/>
      <w:pPr>
        <w:ind w:left="8510" w:hanging="540"/>
      </w:pPr>
    </w:lvl>
  </w:abstractNum>
  <w:abstractNum w:abstractNumId="13" w15:restartNumberingAfterBreak="0">
    <w:nsid w:val="1A196F55"/>
    <w:multiLevelType w:val="hybridMultilevel"/>
    <w:tmpl w:val="DCF2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54D4D"/>
    <w:multiLevelType w:val="hybridMultilevel"/>
    <w:tmpl w:val="98E4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B0F83"/>
    <w:multiLevelType w:val="hybridMultilevel"/>
    <w:tmpl w:val="764A760A"/>
    <w:lvl w:ilvl="0" w:tplc="FCB0A78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9CB67F54">
      <w:numFmt w:val="bullet"/>
      <w:lvlText w:val="•"/>
      <w:lvlJc w:val="left"/>
      <w:pPr>
        <w:ind w:left="1128" w:hanging="360"/>
      </w:pPr>
      <w:rPr>
        <w:rFonts w:hint="default"/>
        <w:lang w:val="en-US" w:eastAsia="en-US" w:bidi="ar-SA"/>
      </w:rPr>
    </w:lvl>
    <w:lvl w:ilvl="2" w:tplc="274C1BFA">
      <w:numFmt w:val="bullet"/>
      <w:lvlText w:val="•"/>
      <w:lvlJc w:val="left"/>
      <w:pPr>
        <w:ind w:left="1337" w:hanging="360"/>
      </w:pPr>
      <w:rPr>
        <w:rFonts w:hint="default"/>
        <w:lang w:val="en-US" w:eastAsia="en-US" w:bidi="ar-SA"/>
      </w:rPr>
    </w:lvl>
    <w:lvl w:ilvl="3" w:tplc="8DA6AD1A">
      <w:numFmt w:val="bullet"/>
      <w:lvlText w:val="•"/>
      <w:lvlJc w:val="left"/>
      <w:pPr>
        <w:ind w:left="1545" w:hanging="360"/>
      </w:pPr>
      <w:rPr>
        <w:rFonts w:hint="default"/>
        <w:lang w:val="en-US" w:eastAsia="en-US" w:bidi="ar-SA"/>
      </w:rPr>
    </w:lvl>
    <w:lvl w:ilvl="4" w:tplc="2BEA167A">
      <w:numFmt w:val="bullet"/>
      <w:lvlText w:val="•"/>
      <w:lvlJc w:val="left"/>
      <w:pPr>
        <w:ind w:left="1754" w:hanging="360"/>
      </w:pPr>
      <w:rPr>
        <w:rFonts w:hint="default"/>
        <w:lang w:val="en-US" w:eastAsia="en-US" w:bidi="ar-SA"/>
      </w:rPr>
    </w:lvl>
    <w:lvl w:ilvl="5" w:tplc="ADFABE62">
      <w:numFmt w:val="bullet"/>
      <w:lvlText w:val="•"/>
      <w:lvlJc w:val="left"/>
      <w:pPr>
        <w:ind w:left="1963" w:hanging="360"/>
      </w:pPr>
      <w:rPr>
        <w:rFonts w:hint="default"/>
        <w:lang w:val="en-US" w:eastAsia="en-US" w:bidi="ar-SA"/>
      </w:rPr>
    </w:lvl>
    <w:lvl w:ilvl="6" w:tplc="539AC7EA">
      <w:numFmt w:val="bullet"/>
      <w:lvlText w:val="•"/>
      <w:lvlJc w:val="left"/>
      <w:pPr>
        <w:ind w:left="2171" w:hanging="360"/>
      </w:pPr>
      <w:rPr>
        <w:rFonts w:hint="default"/>
        <w:lang w:val="en-US" w:eastAsia="en-US" w:bidi="ar-SA"/>
      </w:rPr>
    </w:lvl>
    <w:lvl w:ilvl="7" w:tplc="FD46FB48">
      <w:numFmt w:val="bullet"/>
      <w:lvlText w:val="•"/>
      <w:lvlJc w:val="left"/>
      <w:pPr>
        <w:ind w:left="2380" w:hanging="360"/>
      </w:pPr>
      <w:rPr>
        <w:rFonts w:hint="default"/>
        <w:lang w:val="en-US" w:eastAsia="en-US" w:bidi="ar-SA"/>
      </w:rPr>
    </w:lvl>
    <w:lvl w:ilvl="8" w:tplc="A29A85AA">
      <w:numFmt w:val="bullet"/>
      <w:lvlText w:val="•"/>
      <w:lvlJc w:val="left"/>
      <w:pPr>
        <w:ind w:left="2588" w:hanging="360"/>
      </w:pPr>
      <w:rPr>
        <w:rFonts w:hint="default"/>
        <w:lang w:val="en-US" w:eastAsia="en-US" w:bidi="ar-SA"/>
      </w:rPr>
    </w:lvl>
  </w:abstractNum>
  <w:abstractNum w:abstractNumId="17" w15:restartNumberingAfterBreak="0">
    <w:nsid w:val="6FBE0B52"/>
    <w:multiLevelType w:val="hybridMultilevel"/>
    <w:tmpl w:val="DDE684C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4"/>
  </w:num>
  <w:num w:numId="12" w16cid:durableId="1257981945">
    <w:abstractNumId w:val="15"/>
  </w:num>
  <w:num w:numId="13" w16cid:durableId="1961911941">
    <w:abstractNumId w:val="16"/>
  </w:num>
  <w:num w:numId="14" w16cid:durableId="700009954">
    <w:abstractNumId w:val="17"/>
  </w:num>
  <w:num w:numId="15" w16cid:durableId="2008094485">
    <w:abstractNumId w:val="12"/>
  </w:num>
  <w:num w:numId="16" w16cid:durableId="1141000756">
    <w:abstractNumId w:val="11"/>
  </w:num>
  <w:num w:numId="17" w16cid:durableId="401803029">
    <w:abstractNumId w:val="10"/>
  </w:num>
  <w:num w:numId="18" w16cid:durableId="1488932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878"/>
    <w:rsid w:val="00032BB1"/>
    <w:rsid w:val="00032C02"/>
    <w:rsid w:val="000358CB"/>
    <w:rsid w:val="00041220"/>
    <w:rsid w:val="00043691"/>
    <w:rsid w:val="000514BA"/>
    <w:rsid w:val="00054F70"/>
    <w:rsid w:val="00056E4C"/>
    <w:rsid w:val="00070289"/>
    <w:rsid w:val="000706EF"/>
    <w:rsid w:val="00080FFB"/>
    <w:rsid w:val="000829B7"/>
    <w:rsid w:val="00086041"/>
    <w:rsid w:val="00093EE7"/>
    <w:rsid w:val="000943BC"/>
    <w:rsid w:val="00095863"/>
    <w:rsid w:val="00097DCC"/>
    <w:rsid w:val="000A2664"/>
    <w:rsid w:val="000C0323"/>
    <w:rsid w:val="000C29A7"/>
    <w:rsid w:val="000C2F0E"/>
    <w:rsid w:val="000D71AE"/>
    <w:rsid w:val="000E3E10"/>
    <w:rsid w:val="000F173A"/>
    <w:rsid w:val="000F579B"/>
    <w:rsid w:val="001003A1"/>
    <w:rsid w:val="001069A1"/>
    <w:rsid w:val="00113E7F"/>
    <w:rsid w:val="0012314A"/>
    <w:rsid w:val="00130054"/>
    <w:rsid w:val="0014797D"/>
    <w:rsid w:val="00147DEA"/>
    <w:rsid w:val="00153690"/>
    <w:rsid w:val="00153E24"/>
    <w:rsid w:val="00156CA4"/>
    <w:rsid w:val="00160FB0"/>
    <w:rsid w:val="001655EC"/>
    <w:rsid w:val="00181CE8"/>
    <w:rsid w:val="00183784"/>
    <w:rsid w:val="0018768A"/>
    <w:rsid w:val="00194491"/>
    <w:rsid w:val="00195C8A"/>
    <w:rsid w:val="0019736A"/>
    <w:rsid w:val="00197D44"/>
    <w:rsid w:val="001A15C3"/>
    <w:rsid w:val="001A25AC"/>
    <w:rsid w:val="001A477C"/>
    <w:rsid w:val="001A7499"/>
    <w:rsid w:val="001B5395"/>
    <w:rsid w:val="001B7DD4"/>
    <w:rsid w:val="001C1140"/>
    <w:rsid w:val="001C784A"/>
    <w:rsid w:val="001D5FD0"/>
    <w:rsid w:val="001E0603"/>
    <w:rsid w:val="001E0961"/>
    <w:rsid w:val="001F6109"/>
    <w:rsid w:val="00200899"/>
    <w:rsid w:val="002018B3"/>
    <w:rsid w:val="00216420"/>
    <w:rsid w:val="00221668"/>
    <w:rsid w:val="002223BF"/>
    <w:rsid w:val="002234E9"/>
    <w:rsid w:val="00227A1C"/>
    <w:rsid w:val="00232E91"/>
    <w:rsid w:val="00240726"/>
    <w:rsid w:val="00240F6C"/>
    <w:rsid w:val="002432EC"/>
    <w:rsid w:val="00246D80"/>
    <w:rsid w:val="00250727"/>
    <w:rsid w:val="00254A64"/>
    <w:rsid w:val="00263F44"/>
    <w:rsid w:val="00264FE0"/>
    <w:rsid w:val="00265DCC"/>
    <w:rsid w:val="00265FBB"/>
    <w:rsid w:val="00270DBE"/>
    <w:rsid w:val="0028040D"/>
    <w:rsid w:val="00280993"/>
    <w:rsid w:val="002916ED"/>
    <w:rsid w:val="0029448A"/>
    <w:rsid w:val="002C12F8"/>
    <w:rsid w:val="002C40EA"/>
    <w:rsid w:val="002E3B6A"/>
    <w:rsid w:val="002E5188"/>
    <w:rsid w:val="002F7D2A"/>
    <w:rsid w:val="003065DA"/>
    <w:rsid w:val="0032327C"/>
    <w:rsid w:val="0032351D"/>
    <w:rsid w:val="00324D18"/>
    <w:rsid w:val="00330472"/>
    <w:rsid w:val="003333E4"/>
    <w:rsid w:val="0037002C"/>
    <w:rsid w:val="00370D76"/>
    <w:rsid w:val="00371A2B"/>
    <w:rsid w:val="003737F7"/>
    <w:rsid w:val="00374688"/>
    <w:rsid w:val="003869FD"/>
    <w:rsid w:val="00386C61"/>
    <w:rsid w:val="00386F7B"/>
    <w:rsid w:val="00390C38"/>
    <w:rsid w:val="003A31CA"/>
    <w:rsid w:val="003A6E1E"/>
    <w:rsid w:val="003B07F9"/>
    <w:rsid w:val="003C0130"/>
    <w:rsid w:val="003C6CE8"/>
    <w:rsid w:val="003D1352"/>
    <w:rsid w:val="003D5F66"/>
    <w:rsid w:val="003F221A"/>
    <w:rsid w:val="003F4AF4"/>
    <w:rsid w:val="00407142"/>
    <w:rsid w:val="004117FD"/>
    <w:rsid w:val="0041389E"/>
    <w:rsid w:val="004144E4"/>
    <w:rsid w:val="00415286"/>
    <w:rsid w:val="004153B5"/>
    <w:rsid w:val="00427DA0"/>
    <w:rsid w:val="004373B7"/>
    <w:rsid w:val="00437C15"/>
    <w:rsid w:val="0044711E"/>
    <w:rsid w:val="00450E46"/>
    <w:rsid w:val="00460DF0"/>
    <w:rsid w:val="00461793"/>
    <w:rsid w:val="00461DD8"/>
    <w:rsid w:val="0047107E"/>
    <w:rsid w:val="004911F7"/>
    <w:rsid w:val="004A5518"/>
    <w:rsid w:val="004A5AA4"/>
    <w:rsid w:val="004A612B"/>
    <w:rsid w:val="004B033F"/>
    <w:rsid w:val="004C1488"/>
    <w:rsid w:val="004C365D"/>
    <w:rsid w:val="004D0B10"/>
    <w:rsid w:val="004D4BC9"/>
    <w:rsid w:val="004D60BA"/>
    <w:rsid w:val="004D679E"/>
    <w:rsid w:val="004E3A5A"/>
    <w:rsid w:val="004E58D1"/>
    <w:rsid w:val="004E64EA"/>
    <w:rsid w:val="004F64E7"/>
    <w:rsid w:val="004F6902"/>
    <w:rsid w:val="00511043"/>
    <w:rsid w:val="0051638E"/>
    <w:rsid w:val="005237ED"/>
    <w:rsid w:val="00526EAB"/>
    <w:rsid w:val="00541203"/>
    <w:rsid w:val="00541D2A"/>
    <w:rsid w:val="00541D99"/>
    <w:rsid w:val="0055139C"/>
    <w:rsid w:val="005540C4"/>
    <w:rsid w:val="0055663C"/>
    <w:rsid w:val="00563AFE"/>
    <w:rsid w:val="005750B4"/>
    <w:rsid w:val="005763C9"/>
    <w:rsid w:val="005764BF"/>
    <w:rsid w:val="00583219"/>
    <w:rsid w:val="00590E06"/>
    <w:rsid w:val="0059389D"/>
    <w:rsid w:val="00595C99"/>
    <w:rsid w:val="00595ECE"/>
    <w:rsid w:val="00596612"/>
    <w:rsid w:val="005A3454"/>
    <w:rsid w:val="005A3602"/>
    <w:rsid w:val="005A5C18"/>
    <w:rsid w:val="005B3A7D"/>
    <w:rsid w:val="005C33E4"/>
    <w:rsid w:val="005C7D99"/>
    <w:rsid w:val="005D7056"/>
    <w:rsid w:val="005E1EED"/>
    <w:rsid w:val="005E6E73"/>
    <w:rsid w:val="006015A8"/>
    <w:rsid w:val="00606AD2"/>
    <w:rsid w:val="006233DC"/>
    <w:rsid w:val="0064698F"/>
    <w:rsid w:val="00654896"/>
    <w:rsid w:val="0066457C"/>
    <w:rsid w:val="006647E9"/>
    <w:rsid w:val="00676163"/>
    <w:rsid w:val="006A58CB"/>
    <w:rsid w:val="006B272D"/>
    <w:rsid w:val="006B5BD5"/>
    <w:rsid w:val="006C5DAB"/>
    <w:rsid w:val="006D1809"/>
    <w:rsid w:val="006D49AA"/>
    <w:rsid w:val="00700C89"/>
    <w:rsid w:val="00700F0E"/>
    <w:rsid w:val="00702352"/>
    <w:rsid w:val="0070313F"/>
    <w:rsid w:val="00720A06"/>
    <w:rsid w:val="00731164"/>
    <w:rsid w:val="00733878"/>
    <w:rsid w:val="007535D9"/>
    <w:rsid w:val="00754A79"/>
    <w:rsid w:val="00757D07"/>
    <w:rsid w:val="0076059D"/>
    <w:rsid w:val="007629E9"/>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74EC"/>
    <w:rsid w:val="00807AD4"/>
    <w:rsid w:val="00811DAF"/>
    <w:rsid w:val="008151A9"/>
    <w:rsid w:val="0082380C"/>
    <w:rsid w:val="0082579E"/>
    <w:rsid w:val="0082594F"/>
    <w:rsid w:val="008268F2"/>
    <w:rsid w:val="00832EAC"/>
    <w:rsid w:val="00856980"/>
    <w:rsid w:val="008708FF"/>
    <w:rsid w:val="00872219"/>
    <w:rsid w:val="0088139F"/>
    <w:rsid w:val="00893B9C"/>
    <w:rsid w:val="00894FF0"/>
    <w:rsid w:val="008A3156"/>
    <w:rsid w:val="008A3B9D"/>
    <w:rsid w:val="008A3C6E"/>
    <w:rsid w:val="008A41EA"/>
    <w:rsid w:val="008A6A30"/>
    <w:rsid w:val="008B293F"/>
    <w:rsid w:val="008B518A"/>
    <w:rsid w:val="008E29C0"/>
    <w:rsid w:val="008E37F1"/>
    <w:rsid w:val="008F0A01"/>
    <w:rsid w:val="008F0D56"/>
    <w:rsid w:val="008F1DC8"/>
    <w:rsid w:val="008F7531"/>
    <w:rsid w:val="00902810"/>
    <w:rsid w:val="00914F8B"/>
    <w:rsid w:val="00915205"/>
    <w:rsid w:val="009175F0"/>
    <w:rsid w:val="0092702F"/>
    <w:rsid w:val="00930D16"/>
    <w:rsid w:val="0093651D"/>
    <w:rsid w:val="00943F98"/>
    <w:rsid w:val="00961DE2"/>
    <w:rsid w:val="00965D5A"/>
    <w:rsid w:val="00966DB1"/>
    <w:rsid w:val="00970AB4"/>
    <w:rsid w:val="00977415"/>
    <w:rsid w:val="00981FE9"/>
    <w:rsid w:val="009841A9"/>
    <w:rsid w:val="00992105"/>
    <w:rsid w:val="009A0E9B"/>
    <w:rsid w:val="009A3F81"/>
    <w:rsid w:val="009A794A"/>
    <w:rsid w:val="009B4513"/>
    <w:rsid w:val="009C6A05"/>
    <w:rsid w:val="009D15FA"/>
    <w:rsid w:val="009D25D4"/>
    <w:rsid w:val="009D59BC"/>
    <w:rsid w:val="009D5CF4"/>
    <w:rsid w:val="009F0FE3"/>
    <w:rsid w:val="009F2993"/>
    <w:rsid w:val="009F3D01"/>
    <w:rsid w:val="009F6672"/>
    <w:rsid w:val="00A024A3"/>
    <w:rsid w:val="00A0380C"/>
    <w:rsid w:val="00A15EDB"/>
    <w:rsid w:val="00A32028"/>
    <w:rsid w:val="00A422EC"/>
    <w:rsid w:val="00A458CF"/>
    <w:rsid w:val="00A4616C"/>
    <w:rsid w:val="00A464FC"/>
    <w:rsid w:val="00A4669C"/>
    <w:rsid w:val="00A56D1A"/>
    <w:rsid w:val="00A570CF"/>
    <w:rsid w:val="00A63CB3"/>
    <w:rsid w:val="00A71583"/>
    <w:rsid w:val="00A7391A"/>
    <w:rsid w:val="00A75E05"/>
    <w:rsid w:val="00A82E9A"/>
    <w:rsid w:val="00AA5B85"/>
    <w:rsid w:val="00AA713F"/>
    <w:rsid w:val="00AB155F"/>
    <w:rsid w:val="00AD144F"/>
    <w:rsid w:val="00AD2EF9"/>
    <w:rsid w:val="00AD35E6"/>
    <w:rsid w:val="00AD4B0C"/>
    <w:rsid w:val="00AD7BAF"/>
    <w:rsid w:val="00AE61F2"/>
    <w:rsid w:val="00AF6898"/>
    <w:rsid w:val="00AF6D8F"/>
    <w:rsid w:val="00B0056A"/>
    <w:rsid w:val="00B03A46"/>
    <w:rsid w:val="00B058D1"/>
    <w:rsid w:val="00B06C4D"/>
    <w:rsid w:val="00B12A3B"/>
    <w:rsid w:val="00B131F5"/>
    <w:rsid w:val="00B20D9D"/>
    <w:rsid w:val="00B32231"/>
    <w:rsid w:val="00B32555"/>
    <w:rsid w:val="00B327EA"/>
    <w:rsid w:val="00B4268A"/>
    <w:rsid w:val="00B44F42"/>
    <w:rsid w:val="00B51510"/>
    <w:rsid w:val="00B60798"/>
    <w:rsid w:val="00B6185B"/>
    <w:rsid w:val="00B773EE"/>
    <w:rsid w:val="00B928B2"/>
    <w:rsid w:val="00B964AA"/>
    <w:rsid w:val="00B97DA1"/>
    <w:rsid w:val="00BB228C"/>
    <w:rsid w:val="00BC376D"/>
    <w:rsid w:val="00BD0F64"/>
    <w:rsid w:val="00BD2F4A"/>
    <w:rsid w:val="00BE49D9"/>
    <w:rsid w:val="00C046E9"/>
    <w:rsid w:val="00C05181"/>
    <w:rsid w:val="00C100CF"/>
    <w:rsid w:val="00C12AD1"/>
    <w:rsid w:val="00C15254"/>
    <w:rsid w:val="00C16CEA"/>
    <w:rsid w:val="00C57605"/>
    <w:rsid w:val="00C57688"/>
    <w:rsid w:val="00C57C00"/>
    <w:rsid w:val="00C63B05"/>
    <w:rsid w:val="00C821A1"/>
    <w:rsid w:val="00C847AA"/>
    <w:rsid w:val="00C84B58"/>
    <w:rsid w:val="00C862DB"/>
    <w:rsid w:val="00C9185E"/>
    <w:rsid w:val="00CA3B98"/>
    <w:rsid w:val="00CB3D77"/>
    <w:rsid w:val="00CC0340"/>
    <w:rsid w:val="00CF0AAB"/>
    <w:rsid w:val="00CF5BEF"/>
    <w:rsid w:val="00D0388D"/>
    <w:rsid w:val="00D11E9B"/>
    <w:rsid w:val="00D17061"/>
    <w:rsid w:val="00D20897"/>
    <w:rsid w:val="00D22E99"/>
    <w:rsid w:val="00D2728B"/>
    <w:rsid w:val="00D33ED2"/>
    <w:rsid w:val="00D36D37"/>
    <w:rsid w:val="00D40840"/>
    <w:rsid w:val="00D441D0"/>
    <w:rsid w:val="00D516D7"/>
    <w:rsid w:val="00D55314"/>
    <w:rsid w:val="00D556FB"/>
    <w:rsid w:val="00D55740"/>
    <w:rsid w:val="00D56643"/>
    <w:rsid w:val="00D757EC"/>
    <w:rsid w:val="00D76690"/>
    <w:rsid w:val="00D93D6D"/>
    <w:rsid w:val="00D95EAD"/>
    <w:rsid w:val="00DA0783"/>
    <w:rsid w:val="00DD33C1"/>
    <w:rsid w:val="00DD509A"/>
    <w:rsid w:val="00DD7B60"/>
    <w:rsid w:val="00DD7B9C"/>
    <w:rsid w:val="00DE3B51"/>
    <w:rsid w:val="00DE3F12"/>
    <w:rsid w:val="00DF1143"/>
    <w:rsid w:val="00DF15B5"/>
    <w:rsid w:val="00DF2BB6"/>
    <w:rsid w:val="00DF3936"/>
    <w:rsid w:val="00DF5421"/>
    <w:rsid w:val="00DF5A51"/>
    <w:rsid w:val="00E030B6"/>
    <w:rsid w:val="00E06212"/>
    <w:rsid w:val="00E117D6"/>
    <w:rsid w:val="00E253A6"/>
    <w:rsid w:val="00E25774"/>
    <w:rsid w:val="00E26210"/>
    <w:rsid w:val="00E4227E"/>
    <w:rsid w:val="00E46EB1"/>
    <w:rsid w:val="00E61907"/>
    <w:rsid w:val="00E70EF5"/>
    <w:rsid w:val="00E768D7"/>
    <w:rsid w:val="00E77D62"/>
    <w:rsid w:val="00E81416"/>
    <w:rsid w:val="00E84BFD"/>
    <w:rsid w:val="00E939F1"/>
    <w:rsid w:val="00EA0E00"/>
    <w:rsid w:val="00EA2611"/>
    <w:rsid w:val="00EB1686"/>
    <w:rsid w:val="00EB2269"/>
    <w:rsid w:val="00EC28B3"/>
    <w:rsid w:val="00EC467B"/>
    <w:rsid w:val="00EC4C96"/>
    <w:rsid w:val="00ED5E99"/>
    <w:rsid w:val="00EF0846"/>
    <w:rsid w:val="00EF202B"/>
    <w:rsid w:val="00F00371"/>
    <w:rsid w:val="00F021DC"/>
    <w:rsid w:val="00F07DD6"/>
    <w:rsid w:val="00F115B2"/>
    <w:rsid w:val="00F11A5C"/>
    <w:rsid w:val="00F12CB8"/>
    <w:rsid w:val="00F13F05"/>
    <w:rsid w:val="00F1656D"/>
    <w:rsid w:val="00F25059"/>
    <w:rsid w:val="00F32E6F"/>
    <w:rsid w:val="00F3494C"/>
    <w:rsid w:val="00F35D39"/>
    <w:rsid w:val="00F503ED"/>
    <w:rsid w:val="00F5166D"/>
    <w:rsid w:val="00F5744C"/>
    <w:rsid w:val="00F5746D"/>
    <w:rsid w:val="00F63D66"/>
    <w:rsid w:val="00F664ED"/>
    <w:rsid w:val="00F7039F"/>
    <w:rsid w:val="00F70970"/>
    <w:rsid w:val="00F73E12"/>
    <w:rsid w:val="00F81151"/>
    <w:rsid w:val="00F823BA"/>
    <w:rsid w:val="00F902FE"/>
    <w:rsid w:val="00F91798"/>
    <w:rsid w:val="00F96F03"/>
    <w:rsid w:val="00FA39BC"/>
    <w:rsid w:val="00FC1193"/>
    <w:rsid w:val="00FC1974"/>
    <w:rsid w:val="00FC443A"/>
    <w:rsid w:val="00FE5846"/>
    <w:rsid w:val="00FF12D8"/>
    <w:rsid w:val="00FF48AA"/>
    <w:rsid w:val="00FF5AAD"/>
    <w:rsid w:val="00FF661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rsid w:val="00FF5AAD"/>
    <w:rPr>
      <w:rFonts w:ascii="Bookman Old Style" w:hAnsi="Bookman Old Style"/>
      <w:b/>
      <w:i/>
      <w:iCs/>
    </w:rPr>
  </w:style>
  <w:style w:type="paragraph" w:styleId="BalloonText">
    <w:name w:val="Balloon Text"/>
    <w:basedOn w:val="Normal"/>
    <w:link w:val="BalloonTextChar"/>
    <w:uiPriority w:val="99"/>
    <w:rsid w:val="0059389D"/>
    <w:rPr>
      <w:rFonts w:ascii="Tahoma" w:hAnsi="Tahoma" w:cs="Tahoma"/>
      <w:sz w:val="16"/>
      <w:szCs w:val="16"/>
    </w:rPr>
  </w:style>
  <w:style w:type="character" w:customStyle="1" w:styleId="BalloonTextChar">
    <w:name w:val="Balloon Text Char"/>
    <w:link w:val="BalloonText"/>
    <w:uiPriority w:val="99"/>
    <w:rsid w:val="0059389D"/>
    <w:rPr>
      <w:rFonts w:ascii="Tahoma" w:hAnsi="Tahoma" w:cs="Tahoma"/>
      <w:sz w:val="16"/>
      <w:szCs w:val="16"/>
    </w:rPr>
  </w:style>
  <w:style w:type="character" w:customStyle="1" w:styleId="Heading1Char">
    <w:name w:val="Heading 1 Char"/>
    <w:link w:val="Heading1"/>
    <w:uiPriority w:val="1"/>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1"/>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iPriority w:val="1"/>
    <w:unhideWhenUsed/>
    <w:qFormat/>
    <w:rsid w:val="00B32231"/>
  </w:style>
  <w:style w:type="character" w:customStyle="1" w:styleId="BodyTextChar">
    <w:name w:val="Body Text Char"/>
    <w:basedOn w:val="DefaultParagraphFont"/>
    <w:link w:val="BodyText"/>
    <w:uiPriority w:val="1"/>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uiPriority w:val="99"/>
    <w:semiHidden/>
    <w:unhideWhenUsed/>
    <w:rsid w:val="00056E4C"/>
    <w:rPr>
      <w:sz w:val="16"/>
      <w:szCs w:val="16"/>
    </w:rPr>
  </w:style>
  <w:style w:type="paragraph" w:styleId="CommentText">
    <w:name w:val="annotation text"/>
    <w:basedOn w:val="Normal"/>
    <w:link w:val="CommentTextChar"/>
    <w:uiPriority w:val="99"/>
    <w:unhideWhenUsed/>
    <w:rsid w:val="00056E4C"/>
    <w:rPr>
      <w:sz w:val="20"/>
      <w:szCs w:val="20"/>
    </w:rPr>
  </w:style>
  <w:style w:type="character" w:customStyle="1" w:styleId="CommentTextChar">
    <w:name w:val="Comment Text Char"/>
    <w:basedOn w:val="DefaultParagraphFont"/>
    <w:link w:val="CommentText"/>
    <w:uiPriority w:val="99"/>
    <w:rsid w:val="00056E4C"/>
  </w:style>
  <w:style w:type="paragraph" w:styleId="CommentSubject">
    <w:name w:val="annotation subject"/>
    <w:basedOn w:val="CommentText"/>
    <w:next w:val="CommentText"/>
    <w:link w:val="CommentSubjectChar"/>
    <w:uiPriority w:val="99"/>
    <w:semiHidden/>
    <w:unhideWhenUsed/>
    <w:rsid w:val="00056E4C"/>
    <w:rPr>
      <w:b/>
      <w:bCs/>
    </w:rPr>
  </w:style>
  <w:style w:type="character" w:customStyle="1" w:styleId="CommentSubjectChar">
    <w:name w:val="Comment Subject Char"/>
    <w:basedOn w:val="CommentTextChar"/>
    <w:link w:val="CommentSubject"/>
    <w:uiPriority w:val="99"/>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uiPriority w:val="99"/>
    <w:semiHidden/>
    <w:unhideWhenUsed/>
    <w:rsid w:val="001069A1"/>
    <w:rPr>
      <w:color w:val="800080" w:themeColor="followedHyperlink"/>
      <w:u w:val="single"/>
    </w:rPr>
  </w:style>
  <w:style w:type="paragraph" w:customStyle="1" w:styleId="TableParagraph">
    <w:name w:val="Table Paragraph"/>
    <w:basedOn w:val="Normal"/>
    <w:uiPriority w:val="1"/>
    <w:qFormat/>
    <w:rsid w:val="008A3C6E"/>
    <w:pPr>
      <w:widowControl w:val="0"/>
      <w:autoSpaceDE w:val="0"/>
      <w:autoSpaceDN w:val="0"/>
      <w:adjustRightInd w:val="0"/>
      <w:spacing w:line="234" w:lineRule="exact"/>
      <w:ind w:left="550"/>
    </w:pPr>
    <w:rPr>
      <w:sz w:val="24"/>
      <w:szCs w:val="24"/>
    </w:rPr>
  </w:style>
  <w:style w:type="character" w:customStyle="1" w:styleId="major">
    <w:name w:val="major"/>
    <w:rsid w:val="001B5395"/>
    <w:rPr>
      <w:rFonts w:ascii="Helvetica" w:hAnsi="Helvetica"/>
      <w:b/>
      <w:i/>
      <w:noProof w:val="0"/>
      <w:sz w:val="26"/>
      <w:lang w:val="en-US"/>
    </w:rPr>
  </w:style>
  <w:style w:type="paragraph" w:styleId="FootnoteText">
    <w:name w:val="footnote text"/>
    <w:basedOn w:val="Normal"/>
    <w:link w:val="FootnoteTextChar"/>
    <w:uiPriority w:val="99"/>
    <w:semiHidden/>
    <w:unhideWhenUsed/>
    <w:rsid w:val="001B5395"/>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1B5395"/>
    <w:rPr>
      <w:rFonts w:ascii="Times New Roman" w:hAnsi="Times New Roman"/>
    </w:rPr>
  </w:style>
  <w:style w:type="character" w:styleId="FootnoteReference">
    <w:name w:val="footnote reference"/>
    <w:basedOn w:val="DefaultParagraphFont"/>
    <w:uiPriority w:val="99"/>
    <w:semiHidden/>
    <w:unhideWhenUsed/>
    <w:rsid w:val="001B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footer" Target="footer2.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5" ma:contentTypeDescription="Create a new document." ma:contentTypeScope="" ma:versionID="d9804fc8598c52f60f7c4c539106380e">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19024423c2b3f414efc61e64203d867f"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D1837-2004-4DD8-97DA-A1F54E27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customXml/itemProps3.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75b29da9-7512-4ff8-84cc-0b8e167e62a3"/>
  </ds:schemaRefs>
</ds:datastoreItem>
</file>

<file path=customXml/itemProps4.xml><?xml version="1.0" encoding="utf-8"?>
<ds:datastoreItem xmlns:ds="http://schemas.openxmlformats.org/officeDocument/2006/customXml" ds:itemID="{4DE9609A-F2FE-4E42-A38A-6C641956F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4118</Words>
  <Characters>20974</Characters>
  <Application>Microsoft Office Word</Application>
  <DocSecurity>0</DocSecurity>
  <Lines>4194</Lines>
  <Paragraphs>3584</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21508</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Eisan, Jenna (EHS)</cp:lastModifiedBy>
  <cp:revision>7</cp:revision>
  <cp:lastPrinted>2023-04-06T14:06:00Z</cp:lastPrinted>
  <dcterms:created xsi:type="dcterms:W3CDTF">2024-05-16T13:51:00Z</dcterms:created>
  <dcterms:modified xsi:type="dcterms:W3CDTF">2024-05-16T16:17:00Z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