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7D747" w14:textId="77777777" w:rsidR="00CA5FFA" w:rsidRPr="000D304F" w:rsidRDefault="00CA5FFA" w:rsidP="00CA5FFA">
      <w:pPr>
        <w:pStyle w:val="Heading1"/>
        <w:tabs>
          <w:tab w:val="left" w:pos="2085"/>
        </w:tabs>
        <w:jc w:val="left"/>
        <w:rPr>
          <w:rFonts w:cs="Arial"/>
          <w:color w:val="auto"/>
          <w:sz w:val="24"/>
          <w:szCs w:val="24"/>
        </w:rPr>
      </w:pPr>
      <w:r w:rsidRPr="000D304F">
        <w:rPr>
          <w:rFonts w:cs="Arial"/>
          <w:color w:val="auto"/>
          <w:sz w:val="24"/>
          <w:szCs w:val="24"/>
        </w:rPr>
        <w:t>And Via Zoom Webinar</w:t>
      </w:r>
    </w:p>
    <w:p w14:paraId="167AAA2B" w14:textId="77777777" w:rsidR="00CA5FFA" w:rsidRPr="000D304F" w:rsidRDefault="00CA5FFA" w:rsidP="00CA5FFA">
      <w:pPr>
        <w:pStyle w:val="Heading1"/>
        <w:jc w:val="left"/>
        <w:rPr>
          <w:rFonts w:cs="Arial"/>
          <w:color w:val="auto"/>
          <w:sz w:val="24"/>
          <w:szCs w:val="24"/>
        </w:rPr>
      </w:pPr>
    </w:p>
    <w:p w14:paraId="7ADEF242" w14:textId="74EF4F04" w:rsidR="00CA5FFA" w:rsidRPr="000D304F" w:rsidRDefault="00CA5FFA" w:rsidP="00CA5FFA">
      <w:pPr>
        <w:rPr>
          <w:rFonts w:ascii="Arial" w:hAnsi="Arial" w:cs="Arial"/>
        </w:rPr>
      </w:pPr>
      <w:r w:rsidRPr="000D304F">
        <w:rPr>
          <w:rFonts w:ascii="Arial" w:hAnsi="Arial" w:cs="Arial"/>
        </w:rPr>
        <w:t xml:space="preserve">Wednesday, </w:t>
      </w:r>
      <w:r>
        <w:rPr>
          <w:rFonts w:ascii="Arial" w:hAnsi="Arial" w:cs="Arial"/>
        </w:rPr>
        <w:t>April 9</w:t>
      </w:r>
      <w:r w:rsidRPr="000D304F">
        <w:rPr>
          <w:rFonts w:ascii="Arial" w:hAnsi="Arial" w:cs="Arial"/>
        </w:rPr>
        <w:t xml:space="preserve">, 2025 9:00 am | </w:t>
      </w:r>
      <w:r>
        <w:rPr>
          <w:rFonts w:ascii="Arial" w:hAnsi="Arial" w:cs="Arial"/>
        </w:rPr>
        <w:t xml:space="preserve">4 </w:t>
      </w:r>
      <w:r w:rsidRPr="000D304F">
        <w:rPr>
          <w:rFonts w:ascii="Arial" w:hAnsi="Arial" w:cs="Arial"/>
        </w:rPr>
        <w:t>Hour</w:t>
      </w:r>
      <w:r>
        <w:rPr>
          <w:rFonts w:ascii="Arial" w:hAnsi="Arial" w:cs="Arial"/>
        </w:rPr>
        <w:t>s</w:t>
      </w:r>
      <w:r w:rsidRPr="000D304F">
        <w:rPr>
          <w:rFonts w:ascii="Arial" w:hAnsi="Arial" w:cs="Arial"/>
        </w:rPr>
        <w:t xml:space="preserve"> | (GMT-04:00) Eastern Time (US &amp; Canada)</w:t>
      </w:r>
    </w:p>
    <w:p w14:paraId="5600C87C" w14:textId="77777777" w:rsidR="00CA5FFA" w:rsidRPr="000D304F" w:rsidRDefault="00CA5FFA" w:rsidP="00CA5FFA">
      <w:pPr>
        <w:rPr>
          <w:rFonts w:ascii="Arial" w:hAnsi="Arial" w:cs="Arial"/>
        </w:rPr>
      </w:pPr>
    </w:p>
    <w:p w14:paraId="77181649" w14:textId="77777777" w:rsidR="00CA5FFA" w:rsidRPr="00DF5F73" w:rsidRDefault="00CA5FFA" w:rsidP="00CA5FFA">
      <w:pPr>
        <w:keepNext/>
        <w:outlineLvl w:val="0"/>
        <w:rPr>
          <w:rFonts w:ascii="Arial" w:eastAsia="Arial Unicode MS" w:hAnsi="Arial" w:cs="Arial"/>
          <w:u w:color="000000"/>
        </w:rPr>
      </w:pPr>
      <w:r w:rsidRPr="00DF5F73">
        <w:rPr>
          <w:rFonts w:ascii="Arial" w:eastAsia="Arial Unicode MS" w:hAnsi="Arial" w:cs="Arial"/>
          <w:u w:color="000000"/>
        </w:rPr>
        <w:t>Event address for attendees:</w:t>
      </w:r>
    </w:p>
    <w:p w14:paraId="6243443A" w14:textId="7FCB38BC" w:rsidR="00CA5FFA" w:rsidRPr="00CA5FFA" w:rsidRDefault="00CA5FFA" w:rsidP="00CA5FFA">
      <w:pPr>
        <w:keepNext/>
        <w:outlineLvl w:val="0"/>
        <w:rPr>
          <w:rFonts w:ascii="Arial" w:hAnsi="Arial" w:cs="Arial"/>
        </w:rPr>
      </w:pPr>
      <w:hyperlink r:id="rId8" w:history="1">
        <w:r w:rsidRPr="00CA5FFA">
          <w:rPr>
            <w:rStyle w:val="Hyperlink"/>
            <w:rFonts w:ascii="Arial" w:hAnsi="Arial" w:cs="Arial"/>
          </w:rPr>
          <w:t>https://zoom.us/j/96087605694</w:t>
        </w:r>
      </w:hyperlink>
      <w:r w:rsidRPr="00CA5FFA">
        <w:rPr>
          <w:rFonts w:ascii="Arial" w:hAnsi="Arial" w:cs="Arial"/>
        </w:rPr>
        <w:br/>
        <w:t>Webinar ID: 960 8760 5694</w:t>
      </w:r>
    </w:p>
    <w:p w14:paraId="4BDB74A7" w14:textId="77777777" w:rsidR="00CA5FFA" w:rsidRPr="000D304F" w:rsidRDefault="00CA5FFA" w:rsidP="00CA5FFA">
      <w:pPr>
        <w:keepNext/>
        <w:outlineLvl w:val="0"/>
        <w:rPr>
          <w:rFonts w:ascii="Arial" w:hAnsi="Arial" w:cs="Arial"/>
        </w:rPr>
      </w:pPr>
    </w:p>
    <w:p w14:paraId="499D4BB9" w14:textId="77777777" w:rsidR="00CA5FFA" w:rsidRPr="000D304F" w:rsidRDefault="00CA5FFA" w:rsidP="00CA5FFA">
      <w:pPr>
        <w:keepNext/>
        <w:outlineLvl w:val="0"/>
        <w:rPr>
          <w:rFonts w:ascii="Arial" w:eastAsia="Arial Unicode MS" w:hAnsi="Arial" w:cs="Arial"/>
          <w:color w:val="000000"/>
          <w:u w:color="000000"/>
        </w:rPr>
      </w:pPr>
      <w:r w:rsidRPr="000D304F">
        <w:rPr>
          <w:rFonts w:ascii="Arial" w:eastAsia="Arial Unicode MS" w:hAnsi="Arial" w:cs="Arial"/>
          <w:color w:val="000000"/>
          <w:u w:color="000000"/>
        </w:rPr>
        <w:t>Join by Phone:</w:t>
      </w:r>
    </w:p>
    <w:p w14:paraId="2EEFA786" w14:textId="59A80F67" w:rsidR="00CA5FFA" w:rsidRDefault="00CA5FFA" w:rsidP="00884CFB">
      <w:pPr>
        <w:pStyle w:val="Heading1"/>
        <w:tabs>
          <w:tab w:val="left" w:pos="2085"/>
        </w:tabs>
        <w:jc w:val="left"/>
        <w:rPr>
          <w:rFonts w:cs="Arial"/>
          <w:color w:val="auto"/>
          <w:sz w:val="24"/>
          <w:szCs w:val="24"/>
        </w:rPr>
      </w:pPr>
      <w:r w:rsidRPr="00CA5FFA">
        <w:rPr>
          <w:rFonts w:cs="Arial"/>
          <w:color w:val="auto"/>
          <w:sz w:val="24"/>
          <w:szCs w:val="24"/>
        </w:rPr>
        <w:t>+1 929 436 2866 US (New York)</w:t>
      </w:r>
      <w:r w:rsidRPr="00CA5FFA">
        <w:rPr>
          <w:rFonts w:cs="Arial"/>
          <w:color w:val="auto"/>
          <w:sz w:val="24"/>
          <w:szCs w:val="24"/>
        </w:rPr>
        <w:br/>
        <w:t>Webinar ID: 960 8760 5694</w:t>
      </w:r>
    </w:p>
    <w:p w14:paraId="371D6050" w14:textId="77777777" w:rsidR="00CA5FFA" w:rsidRDefault="00CA5FFA" w:rsidP="00884CFB">
      <w:pPr>
        <w:pStyle w:val="Heading1"/>
        <w:tabs>
          <w:tab w:val="left" w:pos="2085"/>
        </w:tabs>
        <w:jc w:val="left"/>
        <w:rPr>
          <w:rFonts w:cs="Arial"/>
          <w:color w:val="auto"/>
          <w:sz w:val="24"/>
          <w:szCs w:val="24"/>
        </w:rPr>
      </w:pPr>
    </w:p>
    <w:p w14:paraId="508B924B" w14:textId="674BC103" w:rsidR="00F71483" w:rsidRPr="00F71483" w:rsidRDefault="00F71483" w:rsidP="00CA5FFA">
      <w:pPr>
        <w:pStyle w:val="Heading1"/>
        <w:rPr>
          <w:rFonts w:cs="Arial"/>
          <w:b/>
          <w:sz w:val="24"/>
          <w:szCs w:val="24"/>
        </w:rPr>
      </w:pPr>
      <w:r w:rsidRPr="00444E40">
        <w:rPr>
          <w:rFonts w:cs="Arial"/>
          <w:b/>
          <w:sz w:val="24"/>
          <w:szCs w:val="24"/>
        </w:rPr>
        <w:t xml:space="preserve">Wednesday, </w:t>
      </w:r>
      <w:r w:rsidR="00456DEE">
        <w:rPr>
          <w:rFonts w:cs="Arial"/>
          <w:b/>
          <w:sz w:val="24"/>
          <w:szCs w:val="24"/>
        </w:rPr>
        <w:t>April 9,</w:t>
      </w:r>
      <w:r w:rsidRPr="00444E40">
        <w:rPr>
          <w:rFonts w:cs="Arial"/>
          <w:b/>
          <w:sz w:val="24"/>
          <w:szCs w:val="24"/>
        </w:rPr>
        <w:t xml:space="preserve"> 20</w:t>
      </w:r>
      <w:r w:rsidR="00B54206">
        <w:rPr>
          <w:rFonts w:cs="Arial"/>
          <w:b/>
          <w:sz w:val="24"/>
          <w:szCs w:val="24"/>
        </w:rPr>
        <w:t>2</w:t>
      </w:r>
      <w:r w:rsidR="00853483">
        <w:rPr>
          <w:rFonts w:cs="Arial"/>
          <w:b/>
          <w:sz w:val="24"/>
          <w:szCs w:val="24"/>
        </w:rPr>
        <w:t>5</w:t>
      </w:r>
    </w:p>
    <w:p w14:paraId="15783804" w14:textId="77777777" w:rsidR="00F71483" w:rsidRPr="00B54206" w:rsidRDefault="00F71483" w:rsidP="00C37622">
      <w:pPr>
        <w:pStyle w:val="Heading1"/>
        <w:jc w:val="left"/>
        <w:rPr>
          <w:rFonts w:cs="Arial"/>
          <w:color w:val="auto"/>
          <w:sz w:val="24"/>
          <w:szCs w:val="24"/>
        </w:rPr>
      </w:pPr>
    </w:p>
    <w:p w14:paraId="4009B317" w14:textId="1A0A6B81" w:rsidR="008E4A2E" w:rsidRPr="00B54206" w:rsidRDefault="008E4A2E" w:rsidP="008F231B">
      <w:pPr>
        <w:pStyle w:val="Heading1"/>
        <w:rPr>
          <w:rFonts w:cs="Arial"/>
        </w:rPr>
      </w:pPr>
      <w:r w:rsidRPr="00B54206">
        <w:rPr>
          <w:rFonts w:cs="Arial"/>
          <w:b/>
          <w:color w:val="auto"/>
        </w:rPr>
        <w:t>PRELIMINARY AGENDA</w:t>
      </w:r>
      <w:r w:rsidR="00D831CA" w:rsidRPr="00B54206">
        <w:rPr>
          <w:rFonts w:cs="Arial"/>
          <w:b/>
          <w:color w:val="auto"/>
        </w:rPr>
        <w:t xml:space="preserve"> AS OF </w:t>
      </w:r>
      <w:r w:rsidR="00456DEE">
        <w:rPr>
          <w:rFonts w:cs="Arial"/>
          <w:b/>
          <w:color w:val="auto"/>
        </w:rPr>
        <w:t>0</w:t>
      </w:r>
      <w:r w:rsidR="006A2DE0">
        <w:rPr>
          <w:rFonts w:cs="Arial"/>
          <w:b/>
          <w:color w:val="auto"/>
        </w:rPr>
        <w:t>4</w:t>
      </w:r>
      <w:r w:rsidR="00456DEE">
        <w:rPr>
          <w:rFonts w:cs="Arial"/>
          <w:b/>
          <w:color w:val="auto"/>
        </w:rPr>
        <w:t>/</w:t>
      </w:r>
      <w:r w:rsidR="006A2DE0">
        <w:rPr>
          <w:rFonts w:cs="Arial"/>
          <w:b/>
          <w:color w:val="auto"/>
        </w:rPr>
        <w:t>2</w:t>
      </w:r>
      <w:r w:rsidR="00456DEE">
        <w:rPr>
          <w:rFonts w:cs="Arial"/>
          <w:b/>
          <w:color w:val="auto"/>
        </w:rPr>
        <w:t xml:space="preserve">/25 </w:t>
      </w:r>
      <w:r w:rsidR="006A2DE0">
        <w:rPr>
          <w:rFonts w:cs="Arial"/>
          <w:b/>
          <w:color w:val="auto"/>
        </w:rPr>
        <w:t>4</w:t>
      </w:r>
      <w:r w:rsidR="00CA5FFA">
        <w:rPr>
          <w:rFonts w:cs="Arial"/>
          <w:b/>
          <w:color w:val="auto"/>
        </w:rPr>
        <w:t>:40</w:t>
      </w:r>
      <w:r w:rsidR="00FC743B">
        <w:rPr>
          <w:rFonts w:cs="Arial"/>
          <w:b/>
          <w:color w:val="auto"/>
        </w:rPr>
        <w:t>p</w:t>
      </w:r>
      <w:r w:rsidR="00456DEE">
        <w:rPr>
          <w:rFonts w:cs="Arial"/>
          <w:b/>
          <w:color w:val="auto"/>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8E4A2E" w:rsidRPr="003409C7" w14:paraId="7C97F5F7" w14:textId="77777777" w:rsidTr="00386760">
        <w:trPr>
          <w:cantSplit/>
          <w:trHeight w:val="544"/>
          <w:jc w:val="center"/>
        </w:trPr>
        <w:tc>
          <w:tcPr>
            <w:tcW w:w="1325" w:type="dxa"/>
            <w:shd w:val="clear" w:color="auto" w:fill="FFFFFF"/>
          </w:tcPr>
          <w:p w14:paraId="4F2857B1" w14:textId="77777777" w:rsidR="008E4A2E" w:rsidRDefault="000C3016" w:rsidP="00362DDB">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 xml:space="preserve">Estimated </w:t>
            </w:r>
            <w:r w:rsidR="008E4A2E" w:rsidRPr="00C7798A">
              <w:rPr>
                <w:rFonts w:ascii="Arial" w:eastAsia="Arial Unicode MS" w:hAnsi="Arial" w:cs="Arial"/>
                <w:b/>
                <w:color w:val="000000"/>
                <w:sz w:val="22"/>
                <w:szCs w:val="22"/>
                <w:u w:color="000000"/>
              </w:rPr>
              <w:t>Time</w:t>
            </w:r>
          </w:p>
          <w:p w14:paraId="59B8EF13" w14:textId="6B683A4E" w:rsidR="00517475" w:rsidRPr="00C7798A" w:rsidRDefault="00517475" w:rsidP="00362DDB">
            <w:pPr>
              <w:jc w:val="center"/>
              <w:outlineLvl w:val="0"/>
              <w:rPr>
                <w:rFonts w:ascii="Arial" w:eastAsia="Arial Unicode MS" w:hAnsi="Arial" w:cs="Arial"/>
                <w:b/>
                <w:color w:val="000000"/>
                <w:sz w:val="22"/>
                <w:szCs w:val="22"/>
                <w:u w:color="000000"/>
              </w:rPr>
            </w:pPr>
          </w:p>
        </w:tc>
        <w:tc>
          <w:tcPr>
            <w:tcW w:w="720" w:type="dxa"/>
            <w:shd w:val="clear" w:color="auto" w:fill="FFFFFF"/>
          </w:tcPr>
          <w:p w14:paraId="26B89A93" w14:textId="77777777" w:rsidR="00FD49C9" w:rsidRDefault="00FD49C9" w:rsidP="00D831CA">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Item</w:t>
            </w:r>
          </w:p>
          <w:p w14:paraId="130EB7BF" w14:textId="77777777" w:rsidR="008E4A2E" w:rsidRPr="00C7798A" w:rsidRDefault="008E4A2E"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w:t>
            </w:r>
          </w:p>
        </w:tc>
        <w:tc>
          <w:tcPr>
            <w:tcW w:w="6120" w:type="dxa"/>
            <w:shd w:val="clear" w:color="auto" w:fill="FFFFFF"/>
            <w:tcMar>
              <w:right w:w="0" w:type="dxa"/>
            </w:tcMar>
          </w:tcPr>
          <w:p w14:paraId="36ABD2A9" w14:textId="77777777" w:rsidR="008E4A2E" w:rsidRPr="00C7798A" w:rsidRDefault="008E4A2E" w:rsidP="00D831CA">
            <w:pPr>
              <w:pStyle w:val="Heading3"/>
              <w:ind w:left="180"/>
              <w:jc w:val="center"/>
              <w:rPr>
                <w:rFonts w:cs="Arial"/>
                <w:sz w:val="22"/>
                <w:szCs w:val="22"/>
              </w:rPr>
            </w:pPr>
            <w:r w:rsidRPr="00C7798A">
              <w:rPr>
                <w:rFonts w:cs="Arial"/>
                <w:sz w:val="22"/>
                <w:szCs w:val="22"/>
              </w:rPr>
              <w:t>Item</w:t>
            </w:r>
          </w:p>
        </w:tc>
        <w:tc>
          <w:tcPr>
            <w:tcW w:w="1890" w:type="dxa"/>
            <w:shd w:val="clear" w:color="auto" w:fill="FFFFFF"/>
            <w:tcMar>
              <w:top w:w="80" w:type="dxa"/>
              <w:left w:w="0" w:type="dxa"/>
              <w:bottom w:w="80" w:type="dxa"/>
              <w:right w:w="0" w:type="dxa"/>
            </w:tcMar>
          </w:tcPr>
          <w:p w14:paraId="78BD60AD" w14:textId="77777777" w:rsidR="008E4A2E" w:rsidRPr="00C7798A" w:rsidRDefault="002763A3" w:rsidP="00386760">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Exhibit</w:t>
            </w:r>
          </w:p>
        </w:tc>
        <w:tc>
          <w:tcPr>
            <w:tcW w:w="1415" w:type="dxa"/>
            <w:shd w:val="clear" w:color="auto" w:fill="FFFFFF"/>
            <w:tcMar>
              <w:top w:w="80" w:type="dxa"/>
              <w:left w:w="180" w:type="dxa"/>
              <w:bottom w:w="80" w:type="dxa"/>
            </w:tcMar>
          </w:tcPr>
          <w:p w14:paraId="1432D166" w14:textId="77777777" w:rsidR="008E4A2E" w:rsidRPr="00C7798A" w:rsidRDefault="00DF037A"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Presented by</w:t>
            </w:r>
          </w:p>
        </w:tc>
      </w:tr>
      <w:tr w:rsidR="008E4A2E" w:rsidRPr="003409C7" w14:paraId="4AD6002F" w14:textId="77777777" w:rsidTr="00386760">
        <w:trPr>
          <w:cantSplit/>
          <w:trHeight w:val="346"/>
          <w:jc w:val="center"/>
        </w:trPr>
        <w:tc>
          <w:tcPr>
            <w:tcW w:w="1325" w:type="dxa"/>
            <w:shd w:val="clear" w:color="auto" w:fill="FFFFFF"/>
          </w:tcPr>
          <w:p w14:paraId="6CC4029C" w14:textId="77777777" w:rsidR="008E4A2E" w:rsidRPr="00F8181A" w:rsidRDefault="00B0668E" w:rsidP="00362DDB">
            <w:pPr>
              <w:jc w:val="center"/>
              <w:rPr>
                <w:rFonts w:ascii="Arial" w:eastAsia="Arial Unicode MS" w:hAnsi="Arial" w:cs="Arial"/>
                <w:color w:val="000000"/>
                <w:sz w:val="20"/>
                <w:szCs w:val="20"/>
              </w:rPr>
            </w:pPr>
            <w:r w:rsidRPr="00F8181A">
              <w:rPr>
                <w:rFonts w:ascii="Arial" w:eastAsia="Arial Unicode MS" w:hAnsi="Arial" w:cs="Arial"/>
                <w:color w:val="000000"/>
                <w:sz w:val="20"/>
                <w:szCs w:val="20"/>
              </w:rPr>
              <w:t>9:00 a.m.</w:t>
            </w:r>
          </w:p>
        </w:tc>
        <w:tc>
          <w:tcPr>
            <w:tcW w:w="720" w:type="dxa"/>
            <w:shd w:val="clear" w:color="auto" w:fill="FFFFFF"/>
          </w:tcPr>
          <w:p w14:paraId="36A4FA82" w14:textId="77777777" w:rsidR="008E4A2E" w:rsidRPr="006A295F" w:rsidRDefault="00D40B69" w:rsidP="00362DDB">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120" w:type="dxa"/>
            <w:shd w:val="clear" w:color="auto" w:fill="FFFFFF"/>
            <w:tcMar>
              <w:right w:w="0" w:type="dxa"/>
            </w:tcMar>
          </w:tcPr>
          <w:p w14:paraId="722B0CFD" w14:textId="77777777" w:rsidR="00BF7323" w:rsidRPr="003409C7" w:rsidRDefault="008E4A2E" w:rsidP="00B0668E">
            <w:pPr>
              <w:pStyle w:val="Heading3"/>
              <w:rPr>
                <w:rFonts w:cs="Arial"/>
              </w:rPr>
            </w:pPr>
            <w:r w:rsidRPr="003409C7">
              <w:rPr>
                <w:rFonts w:cs="Arial"/>
              </w:rPr>
              <w:t>CALL TO ORDER</w:t>
            </w:r>
            <w:r w:rsidR="00DF037A" w:rsidRPr="003409C7">
              <w:rPr>
                <w:rFonts w:cs="Arial"/>
              </w:rPr>
              <w:t xml:space="preserve"> &amp; DETERMINATION OF QUORUM</w:t>
            </w:r>
          </w:p>
        </w:tc>
        <w:tc>
          <w:tcPr>
            <w:tcW w:w="1890" w:type="dxa"/>
            <w:shd w:val="clear" w:color="auto" w:fill="FFFFFF"/>
            <w:tcMar>
              <w:top w:w="80" w:type="dxa"/>
              <w:left w:w="0" w:type="dxa"/>
              <w:bottom w:w="80" w:type="dxa"/>
              <w:right w:w="0" w:type="dxa"/>
            </w:tcMar>
          </w:tcPr>
          <w:p w14:paraId="789E35DA"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None</w:t>
            </w:r>
          </w:p>
        </w:tc>
        <w:tc>
          <w:tcPr>
            <w:tcW w:w="1415" w:type="dxa"/>
            <w:shd w:val="clear" w:color="auto" w:fill="FFFFFF"/>
            <w:tcMar>
              <w:top w:w="80" w:type="dxa"/>
              <w:left w:w="180" w:type="dxa"/>
              <w:bottom w:w="80" w:type="dxa"/>
            </w:tcMar>
          </w:tcPr>
          <w:p w14:paraId="6884D46B" w14:textId="77777777" w:rsidR="008E4A2E" w:rsidRPr="003409C7" w:rsidRDefault="008E4A2E" w:rsidP="00386760">
            <w:pPr>
              <w:jc w:val="center"/>
              <w:rPr>
                <w:rFonts w:ascii="Arial" w:hAnsi="Arial" w:cs="Arial"/>
                <w:sz w:val="20"/>
                <w:szCs w:val="20"/>
              </w:rPr>
            </w:pPr>
          </w:p>
        </w:tc>
      </w:tr>
      <w:tr w:rsidR="008E4A2E" w:rsidRPr="003409C7" w14:paraId="224A8468" w14:textId="77777777" w:rsidTr="00386760">
        <w:trPr>
          <w:cantSplit/>
          <w:trHeight w:val="346"/>
          <w:jc w:val="center"/>
        </w:trPr>
        <w:tc>
          <w:tcPr>
            <w:tcW w:w="1325" w:type="dxa"/>
            <w:shd w:val="clear" w:color="auto" w:fill="FFFFFF"/>
          </w:tcPr>
          <w:p w14:paraId="0ED1F9D2" w14:textId="77777777" w:rsidR="008E4A2E" w:rsidRPr="003409C7" w:rsidRDefault="008E4A2E" w:rsidP="00362DDB">
            <w:pPr>
              <w:jc w:val="center"/>
              <w:rPr>
                <w:rFonts w:ascii="Arial" w:eastAsia="Arial Unicode MS" w:hAnsi="Arial" w:cs="Arial"/>
                <w:color w:val="000000"/>
                <w:sz w:val="20"/>
                <w:szCs w:val="20"/>
              </w:rPr>
            </w:pPr>
          </w:p>
        </w:tc>
        <w:tc>
          <w:tcPr>
            <w:tcW w:w="720" w:type="dxa"/>
            <w:shd w:val="clear" w:color="auto" w:fill="FFFFFF"/>
          </w:tcPr>
          <w:p w14:paraId="2869B299" w14:textId="77777777" w:rsidR="008E4A2E" w:rsidRPr="006A295F" w:rsidRDefault="00D40B69" w:rsidP="00362DDB">
            <w:pPr>
              <w:pStyle w:val="Body1"/>
              <w:keepNext/>
              <w:jc w:val="center"/>
              <w:outlineLvl w:val="5"/>
              <w:rPr>
                <w:rFonts w:ascii="Arial" w:hAnsi="Arial" w:cs="Arial"/>
                <w:b/>
                <w:sz w:val="20"/>
              </w:rPr>
            </w:pPr>
            <w:r w:rsidRPr="006A295F">
              <w:rPr>
                <w:rFonts w:ascii="Arial" w:hAnsi="Arial" w:cs="Arial"/>
                <w:b/>
                <w:sz w:val="20"/>
              </w:rPr>
              <w:t>II.</w:t>
            </w:r>
          </w:p>
        </w:tc>
        <w:tc>
          <w:tcPr>
            <w:tcW w:w="6120" w:type="dxa"/>
            <w:shd w:val="clear" w:color="auto" w:fill="FFFFFF"/>
            <w:tcMar>
              <w:right w:w="0" w:type="dxa"/>
            </w:tcMar>
          </w:tcPr>
          <w:p w14:paraId="79F57218" w14:textId="03483B7C" w:rsidR="008E4A2E" w:rsidRPr="003409C7" w:rsidRDefault="008E4A2E" w:rsidP="00B0668E">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 xml:space="preserve">APPROVAL OF </w:t>
            </w:r>
            <w:r w:rsidR="00056873">
              <w:rPr>
                <w:rFonts w:ascii="Arial" w:eastAsia="Arial Unicode MS" w:hAnsi="Arial" w:cs="Arial"/>
                <w:b/>
                <w:color w:val="000000"/>
                <w:sz w:val="20"/>
                <w:szCs w:val="20"/>
                <w:u w:color="000000"/>
              </w:rPr>
              <w:t xml:space="preserve">REVISED </w:t>
            </w:r>
            <w:r w:rsidRPr="003409C7">
              <w:rPr>
                <w:rFonts w:ascii="Arial" w:eastAsia="Arial Unicode MS" w:hAnsi="Arial" w:cs="Arial"/>
                <w:b/>
                <w:color w:val="000000"/>
                <w:sz w:val="20"/>
                <w:szCs w:val="20"/>
                <w:u w:color="000000"/>
              </w:rPr>
              <w:t>AGENDA</w:t>
            </w:r>
          </w:p>
        </w:tc>
        <w:tc>
          <w:tcPr>
            <w:tcW w:w="1890" w:type="dxa"/>
            <w:shd w:val="clear" w:color="auto" w:fill="FFFFFF"/>
            <w:tcMar>
              <w:top w:w="80" w:type="dxa"/>
              <w:left w:w="0" w:type="dxa"/>
              <w:bottom w:w="80" w:type="dxa"/>
              <w:right w:w="0" w:type="dxa"/>
            </w:tcMar>
          </w:tcPr>
          <w:p w14:paraId="169D9E27" w14:textId="77777777" w:rsidR="00056873" w:rsidRDefault="00056873" w:rsidP="00386760">
            <w:pPr>
              <w:jc w:val="center"/>
              <w:rPr>
                <w:rFonts w:ascii="Arial" w:hAnsi="Arial" w:cs="Arial"/>
                <w:sz w:val="20"/>
                <w:szCs w:val="20"/>
              </w:rPr>
            </w:pPr>
            <w:r>
              <w:rPr>
                <w:rFonts w:ascii="Arial" w:hAnsi="Arial" w:cs="Arial"/>
                <w:sz w:val="20"/>
                <w:szCs w:val="20"/>
              </w:rPr>
              <w:t xml:space="preserve">REVISED </w:t>
            </w:r>
          </w:p>
          <w:p w14:paraId="5826ECBE" w14:textId="73B58AE0" w:rsidR="008E4A2E" w:rsidRPr="003409C7" w:rsidRDefault="00DF037A" w:rsidP="00386760">
            <w:pPr>
              <w:jc w:val="center"/>
              <w:rPr>
                <w:rFonts w:ascii="Arial" w:hAnsi="Arial" w:cs="Arial"/>
                <w:sz w:val="20"/>
                <w:szCs w:val="20"/>
              </w:rPr>
            </w:pPr>
            <w:r w:rsidRPr="003409C7">
              <w:rPr>
                <w:rFonts w:ascii="Arial" w:hAnsi="Arial" w:cs="Arial"/>
                <w:sz w:val="20"/>
                <w:szCs w:val="20"/>
              </w:rPr>
              <w:t>Agenda</w:t>
            </w:r>
          </w:p>
        </w:tc>
        <w:tc>
          <w:tcPr>
            <w:tcW w:w="1415" w:type="dxa"/>
            <w:shd w:val="clear" w:color="auto" w:fill="FFFFFF"/>
            <w:tcMar>
              <w:top w:w="80" w:type="dxa"/>
              <w:left w:w="180" w:type="dxa"/>
              <w:bottom w:w="80" w:type="dxa"/>
            </w:tcMar>
          </w:tcPr>
          <w:p w14:paraId="68550FC2" w14:textId="77777777" w:rsidR="008E4A2E" w:rsidRPr="003409C7" w:rsidRDefault="008E4A2E" w:rsidP="00386760">
            <w:pPr>
              <w:jc w:val="center"/>
              <w:rPr>
                <w:rFonts w:ascii="Arial" w:hAnsi="Arial" w:cs="Arial"/>
                <w:sz w:val="20"/>
                <w:szCs w:val="20"/>
              </w:rPr>
            </w:pPr>
          </w:p>
        </w:tc>
      </w:tr>
      <w:tr w:rsidR="00DF037A" w:rsidRPr="003409C7" w14:paraId="09426206" w14:textId="77777777" w:rsidTr="00386760">
        <w:trPr>
          <w:cantSplit/>
          <w:trHeight w:val="855"/>
          <w:jc w:val="center"/>
        </w:trPr>
        <w:tc>
          <w:tcPr>
            <w:tcW w:w="1325" w:type="dxa"/>
            <w:shd w:val="clear" w:color="auto" w:fill="FFFFFF"/>
          </w:tcPr>
          <w:p w14:paraId="1FC65815"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172DF05A" w14:textId="77777777" w:rsidR="00DF037A" w:rsidRPr="006A295F" w:rsidRDefault="00DF037A" w:rsidP="00362DDB">
            <w:pPr>
              <w:pStyle w:val="Body1"/>
              <w:keepNext/>
              <w:jc w:val="center"/>
              <w:outlineLvl w:val="5"/>
              <w:rPr>
                <w:rFonts w:ascii="Arial" w:hAnsi="Arial" w:cs="Arial"/>
                <w:b/>
                <w:sz w:val="20"/>
              </w:rPr>
            </w:pPr>
            <w:r w:rsidRPr="006A295F">
              <w:rPr>
                <w:rFonts w:ascii="Arial" w:hAnsi="Arial" w:cs="Arial"/>
                <w:b/>
                <w:sz w:val="20"/>
              </w:rPr>
              <w:t>III.</w:t>
            </w:r>
          </w:p>
        </w:tc>
        <w:tc>
          <w:tcPr>
            <w:tcW w:w="6120" w:type="dxa"/>
            <w:shd w:val="clear" w:color="auto" w:fill="FFFFFF"/>
            <w:tcMar>
              <w:right w:w="0" w:type="dxa"/>
            </w:tcMar>
          </w:tcPr>
          <w:p w14:paraId="586A748D" w14:textId="77777777" w:rsidR="00B0668E" w:rsidRPr="003409C7" w:rsidRDefault="000E6892" w:rsidP="003E5BDA">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00DF037A" w:rsidRPr="003409C7">
              <w:rPr>
                <w:rFonts w:ascii="Arial" w:eastAsia="Arial Unicode MS" w:hAnsi="Arial" w:cs="Arial"/>
                <w:b/>
                <w:sz w:val="20"/>
                <w:szCs w:val="20"/>
                <w:u w:color="000000"/>
              </w:rPr>
              <w:t xml:space="preserve">MINUTES </w:t>
            </w:r>
          </w:p>
          <w:p w14:paraId="0706267C" w14:textId="46537AEF" w:rsidR="00DF037A" w:rsidRPr="004003C2" w:rsidRDefault="00DF037A" w:rsidP="004003C2">
            <w:pPr>
              <w:numPr>
                <w:ilvl w:val="0"/>
                <w:numId w:val="14"/>
              </w:numPr>
              <w:ind w:left="360"/>
              <w:outlineLvl w:val="0"/>
              <w:rPr>
                <w:rFonts w:ascii="Arial" w:eastAsia="Arial Unicode MS" w:hAnsi="Arial" w:cs="Arial"/>
                <w:sz w:val="20"/>
                <w:szCs w:val="20"/>
                <w:u w:color="000000"/>
              </w:rPr>
            </w:pPr>
            <w:r w:rsidRPr="00B54206">
              <w:rPr>
                <w:rFonts w:ascii="Arial" w:eastAsia="Arial Unicode MS" w:hAnsi="Arial" w:cs="Arial"/>
                <w:sz w:val="20"/>
                <w:szCs w:val="20"/>
                <w:u w:color="000000"/>
              </w:rPr>
              <w:t xml:space="preserve">Draft Minutes for the </w:t>
            </w:r>
            <w:r w:rsidR="00B115B3">
              <w:rPr>
                <w:rFonts w:ascii="Arial" w:eastAsia="Arial Unicode MS" w:hAnsi="Arial" w:cs="Arial"/>
                <w:sz w:val="20"/>
                <w:szCs w:val="20"/>
              </w:rPr>
              <w:t>March 12</w:t>
            </w:r>
            <w:r w:rsidR="00EA5215" w:rsidRPr="00B54206">
              <w:rPr>
                <w:rFonts w:ascii="Arial" w:eastAsia="Arial Unicode MS" w:hAnsi="Arial" w:cs="Arial"/>
                <w:sz w:val="20"/>
                <w:szCs w:val="20"/>
              </w:rPr>
              <w:t>, 20</w:t>
            </w:r>
            <w:r w:rsidR="00B54206" w:rsidRPr="00B54206">
              <w:rPr>
                <w:rFonts w:ascii="Arial" w:eastAsia="Arial Unicode MS" w:hAnsi="Arial" w:cs="Arial"/>
                <w:sz w:val="20"/>
                <w:szCs w:val="20"/>
              </w:rPr>
              <w:t>2</w:t>
            </w:r>
            <w:r w:rsidR="00853483">
              <w:rPr>
                <w:rFonts w:ascii="Arial" w:eastAsia="Arial Unicode MS" w:hAnsi="Arial" w:cs="Arial"/>
                <w:sz w:val="20"/>
                <w:szCs w:val="20"/>
              </w:rPr>
              <w:t>5</w:t>
            </w:r>
            <w:r w:rsidRPr="00B54206">
              <w:rPr>
                <w:rFonts w:ascii="Arial" w:eastAsia="Arial Unicode MS" w:hAnsi="Arial" w:cs="Arial"/>
                <w:sz w:val="20"/>
                <w:szCs w:val="20"/>
              </w:rPr>
              <w:t xml:space="preserve"> </w:t>
            </w:r>
            <w:r w:rsidR="00B54206">
              <w:rPr>
                <w:rFonts w:ascii="Arial" w:eastAsia="Arial Unicode MS" w:hAnsi="Arial" w:cs="Arial"/>
                <w:sz w:val="20"/>
                <w:szCs w:val="20"/>
                <w:u w:color="000000"/>
              </w:rPr>
              <w:t xml:space="preserve">Meeting of the </w:t>
            </w:r>
            <w:r w:rsidRPr="00B54206">
              <w:rPr>
                <w:rFonts w:ascii="Arial" w:eastAsia="Arial Unicode MS" w:hAnsi="Arial" w:cs="Arial"/>
                <w:sz w:val="20"/>
                <w:szCs w:val="20"/>
                <w:u w:color="000000"/>
              </w:rPr>
              <w:t xml:space="preserve">Board of Registration in </w:t>
            </w:r>
            <w:r w:rsidR="00A9103B" w:rsidRPr="00B54206">
              <w:rPr>
                <w:rFonts w:ascii="Arial" w:eastAsia="Arial Unicode MS" w:hAnsi="Arial" w:cs="Arial"/>
                <w:sz w:val="20"/>
                <w:szCs w:val="20"/>
                <w:u w:color="000000"/>
              </w:rPr>
              <w:t>Nursing,</w:t>
            </w:r>
            <w:r w:rsidRPr="00B54206">
              <w:rPr>
                <w:rFonts w:ascii="Arial" w:eastAsia="Arial Unicode MS" w:hAnsi="Arial" w:cs="Arial"/>
                <w:sz w:val="20"/>
                <w:szCs w:val="20"/>
                <w:u w:color="000000"/>
              </w:rPr>
              <w:t xml:space="preserve"> Regular Session</w:t>
            </w:r>
            <w:r w:rsidR="004003C2">
              <w:rPr>
                <w:rFonts w:ascii="Arial" w:eastAsia="Arial Unicode MS" w:hAnsi="Arial" w:cs="Arial"/>
                <w:sz w:val="20"/>
                <w:szCs w:val="20"/>
                <w:u w:color="000000"/>
              </w:rPr>
              <w:t xml:space="preserve"> Via Zoom</w:t>
            </w:r>
          </w:p>
          <w:p w14:paraId="11FF0DAF" w14:textId="77777777" w:rsidR="0084326B" w:rsidRPr="003409C7" w:rsidRDefault="0084326B" w:rsidP="002453FD">
            <w:pPr>
              <w:ind w:left="360" w:right="90"/>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0BCB39E" w14:textId="77777777" w:rsidR="00B54206" w:rsidRDefault="00B54206" w:rsidP="00386760">
            <w:pPr>
              <w:jc w:val="center"/>
              <w:outlineLvl w:val="0"/>
              <w:rPr>
                <w:rFonts w:ascii="Arial" w:eastAsia="Arial Unicode MS" w:hAnsi="Arial" w:cs="Arial"/>
                <w:color w:val="000000"/>
                <w:sz w:val="20"/>
                <w:szCs w:val="20"/>
                <w:u w:color="000000"/>
              </w:rPr>
            </w:pPr>
          </w:p>
          <w:p w14:paraId="62435AFC" w14:textId="77777777" w:rsidR="00DF037A" w:rsidRPr="003409C7" w:rsidRDefault="00DF037A" w:rsidP="00386760">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Minutes</w:t>
            </w:r>
          </w:p>
        </w:tc>
        <w:tc>
          <w:tcPr>
            <w:tcW w:w="1415" w:type="dxa"/>
            <w:shd w:val="clear" w:color="auto" w:fill="FFFFFF"/>
            <w:tcMar>
              <w:top w:w="80" w:type="dxa"/>
              <w:left w:w="180" w:type="dxa"/>
              <w:bottom w:w="80" w:type="dxa"/>
            </w:tcMar>
          </w:tcPr>
          <w:p w14:paraId="4D06644B" w14:textId="77777777" w:rsidR="00DF037A" w:rsidRPr="003409C7" w:rsidRDefault="00DF037A" w:rsidP="00386760">
            <w:pPr>
              <w:jc w:val="center"/>
              <w:outlineLvl w:val="0"/>
              <w:rPr>
                <w:rFonts w:ascii="Arial" w:eastAsia="Arial Unicode MS" w:hAnsi="Arial" w:cs="Arial"/>
                <w:color w:val="000000"/>
                <w:sz w:val="20"/>
                <w:szCs w:val="20"/>
                <w:u w:color="000000"/>
              </w:rPr>
            </w:pPr>
          </w:p>
        </w:tc>
      </w:tr>
      <w:tr w:rsidR="00DF037A" w:rsidRPr="003409C7" w14:paraId="678EAD27" w14:textId="77777777" w:rsidTr="0042710F">
        <w:trPr>
          <w:cantSplit/>
          <w:trHeight w:val="864"/>
          <w:jc w:val="center"/>
        </w:trPr>
        <w:tc>
          <w:tcPr>
            <w:tcW w:w="1325" w:type="dxa"/>
            <w:shd w:val="clear" w:color="auto" w:fill="FFFFFF"/>
          </w:tcPr>
          <w:p w14:paraId="52B72C50"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582BD260"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120" w:type="dxa"/>
            <w:shd w:val="clear" w:color="auto" w:fill="FFFFFF"/>
            <w:tcMar>
              <w:right w:w="0" w:type="dxa"/>
            </w:tcMar>
          </w:tcPr>
          <w:p w14:paraId="24329A7F" w14:textId="77777777" w:rsidR="00A02781" w:rsidRPr="008745B7" w:rsidRDefault="00A02781" w:rsidP="008745B7">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p>
          <w:p w14:paraId="445DCA03" w14:textId="77777777" w:rsidR="00F8181A" w:rsidRDefault="00A02781" w:rsidP="003E4ECB">
            <w:pPr>
              <w:numPr>
                <w:ilvl w:val="0"/>
                <w:numId w:val="15"/>
              </w:numPr>
              <w:ind w:left="360"/>
              <w:outlineLvl w:val="0"/>
              <w:rPr>
                <w:rFonts w:ascii="Arial" w:eastAsia="Arial Unicode MS" w:hAnsi="Arial" w:cs="Arial"/>
                <w:sz w:val="20"/>
                <w:szCs w:val="20"/>
                <w:u w:color="000000"/>
              </w:rPr>
            </w:pPr>
            <w:r w:rsidRPr="004D109E">
              <w:rPr>
                <w:rFonts w:ascii="Arial" w:eastAsia="Arial Unicode MS" w:hAnsi="Arial" w:cs="Arial"/>
                <w:sz w:val="20"/>
                <w:szCs w:val="20"/>
                <w:u w:color="000000"/>
              </w:rPr>
              <w:t>Announcements</w:t>
            </w:r>
          </w:p>
          <w:p w14:paraId="5D1BA0B1" w14:textId="77777777" w:rsidR="00BE3804" w:rsidRPr="000E1D82" w:rsidRDefault="00BE3804" w:rsidP="00BE3804">
            <w:pPr>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7F08AB5"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32060484" w14:textId="77777777" w:rsidR="00A02781" w:rsidRDefault="00A02781" w:rsidP="00386760">
            <w:pPr>
              <w:jc w:val="center"/>
              <w:outlineLvl w:val="0"/>
              <w:rPr>
                <w:rFonts w:ascii="Arial" w:eastAsia="Arial Unicode MS" w:hAnsi="Arial" w:cs="Arial"/>
                <w:color w:val="000000"/>
                <w:sz w:val="20"/>
                <w:szCs w:val="20"/>
                <w:u w:color="000000"/>
              </w:rPr>
            </w:pPr>
          </w:p>
          <w:p w14:paraId="2BE80FB9" w14:textId="77777777" w:rsidR="00685DB4" w:rsidRPr="003409C7" w:rsidRDefault="000B3798" w:rsidP="000E1D82">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r w:rsidR="00576A2F">
              <w:rPr>
                <w:rFonts w:ascii="Arial" w:eastAsia="Arial Unicode MS" w:hAnsi="Arial" w:cs="Arial"/>
                <w:color w:val="000000"/>
                <w:sz w:val="20"/>
                <w:szCs w:val="20"/>
                <w:u w:color="000000"/>
              </w:rPr>
              <w:t xml:space="preserve"> / Memo</w:t>
            </w:r>
          </w:p>
        </w:tc>
        <w:tc>
          <w:tcPr>
            <w:tcW w:w="1415" w:type="dxa"/>
            <w:shd w:val="clear" w:color="auto" w:fill="FFFFFF"/>
            <w:tcMar>
              <w:top w:w="80" w:type="dxa"/>
              <w:left w:w="180" w:type="dxa"/>
              <w:bottom w:w="80" w:type="dxa"/>
            </w:tcMar>
          </w:tcPr>
          <w:p w14:paraId="00B008E6"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7C52071D" w14:textId="77777777" w:rsidR="00A02781" w:rsidRDefault="00A02781" w:rsidP="00386760">
            <w:pPr>
              <w:jc w:val="center"/>
              <w:outlineLvl w:val="0"/>
              <w:rPr>
                <w:rFonts w:ascii="Arial" w:eastAsia="Arial Unicode MS" w:hAnsi="Arial" w:cs="Arial"/>
                <w:color w:val="000000"/>
                <w:sz w:val="20"/>
                <w:szCs w:val="20"/>
                <w:u w:color="000000"/>
              </w:rPr>
            </w:pPr>
          </w:p>
          <w:p w14:paraId="71E7E024" w14:textId="45EAD104" w:rsidR="00685DB4" w:rsidRPr="003409C7" w:rsidRDefault="00BA5D94" w:rsidP="0042710F">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HC</w:t>
            </w:r>
          </w:p>
        </w:tc>
      </w:tr>
      <w:tr w:rsidR="00DF037A" w:rsidRPr="003409C7" w14:paraId="425B6074" w14:textId="77777777" w:rsidTr="00B75497">
        <w:trPr>
          <w:cantSplit/>
          <w:trHeight w:val="720"/>
          <w:jc w:val="center"/>
        </w:trPr>
        <w:tc>
          <w:tcPr>
            <w:tcW w:w="1325" w:type="dxa"/>
            <w:shd w:val="clear" w:color="auto" w:fill="FFFFFF"/>
          </w:tcPr>
          <w:p w14:paraId="251F677A" w14:textId="77777777" w:rsidR="00DF037A" w:rsidRDefault="00DF037A" w:rsidP="00362DDB">
            <w:pPr>
              <w:jc w:val="center"/>
              <w:rPr>
                <w:rFonts w:ascii="Arial" w:eastAsia="Arial Unicode MS" w:hAnsi="Arial" w:cs="Arial"/>
                <w:sz w:val="20"/>
                <w:szCs w:val="20"/>
              </w:rPr>
            </w:pPr>
          </w:p>
          <w:p w14:paraId="6795968B" w14:textId="2B4B5505" w:rsidR="009F0864" w:rsidRPr="003409C7" w:rsidRDefault="009F0864" w:rsidP="00362DDB">
            <w:pPr>
              <w:jc w:val="center"/>
              <w:rPr>
                <w:rFonts w:ascii="Arial" w:eastAsia="Arial Unicode MS" w:hAnsi="Arial" w:cs="Arial"/>
                <w:sz w:val="20"/>
                <w:szCs w:val="20"/>
              </w:rPr>
            </w:pPr>
          </w:p>
        </w:tc>
        <w:tc>
          <w:tcPr>
            <w:tcW w:w="720" w:type="dxa"/>
            <w:shd w:val="clear" w:color="auto" w:fill="FFFFFF"/>
          </w:tcPr>
          <w:p w14:paraId="70BD497B"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120" w:type="dxa"/>
            <w:shd w:val="clear" w:color="auto" w:fill="FFFFFF"/>
            <w:tcMar>
              <w:right w:w="0" w:type="dxa"/>
            </w:tcMar>
          </w:tcPr>
          <w:p w14:paraId="28B8DE9C" w14:textId="58AC9AE2" w:rsidR="00B0668E" w:rsidRDefault="00465E74" w:rsidP="0099759A">
            <w:pPr>
              <w:pStyle w:val="Body1"/>
              <w:tabs>
                <w:tab w:val="center" w:pos="4320"/>
                <w:tab w:val="right" w:pos="8640"/>
              </w:tabs>
              <w:rPr>
                <w:rFonts w:ascii="Arial" w:hAnsi="Arial" w:cs="Arial"/>
                <w:b/>
                <w:sz w:val="20"/>
              </w:rPr>
            </w:pPr>
            <w:r>
              <w:rPr>
                <w:rFonts w:ascii="Arial" w:hAnsi="Arial" w:cs="Arial"/>
                <w:b/>
                <w:sz w:val="20"/>
              </w:rPr>
              <w:t>URAMP</w:t>
            </w:r>
          </w:p>
          <w:p w14:paraId="5740C1F0" w14:textId="0432918B" w:rsidR="00BE3804" w:rsidRPr="00580C05" w:rsidRDefault="00465E74" w:rsidP="003E4ECB">
            <w:pPr>
              <w:numPr>
                <w:ilvl w:val="0"/>
                <w:numId w:val="16"/>
              </w:numPr>
              <w:ind w:left="360"/>
              <w:rPr>
                <w:rFonts w:ascii="Arial" w:hAnsi="Arial" w:cs="Arial"/>
                <w:sz w:val="20"/>
                <w:szCs w:val="20"/>
              </w:rPr>
            </w:pPr>
            <w:r>
              <w:rPr>
                <w:rFonts w:ascii="Arial" w:hAnsi="Arial" w:cs="Arial"/>
                <w:sz w:val="20"/>
                <w:szCs w:val="20"/>
              </w:rPr>
              <w:t>URAMP</w:t>
            </w:r>
            <w:r w:rsidR="00130480">
              <w:rPr>
                <w:rFonts w:ascii="Arial" w:hAnsi="Arial" w:cs="Arial"/>
                <w:sz w:val="20"/>
                <w:szCs w:val="20"/>
              </w:rPr>
              <w:t xml:space="preserve"> Activity Report</w:t>
            </w:r>
          </w:p>
        </w:tc>
        <w:tc>
          <w:tcPr>
            <w:tcW w:w="1890" w:type="dxa"/>
            <w:shd w:val="clear" w:color="auto" w:fill="FFFFFF"/>
            <w:tcMar>
              <w:top w:w="80" w:type="dxa"/>
              <w:left w:w="0" w:type="dxa"/>
              <w:bottom w:w="80" w:type="dxa"/>
              <w:right w:w="0" w:type="dxa"/>
            </w:tcMar>
          </w:tcPr>
          <w:p w14:paraId="6A5D0806" w14:textId="77777777" w:rsidR="00DF037A" w:rsidRDefault="00DF037A" w:rsidP="00386760">
            <w:pPr>
              <w:jc w:val="center"/>
              <w:outlineLvl w:val="0"/>
              <w:rPr>
                <w:rFonts w:ascii="Arial" w:eastAsia="Arial Unicode MS" w:hAnsi="Arial" w:cs="Arial"/>
                <w:color w:val="000000"/>
                <w:sz w:val="20"/>
                <w:szCs w:val="20"/>
                <w:u w:color="000000"/>
              </w:rPr>
            </w:pPr>
          </w:p>
          <w:p w14:paraId="0E09C758" w14:textId="77777777" w:rsidR="00130480" w:rsidRPr="003409C7" w:rsidRDefault="007469EC"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Report</w:t>
            </w:r>
          </w:p>
        </w:tc>
        <w:tc>
          <w:tcPr>
            <w:tcW w:w="1415" w:type="dxa"/>
            <w:shd w:val="clear" w:color="auto" w:fill="FFFFFF"/>
            <w:tcMar>
              <w:top w:w="80" w:type="dxa"/>
              <w:left w:w="180" w:type="dxa"/>
              <w:bottom w:w="80" w:type="dxa"/>
            </w:tcMar>
          </w:tcPr>
          <w:p w14:paraId="2831236F" w14:textId="77777777" w:rsidR="00DF037A" w:rsidRPr="003409C7" w:rsidRDefault="00DF037A" w:rsidP="00386760">
            <w:pPr>
              <w:jc w:val="center"/>
              <w:outlineLvl w:val="0"/>
              <w:rPr>
                <w:rFonts w:ascii="Arial" w:eastAsia="Arial Unicode MS" w:hAnsi="Arial" w:cs="Arial"/>
                <w:color w:val="000000"/>
                <w:sz w:val="20"/>
                <w:szCs w:val="20"/>
                <w:u w:color="000000"/>
              </w:rPr>
            </w:pPr>
          </w:p>
          <w:p w14:paraId="0029101A" w14:textId="77777777" w:rsidR="00B0668E" w:rsidRPr="003409C7" w:rsidRDefault="00553BB6"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5966C0" w:rsidRPr="003409C7" w14:paraId="4EC1D787" w14:textId="77777777" w:rsidTr="00386760">
        <w:trPr>
          <w:cantSplit/>
          <w:trHeight w:val="341"/>
          <w:jc w:val="center"/>
        </w:trPr>
        <w:tc>
          <w:tcPr>
            <w:tcW w:w="1325" w:type="dxa"/>
            <w:shd w:val="clear" w:color="auto" w:fill="FFFFFF"/>
          </w:tcPr>
          <w:p w14:paraId="46902605" w14:textId="77777777" w:rsidR="005966C0" w:rsidRPr="003409C7" w:rsidRDefault="005966C0" w:rsidP="00362DDB">
            <w:pPr>
              <w:jc w:val="center"/>
              <w:outlineLvl w:val="0"/>
              <w:rPr>
                <w:rFonts w:ascii="Arial" w:eastAsia="Arial Unicode MS" w:hAnsi="Arial" w:cs="Arial"/>
                <w:sz w:val="20"/>
                <w:szCs w:val="20"/>
                <w:u w:color="000000"/>
              </w:rPr>
            </w:pPr>
          </w:p>
        </w:tc>
        <w:tc>
          <w:tcPr>
            <w:tcW w:w="720" w:type="dxa"/>
            <w:shd w:val="clear" w:color="auto" w:fill="FFFFFF"/>
          </w:tcPr>
          <w:p w14:paraId="230F7AEA" w14:textId="77777777" w:rsidR="005966C0" w:rsidRPr="006A295F" w:rsidRDefault="005966C0" w:rsidP="00362DDB">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120" w:type="dxa"/>
            <w:shd w:val="clear" w:color="auto" w:fill="FFFFFF"/>
            <w:tcMar>
              <w:right w:w="0" w:type="dxa"/>
            </w:tcMar>
          </w:tcPr>
          <w:p w14:paraId="23EB2878" w14:textId="77777777" w:rsidR="005966C0" w:rsidRDefault="005966C0" w:rsidP="005966C0">
            <w:pPr>
              <w:pStyle w:val="Body1"/>
              <w:tabs>
                <w:tab w:val="center" w:pos="702"/>
                <w:tab w:val="right" w:pos="8640"/>
              </w:tabs>
              <w:rPr>
                <w:rFonts w:ascii="Arial" w:hAnsi="Arial" w:cs="Arial"/>
                <w:b/>
                <w:sz w:val="20"/>
              </w:rPr>
            </w:pPr>
            <w:r>
              <w:rPr>
                <w:rFonts w:ascii="Arial" w:hAnsi="Arial" w:cs="Arial"/>
                <w:b/>
                <w:sz w:val="20"/>
              </w:rPr>
              <w:t>PROBATION</w:t>
            </w:r>
          </w:p>
          <w:p w14:paraId="0F7C45AF" w14:textId="6BBCBEB5" w:rsidR="003B688A" w:rsidRDefault="003B688A" w:rsidP="003E4ECB">
            <w:pPr>
              <w:numPr>
                <w:ilvl w:val="0"/>
                <w:numId w:val="17"/>
              </w:numPr>
              <w:ind w:left="360"/>
              <w:outlineLvl w:val="0"/>
              <w:rPr>
                <w:rFonts w:ascii="Arial" w:hAnsi="Arial" w:cs="Arial"/>
                <w:sz w:val="20"/>
                <w:szCs w:val="20"/>
              </w:rPr>
            </w:pPr>
            <w:r>
              <w:rPr>
                <w:rFonts w:ascii="Arial" w:hAnsi="Arial" w:cs="Arial"/>
                <w:sz w:val="20"/>
                <w:szCs w:val="20"/>
              </w:rPr>
              <w:t>Probation Staff Action Report</w:t>
            </w:r>
            <w:r w:rsidR="00FC743B">
              <w:rPr>
                <w:rFonts w:ascii="Arial" w:hAnsi="Arial" w:cs="Arial"/>
                <w:sz w:val="20"/>
                <w:szCs w:val="20"/>
              </w:rPr>
              <w:t xml:space="preserve"> – None </w:t>
            </w:r>
          </w:p>
          <w:p w14:paraId="2D8A05FE" w14:textId="4476B3A0" w:rsidR="003B688A" w:rsidRDefault="003B688A" w:rsidP="003E4ECB">
            <w:pPr>
              <w:numPr>
                <w:ilvl w:val="0"/>
                <w:numId w:val="17"/>
              </w:numPr>
              <w:ind w:left="360"/>
              <w:outlineLvl w:val="0"/>
              <w:rPr>
                <w:rFonts w:ascii="Arial" w:hAnsi="Arial" w:cs="Arial"/>
                <w:sz w:val="20"/>
                <w:szCs w:val="20"/>
              </w:rPr>
            </w:pPr>
            <w:r w:rsidRPr="008F0690">
              <w:rPr>
                <w:rFonts w:ascii="Arial" w:hAnsi="Arial" w:cs="Arial"/>
                <w:sz w:val="20"/>
                <w:szCs w:val="20"/>
              </w:rPr>
              <w:t>Termination of Probation</w:t>
            </w:r>
            <w:r w:rsidR="002446CB">
              <w:rPr>
                <w:rFonts w:ascii="Arial" w:hAnsi="Arial" w:cs="Arial"/>
                <w:sz w:val="20"/>
                <w:szCs w:val="20"/>
              </w:rPr>
              <w:t xml:space="preserve"> </w:t>
            </w:r>
            <w:r w:rsidRPr="008F0690">
              <w:rPr>
                <w:rFonts w:ascii="Arial" w:hAnsi="Arial" w:cs="Arial"/>
                <w:sz w:val="20"/>
                <w:szCs w:val="20"/>
              </w:rPr>
              <w:t>/</w:t>
            </w:r>
            <w:r w:rsidR="002446CB">
              <w:rPr>
                <w:rFonts w:ascii="Arial" w:hAnsi="Arial" w:cs="Arial"/>
                <w:sz w:val="20"/>
                <w:szCs w:val="20"/>
              </w:rPr>
              <w:t xml:space="preserve"> </w:t>
            </w:r>
            <w:r w:rsidRPr="008F0690">
              <w:rPr>
                <w:rFonts w:ascii="Arial" w:hAnsi="Arial" w:cs="Arial"/>
                <w:sz w:val="20"/>
                <w:szCs w:val="20"/>
              </w:rPr>
              <w:t>Stayed Probation</w:t>
            </w:r>
            <w:r w:rsidR="00FC743B">
              <w:rPr>
                <w:rFonts w:ascii="Arial" w:hAnsi="Arial" w:cs="Arial"/>
                <w:sz w:val="20"/>
                <w:szCs w:val="20"/>
              </w:rPr>
              <w:t xml:space="preserve"> – None </w:t>
            </w:r>
          </w:p>
          <w:p w14:paraId="11ED1F94" w14:textId="5091F01E" w:rsidR="005966C0" w:rsidRPr="00FC743B" w:rsidRDefault="003B688A" w:rsidP="00FC743B">
            <w:pPr>
              <w:numPr>
                <w:ilvl w:val="0"/>
                <w:numId w:val="17"/>
              </w:numPr>
              <w:ind w:left="360"/>
              <w:outlineLvl w:val="0"/>
              <w:rPr>
                <w:rFonts w:ascii="Arial" w:hAnsi="Arial" w:cs="Arial"/>
                <w:sz w:val="20"/>
                <w:szCs w:val="20"/>
              </w:rPr>
            </w:pPr>
            <w:r w:rsidRPr="008F0690">
              <w:rPr>
                <w:rFonts w:ascii="Arial" w:hAnsi="Arial" w:cs="Arial"/>
                <w:sz w:val="20"/>
                <w:szCs w:val="20"/>
              </w:rPr>
              <w:t>Request for Notice of Violation and Further Discipline</w:t>
            </w:r>
            <w:r w:rsidR="00FC743B">
              <w:rPr>
                <w:rFonts w:ascii="Arial" w:hAnsi="Arial" w:cs="Arial"/>
                <w:sz w:val="20"/>
                <w:szCs w:val="20"/>
              </w:rPr>
              <w:t xml:space="preserve"> – None </w:t>
            </w:r>
          </w:p>
        </w:tc>
        <w:tc>
          <w:tcPr>
            <w:tcW w:w="1890" w:type="dxa"/>
            <w:shd w:val="clear" w:color="auto" w:fill="FFFFFF"/>
            <w:tcMar>
              <w:top w:w="80" w:type="dxa"/>
              <w:left w:w="0" w:type="dxa"/>
              <w:bottom w:w="80" w:type="dxa"/>
              <w:right w:w="0" w:type="dxa"/>
            </w:tcMar>
          </w:tcPr>
          <w:p w14:paraId="50E126DD" w14:textId="77777777" w:rsidR="005966C0" w:rsidRDefault="005966C0" w:rsidP="00386760">
            <w:pPr>
              <w:jc w:val="center"/>
              <w:rPr>
                <w:rFonts w:ascii="Arial" w:hAnsi="Arial" w:cs="Arial"/>
                <w:sz w:val="20"/>
                <w:szCs w:val="20"/>
              </w:rPr>
            </w:pPr>
          </w:p>
          <w:p w14:paraId="5A873021" w14:textId="77777777" w:rsidR="00444E40" w:rsidRDefault="00444E40" w:rsidP="00B75497">
            <w:pPr>
              <w:jc w:val="center"/>
              <w:rPr>
                <w:rFonts w:ascii="Arial" w:hAnsi="Arial" w:cs="Arial"/>
                <w:sz w:val="20"/>
                <w:szCs w:val="20"/>
              </w:rPr>
            </w:pPr>
          </w:p>
          <w:p w14:paraId="0F4E37B6" w14:textId="77777777" w:rsidR="00444E40" w:rsidRPr="003409C7" w:rsidRDefault="00444E40" w:rsidP="00386760">
            <w:pPr>
              <w:jc w:val="center"/>
              <w:rPr>
                <w:rFonts w:ascii="Arial" w:hAnsi="Arial" w:cs="Arial"/>
                <w:sz w:val="20"/>
                <w:szCs w:val="20"/>
              </w:rPr>
            </w:pPr>
          </w:p>
        </w:tc>
        <w:tc>
          <w:tcPr>
            <w:tcW w:w="1415" w:type="dxa"/>
            <w:shd w:val="clear" w:color="auto" w:fill="FFFFFF"/>
            <w:tcMar>
              <w:top w:w="80" w:type="dxa"/>
              <w:left w:w="180" w:type="dxa"/>
              <w:bottom w:w="80" w:type="dxa"/>
            </w:tcMar>
          </w:tcPr>
          <w:p w14:paraId="46BBECCD" w14:textId="77777777" w:rsidR="005966C0" w:rsidRDefault="005966C0" w:rsidP="00386760">
            <w:pPr>
              <w:jc w:val="center"/>
              <w:rPr>
                <w:rFonts w:ascii="Arial" w:hAnsi="Arial" w:cs="Arial"/>
                <w:sz w:val="20"/>
                <w:szCs w:val="20"/>
              </w:rPr>
            </w:pPr>
          </w:p>
          <w:p w14:paraId="6CD8A86A" w14:textId="42ED04FD" w:rsidR="00580C05" w:rsidRPr="003409C7" w:rsidRDefault="00580C05" w:rsidP="00386760">
            <w:pPr>
              <w:jc w:val="center"/>
              <w:rPr>
                <w:rFonts w:ascii="Arial" w:hAnsi="Arial" w:cs="Arial"/>
                <w:sz w:val="20"/>
                <w:szCs w:val="20"/>
              </w:rPr>
            </w:pPr>
          </w:p>
        </w:tc>
      </w:tr>
      <w:tr w:rsidR="00DF037A" w:rsidRPr="003409C7" w14:paraId="4975FC0C" w14:textId="77777777" w:rsidTr="000E1D82">
        <w:trPr>
          <w:cantSplit/>
          <w:trHeight w:val="747"/>
          <w:jc w:val="center"/>
        </w:trPr>
        <w:tc>
          <w:tcPr>
            <w:tcW w:w="1325" w:type="dxa"/>
            <w:shd w:val="clear" w:color="auto" w:fill="FFFFFF"/>
          </w:tcPr>
          <w:p w14:paraId="77BFB658" w14:textId="77777777" w:rsidR="00DF037A" w:rsidRDefault="00DF037A" w:rsidP="00362DDB">
            <w:pPr>
              <w:jc w:val="center"/>
              <w:outlineLvl w:val="0"/>
              <w:rPr>
                <w:rFonts w:ascii="Arial" w:eastAsia="Arial Unicode MS" w:hAnsi="Arial" w:cs="Arial"/>
                <w:sz w:val="20"/>
                <w:szCs w:val="20"/>
                <w:u w:color="000000"/>
              </w:rPr>
            </w:pPr>
          </w:p>
          <w:p w14:paraId="7D763AF8" w14:textId="7AC76FCB" w:rsidR="009F0864" w:rsidRPr="003409C7" w:rsidRDefault="009F0864" w:rsidP="00362DDB">
            <w:pPr>
              <w:jc w:val="center"/>
              <w:outlineLvl w:val="0"/>
              <w:rPr>
                <w:rFonts w:ascii="Arial" w:eastAsia="Arial Unicode MS" w:hAnsi="Arial" w:cs="Arial"/>
                <w:sz w:val="20"/>
                <w:szCs w:val="20"/>
                <w:u w:color="000000"/>
              </w:rPr>
            </w:pPr>
          </w:p>
        </w:tc>
        <w:tc>
          <w:tcPr>
            <w:tcW w:w="720" w:type="dxa"/>
            <w:shd w:val="clear" w:color="auto" w:fill="FFFFFF"/>
          </w:tcPr>
          <w:p w14:paraId="3BC12FA2" w14:textId="77777777" w:rsidR="00DF037A" w:rsidRPr="006A295F" w:rsidRDefault="0099759A" w:rsidP="00362DD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w:t>
            </w:r>
            <w:r w:rsidR="00DF037A" w:rsidRPr="006A295F">
              <w:rPr>
                <w:rFonts w:ascii="Arial" w:hAnsi="Arial" w:cs="Arial"/>
                <w:b/>
                <w:color w:val="auto"/>
                <w:sz w:val="20"/>
              </w:rPr>
              <w:t>I.</w:t>
            </w:r>
          </w:p>
        </w:tc>
        <w:tc>
          <w:tcPr>
            <w:tcW w:w="6120" w:type="dxa"/>
            <w:shd w:val="clear" w:color="auto" w:fill="FFFFFF"/>
            <w:tcMar>
              <w:right w:w="0" w:type="dxa"/>
            </w:tcMar>
          </w:tcPr>
          <w:p w14:paraId="7D4D3749" w14:textId="77777777" w:rsidR="00B0668E" w:rsidRPr="003409C7" w:rsidRDefault="00B0668E" w:rsidP="0099759A">
            <w:pPr>
              <w:pStyle w:val="Body1"/>
              <w:tabs>
                <w:tab w:val="center" w:pos="4320"/>
                <w:tab w:val="right" w:pos="8640"/>
              </w:tabs>
              <w:rPr>
                <w:rFonts w:ascii="Arial" w:hAnsi="Arial" w:cs="Arial"/>
                <w:b/>
                <w:caps/>
                <w:sz w:val="20"/>
              </w:rPr>
            </w:pPr>
            <w:r w:rsidRPr="003409C7">
              <w:rPr>
                <w:rFonts w:ascii="Arial" w:hAnsi="Arial" w:cs="Arial"/>
                <w:b/>
                <w:caps/>
                <w:sz w:val="20"/>
              </w:rPr>
              <w:t>PRACTICE</w:t>
            </w:r>
          </w:p>
          <w:p w14:paraId="164ED8C5" w14:textId="77777777" w:rsidR="00BE3804" w:rsidRPr="00C0257D" w:rsidRDefault="00860CD1" w:rsidP="00B54206">
            <w:pPr>
              <w:pStyle w:val="Body1"/>
              <w:tabs>
                <w:tab w:val="center" w:pos="4320"/>
                <w:tab w:val="right" w:pos="8640"/>
              </w:tabs>
              <w:rPr>
                <w:rFonts w:ascii="Arial" w:hAnsi="Arial" w:cs="Arial"/>
                <w:b/>
                <w:caps/>
                <w:sz w:val="20"/>
              </w:rPr>
            </w:pPr>
            <w:r>
              <w:rPr>
                <w:rFonts w:ascii="Arial" w:hAnsi="Arial" w:cs="Arial"/>
                <w:sz w:val="20"/>
              </w:rPr>
              <w:t xml:space="preserve">A.   </w:t>
            </w:r>
            <w:r w:rsidR="00130480">
              <w:rPr>
                <w:rFonts w:ascii="Arial" w:hAnsi="Arial" w:cs="Arial"/>
                <w:sz w:val="20"/>
              </w:rPr>
              <w:t>Practice Coordinator Staff Report</w:t>
            </w:r>
          </w:p>
          <w:p w14:paraId="69DEAABF" w14:textId="77777777" w:rsidR="0099759A" w:rsidRPr="003409C7" w:rsidRDefault="0099759A" w:rsidP="00BE3804">
            <w:pPr>
              <w:pStyle w:val="Body1"/>
              <w:tabs>
                <w:tab w:val="center" w:pos="4320"/>
                <w:tab w:val="right" w:pos="8640"/>
              </w:tabs>
              <w:rPr>
                <w:rFonts w:ascii="Arial" w:hAnsi="Arial" w:cs="Arial"/>
                <w:b/>
                <w:caps/>
                <w:sz w:val="20"/>
              </w:rPr>
            </w:pPr>
          </w:p>
        </w:tc>
        <w:tc>
          <w:tcPr>
            <w:tcW w:w="1890" w:type="dxa"/>
            <w:shd w:val="clear" w:color="auto" w:fill="FFFFFF"/>
            <w:tcMar>
              <w:top w:w="80" w:type="dxa"/>
              <w:left w:w="0" w:type="dxa"/>
              <w:bottom w:w="80" w:type="dxa"/>
              <w:right w:w="0" w:type="dxa"/>
            </w:tcMar>
          </w:tcPr>
          <w:p w14:paraId="1E494F89" w14:textId="77777777" w:rsidR="00B0668E" w:rsidRPr="003409C7" w:rsidRDefault="00B0668E" w:rsidP="00386760">
            <w:pPr>
              <w:jc w:val="center"/>
              <w:rPr>
                <w:rFonts w:ascii="Arial" w:hAnsi="Arial" w:cs="Arial"/>
                <w:sz w:val="20"/>
                <w:szCs w:val="20"/>
              </w:rPr>
            </w:pPr>
          </w:p>
          <w:p w14:paraId="7D7CEEB1" w14:textId="77777777" w:rsidR="00B0668E" w:rsidRPr="003409C7" w:rsidRDefault="007469EC" w:rsidP="00386760">
            <w:pPr>
              <w:jc w:val="center"/>
              <w:rPr>
                <w:rFonts w:ascii="Arial" w:hAnsi="Arial" w:cs="Arial"/>
                <w:sz w:val="20"/>
                <w:szCs w:val="20"/>
              </w:rPr>
            </w:pPr>
            <w:r>
              <w:rPr>
                <w:rFonts w:ascii="Arial" w:hAnsi="Arial" w:cs="Arial"/>
                <w:sz w:val="20"/>
                <w:szCs w:val="20"/>
              </w:rPr>
              <w:t>Report</w:t>
            </w:r>
          </w:p>
        </w:tc>
        <w:tc>
          <w:tcPr>
            <w:tcW w:w="1415" w:type="dxa"/>
            <w:shd w:val="clear" w:color="auto" w:fill="FFFFFF"/>
            <w:tcMar>
              <w:top w:w="80" w:type="dxa"/>
              <w:left w:w="180" w:type="dxa"/>
              <w:bottom w:w="80" w:type="dxa"/>
            </w:tcMar>
          </w:tcPr>
          <w:p w14:paraId="3CDDF7C8" w14:textId="77777777" w:rsidR="00B0668E" w:rsidRPr="003409C7" w:rsidRDefault="00B0668E" w:rsidP="00386760">
            <w:pPr>
              <w:jc w:val="center"/>
              <w:rPr>
                <w:rFonts w:ascii="Arial" w:hAnsi="Arial" w:cs="Arial"/>
                <w:sz w:val="20"/>
                <w:szCs w:val="20"/>
              </w:rPr>
            </w:pPr>
          </w:p>
          <w:p w14:paraId="2A779AAF" w14:textId="77777777" w:rsidR="00B0668E" w:rsidRPr="003409C7" w:rsidRDefault="001347A9" w:rsidP="00386760">
            <w:pPr>
              <w:jc w:val="center"/>
              <w:rPr>
                <w:rFonts w:ascii="Arial" w:hAnsi="Arial" w:cs="Arial"/>
                <w:sz w:val="20"/>
                <w:szCs w:val="20"/>
              </w:rPr>
            </w:pPr>
            <w:r>
              <w:rPr>
                <w:rFonts w:ascii="Arial" w:hAnsi="Arial" w:cs="Arial"/>
                <w:sz w:val="20"/>
                <w:szCs w:val="20"/>
              </w:rPr>
              <w:t>PM</w:t>
            </w:r>
          </w:p>
        </w:tc>
      </w:tr>
    </w:tbl>
    <w:p w14:paraId="69325AC4" w14:textId="504B1BB1" w:rsidR="00A801EC" w:rsidRDefault="00A801EC" w:rsidP="00AD2874">
      <w:pPr>
        <w:pStyle w:val="NormalWeb"/>
        <w:shd w:val="clear" w:color="auto" w:fill="FFFFFF"/>
        <w:spacing w:before="0" w:beforeAutospacing="0" w:after="0" w:afterAutospacing="0" w:line="240" w:lineRule="atLeast"/>
        <w:rPr>
          <w:rFonts w:ascii="Arial" w:hAnsi="Arial" w:cs="Arial"/>
          <w:b/>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A801EC" w:rsidRPr="003409C7" w14:paraId="14315219" w14:textId="77777777" w:rsidTr="003E4ECB">
        <w:trPr>
          <w:cantSplit/>
          <w:trHeight w:val="341"/>
          <w:jc w:val="center"/>
        </w:trPr>
        <w:tc>
          <w:tcPr>
            <w:tcW w:w="1325" w:type="dxa"/>
            <w:shd w:val="clear" w:color="auto" w:fill="FFFFFF"/>
          </w:tcPr>
          <w:p w14:paraId="4BD0FD53" w14:textId="77777777" w:rsidR="00A801EC" w:rsidRDefault="00A801EC" w:rsidP="003E4ECB">
            <w:pPr>
              <w:jc w:val="center"/>
              <w:outlineLvl w:val="0"/>
              <w:rPr>
                <w:rFonts w:ascii="Arial" w:eastAsia="Arial Unicode MS" w:hAnsi="Arial" w:cs="Arial"/>
                <w:sz w:val="20"/>
                <w:szCs w:val="20"/>
                <w:u w:color="000000"/>
              </w:rPr>
            </w:pPr>
          </w:p>
          <w:p w14:paraId="2B93371D" w14:textId="1131B6E2" w:rsidR="00247E0E" w:rsidRPr="003409C7" w:rsidRDefault="00247E0E" w:rsidP="00247E0E">
            <w:pPr>
              <w:jc w:val="center"/>
              <w:outlineLvl w:val="0"/>
              <w:rPr>
                <w:rFonts w:ascii="Arial" w:eastAsia="Arial Unicode MS" w:hAnsi="Arial" w:cs="Arial"/>
                <w:sz w:val="20"/>
                <w:szCs w:val="20"/>
                <w:u w:color="000000"/>
              </w:rPr>
            </w:pPr>
          </w:p>
        </w:tc>
        <w:tc>
          <w:tcPr>
            <w:tcW w:w="720" w:type="dxa"/>
            <w:shd w:val="clear" w:color="auto" w:fill="FFFFFF"/>
          </w:tcPr>
          <w:p w14:paraId="49B624D5"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VIII.</w:t>
            </w:r>
          </w:p>
        </w:tc>
        <w:tc>
          <w:tcPr>
            <w:tcW w:w="6120" w:type="dxa"/>
            <w:shd w:val="clear" w:color="auto" w:fill="FFFFFF"/>
            <w:tcMar>
              <w:right w:w="0" w:type="dxa"/>
            </w:tcMar>
          </w:tcPr>
          <w:p w14:paraId="6BAFDC4A" w14:textId="77777777" w:rsidR="00A801EC" w:rsidRPr="003409C7" w:rsidRDefault="00A801EC" w:rsidP="003E4ECB">
            <w:pPr>
              <w:pStyle w:val="Body1"/>
              <w:tabs>
                <w:tab w:val="center" w:pos="4320"/>
                <w:tab w:val="right" w:pos="8640"/>
              </w:tabs>
              <w:rPr>
                <w:rFonts w:ascii="Arial" w:hAnsi="Arial" w:cs="Arial"/>
                <w:b/>
                <w:caps/>
                <w:sz w:val="20"/>
              </w:rPr>
            </w:pPr>
            <w:r w:rsidRPr="003409C7">
              <w:rPr>
                <w:rFonts w:ascii="Arial" w:hAnsi="Arial" w:cs="Arial"/>
                <w:b/>
                <w:caps/>
                <w:sz w:val="20"/>
              </w:rPr>
              <w:t>EDUCATION</w:t>
            </w:r>
          </w:p>
          <w:p w14:paraId="54A2E5B6" w14:textId="77777777" w:rsidR="00A801EC" w:rsidRDefault="00A801EC" w:rsidP="003E4ECB">
            <w:pPr>
              <w:numPr>
                <w:ilvl w:val="0"/>
                <w:numId w:val="18"/>
              </w:numPr>
              <w:ind w:left="360"/>
              <w:rPr>
                <w:rFonts w:ascii="Arial" w:hAnsi="Arial" w:cs="Arial"/>
                <w:sz w:val="20"/>
                <w:szCs w:val="20"/>
              </w:rPr>
            </w:pPr>
            <w:r>
              <w:rPr>
                <w:rFonts w:ascii="Arial" w:hAnsi="Arial" w:cs="Arial"/>
                <w:sz w:val="20"/>
                <w:szCs w:val="20"/>
              </w:rPr>
              <w:t>Nursing Education Staff Report</w:t>
            </w:r>
          </w:p>
          <w:p w14:paraId="0648B21B" w14:textId="77777777" w:rsidR="00247E0E" w:rsidRDefault="00247E0E" w:rsidP="00247E0E">
            <w:pPr>
              <w:numPr>
                <w:ilvl w:val="0"/>
                <w:numId w:val="18"/>
              </w:numPr>
              <w:ind w:left="360"/>
              <w:rPr>
                <w:rFonts w:ascii="Arial" w:hAnsi="Arial" w:cs="Arial"/>
                <w:sz w:val="20"/>
                <w:szCs w:val="20"/>
              </w:rPr>
            </w:pPr>
            <w:r>
              <w:rPr>
                <w:rFonts w:ascii="Arial" w:hAnsi="Arial" w:cs="Arial"/>
                <w:sz w:val="20"/>
                <w:szCs w:val="20"/>
              </w:rPr>
              <w:t>244 CMR 6.05 3(c) Annual Reports</w:t>
            </w:r>
          </w:p>
          <w:p w14:paraId="2DE55E1F" w14:textId="77777777" w:rsidR="00247E0E" w:rsidRDefault="00247E0E" w:rsidP="00247E0E">
            <w:pPr>
              <w:pStyle w:val="ListParagraph"/>
              <w:numPr>
                <w:ilvl w:val="0"/>
                <w:numId w:val="29"/>
              </w:numPr>
              <w:spacing w:after="0" w:line="240" w:lineRule="auto"/>
              <w:rPr>
                <w:rFonts w:ascii="Arial" w:hAnsi="Arial" w:cs="Arial"/>
                <w:sz w:val="20"/>
                <w:szCs w:val="20"/>
              </w:rPr>
            </w:pPr>
            <w:r>
              <w:rPr>
                <w:rFonts w:ascii="Arial" w:hAnsi="Arial" w:cs="Arial"/>
                <w:sz w:val="20"/>
                <w:szCs w:val="20"/>
              </w:rPr>
              <w:t>Middlesex Community College Associate Degree Nursing Program</w:t>
            </w:r>
          </w:p>
          <w:p w14:paraId="53589A76" w14:textId="77777777" w:rsidR="00247E0E" w:rsidRDefault="00247E0E" w:rsidP="00247E0E">
            <w:pPr>
              <w:pStyle w:val="ListParagraph"/>
              <w:numPr>
                <w:ilvl w:val="0"/>
                <w:numId w:val="29"/>
              </w:numPr>
              <w:spacing w:after="0" w:line="240" w:lineRule="auto"/>
              <w:rPr>
                <w:rFonts w:ascii="Arial" w:hAnsi="Arial" w:cs="Arial"/>
                <w:sz w:val="20"/>
                <w:szCs w:val="20"/>
              </w:rPr>
            </w:pPr>
            <w:r>
              <w:rPr>
                <w:rFonts w:ascii="Arial" w:hAnsi="Arial" w:cs="Arial"/>
                <w:sz w:val="20"/>
                <w:szCs w:val="20"/>
              </w:rPr>
              <w:t>Regis College Baccalaureate Degree</w:t>
            </w:r>
          </w:p>
          <w:p w14:paraId="092A7A7C" w14:textId="77777777" w:rsidR="00247E0E" w:rsidRPr="00DF47F9" w:rsidRDefault="00247E0E" w:rsidP="00247E0E">
            <w:pPr>
              <w:pStyle w:val="ListParagraph"/>
              <w:numPr>
                <w:ilvl w:val="0"/>
                <w:numId w:val="29"/>
              </w:numPr>
              <w:spacing w:after="0" w:line="240" w:lineRule="auto"/>
              <w:rPr>
                <w:rFonts w:ascii="Arial" w:hAnsi="Arial" w:cs="Arial"/>
                <w:sz w:val="20"/>
                <w:szCs w:val="20"/>
              </w:rPr>
            </w:pPr>
            <w:r>
              <w:rPr>
                <w:rFonts w:ascii="Arial" w:hAnsi="Arial" w:cs="Arial"/>
                <w:sz w:val="20"/>
                <w:szCs w:val="20"/>
              </w:rPr>
              <w:t>Regis College DEM</w:t>
            </w:r>
          </w:p>
          <w:p w14:paraId="065D0304" w14:textId="77777777" w:rsidR="006E10E6" w:rsidRDefault="006E10E6" w:rsidP="006E10E6">
            <w:pPr>
              <w:numPr>
                <w:ilvl w:val="0"/>
                <w:numId w:val="18"/>
              </w:numPr>
              <w:ind w:left="360"/>
              <w:rPr>
                <w:rFonts w:ascii="Arial" w:hAnsi="Arial" w:cs="Arial"/>
                <w:sz w:val="20"/>
                <w:szCs w:val="20"/>
              </w:rPr>
            </w:pPr>
            <w:r w:rsidRPr="00457E2D">
              <w:rPr>
                <w:rFonts w:ascii="Arial" w:hAnsi="Arial" w:cs="Arial"/>
                <w:sz w:val="20"/>
                <w:szCs w:val="20"/>
              </w:rPr>
              <w:t>244</w:t>
            </w:r>
            <w:r>
              <w:rPr>
                <w:rFonts w:ascii="Arial" w:hAnsi="Arial" w:cs="Arial"/>
                <w:sz w:val="20"/>
                <w:szCs w:val="20"/>
              </w:rPr>
              <w:t xml:space="preserve"> </w:t>
            </w:r>
            <w:r w:rsidRPr="00457E2D">
              <w:rPr>
                <w:rFonts w:ascii="Arial" w:hAnsi="Arial" w:cs="Arial"/>
                <w:sz w:val="20"/>
                <w:szCs w:val="20"/>
              </w:rPr>
              <w:t>CMR 6.06</w:t>
            </w:r>
            <w:r>
              <w:rPr>
                <w:rFonts w:ascii="Arial" w:hAnsi="Arial" w:cs="Arial"/>
                <w:sz w:val="20"/>
                <w:szCs w:val="20"/>
              </w:rPr>
              <w:t xml:space="preserve"> </w:t>
            </w:r>
            <w:r w:rsidRPr="00457E2D">
              <w:rPr>
                <w:rFonts w:ascii="Arial" w:hAnsi="Arial" w:cs="Arial"/>
                <w:sz w:val="20"/>
                <w:szCs w:val="20"/>
              </w:rPr>
              <w:t>(2) Site Survey W</w:t>
            </w:r>
            <w:r>
              <w:rPr>
                <w:rFonts w:ascii="Arial" w:hAnsi="Arial" w:cs="Arial"/>
                <w:sz w:val="20"/>
                <w:szCs w:val="20"/>
              </w:rPr>
              <w:t>aiver</w:t>
            </w:r>
            <w:r w:rsidRPr="00457E2D">
              <w:rPr>
                <w:rFonts w:ascii="Arial" w:hAnsi="Arial" w:cs="Arial"/>
                <w:sz w:val="20"/>
                <w:szCs w:val="20"/>
              </w:rPr>
              <w:t xml:space="preserve"> Requests</w:t>
            </w:r>
          </w:p>
          <w:p w14:paraId="39495565" w14:textId="77777777" w:rsidR="006E10E6" w:rsidRDefault="006E10E6" w:rsidP="006E10E6">
            <w:pPr>
              <w:pStyle w:val="ListParagraph"/>
              <w:numPr>
                <w:ilvl w:val="0"/>
                <w:numId w:val="25"/>
              </w:numPr>
              <w:spacing w:after="0" w:line="240" w:lineRule="auto"/>
              <w:rPr>
                <w:rFonts w:ascii="Arial" w:hAnsi="Arial" w:cs="Arial"/>
                <w:sz w:val="20"/>
                <w:szCs w:val="20"/>
              </w:rPr>
            </w:pPr>
            <w:r>
              <w:rPr>
                <w:rFonts w:ascii="Arial" w:hAnsi="Arial" w:cs="Arial"/>
                <w:sz w:val="20"/>
                <w:szCs w:val="20"/>
              </w:rPr>
              <w:t>MGH Institute of Health Professions ABSN</w:t>
            </w:r>
          </w:p>
          <w:p w14:paraId="4D5DCC39" w14:textId="77777777" w:rsidR="006E10E6" w:rsidRDefault="006E10E6" w:rsidP="006E10E6">
            <w:pPr>
              <w:pStyle w:val="ListParagraph"/>
              <w:numPr>
                <w:ilvl w:val="0"/>
                <w:numId w:val="25"/>
              </w:numPr>
              <w:spacing w:after="0" w:line="240" w:lineRule="auto"/>
              <w:rPr>
                <w:rFonts w:ascii="Arial" w:hAnsi="Arial" w:cs="Arial"/>
                <w:sz w:val="20"/>
                <w:szCs w:val="20"/>
              </w:rPr>
            </w:pPr>
            <w:r>
              <w:rPr>
                <w:rFonts w:ascii="Arial" w:hAnsi="Arial" w:cs="Arial"/>
                <w:sz w:val="20"/>
                <w:szCs w:val="20"/>
              </w:rPr>
              <w:t>MGH Institute of Health Professions Direct Entry</w:t>
            </w:r>
          </w:p>
          <w:p w14:paraId="227079F4" w14:textId="77777777" w:rsidR="006E10E6" w:rsidRDefault="006E10E6" w:rsidP="006E10E6">
            <w:pPr>
              <w:pStyle w:val="ListParagraph"/>
              <w:numPr>
                <w:ilvl w:val="0"/>
                <w:numId w:val="25"/>
              </w:numPr>
              <w:spacing w:after="0" w:line="240" w:lineRule="auto"/>
              <w:rPr>
                <w:rFonts w:ascii="Arial" w:hAnsi="Arial" w:cs="Arial"/>
                <w:sz w:val="20"/>
                <w:szCs w:val="20"/>
              </w:rPr>
            </w:pPr>
            <w:r>
              <w:rPr>
                <w:rFonts w:ascii="Arial" w:hAnsi="Arial" w:cs="Arial"/>
                <w:sz w:val="20"/>
                <w:szCs w:val="20"/>
              </w:rPr>
              <w:t>Quinsigamond Associate Degree Nurse Program</w:t>
            </w:r>
          </w:p>
          <w:p w14:paraId="489EC95C" w14:textId="6EAABFC1" w:rsidR="00247E0E" w:rsidRPr="00E52F5A" w:rsidRDefault="000C7B26" w:rsidP="00247E0E">
            <w:pPr>
              <w:rPr>
                <w:rFonts w:ascii="Arial" w:hAnsi="Arial" w:cs="Arial"/>
                <w:sz w:val="20"/>
                <w:szCs w:val="20"/>
              </w:rPr>
            </w:pPr>
            <w:r>
              <w:rPr>
                <w:rFonts w:ascii="Arial" w:hAnsi="Arial" w:cs="Arial"/>
                <w:sz w:val="20"/>
                <w:szCs w:val="20"/>
              </w:rPr>
              <w:t>D</w:t>
            </w:r>
            <w:r w:rsidR="00247E0E" w:rsidRPr="00E52F5A">
              <w:rPr>
                <w:rFonts w:ascii="Arial" w:hAnsi="Arial" w:cs="Arial"/>
                <w:sz w:val="20"/>
                <w:szCs w:val="20"/>
              </w:rPr>
              <w:t>.</w:t>
            </w:r>
            <w:r w:rsidR="00247E0E">
              <w:rPr>
                <w:rFonts w:ascii="Arial" w:hAnsi="Arial" w:cs="Arial"/>
                <w:sz w:val="20"/>
                <w:szCs w:val="20"/>
              </w:rPr>
              <w:t xml:space="preserve">   </w:t>
            </w:r>
            <w:r w:rsidR="00247E0E" w:rsidRPr="00E52F5A">
              <w:rPr>
                <w:rFonts w:ascii="Arial" w:hAnsi="Arial" w:cs="Arial"/>
                <w:sz w:val="20"/>
                <w:szCs w:val="20"/>
              </w:rPr>
              <w:t>244 CMR 6.07 (1) Nursing Education Program Changes</w:t>
            </w:r>
          </w:p>
          <w:p w14:paraId="35424F39" w14:textId="5012EE6D" w:rsidR="00B115B3" w:rsidRDefault="00247E0E" w:rsidP="00B115B3">
            <w:pPr>
              <w:pStyle w:val="ListParagraph"/>
              <w:numPr>
                <w:ilvl w:val="0"/>
                <w:numId w:val="33"/>
              </w:numPr>
              <w:spacing w:after="0"/>
            </w:pPr>
            <w:r w:rsidRPr="00B115B3">
              <w:rPr>
                <w:rFonts w:ascii="Arial" w:hAnsi="Arial" w:cs="Arial"/>
                <w:sz w:val="20"/>
                <w:szCs w:val="20"/>
              </w:rPr>
              <w:t xml:space="preserve">Boston College </w:t>
            </w:r>
            <w:r w:rsidR="00A82D3C" w:rsidRPr="00A82D3C">
              <w:rPr>
                <w:rFonts w:ascii="Arial" w:hAnsi="Arial" w:cs="Arial"/>
                <w:sz w:val="20"/>
                <w:szCs w:val="20"/>
              </w:rPr>
              <w:t>Direct-Entry Master’s Program</w:t>
            </w:r>
          </w:p>
          <w:p w14:paraId="4A3EB3F8" w14:textId="77777777" w:rsidR="00B115B3" w:rsidRPr="00B115B3" w:rsidRDefault="00247E0E" w:rsidP="00B115B3">
            <w:pPr>
              <w:pStyle w:val="ListParagraph"/>
              <w:numPr>
                <w:ilvl w:val="0"/>
                <w:numId w:val="33"/>
              </w:numPr>
              <w:spacing w:after="0"/>
            </w:pPr>
            <w:r w:rsidRPr="00B115B3">
              <w:rPr>
                <w:rFonts w:ascii="Arial" w:hAnsi="Arial" w:cs="Arial"/>
                <w:sz w:val="20"/>
                <w:szCs w:val="20"/>
              </w:rPr>
              <w:t>Massachusetts Bay Community College Associate Degree Program</w:t>
            </w:r>
          </w:p>
          <w:p w14:paraId="2D4787F1" w14:textId="77777777" w:rsidR="00B115B3" w:rsidRPr="00B115B3" w:rsidRDefault="00247E0E" w:rsidP="00B115B3">
            <w:pPr>
              <w:pStyle w:val="ListParagraph"/>
              <w:numPr>
                <w:ilvl w:val="0"/>
                <w:numId w:val="33"/>
              </w:numPr>
              <w:spacing w:after="0"/>
            </w:pPr>
            <w:r w:rsidRPr="00B115B3">
              <w:rPr>
                <w:rFonts w:ascii="Arial" w:hAnsi="Arial" w:cs="Arial"/>
                <w:sz w:val="20"/>
                <w:szCs w:val="20"/>
              </w:rPr>
              <w:t>Quinsigamond Community College Associate Degree Nursing Program</w:t>
            </w:r>
          </w:p>
          <w:p w14:paraId="5420F6DD" w14:textId="24174F3C" w:rsidR="00247E0E" w:rsidRPr="00B115B3" w:rsidRDefault="00247E0E" w:rsidP="00B115B3">
            <w:pPr>
              <w:pStyle w:val="ListParagraph"/>
              <w:numPr>
                <w:ilvl w:val="0"/>
                <w:numId w:val="33"/>
              </w:numPr>
              <w:spacing w:after="0"/>
            </w:pPr>
            <w:r w:rsidRPr="00B115B3">
              <w:rPr>
                <w:rFonts w:ascii="Arial" w:hAnsi="Arial" w:cs="Arial"/>
                <w:sz w:val="20"/>
                <w:szCs w:val="20"/>
              </w:rPr>
              <w:t>Quinsigamond Community College Practical Nursing Program</w:t>
            </w:r>
          </w:p>
          <w:p w14:paraId="784CB458" w14:textId="77777777" w:rsidR="000C7B26" w:rsidRDefault="000C7B26" w:rsidP="000C7B26">
            <w:pPr>
              <w:rPr>
                <w:rFonts w:ascii="Arial" w:hAnsi="Arial" w:cs="Arial"/>
                <w:sz w:val="20"/>
                <w:szCs w:val="20"/>
              </w:rPr>
            </w:pPr>
            <w:r>
              <w:rPr>
                <w:rFonts w:ascii="Arial" w:hAnsi="Arial" w:cs="Arial"/>
                <w:sz w:val="20"/>
                <w:szCs w:val="20"/>
              </w:rPr>
              <w:t xml:space="preserve">E.   </w:t>
            </w:r>
            <w:r w:rsidR="006E10E6" w:rsidRPr="006E10E6">
              <w:rPr>
                <w:rFonts w:ascii="Arial" w:hAnsi="Arial" w:cs="Arial"/>
                <w:sz w:val="20"/>
                <w:szCs w:val="20"/>
              </w:rPr>
              <w:t>244 CMR 6.08 Noncompliance with the Standards of Nursing</w:t>
            </w:r>
          </w:p>
          <w:p w14:paraId="19F73599" w14:textId="34C091A6" w:rsidR="006E10E6" w:rsidRDefault="006E10E6" w:rsidP="000C7B26">
            <w:pPr>
              <w:rPr>
                <w:rFonts w:ascii="Arial" w:hAnsi="Arial" w:cs="Arial"/>
                <w:sz w:val="20"/>
                <w:szCs w:val="20"/>
              </w:rPr>
            </w:pPr>
            <w:r w:rsidRPr="006E10E6">
              <w:rPr>
                <w:rFonts w:ascii="Arial" w:hAnsi="Arial" w:cs="Arial"/>
                <w:sz w:val="20"/>
                <w:szCs w:val="20"/>
              </w:rPr>
              <w:t xml:space="preserve"> </w:t>
            </w:r>
            <w:r w:rsidR="000C7B26">
              <w:rPr>
                <w:rFonts w:ascii="Arial" w:hAnsi="Arial" w:cs="Arial"/>
                <w:sz w:val="20"/>
                <w:szCs w:val="20"/>
              </w:rPr>
              <w:t xml:space="preserve">      Education</w:t>
            </w:r>
          </w:p>
          <w:p w14:paraId="3BCFE222" w14:textId="77777777" w:rsidR="006E10E6" w:rsidRDefault="006E10E6" w:rsidP="006E10E6">
            <w:pPr>
              <w:pStyle w:val="ListParagraph"/>
              <w:numPr>
                <w:ilvl w:val="0"/>
                <w:numId w:val="26"/>
              </w:numPr>
              <w:spacing w:after="0" w:line="240" w:lineRule="auto"/>
              <w:rPr>
                <w:rFonts w:ascii="Arial" w:hAnsi="Arial" w:cs="Arial"/>
                <w:sz w:val="20"/>
                <w:szCs w:val="20"/>
              </w:rPr>
            </w:pPr>
            <w:r>
              <w:rPr>
                <w:rFonts w:ascii="Arial" w:hAnsi="Arial" w:cs="Arial"/>
                <w:sz w:val="20"/>
                <w:szCs w:val="20"/>
              </w:rPr>
              <w:t>American International College Baccalaureate Program</w:t>
            </w:r>
          </w:p>
          <w:p w14:paraId="42329AF9" w14:textId="334F0B39" w:rsidR="00B115B3" w:rsidRPr="00B115B3" w:rsidRDefault="006E10E6" w:rsidP="00B115B3">
            <w:pPr>
              <w:pStyle w:val="ListParagraph"/>
              <w:numPr>
                <w:ilvl w:val="0"/>
                <w:numId w:val="26"/>
              </w:numPr>
              <w:spacing w:after="0" w:line="240" w:lineRule="auto"/>
              <w:rPr>
                <w:rFonts w:ascii="Arial" w:hAnsi="Arial" w:cs="Arial"/>
                <w:sz w:val="20"/>
                <w:szCs w:val="20"/>
              </w:rPr>
            </w:pPr>
            <w:r>
              <w:rPr>
                <w:rFonts w:ascii="Arial" w:hAnsi="Arial" w:cs="Arial"/>
                <w:sz w:val="20"/>
                <w:szCs w:val="20"/>
              </w:rPr>
              <w:t>Quinsigamond Practical Nurse Program</w:t>
            </w:r>
          </w:p>
          <w:p w14:paraId="0FAB51A2" w14:textId="17BA38CD" w:rsidR="00247E0E" w:rsidRDefault="00B115B3" w:rsidP="0028299E">
            <w:pPr>
              <w:numPr>
                <w:ilvl w:val="0"/>
                <w:numId w:val="35"/>
              </w:numPr>
              <w:rPr>
                <w:rFonts w:ascii="Arial" w:hAnsi="Arial" w:cs="Arial"/>
                <w:sz w:val="20"/>
                <w:szCs w:val="20"/>
              </w:rPr>
            </w:pPr>
            <w:r w:rsidRPr="00B115B3">
              <w:rPr>
                <w:rFonts w:ascii="Arial" w:hAnsi="Arial" w:cs="Arial"/>
                <w:sz w:val="20"/>
                <w:szCs w:val="20"/>
              </w:rPr>
              <w:t>2025 Q1 NCLEX</w:t>
            </w:r>
            <w:r>
              <w:rPr>
                <w:rFonts w:ascii="Arial" w:hAnsi="Arial" w:cs="Arial"/>
                <w:sz w:val="20"/>
                <w:szCs w:val="20"/>
              </w:rPr>
              <w:t xml:space="preserve"> </w:t>
            </w:r>
            <w:r w:rsidR="00247E0E" w:rsidRPr="00B115B3">
              <w:rPr>
                <w:rFonts w:ascii="Arial" w:hAnsi="Arial" w:cs="Arial"/>
                <w:sz w:val="20"/>
                <w:szCs w:val="20"/>
              </w:rPr>
              <w:t>Performance Statistical Reports</w:t>
            </w:r>
          </w:p>
          <w:p w14:paraId="3A67630F" w14:textId="77777777" w:rsidR="00247E0E" w:rsidRPr="005A7F7C" w:rsidRDefault="00247E0E" w:rsidP="00247E0E">
            <w:pPr>
              <w:pStyle w:val="ListParagraph"/>
              <w:numPr>
                <w:ilvl w:val="0"/>
                <w:numId w:val="28"/>
              </w:numPr>
              <w:spacing w:after="0" w:line="240" w:lineRule="auto"/>
              <w:rPr>
                <w:rFonts w:ascii="Arial" w:hAnsi="Arial" w:cs="Arial"/>
                <w:sz w:val="20"/>
                <w:szCs w:val="20"/>
              </w:rPr>
            </w:pPr>
            <w:r w:rsidRPr="005A7F7C">
              <w:rPr>
                <w:rFonts w:ascii="Arial" w:hAnsi="Arial" w:cs="Arial"/>
                <w:sz w:val="20"/>
                <w:szCs w:val="20"/>
              </w:rPr>
              <w:t>Explanation of NCLEX Data Reports</w:t>
            </w:r>
          </w:p>
          <w:p w14:paraId="2B4FFA90" w14:textId="77777777" w:rsidR="00247E0E" w:rsidRPr="005A7F7C" w:rsidRDefault="00247E0E" w:rsidP="00247E0E">
            <w:pPr>
              <w:pStyle w:val="ListParagraph"/>
              <w:numPr>
                <w:ilvl w:val="0"/>
                <w:numId w:val="28"/>
              </w:numPr>
              <w:spacing w:after="0" w:line="240" w:lineRule="auto"/>
              <w:rPr>
                <w:rFonts w:ascii="Arial" w:hAnsi="Arial" w:cs="Arial"/>
                <w:sz w:val="20"/>
                <w:szCs w:val="20"/>
              </w:rPr>
            </w:pPr>
            <w:r w:rsidRPr="005A7F7C">
              <w:rPr>
                <w:rFonts w:ascii="Arial" w:hAnsi="Arial" w:cs="Arial"/>
                <w:sz w:val="20"/>
                <w:szCs w:val="20"/>
              </w:rPr>
              <w:t>Q1 NCLEX MA Graduates Regardless of State of Licensure</w:t>
            </w:r>
          </w:p>
          <w:p w14:paraId="364C1E0F" w14:textId="77777777" w:rsidR="00247E0E" w:rsidRDefault="00247E0E" w:rsidP="00247E0E">
            <w:pPr>
              <w:pStyle w:val="ListParagraph"/>
              <w:numPr>
                <w:ilvl w:val="0"/>
                <w:numId w:val="28"/>
              </w:numPr>
              <w:spacing w:after="0" w:line="240" w:lineRule="auto"/>
              <w:rPr>
                <w:rFonts w:ascii="Arial" w:hAnsi="Arial" w:cs="Arial"/>
                <w:sz w:val="20"/>
                <w:szCs w:val="20"/>
              </w:rPr>
            </w:pPr>
            <w:r w:rsidRPr="005A7F7C">
              <w:rPr>
                <w:rFonts w:ascii="Arial" w:hAnsi="Arial" w:cs="Arial"/>
                <w:sz w:val="20"/>
                <w:szCs w:val="20"/>
              </w:rPr>
              <w:t>Q1 NCLEX MA Licensure Candidates Regardless of State</w:t>
            </w:r>
            <w:r>
              <w:rPr>
                <w:rFonts w:ascii="Arial" w:hAnsi="Arial" w:cs="Arial"/>
                <w:sz w:val="20"/>
                <w:szCs w:val="20"/>
              </w:rPr>
              <w:t xml:space="preserve"> </w:t>
            </w:r>
            <w:r w:rsidRPr="005A7F7C">
              <w:rPr>
                <w:rFonts w:ascii="Arial" w:hAnsi="Arial" w:cs="Arial"/>
                <w:sz w:val="20"/>
                <w:szCs w:val="20"/>
              </w:rPr>
              <w:t>of Education</w:t>
            </w:r>
          </w:p>
          <w:p w14:paraId="212A04AF" w14:textId="77777777" w:rsidR="00247E0E" w:rsidRPr="00C47836" w:rsidRDefault="00247E0E" w:rsidP="00247E0E">
            <w:pPr>
              <w:pStyle w:val="ListParagraph"/>
              <w:numPr>
                <w:ilvl w:val="0"/>
                <w:numId w:val="28"/>
              </w:numPr>
              <w:spacing w:after="0" w:line="240" w:lineRule="auto"/>
              <w:rPr>
                <w:rFonts w:ascii="Arial" w:hAnsi="Arial" w:cs="Arial"/>
                <w:sz w:val="20"/>
                <w:szCs w:val="20"/>
              </w:rPr>
            </w:pPr>
            <w:r w:rsidRPr="00C47836">
              <w:rPr>
                <w:rFonts w:ascii="Arial" w:hAnsi="Arial" w:cs="Arial"/>
                <w:sz w:val="20"/>
                <w:szCs w:val="20"/>
              </w:rPr>
              <w:t>Nursing Education Program with NCLEX Pass Rates Below 80%</w:t>
            </w:r>
          </w:p>
          <w:p w14:paraId="6402823E" w14:textId="3E785B0B" w:rsidR="00247E0E" w:rsidRPr="00B115B3" w:rsidRDefault="00B115B3" w:rsidP="0028299E">
            <w:pPr>
              <w:numPr>
                <w:ilvl w:val="0"/>
                <w:numId w:val="35"/>
              </w:numPr>
              <w:rPr>
                <w:rFonts w:ascii="Arial" w:hAnsi="Arial" w:cs="Arial"/>
                <w:sz w:val="20"/>
                <w:szCs w:val="20"/>
              </w:rPr>
            </w:pPr>
            <w:r>
              <w:rPr>
                <w:rFonts w:ascii="Arial" w:hAnsi="Arial" w:cs="Arial"/>
                <w:sz w:val="20"/>
                <w:szCs w:val="20"/>
              </w:rPr>
              <w:t xml:space="preserve">Review </w:t>
            </w:r>
            <w:r w:rsidR="00247E0E" w:rsidRPr="00B115B3">
              <w:rPr>
                <w:rFonts w:ascii="Arial" w:hAnsi="Arial" w:cs="Arial"/>
                <w:sz w:val="20"/>
                <w:szCs w:val="20"/>
              </w:rPr>
              <w:t>of education for out of state applicants for licensure</w:t>
            </w:r>
          </w:p>
          <w:p w14:paraId="02B3F1E2" w14:textId="2C02DAFC" w:rsidR="00176A14" w:rsidRPr="00B115B3" w:rsidRDefault="00247E0E" w:rsidP="00B115B3">
            <w:pPr>
              <w:pStyle w:val="ListParagraph"/>
              <w:numPr>
                <w:ilvl w:val="0"/>
                <w:numId w:val="34"/>
              </w:numPr>
              <w:spacing w:after="0"/>
              <w:rPr>
                <w:rFonts w:ascii="Arial" w:hAnsi="Arial" w:cs="Arial"/>
                <w:sz w:val="20"/>
                <w:szCs w:val="20"/>
              </w:rPr>
            </w:pPr>
            <w:r w:rsidRPr="00B115B3">
              <w:rPr>
                <w:rFonts w:ascii="Arial" w:hAnsi="Arial" w:cs="Arial"/>
                <w:sz w:val="20"/>
                <w:szCs w:val="20"/>
              </w:rPr>
              <w:t>RNNE10017161</w:t>
            </w:r>
          </w:p>
        </w:tc>
        <w:tc>
          <w:tcPr>
            <w:tcW w:w="1890" w:type="dxa"/>
            <w:shd w:val="clear" w:color="auto" w:fill="FFFFFF"/>
            <w:tcMar>
              <w:top w:w="80" w:type="dxa"/>
              <w:left w:w="0" w:type="dxa"/>
              <w:bottom w:w="80" w:type="dxa"/>
              <w:right w:w="0" w:type="dxa"/>
            </w:tcMar>
          </w:tcPr>
          <w:p w14:paraId="4C531570" w14:textId="77777777" w:rsidR="00A801EC" w:rsidRDefault="00A801EC" w:rsidP="003E4ECB">
            <w:pPr>
              <w:jc w:val="center"/>
              <w:rPr>
                <w:rFonts w:ascii="Arial" w:hAnsi="Arial" w:cs="Arial"/>
                <w:sz w:val="20"/>
                <w:szCs w:val="20"/>
              </w:rPr>
            </w:pPr>
          </w:p>
          <w:p w14:paraId="2A6A3538" w14:textId="77777777" w:rsidR="00A801EC" w:rsidRDefault="00A801EC" w:rsidP="003E4ECB">
            <w:pPr>
              <w:jc w:val="center"/>
              <w:rPr>
                <w:rFonts w:ascii="Arial" w:hAnsi="Arial" w:cs="Arial"/>
                <w:sz w:val="20"/>
                <w:szCs w:val="20"/>
              </w:rPr>
            </w:pPr>
            <w:r>
              <w:rPr>
                <w:rFonts w:ascii="Arial" w:hAnsi="Arial" w:cs="Arial"/>
                <w:sz w:val="20"/>
                <w:szCs w:val="20"/>
              </w:rPr>
              <w:t>Report</w:t>
            </w:r>
          </w:p>
          <w:p w14:paraId="55E7EC10" w14:textId="77777777" w:rsidR="00247E0E" w:rsidRPr="006E10E6" w:rsidRDefault="00247E0E" w:rsidP="00B115B3">
            <w:pPr>
              <w:rPr>
                <w:rFonts w:ascii="Arial" w:hAnsi="Arial" w:cs="Arial"/>
                <w:sz w:val="20"/>
                <w:szCs w:val="20"/>
                <w:lang w:val="pt-BR"/>
              </w:rPr>
            </w:pPr>
          </w:p>
          <w:p w14:paraId="182F4F02" w14:textId="77777777" w:rsidR="00247E0E" w:rsidRPr="006E10E6" w:rsidRDefault="00247E0E" w:rsidP="00247E0E">
            <w:pPr>
              <w:jc w:val="center"/>
              <w:rPr>
                <w:rFonts w:ascii="Arial" w:hAnsi="Arial" w:cs="Arial"/>
                <w:sz w:val="20"/>
                <w:szCs w:val="20"/>
                <w:lang w:val="pt-BR"/>
              </w:rPr>
            </w:pPr>
            <w:r w:rsidRPr="006E10E6">
              <w:rPr>
                <w:rFonts w:ascii="Arial" w:hAnsi="Arial" w:cs="Arial"/>
                <w:sz w:val="20"/>
                <w:szCs w:val="20"/>
                <w:lang w:val="pt-BR"/>
              </w:rPr>
              <w:t>Memo</w:t>
            </w:r>
          </w:p>
          <w:p w14:paraId="386B01E2" w14:textId="77777777" w:rsidR="00247E0E" w:rsidRPr="006E10E6" w:rsidRDefault="00247E0E" w:rsidP="00247E0E">
            <w:pPr>
              <w:jc w:val="center"/>
              <w:rPr>
                <w:rFonts w:ascii="Arial" w:hAnsi="Arial" w:cs="Arial"/>
                <w:sz w:val="20"/>
                <w:szCs w:val="20"/>
                <w:lang w:val="pt-BR"/>
              </w:rPr>
            </w:pPr>
          </w:p>
          <w:p w14:paraId="5BD86EC4" w14:textId="77777777" w:rsidR="00247E0E" w:rsidRPr="006E10E6" w:rsidRDefault="00247E0E" w:rsidP="00247E0E">
            <w:pPr>
              <w:jc w:val="center"/>
              <w:rPr>
                <w:rFonts w:ascii="Arial" w:hAnsi="Arial" w:cs="Arial"/>
                <w:sz w:val="20"/>
                <w:szCs w:val="20"/>
                <w:lang w:val="pt-BR"/>
              </w:rPr>
            </w:pPr>
            <w:r w:rsidRPr="006E10E6">
              <w:rPr>
                <w:rFonts w:ascii="Arial" w:hAnsi="Arial" w:cs="Arial"/>
                <w:sz w:val="20"/>
                <w:szCs w:val="20"/>
                <w:lang w:val="pt-BR"/>
              </w:rPr>
              <w:t>Memo</w:t>
            </w:r>
          </w:p>
          <w:p w14:paraId="7C953D0E" w14:textId="77777777" w:rsidR="00247E0E" w:rsidRPr="006E10E6" w:rsidRDefault="00247E0E" w:rsidP="00247E0E">
            <w:pPr>
              <w:jc w:val="center"/>
              <w:rPr>
                <w:rFonts w:ascii="Arial" w:hAnsi="Arial" w:cs="Arial"/>
                <w:sz w:val="20"/>
                <w:szCs w:val="20"/>
                <w:lang w:val="pt-BR"/>
              </w:rPr>
            </w:pPr>
            <w:r w:rsidRPr="006E10E6">
              <w:rPr>
                <w:rFonts w:ascii="Arial" w:hAnsi="Arial" w:cs="Arial"/>
                <w:sz w:val="20"/>
                <w:szCs w:val="20"/>
                <w:lang w:val="pt-BR"/>
              </w:rPr>
              <w:t>Memo</w:t>
            </w:r>
          </w:p>
          <w:p w14:paraId="2FCD7F37" w14:textId="77777777" w:rsidR="00247E0E" w:rsidRPr="006E10E6" w:rsidRDefault="00247E0E" w:rsidP="00247E0E">
            <w:pPr>
              <w:jc w:val="center"/>
              <w:rPr>
                <w:rFonts w:ascii="Arial" w:hAnsi="Arial" w:cs="Arial"/>
                <w:sz w:val="20"/>
                <w:szCs w:val="20"/>
                <w:lang w:val="pt-BR"/>
              </w:rPr>
            </w:pPr>
          </w:p>
          <w:p w14:paraId="321B8C86" w14:textId="6FA17781" w:rsidR="006E10E6" w:rsidRDefault="006E10E6" w:rsidP="006E10E6">
            <w:pPr>
              <w:jc w:val="center"/>
              <w:rPr>
                <w:rFonts w:ascii="Arial" w:hAnsi="Arial" w:cs="Arial"/>
                <w:sz w:val="20"/>
                <w:szCs w:val="20"/>
              </w:rPr>
            </w:pPr>
            <w:r>
              <w:rPr>
                <w:rFonts w:ascii="Arial" w:hAnsi="Arial" w:cs="Arial"/>
                <w:sz w:val="20"/>
                <w:szCs w:val="20"/>
              </w:rPr>
              <w:t>Report</w:t>
            </w:r>
          </w:p>
          <w:p w14:paraId="65EAC6D8" w14:textId="5699206E" w:rsidR="006E10E6" w:rsidRDefault="006E10E6" w:rsidP="006E10E6">
            <w:pPr>
              <w:jc w:val="center"/>
              <w:rPr>
                <w:rFonts w:ascii="Arial" w:hAnsi="Arial" w:cs="Arial"/>
                <w:sz w:val="20"/>
                <w:szCs w:val="20"/>
              </w:rPr>
            </w:pPr>
            <w:r>
              <w:rPr>
                <w:rFonts w:ascii="Arial" w:hAnsi="Arial" w:cs="Arial"/>
                <w:sz w:val="20"/>
                <w:szCs w:val="20"/>
              </w:rPr>
              <w:t>Report</w:t>
            </w:r>
          </w:p>
          <w:p w14:paraId="7ADB4852" w14:textId="77777777" w:rsidR="006E10E6" w:rsidRDefault="006E10E6" w:rsidP="006E10E6">
            <w:pPr>
              <w:jc w:val="center"/>
              <w:rPr>
                <w:rFonts w:ascii="Arial" w:hAnsi="Arial" w:cs="Arial"/>
                <w:sz w:val="20"/>
                <w:szCs w:val="20"/>
              </w:rPr>
            </w:pPr>
            <w:r>
              <w:rPr>
                <w:rFonts w:ascii="Arial" w:hAnsi="Arial" w:cs="Arial"/>
                <w:sz w:val="20"/>
                <w:szCs w:val="20"/>
              </w:rPr>
              <w:t>Report</w:t>
            </w:r>
          </w:p>
          <w:p w14:paraId="136AA4B4" w14:textId="77777777" w:rsidR="00247E0E" w:rsidRPr="006E10E6" w:rsidRDefault="00247E0E" w:rsidP="006E10E6">
            <w:pPr>
              <w:rPr>
                <w:rFonts w:ascii="Arial" w:hAnsi="Arial" w:cs="Arial"/>
                <w:sz w:val="20"/>
                <w:szCs w:val="20"/>
                <w:lang w:val="pt-BR"/>
              </w:rPr>
            </w:pPr>
          </w:p>
          <w:p w14:paraId="4061E607" w14:textId="77777777" w:rsidR="00247E0E" w:rsidRPr="006E10E6" w:rsidRDefault="00247E0E" w:rsidP="00247E0E">
            <w:pPr>
              <w:jc w:val="center"/>
              <w:rPr>
                <w:rFonts w:ascii="Arial" w:hAnsi="Arial" w:cs="Arial"/>
                <w:sz w:val="20"/>
                <w:szCs w:val="20"/>
                <w:lang w:val="pt-BR"/>
              </w:rPr>
            </w:pPr>
            <w:r w:rsidRPr="006E10E6">
              <w:rPr>
                <w:rFonts w:ascii="Arial" w:hAnsi="Arial" w:cs="Arial"/>
                <w:sz w:val="20"/>
                <w:szCs w:val="20"/>
                <w:lang w:val="pt-BR"/>
              </w:rPr>
              <w:t>Memo</w:t>
            </w:r>
          </w:p>
          <w:p w14:paraId="1EF85B9E" w14:textId="77777777" w:rsidR="00247E0E" w:rsidRPr="006E10E6" w:rsidRDefault="00247E0E" w:rsidP="00247E0E">
            <w:pPr>
              <w:jc w:val="center"/>
              <w:rPr>
                <w:rFonts w:ascii="Arial" w:hAnsi="Arial" w:cs="Arial"/>
                <w:sz w:val="20"/>
                <w:szCs w:val="20"/>
                <w:lang w:val="pt-BR"/>
              </w:rPr>
            </w:pPr>
            <w:r w:rsidRPr="006E10E6">
              <w:rPr>
                <w:rFonts w:ascii="Arial" w:hAnsi="Arial" w:cs="Arial"/>
                <w:sz w:val="20"/>
                <w:szCs w:val="20"/>
                <w:lang w:val="pt-BR"/>
              </w:rPr>
              <w:t>Memo</w:t>
            </w:r>
          </w:p>
          <w:p w14:paraId="6FDC2A25" w14:textId="77777777" w:rsidR="00247E0E" w:rsidRDefault="00247E0E" w:rsidP="00247E0E">
            <w:pPr>
              <w:jc w:val="center"/>
              <w:rPr>
                <w:rFonts w:ascii="Arial" w:hAnsi="Arial" w:cs="Arial"/>
                <w:sz w:val="20"/>
                <w:szCs w:val="20"/>
                <w:lang w:val="pt-BR"/>
              </w:rPr>
            </w:pPr>
          </w:p>
          <w:p w14:paraId="394BB6A8" w14:textId="77777777" w:rsidR="006E10E6" w:rsidRPr="006E10E6" w:rsidRDefault="006E10E6" w:rsidP="00247E0E">
            <w:pPr>
              <w:jc w:val="center"/>
              <w:rPr>
                <w:rFonts w:ascii="Arial" w:hAnsi="Arial" w:cs="Arial"/>
                <w:sz w:val="20"/>
                <w:szCs w:val="20"/>
                <w:lang w:val="pt-BR"/>
              </w:rPr>
            </w:pPr>
          </w:p>
          <w:p w14:paraId="42920A77" w14:textId="77777777" w:rsidR="00247E0E" w:rsidRPr="006E10E6" w:rsidRDefault="00247E0E" w:rsidP="00247E0E">
            <w:pPr>
              <w:jc w:val="center"/>
              <w:rPr>
                <w:rFonts w:ascii="Arial" w:hAnsi="Arial" w:cs="Arial"/>
                <w:sz w:val="20"/>
                <w:szCs w:val="20"/>
                <w:lang w:val="pt-BR"/>
              </w:rPr>
            </w:pPr>
            <w:r w:rsidRPr="006E10E6">
              <w:rPr>
                <w:rFonts w:ascii="Arial" w:hAnsi="Arial" w:cs="Arial"/>
                <w:sz w:val="20"/>
                <w:szCs w:val="20"/>
                <w:lang w:val="pt-BR"/>
              </w:rPr>
              <w:t>Memo</w:t>
            </w:r>
          </w:p>
          <w:p w14:paraId="10F2BD6D" w14:textId="77777777" w:rsidR="00247E0E" w:rsidRPr="006E10E6" w:rsidRDefault="00247E0E" w:rsidP="00247E0E">
            <w:pPr>
              <w:jc w:val="center"/>
              <w:rPr>
                <w:rFonts w:ascii="Arial" w:hAnsi="Arial" w:cs="Arial"/>
                <w:sz w:val="20"/>
                <w:szCs w:val="20"/>
                <w:lang w:val="pt-BR"/>
              </w:rPr>
            </w:pPr>
          </w:p>
          <w:p w14:paraId="7E8A4379" w14:textId="77777777" w:rsidR="00247E0E" w:rsidRDefault="00247E0E" w:rsidP="00247E0E">
            <w:pPr>
              <w:jc w:val="center"/>
              <w:rPr>
                <w:rFonts w:ascii="Arial" w:hAnsi="Arial" w:cs="Arial"/>
                <w:sz w:val="20"/>
                <w:szCs w:val="20"/>
              </w:rPr>
            </w:pPr>
            <w:r>
              <w:rPr>
                <w:rFonts w:ascii="Arial" w:hAnsi="Arial" w:cs="Arial"/>
                <w:sz w:val="20"/>
                <w:szCs w:val="20"/>
              </w:rPr>
              <w:t>Memo</w:t>
            </w:r>
          </w:p>
          <w:p w14:paraId="7FC18839" w14:textId="77777777" w:rsidR="00247E0E" w:rsidRDefault="00247E0E" w:rsidP="00247E0E">
            <w:pPr>
              <w:jc w:val="center"/>
              <w:rPr>
                <w:rFonts w:ascii="Arial" w:hAnsi="Arial" w:cs="Arial"/>
                <w:sz w:val="20"/>
                <w:szCs w:val="20"/>
              </w:rPr>
            </w:pPr>
          </w:p>
          <w:p w14:paraId="3443CD1E" w14:textId="77777777" w:rsidR="006E10E6" w:rsidRDefault="006E10E6" w:rsidP="00247E0E">
            <w:pPr>
              <w:jc w:val="center"/>
              <w:rPr>
                <w:rFonts w:ascii="Arial" w:hAnsi="Arial" w:cs="Arial"/>
                <w:sz w:val="20"/>
                <w:szCs w:val="20"/>
              </w:rPr>
            </w:pPr>
          </w:p>
          <w:p w14:paraId="01AB641F" w14:textId="77777777" w:rsidR="00B115B3" w:rsidRDefault="00B115B3" w:rsidP="006E10E6">
            <w:pPr>
              <w:jc w:val="center"/>
              <w:rPr>
                <w:rFonts w:ascii="Arial" w:hAnsi="Arial" w:cs="Arial"/>
                <w:sz w:val="20"/>
                <w:szCs w:val="20"/>
                <w:lang w:val="pt-BR"/>
              </w:rPr>
            </w:pPr>
          </w:p>
          <w:p w14:paraId="0CDAC011" w14:textId="5A441A22" w:rsidR="006E10E6" w:rsidRPr="006E10E6" w:rsidRDefault="006E10E6" w:rsidP="006E10E6">
            <w:pPr>
              <w:jc w:val="center"/>
              <w:rPr>
                <w:rFonts w:ascii="Arial" w:hAnsi="Arial" w:cs="Arial"/>
                <w:sz w:val="20"/>
                <w:szCs w:val="20"/>
                <w:lang w:val="pt-BR"/>
              </w:rPr>
            </w:pPr>
            <w:r w:rsidRPr="006E10E6">
              <w:rPr>
                <w:rFonts w:ascii="Arial" w:hAnsi="Arial" w:cs="Arial"/>
                <w:sz w:val="20"/>
                <w:szCs w:val="20"/>
                <w:lang w:val="pt-BR"/>
              </w:rPr>
              <w:t>Report</w:t>
            </w:r>
          </w:p>
          <w:p w14:paraId="49B2EACE" w14:textId="46FA2BA3" w:rsidR="00247E0E" w:rsidRPr="00B115B3" w:rsidRDefault="006E10E6" w:rsidP="00B115B3">
            <w:pPr>
              <w:jc w:val="center"/>
              <w:rPr>
                <w:rFonts w:ascii="Arial" w:hAnsi="Arial" w:cs="Arial"/>
                <w:sz w:val="20"/>
                <w:szCs w:val="20"/>
                <w:lang w:val="pt-BR"/>
              </w:rPr>
            </w:pPr>
            <w:r w:rsidRPr="006E10E6">
              <w:rPr>
                <w:rFonts w:ascii="Arial" w:hAnsi="Arial" w:cs="Arial"/>
                <w:sz w:val="20"/>
                <w:szCs w:val="20"/>
                <w:lang w:val="pt-BR"/>
              </w:rPr>
              <w:t>Report</w:t>
            </w:r>
          </w:p>
          <w:p w14:paraId="3D454424" w14:textId="77777777" w:rsidR="006E10E6" w:rsidRDefault="006E10E6" w:rsidP="006E10E6">
            <w:pPr>
              <w:rPr>
                <w:rFonts w:ascii="Arial" w:hAnsi="Arial" w:cs="Arial"/>
                <w:sz w:val="20"/>
                <w:szCs w:val="20"/>
              </w:rPr>
            </w:pPr>
          </w:p>
          <w:p w14:paraId="3135E56F" w14:textId="77777777" w:rsidR="00247E0E" w:rsidRDefault="00247E0E" w:rsidP="00247E0E">
            <w:pPr>
              <w:jc w:val="center"/>
              <w:rPr>
                <w:rFonts w:ascii="Arial" w:hAnsi="Arial" w:cs="Arial"/>
                <w:sz w:val="20"/>
                <w:szCs w:val="20"/>
              </w:rPr>
            </w:pPr>
            <w:r>
              <w:rPr>
                <w:rFonts w:ascii="Arial" w:hAnsi="Arial" w:cs="Arial"/>
                <w:sz w:val="20"/>
                <w:szCs w:val="20"/>
              </w:rPr>
              <w:t>Report</w:t>
            </w:r>
          </w:p>
          <w:p w14:paraId="6926AE82" w14:textId="78F57DE0" w:rsidR="00247E0E" w:rsidRDefault="00247E0E" w:rsidP="00B115B3">
            <w:pPr>
              <w:jc w:val="center"/>
              <w:rPr>
                <w:rFonts w:ascii="Arial" w:hAnsi="Arial" w:cs="Arial"/>
                <w:sz w:val="20"/>
                <w:szCs w:val="20"/>
              </w:rPr>
            </w:pPr>
            <w:r>
              <w:rPr>
                <w:rFonts w:ascii="Arial" w:hAnsi="Arial" w:cs="Arial"/>
                <w:sz w:val="20"/>
                <w:szCs w:val="20"/>
              </w:rPr>
              <w:t>Report</w:t>
            </w:r>
          </w:p>
          <w:p w14:paraId="187E94EF" w14:textId="77777777" w:rsidR="00247E0E" w:rsidRDefault="00247E0E" w:rsidP="00247E0E">
            <w:pPr>
              <w:jc w:val="center"/>
              <w:rPr>
                <w:rFonts w:ascii="Arial" w:hAnsi="Arial" w:cs="Arial"/>
                <w:sz w:val="20"/>
                <w:szCs w:val="20"/>
              </w:rPr>
            </w:pPr>
            <w:r>
              <w:rPr>
                <w:rFonts w:ascii="Arial" w:hAnsi="Arial" w:cs="Arial"/>
                <w:sz w:val="20"/>
                <w:szCs w:val="20"/>
              </w:rPr>
              <w:t>Report</w:t>
            </w:r>
          </w:p>
          <w:p w14:paraId="4E26B368" w14:textId="77777777" w:rsidR="00247E0E" w:rsidRDefault="00247E0E" w:rsidP="00247E0E">
            <w:pPr>
              <w:jc w:val="center"/>
              <w:rPr>
                <w:rFonts w:ascii="Arial" w:hAnsi="Arial" w:cs="Arial"/>
                <w:sz w:val="20"/>
                <w:szCs w:val="20"/>
              </w:rPr>
            </w:pPr>
          </w:p>
          <w:p w14:paraId="389D9B98" w14:textId="77777777" w:rsidR="00247E0E" w:rsidRDefault="00247E0E" w:rsidP="00247E0E">
            <w:pPr>
              <w:jc w:val="center"/>
              <w:rPr>
                <w:rFonts w:ascii="Arial" w:hAnsi="Arial" w:cs="Arial"/>
                <w:sz w:val="20"/>
                <w:szCs w:val="20"/>
              </w:rPr>
            </w:pPr>
            <w:r>
              <w:rPr>
                <w:rFonts w:ascii="Arial" w:hAnsi="Arial" w:cs="Arial"/>
                <w:sz w:val="20"/>
                <w:szCs w:val="20"/>
              </w:rPr>
              <w:t>Report</w:t>
            </w:r>
          </w:p>
          <w:p w14:paraId="356D5D1D" w14:textId="77777777" w:rsidR="00247E0E" w:rsidRDefault="00247E0E" w:rsidP="00247E0E">
            <w:pPr>
              <w:jc w:val="center"/>
              <w:rPr>
                <w:rFonts w:ascii="Arial" w:hAnsi="Arial" w:cs="Arial"/>
                <w:sz w:val="20"/>
                <w:szCs w:val="20"/>
              </w:rPr>
            </w:pPr>
          </w:p>
          <w:p w14:paraId="59B986F0" w14:textId="010270C1" w:rsidR="00247E0E" w:rsidRDefault="00247E0E" w:rsidP="008919C9">
            <w:pPr>
              <w:rPr>
                <w:rFonts w:ascii="Arial" w:hAnsi="Arial" w:cs="Arial"/>
                <w:sz w:val="20"/>
                <w:szCs w:val="20"/>
              </w:rPr>
            </w:pPr>
          </w:p>
          <w:p w14:paraId="73C82AF0" w14:textId="57079EA0" w:rsidR="00247E0E" w:rsidRPr="003409C7" w:rsidRDefault="00247E0E" w:rsidP="00247E0E">
            <w:pPr>
              <w:jc w:val="center"/>
              <w:rPr>
                <w:rFonts w:ascii="Arial" w:hAnsi="Arial" w:cs="Arial"/>
                <w:sz w:val="20"/>
                <w:szCs w:val="20"/>
              </w:rPr>
            </w:pPr>
            <w:r>
              <w:rPr>
                <w:rFonts w:ascii="Arial" w:hAnsi="Arial" w:cs="Arial"/>
                <w:sz w:val="20"/>
                <w:szCs w:val="20"/>
              </w:rPr>
              <w:t>Memo</w:t>
            </w:r>
          </w:p>
        </w:tc>
        <w:tc>
          <w:tcPr>
            <w:tcW w:w="1415" w:type="dxa"/>
            <w:shd w:val="clear" w:color="auto" w:fill="FFFFFF"/>
            <w:tcMar>
              <w:top w:w="80" w:type="dxa"/>
              <w:left w:w="180" w:type="dxa"/>
              <w:bottom w:w="80" w:type="dxa"/>
            </w:tcMar>
          </w:tcPr>
          <w:p w14:paraId="61243FAF" w14:textId="77777777" w:rsidR="00A801EC" w:rsidRDefault="00A801EC" w:rsidP="003E4ECB">
            <w:pPr>
              <w:jc w:val="center"/>
              <w:rPr>
                <w:rFonts w:ascii="Arial" w:hAnsi="Arial" w:cs="Arial"/>
                <w:sz w:val="20"/>
                <w:szCs w:val="20"/>
              </w:rPr>
            </w:pPr>
          </w:p>
          <w:p w14:paraId="46ABF836" w14:textId="7458D1D4" w:rsidR="00A801EC" w:rsidRDefault="00987FBB" w:rsidP="003E4ECB">
            <w:pPr>
              <w:jc w:val="center"/>
              <w:rPr>
                <w:rFonts w:ascii="Arial" w:hAnsi="Arial" w:cs="Arial"/>
                <w:sz w:val="20"/>
                <w:szCs w:val="20"/>
              </w:rPr>
            </w:pPr>
            <w:r>
              <w:rPr>
                <w:rFonts w:ascii="Arial" w:hAnsi="Arial" w:cs="Arial"/>
                <w:sz w:val="20"/>
                <w:szCs w:val="20"/>
              </w:rPr>
              <w:t>HCR</w:t>
            </w:r>
          </w:p>
          <w:p w14:paraId="518979EE" w14:textId="77777777" w:rsidR="00247E0E" w:rsidRDefault="00247E0E" w:rsidP="006E10E6">
            <w:pPr>
              <w:rPr>
                <w:rFonts w:ascii="Arial" w:hAnsi="Arial" w:cs="Arial"/>
                <w:sz w:val="20"/>
                <w:szCs w:val="20"/>
              </w:rPr>
            </w:pPr>
          </w:p>
          <w:p w14:paraId="7CE0BABF" w14:textId="77777777" w:rsidR="00247E0E" w:rsidRDefault="00247E0E" w:rsidP="00247E0E">
            <w:pPr>
              <w:jc w:val="center"/>
              <w:rPr>
                <w:rFonts w:ascii="Arial" w:hAnsi="Arial" w:cs="Arial"/>
                <w:sz w:val="20"/>
                <w:szCs w:val="20"/>
              </w:rPr>
            </w:pPr>
            <w:r>
              <w:rPr>
                <w:rFonts w:ascii="Arial" w:hAnsi="Arial" w:cs="Arial"/>
                <w:sz w:val="20"/>
                <w:szCs w:val="20"/>
              </w:rPr>
              <w:t>HCR</w:t>
            </w:r>
          </w:p>
          <w:p w14:paraId="61640DD4" w14:textId="77777777" w:rsidR="00247E0E" w:rsidRDefault="00247E0E" w:rsidP="00247E0E">
            <w:pPr>
              <w:jc w:val="center"/>
              <w:rPr>
                <w:rFonts w:ascii="Arial" w:hAnsi="Arial" w:cs="Arial"/>
                <w:sz w:val="20"/>
                <w:szCs w:val="20"/>
              </w:rPr>
            </w:pPr>
          </w:p>
          <w:p w14:paraId="397BD975" w14:textId="77777777" w:rsidR="00247E0E" w:rsidRDefault="00247E0E" w:rsidP="00247E0E">
            <w:pPr>
              <w:jc w:val="center"/>
              <w:rPr>
                <w:rFonts w:ascii="Arial" w:hAnsi="Arial" w:cs="Arial"/>
                <w:sz w:val="20"/>
                <w:szCs w:val="20"/>
              </w:rPr>
            </w:pPr>
            <w:r>
              <w:rPr>
                <w:rFonts w:ascii="Arial" w:hAnsi="Arial" w:cs="Arial"/>
                <w:sz w:val="20"/>
                <w:szCs w:val="20"/>
              </w:rPr>
              <w:t>CW</w:t>
            </w:r>
          </w:p>
          <w:p w14:paraId="3F3FC324" w14:textId="77777777" w:rsidR="00247E0E" w:rsidRDefault="00247E0E" w:rsidP="00247E0E">
            <w:pPr>
              <w:jc w:val="center"/>
              <w:rPr>
                <w:rFonts w:ascii="Arial" w:hAnsi="Arial" w:cs="Arial"/>
                <w:sz w:val="20"/>
                <w:szCs w:val="20"/>
              </w:rPr>
            </w:pPr>
            <w:r>
              <w:rPr>
                <w:rFonts w:ascii="Arial" w:hAnsi="Arial" w:cs="Arial"/>
                <w:sz w:val="20"/>
                <w:szCs w:val="20"/>
              </w:rPr>
              <w:t>CW</w:t>
            </w:r>
          </w:p>
          <w:p w14:paraId="5C820745" w14:textId="77777777" w:rsidR="00247E0E" w:rsidRDefault="00247E0E" w:rsidP="00247E0E">
            <w:pPr>
              <w:jc w:val="center"/>
              <w:rPr>
                <w:rFonts w:ascii="Arial" w:hAnsi="Arial" w:cs="Arial"/>
                <w:sz w:val="20"/>
                <w:szCs w:val="20"/>
              </w:rPr>
            </w:pPr>
          </w:p>
          <w:p w14:paraId="34464FB8" w14:textId="77777777" w:rsidR="006E10E6" w:rsidRDefault="006E10E6" w:rsidP="006E10E6">
            <w:pPr>
              <w:jc w:val="center"/>
              <w:rPr>
                <w:rFonts w:ascii="Arial" w:hAnsi="Arial" w:cs="Arial"/>
                <w:sz w:val="20"/>
                <w:szCs w:val="20"/>
              </w:rPr>
            </w:pPr>
            <w:r>
              <w:rPr>
                <w:rFonts w:ascii="Arial" w:hAnsi="Arial" w:cs="Arial"/>
                <w:sz w:val="20"/>
                <w:szCs w:val="20"/>
              </w:rPr>
              <w:t>HCR</w:t>
            </w:r>
          </w:p>
          <w:p w14:paraId="086D17AB" w14:textId="77777777" w:rsidR="006E10E6" w:rsidRDefault="006E10E6" w:rsidP="006E10E6">
            <w:pPr>
              <w:jc w:val="center"/>
              <w:rPr>
                <w:rFonts w:ascii="Arial" w:hAnsi="Arial" w:cs="Arial"/>
                <w:sz w:val="20"/>
                <w:szCs w:val="20"/>
              </w:rPr>
            </w:pPr>
            <w:r>
              <w:rPr>
                <w:rFonts w:ascii="Arial" w:hAnsi="Arial" w:cs="Arial"/>
                <w:sz w:val="20"/>
                <w:szCs w:val="20"/>
              </w:rPr>
              <w:t>HCR</w:t>
            </w:r>
          </w:p>
          <w:p w14:paraId="5C31BC15" w14:textId="77777777" w:rsidR="006E10E6" w:rsidRDefault="006E10E6" w:rsidP="006E10E6">
            <w:pPr>
              <w:jc w:val="center"/>
              <w:rPr>
                <w:rFonts w:ascii="Arial" w:hAnsi="Arial" w:cs="Arial"/>
                <w:sz w:val="20"/>
                <w:szCs w:val="20"/>
              </w:rPr>
            </w:pPr>
            <w:r>
              <w:rPr>
                <w:rFonts w:ascii="Arial" w:hAnsi="Arial" w:cs="Arial"/>
                <w:sz w:val="20"/>
                <w:szCs w:val="20"/>
              </w:rPr>
              <w:t>HCR</w:t>
            </w:r>
          </w:p>
          <w:p w14:paraId="64E8F522" w14:textId="77777777" w:rsidR="00247E0E" w:rsidRDefault="00247E0E" w:rsidP="006E10E6">
            <w:pPr>
              <w:rPr>
                <w:rFonts w:ascii="Arial" w:hAnsi="Arial" w:cs="Arial"/>
                <w:sz w:val="20"/>
                <w:szCs w:val="20"/>
              </w:rPr>
            </w:pPr>
          </w:p>
          <w:p w14:paraId="29834202" w14:textId="77777777" w:rsidR="00247E0E" w:rsidRDefault="00247E0E" w:rsidP="00247E0E">
            <w:pPr>
              <w:jc w:val="center"/>
              <w:rPr>
                <w:rFonts w:ascii="Arial" w:hAnsi="Arial" w:cs="Arial"/>
                <w:sz w:val="20"/>
                <w:szCs w:val="20"/>
              </w:rPr>
            </w:pPr>
            <w:r>
              <w:rPr>
                <w:rFonts w:ascii="Arial" w:hAnsi="Arial" w:cs="Arial"/>
                <w:sz w:val="20"/>
                <w:szCs w:val="20"/>
              </w:rPr>
              <w:t>HCR</w:t>
            </w:r>
          </w:p>
          <w:p w14:paraId="10237C21" w14:textId="77777777" w:rsidR="00247E0E" w:rsidRDefault="00247E0E" w:rsidP="00247E0E">
            <w:pPr>
              <w:jc w:val="center"/>
              <w:rPr>
                <w:rFonts w:ascii="Arial" w:hAnsi="Arial" w:cs="Arial"/>
                <w:sz w:val="20"/>
                <w:szCs w:val="20"/>
              </w:rPr>
            </w:pPr>
            <w:r>
              <w:rPr>
                <w:rFonts w:ascii="Arial" w:hAnsi="Arial" w:cs="Arial"/>
                <w:sz w:val="20"/>
                <w:szCs w:val="20"/>
              </w:rPr>
              <w:t>HCR</w:t>
            </w:r>
          </w:p>
          <w:p w14:paraId="728D66F8" w14:textId="77777777" w:rsidR="00247E0E" w:rsidRDefault="00247E0E" w:rsidP="00247E0E">
            <w:pPr>
              <w:jc w:val="center"/>
              <w:rPr>
                <w:rFonts w:ascii="Arial" w:hAnsi="Arial" w:cs="Arial"/>
                <w:sz w:val="20"/>
                <w:szCs w:val="20"/>
              </w:rPr>
            </w:pPr>
          </w:p>
          <w:p w14:paraId="461A4E8F" w14:textId="77777777" w:rsidR="006E10E6" w:rsidRDefault="006E10E6" w:rsidP="00247E0E">
            <w:pPr>
              <w:jc w:val="center"/>
              <w:rPr>
                <w:rFonts w:ascii="Arial" w:hAnsi="Arial" w:cs="Arial"/>
                <w:sz w:val="20"/>
                <w:szCs w:val="20"/>
              </w:rPr>
            </w:pPr>
          </w:p>
          <w:p w14:paraId="4470129F" w14:textId="77777777" w:rsidR="00247E0E" w:rsidRDefault="00247E0E" w:rsidP="00247E0E">
            <w:pPr>
              <w:jc w:val="center"/>
              <w:rPr>
                <w:rFonts w:ascii="Arial" w:hAnsi="Arial" w:cs="Arial"/>
                <w:sz w:val="20"/>
                <w:szCs w:val="20"/>
              </w:rPr>
            </w:pPr>
            <w:r>
              <w:rPr>
                <w:rFonts w:ascii="Arial" w:hAnsi="Arial" w:cs="Arial"/>
                <w:sz w:val="20"/>
                <w:szCs w:val="20"/>
              </w:rPr>
              <w:t>HCR</w:t>
            </w:r>
          </w:p>
          <w:p w14:paraId="4F646C84" w14:textId="77777777" w:rsidR="00247E0E" w:rsidRDefault="00247E0E" w:rsidP="00247E0E">
            <w:pPr>
              <w:jc w:val="center"/>
              <w:rPr>
                <w:rFonts w:ascii="Arial" w:hAnsi="Arial" w:cs="Arial"/>
                <w:sz w:val="20"/>
                <w:szCs w:val="20"/>
              </w:rPr>
            </w:pPr>
          </w:p>
          <w:p w14:paraId="2313479B" w14:textId="77777777" w:rsidR="00247E0E" w:rsidRDefault="00247E0E" w:rsidP="00247E0E">
            <w:pPr>
              <w:jc w:val="center"/>
              <w:rPr>
                <w:rFonts w:ascii="Arial" w:hAnsi="Arial" w:cs="Arial"/>
                <w:sz w:val="20"/>
                <w:szCs w:val="20"/>
              </w:rPr>
            </w:pPr>
            <w:r>
              <w:rPr>
                <w:rFonts w:ascii="Arial" w:hAnsi="Arial" w:cs="Arial"/>
                <w:sz w:val="20"/>
                <w:szCs w:val="20"/>
              </w:rPr>
              <w:t>HCR</w:t>
            </w:r>
          </w:p>
          <w:p w14:paraId="19528F53" w14:textId="77777777" w:rsidR="00247E0E" w:rsidRDefault="00247E0E" w:rsidP="006E10E6">
            <w:pPr>
              <w:rPr>
                <w:rFonts w:ascii="Arial" w:hAnsi="Arial" w:cs="Arial"/>
                <w:sz w:val="20"/>
                <w:szCs w:val="20"/>
              </w:rPr>
            </w:pPr>
          </w:p>
          <w:p w14:paraId="0D2F5BF1" w14:textId="77777777" w:rsidR="006E10E6" w:rsidRDefault="006E10E6" w:rsidP="006E10E6">
            <w:pPr>
              <w:rPr>
                <w:rFonts w:ascii="Arial" w:hAnsi="Arial" w:cs="Arial"/>
                <w:sz w:val="20"/>
                <w:szCs w:val="20"/>
              </w:rPr>
            </w:pPr>
          </w:p>
          <w:p w14:paraId="75A6FA75" w14:textId="77777777" w:rsidR="00B115B3" w:rsidRDefault="00B115B3" w:rsidP="006E10E6">
            <w:pPr>
              <w:rPr>
                <w:rFonts w:ascii="Arial" w:hAnsi="Arial" w:cs="Arial"/>
                <w:sz w:val="20"/>
                <w:szCs w:val="20"/>
              </w:rPr>
            </w:pPr>
          </w:p>
          <w:p w14:paraId="76BBAFF8" w14:textId="77777777" w:rsidR="00247E0E" w:rsidRDefault="00247E0E" w:rsidP="00247E0E">
            <w:pPr>
              <w:jc w:val="center"/>
              <w:rPr>
                <w:rFonts w:ascii="Arial" w:hAnsi="Arial" w:cs="Arial"/>
                <w:sz w:val="20"/>
                <w:szCs w:val="20"/>
              </w:rPr>
            </w:pPr>
            <w:r>
              <w:rPr>
                <w:rFonts w:ascii="Arial" w:hAnsi="Arial" w:cs="Arial"/>
                <w:sz w:val="20"/>
                <w:szCs w:val="20"/>
              </w:rPr>
              <w:t>CW</w:t>
            </w:r>
          </w:p>
          <w:p w14:paraId="1D9EDC47" w14:textId="0668E2E9" w:rsidR="00247E0E" w:rsidRDefault="00247E0E" w:rsidP="00B115B3">
            <w:pPr>
              <w:jc w:val="center"/>
              <w:rPr>
                <w:rFonts w:ascii="Arial" w:hAnsi="Arial" w:cs="Arial"/>
                <w:sz w:val="20"/>
                <w:szCs w:val="20"/>
              </w:rPr>
            </w:pPr>
            <w:r>
              <w:rPr>
                <w:rFonts w:ascii="Arial" w:hAnsi="Arial" w:cs="Arial"/>
                <w:sz w:val="20"/>
                <w:szCs w:val="20"/>
              </w:rPr>
              <w:t>CW</w:t>
            </w:r>
          </w:p>
          <w:p w14:paraId="7B96DCA8" w14:textId="77777777" w:rsidR="006E10E6" w:rsidRDefault="006E10E6" w:rsidP="006E10E6">
            <w:pPr>
              <w:rPr>
                <w:rFonts w:ascii="Arial" w:hAnsi="Arial" w:cs="Arial"/>
                <w:sz w:val="20"/>
                <w:szCs w:val="20"/>
              </w:rPr>
            </w:pPr>
          </w:p>
          <w:p w14:paraId="08E6E4D5" w14:textId="6CE6D83B" w:rsidR="00247E0E" w:rsidRDefault="00247E0E" w:rsidP="006E10E6">
            <w:pPr>
              <w:jc w:val="center"/>
              <w:rPr>
                <w:rFonts w:ascii="Arial" w:hAnsi="Arial" w:cs="Arial"/>
                <w:sz w:val="20"/>
                <w:szCs w:val="20"/>
              </w:rPr>
            </w:pPr>
            <w:r>
              <w:rPr>
                <w:rFonts w:ascii="Arial" w:hAnsi="Arial" w:cs="Arial"/>
                <w:sz w:val="20"/>
                <w:szCs w:val="20"/>
              </w:rPr>
              <w:t>CW</w:t>
            </w:r>
          </w:p>
          <w:p w14:paraId="4C654BB7" w14:textId="7CEAEE96" w:rsidR="00247E0E" w:rsidRDefault="00247E0E" w:rsidP="00B115B3">
            <w:pPr>
              <w:jc w:val="center"/>
              <w:rPr>
                <w:rFonts w:ascii="Arial" w:hAnsi="Arial" w:cs="Arial"/>
                <w:sz w:val="20"/>
                <w:szCs w:val="20"/>
              </w:rPr>
            </w:pPr>
            <w:r>
              <w:rPr>
                <w:rFonts w:ascii="Arial" w:hAnsi="Arial" w:cs="Arial"/>
                <w:sz w:val="20"/>
                <w:szCs w:val="20"/>
              </w:rPr>
              <w:t>CW</w:t>
            </w:r>
          </w:p>
          <w:p w14:paraId="2E80AFE2" w14:textId="461D98E4" w:rsidR="00247E0E" w:rsidRDefault="006E10E6" w:rsidP="00247E0E">
            <w:pPr>
              <w:jc w:val="center"/>
              <w:rPr>
                <w:rFonts w:ascii="Arial" w:hAnsi="Arial" w:cs="Arial"/>
                <w:sz w:val="20"/>
                <w:szCs w:val="20"/>
              </w:rPr>
            </w:pPr>
            <w:r>
              <w:rPr>
                <w:rFonts w:ascii="Arial" w:hAnsi="Arial" w:cs="Arial"/>
                <w:sz w:val="20"/>
                <w:szCs w:val="20"/>
              </w:rPr>
              <w:t>CW</w:t>
            </w:r>
          </w:p>
          <w:p w14:paraId="448C3AB0" w14:textId="77777777" w:rsidR="006E10E6" w:rsidRDefault="006E10E6" w:rsidP="00247E0E">
            <w:pPr>
              <w:jc w:val="center"/>
              <w:rPr>
                <w:rFonts w:ascii="Arial" w:hAnsi="Arial" w:cs="Arial"/>
                <w:sz w:val="20"/>
                <w:szCs w:val="20"/>
              </w:rPr>
            </w:pPr>
          </w:p>
          <w:p w14:paraId="6C2D478C" w14:textId="531D998C" w:rsidR="006E10E6" w:rsidRDefault="006E10E6" w:rsidP="00247E0E">
            <w:pPr>
              <w:jc w:val="center"/>
              <w:rPr>
                <w:rFonts w:ascii="Arial" w:hAnsi="Arial" w:cs="Arial"/>
                <w:sz w:val="20"/>
                <w:szCs w:val="20"/>
              </w:rPr>
            </w:pPr>
            <w:r>
              <w:rPr>
                <w:rFonts w:ascii="Arial" w:hAnsi="Arial" w:cs="Arial"/>
                <w:sz w:val="20"/>
                <w:szCs w:val="20"/>
              </w:rPr>
              <w:t>CW</w:t>
            </w:r>
          </w:p>
          <w:p w14:paraId="4124124B" w14:textId="77777777" w:rsidR="006E10E6" w:rsidRDefault="006E10E6" w:rsidP="00247E0E">
            <w:pPr>
              <w:jc w:val="center"/>
              <w:rPr>
                <w:rFonts w:ascii="Arial" w:hAnsi="Arial" w:cs="Arial"/>
                <w:sz w:val="20"/>
                <w:szCs w:val="20"/>
              </w:rPr>
            </w:pPr>
          </w:p>
          <w:p w14:paraId="33DC8F77" w14:textId="7BC726F3" w:rsidR="00247E0E" w:rsidRDefault="00247E0E" w:rsidP="008919C9">
            <w:pPr>
              <w:rPr>
                <w:rFonts w:ascii="Arial" w:hAnsi="Arial" w:cs="Arial"/>
                <w:sz w:val="20"/>
                <w:szCs w:val="20"/>
              </w:rPr>
            </w:pPr>
          </w:p>
          <w:p w14:paraId="70916089" w14:textId="499E5CE0" w:rsidR="00247E0E" w:rsidRPr="003409C7" w:rsidRDefault="00247E0E" w:rsidP="00247E0E">
            <w:pPr>
              <w:jc w:val="center"/>
              <w:rPr>
                <w:rFonts w:ascii="Arial" w:hAnsi="Arial" w:cs="Arial"/>
                <w:sz w:val="20"/>
                <w:szCs w:val="20"/>
              </w:rPr>
            </w:pPr>
            <w:r>
              <w:rPr>
                <w:rFonts w:ascii="Arial" w:hAnsi="Arial" w:cs="Arial"/>
                <w:sz w:val="20"/>
                <w:szCs w:val="20"/>
              </w:rPr>
              <w:t>HCR</w:t>
            </w:r>
          </w:p>
        </w:tc>
      </w:tr>
      <w:tr w:rsidR="00A801EC" w:rsidRPr="00576A2F" w14:paraId="734D8F7B" w14:textId="77777777" w:rsidTr="003E4ECB">
        <w:trPr>
          <w:cantSplit/>
          <w:trHeight w:val="341"/>
          <w:jc w:val="center"/>
        </w:trPr>
        <w:tc>
          <w:tcPr>
            <w:tcW w:w="1325" w:type="dxa"/>
            <w:shd w:val="clear" w:color="auto" w:fill="FFFFFF"/>
          </w:tcPr>
          <w:p w14:paraId="432732F8" w14:textId="77777777" w:rsidR="00A801EC" w:rsidRPr="003409C7" w:rsidRDefault="00A801EC" w:rsidP="003E4ECB">
            <w:pPr>
              <w:jc w:val="center"/>
              <w:outlineLvl w:val="0"/>
              <w:rPr>
                <w:rFonts w:ascii="Arial" w:eastAsia="Arial Unicode MS" w:hAnsi="Arial" w:cs="Arial"/>
                <w:sz w:val="20"/>
                <w:szCs w:val="20"/>
                <w:u w:color="000000"/>
              </w:rPr>
            </w:pPr>
          </w:p>
        </w:tc>
        <w:tc>
          <w:tcPr>
            <w:tcW w:w="720" w:type="dxa"/>
            <w:shd w:val="clear" w:color="auto" w:fill="FFFFFF"/>
          </w:tcPr>
          <w:p w14:paraId="51DB1C2D"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IX.</w:t>
            </w:r>
          </w:p>
        </w:tc>
        <w:tc>
          <w:tcPr>
            <w:tcW w:w="6120" w:type="dxa"/>
            <w:shd w:val="clear" w:color="auto" w:fill="FFFFFF"/>
            <w:tcMar>
              <w:right w:w="0" w:type="dxa"/>
            </w:tcMar>
          </w:tcPr>
          <w:p w14:paraId="2DAE9937" w14:textId="295F805A" w:rsidR="00A801EC" w:rsidRPr="009F0864" w:rsidRDefault="00A801EC" w:rsidP="009F0864">
            <w:pPr>
              <w:outlineLvl w:val="0"/>
              <w:rPr>
                <w:rFonts w:ascii="Arial" w:hAnsi="Arial" w:cs="Arial"/>
                <w:b/>
                <w:sz w:val="20"/>
                <w:szCs w:val="20"/>
              </w:rPr>
            </w:pPr>
            <w:r w:rsidRPr="003409C7">
              <w:rPr>
                <w:rFonts w:ascii="Arial" w:hAnsi="Arial" w:cs="Arial"/>
                <w:b/>
                <w:sz w:val="20"/>
                <w:szCs w:val="20"/>
              </w:rPr>
              <w:t>REQUESTS FOR LICENSE REINSTATEMENT</w:t>
            </w:r>
            <w:r w:rsidR="009F0864">
              <w:rPr>
                <w:rFonts w:ascii="Arial" w:hAnsi="Arial" w:cs="Arial"/>
                <w:b/>
                <w:sz w:val="20"/>
                <w:szCs w:val="20"/>
              </w:rPr>
              <w:t xml:space="preserve"> – None </w:t>
            </w:r>
          </w:p>
        </w:tc>
        <w:tc>
          <w:tcPr>
            <w:tcW w:w="1890" w:type="dxa"/>
            <w:shd w:val="clear" w:color="auto" w:fill="FFFFFF"/>
            <w:tcMar>
              <w:top w:w="80" w:type="dxa"/>
              <w:left w:w="0" w:type="dxa"/>
              <w:bottom w:w="80" w:type="dxa"/>
              <w:right w:w="0" w:type="dxa"/>
            </w:tcMar>
          </w:tcPr>
          <w:p w14:paraId="75149C3C" w14:textId="77777777" w:rsidR="00A801EC" w:rsidRPr="00576A2F" w:rsidRDefault="00A801EC" w:rsidP="009F0864">
            <w:pP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50875826" w14:textId="0DE871B9" w:rsidR="00D46867" w:rsidRPr="00576A2F" w:rsidRDefault="00D46867" w:rsidP="009F0864">
            <w:pPr>
              <w:outlineLvl w:val="0"/>
              <w:rPr>
                <w:rFonts w:ascii="Arial" w:eastAsia="Arial Unicode MS" w:hAnsi="Arial" w:cs="Arial"/>
                <w:color w:val="000000"/>
                <w:sz w:val="20"/>
                <w:szCs w:val="20"/>
                <w:u w:color="000000"/>
              </w:rPr>
            </w:pPr>
          </w:p>
        </w:tc>
      </w:tr>
      <w:tr w:rsidR="00A801EC" w:rsidRPr="003409C7" w14:paraId="318DA512" w14:textId="77777777" w:rsidTr="003E4ECB">
        <w:trPr>
          <w:cantSplit/>
          <w:trHeight w:val="341"/>
          <w:jc w:val="center"/>
        </w:trPr>
        <w:tc>
          <w:tcPr>
            <w:tcW w:w="1325" w:type="dxa"/>
            <w:shd w:val="clear" w:color="auto" w:fill="FFFFFF"/>
          </w:tcPr>
          <w:p w14:paraId="58B22B3F" w14:textId="77777777" w:rsidR="00A50B45" w:rsidRDefault="00A50B45" w:rsidP="003E4ECB">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 xml:space="preserve"> </w:t>
            </w:r>
          </w:p>
          <w:p w14:paraId="01864E2F" w14:textId="3B41C3BC" w:rsidR="007653C8" w:rsidRPr="003409C7" w:rsidRDefault="007653C8" w:rsidP="003E4ECB">
            <w:pPr>
              <w:jc w:val="center"/>
              <w:outlineLvl w:val="0"/>
              <w:rPr>
                <w:rFonts w:ascii="Arial" w:eastAsia="Arial Unicode MS" w:hAnsi="Arial" w:cs="Arial"/>
                <w:sz w:val="20"/>
                <w:szCs w:val="20"/>
                <w:u w:color="000000"/>
              </w:rPr>
            </w:pPr>
          </w:p>
        </w:tc>
        <w:tc>
          <w:tcPr>
            <w:tcW w:w="720" w:type="dxa"/>
            <w:shd w:val="clear" w:color="auto" w:fill="FFFFFF"/>
          </w:tcPr>
          <w:p w14:paraId="18721527"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p>
        </w:tc>
        <w:tc>
          <w:tcPr>
            <w:tcW w:w="6120" w:type="dxa"/>
            <w:shd w:val="clear" w:color="auto" w:fill="FFFFFF"/>
            <w:tcMar>
              <w:right w:w="0" w:type="dxa"/>
            </w:tcMar>
          </w:tcPr>
          <w:p w14:paraId="6BA235DC" w14:textId="77777777" w:rsidR="00A801EC" w:rsidRPr="00685768" w:rsidRDefault="00A801EC" w:rsidP="003E4ECB">
            <w:pPr>
              <w:pStyle w:val="Body1"/>
              <w:tabs>
                <w:tab w:val="center" w:pos="4320"/>
                <w:tab w:val="right" w:pos="8640"/>
              </w:tabs>
              <w:rPr>
                <w:rFonts w:ascii="Arial" w:hAnsi="Arial" w:cs="Arial"/>
                <w:b/>
                <w:caps/>
                <w:sz w:val="20"/>
              </w:rPr>
            </w:pPr>
            <w:r w:rsidRPr="0032061E">
              <w:rPr>
                <w:rFonts w:ascii="Arial" w:hAnsi="Arial" w:cs="Arial"/>
                <w:b/>
                <w:caps/>
                <w:sz w:val="20"/>
              </w:rPr>
              <w:t xml:space="preserve">STRATEGIC DEVELOPMENT, PLANNING AND EVALUATION </w:t>
            </w:r>
          </w:p>
          <w:p w14:paraId="1CA40621" w14:textId="6C194473" w:rsidR="00247E0E" w:rsidRDefault="00247E0E" w:rsidP="00247E0E">
            <w:pPr>
              <w:pStyle w:val="Body1"/>
              <w:numPr>
                <w:ilvl w:val="0"/>
                <w:numId w:val="30"/>
              </w:numPr>
              <w:tabs>
                <w:tab w:val="center" w:pos="4320"/>
                <w:tab w:val="right" w:pos="8640"/>
              </w:tabs>
              <w:rPr>
                <w:rFonts w:ascii="Arial" w:hAnsi="Arial" w:cs="Arial"/>
                <w:color w:val="auto"/>
                <w:sz w:val="20"/>
              </w:rPr>
            </w:pPr>
            <w:r>
              <w:rPr>
                <w:rFonts w:ascii="Arial" w:hAnsi="Arial" w:cs="Arial"/>
                <w:color w:val="auto"/>
                <w:sz w:val="20"/>
              </w:rPr>
              <w:t>Proposed Revisions to Staff Action Policy 24-02</w:t>
            </w:r>
          </w:p>
          <w:p w14:paraId="5B8BEB5D" w14:textId="77777777" w:rsidR="00247E0E" w:rsidRDefault="00247E0E" w:rsidP="00247E0E">
            <w:pPr>
              <w:pStyle w:val="Body1"/>
              <w:numPr>
                <w:ilvl w:val="0"/>
                <w:numId w:val="30"/>
              </w:numPr>
              <w:tabs>
                <w:tab w:val="center" w:pos="4320"/>
                <w:tab w:val="right" w:pos="8640"/>
              </w:tabs>
              <w:rPr>
                <w:rFonts w:ascii="Arial" w:hAnsi="Arial" w:cs="Arial"/>
                <w:color w:val="auto"/>
                <w:sz w:val="20"/>
              </w:rPr>
            </w:pPr>
            <w:r>
              <w:rPr>
                <w:rFonts w:ascii="Arial" w:hAnsi="Arial" w:cs="Arial"/>
                <w:color w:val="auto"/>
                <w:sz w:val="20"/>
              </w:rPr>
              <w:t>Proposed Revisions to Education Policy 99-03</w:t>
            </w:r>
          </w:p>
          <w:p w14:paraId="21D144A6" w14:textId="35FD5B3F" w:rsidR="00247E0E" w:rsidRDefault="00247E0E" w:rsidP="00247E0E">
            <w:pPr>
              <w:pStyle w:val="Body1"/>
              <w:numPr>
                <w:ilvl w:val="0"/>
                <w:numId w:val="30"/>
              </w:numPr>
              <w:tabs>
                <w:tab w:val="center" w:pos="4320"/>
                <w:tab w:val="right" w:pos="8640"/>
              </w:tabs>
              <w:rPr>
                <w:rFonts w:ascii="Arial" w:hAnsi="Arial" w:cs="Arial"/>
                <w:color w:val="auto"/>
                <w:sz w:val="20"/>
              </w:rPr>
            </w:pPr>
            <w:r>
              <w:rPr>
                <w:rFonts w:ascii="Arial" w:hAnsi="Arial" w:cs="Arial"/>
                <w:color w:val="auto"/>
                <w:sz w:val="20"/>
              </w:rPr>
              <w:t>Proposed Advisory Ruling Education 25-0</w:t>
            </w:r>
            <w:r w:rsidR="00DD59E3">
              <w:rPr>
                <w:rFonts w:ascii="Arial" w:hAnsi="Arial" w:cs="Arial"/>
                <w:color w:val="auto"/>
                <w:sz w:val="20"/>
              </w:rPr>
              <w:t>2</w:t>
            </w:r>
            <w:r>
              <w:rPr>
                <w:rFonts w:ascii="Arial" w:hAnsi="Arial" w:cs="Arial"/>
                <w:color w:val="auto"/>
                <w:sz w:val="20"/>
              </w:rPr>
              <w:t>: Nursing Program Policy requirements to ensure non-discriminatory and non-ambiguous language</w:t>
            </w:r>
          </w:p>
          <w:p w14:paraId="7443636D" w14:textId="14AFA4D9" w:rsidR="00247E0E" w:rsidRDefault="00247E0E" w:rsidP="00247E0E">
            <w:pPr>
              <w:pStyle w:val="Body1"/>
              <w:numPr>
                <w:ilvl w:val="0"/>
                <w:numId w:val="30"/>
              </w:numPr>
              <w:tabs>
                <w:tab w:val="center" w:pos="4320"/>
                <w:tab w:val="right" w:pos="8640"/>
              </w:tabs>
              <w:rPr>
                <w:rFonts w:ascii="Arial" w:hAnsi="Arial" w:cs="Arial"/>
                <w:color w:val="auto"/>
                <w:sz w:val="20"/>
              </w:rPr>
            </w:pPr>
            <w:r>
              <w:rPr>
                <w:rFonts w:ascii="Arial" w:hAnsi="Arial" w:cs="Arial"/>
                <w:color w:val="auto"/>
                <w:sz w:val="20"/>
              </w:rPr>
              <w:t>Proposed Advisory Ruling Education 25-0</w:t>
            </w:r>
            <w:r w:rsidR="00DD59E3">
              <w:rPr>
                <w:rFonts w:ascii="Arial" w:hAnsi="Arial" w:cs="Arial"/>
                <w:color w:val="auto"/>
                <w:sz w:val="20"/>
              </w:rPr>
              <w:t>3</w:t>
            </w:r>
            <w:r>
              <w:rPr>
                <w:rFonts w:ascii="Arial" w:hAnsi="Arial" w:cs="Arial"/>
                <w:color w:val="auto"/>
                <w:sz w:val="20"/>
              </w:rPr>
              <w:t>: Clarification of Nursing Faculty and Nursing Preceptor Qualifications</w:t>
            </w:r>
          </w:p>
          <w:p w14:paraId="2BD80790" w14:textId="77777777" w:rsidR="007653C8" w:rsidRDefault="007653C8" w:rsidP="007653C8">
            <w:pPr>
              <w:pStyle w:val="Body1"/>
              <w:tabs>
                <w:tab w:val="center" w:pos="4320"/>
                <w:tab w:val="right" w:pos="8640"/>
              </w:tabs>
              <w:ind w:left="360"/>
              <w:rPr>
                <w:rFonts w:ascii="Arial" w:hAnsi="Arial" w:cs="Arial"/>
                <w:color w:val="auto"/>
                <w:sz w:val="20"/>
              </w:rPr>
            </w:pPr>
          </w:p>
          <w:p w14:paraId="0D203AC5" w14:textId="0ABB7FD3" w:rsidR="007653C8" w:rsidRDefault="007653C8" w:rsidP="00247E0E">
            <w:pPr>
              <w:pStyle w:val="Body1"/>
              <w:numPr>
                <w:ilvl w:val="0"/>
                <w:numId w:val="30"/>
              </w:numPr>
              <w:tabs>
                <w:tab w:val="center" w:pos="4320"/>
                <w:tab w:val="right" w:pos="8640"/>
              </w:tabs>
              <w:rPr>
                <w:rFonts w:ascii="Arial" w:hAnsi="Arial" w:cs="Arial"/>
                <w:color w:val="auto"/>
                <w:sz w:val="20"/>
              </w:rPr>
            </w:pPr>
            <w:r>
              <w:rPr>
                <w:rFonts w:ascii="Arial" w:hAnsi="Arial" w:cs="Arial"/>
                <w:color w:val="auto"/>
                <w:sz w:val="20"/>
              </w:rPr>
              <w:t>Staff Action Policy Placeholder</w:t>
            </w:r>
          </w:p>
          <w:p w14:paraId="0D668D96" w14:textId="77777777" w:rsidR="00B115B3" w:rsidRDefault="00B115B3" w:rsidP="00B115B3">
            <w:pPr>
              <w:pStyle w:val="Body1"/>
              <w:tabs>
                <w:tab w:val="center" w:pos="4320"/>
                <w:tab w:val="right" w:pos="8640"/>
              </w:tabs>
              <w:ind w:left="360"/>
              <w:rPr>
                <w:rFonts w:ascii="Arial" w:hAnsi="Arial" w:cs="Arial"/>
                <w:color w:val="auto"/>
                <w:sz w:val="20"/>
              </w:rPr>
            </w:pPr>
          </w:p>
          <w:p w14:paraId="142871DF" w14:textId="1D272FC1" w:rsidR="00B115B3" w:rsidRDefault="00B115B3" w:rsidP="00247E0E">
            <w:pPr>
              <w:pStyle w:val="Body1"/>
              <w:numPr>
                <w:ilvl w:val="0"/>
                <w:numId w:val="30"/>
              </w:numPr>
              <w:tabs>
                <w:tab w:val="center" w:pos="4320"/>
                <w:tab w:val="right" w:pos="8640"/>
              </w:tabs>
              <w:rPr>
                <w:rFonts w:ascii="Arial" w:hAnsi="Arial" w:cs="Arial"/>
                <w:color w:val="auto"/>
                <w:sz w:val="20"/>
              </w:rPr>
            </w:pPr>
            <w:r>
              <w:rPr>
                <w:rFonts w:ascii="Arial" w:hAnsi="Arial" w:cs="Arial"/>
                <w:color w:val="auto"/>
                <w:sz w:val="20"/>
              </w:rPr>
              <w:t>Topics for Next Agenda</w:t>
            </w:r>
          </w:p>
          <w:p w14:paraId="18C8883D" w14:textId="584A459B" w:rsidR="00A801EC" w:rsidRPr="003409C7" w:rsidRDefault="00A801EC" w:rsidP="003E4ECB">
            <w:pPr>
              <w:pStyle w:val="Body1"/>
              <w:tabs>
                <w:tab w:val="center" w:pos="4320"/>
                <w:tab w:val="right" w:pos="8640"/>
              </w:tabs>
              <w:rPr>
                <w:rFonts w:ascii="Arial" w:hAnsi="Arial" w:cs="Arial"/>
                <w:color w:val="auto"/>
                <w:sz w:val="20"/>
              </w:rPr>
            </w:pPr>
          </w:p>
        </w:tc>
        <w:tc>
          <w:tcPr>
            <w:tcW w:w="1890" w:type="dxa"/>
            <w:shd w:val="clear" w:color="auto" w:fill="FFFFFF"/>
            <w:tcMar>
              <w:top w:w="80" w:type="dxa"/>
              <w:left w:w="0" w:type="dxa"/>
              <w:bottom w:w="80" w:type="dxa"/>
              <w:right w:w="0" w:type="dxa"/>
            </w:tcMar>
          </w:tcPr>
          <w:p w14:paraId="601F59C9" w14:textId="77777777" w:rsidR="00A801EC" w:rsidRDefault="00A801EC" w:rsidP="003E4ECB">
            <w:pPr>
              <w:jc w:val="center"/>
              <w:outlineLvl w:val="0"/>
              <w:rPr>
                <w:rFonts w:ascii="Arial" w:eastAsia="Arial Unicode MS" w:hAnsi="Arial" w:cs="Arial"/>
                <w:color w:val="000000"/>
                <w:sz w:val="20"/>
                <w:szCs w:val="20"/>
                <w:u w:color="000000"/>
              </w:rPr>
            </w:pPr>
          </w:p>
          <w:p w14:paraId="1E175983" w14:textId="77777777" w:rsidR="00247E0E" w:rsidRDefault="00247E0E" w:rsidP="00247E0E">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 and policy</w:t>
            </w:r>
          </w:p>
          <w:p w14:paraId="54644743" w14:textId="77777777" w:rsidR="00247E0E" w:rsidRDefault="00247E0E" w:rsidP="00247E0E">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 and policy</w:t>
            </w:r>
          </w:p>
          <w:p w14:paraId="7D3E3F45" w14:textId="77777777" w:rsidR="00247E0E" w:rsidRDefault="00247E0E" w:rsidP="00247E0E">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 and proposed AR</w:t>
            </w:r>
          </w:p>
          <w:p w14:paraId="767D471B" w14:textId="77777777" w:rsidR="00A801EC" w:rsidRDefault="00A801EC" w:rsidP="003E4ECB">
            <w:pPr>
              <w:jc w:val="center"/>
              <w:outlineLvl w:val="0"/>
              <w:rPr>
                <w:rFonts w:ascii="Arial" w:eastAsia="Arial Unicode MS" w:hAnsi="Arial" w:cs="Arial"/>
                <w:color w:val="000000"/>
                <w:sz w:val="20"/>
                <w:szCs w:val="20"/>
                <w:u w:color="000000"/>
              </w:rPr>
            </w:pPr>
          </w:p>
          <w:p w14:paraId="3F1DDAC2" w14:textId="77777777" w:rsidR="00247E0E" w:rsidRDefault="00247E0E" w:rsidP="00247E0E">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 and proposed AR</w:t>
            </w:r>
          </w:p>
          <w:p w14:paraId="63EB3813" w14:textId="77777777" w:rsidR="007653C8" w:rsidRDefault="007653C8" w:rsidP="00247E0E">
            <w:pPr>
              <w:jc w:val="center"/>
              <w:outlineLvl w:val="0"/>
              <w:rPr>
                <w:rFonts w:ascii="Arial" w:eastAsia="Arial Unicode MS" w:hAnsi="Arial" w:cs="Arial"/>
                <w:color w:val="000000"/>
                <w:sz w:val="20"/>
                <w:szCs w:val="20"/>
                <w:u w:color="000000"/>
              </w:rPr>
            </w:pPr>
          </w:p>
          <w:p w14:paraId="2A949293" w14:textId="2BBCB07B" w:rsidR="007653C8" w:rsidRDefault="007653C8" w:rsidP="00247E0E">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 xml:space="preserve">Memo and Policy </w:t>
            </w:r>
          </w:p>
          <w:p w14:paraId="2DC454C1" w14:textId="3017DA1D" w:rsidR="00247E0E" w:rsidRPr="009F0B44" w:rsidRDefault="00247E0E" w:rsidP="003E4ECB">
            <w:pPr>
              <w:jc w:val="cente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4B600EDE" w14:textId="77777777" w:rsidR="0039073B" w:rsidRDefault="0039073B" w:rsidP="003E4ECB">
            <w:pPr>
              <w:rPr>
                <w:rFonts w:ascii="Arial" w:hAnsi="Arial" w:cs="Arial"/>
                <w:sz w:val="20"/>
                <w:szCs w:val="20"/>
              </w:rPr>
            </w:pPr>
          </w:p>
          <w:p w14:paraId="4397738D" w14:textId="49B7E031" w:rsidR="00A801EC" w:rsidRDefault="00247E0E" w:rsidP="0039073B">
            <w:pPr>
              <w:jc w:val="center"/>
              <w:rPr>
                <w:rFonts w:ascii="Arial" w:hAnsi="Arial" w:cs="Arial"/>
                <w:sz w:val="20"/>
                <w:szCs w:val="20"/>
              </w:rPr>
            </w:pPr>
            <w:r>
              <w:rPr>
                <w:rFonts w:ascii="Arial" w:hAnsi="Arial" w:cs="Arial"/>
                <w:sz w:val="20"/>
                <w:szCs w:val="20"/>
              </w:rPr>
              <w:t>CW</w:t>
            </w:r>
          </w:p>
          <w:p w14:paraId="310D42EF" w14:textId="3F4FC9A6" w:rsidR="00247E0E" w:rsidRDefault="00247E0E" w:rsidP="0039073B">
            <w:pPr>
              <w:jc w:val="center"/>
              <w:rPr>
                <w:rFonts w:ascii="Arial" w:hAnsi="Arial" w:cs="Arial"/>
                <w:sz w:val="20"/>
                <w:szCs w:val="20"/>
              </w:rPr>
            </w:pPr>
            <w:r>
              <w:rPr>
                <w:rFonts w:ascii="Arial" w:hAnsi="Arial" w:cs="Arial"/>
                <w:sz w:val="20"/>
                <w:szCs w:val="20"/>
              </w:rPr>
              <w:t>CW</w:t>
            </w:r>
          </w:p>
          <w:p w14:paraId="2F1565E1" w14:textId="77777777" w:rsidR="00A801EC" w:rsidRDefault="00247E0E" w:rsidP="00247E0E">
            <w:pPr>
              <w:jc w:val="center"/>
              <w:rPr>
                <w:rFonts w:ascii="Arial" w:hAnsi="Arial" w:cs="Arial"/>
                <w:sz w:val="20"/>
                <w:szCs w:val="20"/>
              </w:rPr>
            </w:pPr>
            <w:r>
              <w:rPr>
                <w:rFonts w:ascii="Arial" w:hAnsi="Arial" w:cs="Arial"/>
                <w:sz w:val="20"/>
                <w:szCs w:val="20"/>
              </w:rPr>
              <w:t>CW</w:t>
            </w:r>
          </w:p>
          <w:p w14:paraId="7EE627FE" w14:textId="77777777" w:rsidR="00247E0E" w:rsidRDefault="00247E0E" w:rsidP="00247E0E">
            <w:pPr>
              <w:jc w:val="center"/>
              <w:rPr>
                <w:rFonts w:ascii="Arial" w:hAnsi="Arial" w:cs="Arial"/>
                <w:sz w:val="20"/>
                <w:szCs w:val="20"/>
              </w:rPr>
            </w:pPr>
          </w:p>
          <w:p w14:paraId="35975F92" w14:textId="77777777" w:rsidR="00247E0E" w:rsidRDefault="00247E0E" w:rsidP="00247E0E">
            <w:pPr>
              <w:jc w:val="center"/>
              <w:rPr>
                <w:rFonts w:ascii="Arial" w:hAnsi="Arial" w:cs="Arial"/>
                <w:sz w:val="20"/>
                <w:szCs w:val="20"/>
              </w:rPr>
            </w:pPr>
          </w:p>
          <w:p w14:paraId="7F1C3BED" w14:textId="77777777" w:rsidR="00247E0E" w:rsidRDefault="00247E0E" w:rsidP="00247E0E">
            <w:pPr>
              <w:jc w:val="center"/>
              <w:rPr>
                <w:rFonts w:ascii="Arial" w:hAnsi="Arial" w:cs="Arial"/>
                <w:sz w:val="20"/>
                <w:szCs w:val="20"/>
              </w:rPr>
            </w:pPr>
            <w:r>
              <w:rPr>
                <w:rFonts w:ascii="Arial" w:hAnsi="Arial" w:cs="Arial"/>
                <w:sz w:val="20"/>
                <w:szCs w:val="20"/>
              </w:rPr>
              <w:t>HCR</w:t>
            </w:r>
          </w:p>
          <w:p w14:paraId="58434BB7" w14:textId="77777777" w:rsidR="007653C8" w:rsidRDefault="007653C8" w:rsidP="00247E0E">
            <w:pPr>
              <w:jc w:val="center"/>
              <w:rPr>
                <w:rFonts w:ascii="Arial" w:hAnsi="Arial" w:cs="Arial"/>
                <w:sz w:val="20"/>
                <w:szCs w:val="20"/>
              </w:rPr>
            </w:pPr>
          </w:p>
          <w:p w14:paraId="67BA39C3" w14:textId="77777777" w:rsidR="007653C8" w:rsidRDefault="007653C8" w:rsidP="00247E0E">
            <w:pPr>
              <w:jc w:val="center"/>
              <w:rPr>
                <w:rFonts w:ascii="Arial" w:hAnsi="Arial" w:cs="Arial"/>
                <w:sz w:val="20"/>
                <w:szCs w:val="20"/>
              </w:rPr>
            </w:pPr>
          </w:p>
          <w:p w14:paraId="2438C942" w14:textId="198C34FE" w:rsidR="007653C8" w:rsidRPr="003409C7" w:rsidRDefault="007653C8" w:rsidP="00247E0E">
            <w:pPr>
              <w:jc w:val="center"/>
              <w:rPr>
                <w:rFonts w:ascii="Arial" w:hAnsi="Arial" w:cs="Arial"/>
                <w:sz w:val="20"/>
                <w:szCs w:val="20"/>
              </w:rPr>
            </w:pPr>
            <w:r>
              <w:rPr>
                <w:rFonts w:ascii="Arial" w:hAnsi="Arial" w:cs="Arial"/>
                <w:sz w:val="20"/>
                <w:szCs w:val="20"/>
              </w:rPr>
              <w:t>HC/CLH</w:t>
            </w:r>
          </w:p>
        </w:tc>
      </w:tr>
    </w:tbl>
    <w:p w14:paraId="220270F1" w14:textId="77777777" w:rsidR="003109C1" w:rsidRDefault="003109C1" w:rsidP="00AD2874">
      <w:pPr>
        <w:pStyle w:val="NormalWeb"/>
        <w:shd w:val="clear" w:color="auto" w:fill="FFFFFF"/>
        <w:spacing w:before="0" w:beforeAutospacing="0" w:after="0" w:afterAutospacing="0" w:line="240" w:lineRule="atLeast"/>
        <w:rPr>
          <w:rFonts w:ascii="Arial" w:hAnsi="Arial" w:cs="Arial"/>
          <w:b/>
          <w:lang w:val="en"/>
        </w:rPr>
      </w:pPr>
    </w:p>
    <w:p w14:paraId="52B39961" w14:textId="77777777" w:rsidR="00576A2F" w:rsidRPr="00576A2F" w:rsidRDefault="003109C1" w:rsidP="00AD2874">
      <w:pPr>
        <w:pStyle w:val="NormalWeb"/>
        <w:shd w:val="clear" w:color="auto" w:fill="FFFFFF"/>
        <w:spacing w:before="0" w:beforeAutospacing="0" w:after="0" w:afterAutospacing="0" w:line="240" w:lineRule="atLeast"/>
        <w:rPr>
          <w:rFonts w:ascii="Arial" w:hAnsi="Arial" w:cs="Arial"/>
          <w:b/>
          <w:lang w:val="en"/>
        </w:rPr>
      </w:pPr>
      <w:r>
        <w:rPr>
          <w:rFonts w:ascii="Arial" w:hAnsi="Arial" w:cs="Arial"/>
          <w:b/>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C64B56" w:rsidRPr="003409C7" w14:paraId="23E07D15" w14:textId="77777777" w:rsidTr="00C64B56">
        <w:trPr>
          <w:cantSplit/>
          <w:trHeight w:val="346"/>
          <w:jc w:val="center"/>
        </w:trPr>
        <w:tc>
          <w:tcPr>
            <w:tcW w:w="1309" w:type="dxa"/>
            <w:shd w:val="clear" w:color="auto" w:fill="FFFFFF"/>
            <w:tcMar>
              <w:top w:w="80" w:type="dxa"/>
              <w:left w:w="0" w:type="dxa"/>
              <w:bottom w:w="80" w:type="dxa"/>
              <w:right w:w="0" w:type="dxa"/>
            </w:tcMar>
          </w:tcPr>
          <w:p w14:paraId="4F0FF12F" w14:textId="77777777" w:rsidR="006736D8" w:rsidRPr="003409C7" w:rsidRDefault="006736D8" w:rsidP="006736D8">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1A474D6" w14:textId="77777777" w:rsidR="006736D8" w:rsidRDefault="006736D8" w:rsidP="006736D8">
            <w:pPr>
              <w:pStyle w:val="Body1"/>
              <w:keepNext/>
              <w:jc w:val="center"/>
              <w:outlineLvl w:val="5"/>
              <w:rPr>
                <w:rFonts w:ascii="Arial" w:hAnsi="Arial" w:cs="Arial"/>
                <w:b/>
                <w:color w:val="auto"/>
                <w:sz w:val="20"/>
              </w:rPr>
            </w:pPr>
          </w:p>
        </w:tc>
        <w:tc>
          <w:tcPr>
            <w:tcW w:w="6037" w:type="dxa"/>
            <w:shd w:val="clear" w:color="auto" w:fill="FFFFFF"/>
            <w:tcMar>
              <w:top w:w="80" w:type="dxa"/>
              <w:left w:w="180" w:type="dxa"/>
              <w:bottom w:w="80" w:type="dxa"/>
              <w:right w:w="0" w:type="dxa"/>
            </w:tcMar>
          </w:tcPr>
          <w:p w14:paraId="0D230AA4" w14:textId="77777777" w:rsidR="006736D8" w:rsidRPr="003409C7" w:rsidRDefault="006736D8" w:rsidP="00A10BFE">
            <w:pPr>
              <w:widowControl w:val="0"/>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LUNCH BREAK</w:t>
            </w:r>
          </w:p>
        </w:tc>
        <w:tc>
          <w:tcPr>
            <w:tcW w:w="3291" w:type="dxa"/>
            <w:gridSpan w:val="2"/>
            <w:shd w:val="clear" w:color="auto" w:fill="FFFFFF"/>
            <w:tcMar>
              <w:top w:w="80" w:type="dxa"/>
              <w:left w:w="0" w:type="dxa"/>
              <w:bottom w:w="80" w:type="dxa"/>
              <w:right w:w="0" w:type="dxa"/>
            </w:tcMar>
            <w:vAlign w:val="center"/>
          </w:tcPr>
          <w:p w14:paraId="145BE157" w14:textId="77777777" w:rsidR="006736D8" w:rsidRPr="003409C7" w:rsidRDefault="006736D8" w:rsidP="006736D8">
            <w:pPr>
              <w:jc w:val="center"/>
              <w:outlineLvl w:val="0"/>
              <w:rPr>
                <w:rFonts w:ascii="Arial" w:eastAsia="Arial Unicode MS" w:hAnsi="Arial" w:cs="Arial"/>
                <w:sz w:val="20"/>
                <w:szCs w:val="20"/>
                <w:u w:color="000000"/>
              </w:rPr>
            </w:pPr>
          </w:p>
        </w:tc>
      </w:tr>
      <w:tr w:rsidR="004E4646" w:rsidRPr="003409C7" w14:paraId="7B5E2476" w14:textId="77777777" w:rsidTr="003523DE">
        <w:trPr>
          <w:cantSplit/>
          <w:trHeight w:val="346"/>
          <w:jc w:val="center"/>
        </w:trPr>
        <w:tc>
          <w:tcPr>
            <w:tcW w:w="1309" w:type="dxa"/>
            <w:shd w:val="clear" w:color="auto" w:fill="FFFFFF"/>
            <w:tcMar>
              <w:top w:w="80" w:type="dxa"/>
              <w:left w:w="0" w:type="dxa"/>
              <w:bottom w:w="80" w:type="dxa"/>
              <w:right w:w="0" w:type="dxa"/>
            </w:tcMar>
          </w:tcPr>
          <w:p w14:paraId="762B4420"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74E173FC"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w:t>
            </w:r>
          </w:p>
        </w:tc>
        <w:tc>
          <w:tcPr>
            <w:tcW w:w="6037" w:type="dxa"/>
            <w:shd w:val="clear" w:color="auto" w:fill="FFFFFF"/>
            <w:tcMar>
              <w:top w:w="80" w:type="dxa"/>
              <w:left w:w="180" w:type="dxa"/>
              <w:bottom w:w="80" w:type="dxa"/>
              <w:right w:w="0" w:type="dxa"/>
            </w:tcMar>
          </w:tcPr>
          <w:p w14:paraId="082B8E33"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sidRPr="003409C7">
              <w:rPr>
                <w:rFonts w:ascii="Arial" w:eastAsia="Arial Unicode MS" w:hAnsi="Arial" w:cs="Arial"/>
                <w:b/>
                <w:sz w:val="20"/>
                <w:szCs w:val="20"/>
                <w:u w:color="000000"/>
              </w:rPr>
              <w:t>M.G.L. c. 112, § 65C SESSION</w:t>
            </w:r>
          </w:p>
        </w:tc>
        <w:tc>
          <w:tcPr>
            <w:tcW w:w="3284" w:type="dxa"/>
            <w:gridSpan w:val="2"/>
            <w:shd w:val="clear" w:color="auto" w:fill="FFFFFF"/>
            <w:tcMar>
              <w:top w:w="80" w:type="dxa"/>
              <w:left w:w="0" w:type="dxa"/>
              <w:bottom w:w="80" w:type="dxa"/>
              <w:right w:w="0" w:type="dxa"/>
            </w:tcMar>
            <w:vAlign w:val="center"/>
          </w:tcPr>
          <w:p w14:paraId="09FAF38D"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4E4646" w:rsidRPr="003409C7" w14:paraId="1085F20E" w14:textId="77777777" w:rsidTr="003523DE">
        <w:trPr>
          <w:cantSplit/>
          <w:trHeight w:val="346"/>
          <w:jc w:val="center"/>
        </w:trPr>
        <w:tc>
          <w:tcPr>
            <w:tcW w:w="1309" w:type="dxa"/>
            <w:shd w:val="clear" w:color="auto" w:fill="FFFFFF"/>
            <w:tcMar>
              <w:top w:w="80" w:type="dxa"/>
              <w:left w:w="0" w:type="dxa"/>
              <w:bottom w:w="80" w:type="dxa"/>
              <w:right w:w="0" w:type="dxa"/>
            </w:tcMar>
          </w:tcPr>
          <w:p w14:paraId="65A9C491"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CE6D8B3"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XII.</w:t>
            </w:r>
          </w:p>
        </w:tc>
        <w:tc>
          <w:tcPr>
            <w:tcW w:w="6037" w:type="dxa"/>
            <w:shd w:val="clear" w:color="auto" w:fill="FFFFFF"/>
            <w:tcMar>
              <w:top w:w="80" w:type="dxa"/>
              <w:left w:w="180" w:type="dxa"/>
              <w:bottom w:w="80" w:type="dxa"/>
              <w:right w:w="0" w:type="dxa"/>
            </w:tcMar>
          </w:tcPr>
          <w:p w14:paraId="7F1425B0"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42F6C8E6"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C507F7" w:rsidRPr="003409C7" w14:paraId="6A24491D" w14:textId="77777777" w:rsidTr="00C64B56">
        <w:trPr>
          <w:cantSplit/>
          <w:trHeight w:val="346"/>
          <w:jc w:val="center"/>
        </w:trPr>
        <w:tc>
          <w:tcPr>
            <w:tcW w:w="1309" w:type="dxa"/>
            <w:shd w:val="clear" w:color="auto" w:fill="FFFFFF"/>
            <w:tcMar>
              <w:top w:w="80" w:type="dxa"/>
              <w:left w:w="0" w:type="dxa"/>
              <w:bottom w:w="80" w:type="dxa"/>
              <w:right w:w="0" w:type="dxa"/>
            </w:tcMar>
          </w:tcPr>
          <w:p w14:paraId="7DA3B609" w14:textId="77777777" w:rsidR="00C507F7" w:rsidRPr="003409C7" w:rsidRDefault="00C507F7"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0C8B64E5" w14:textId="77777777" w:rsidR="00C507F7" w:rsidRPr="006A295F" w:rsidRDefault="00C507F7" w:rsidP="00C507F7">
            <w:pPr>
              <w:pStyle w:val="Body1"/>
              <w:keepNext/>
              <w:jc w:val="center"/>
              <w:outlineLvl w:val="5"/>
              <w:rPr>
                <w:rFonts w:ascii="Arial" w:hAnsi="Arial" w:cs="Arial"/>
                <w:b/>
                <w:color w:val="auto"/>
                <w:sz w:val="20"/>
              </w:rPr>
            </w:pPr>
            <w:r>
              <w:rPr>
                <w:rFonts w:ascii="Arial" w:hAnsi="Arial" w:cs="Arial"/>
                <w:b/>
                <w:color w:val="auto"/>
                <w:sz w:val="20"/>
              </w:rPr>
              <w:t>XII</w:t>
            </w:r>
            <w:r w:rsidRPr="006A295F">
              <w:rPr>
                <w:rFonts w:ascii="Arial" w:hAnsi="Arial" w:cs="Arial"/>
                <w:b/>
                <w:color w:val="auto"/>
                <w:sz w:val="20"/>
              </w:rPr>
              <w:t>I.</w:t>
            </w:r>
          </w:p>
        </w:tc>
        <w:tc>
          <w:tcPr>
            <w:tcW w:w="6037" w:type="dxa"/>
            <w:shd w:val="clear" w:color="auto" w:fill="FFFFFF"/>
            <w:tcMar>
              <w:top w:w="80" w:type="dxa"/>
              <w:left w:w="180" w:type="dxa"/>
              <w:bottom w:w="80" w:type="dxa"/>
              <w:right w:w="0" w:type="dxa"/>
            </w:tcMar>
          </w:tcPr>
          <w:p w14:paraId="5AAA4EC6" w14:textId="77777777" w:rsidR="00C507F7" w:rsidRDefault="00C507F7"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EXECUTIVE SESSION</w:t>
            </w:r>
          </w:p>
          <w:p w14:paraId="529CFADD" w14:textId="77777777" w:rsidR="00C507F7" w:rsidRDefault="00C507F7" w:rsidP="00C507F7">
            <w:pPr>
              <w:widowControl w:val="0"/>
              <w:tabs>
                <w:tab w:val="center" w:pos="4320"/>
                <w:tab w:val="right" w:pos="8640"/>
              </w:tabs>
              <w:autoSpaceDE w:val="0"/>
              <w:autoSpaceDN w:val="0"/>
              <w:adjustRightInd w:val="0"/>
              <w:ind w:right="208"/>
              <w:rPr>
                <w:rFonts w:ascii="Arial" w:hAnsi="Arial" w:cs="Arial"/>
                <w:color w:val="000000"/>
                <w:sz w:val="20"/>
                <w:szCs w:val="20"/>
              </w:rPr>
            </w:pPr>
            <w:r>
              <w:rPr>
                <w:rFonts w:ascii="Arial" w:hAnsi="Arial" w:cs="Arial"/>
                <w:color w:val="000000"/>
                <w:sz w:val="20"/>
                <w:szCs w:val="2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6B50D091" w14:textId="77777777" w:rsidR="00C507F7" w:rsidRDefault="00C507F7" w:rsidP="00C507F7">
            <w:pPr>
              <w:widowControl w:val="0"/>
              <w:tabs>
                <w:tab w:val="center" w:pos="4320"/>
                <w:tab w:val="right" w:pos="8640"/>
              </w:tabs>
              <w:autoSpaceDE w:val="0"/>
              <w:autoSpaceDN w:val="0"/>
              <w:adjustRightInd w:val="0"/>
              <w:ind w:left="426" w:right="208" w:hanging="360"/>
              <w:rPr>
                <w:rFonts w:ascii="Arial" w:hAnsi="Arial" w:cs="Arial"/>
                <w:color w:val="000000"/>
                <w:sz w:val="20"/>
                <w:szCs w:val="20"/>
              </w:rPr>
            </w:pPr>
          </w:p>
          <w:p w14:paraId="165E342D" w14:textId="77777777" w:rsidR="00C507F7" w:rsidRDefault="00C507F7" w:rsidP="00C507F7">
            <w:pPr>
              <w:widowControl w:val="0"/>
              <w:numPr>
                <w:ilvl w:val="0"/>
                <w:numId w:val="19"/>
              </w:numPr>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Specifically, the Board will discuss and evaluate the</w:t>
            </w:r>
          </w:p>
          <w:p w14:paraId="37047299"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Good Moral Character and Massachusetts Department</w:t>
            </w:r>
          </w:p>
          <w:p w14:paraId="40AD1FAA"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of Children and Families Cases as required for</w:t>
            </w:r>
          </w:p>
          <w:p w14:paraId="4CA48C8E" w14:textId="77777777" w:rsidR="00C507F7" w:rsidRDefault="00C507F7" w:rsidP="00C507F7">
            <w:pPr>
              <w:widowControl w:val="0"/>
              <w:tabs>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registration for pending applicants.</w:t>
            </w:r>
          </w:p>
          <w:p w14:paraId="5FB10E95" w14:textId="77777777" w:rsidR="00C507F7" w:rsidRDefault="00C507F7" w:rsidP="00C507F7">
            <w:pPr>
              <w:widowControl w:val="0"/>
              <w:tabs>
                <w:tab w:val="center" w:pos="354"/>
                <w:tab w:val="right" w:pos="8640"/>
              </w:tabs>
              <w:autoSpaceDE w:val="0"/>
              <w:autoSpaceDN w:val="0"/>
              <w:adjustRightInd w:val="0"/>
              <w:rPr>
                <w:rFonts w:ascii="Arial" w:hAnsi="Arial" w:cs="Arial"/>
                <w:color w:val="000000"/>
                <w:sz w:val="20"/>
                <w:szCs w:val="20"/>
              </w:rPr>
            </w:pPr>
          </w:p>
          <w:p w14:paraId="268952A8"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7D34B96A"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6ABA1529"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7FCAB742"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petitions for license status</w:t>
            </w:r>
          </w:p>
          <w:p w14:paraId="1EE5585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change.</w:t>
            </w:r>
          </w:p>
          <w:p w14:paraId="5F7BA526" w14:textId="77777777" w:rsidR="00C507F7" w:rsidRDefault="00C507F7" w:rsidP="00C507F7">
            <w:pPr>
              <w:widowControl w:val="0"/>
              <w:tabs>
                <w:tab w:val="center" w:pos="354"/>
                <w:tab w:val="right" w:pos="8640"/>
              </w:tabs>
              <w:autoSpaceDE w:val="0"/>
              <w:autoSpaceDN w:val="0"/>
              <w:adjustRightInd w:val="0"/>
              <w:outlineLvl w:val="0"/>
              <w:rPr>
                <w:rFonts w:ascii="Arial" w:hAnsi="Arial" w:cs="Arial"/>
                <w:color w:val="000000"/>
                <w:sz w:val="20"/>
                <w:szCs w:val="20"/>
              </w:rPr>
            </w:pPr>
          </w:p>
          <w:p w14:paraId="257B99F1"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11CD850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1475F6A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0C85121C"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compliance with the term</w:t>
            </w:r>
          </w:p>
          <w:p w14:paraId="681465AE"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of monitored licensed practice or participation in the</w:t>
            </w:r>
          </w:p>
          <w:p w14:paraId="718DB62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Board’s Substance Addiction Recovery Program.</w:t>
            </w:r>
          </w:p>
          <w:p w14:paraId="6492C0C0" w14:textId="77777777" w:rsidR="00C507F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p w14:paraId="6CF96EDF"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Approval of prior executive session minutes in accordance</w:t>
            </w:r>
          </w:p>
          <w:p w14:paraId="381F5B25" w14:textId="77777777" w:rsidR="00C507F7" w:rsidRDefault="00C507F7" w:rsidP="00C507F7">
            <w:pPr>
              <w:widowControl w:val="0"/>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with M.G.L. c. 30A, § 22(f) for sessions held during the</w:t>
            </w:r>
          </w:p>
          <w:p w14:paraId="25F87748" w14:textId="22BE52F7" w:rsidR="00C507F7" w:rsidRDefault="00456DEE"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eastAsia="Arial Unicode MS" w:hAnsi="Arial" w:cs="Arial"/>
                <w:sz w:val="20"/>
                <w:szCs w:val="20"/>
              </w:rPr>
              <w:t>March 12</w:t>
            </w:r>
            <w:r w:rsidR="00C507F7">
              <w:rPr>
                <w:rFonts w:ascii="Arial" w:eastAsia="Arial Unicode MS" w:hAnsi="Arial" w:cs="Arial"/>
                <w:sz w:val="20"/>
                <w:szCs w:val="20"/>
              </w:rPr>
              <w:t>, 202</w:t>
            </w:r>
            <w:r w:rsidR="00853483">
              <w:rPr>
                <w:rFonts w:ascii="Arial" w:eastAsia="Arial Unicode MS" w:hAnsi="Arial" w:cs="Arial"/>
                <w:sz w:val="20"/>
                <w:szCs w:val="20"/>
              </w:rPr>
              <w:t>5</w:t>
            </w:r>
            <w:r w:rsidR="00C507F7">
              <w:rPr>
                <w:rFonts w:ascii="Arial" w:eastAsia="Arial Unicode MS" w:hAnsi="Arial" w:cs="Arial"/>
                <w:sz w:val="20"/>
                <w:szCs w:val="20"/>
              </w:rPr>
              <w:t xml:space="preserve"> meeting.</w:t>
            </w:r>
          </w:p>
          <w:p w14:paraId="4804BAA8" w14:textId="77777777" w:rsidR="00C507F7" w:rsidRPr="003409C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tc>
        <w:tc>
          <w:tcPr>
            <w:tcW w:w="3291" w:type="dxa"/>
            <w:gridSpan w:val="2"/>
            <w:shd w:val="clear" w:color="auto" w:fill="FFFFFF"/>
            <w:tcMar>
              <w:top w:w="80" w:type="dxa"/>
              <w:left w:w="0" w:type="dxa"/>
              <w:bottom w:w="80" w:type="dxa"/>
              <w:right w:w="0" w:type="dxa"/>
            </w:tcMar>
            <w:vAlign w:val="center"/>
          </w:tcPr>
          <w:p w14:paraId="78798D07" w14:textId="77777777" w:rsidR="00C507F7" w:rsidRPr="003409C7" w:rsidRDefault="00C507F7" w:rsidP="00C507F7">
            <w:pPr>
              <w:jc w:val="center"/>
              <w:outlineLvl w:val="0"/>
              <w:rPr>
                <w:rFonts w:ascii="Arial" w:eastAsia="Arial Unicode MS" w:hAnsi="Arial" w:cs="Arial"/>
                <w:sz w:val="20"/>
                <w:szCs w:val="20"/>
                <w:u w:color="000000"/>
              </w:rPr>
            </w:pPr>
            <w:r w:rsidRPr="003409C7">
              <w:rPr>
                <w:rFonts w:ascii="Arial" w:eastAsia="Arial Unicode MS" w:hAnsi="Arial" w:cs="Arial"/>
                <w:sz w:val="20"/>
                <w:szCs w:val="20"/>
                <w:u w:color="000000"/>
              </w:rPr>
              <w:t>CLOSED SESSION</w:t>
            </w:r>
          </w:p>
        </w:tc>
      </w:tr>
      <w:tr w:rsidR="00C64B56" w:rsidRPr="003409C7" w14:paraId="14E9CEDA" w14:textId="77777777" w:rsidTr="00C64B56">
        <w:trPr>
          <w:cantSplit/>
          <w:trHeight w:val="341"/>
          <w:jc w:val="center"/>
        </w:trPr>
        <w:tc>
          <w:tcPr>
            <w:tcW w:w="1309" w:type="dxa"/>
            <w:shd w:val="clear" w:color="auto" w:fill="FFFFFF"/>
          </w:tcPr>
          <w:p w14:paraId="0D15DC3E" w14:textId="77777777" w:rsidR="00C507F7" w:rsidRPr="00F8181A" w:rsidRDefault="00C507F7"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5</w:t>
            </w:r>
            <w:r w:rsidRPr="00F8181A">
              <w:rPr>
                <w:rFonts w:ascii="Arial" w:eastAsia="Arial Unicode MS" w:hAnsi="Arial" w:cs="Arial"/>
                <w:sz w:val="20"/>
                <w:szCs w:val="20"/>
                <w:u w:color="000000"/>
              </w:rPr>
              <w:t>:00 p.m.</w:t>
            </w:r>
          </w:p>
        </w:tc>
        <w:tc>
          <w:tcPr>
            <w:tcW w:w="714" w:type="dxa"/>
            <w:shd w:val="clear" w:color="auto" w:fill="FFFFFF"/>
          </w:tcPr>
          <w:p w14:paraId="1AAEEFEC" w14:textId="77777777" w:rsidR="00C507F7" w:rsidRPr="006A295F" w:rsidRDefault="00C507F7" w:rsidP="00C507F7">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r>
              <w:rPr>
                <w:rFonts w:ascii="Arial" w:hAnsi="Arial" w:cs="Arial"/>
                <w:b/>
                <w:color w:val="auto"/>
                <w:sz w:val="20"/>
              </w:rPr>
              <w:t>I</w:t>
            </w:r>
            <w:r w:rsidRPr="006A295F">
              <w:rPr>
                <w:rFonts w:ascii="Arial" w:hAnsi="Arial" w:cs="Arial"/>
                <w:b/>
                <w:color w:val="auto"/>
                <w:sz w:val="20"/>
              </w:rPr>
              <w:t>V.</w:t>
            </w:r>
          </w:p>
        </w:tc>
        <w:tc>
          <w:tcPr>
            <w:tcW w:w="6037" w:type="dxa"/>
            <w:shd w:val="clear" w:color="auto" w:fill="FFFFFF"/>
            <w:tcMar>
              <w:right w:w="0" w:type="dxa"/>
            </w:tcMar>
          </w:tcPr>
          <w:p w14:paraId="4436E975" w14:textId="77777777" w:rsidR="00C507F7" w:rsidRPr="003409C7" w:rsidRDefault="00C507F7" w:rsidP="00C507F7">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873" w:type="dxa"/>
            <w:shd w:val="clear" w:color="auto" w:fill="FFFFFF"/>
            <w:tcMar>
              <w:top w:w="80" w:type="dxa"/>
              <w:left w:w="0" w:type="dxa"/>
              <w:bottom w:w="80" w:type="dxa"/>
              <w:right w:w="0" w:type="dxa"/>
            </w:tcMar>
            <w:vAlign w:val="center"/>
          </w:tcPr>
          <w:p w14:paraId="09A6F43D" w14:textId="77777777" w:rsidR="00C507F7" w:rsidRPr="003409C7" w:rsidRDefault="00C507F7" w:rsidP="00C507F7">
            <w:pPr>
              <w:jc w:val="center"/>
              <w:rPr>
                <w:rFonts w:ascii="Arial" w:hAnsi="Arial" w:cs="Arial"/>
                <w:b/>
                <w:sz w:val="20"/>
                <w:szCs w:val="20"/>
              </w:rPr>
            </w:pPr>
          </w:p>
        </w:tc>
        <w:tc>
          <w:tcPr>
            <w:tcW w:w="1426" w:type="dxa"/>
            <w:shd w:val="clear" w:color="auto" w:fill="FFFFFF"/>
            <w:tcMar>
              <w:top w:w="80" w:type="dxa"/>
              <w:left w:w="180" w:type="dxa"/>
              <w:bottom w:w="80" w:type="dxa"/>
            </w:tcMar>
            <w:vAlign w:val="center"/>
          </w:tcPr>
          <w:p w14:paraId="64F48D9E" w14:textId="77777777" w:rsidR="00C507F7" w:rsidRPr="003409C7" w:rsidRDefault="00C507F7" w:rsidP="00C507F7">
            <w:pPr>
              <w:jc w:val="center"/>
              <w:rPr>
                <w:rFonts w:ascii="Arial" w:hAnsi="Arial" w:cs="Arial"/>
                <w:b/>
                <w:sz w:val="20"/>
                <w:szCs w:val="20"/>
              </w:rPr>
            </w:pPr>
          </w:p>
        </w:tc>
      </w:tr>
    </w:tbl>
    <w:p w14:paraId="68B13C9C" w14:textId="77777777" w:rsidR="00A801EC" w:rsidRPr="00A801EC" w:rsidRDefault="00A801EC" w:rsidP="00AD2874">
      <w:pPr>
        <w:pStyle w:val="NormalWeb"/>
        <w:shd w:val="clear" w:color="auto" w:fill="FFFFFF"/>
        <w:spacing w:before="0" w:beforeAutospacing="0" w:after="0" w:afterAutospacing="0" w:line="240" w:lineRule="atLeast"/>
        <w:rPr>
          <w:rStyle w:val="Emphasis"/>
          <w:rFonts w:ascii="Arial" w:hAnsi="Arial" w:cs="Arial"/>
          <w:i w:val="0"/>
          <w:sz w:val="20"/>
          <w:szCs w:val="20"/>
          <w:lang w:val="en"/>
        </w:rPr>
      </w:pPr>
    </w:p>
    <w:p w14:paraId="45701FDA" w14:textId="77777777" w:rsidR="00BA5D94" w:rsidRDefault="00BA5D94" w:rsidP="00BA5D94">
      <w:pPr>
        <w:pStyle w:val="NormalWeb"/>
        <w:shd w:val="clear" w:color="auto" w:fill="FFFFFF"/>
        <w:spacing w:before="0" w:beforeAutospacing="0" w:after="0" w:afterAutospacing="0" w:line="240" w:lineRule="atLeast"/>
        <w:rPr>
          <w:rFonts w:ascii="Arial" w:hAnsi="Arial" w:cs="Arial"/>
          <w:b/>
          <w:sz w:val="20"/>
          <w:szCs w:val="20"/>
          <w:lang w:val="en"/>
        </w:rPr>
      </w:pPr>
      <w:r w:rsidRPr="00E0431E">
        <w:rPr>
          <w:rStyle w:val="Emphasis"/>
          <w:rFonts w:ascii="Arial" w:hAnsi="Arial" w:cs="Arial"/>
          <w:b/>
          <w:sz w:val="20"/>
          <w:szCs w:val="20"/>
          <w:lang w:val="en"/>
        </w:rPr>
        <w:t xml:space="preserve">If you need reasonable accommodations in order to participate in the meeting, contact the DPH ADA Coordinator </w:t>
      </w:r>
      <w:r>
        <w:rPr>
          <w:rStyle w:val="Emphasis"/>
          <w:rFonts w:ascii="Arial" w:hAnsi="Arial" w:cs="Arial"/>
          <w:b/>
          <w:sz w:val="20"/>
          <w:szCs w:val="20"/>
          <w:lang w:val="en"/>
        </w:rPr>
        <w:t>Stacy Hart</w:t>
      </w:r>
      <w:r w:rsidRPr="00B93144">
        <w:rPr>
          <w:rStyle w:val="Emphasis"/>
          <w:rFonts w:ascii="Arial" w:hAnsi="Arial" w:cs="Arial"/>
          <w:b/>
          <w:sz w:val="20"/>
          <w:szCs w:val="20"/>
          <w:lang w:val="en"/>
        </w:rPr>
        <w:t xml:space="preserve"> at </w:t>
      </w:r>
      <w:r>
        <w:rPr>
          <w:rStyle w:val="Emphasis"/>
          <w:rFonts w:ascii="Arial" w:hAnsi="Arial" w:cs="Arial"/>
          <w:b/>
          <w:iCs w:val="0"/>
          <w:sz w:val="20"/>
          <w:szCs w:val="20"/>
          <w:lang w:val="en"/>
        </w:rPr>
        <w:t>Stacy.Hart</w:t>
      </w:r>
      <w:r w:rsidRPr="00B93144">
        <w:rPr>
          <w:rStyle w:val="Emphasis"/>
          <w:rFonts w:ascii="Arial" w:hAnsi="Arial" w:cs="Arial"/>
          <w:b/>
          <w:iCs w:val="0"/>
          <w:sz w:val="20"/>
          <w:szCs w:val="20"/>
          <w:lang w:val="en"/>
        </w:rPr>
        <w:t>@mass.gov</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p w14:paraId="2E55BC55"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A26D888"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F4D901B" w14:textId="77777777" w:rsidR="00D110FF" w:rsidRPr="00D110FF" w:rsidRDefault="00D110FF" w:rsidP="00D110FF">
      <w:pPr>
        <w:rPr>
          <w:lang w:val="en"/>
        </w:rPr>
      </w:pPr>
    </w:p>
    <w:p w14:paraId="4D9E2636" w14:textId="77777777" w:rsidR="00D110FF" w:rsidRPr="00D110FF" w:rsidRDefault="00D110FF" w:rsidP="00D110FF">
      <w:pPr>
        <w:tabs>
          <w:tab w:val="left" w:pos="2510"/>
        </w:tabs>
        <w:rPr>
          <w:lang w:val="en"/>
        </w:rPr>
      </w:pPr>
      <w:r>
        <w:rPr>
          <w:lang w:val="en"/>
        </w:rPr>
        <w:tab/>
      </w:r>
    </w:p>
    <w:sectPr w:rsidR="00D110FF" w:rsidRPr="00D110FF" w:rsidSect="00130480">
      <w:headerReference w:type="default" r:id="rId9"/>
      <w:footerReference w:type="default" r:id="rId10"/>
      <w:headerReference w:type="first" r:id="rId11"/>
      <w:footerReference w:type="first" r:id="rId12"/>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B0F5" w14:textId="77777777" w:rsidR="003523DE" w:rsidRDefault="003523DE">
      <w:r>
        <w:separator/>
      </w:r>
    </w:p>
  </w:endnote>
  <w:endnote w:type="continuationSeparator" w:id="0">
    <w:p w14:paraId="0CDBA7DE" w14:textId="77777777" w:rsidR="003523DE" w:rsidRDefault="0035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7F54" w14:textId="6EF3D657" w:rsidR="00F32DC5" w:rsidRPr="00BA5D94" w:rsidRDefault="00056873" w:rsidP="00F32DC5">
    <w:pPr>
      <w:pStyle w:val="Footer"/>
      <w:rPr>
        <w:sz w:val="22"/>
        <w:szCs w:val="22"/>
      </w:rPr>
    </w:pPr>
    <w:r>
      <w:rPr>
        <w:rFonts w:ascii="Arial" w:hAnsi="Arial" w:cs="Arial"/>
        <w:b/>
        <w:sz w:val="20"/>
        <w:szCs w:val="20"/>
      </w:rPr>
      <w:t xml:space="preserve">REVISED </w:t>
    </w:r>
    <w:r w:rsidR="00834DEC">
      <w:rPr>
        <w:rFonts w:ascii="Arial" w:hAnsi="Arial" w:cs="Arial"/>
        <w:b/>
        <w:sz w:val="20"/>
        <w:szCs w:val="20"/>
      </w:rPr>
      <w:t xml:space="preserve">April </w:t>
    </w:r>
    <w:r w:rsidR="00456DEE">
      <w:rPr>
        <w:rFonts w:ascii="Arial" w:hAnsi="Arial" w:cs="Arial"/>
        <w:b/>
        <w:sz w:val="20"/>
        <w:szCs w:val="20"/>
      </w:rPr>
      <w:t>9</w:t>
    </w:r>
    <w:r w:rsidR="00834DEC">
      <w:rPr>
        <w:rFonts w:ascii="Arial" w:hAnsi="Arial" w:cs="Arial"/>
        <w:b/>
        <w:sz w:val="20"/>
        <w:szCs w:val="20"/>
      </w:rPr>
      <w:t xml:space="preserve">, </w:t>
    </w:r>
    <w:r w:rsidR="00791D99">
      <w:rPr>
        <w:rFonts w:ascii="Arial" w:hAnsi="Arial" w:cs="Arial"/>
        <w:b/>
        <w:sz w:val="20"/>
        <w:szCs w:val="20"/>
      </w:rPr>
      <w:t>202</w:t>
    </w:r>
    <w:r w:rsidR="00853483">
      <w:rPr>
        <w:rFonts w:ascii="Arial" w:hAnsi="Arial" w:cs="Arial"/>
        <w:b/>
        <w:sz w:val="20"/>
        <w:szCs w:val="20"/>
      </w:rPr>
      <w:t>5</w:t>
    </w:r>
    <w:r w:rsidR="00791D99">
      <w:rPr>
        <w:rFonts w:ascii="Arial" w:hAnsi="Arial" w:cs="Arial"/>
        <w:b/>
        <w:sz w:val="20"/>
        <w:szCs w:val="20"/>
      </w:rPr>
      <w:t xml:space="preserve"> </w:t>
    </w:r>
    <w:r w:rsidR="00791D99" w:rsidRPr="00D94B8D">
      <w:rPr>
        <w:rFonts w:ascii="Arial" w:hAnsi="Arial" w:cs="Arial"/>
        <w:b/>
        <w:sz w:val="20"/>
        <w:szCs w:val="20"/>
      </w:rPr>
      <w:t>Board Meeting</w:t>
    </w:r>
    <w:r w:rsidR="00791D99">
      <w:rPr>
        <w:rFonts w:ascii="Arial" w:hAnsi="Arial" w:cs="Arial"/>
        <w:b/>
        <w:sz w:val="20"/>
        <w:szCs w:val="20"/>
      </w:rPr>
      <w:t xml:space="preserve"> </w:t>
    </w:r>
    <w:r w:rsidR="00791D99" w:rsidRPr="00D94B8D">
      <w:rPr>
        <w:rFonts w:ascii="Arial" w:hAnsi="Arial" w:cs="Arial"/>
        <w:b/>
        <w:sz w:val="20"/>
        <w:szCs w:val="20"/>
      </w:rPr>
      <w:t>Regular Session Agenda</w:t>
    </w:r>
    <w:r w:rsidR="00791D99" w:rsidRPr="00D94B8D">
      <w:rPr>
        <w:rFonts w:ascii="Arial" w:hAnsi="Arial" w:cs="Arial"/>
        <w:b/>
        <w:sz w:val="20"/>
        <w:szCs w:val="20"/>
      </w:rPr>
      <w:tab/>
      <w:t xml:space="preserve">Page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PAGE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r w:rsidR="00791D99" w:rsidRPr="00D94B8D">
      <w:rPr>
        <w:rFonts w:ascii="Arial" w:hAnsi="Arial" w:cs="Arial"/>
        <w:b/>
        <w:sz w:val="20"/>
        <w:szCs w:val="20"/>
      </w:rPr>
      <w:t xml:space="preserve"> of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NUMPAGES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5326" w14:textId="77777777" w:rsidR="00791D99" w:rsidRPr="00B52122" w:rsidRDefault="00791D99" w:rsidP="00791D99">
    <w:pPr>
      <w:pStyle w:val="Footer"/>
      <w:rPr>
        <w:sz w:val="22"/>
        <w:szCs w:val="22"/>
      </w:rPr>
    </w:pPr>
  </w:p>
  <w:p w14:paraId="0261E1B6" w14:textId="647B3F3F" w:rsidR="00791D99" w:rsidRPr="00853483" w:rsidRDefault="00056873">
    <w:pPr>
      <w:pStyle w:val="Footer"/>
      <w:rPr>
        <w:sz w:val="22"/>
        <w:szCs w:val="22"/>
      </w:rPr>
    </w:pPr>
    <w:r>
      <w:rPr>
        <w:rFonts w:ascii="Arial" w:hAnsi="Arial" w:cs="Arial"/>
        <w:b/>
        <w:sz w:val="20"/>
        <w:szCs w:val="20"/>
      </w:rPr>
      <w:t xml:space="preserve">REVISED </w:t>
    </w:r>
    <w:r w:rsidR="00834DEC">
      <w:rPr>
        <w:rFonts w:ascii="Arial" w:hAnsi="Arial" w:cs="Arial"/>
        <w:b/>
        <w:sz w:val="20"/>
        <w:szCs w:val="20"/>
      </w:rPr>
      <w:t xml:space="preserve">April 9, </w:t>
    </w:r>
    <w:r w:rsidR="006F208C">
      <w:rPr>
        <w:rFonts w:ascii="Arial" w:hAnsi="Arial" w:cs="Arial"/>
        <w:b/>
        <w:sz w:val="20"/>
        <w:szCs w:val="20"/>
      </w:rPr>
      <w:t>202</w:t>
    </w:r>
    <w:r w:rsidR="00853483">
      <w:rPr>
        <w:rFonts w:ascii="Arial" w:hAnsi="Arial" w:cs="Arial"/>
        <w:b/>
        <w:sz w:val="20"/>
        <w:szCs w:val="20"/>
      </w:rPr>
      <w:t>5</w:t>
    </w:r>
    <w:r w:rsidR="006F208C">
      <w:rPr>
        <w:rFonts w:ascii="Arial" w:hAnsi="Arial" w:cs="Arial"/>
        <w:b/>
        <w:sz w:val="20"/>
        <w:szCs w:val="20"/>
      </w:rPr>
      <w:t xml:space="preserve"> </w:t>
    </w:r>
    <w:r w:rsidR="006F208C" w:rsidRPr="00D94B8D">
      <w:rPr>
        <w:rFonts w:ascii="Arial" w:hAnsi="Arial" w:cs="Arial"/>
        <w:b/>
        <w:sz w:val="20"/>
        <w:szCs w:val="20"/>
      </w:rPr>
      <w:t>Board Meeting</w:t>
    </w:r>
    <w:r w:rsidR="006F208C">
      <w:rPr>
        <w:rFonts w:ascii="Arial" w:hAnsi="Arial" w:cs="Arial"/>
        <w:b/>
        <w:sz w:val="20"/>
        <w:szCs w:val="20"/>
      </w:rPr>
      <w:t xml:space="preserve"> </w:t>
    </w:r>
    <w:r w:rsidR="006F208C" w:rsidRPr="00D94B8D">
      <w:rPr>
        <w:rFonts w:ascii="Arial" w:hAnsi="Arial" w:cs="Arial"/>
        <w:b/>
        <w:sz w:val="20"/>
        <w:szCs w:val="20"/>
      </w:rPr>
      <w:t>Regular Session Agenda</w:t>
    </w:r>
    <w:r w:rsidR="006F208C" w:rsidRPr="00D94B8D">
      <w:rPr>
        <w:rFonts w:ascii="Arial" w:hAnsi="Arial" w:cs="Arial"/>
        <w:b/>
        <w:sz w:val="20"/>
        <w:szCs w:val="20"/>
      </w:rPr>
      <w:tab/>
      <w:t xml:space="preserve">Page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PAGE </w:instrText>
    </w:r>
    <w:r w:rsidR="006F208C" w:rsidRPr="00D94B8D">
      <w:rPr>
        <w:rFonts w:ascii="Arial" w:hAnsi="Arial" w:cs="Arial"/>
        <w:b/>
        <w:bCs/>
        <w:sz w:val="20"/>
        <w:szCs w:val="20"/>
      </w:rPr>
      <w:fldChar w:fldCharType="separate"/>
    </w:r>
    <w:r w:rsidR="006F208C">
      <w:rPr>
        <w:rFonts w:ascii="Arial" w:hAnsi="Arial" w:cs="Arial"/>
        <w:b/>
        <w:bCs/>
        <w:sz w:val="20"/>
        <w:szCs w:val="20"/>
      </w:rPr>
      <w:t>2</w:t>
    </w:r>
    <w:r w:rsidR="006F208C" w:rsidRPr="00D94B8D">
      <w:rPr>
        <w:rFonts w:ascii="Arial" w:hAnsi="Arial" w:cs="Arial"/>
        <w:b/>
        <w:bCs/>
        <w:sz w:val="20"/>
        <w:szCs w:val="20"/>
      </w:rPr>
      <w:fldChar w:fldCharType="end"/>
    </w:r>
    <w:r w:rsidR="006F208C" w:rsidRPr="00D94B8D">
      <w:rPr>
        <w:rFonts w:ascii="Arial" w:hAnsi="Arial" w:cs="Arial"/>
        <w:b/>
        <w:sz w:val="20"/>
        <w:szCs w:val="20"/>
      </w:rPr>
      <w:t xml:space="preserve"> of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NUMPAGES  </w:instrText>
    </w:r>
    <w:r w:rsidR="006F208C" w:rsidRPr="00D94B8D">
      <w:rPr>
        <w:rFonts w:ascii="Arial" w:hAnsi="Arial" w:cs="Arial"/>
        <w:b/>
        <w:bCs/>
        <w:sz w:val="20"/>
        <w:szCs w:val="20"/>
      </w:rPr>
      <w:fldChar w:fldCharType="separate"/>
    </w:r>
    <w:r w:rsidR="006F208C">
      <w:rPr>
        <w:rFonts w:ascii="Arial" w:hAnsi="Arial" w:cs="Arial"/>
        <w:b/>
        <w:bCs/>
        <w:sz w:val="20"/>
        <w:szCs w:val="20"/>
      </w:rPr>
      <w:t>3</w:t>
    </w:r>
    <w:r w:rsidR="006F208C"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CCD9E" w14:textId="77777777" w:rsidR="003523DE" w:rsidRDefault="003523DE">
      <w:r>
        <w:separator/>
      </w:r>
    </w:p>
  </w:footnote>
  <w:footnote w:type="continuationSeparator" w:id="0">
    <w:p w14:paraId="4C976E12" w14:textId="77777777" w:rsidR="003523DE" w:rsidRDefault="0035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8CCC" w14:textId="77777777" w:rsidR="009B3E05" w:rsidRPr="00130480" w:rsidRDefault="00576A2F" w:rsidP="009B3E05">
    <w:pPr>
      <w:pStyle w:val="Body1"/>
      <w:keepNext/>
      <w:jc w:val="center"/>
      <w:outlineLvl w:val="8"/>
      <w:rPr>
        <w:rFonts w:ascii="Arial" w:hAnsi="Arial" w:cs="Arial"/>
        <w:szCs w:val="24"/>
      </w:rPr>
    </w:pPr>
    <w:r>
      <w:rPr>
        <w:rFonts w:ascii="Arial" w:hAnsi="Arial" w:cs="Arial"/>
        <w:szCs w:val="24"/>
      </w:rPr>
      <w:t>Commonwealth of Massachusetts</w:t>
    </w:r>
  </w:p>
  <w:p w14:paraId="58B23EA8" w14:textId="77777777" w:rsidR="00A801EC" w:rsidRPr="001B5A1C" w:rsidRDefault="009B3E05" w:rsidP="001B5A1C">
    <w:pPr>
      <w:pStyle w:val="Body1"/>
      <w:keepNext/>
      <w:jc w:val="center"/>
      <w:outlineLvl w:val="8"/>
      <w:rPr>
        <w:rFonts w:ascii="Arial" w:hAnsi="Arial" w:cs="Arial"/>
        <w:szCs w:val="24"/>
      </w:rPr>
    </w:pPr>
    <w:r w:rsidRPr="00130480">
      <w:rPr>
        <w:rFonts w:ascii="Arial" w:hAnsi="Arial" w:cs="Arial"/>
        <w:szCs w:val="24"/>
      </w:rPr>
      <w:t>Board of Registration in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9CA5" w14:textId="77777777" w:rsidR="00130480" w:rsidRPr="00B54206" w:rsidRDefault="00845822" w:rsidP="00E56DD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00576A2F">
      <w:rPr>
        <w:rFonts w:ascii="Arial" w:hAnsi="Arial" w:cs="Arial"/>
        <w:b/>
        <w:szCs w:val="24"/>
      </w:rPr>
      <w:t>Commonwealth of Massachusetts</w:t>
    </w:r>
  </w:p>
  <w:p w14:paraId="16E64BB2" w14:textId="77777777" w:rsidR="00130480" w:rsidRPr="00B54206" w:rsidRDefault="00130480" w:rsidP="00130480">
    <w:pPr>
      <w:keepNext/>
      <w:jc w:val="center"/>
      <w:outlineLvl w:val="8"/>
      <w:rPr>
        <w:rFonts w:ascii="Arial" w:eastAsia="Arial Unicode MS" w:hAnsi="Arial" w:cs="Arial"/>
        <w:b/>
        <w:color w:val="000000"/>
        <w:u w:color="000000"/>
      </w:rPr>
    </w:pPr>
    <w:r w:rsidRPr="00B54206">
      <w:rPr>
        <w:rFonts w:ascii="Arial" w:eastAsia="Arial Unicode MS" w:hAnsi="Arial" w:cs="Arial"/>
        <w:b/>
        <w:color w:val="000000"/>
        <w:u w:color="000000"/>
      </w:rPr>
      <w:t>Board of Registration in Nursing</w:t>
    </w:r>
  </w:p>
  <w:p w14:paraId="1BF2B8EB" w14:textId="77777777" w:rsidR="00061037" w:rsidRPr="00B54206" w:rsidRDefault="00061037" w:rsidP="00130480">
    <w:pPr>
      <w:keepNext/>
      <w:jc w:val="center"/>
      <w:outlineLvl w:val="8"/>
      <w:rPr>
        <w:rFonts w:ascii="Arial" w:eastAsia="Arial Unicode MS" w:hAnsi="Arial" w:cs="Arial"/>
        <w:color w:val="000000"/>
        <w:u w:color="000000"/>
      </w:rPr>
    </w:pPr>
  </w:p>
  <w:p w14:paraId="49ACCD43" w14:textId="32D4F7D8" w:rsidR="00061037" w:rsidRPr="00B54206" w:rsidRDefault="00056873" w:rsidP="00130480">
    <w:pPr>
      <w:keepNext/>
      <w:jc w:val="center"/>
      <w:outlineLvl w:val="8"/>
      <w:rPr>
        <w:rFonts w:ascii="Arial" w:eastAsia="Arial Unicode MS" w:hAnsi="Arial" w:cs="Arial"/>
        <w:b/>
        <w:color w:val="000000"/>
        <w:u w:val="single" w:color="000000"/>
      </w:rPr>
    </w:pPr>
    <w:r>
      <w:rPr>
        <w:rFonts w:ascii="Arial" w:eastAsia="Arial Unicode MS" w:hAnsi="Arial" w:cs="Arial"/>
        <w:b/>
        <w:color w:val="000000"/>
        <w:u w:color="000000"/>
      </w:rPr>
      <w:t xml:space="preserve">REVISED </w:t>
    </w:r>
    <w:r w:rsidR="00061037" w:rsidRPr="00B54206">
      <w:rPr>
        <w:rFonts w:ascii="Arial" w:eastAsia="Arial Unicode MS" w:hAnsi="Arial" w:cs="Arial"/>
        <w:b/>
        <w:color w:val="000000"/>
        <w:u w:color="000000"/>
      </w:rPr>
      <w:t>Notice of the Regularly Scheduled Meeting</w:t>
    </w:r>
  </w:p>
  <w:p w14:paraId="054B5E88" w14:textId="77777777" w:rsidR="00130480" w:rsidRPr="00B54206" w:rsidRDefault="00130480" w:rsidP="00130480">
    <w:pPr>
      <w:outlineLvl w:val="0"/>
      <w:rPr>
        <w:rFonts w:ascii="Arial" w:eastAsia="Arial Unicode MS" w:hAnsi="Arial" w:cs="Arial"/>
        <w:color w:val="000000"/>
        <w:u w:color="000000"/>
      </w:rPr>
    </w:pPr>
  </w:p>
  <w:p w14:paraId="37763D0E" w14:textId="77777777" w:rsidR="00130480" w:rsidRPr="00B54206" w:rsidRDefault="00130480" w:rsidP="00130480">
    <w:pPr>
      <w:keepNext/>
      <w:jc w:val="center"/>
      <w:outlineLvl w:val="8"/>
      <w:rPr>
        <w:rFonts w:ascii="Arial" w:eastAsia="Arial Unicode MS" w:hAnsi="Arial" w:cs="Arial"/>
        <w:color w:val="000000"/>
        <w:u w:color="000000"/>
      </w:rPr>
    </w:pPr>
    <w:r w:rsidRPr="00B54206">
      <w:rPr>
        <w:rFonts w:ascii="Arial" w:eastAsia="Arial Unicode MS" w:hAnsi="Arial" w:cs="Arial"/>
        <w:b/>
        <w:color w:val="000000"/>
        <w:u w:color="000000"/>
      </w:rPr>
      <w:t>Regular Session</w:t>
    </w:r>
  </w:p>
  <w:p w14:paraId="4E111E06" w14:textId="77777777" w:rsidR="00130480" w:rsidRPr="00B54206" w:rsidRDefault="00130480" w:rsidP="00130480">
    <w:pPr>
      <w:outlineLvl w:val="0"/>
      <w:rPr>
        <w:rFonts w:ascii="Arial" w:eastAsia="Arial Unicode MS" w:hAnsi="Arial" w:cs="Arial"/>
        <w:color w:val="000000"/>
        <w:u w:color="000000"/>
      </w:rPr>
    </w:pPr>
  </w:p>
  <w:p w14:paraId="01B9A127" w14:textId="77777777" w:rsidR="00130480" w:rsidRPr="00B54206" w:rsidRDefault="00B54206" w:rsidP="00130480">
    <w:pPr>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 xml:space="preserve">250 Washington </w:t>
    </w:r>
    <w:r w:rsidR="00130480" w:rsidRPr="00B54206">
      <w:rPr>
        <w:rFonts w:ascii="Arial" w:eastAsia="Arial Unicode MS" w:hAnsi="Arial" w:cs="Arial"/>
        <w:color w:val="000000"/>
        <w:u w:color="000000"/>
      </w:rPr>
      <w:t>Street</w:t>
    </w:r>
  </w:p>
  <w:p w14:paraId="496807E5" w14:textId="39591ABA" w:rsidR="00130480" w:rsidRPr="00B54206" w:rsidRDefault="00576A2F" w:rsidP="00130480">
    <w:pPr>
      <w:jc w:val="center"/>
      <w:outlineLvl w:val="0"/>
      <w:rPr>
        <w:rFonts w:ascii="Arial" w:eastAsia="Arial Unicode MS" w:hAnsi="Arial" w:cs="Arial"/>
        <w:color w:val="000000"/>
        <w:u w:color="000000"/>
      </w:rPr>
    </w:pPr>
    <w:r>
      <w:rPr>
        <w:rFonts w:ascii="Arial" w:eastAsia="Arial Unicode MS" w:hAnsi="Arial" w:cs="Arial"/>
        <w:color w:val="000000"/>
        <w:u w:color="000000"/>
      </w:rPr>
      <w:t xml:space="preserve">Conference </w:t>
    </w:r>
    <w:r w:rsidR="00B54206" w:rsidRPr="00B54206">
      <w:rPr>
        <w:rFonts w:ascii="Arial" w:eastAsia="Arial Unicode MS" w:hAnsi="Arial" w:cs="Arial"/>
        <w:color w:val="000000"/>
        <w:u w:color="000000"/>
      </w:rPr>
      <w:t xml:space="preserve">Room </w:t>
    </w:r>
    <w:r w:rsidR="00456DEE">
      <w:rPr>
        <w:rFonts w:ascii="Arial" w:eastAsia="Arial Unicode MS" w:hAnsi="Arial" w:cs="Arial"/>
        <w:color w:val="000000"/>
        <w:u w:color="000000"/>
      </w:rPr>
      <w:t>3C</w:t>
    </w:r>
  </w:p>
  <w:p w14:paraId="3703B4E9" w14:textId="77777777" w:rsidR="00130480" w:rsidRPr="00B54206" w:rsidRDefault="00B54206" w:rsidP="00130480">
    <w:pPr>
      <w:keepNext/>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Boston, Massachusetts 02108</w:t>
    </w:r>
  </w:p>
  <w:p w14:paraId="24401B86" w14:textId="77777777" w:rsidR="008F231B" w:rsidRPr="00B54206" w:rsidRDefault="008F231B" w:rsidP="00F71483">
    <w:pPr>
      <w:pStyle w:val="Heading1"/>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3"/>
    <w:multiLevelType w:val="multilevel"/>
    <w:tmpl w:val="894EE875"/>
    <w:lvl w:ilvl="0">
      <w:start w:val="1"/>
      <w:numFmt w:val="decimal"/>
      <w:pStyle w:val="ImportWordListStyleDefinition131865171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pStyle w:val="ImportWordListStyleDefinition176542170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pStyle w:val="List0"/>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pStyle w:val="ImportWordListStyleDefinition44920229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16"/>
    <w:multiLevelType w:val="multilevel"/>
    <w:tmpl w:val="894EE888"/>
    <w:lvl w:ilvl="0">
      <w:start w:val="1"/>
      <w:numFmt w:val="decimal"/>
      <w:pStyle w:val="List1"/>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pStyle w:val="ImportWordListStyleDefinition18"/>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19"/>
    <w:multiLevelType w:val="multilevel"/>
    <w:tmpl w:val="894EE88B"/>
    <w:lvl w:ilvl="0">
      <w:start w:val="1"/>
      <w:numFmt w:val="decimal"/>
      <w:pStyle w:val="List21"/>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pStyle w:val="ImportWordListStyleDefinition851335457"/>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1C"/>
    <w:multiLevelType w:val="multilevel"/>
    <w:tmpl w:val="894EE88E"/>
    <w:lvl w:ilvl="0">
      <w:start w:val="1"/>
      <w:numFmt w:val="decimal"/>
      <w:pStyle w:val="List31"/>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pStyle w:val="ImportWordListStyleDefinition1103064059"/>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pStyle w:val="ImportWordListStyleDefinition2433157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0617450A"/>
    <w:multiLevelType w:val="hybridMultilevel"/>
    <w:tmpl w:val="B3A66304"/>
    <w:lvl w:ilvl="0" w:tplc="F5324A80">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610409"/>
    <w:multiLevelType w:val="hybridMultilevel"/>
    <w:tmpl w:val="31CA74C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245171"/>
    <w:multiLevelType w:val="hybridMultilevel"/>
    <w:tmpl w:val="9E9EB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514376"/>
    <w:multiLevelType w:val="hybridMultilevel"/>
    <w:tmpl w:val="440846D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573711"/>
    <w:multiLevelType w:val="hybridMultilevel"/>
    <w:tmpl w:val="85523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19" w15:restartNumberingAfterBreak="0">
    <w:nsid w:val="25365024"/>
    <w:multiLevelType w:val="hybridMultilevel"/>
    <w:tmpl w:val="C3E02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E9C599C"/>
    <w:multiLevelType w:val="hybridMultilevel"/>
    <w:tmpl w:val="5C185A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3B1DD1"/>
    <w:multiLevelType w:val="hybridMultilevel"/>
    <w:tmpl w:val="23DAD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575A2"/>
    <w:multiLevelType w:val="hybridMultilevel"/>
    <w:tmpl w:val="9E9EB430"/>
    <w:lvl w:ilvl="0" w:tplc="276A9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40E46"/>
    <w:multiLevelType w:val="hybridMultilevel"/>
    <w:tmpl w:val="A7DC2334"/>
    <w:lvl w:ilvl="0" w:tplc="00669E7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C26C9"/>
    <w:multiLevelType w:val="hybridMultilevel"/>
    <w:tmpl w:val="9E9EB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BC4CF1"/>
    <w:multiLevelType w:val="hybridMultilevel"/>
    <w:tmpl w:val="11206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949BE"/>
    <w:multiLevelType w:val="hybridMultilevel"/>
    <w:tmpl w:val="9E9EB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9D0250"/>
    <w:multiLevelType w:val="hybridMultilevel"/>
    <w:tmpl w:val="EEA4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64550"/>
    <w:multiLevelType w:val="hybridMultilevel"/>
    <w:tmpl w:val="9E9EB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653907"/>
    <w:multiLevelType w:val="hybridMultilevel"/>
    <w:tmpl w:val="2DFA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0B05E3"/>
    <w:multiLevelType w:val="hybridMultilevel"/>
    <w:tmpl w:val="266C5D38"/>
    <w:lvl w:ilvl="0" w:tplc="6A0268C4">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273529">
    <w:abstractNumId w:val="0"/>
  </w:num>
  <w:num w:numId="2" w16cid:durableId="1369987184">
    <w:abstractNumId w:val="1"/>
  </w:num>
  <w:num w:numId="3" w16cid:durableId="144393829">
    <w:abstractNumId w:val="2"/>
  </w:num>
  <w:num w:numId="4" w16cid:durableId="1489437060">
    <w:abstractNumId w:val="3"/>
  </w:num>
  <w:num w:numId="5" w16cid:durableId="1617757794">
    <w:abstractNumId w:val="4"/>
  </w:num>
  <w:num w:numId="6" w16cid:durableId="317000637">
    <w:abstractNumId w:val="5"/>
  </w:num>
  <w:num w:numId="7" w16cid:durableId="2006735856">
    <w:abstractNumId w:val="6"/>
  </w:num>
  <w:num w:numId="8" w16cid:durableId="1224679602">
    <w:abstractNumId w:val="7"/>
  </w:num>
  <w:num w:numId="9" w16cid:durableId="189487885">
    <w:abstractNumId w:val="8"/>
  </w:num>
  <w:num w:numId="10" w16cid:durableId="1176842022">
    <w:abstractNumId w:val="9"/>
  </w:num>
  <w:num w:numId="11" w16cid:durableId="198904555">
    <w:abstractNumId w:val="10"/>
  </w:num>
  <w:num w:numId="12" w16cid:durableId="2013027268">
    <w:abstractNumId w:val="11"/>
  </w:num>
  <w:num w:numId="13" w16cid:durableId="656031505">
    <w:abstractNumId w:val="18"/>
  </w:num>
  <w:num w:numId="14" w16cid:durableId="1073888790">
    <w:abstractNumId w:val="27"/>
  </w:num>
  <w:num w:numId="15" w16cid:durableId="232619989">
    <w:abstractNumId w:val="34"/>
  </w:num>
  <w:num w:numId="16" w16cid:durableId="1784497784">
    <w:abstractNumId w:val="13"/>
  </w:num>
  <w:num w:numId="17" w16cid:durableId="753630479">
    <w:abstractNumId w:val="23"/>
  </w:num>
  <w:num w:numId="18" w16cid:durableId="193463210">
    <w:abstractNumId w:val="17"/>
  </w:num>
  <w:num w:numId="19" w16cid:durableId="1388458691">
    <w:abstractNumId w:val="33"/>
  </w:num>
  <w:num w:numId="20" w16cid:durableId="1945842813">
    <w:abstractNumId w:val="20"/>
  </w:num>
  <w:num w:numId="21" w16cid:durableId="1640920998">
    <w:abstractNumId w:val="29"/>
  </w:num>
  <w:num w:numId="22" w16cid:durableId="15878353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9072490">
    <w:abstractNumId w:val="21"/>
  </w:num>
  <w:num w:numId="24" w16cid:durableId="781262960">
    <w:abstractNumId w:val="31"/>
  </w:num>
  <w:num w:numId="25" w16cid:durableId="64453100">
    <w:abstractNumId w:val="22"/>
  </w:num>
  <w:num w:numId="26" w16cid:durableId="1673802289">
    <w:abstractNumId w:val="30"/>
  </w:num>
  <w:num w:numId="27" w16cid:durableId="822891075">
    <w:abstractNumId w:val="15"/>
  </w:num>
  <w:num w:numId="28" w16cid:durableId="658653843">
    <w:abstractNumId w:val="25"/>
  </w:num>
  <w:num w:numId="29" w16cid:durableId="1373726438">
    <w:abstractNumId w:val="28"/>
  </w:num>
  <w:num w:numId="30" w16cid:durableId="1062556616">
    <w:abstractNumId w:val="16"/>
  </w:num>
  <w:num w:numId="31" w16cid:durableId="1687975310">
    <w:abstractNumId w:val="14"/>
  </w:num>
  <w:num w:numId="32" w16cid:durableId="759564992">
    <w:abstractNumId w:val="12"/>
  </w:num>
  <w:num w:numId="33" w16cid:durableId="881748359">
    <w:abstractNumId w:val="24"/>
  </w:num>
  <w:num w:numId="34" w16cid:durableId="1012686192">
    <w:abstractNumId w:val="26"/>
  </w:num>
  <w:num w:numId="35" w16cid:durableId="118482716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1" w:cryptProviderType="rsaAES" w:cryptAlgorithmClass="hash" w:cryptAlgorithmType="typeAny" w:cryptAlgorithmSid="14" w:cryptSpinCount="100000" w:hash="HwErT8kkMrbAQM+ru5DuyxVww+q80QTnMv1EwfjuYOsOhpzx+CrFWImNynSj5t+zp359uxaQS1bFQiTW5P4CIQ==" w:salt="EQuI509mcklJ40sgtgBnMQ=="/>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8"/>
    <w:rsid w:val="0000387E"/>
    <w:rsid w:val="0000397D"/>
    <w:rsid w:val="00010BBB"/>
    <w:rsid w:val="00013682"/>
    <w:rsid w:val="00016A13"/>
    <w:rsid w:val="000216BB"/>
    <w:rsid w:val="0002175C"/>
    <w:rsid w:val="00023F09"/>
    <w:rsid w:val="00025D8E"/>
    <w:rsid w:val="0003411B"/>
    <w:rsid w:val="00042071"/>
    <w:rsid w:val="00047B9C"/>
    <w:rsid w:val="00054F78"/>
    <w:rsid w:val="000566CD"/>
    <w:rsid w:val="00056873"/>
    <w:rsid w:val="00061037"/>
    <w:rsid w:val="00064A6A"/>
    <w:rsid w:val="00067F06"/>
    <w:rsid w:val="00072531"/>
    <w:rsid w:val="00072882"/>
    <w:rsid w:val="00092265"/>
    <w:rsid w:val="00094936"/>
    <w:rsid w:val="000A4CC1"/>
    <w:rsid w:val="000B13A0"/>
    <w:rsid w:val="000B3798"/>
    <w:rsid w:val="000B6B93"/>
    <w:rsid w:val="000C3016"/>
    <w:rsid w:val="000C3650"/>
    <w:rsid w:val="000C7B26"/>
    <w:rsid w:val="000D46BA"/>
    <w:rsid w:val="000E14D5"/>
    <w:rsid w:val="000E1D82"/>
    <w:rsid w:val="000E3962"/>
    <w:rsid w:val="000E3BD0"/>
    <w:rsid w:val="000E5C1C"/>
    <w:rsid w:val="000E6892"/>
    <w:rsid w:val="000F553E"/>
    <w:rsid w:val="000F6038"/>
    <w:rsid w:val="001035D1"/>
    <w:rsid w:val="001069FE"/>
    <w:rsid w:val="00107217"/>
    <w:rsid w:val="00115491"/>
    <w:rsid w:val="00115C4F"/>
    <w:rsid w:val="00124893"/>
    <w:rsid w:val="0012654D"/>
    <w:rsid w:val="00126C33"/>
    <w:rsid w:val="00127BF9"/>
    <w:rsid w:val="00130480"/>
    <w:rsid w:val="00131A43"/>
    <w:rsid w:val="00132F3F"/>
    <w:rsid w:val="00133A35"/>
    <w:rsid w:val="001347A9"/>
    <w:rsid w:val="0013718D"/>
    <w:rsid w:val="0014617B"/>
    <w:rsid w:val="0015198D"/>
    <w:rsid w:val="001640DA"/>
    <w:rsid w:val="001646BF"/>
    <w:rsid w:val="00165C92"/>
    <w:rsid w:val="00166071"/>
    <w:rsid w:val="001721A2"/>
    <w:rsid w:val="00176A14"/>
    <w:rsid w:val="00192B5F"/>
    <w:rsid w:val="00192EDE"/>
    <w:rsid w:val="00194AC3"/>
    <w:rsid w:val="00197D68"/>
    <w:rsid w:val="001A43CB"/>
    <w:rsid w:val="001A62CE"/>
    <w:rsid w:val="001B5A1C"/>
    <w:rsid w:val="001D0441"/>
    <w:rsid w:val="001D214D"/>
    <w:rsid w:val="001D29E9"/>
    <w:rsid w:val="001E520C"/>
    <w:rsid w:val="001E68A1"/>
    <w:rsid w:val="001E6C67"/>
    <w:rsid w:val="0020201E"/>
    <w:rsid w:val="00202502"/>
    <w:rsid w:val="00205733"/>
    <w:rsid w:val="002067DC"/>
    <w:rsid w:val="00214F8D"/>
    <w:rsid w:val="002208D7"/>
    <w:rsid w:val="00222ED7"/>
    <w:rsid w:val="00223212"/>
    <w:rsid w:val="0022764F"/>
    <w:rsid w:val="002303F2"/>
    <w:rsid w:val="00236B11"/>
    <w:rsid w:val="0024058B"/>
    <w:rsid w:val="00242A08"/>
    <w:rsid w:val="002446CB"/>
    <w:rsid w:val="002453FD"/>
    <w:rsid w:val="00246326"/>
    <w:rsid w:val="00247E0E"/>
    <w:rsid w:val="0025086A"/>
    <w:rsid w:val="002603A4"/>
    <w:rsid w:val="00262B85"/>
    <w:rsid w:val="00262CDA"/>
    <w:rsid w:val="002672BD"/>
    <w:rsid w:val="00267D67"/>
    <w:rsid w:val="00272921"/>
    <w:rsid w:val="00272A5C"/>
    <w:rsid w:val="002763A3"/>
    <w:rsid w:val="002777CD"/>
    <w:rsid w:val="0028299E"/>
    <w:rsid w:val="00283A3E"/>
    <w:rsid w:val="00290082"/>
    <w:rsid w:val="00295C76"/>
    <w:rsid w:val="002A050E"/>
    <w:rsid w:val="002A1ED5"/>
    <w:rsid w:val="002A37EE"/>
    <w:rsid w:val="002E53E1"/>
    <w:rsid w:val="002F25AB"/>
    <w:rsid w:val="002F3914"/>
    <w:rsid w:val="002F5592"/>
    <w:rsid w:val="00302901"/>
    <w:rsid w:val="003109C1"/>
    <w:rsid w:val="00311329"/>
    <w:rsid w:val="003142B1"/>
    <w:rsid w:val="00315E2D"/>
    <w:rsid w:val="00316218"/>
    <w:rsid w:val="00316E40"/>
    <w:rsid w:val="003247BC"/>
    <w:rsid w:val="00325965"/>
    <w:rsid w:val="00330EED"/>
    <w:rsid w:val="00331AF4"/>
    <w:rsid w:val="003409C7"/>
    <w:rsid w:val="00347D66"/>
    <w:rsid w:val="00352354"/>
    <w:rsid w:val="003523DE"/>
    <w:rsid w:val="00354818"/>
    <w:rsid w:val="003565CD"/>
    <w:rsid w:val="00362DDB"/>
    <w:rsid w:val="00364649"/>
    <w:rsid w:val="00364AB0"/>
    <w:rsid w:val="003740A1"/>
    <w:rsid w:val="00375913"/>
    <w:rsid w:val="00377902"/>
    <w:rsid w:val="003865A9"/>
    <w:rsid w:val="00386760"/>
    <w:rsid w:val="00387984"/>
    <w:rsid w:val="0039073B"/>
    <w:rsid w:val="00397387"/>
    <w:rsid w:val="003A0F97"/>
    <w:rsid w:val="003A4416"/>
    <w:rsid w:val="003A4AF1"/>
    <w:rsid w:val="003B2053"/>
    <w:rsid w:val="003B49CA"/>
    <w:rsid w:val="003B688A"/>
    <w:rsid w:val="003B79C0"/>
    <w:rsid w:val="003C299C"/>
    <w:rsid w:val="003C481D"/>
    <w:rsid w:val="003E4ECB"/>
    <w:rsid w:val="003E57B6"/>
    <w:rsid w:val="003E5BDA"/>
    <w:rsid w:val="003E640C"/>
    <w:rsid w:val="004003C2"/>
    <w:rsid w:val="00404A46"/>
    <w:rsid w:val="00406C0A"/>
    <w:rsid w:val="004123D3"/>
    <w:rsid w:val="004127FA"/>
    <w:rsid w:val="004178BF"/>
    <w:rsid w:val="0042419B"/>
    <w:rsid w:val="004241CB"/>
    <w:rsid w:val="004259BB"/>
    <w:rsid w:val="00425FB3"/>
    <w:rsid w:val="0042710F"/>
    <w:rsid w:val="00432265"/>
    <w:rsid w:val="0044043C"/>
    <w:rsid w:val="00444E40"/>
    <w:rsid w:val="00447671"/>
    <w:rsid w:val="004477C5"/>
    <w:rsid w:val="00447826"/>
    <w:rsid w:val="00451BF2"/>
    <w:rsid w:val="004560D8"/>
    <w:rsid w:val="00456DEE"/>
    <w:rsid w:val="00457E2D"/>
    <w:rsid w:val="00465E74"/>
    <w:rsid w:val="004713C4"/>
    <w:rsid w:val="00477A0E"/>
    <w:rsid w:val="00477B19"/>
    <w:rsid w:val="00486F70"/>
    <w:rsid w:val="004958E5"/>
    <w:rsid w:val="004A1FA4"/>
    <w:rsid w:val="004A2615"/>
    <w:rsid w:val="004A4F27"/>
    <w:rsid w:val="004B3AE7"/>
    <w:rsid w:val="004B543D"/>
    <w:rsid w:val="004C1E07"/>
    <w:rsid w:val="004C4D6F"/>
    <w:rsid w:val="004D14C3"/>
    <w:rsid w:val="004D26A5"/>
    <w:rsid w:val="004D36B4"/>
    <w:rsid w:val="004E1EC2"/>
    <w:rsid w:val="004E3BB2"/>
    <w:rsid w:val="004E3FE3"/>
    <w:rsid w:val="004E4646"/>
    <w:rsid w:val="004E763C"/>
    <w:rsid w:val="004F43B7"/>
    <w:rsid w:val="00503DB5"/>
    <w:rsid w:val="00505CAB"/>
    <w:rsid w:val="00512BDF"/>
    <w:rsid w:val="005163C9"/>
    <w:rsid w:val="00517475"/>
    <w:rsid w:val="00517DEB"/>
    <w:rsid w:val="0052128B"/>
    <w:rsid w:val="00532FFF"/>
    <w:rsid w:val="00542697"/>
    <w:rsid w:val="005432B0"/>
    <w:rsid w:val="00553BB6"/>
    <w:rsid w:val="00554120"/>
    <w:rsid w:val="00560CF4"/>
    <w:rsid w:val="00561A85"/>
    <w:rsid w:val="00572A66"/>
    <w:rsid w:val="00576A2F"/>
    <w:rsid w:val="00580C05"/>
    <w:rsid w:val="00594A35"/>
    <w:rsid w:val="00594AAB"/>
    <w:rsid w:val="005966C0"/>
    <w:rsid w:val="005A050D"/>
    <w:rsid w:val="005A60F7"/>
    <w:rsid w:val="005B0BD7"/>
    <w:rsid w:val="005B1D84"/>
    <w:rsid w:val="005C0CCC"/>
    <w:rsid w:val="005C7DFB"/>
    <w:rsid w:val="005E2908"/>
    <w:rsid w:val="005E33A2"/>
    <w:rsid w:val="005F16A4"/>
    <w:rsid w:val="005F5259"/>
    <w:rsid w:val="006005A6"/>
    <w:rsid w:val="00607E18"/>
    <w:rsid w:val="00610BD9"/>
    <w:rsid w:val="006113F2"/>
    <w:rsid w:val="00611FF1"/>
    <w:rsid w:val="006121F1"/>
    <w:rsid w:val="00614678"/>
    <w:rsid w:val="00640206"/>
    <w:rsid w:val="00643407"/>
    <w:rsid w:val="00643F4E"/>
    <w:rsid w:val="0065148B"/>
    <w:rsid w:val="00655337"/>
    <w:rsid w:val="006571F3"/>
    <w:rsid w:val="0066001A"/>
    <w:rsid w:val="00661740"/>
    <w:rsid w:val="00667CBA"/>
    <w:rsid w:val="006736D8"/>
    <w:rsid w:val="00673DC0"/>
    <w:rsid w:val="00675A8F"/>
    <w:rsid w:val="0067608C"/>
    <w:rsid w:val="00681896"/>
    <w:rsid w:val="00685768"/>
    <w:rsid w:val="00685DB4"/>
    <w:rsid w:val="006904C4"/>
    <w:rsid w:val="006915F6"/>
    <w:rsid w:val="00697071"/>
    <w:rsid w:val="006A25F4"/>
    <w:rsid w:val="006A295F"/>
    <w:rsid w:val="006A2DE0"/>
    <w:rsid w:val="006A68CC"/>
    <w:rsid w:val="006B0562"/>
    <w:rsid w:val="006B183F"/>
    <w:rsid w:val="006B2C85"/>
    <w:rsid w:val="006B4500"/>
    <w:rsid w:val="006B7155"/>
    <w:rsid w:val="006C1107"/>
    <w:rsid w:val="006C47A2"/>
    <w:rsid w:val="006D13E8"/>
    <w:rsid w:val="006D2EF4"/>
    <w:rsid w:val="006E10E6"/>
    <w:rsid w:val="006E6153"/>
    <w:rsid w:val="006E6DC8"/>
    <w:rsid w:val="006F208C"/>
    <w:rsid w:val="006F678C"/>
    <w:rsid w:val="006F6E69"/>
    <w:rsid w:val="006F72C3"/>
    <w:rsid w:val="0070231B"/>
    <w:rsid w:val="00704A0B"/>
    <w:rsid w:val="00705355"/>
    <w:rsid w:val="0071098E"/>
    <w:rsid w:val="00710FFC"/>
    <w:rsid w:val="00711C09"/>
    <w:rsid w:val="00716A79"/>
    <w:rsid w:val="00726FC5"/>
    <w:rsid w:val="0073390F"/>
    <w:rsid w:val="007350E1"/>
    <w:rsid w:val="00740450"/>
    <w:rsid w:val="007466FD"/>
    <w:rsid w:val="007469EC"/>
    <w:rsid w:val="00747C9E"/>
    <w:rsid w:val="00752038"/>
    <w:rsid w:val="007574D2"/>
    <w:rsid w:val="00760A2D"/>
    <w:rsid w:val="00762A05"/>
    <w:rsid w:val="007639B9"/>
    <w:rsid w:val="00764332"/>
    <w:rsid w:val="00764453"/>
    <w:rsid w:val="007653C8"/>
    <w:rsid w:val="00766602"/>
    <w:rsid w:val="00766F98"/>
    <w:rsid w:val="00776194"/>
    <w:rsid w:val="007802CC"/>
    <w:rsid w:val="00781EA1"/>
    <w:rsid w:val="007840A6"/>
    <w:rsid w:val="0078535F"/>
    <w:rsid w:val="00785E9A"/>
    <w:rsid w:val="00791D99"/>
    <w:rsid w:val="007A1384"/>
    <w:rsid w:val="007B197A"/>
    <w:rsid w:val="007C22C3"/>
    <w:rsid w:val="007C6A1A"/>
    <w:rsid w:val="007C6D9E"/>
    <w:rsid w:val="007C7B65"/>
    <w:rsid w:val="007D4F16"/>
    <w:rsid w:val="007D75C4"/>
    <w:rsid w:val="007E367D"/>
    <w:rsid w:val="007E5DDE"/>
    <w:rsid w:val="007F0C44"/>
    <w:rsid w:val="007F1904"/>
    <w:rsid w:val="00801C89"/>
    <w:rsid w:val="00803A60"/>
    <w:rsid w:val="00806B9B"/>
    <w:rsid w:val="00813214"/>
    <w:rsid w:val="00825298"/>
    <w:rsid w:val="008341D6"/>
    <w:rsid w:val="00834DEC"/>
    <w:rsid w:val="00840A8F"/>
    <w:rsid w:val="00841644"/>
    <w:rsid w:val="0084326B"/>
    <w:rsid w:val="00843BF4"/>
    <w:rsid w:val="00845822"/>
    <w:rsid w:val="0084640A"/>
    <w:rsid w:val="00851134"/>
    <w:rsid w:val="0085252A"/>
    <w:rsid w:val="00853483"/>
    <w:rsid w:val="008609FE"/>
    <w:rsid w:val="00860CD1"/>
    <w:rsid w:val="008745B7"/>
    <w:rsid w:val="00881A86"/>
    <w:rsid w:val="00883EDB"/>
    <w:rsid w:val="00884536"/>
    <w:rsid w:val="00884CFB"/>
    <w:rsid w:val="008853D4"/>
    <w:rsid w:val="008864AC"/>
    <w:rsid w:val="0089025A"/>
    <w:rsid w:val="008919C9"/>
    <w:rsid w:val="008A3A90"/>
    <w:rsid w:val="008A4EC3"/>
    <w:rsid w:val="008A7B9C"/>
    <w:rsid w:val="008B1696"/>
    <w:rsid w:val="008B1923"/>
    <w:rsid w:val="008B2E82"/>
    <w:rsid w:val="008C10B6"/>
    <w:rsid w:val="008C1BF5"/>
    <w:rsid w:val="008C3C9A"/>
    <w:rsid w:val="008E3513"/>
    <w:rsid w:val="008E4A2E"/>
    <w:rsid w:val="008E5134"/>
    <w:rsid w:val="008E6998"/>
    <w:rsid w:val="008F231B"/>
    <w:rsid w:val="008F6236"/>
    <w:rsid w:val="00914108"/>
    <w:rsid w:val="00914A1A"/>
    <w:rsid w:val="0091520F"/>
    <w:rsid w:val="009164FF"/>
    <w:rsid w:val="00916518"/>
    <w:rsid w:val="00921387"/>
    <w:rsid w:val="009237C7"/>
    <w:rsid w:val="009363B1"/>
    <w:rsid w:val="00942836"/>
    <w:rsid w:val="00942DF6"/>
    <w:rsid w:val="00942F8F"/>
    <w:rsid w:val="00951A14"/>
    <w:rsid w:val="009528AB"/>
    <w:rsid w:val="0096202B"/>
    <w:rsid w:val="009621B2"/>
    <w:rsid w:val="0096333C"/>
    <w:rsid w:val="00966918"/>
    <w:rsid w:val="0097045C"/>
    <w:rsid w:val="00970D9E"/>
    <w:rsid w:val="009715B7"/>
    <w:rsid w:val="00972CF2"/>
    <w:rsid w:val="00975085"/>
    <w:rsid w:val="009820E3"/>
    <w:rsid w:val="00984800"/>
    <w:rsid w:val="00987FBB"/>
    <w:rsid w:val="009938FA"/>
    <w:rsid w:val="00996C0D"/>
    <w:rsid w:val="0099759A"/>
    <w:rsid w:val="009A4A88"/>
    <w:rsid w:val="009A79A1"/>
    <w:rsid w:val="009B3E05"/>
    <w:rsid w:val="009C5E7E"/>
    <w:rsid w:val="009D58BC"/>
    <w:rsid w:val="009D7561"/>
    <w:rsid w:val="009E40C5"/>
    <w:rsid w:val="009E61B9"/>
    <w:rsid w:val="009F07C5"/>
    <w:rsid w:val="009F0864"/>
    <w:rsid w:val="009F0B44"/>
    <w:rsid w:val="009F4582"/>
    <w:rsid w:val="00A02781"/>
    <w:rsid w:val="00A0397D"/>
    <w:rsid w:val="00A07187"/>
    <w:rsid w:val="00A10BFE"/>
    <w:rsid w:val="00A13D43"/>
    <w:rsid w:val="00A1763C"/>
    <w:rsid w:val="00A176E6"/>
    <w:rsid w:val="00A2110F"/>
    <w:rsid w:val="00A307E6"/>
    <w:rsid w:val="00A35B1A"/>
    <w:rsid w:val="00A47B87"/>
    <w:rsid w:val="00A50B45"/>
    <w:rsid w:val="00A6444D"/>
    <w:rsid w:val="00A72206"/>
    <w:rsid w:val="00A76C9C"/>
    <w:rsid w:val="00A801EC"/>
    <w:rsid w:val="00A80435"/>
    <w:rsid w:val="00A82D3C"/>
    <w:rsid w:val="00A9103B"/>
    <w:rsid w:val="00A918AD"/>
    <w:rsid w:val="00A9222F"/>
    <w:rsid w:val="00AA2855"/>
    <w:rsid w:val="00AA31EC"/>
    <w:rsid w:val="00AA500C"/>
    <w:rsid w:val="00AA7765"/>
    <w:rsid w:val="00AC0CD9"/>
    <w:rsid w:val="00AC11FB"/>
    <w:rsid w:val="00AC2312"/>
    <w:rsid w:val="00AC7F54"/>
    <w:rsid w:val="00AD0AF8"/>
    <w:rsid w:val="00AD1C35"/>
    <w:rsid w:val="00AD2874"/>
    <w:rsid w:val="00AD6A9D"/>
    <w:rsid w:val="00AE1141"/>
    <w:rsid w:val="00AE354B"/>
    <w:rsid w:val="00AF401B"/>
    <w:rsid w:val="00AF756B"/>
    <w:rsid w:val="00B0404C"/>
    <w:rsid w:val="00B0668E"/>
    <w:rsid w:val="00B10D28"/>
    <w:rsid w:val="00B115B3"/>
    <w:rsid w:val="00B13DA4"/>
    <w:rsid w:val="00B1404F"/>
    <w:rsid w:val="00B1629E"/>
    <w:rsid w:val="00B24783"/>
    <w:rsid w:val="00B26B17"/>
    <w:rsid w:val="00B41B7E"/>
    <w:rsid w:val="00B42104"/>
    <w:rsid w:val="00B42916"/>
    <w:rsid w:val="00B46C6B"/>
    <w:rsid w:val="00B52122"/>
    <w:rsid w:val="00B54206"/>
    <w:rsid w:val="00B62D5E"/>
    <w:rsid w:val="00B704D2"/>
    <w:rsid w:val="00B74AFC"/>
    <w:rsid w:val="00B75497"/>
    <w:rsid w:val="00B765CF"/>
    <w:rsid w:val="00B93144"/>
    <w:rsid w:val="00B93CCD"/>
    <w:rsid w:val="00B96B6D"/>
    <w:rsid w:val="00BA1F82"/>
    <w:rsid w:val="00BA51FC"/>
    <w:rsid w:val="00BA5C89"/>
    <w:rsid w:val="00BA5D94"/>
    <w:rsid w:val="00BB0056"/>
    <w:rsid w:val="00BB7F44"/>
    <w:rsid w:val="00BC40C2"/>
    <w:rsid w:val="00BC4AF5"/>
    <w:rsid w:val="00BC734A"/>
    <w:rsid w:val="00BC7EE5"/>
    <w:rsid w:val="00BD17F2"/>
    <w:rsid w:val="00BE04EC"/>
    <w:rsid w:val="00BE2E84"/>
    <w:rsid w:val="00BE3804"/>
    <w:rsid w:val="00BE48EF"/>
    <w:rsid w:val="00BE7AA1"/>
    <w:rsid w:val="00BF1361"/>
    <w:rsid w:val="00BF7323"/>
    <w:rsid w:val="00BF7D72"/>
    <w:rsid w:val="00C0007F"/>
    <w:rsid w:val="00C0257D"/>
    <w:rsid w:val="00C14A65"/>
    <w:rsid w:val="00C14FB6"/>
    <w:rsid w:val="00C16BFA"/>
    <w:rsid w:val="00C24270"/>
    <w:rsid w:val="00C33311"/>
    <w:rsid w:val="00C37622"/>
    <w:rsid w:val="00C47361"/>
    <w:rsid w:val="00C507F7"/>
    <w:rsid w:val="00C5182D"/>
    <w:rsid w:val="00C54130"/>
    <w:rsid w:val="00C64B56"/>
    <w:rsid w:val="00C64BF8"/>
    <w:rsid w:val="00C75D28"/>
    <w:rsid w:val="00C7798A"/>
    <w:rsid w:val="00C840A7"/>
    <w:rsid w:val="00C85590"/>
    <w:rsid w:val="00CA0E86"/>
    <w:rsid w:val="00CA0FEA"/>
    <w:rsid w:val="00CA1AFB"/>
    <w:rsid w:val="00CA308A"/>
    <w:rsid w:val="00CA5FFA"/>
    <w:rsid w:val="00CA6270"/>
    <w:rsid w:val="00CA7FCC"/>
    <w:rsid w:val="00CB1AFE"/>
    <w:rsid w:val="00CB3A44"/>
    <w:rsid w:val="00CB5061"/>
    <w:rsid w:val="00CC0D13"/>
    <w:rsid w:val="00CD0878"/>
    <w:rsid w:val="00CE108A"/>
    <w:rsid w:val="00CE4F6F"/>
    <w:rsid w:val="00CE61FE"/>
    <w:rsid w:val="00CF27F2"/>
    <w:rsid w:val="00CF524D"/>
    <w:rsid w:val="00D105F9"/>
    <w:rsid w:val="00D10623"/>
    <w:rsid w:val="00D110FF"/>
    <w:rsid w:val="00D15244"/>
    <w:rsid w:val="00D15B89"/>
    <w:rsid w:val="00D167DA"/>
    <w:rsid w:val="00D2139E"/>
    <w:rsid w:val="00D26796"/>
    <w:rsid w:val="00D26CC8"/>
    <w:rsid w:val="00D3464D"/>
    <w:rsid w:val="00D3554F"/>
    <w:rsid w:val="00D364AA"/>
    <w:rsid w:val="00D40B69"/>
    <w:rsid w:val="00D45910"/>
    <w:rsid w:val="00D46867"/>
    <w:rsid w:val="00D54836"/>
    <w:rsid w:val="00D54E84"/>
    <w:rsid w:val="00D557AA"/>
    <w:rsid w:val="00D57C21"/>
    <w:rsid w:val="00D61E0E"/>
    <w:rsid w:val="00D631C8"/>
    <w:rsid w:val="00D654A6"/>
    <w:rsid w:val="00D6582C"/>
    <w:rsid w:val="00D72EA1"/>
    <w:rsid w:val="00D831CA"/>
    <w:rsid w:val="00D8789C"/>
    <w:rsid w:val="00D9020D"/>
    <w:rsid w:val="00D94B8D"/>
    <w:rsid w:val="00DA17B4"/>
    <w:rsid w:val="00DA65F4"/>
    <w:rsid w:val="00DC29E2"/>
    <w:rsid w:val="00DC7678"/>
    <w:rsid w:val="00DD334F"/>
    <w:rsid w:val="00DD48FE"/>
    <w:rsid w:val="00DD59E3"/>
    <w:rsid w:val="00DE13E5"/>
    <w:rsid w:val="00DE7BFB"/>
    <w:rsid w:val="00DF037A"/>
    <w:rsid w:val="00DF1DDD"/>
    <w:rsid w:val="00DF3832"/>
    <w:rsid w:val="00E01C89"/>
    <w:rsid w:val="00E04115"/>
    <w:rsid w:val="00E056D1"/>
    <w:rsid w:val="00E05F17"/>
    <w:rsid w:val="00E075A7"/>
    <w:rsid w:val="00E07AFC"/>
    <w:rsid w:val="00E07E1F"/>
    <w:rsid w:val="00E12010"/>
    <w:rsid w:val="00E123C6"/>
    <w:rsid w:val="00E22140"/>
    <w:rsid w:val="00E242D8"/>
    <w:rsid w:val="00E26654"/>
    <w:rsid w:val="00E459CB"/>
    <w:rsid w:val="00E5280B"/>
    <w:rsid w:val="00E540DD"/>
    <w:rsid w:val="00E56468"/>
    <w:rsid w:val="00E56DD6"/>
    <w:rsid w:val="00E57BD7"/>
    <w:rsid w:val="00E71274"/>
    <w:rsid w:val="00E71A07"/>
    <w:rsid w:val="00E71C76"/>
    <w:rsid w:val="00E74FA8"/>
    <w:rsid w:val="00E95EBB"/>
    <w:rsid w:val="00EA5215"/>
    <w:rsid w:val="00EB2E9F"/>
    <w:rsid w:val="00EC00BB"/>
    <w:rsid w:val="00EC5F12"/>
    <w:rsid w:val="00ED46D8"/>
    <w:rsid w:val="00ED68B7"/>
    <w:rsid w:val="00EE0E7A"/>
    <w:rsid w:val="00EF0A44"/>
    <w:rsid w:val="00EF1226"/>
    <w:rsid w:val="00EF5D4B"/>
    <w:rsid w:val="00F05609"/>
    <w:rsid w:val="00F143A4"/>
    <w:rsid w:val="00F17351"/>
    <w:rsid w:val="00F32839"/>
    <w:rsid w:val="00F32DC5"/>
    <w:rsid w:val="00F353FF"/>
    <w:rsid w:val="00F4479D"/>
    <w:rsid w:val="00F45A23"/>
    <w:rsid w:val="00F460A1"/>
    <w:rsid w:val="00F503ED"/>
    <w:rsid w:val="00F50608"/>
    <w:rsid w:val="00F51CDC"/>
    <w:rsid w:val="00F52A57"/>
    <w:rsid w:val="00F61C63"/>
    <w:rsid w:val="00F7047D"/>
    <w:rsid w:val="00F71483"/>
    <w:rsid w:val="00F76306"/>
    <w:rsid w:val="00F8181A"/>
    <w:rsid w:val="00F82166"/>
    <w:rsid w:val="00F96A06"/>
    <w:rsid w:val="00F97CDF"/>
    <w:rsid w:val="00FA1AE5"/>
    <w:rsid w:val="00FB09B9"/>
    <w:rsid w:val="00FC035F"/>
    <w:rsid w:val="00FC324C"/>
    <w:rsid w:val="00FC5EB0"/>
    <w:rsid w:val="00FC6CA4"/>
    <w:rsid w:val="00FC743B"/>
    <w:rsid w:val="00FD359A"/>
    <w:rsid w:val="00FD49C9"/>
    <w:rsid w:val="00FE287B"/>
    <w:rsid w:val="00FE436A"/>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5B618CD3"/>
  <w15:chartTrackingRefBased/>
  <w15:docId w15:val="{A0AE1558-EEF3-49A3-81B2-FCC23ECA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9A"/>
    <w:rPr>
      <w:sz w:val="24"/>
      <w:szCs w:val="24"/>
    </w:rPr>
  </w:style>
  <w:style w:type="paragraph" w:styleId="Heading1">
    <w:name w:val="heading 1"/>
    <w:link w:val="Heading1Char"/>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ink w:val="HeaderChar"/>
    <w:uiPriority w:val="99"/>
    <w:locked/>
    <w:rsid w:val="0096333C"/>
    <w:pPr>
      <w:tabs>
        <w:tab w:val="center" w:pos="4320"/>
        <w:tab w:val="right" w:pos="8640"/>
      </w:tabs>
    </w:pPr>
  </w:style>
  <w:style w:type="paragraph" w:styleId="Footer">
    <w:name w:val="footer"/>
    <w:basedOn w:val="Normal"/>
    <w:link w:val="FooterChar"/>
    <w:uiPriority w:val="99"/>
    <w:locked/>
    <w:rsid w:val="0096333C"/>
    <w:pPr>
      <w:tabs>
        <w:tab w:val="center" w:pos="4320"/>
        <w:tab w:val="right" w:pos="8640"/>
      </w:tabs>
    </w:pPr>
  </w:style>
  <w:style w:type="paragraph" w:styleId="ListParagraph">
    <w:name w:val="List Paragraph"/>
    <w:basedOn w:val="Normal"/>
    <w:uiPriority w:val="34"/>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paragraph" w:styleId="DocumentMap">
    <w:name w:val="Document Map"/>
    <w:basedOn w:val="Normal"/>
    <w:semiHidden/>
    <w:locked/>
    <w:rsid w:val="002E53E1"/>
    <w:pPr>
      <w:shd w:val="clear" w:color="auto" w:fill="000080"/>
    </w:pPr>
    <w:rPr>
      <w:rFonts w:ascii="Tahoma" w:hAnsi="Tahoma" w:cs="Tahoma"/>
      <w:sz w:val="20"/>
      <w:szCs w:val="20"/>
    </w:rPr>
  </w:style>
  <w:style w:type="character" w:customStyle="1" w:styleId="HeaderChar">
    <w:name w:val="Header Char"/>
    <w:link w:val="Header"/>
    <w:uiPriority w:val="99"/>
    <w:rsid w:val="009B3E05"/>
    <w:rPr>
      <w:sz w:val="24"/>
      <w:szCs w:val="24"/>
    </w:rPr>
  </w:style>
  <w:style w:type="character" w:customStyle="1" w:styleId="FooterChar">
    <w:name w:val="Footer Char"/>
    <w:link w:val="Footer"/>
    <w:uiPriority w:val="99"/>
    <w:rsid w:val="00B52122"/>
    <w:rPr>
      <w:sz w:val="24"/>
      <w:szCs w:val="24"/>
    </w:rPr>
  </w:style>
  <w:style w:type="paragraph" w:styleId="NormalWeb">
    <w:name w:val="Normal (Web)"/>
    <w:basedOn w:val="Normal"/>
    <w:uiPriority w:val="99"/>
    <w:unhideWhenUsed/>
    <w:locked/>
    <w:rsid w:val="00517DEB"/>
    <w:pPr>
      <w:spacing w:before="100" w:beforeAutospacing="1" w:after="100" w:afterAutospacing="1"/>
    </w:pPr>
    <w:rPr>
      <w:rFonts w:eastAsia="Calibri"/>
    </w:rPr>
  </w:style>
  <w:style w:type="character" w:styleId="Emphasis">
    <w:name w:val="Emphasis"/>
    <w:uiPriority w:val="20"/>
    <w:qFormat/>
    <w:locked/>
    <w:rsid w:val="00517DEB"/>
    <w:rPr>
      <w:i/>
      <w:iCs/>
    </w:rPr>
  </w:style>
  <w:style w:type="character" w:styleId="Hyperlink">
    <w:name w:val="Hyperlink"/>
    <w:locked/>
    <w:rsid w:val="00364AB0"/>
    <w:rPr>
      <w:color w:val="0000FF"/>
      <w:u w:val="single"/>
    </w:rPr>
  </w:style>
  <w:style w:type="character" w:customStyle="1" w:styleId="Heading1Char">
    <w:name w:val="Heading 1 Char"/>
    <w:basedOn w:val="DefaultParagraphFont"/>
    <w:link w:val="Heading1"/>
    <w:rsid w:val="00CA5FFA"/>
    <w:rPr>
      <w:rFonts w:ascii="Arial" w:eastAsia="Arial Unicode MS" w:hAnsi="Arial"/>
      <w:color w:val="000000"/>
      <w:u w:color="000000"/>
    </w:rPr>
  </w:style>
  <w:style w:type="character" w:styleId="UnresolvedMention">
    <w:name w:val="Unresolved Mention"/>
    <w:basedOn w:val="DefaultParagraphFont"/>
    <w:uiPriority w:val="99"/>
    <w:semiHidden/>
    <w:unhideWhenUsed/>
    <w:rsid w:val="00CA5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129588106">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zoom.us/j/96087605694__;!!CPANwP4y!VyoXqR5mNnvVM9BDw802nqESiCM5ecd24YnLKrEqzTqFw9_WbH9hWJFvF0OEFHsFYLNIabLe-O64AwWa4lRGg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C3EB-AD7D-4327-8885-F263451F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733</Words>
  <Characters>4293</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Cittadino, Margaret (DPH)</dc:creator>
  <cp:keywords/>
  <cp:lastModifiedBy>Bermudez, Lissette (DPH)</cp:lastModifiedBy>
  <cp:revision>4</cp:revision>
  <cp:lastPrinted>2025-03-19T15:32:00Z</cp:lastPrinted>
  <dcterms:created xsi:type="dcterms:W3CDTF">2025-04-02T18:53:00Z</dcterms:created>
  <dcterms:modified xsi:type="dcterms:W3CDTF">2025-04-02T20:47:00Z</dcterms:modified>
</cp:coreProperties>
</file>