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174A" w14:textId="77777777" w:rsidR="00E165C1" w:rsidRPr="00B54206" w:rsidRDefault="00E165C1" w:rsidP="00E165C1">
      <w:pPr>
        <w:pStyle w:val="Heading1"/>
        <w:tabs>
          <w:tab w:val="left" w:pos="2085"/>
        </w:tabs>
        <w:jc w:val="left"/>
        <w:rPr>
          <w:rFonts w:cs="Arial"/>
          <w:color w:val="auto"/>
          <w:sz w:val="24"/>
          <w:szCs w:val="24"/>
        </w:rPr>
      </w:pPr>
      <w:r>
        <w:rPr>
          <w:rFonts w:cs="Arial"/>
          <w:color w:val="auto"/>
          <w:sz w:val="24"/>
          <w:szCs w:val="24"/>
        </w:rPr>
        <w:t>And Via Zoom</w:t>
      </w:r>
    </w:p>
    <w:p w14:paraId="578855B0" w14:textId="77777777" w:rsidR="00E165C1" w:rsidRPr="00B54206" w:rsidRDefault="00E165C1" w:rsidP="00E165C1">
      <w:pPr>
        <w:pStyle w:val="Heading1"/>
        <w:jc w:val="left"/>
        <w:rPr>
          <w:rFonts w:cs="Arial"/>
          <w:color w:val="auto"/>
          <w:sz w:val="24"/>
          <w:szCs w:val="24"/>
        </w:rPr>
      </w:pPr>
    </w:p>
    <w:p w14:paraId="244C18AE" w14:textId="7EE6447B" w:rsidR="00E165C1" w:rsidRPr="003D6B8B" w:rsidRDefault="00E165C1" w:rsidP="00E165C1">
      <w:pPr>
        <w:rPr>
          <w:rFonts w:ascii="Arial" w:hAnsi="Arial" w:cs="Arial"/>
        </w:rPr>
      </w:pPr>
      <w:r w:rsidRPr="003D6B8B">
        <w:rPr>
          <w:rFonts w:ascii="Arial" w:hAnsi="Arial" w:cs="Arial"/>
        </w:rPr>
        <w:t xml:space="preserve">Wednesday, </w:t>
      </w:r>
      <w:r>
        <w:rPr>
          <w:rFonts w:ascii="Arial" w:hAnsi="Arial" w:cs="Arial"/>
        </w:rPr>
        <w:t>December 10</w:t>
      </w:r>
      <w:r w:rsidRPr="003D6B8B">
        <w:rPr>
          <w:rFonts w:ascii="Arial" w:hAnsi="Arial" w:cs="Arial"/>
        </w:rPr>
        <w:t xml:space="preserve">, 2025 9:00 am | </w:t>
      </w:r>
      <w:r>
        <w:rPr>
          <w:rFonts w:ascii="Arial" w:hAnsi="Arial" w:cs="Arial"/>
        </w:rPr>
        <w:t xml:space="preserve">3 </w:t>
      </w:r>
      <w:r w:rsidRPr="003D6B8B">
        <w:rPr>
          <w:rFonts w:ascii="Arial" w:hAnsi="Arial" w:cs="Arial"/>
        </w:rPr>
        <w:t>Hour</w:t>
      </w:r>
      <w:r>
        <w:rPr>
          <w:rFonts w:ascii="Arial" w:hAnsi="Arial" w:cs="Arial"/>
        </w:rPr>
        <w:t>s</w:t>
      </w:r>
      <w:r w:rsidRPr="003D6B8B">
        <w:rPr>
          <w:rFonts w:ascii="Arial" w:hAnsi="Arial" w:cs="Arial"/>
        </w:rPr>
        <w:t xml:space="preserve"> | (GMT-04:00) Eastern Time (US &amp; Canada)</w:t>
      </w:r>
    </w:p>
    <w:p w14:paraId="165B9997" w14:textId="77777777" w:rsidR="00E165C1" w:rsidRPr="003D6B8B" w:rsidRDefault="00E165C1" w:rsidP="00E165C1">
      <w:pPr>
        <w:rPr>
          <w:rFonts w:ascii="Arial" w:hAnsi="Arial" w:cs="Arial"/>
        </w:rPr>
      </w:pPr>
    </w:p>
    <w:p w14:paraId="531FE92E" w14:textId="77777777" w:rsidR="00E165C1" w:rsidRPr="00E165C1" w:rsidRDefault="00E165C1" w:rsidP="00E165C1">
      <w:pPr>
        <w:keepNext/>
        <w:outlineLvl w:val="0"/>
        <w:rPr>
          <w:rFonts w:ascii="Arial" w:eastAsia="Arial Unicode MS" w:hAnsi="Arial" w:cs="Arial"/>
          <w:u w:color="000000"/>
        </w:rPr>
      </w:pPr>
      <w:r w:rsidRPr="00E165C1">
        <w:rPr>
          <w:rFonts w:ascii="Arial" w:eastAsia="Arial Unicode MS" w:hAnsi="Arial" w:cs="Arial"/>
          <w:u w:color="000000"/>
        </w:rPr>
        <w:t>Event Address for Attendees:</w:t>
      </w:r>
    </w:p>
    <w:p w14:paraId="0A4173D0" w14:textId="1428FEB6" w:rsidR="00E165C1" w:rsidRDefault="00E165C1" w:rsidP="00E165C1">
      <w:pPr>
        <w:spacing w:line="330" w:lineRule="atLeast"/>
        <w:rPr>
          <w:rFonts w:ascii="Arial" w:eastAsia="Aptos" w:hAnsi="Arial" w:cs="Arial"/>
          <w:color w:val="000000"/>
        </w:rPr>
      </w:pPr>
      <w:hyperlink r:id="rId8" w:history="1">
        <w:r w:rsidRPr="00E165C1">
          <w:rPr>
            <w:rFonts w:ascii="Arial" w:hAnsi="Arial" w:cs="Arial"/>
            <w:color w:val="0000FF"/>
            <w:u w:val="single"/>
          </w:rPr>
          <w:t>https://zoom.us/j/97914373231</w:t>
        </w:r>
      </w:hyperlink>
      <w:r w:rsidRPr="00E165C1">
        <w:rPr>
          <w:rFonts w:ascii="Arial" w:hAnsi="Arial" w:cs="Arial"/>
          <w:color w:val="000000"/>
        </w:rPr>
        <w:br/>
        <w:t>Webinar ID: 979 1437 3231</w:t>
      </w:r>
    </w:p>
    <w:p w14:paraId="0C04ADD6" w14:textId="77777777" w:rsidR="00E165C1" w:rsidRPr="00FA0373" w:rsidRDefault="00E165C1" w:rsidP="00E165C1">
      <w:pPr>
        <w:spacing w:line="330" w:lineRule="atLeast"/>
        <w:rPr>
          <w:rFonts w:ascii="Arial" w:eastAsia="Aptos" w:hAnsi="Arial" w:cs="Arial"/>
        </w:rPr>
      </w:pPr>
    </w:p>
    <w:p w14:paraId="2A8D91DB" w14:textId="77777777" w:rsidR="00E165C1" w:rsidRPr="003D6B8B" w:rsidRDefault="00E165C1" w:rsidP="00E165C1">
      <w:pPr>
        <w:keepNext/>
        <w:outlineLvl w:val="0"/>
        <w:rPr>
          <w:rFonts w:ascii="Arial" w:eastAsia="Arial Unicode MS" w:hAnsi="Arial" w:cs="Arial"/>
          <w:color w:val="000000"/>
          <w:u w:color="000000"/>
        </w:rPr>
      </w:pPr>
      <w:r w:rsidRPr="003D6B8B">
        <w:rPr>
          <w:rFonts w:ascii="Arial" w:eastAsia="Arial Unicode MS" w:hAnsi="Arial" w:cs="Arial"/>
          <w:color w:val="000000"/>
          <w:u w:color="000000"/>
        </w:rPr>
        <w:t>Join by Phone:</w:t>
      </w:r>
    </w:p>
    <w:p w14:paraId="37AE307D" w14:textId="77777777" w:rsidR="00E165C1" w:rsidRDefault="00E165C1" w:rsidP="00E165C1">
      <w:pPr>
        <w:spacing w:line="330" w:lineRule="atLeast"/>
        <w:rPr>
          <w:rFonts w:ascii="Arial" w:eastAsia="Aptos" w:hAnsi="Arial" w:cs="Arial"/>
          <w:color w:val="000000"/>
        </w:rPr>
      </w:pPr>
      <w:r w:rsidRPr="005F49D4">
        <w:rPr>
          <w:rFonts w:ascii="Arial" w:hAnsi="Arial" w:cs="Arial"/>
          <w:color w:val="000000"/>
        </w:rPr>
        <w:t>+1 929 436 2866 US (New York)</w:t>
      </w:r>
      <w:r w:rsidRPr="005F49D4">
        <w:rPr>
          <w:rFonts w:ascii="Arial" w:hAnsi="Arial" w:cs="Arial"/>
          <w:color w:val="000000"/>
        </w:rPr>
        <w:br/>
      </w:r>
      <w:r w:rsidRPr="00E165C1">
        <w:rPr>
          <w:rFonts w:ascii="Arial" w:hAnsi="Arial" w:cs="Arial"/>
          <w:color w:val="000000"/>
        </w:rPr>
        <w:t>Webinar ID: 979 1437 3231</w:t>
      </w:r>
    </w:p>
    <w:p w14:paraId="52743E6C" w14:textId="77777777" w:rsidR="00F71483" w:rsidRPr="00B54206" w:rsidRDefault="00F71483" w:rsidP="00F71483">
      <w:pPr>
        <w:pStyle w:val="Heading1"/>
        <w:jc w:val="left"/>
        <w:rPr>
          <w:rFonts w:cs="Arial"/>
          <w:color w:val="auto"/>
          <w:sz w:val="24"/>
          <w:szCs w:val="24"/>
        </w:rPr>
      </w:pPr>
    </w:p>
    <w:p w14:paraId="508B924B" w14:textId="3DC6BE7A" w:rsidR="00F71483" w:rsidRPr="00F71483" w:rsidRDefault="00F71483" w:rsidP="00F71483">
      <w:pPr>
        <w:pStyle w:val="Heading1"/>
        <w:rPr>
          <w:rFonts w:cs="Arial"/>
          <w:b/>
          <w:sz w:val="24"/>
          <w:szCs w:val="24"/>
        </w:rPr>
      </w:pPr>
      <w:r w:rsidRPr="00444E40">
        <w:rPr>
          <w:rFonts w:cs="Arial"/>
          <w:b/>
          <w:sz w:val="24"/>
          <w:szCs w:val="24"/>
        </w:rPr>
        <w:t xml:space="preserve">Wednesday, </w:t>
      </w:r>
      <w:r w:rsidR="000027BE">
        <w:rPr>
          <w:rFonts w:cs="Arial"/>
          <w:b/>
          <w:sz w:val="24"/>
          <w:szCs w:val="24"/>
        </w:rPr>
        <w:t>December 10</w:t>
      </w:r>
      <w:r w:rsidRPr="0003411B">
        <w:rPr>
          <w:rFonts w:cs="Arial"/>
          <w:b/>
          <w:sz w:val="24"/>
          <w:szCs w:val="24"/>
        </w:rPr>
        <w:t>,</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52D0EBF3"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0027BE">
        <w:rPr>
          <w:rFonts w:cs="Arial"/>
          <w:b/>
          <w:color w:val="auto"/>
        </w:rPr>
        <w:t>1</w:t>
      </w:r>
      <w:r w:rsidR="003852CA">
        <w:rPr>
          <w:rFonts w:cs="Arial"/>
          <w:b/>
          <w:color w:val="auto"/>
        </w:rPr>
        <w:t>2</w:t>
      </w:r>
      <w:r w:rsidR="000027BE">
        <w:rPr>
          <w:rFonts w:cs="Arial"/>
          <w:b/>
          <w:color w:val="auto"/>
        </w:rPr>
        <w:t>/</w:t>
      </w:r>
      <w:r w:rsidR="003852CA">
        <w:rPr>
          <w:rFonts w:cs="Arial"/>
          <w:b/>
          <w:color w:val="auto"/>
        </w:rPr>
        <w:t>01</w:t>
      </w:r>
      <w:r w:rsidR="000027BE">
        <w:rPr>
          <w:rFonts w:cs="Arial"/>
          <w:b/>
          <w:color w:val="auto"/>
        </w:rPr>
        <w:t xml:space="preserve">/25 </w:t>
      </w:r>
      <w:r w:rsidR="003852CA">
        <w:rPr>
          <w:rFonts w:cs="Arial"/>
          <w:b/>
          <w:color w:val="auto"/>
        </w:rPr>
        <w:t>1</w:t>
      </w:r>
      <w:r w:rsidR="00E165C1">
        <w:rPr>
          <w:rFonts w:cs="Arial"/>
          <w:b/>
          <w:color w:val="auto"/>
        </w:rPr>
        <w:t>:40</w:t>
      </w:r>
      <w:r w:rsidR="003852CA">
        <w:rPr>
          <w:rFonts w:cs="Arial"/>
          <w:b/>
          <w:color w:val="auto"/>
        </w:rPr>
        <w:t>p</w:t>
      </w:r>
      <w:r w:rsidR="000027BE">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7024FAE4" w:rsidR="00517475" w:rsidRPr="00C7798A" w:rsidRDefault="00517475" w:rsidP="008C569C">
            <w:pP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67ABECC6"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0027BE">
              <w:rPr>
                <w:rFonts w:ascii="Arial" w:eastAsia="Arial Unicode MS" w:hAnsi="Arial" w:cs="Arial"/>
                <w:sz w:val="20"/>
                <w:szCs w:val="20"/>
              </w:rPr>
              <w:t xml:space="preserve">November </w:t>
            </w:r>
            <w:r w:rsidR="00644A28">
              <w:rPr>
                <w:rFonts w:ascii="Arial" w:eastAsia="Arial Unicode MS" w:hAnsi="Arial" w:cs="Arial"/>
                <w:sz w:val="20"/>
                <w:szCs w:val="20"/>
              </w:rPr>
              <w:t>26</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7596F05C" w14:textId="77777777" w:rsidR="00DF037A" w:rsidRDefault="00DF037A" w:rsidP="00362DDB">
            <w:pPr>
              <w:jc w:val="center"/>
              <w:rPr>
                <w:rFonts w:ascii="Arial" w:eastAsia="Arial Unicode MS" w:hAnsi="Arial" w:cs="Arial"/>
                <w:sz w:val="20"/>
                <w:szCs w:val="20"/>
              </w:rPr>
            </w:pPr>
          </w:p>
          <w:p w14:paraId="3FEF864E" w14:textId="77777777" w:rsidR="00433931" w:rsidRDefault="00433931" w:rsidP="00362DDB">
            <w:pPr>
              <w:jc w:val="center"/>
              <w:rPr>
                <w:rFonts w:ascii="Arial" w:eastAsia="Arial Unicode MS" w:hAnsi="Arial" w:cs="Arial"/>
                <w:sz w:val="20"/>
                <w:szCs w:val="20"/>
              </w:rPr>
            </w:pPr>
          </w:p>
          <w:p w14:paraId="52B72C50" w14:textId="5542000E" w:rsidR="00433931" w:rsidRPr="003409C7" w:rsidRDefault="00433931"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433931">
        <w:trPr>
          <w:cantSplit/>
          <w:trHeight w:val="369"/>
          <w:jc w:val="center"/>
        </w:trPr>
        <w:tc>
          <w:tcPr>
            <w:tcW w:w="1325" w:type="dxa"/>
            <w:shd w:val="clear" w:color="auto" w:fill="FFFFFF"/>
          </w:tcPr>
          <w:p w14:paraId="6795968B"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5740C1F0" w14:textId="7E68C39D" w:rsidR="00BE3804" w:rsidRPr="00433931" w:rsidRDefault="00465E74" w:rsidP="00433931">
            <w:pPr>
              <w:pStyle w:val="Body1"/>
              <w:tabs>
                <w:tab w:val="center" w:pos="4320"/>
                <w:tab w:val="right" w:pos="8640"/>
              </w:tabs>
              <w:rPr>
                <w:rFonts w:ascii="Arial" w:hAnsi="Arial" w:cs="Arial"/>
                <w:b/>
                <w:sz w:val="20"/>
              </w:rPr>
            </w:pPr>
            <w:r>
              <w:rPr>
                <w:rFonts w:ascii="Arial" w:hAnsi="Arial" w:cs="Arial"/>
                <w:b/>
                <w:sz w:val="20"/>
              </w:rPr>
              <w:t>URAMP</w:t>
            </w:r>
            <w:r w:rsidR="00433931">
              <w:rPr>
                <w:rFonts w:ascii="Arial" w:hAnsi="Arial" w:cs="Arial"/>
                <w:b/>
                <w:sz w:val="20"/>
              </w:rPr>
              <w:t xml:space="preserve"> – None </w:t>
            </w:r>
          </w:p>
        </w:tc>
        <w:tc>
          <w:tcPr>
            <w:tcW w:w="1890" w:type="dxa"/>
            <w:shd w:val="clear" w:color="auto" w:fill="FFFFFF"/>
            <w:tcMar>
              <w:top w:w="80" w:type="dxa"/>
              <w:left w:w="0" w:type="dxa"/>
              <w:bottom w:w="80" w:type="dxa"/>
              <w:right w:w="0" w:type="dxa"/>
            </w:tcMar>
          </w:tcPr>
          <w:p w14:paraId="0E09C758" w14:textId="1C372C02" w:rsidR="00130480" w:rsidRPr="003409C7" w:rsidRDefault="00130480" w:rsidP="00433931">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0029101A" w14:textId="136D2AA2" w:rsidR="00B0668E" w:rsidRPr="003409C7" w:rsidRDefault="00B0668E" w:rsidP="00433931">
            <w:pPr>
              <w:outlineLvl w:val="0"/>
              <w:rPr>
                <w:rFonts w:ascii="Arial" w:eastAsia="Arial Unicode MS" w:hAnsi="Arial" w:cs="Arial"/>
                <w:color w:val="000000"/>
                <w:sz w:val="20"/>
                <w:szCs w:val="20"/>
                <w:u w:color="000000"/>
              </w:rPr>
            </w:pPr>
          </w:p>
        </w:tc>
      </w:tr>
      <w:tr w:rsidR="005966C0" w:rsidRPr="003409C7" w14:paraId="4EC1D787" w14:textId="77777777" w:rsidTr="00433931">
        <w:trPr>
          <w:cantSplit/>
          <w:trHeight w:val="639"/>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7777777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p>
          <w:p w14:paraId="11ED1F94" w14:textId="6FCDFCD5" w:rsidR="00A7140B" w:rsidRPr="00433931" w:rsidRDefault="003B688A" w:rsidP="00433931">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98254F">
              <w:rPr>
                <w:rFonts w:ascii="Arial" w:hAnsi="Arial" w:cs="Arial"/>
                <w:sz w:val="20"/>
                <w:szCs w:val="20"/>
              </w:rPr>
              <w:t xml:space="preserve"> </w:t>
            </w:r>
            <w:r w:rsidR="00A7140B">
              <w:rPr>
                <w:rFonts w:ascii="Arial" w:hAnsi="Arial" w:cs="Arial"/>
                <w:sz w:val="20"/>
                <w:szCs w:val="20"/>
              </w:rPr>
              <w:t>–</w:t>
            </w:r>
            <w:r w:rsidR="0098254F">
              <w:rPr>
                <w:rFonts w:ascii="Arial" w:hAnsi="Arial" w:cs="Arial"/>
                <w:sz w:val="20"/>
                <w:szCs w:val="20"/>
              </w:rPr>
              <w:t xml:space="preserve"> </w:t>
            </w:r>
            <w:r w:rsidR="00433931">
              <w:rPr>
                <w:rFonts w:ascii="Arial" w:hAnsi="Arial" w:cs="Arial"/>
                <w:sz w:val="20"/>
                <w:szCs w:val="20"/>
              </w:rPr>
              <w:t>None</w:t>
            </w:r>
          </w:p>
        </w:tc>
        <w:tc>
          <w:tcPr>
            <w:tcW w:w="1890" w:type="dxa"/>
            <w:shd w:val="clear" w:color="auto" w:fill="FFFFFF"/>
            <w:tcMar>
              <w:top w:w="80" w:type="dxa"/>
              <w:left w:w="0" w:type="dxa"/>
              <w:bottom w:w="80" w:type="dxa"/>
              <w:right w:w="0" w:type="dxa"/>
            </w:tcMar>
          </w:tcPr>
          <w:p w14:paraId="0F4E37B6" w14:textId="77777777" w:rsidR="00444E40" w:rsidRPr="003409C7" w:rsidRDefault="00444E40" w:rsidP="00433931">
            <w:pPr>
              <w:rPr>
                <w:rFonts w:ascii="Arial" w:hAnsi="Arial" w:cs="Arial"/>
                <w:sz w:val="20"/>
                <w:szCs w:val="20"/>
              </w:rPr>
            </w:pPr>
          </w:p>
        </w:tc>
        <w:tc>
          <w:tcPr>
            <w:tcW w:w="1415" w:type="dxa"/>
            <w:shd w:val="clear" w:color="auto" w:fill="FFFFFF"/>
            <w:tcMar>
              <w:top w:w="80" w:type="dxa"/>
              <w:left w:w="180" w:type="dxa"/>
              <w:bottom w:w="80" w:type="dxa"/>
            </w:tcMar>
          </w:tcPr>
          <w:p w14:paraId="30332DB4" w14:textId="77777777" w:rsidR="00580C05" w:rsidRDefault="00580C05" w:rsidP="00433931">
            <w:pPr>
              <w:rPr>
                <w:rFonts w:ascii="Arial" w:hAnsi="Arial" w:cs="Arial"/>
                <w:sz w:val="20"/>
                <w:szCs w:val="20"/>
              </w:rPr>
            </w:pPr>
          </w:p>
          <w:p w14:paraId="6CD8A86A" w14:textId="7F328FF7" w:rsidR="00433931" w:rsidRPr="00433931" w:rsidRDefault="00433931" w:rsidP="00433931">
            <w:pP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492FC6BE" w14:textId="77777777" w:rsidR="00DF037A" w:rsidRDefault="00DF037A" w:rsidP="00362DDB">
            <w:pPr>
              <w:jc w:val="center"/>
              <w:outlineLvl w:val="0"/>
              <w:rPr>
                <w:rFonts w:ascii="Arial" w:eastAsia="Arial Unicode MS" w:hAnsi="Arial" w:cs="Arial"/>
                <w:sz w:val="20"/>
                <w:szCs w:val="20"/>
                <w:u w:color="000000"/>
              </w:rPr>
            </w:pPr>
          </w:p>
          <w:p w14:paraId="7D763AF8" w14:textId="54A0E5A5" w:rsidR="00433931" w:rsidRPr="003409C7" w:rsidRDefault="00433931"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6EC2574E"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230"/>
        <w:gridCol w:w="1780"/>
        <w:gridCol w:w="1370"/>
      </w:tblGrid>
      <w:tr w:rsidR="002C040A" w:rsidRPr="003409C7" w14:paraId="14315219" w14:textId="77777777" w:rsidTr="00D03240">
        <w:trPr>
          <w:cantSplit/>
          <w:trHeight w:val="5004"/>
          <w:jc w:val="center"/>
        </w:trPr>
        <w:tc>
          <w:tcPr>
            <w:tcW w:w="1325" w:type="dxa"/>
            <w:shd w:val="clear" w:color="auto" w:fill="FFFFFF"/>
          </w:tcPr>
          <w:p w14:paraId="5BA0BCD9" w14:textId="77777777" w:rsidR="002C040A" w:rsidRDefault="002C040A" w:rsidP="002C040A">
            <w:pPr>
              <w:jc w:val="center"/>
              <w:outlineLvl w:val="0"/>
              <w:rPr>
                <w:rFonts w:ascii="Arial" w:eastAsia="Arial Unicode MS" w:hAnsi="Arial" w:cs="Arial"/>
                <w:sz w:val="20"/>
                <w:szCs w:val="20"/>
                <w:u w:color="000000"/>
              </w:rPr>
            </w:pPr>
          </w:p>
          <w:p w14:paraId="2B93371D" w14:textId="3B96CFDF" w:rsidR="00D03240" w:rsidRPr="00D03240" w:rsidRDefault="00D03240" w:rsidP="00D03240">
            <w:pPr>
              <w:jc w:val="center"/>
              <w:outlineLvl w:val="0"/>
              <w:rPr>
                <w:rFonts w:ascii="Arial" w:eastAsia="Arial Unicode MS" w:hAnsi="Arial" w:cs="Arial"/>
                <w:sz w:val="20"/>
                <w:szCs w:val="20"/>
                <w:u w:color="000000"/>
              </w:rPr>
            </w:pPr>
          </w:p>
        </w:tc>
        <w:tc>
          <w:tcPr>
            <w:tcW w:w="720" w:type="dxa"/>
            <w:shd w:val="clear" w:color="auto" w:fill="FFFFFF"/>
          </w:tcPr>
          <w:p w14:paraId="49B624D5" w14:textId="22744ECB" w:rsidR="002C040A" w:rsidRPr="006A295F" w:rsidRDefault="002C040A" w:rsidP="002C040A">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230" w:type="dxa"/>
            <w:shd w:val="clear" w:color="auto" w:fill="FFFFFF"/>
            <w:tcMar>
              <w:right w:w="0" w:type="dxa"/>
            </w:tcMar>
          </w:tcPr>
          <w:p w14:paraId="7FE45EFC" w14:textId="77777777" w:rsidR="002C040A" w:rsidRPr="003409C7" w:rsidRDefault="002C040A" w:rsidP="002C040A">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771CDFEE" w14:textId="77777777" w:rsidR="002C040A" w:rsidRDefault="002C040A" w:rsidP="002C040A">
            <w:pPr>
              <w:numPr>
                <w:ilvl w:val="0"/>
                <w:numId w:val="18"/>
              </w:numPr>
              <w:rPr>
                <w:rFonts w:ascii="Arial" w:hAnsi="Arial" w:cs="Arial"/>
                <w:sz w:val="20"/>
                <w:szCs w:val="20"/>
              </w:rPr>
            </w:pPr>
            <w:r>
              <w:rPr>
                <w:rFonts w:ascii="Arial" w:hAnsi="Arial" w:cs="Arial"/>
                <w:sz w:val="20"/>
                <w:szCs w:val="20"/>
              </w:rPr>
              <w:t>Nursing Education Staff Report</w:t>
            </w:r>
          </w:p>
          <w:p w14:paraId="3991A1A9" w14:textId="77777777" w:rsidR="002C040A" w:rsidRDefault="002C040A" w:rsidP="002C040A">
            <w:pPr>
              <w:numPr>
                <w:ilvl w:val="0"/>
                <w:numId w:val="18"/>
              </w:numPr>
              <w:rPr>
                <w:rFonts w:ascii="Arial" w:hAnsi="Arial" w:cs="Arial"/>
                <w:sz w:val="20"/>
                <w:szCs w:val="20"/>
              </w:rPr>
            </w:pPr>
            <w:r w:rsidRPr="00EA5DE4">
              <w:rPr>
                <w:rFonts w:ascii="Arial" w:hAnsi="Arial" w:cs="Arial"/>
                <w:sz w:val="20"/>
                <w:szCs w:val="20"/>
              </w:rPr>
              <w:t>244 CMR 6.05 (2) Initial Approval</w:t>
            </w:r>
          </w:p>
          <w:p w14:paraId="2288FCB6" w14:textId="77777777" w:rsidR="003B0097" w:rsidRDefault="002C040A" w:rsidP="002C040A">
            <w:pPr>
              <w:pStyle w:val="ListParagraph"/>
              <w:numPr>
                <w:ilvl w:val="0"/>
                <w:numId w:val="28"/>
              </w:numPr>
              <w:spacing w:after="0"/>
              <w:rPr>
                <w:rFonts w:ascii="Arial" w:hAnsi="Arial" w:cs="Arial"/>
                <w:sz w:val="20"/>
                <w:szCs w:val="20"/>
              </w:rPr>
            </w:pPr>
            <w:r>
              <w:rPr>
                <w:rFonts w:ascii="Arial" w:hAnsi="Arial" w:cs="Arial"/>
                <w:sz w:val="20"/>
                <w:szCs w:val="20"/>
              </w:rPr>
              <w:t>Middlesex Community College, Practical Nurse Program</w:t>
            </w:r>
          </w:p>
          <w:p w14:paraId="6E5C703F" w14:textId="77777777" w:rsidR="00433931" w:rsidRDefault="003B0097" w:rsidP="00433931">
            <w:pPr>
              <w:rPr>
                <w:rFonts w:ascii="Arial" w:hAnsi="Arial" w:cs="Arial"/>
                <w:sz w:val="20"/>
                <w:szCs w:val="20"/>
              </w:rPr>
            </w:pPr>
            <w:r>
              <w:rPr>
                <w:rFonts w:ascii="Arial" w:hAnsi="Arial" w:cs="Arial"/>
                <w:sz w:val="20"/>
                <w:szCs w:val="20"/>
              </w:rPr>
              <w:t xml:space="preserve">C.   </w:t>
            </w:r>
            <w:r w:rsidR="002C040A" w:rsidRPr="003B0097">
              <w:rPr>
                <w:rFonts w:ascii="Arial" w:hAnsi="Arial" w:cs="Arial"/>
                <w:sz w:val="20"/>
                <w:szCs w:val="20"/>
              </w:rPr>
              <w:t>244 CMR 6.06 (1) Site Survey</w:t>
            </w:r>
          </w:p>
          <w:p w14:paraId="4DDB5EEB" w14:textId="34910B11" w:rsidR="003B0097" w:rsidRPr="00433931" w:rsidRDefault="00433931" w:rsidP="00433931">
            <w:pPr>
              <w:pStyle w:val="ListParagraph"/>
              <w:numPr>
                <w:ilvl w:val="0"/>
                <w:numId w:val="34"/>
              </w:numPr>
              <w:spacing w:after="0"/>
              <w:rPr>
                <w:rFonts w:ascii="Arial" w:hAnsi="Arial" w:cs="Arial"/>
                <w:sz w:val="20"/>
                <w:szCs w:val="20"/>
              </w:rPr>
            </w:pPr>
            <w:r>
              <w:rPr>
                <w:rFonts w:ascii="Arial" w:hAnsi="Arial" w:cs="Arial"/>
                <w:sz w:val="20"/>
                <w:szCs w:val="20"/>
              </w:rPr>
              <w:t>American</w:t>
            </w:r>
            <w:r w:rsidR="002C040A" w:rsidRPr="00433931">
              <w:rPr>
                <w:rFonts w:ascii="Arial" w:hAnsi="Arial" w:cs="Arial"/>
                <w:sz w:val="20"/>
                <w:szCs w:val="20"/>
              </w:rPr>
              <w:t xml:space="preserve"> International College, Baccalaureate Degree</w:t>
            </w:r>
            <w:r>
              <w:rPr>
                <w:rFonts w:ascii="Arial" w:hAnsi="Arial" w:cs="Arial"/>
                <w:sz w:val="20"/>
                <w:szCs w:val="20"/>
              </w:rPr>
              <w:t xml:space="preserve"> </w:t>
            </w:r>
            <w:r w:rsidR="002C040A" w:rsidRPr="00433931">
              <w:rPr>
                <w:rFonts w:ascii="Arial" w:hAnsi="Arial" w:cs="Arial"/>
                <w:sz w:val="20"/>
                <w:szCs w:val="20"/>
              </w:rPr>
              <w:t>Program</w:t>
            </w:r>
          </w:p>
          <w:p w14:paraId="76472EF4" w14:textId="5781DBC2" w:rsidR="002C040A" w:rsidRDefault="003B0097" w:rsidP="003B0097">
            <w:pPr>
              <w:rPr>
                <w:rFonts w:ascii="Arial" w:hAnsi="Arial" w:cs="Arial"/>
                <w:sz w:val="20"/>
                <w:szCs w:val="20"/>
              </w:rPr>
            </w:pPr>
            <w:r>
              <w:rPr>
                <w:rFonts w:ascii="Arial" w:hAnsi="Arial" w:cs="Arial"/>
                <w:sz w:val="20"/>
                <w:szCs w:val="20"/>
              </w:rPr>
              <w:t xml:space="preserve">D.    </w:t>
            </w:r>
            <w:r w:rsidR="002C040A" w:rsidRPr="00EA5DE4">
              <w:rPr>
                <w:rFonts w:ascii="Arial" w:hAnsi="Arial" w:cs="Arial"/>
                <w:sz w:val="20"/>
                <w:szCs w:val="20"/>
              </w:rPr>
              <w:t>244 CMR 6.06 (2) Waiver of Site Survey</w:t>
            </w:r>
          </w:p>
          <w:p w14:paraId="095BEDB4" w14:textId="61B368A5" w:rsidR="002C040A" w:rsidRDefault="002C040A" w:rsidP="002C040A">
            <w:pPr>
              <w:pStyle w:val="ListParagraph"/>
              <w:numPr>
                <w:ilvl w:val="0"/>
                <w:numId w:val="29"/>
              </w:numPr>
              <w:spacing w:after="0"/>
              <w:rPr>
                <w:rFonts w:ascii="Arial" w:hAnsi="Arial" w:cs="Arial"/>
                <w:sz w:val="20"/>
                <w:szCs w:val="20"/>
              </w:rPr>
            </w:pPr>
            <w:r>
              <w:rPr>
                <w:rFonts w:ascii="Arial" w:hAnsi="Arial" w:cs="Arial"/>
                <w:sz w:val="20"/>
                <w:szCs w:val="20"/>
              </w:rPr>
              <w:t>Holyoke Community College, Associate Degree Program</w:t>
            </w:r>
          </w:p>
          <w:p w14:paraId="51037D6C" w14:textId="0CBDE0C7" w:rsidR="002C040A" w:rsidRPr="003852CA" w:rsidRDefault="003B0097" w:rsidP="003852CA">
            <w:pPr>
              <w:rPr>
                <w:rFonts w:ascii="Arial" w:hAnsi="Arial" w:cs="Arial"/>
                <w:sz w:val="20"/>
                <w:szCs w:val="20"/>
              </w:rPr>
            </w:pPr>
            <w:r>
              <w:rPr>
                <w:rFonts w:ascii="Arial" w:hAnsi="Arial" w:cs="Arial"/>
                <w:sz w:val="20"/>
                <w:szCs w:val="20"/>
              </w:rPr>
              <w:t xml:space="preserve">E.    </w:t>
            </w:r>
            <w:r w:rsidR="002C040A" w:rsidRPr="003B0097">
              <w:rPr>
                <w:rFonts w:ascii="Arial" w:hAnsi="Arial" w:cs="Arial"/>
                <w:sz w:val="20"/>
                <w:szCs w:val="20"/>
              </w:rPr>
              <w:t>244 CMR 6.07 (2) Program Change</w:t>
            </w:r>
          </w:p>
          <w:p w14:paraId="56C48B81" w14:textId="77777777" w:rsidR="003B0097" w:rsidRDefault="002C040A" w:rsidP="003B0097">
            <w:pPr>
              <w:pStyle w:val="ListParagraph"/>
              <w:numPr>
                <w:ilvl w:val="0"/>
                <w:numId w:val="30"/>
              </w:numPr>
              <w:spacing w:after="0"/>
              <w:rPr>
                <w:rFonts w:ascii="Arial" w:hAnsi="Arial" w:cs="Arial"/>
                <w:sz w:val="20"/>
                <w:szCs w:val="20"/>
              </w:rPr>
            </w:pPr>
            <w:r>
              <w:rPr>
                <w:rFonts w:ascii="Arial" w:hAnsi="Arial" w:cs="Arial"/>
                <w:sz w:val="20"/>
                <w:szCs w:val="20"/>
              </w:rPr>
              <w:t>Bristol Community College, Associate Degree Program</w:t>
            </w:r>
          </w:p>
          <w:p w14:paraId="50373763" w14:textId="77777777" w:rsidR="003852CA" w:rsidRDefault="003049C5" w:rsidP="003852CA">
            <w:pPr>
              <w:pStyle w:val="ListParagraph"/>
              <w:numPr>
                <w:ilvl w:val="0"/>
                <w:numId w:val="30"/>
              </w:numPr>
              <w:spacing w:after="0"/>
              <w:rPr>
                <w:rFonts w:ascii="Arial" w:hAnsi="Arial" w:cs="Arial"/>
                <w:sz w:val="20"/>
                <w:szCs w:val="20"/>
              </w:rPr>
            </w:pPr>
            <w:r>
              <w:rPr>
                <w:rFonts w:ascii="Arial" w:hAnsi="Arial" w:cs="Arial"/>
                <w:sz w:val="20"/>
                <w:szCs w:val="20"/>
              </w:rPr>
              <w:t>Merrimack College, Baccalaureate Degree Program</w:t>
            </w:r>
          </w:p>
          <w:p w14:paraId="6BA16933" w14:textId="25809094" w:rsidR="003049C5" w:rsidRPr="003852CA" w:rsidRDefault="003049C5" w:rsidP="003852CA">
            <w:pPr>
              <w:pStyle w:val="ListParagraph"/>
              <w:numPr>
                <w:ilvl w:val="0"/>
                <w:numId w:val="30"/>
              </w:numPr>
              <w:spacing w:after="0"/>
              <w:rPr>
                <w:rFonts w:ascii="Arial" w:hAnsi="Arial" w:cs="Arial"/>
                <w:sz w:val="20"/>
                <w:szCs w:val="20"/>
              </w:rPr>
            </w:pPr>
            <w:r w:rsidRPr="003852CA">
              <w:rPr>
                <w:rFonts w:ascii="Arial" w:hAnsi="Arial" w:cs="Arial"/>
                <w:sz w:val="20"/>
                <w:szCs w:val="20"/>
              </w:rPr>
              <w:t>MCPHS University Boston Baccalaureate Degree Program</w:t>
            </w:r>
          </w:p>
          <w:p w14:paraId="2A4DBF8B" w14:textId="77777777" w:rsidR="003049C5" w:rsidRDefault="003049C5" w:rsidP="003049C5">
            <w:pPr>
              <w:pStyle w:val="ListParagraph"/>
              <w:numPr>
                <w:ilvl w:val="0"/>
                <w:numId w:val="32"/>
              </w:numPr>
              <w:spacing w:after="0" w:line="240" w:lineRule="auto"/>
              <w:rPr>
                <w:rFonts w:ascii="Arial" w:hAnsi="Arial" w:cs="Arial"/>
                <w:sz w:val="20"/>
                <w:szCs w:val="20"/>
              </w:rPr>
            </w:pPr>
            <w:r>
              <w:rPr>
                <w:rFonts w:ascii="Arial" w:hAnsi="Arial" w:cs="Arial"/>
                <w:sz w:val="20"/>
                <w:szCs w:val="20"/>
              </w:rPr>
              <w:t>MCPHS University Worcester Baccalaureate Degree Program</w:t>
            </w:r>
          </w:p>
          <w:p w14:paraId="53C7CBE1" w14:textId="31DD64C4" w:rsidR="003049C5" w:rsidRPr="003049C5" w:rsidRDefault="003049C5" w:rsidP="003049C5">
            <w:pPr>
              <w:pStyle w:val="ListParagraph"/>
              <w:numPr>
                <w:ilvl w:val="0"/>
                <w:numId w:val="32"/>
              </w:numPr>
              <w:spacing w:after="0" w:line="240" w:lineRule="auto"/>
              <w:rPr>
                <w:rFonts w:ascii="Arial" w:hAnsi="Arial" w:cs="Arial"/>
                <w:sz w:val="20"/>
                <w:szCs w:val="20"/>
              </w:rPr>
            </w:pPr>
            <w:r>
              <w:rPr>
                <w:rFonts w:ascii="Arial" w:hAnsi="Arial" w:cs="Arial"/>
                <w:sz w:val="20"/>
                <w:szCs w:val="20"/>
              </w:rPr>
              <w:t>MCPHS University Worcester Baccalaureate Degree Program</w:t>
            </w:r>
          </w:p>
          <w:p w14:paraId="0DEF71C7" w14:textId="7AB6D9A0" w:rsidR="002C040A" w:rsidRPr="003B0097" w:rsidRDefault="003B0097" w:rsidP="003B0097">
            <w:pPr>
              <w:rPr>
                <w:rFonts w:ascii="Arial" w:hAnsi="Arial" w:cs="Arial"/>
                <w:sz w:val="20"/>
                <w:szCs w:val="20"/>
              </w:rPr>
            </w:pPr>
            <w:r>
              <w:rPr>
                <w:rFonts w:ascii="Arial" w:hAnsi="Arial" w:cs="Arial"/>
                <w:sz w:val="20"/>
                <w:szCs w:val="20"/>
              </w:rPr>
              <w:t xml:space="preserve">F.    </w:t>
            </w:r>
            <w:r w:rsidR="002C040A" w:rsidRPr="003B0097">
              <w:rPr>
                <w:rFonts w:ascii="Arial" w:hAnsi="Arial" w:cs="Arial"/>
                <w:sz w:val="20"/>
                <w:szCs w:val="20"/>
              </w:rPr>
              <w:t>244 CMR 6.08 Noncompliance with standards</w:t>
            </w:r>
          </w:p>
          <w:p w14:paraId="47B769FC" w14:textId="39D7D4BE" w:rsidR="002C040A" w:rsidRDefault="002C040A" w:rsidP="002C040A">
            <w:pPr>
              <w:pStyle w:val="ListParagraph"/>
              <w:numPr>
                <w:ilvl w:val="0"/>
                <w:numId w:val="31"/>
              </w:numPr>
              <w:spacing w:after="0"/>
              <w:rPr>
                <w:rFonts w:ascii="Arial" w:hAnsi="Arial" w:cs="Arial"/>
                <w:sz w:val="20"/>
                <w:szCs w:val="20"/>
              </w:rPr>
            </w:pPr>
            <w:r>
              <w:rPr>
                <w:rFonts w:ascii="Arial" w:hAnsi="Arial" w:cs="Arial"/>
                <w:sz w:val="20"/>
                <w:szCs w:val="20"/>
              </w:rPr>
              <w:t>Greater Lowell Technical, Practical Nurse Program</w:t>
            </w:r>
          </w:p>
          <w:p w14:paraId="02B3F1E2" w14:textId="76FCEA84" w:rsidR="002C040A" w:rsidRPr="00D03240" w:rsidRDefault="002C040A" w:rsidP="00D03240">
            <w:pPr>
              <w:pStyle w:val="ListParagraph"/>
              <w:numPr>
                <w:ilvl w:val="0"/>
                <w:numId w:val="31"/>
              </w:numPr>
              <w:spacing w:after="0"/>
              <w:rPr>
                <w:rFonts w:ascii="Arial" w:hAnsi="Arial" w:cs="Arial"/>
                <w:sz w:val="20"/>
                <w:szCs w:val="20"/>
              </w:rPr>
            </w:pPr>
            <w:r w:rsidRPr="00EA5DE4">
              <w:rPr>
                <w:rFonts w:ascii="Arial" w:hAnsi="Arial" w:cs="Arial"/>
                <w:sz w:val="20"/>
                <w:szCs w:val="20"/>
              </w:rPr>
              <w:t>Worcester State University, Baccalaureate Degre</w:t>
            </w:r>
            <w:r>
              <w:rPr>
                <w:rFonts w:ascii="Arial" w:hAnsi="Arial" w:cs="Arial"/>
                <w:sz w:val="20"/>
                <w:szCs w:val="20"/>
              </w:rPr>
              <w:t>e</w:t>
            </w:r>
            <w:r w:rsidRPr="00EA5DE4">
              <w:rPr>
                <w:rFonts w:ascii="Arial" w:hAnsi="Arial" w:cs="Arial"/>
                <w:sz w:val="20"/>
                <w:szCs w:val="20"/>
              </w:rPr>
              <w:t xml:space="preserve"> Program</w:t>
            </w:r>
          </w:p>
        </w:tc>
        <w:tc>
          <w:tcPr>
            <w:tcW w:w="1780" w:type="dxa"/>
            <w:shd w:val="clear" w:color="auto" w:fill="FFFFFF"/>
            <w:tcMar>
              <w:top w:w="80" w:type="dxa"/>
              <w:left w:w="0" w:type="dxa"/>
              <w:bottom w:w="80" w:type="dxa"/>
              <w:right w:w="0" w:type="dxa"/>
            </w:tcMar>
          </w:tcPr>
          <w:p w14:paraId="5112B7BC" w14:textId="77777777" w:rsidR="002C040A" w:rsidRPr="00C50A76" w:rsidRDefault="002C040A" w:rsidP="002C040A">
            <w:pPr>
              <w:jc w:val="center"/>
              <w:rPr>
                <w:rFonts w:ascii="Arial" w:hAnsi="Arial" w:cs="Arial"/>
                <w:sz w:val="20"/>
                <w:szCs w:val="20"/>
              </w:rPr>
            </w:pPr>
          </w:p>
          <w:p w14:paraId="561F78F8" w14:textId="434C0F25" w:rsidR="002C040A" w:rsidRPr="00717AA8" w:rsidRDefault="002C040A" w:rsidP="002C040A">
            <w:pPr>
              <w:jc w:val="center"/>
              <w:rPr>
                <w:rFonts w:ascii="Arial" w:hAnsi="Arial" w:cs="Arial"/>
                <w:sz w:val="20"/>
                <w:szCs w:val="20"/>
              </w:rPr>
            </w:pPr>
            <w:r w:rsidRPr="00717AA8">
              <w:rPr>
                <w:rFonts w:ascii="Arial" w:hAnsi="Arial" w:cs="Arial"/>
                <w:sz w:val="20"/>
                <w:szCs w:val="20"/>
              </w:rPr>
              <w:t>Report</w:t>
            </w:r>
          </w:p>
          <w:p w14:paraId="10709B7D" w14:textId="77777777" w:rsidR="002C040A" w:rsidRPr="00717AA8" w:rsidRDefault="002C040A" w:rsidP="002C040A">
            <w:pPr>
              <w:jc w:val="center"/>
              <w:rPr>
                <w:rFonts w:ascii="Arial" w:hAnsi="Arial" w:cs="Arial"/>
                <w:sz w:val="20"/>
                <w:szCs w:val="20"/>
              </w:rPr>
            </w:pPr>
          </w:p>
          <w:p w14:paraId="4B09B246" w14:textId="7D9A8AD9" w:rsidR="002C040A" w:rsidRPr="00717AA8" w:rsidRDefault="003049C5" w:rsidP="002C040A">
            <w:pPr>
              <w:jc w:val="center"/>
              <w:rPr>
                <w:rFonts w:ascii="Arial" w:hAnsi="Arial" w:cs="Arial"/>
                <w:sz w:val="20"/>
                <w:szCs w:val="20"/>
              </w:rPr>
            </w:pPr>
            <w:r>
              <w:rPr>
                <w:rFonts w:ascii="Arial" w:hAnsi="Arial" w:cs="Arial"/>
                <w:sz w:val="20"/>
                <w:szCs w:val="20"/>
              </w:rPr>
              <w:t>Compliance Report</w:t>
            </w:r>
          </w:p>
          <w:p w14:paraId="4E08F32F" w14:textId="77777777" w:rsidR="002C040A" w:rsidRPr="00717AA8" w:rsidRDefault="002C040A" w:rsidP="002C040A">
            <w:pPr>
              <w:jc w:val="center"/>
              <w:rPr>
                <w:rFonts w:ascii="Arial" w:hAnsi="Arial" w:cs="Arial"/>
                <w:sz w:val="20"/>
                <w:szCs w:val="20"/>
              </w:rPr>
            </w:pPr>
          </w:p>
          <w:p w14:paraId="109BB99C" w14:textId="77777777" w:rsidR="002C040A" w:rsidRPr="00717AA8" w:rsidRDefault="002C040A" w:rsidP="002C040A">
            <w:pPr>
              <w:jc w:val="center"/>
              <w:rPr>
                <w:rFonts w:ascii="Arial" w:hAnsi="Arial" w:cs="Arial"/>
                <w:sz w:val="20"/>
                <w:szCs w:val="20"/>
              </w:rPr>
            </w:pPr>
            <w:r w:rsidRPr="00717AA8">
              <w:rPr>
                <w:rFonts w:ascii="Arial" w:hAnsi="Arial" w:cs="Arial"/>
                <w:sz w:val="20"/>
                <w:szCs w:val="20"/>
              </w:rPr>
              <w:t>Compliance Report</w:t>
            </w:r>
          </w:p>
          <w:p w14:paraId="6F6DAB78" w14:textId="77777777" w:rsidR="002C040A" w:rsidRPr="002C040A" w:rsidRDefault="002C040A" w:rsidP="002C040A">
            <w:pPr>
              <w:jc w:val="center"/>
              <w:rPr>
                <w:rFonts w:ascii="Arial" w:hAnsi="Arial" w:cs="Arial"/>
                <w:sz w:val="20"/>
                <w:szCs w:val="20"/>
              </w:rPr>
            </w:pPr>
          </w:p>
          <w:p w14:paraId="180E959A" w14:textId="77777777" w:rsidR="002C040A" w:rsidRDefault="002C040A" w:rsidP="002C040A">
            <w:pPr>
              <w:rPr>
                <w:rFonts w:ascii="Arial" w:hAnsi="Arial" w:cs="Arial"/>
                <w:sz w:val="20"/>
                <w:szCs w:val="20"/>
              </w:rPr>
            </w:pPr>
          </w:p>
          <w:p w14:paraId="65698768" w14:textId="53AAA038" w:rsidR="002C040A" w:rsidRPr="002C040A" w:rsidRDefault="002C040A" w:rsidP="002C040A">
            <w:pPr>
              <w:jc w:val="center"/>
              <w:rPr>
                <w:rFonts w:ascii="Arial" w:hAnsi="Arial" w:cs="Arial"/>
                <w:sz w:val="20"/>
                <w:szCs w:val="20"/>
              </w:rPr>
            </w:pPr>
            <w:r w:rsidRPr="002C040A">
              <w:rPr>
                <w:rFonts w:ascii="Arial" w:hAnsi="Arial" w:cs="Arial"/>
                <w:sz w:val="20"/>
                <w:szCs w:val="20"/>
              </w:rPr>
              <w:t>Co</w:t>
            </w:r>
            <w:r>
              <w:rPr>
                <w:rFonts w:ascii="Arial" w:hAnsi="Arial" w:cs="Arial"/>
                <w:sz w:val="20"/>
                <w:szCs w:val="20"/>
              </w:rPr>
              <w:t>mpliance Report</w:t>
            </w:r>
          </w:p>
          <w:p w14:paraId="12A1B50A" w14:textId="77777777" w:rsidR="002C040A" w:rsidRDefault="002C040A" w:rsidP="002C040A">
            <w:pPr>
              <w:jc w:val="center"/>
              <w:rPr>
                <w:rFonts w:ascii="Arial" w:hAnsi="Arial" w:cs="Arial"/>
                <w:sz w:val="20"/>
                <w:szCs w:val="20"/>
              </w:rPr>
            </w:pPr>
          </w:p>
          <w:p w14:paraId="201FF970" w14:textId="77777777" w:rsidR="003852CA" w:rsidRDefault="003852CA" w:rsidP="003852CA">
            <w:pPr>
              <w:rPr>
                <w:rFonts w:ascii="Arial" w:hAnsi="Arial" w:cs="Arial"/>
                <w:sz w:val="20"/>
                <w:szCs w:val="20"/>
                <w:lang w:val="pt-BR"/>
              </w:rPr>
            </w:pPr>
          </w:p>
          <w:p w14:paraId="5E3E8565" w14:textId="75322770" w:rsidR="00495AA3" w:rsidRPr="003049C5" w:rsidRDefault="003049C5" w:rsidP="002C040A">
            <w:pPr>
              <w:jc w:val="center"/>
              <w:rPr>
                <w:rFonts w:ascii="Arial" w:hAnsi="Arial" w:cs="Arial"/>
                <w:sz w:val="20"/>
                <w:szCs w:val="20"/>
                <w:lang w:val="pt-BR"/>
              </w:rPr>
            </w:pPr>
            <w:r w:rsidRPr="003049C5">
              <w:rPr>
                <w:rFonts w:ascii="Arial" w:hAnsi="Arial" w:cs="Arial"/>
                <w:sz w:val="20"/>
                <w:szCs w:val="20"/>
                <w:lang w:val="pt-BR"/>
              </w:rPr>
              <w:t>M</w:t>
            </w:r>
            <w:r w:rsidR="00495AA3" w:rsidRPr="003049C5">
              <w:rPr>
                <w:rFonts w:ascii="Arial" w:hAnsi="Arial" w:cs="Arial"/>
                <w:sz w:val="20"/>
                <w:szCs w:val="20"/>
                <w:lang w:val="pt-BR"/>
              </w:rPr>
              <w:t>emo</w:t>
            </w:r>
          </w:p>
          <w:p w14:paraId="1E39D0FF" w14:textId="6161A47A" w:rsidR="002C040A" w:rsidRPr="003049C5" w:rsidRDefault="003049C5" w:rsidP="003852CA">
            <w:pPr>
              <w:jc w:val="center"/>
              <w:rPr>
                <w:rFonts w:ascii="Arial" w:hAnsi="Arial" w:cs="Arial"/>
                <w:sz w:val="20"/>
                <w:szCs w:val="20"/>
                <w:lang w:val="pt-BR"/>
              </w:rPr>
            </w:pPr>
            <w:r w:rsidRPr="003049C5">
              <w:rPr>
                <w:rFonts w:ascii="Arial" w:hAnsi="Arial" w:cs="Arial"/>
                <w:sz w:val="20"/>
                <w:szCs w:val="20"/>
                <w:lang w:val="pt-BR"/>
              </w:rPr>
              <w:t>Memo</w:t>
            </w:r>
          </w:p>
          <w:p w14:paraId="7854A07A" w14:textId="77777777" w:rsidR="003049C5" w:rsidRPr="003049C5" w:rsidRDefault="003049C5" w:rsidP="003049C5">
            <w:pPr>
              <w:jc w:val="center"/>
              <w:rPr>
                <w:rFonts w:ascii="Arial" w:hAnsi="Arial" w:cs="Arial"/>
                <w:sz w:val="20"/>
                <w:szCs w:val="20"/>
                <w:lang w:val="pt-BR"/>
              </w:rPr>
            </w:pPr>
            <w:r w:rsidRPr="003049C5">
              <w:rPr>
                <w:rFonts w:ascii="Arial" w:hAnsi="Arial" w:cs="Arial"/>
                <w:sz w:val="20"/>
                <w:szCs w:val="20"/>
                <w:lang w:val="pt-BR"/>
              </w:rPr>
              <w:t>Memo</w:t>
            </w:r>
          </w:p>
          <w:p w14:paraId="619D6C1E" w14:textId="77777777" w:rsidR="003049C5" w:rsidRPr="003049C5" w:rsidRDefault="003049C5" w:rsidP="003049C5">
            <w:pPr>
              <w:jc w:val="center"/>
              <w:rPr>
                <w:rFonts w:ascii="Arial" w:hAnsi="Arial" w:cs="Arial"/>
                <w:sz w:val="20"/>
                <w:szCs w:val="20"/>
                <w:lang w:val="pt-BR"/>
              </w:rPr>
            </w:pPr>
            <w:r w:rsidRPr="003049C5">
              <w:rPr>
                <w:rFonts w:ascii="Arial" w:hAnsi="Arial" w:cs="Arial"/>
                <w:sz w:val="20"/>
                <w:szCs w:val="20"/>
                <w:lang w:val="pt-BR"/>
              </w:rPr>
              <w:t>Memo</w:t>
            </w:r>
          </w:p>
          <w:p w14:paraId="7A39A197" w14:textId="77777777" w:rsidR="003049C5" w:rsidRPr="003049C5" w:rsidRDefault="003049C5" w:rsidP="000F255C">
            <w:pPr>
              <w:jc w:val="center"/>
              <w:rPr>
                <w:rFonts w:ascii="Arial" w:hAnsi="Arial" w:cs="Arial"/>
                <w:sz w:val="20"/>
                <w:szCs w:val="20"/>
                <w:lang w:val="pt-BR"/>
              </w:rPr>
            </w:pPr>
          </w:p>
          <w:p w14:paraId="60C4110F" w14:textId="5D56E0D7" w:rsidR="003049C5" w:rsidRPr="003049C5" w:rsidRDefault="003049C5" w:rsidP="000F255C">
            <w:pPr>
              <w:jc w:val="center"/>
              <w:rPr>
                <w:rFonts w:ascii="Arial" w:hAnsi="Arial" w:cs="Arial"/>
                <w:sz w:val="20"/>
                <w:szCs w:val="20"/>
                <w:lang w:val="pt-BR"/>
              </w:rPr>
            </w:pPr>
            <w:r>
              <w:rPr>
                <w:rFonts w:ascii="Arial" w:hAnsi="Arial" w:cs="Arial"/>
                <w:sz w:val="20"/>
                <w:szCs w:val="20"/>
                <w:lang w:val="pt-BR"/>
              </w:rPr>
              <w:t>Memo</w:t>
            </w:r>
          </w:p>
          <w:p w14:paraId="1A8B4B3C" w14:textId="77777777" w:rsidR="003049C5" w:rsidRPr="003049C5" w:rsidRDefault="003049C5" w:rsidP="000F255C">
            <w:pPr>
              <w:jc w:val="center"/>
              <w:rPr>
                <w:rFonts w:ascii="Arial" w:hAnsi="Arial" w:cs="Arial"/>
                <w:sz w:val="20"/>
                <w:szCs w:val="20"/>
                <w:lang w:val="pt-BR"/>
              </w:rPr>
            </w:pPr>
          </w:p>
          <w:p w14:paraId="03E9F7E7" w14:textId="77777777" w:rsidR="003049C5" w:rsidRDefault="003049C5" w:rsidP="000F255C">
            <w:pPr>
              <w:jc w:val="center"/>
              <w:rPr>
                <w:rFonts w:ascii="Arial" w:hAnsi="Arial" w:cs="Arial"/>
                <w:sz w:val="20"/>
                <w:szCs w:val="20"/>
                <w:lang w:val="pt-BR"/>
              </w:rPr>
            </w:pPr>
          </w:p>
          <w:p w14:paraId="38184230" w14:textId="5B4512AA" w:rsidR="002C040A" w:rsidRPr="003049C5" w:rsidRDefault="002C040A" w:rsidP="000F255C">
            <w:pPr>
              <w:jc w:val="center"/>
              <w:rPr>
                <w:rFonts w:ascii="Arial" w:hAnsi="Arial" w:cs="Arial"/>
                <w:sz w:val="20"/>
                <w:szCs w:val="20"/>
                <w:lang w:val="pt-BR"/>
              </w:rPr>
            </w:pPr>
            <w:r w:rsidRPr="003049C5">
              <w:rPr>
                <w:rFonts w:ascii="Arial" w:hAnsi="Arial" w:cs="Arial"/>
                <w:sz w:val="20"/>
                <w:szCs w:val="20"/>
                <w:lang w:val="pt-BR"/>
              </w:rPr>
              <w:t>Compliance Report</w:t>
            </w:r>
          </w:p>
          <w:p w14:paraId="39DE7FC3" w14:textId="77777777" w:rsidR="002C040A" w:rsidRDefault="002C040A" w:rsidP="002C040A">
            <w:pPr>
              <w:jc w:val="center"/>
              <w:rPr>
                <w:rFonts w:ascii="Arial" w:hAnsi="Arial" w:cs="Arial"/>
                <w:sz w:val="20"/>
                <w:szCs w:val="20"/>
              </w:rPr>
            </w:pPr>
            <w:r>
              <w:rPr>
                <w:rFonts w:ascii="Arial" w:hAnsi="Arial" w:cs="Arial"/>
                <w:sz w:val="20"/>
                <w:szCs w:val="20"/>
              </w:rPr>
              <w:t>Compliance Report</w:t>
            </w:r>
          </w:p>
          <w:p w14:paraId="73C82AF0" w14:textId="69AF0992" w:rsidR="00D03240" w:rsidRPr="00D03240" w:rsidRDefault="00D03240" w:rsidP="00D03240">
            <w:pPr>
              <w:rPr>
                <w:rFonts w:ascii="Arial" w:hAnsi="Arial" w:cs="Arial"/>
                <w:sz w:val="20"/>
                <w:szCs w:val="20"/>
              </w:rPr>
            </w:pPr>
          </w:p>
        </w:tc>
        <w:tc>
          <w:tcPr>
            <w:tcW w:w="1370" w:type="dxa"/>
            <w:shd w:val="clear" w:color="auto" w:fill="FFFFFF"/>
            <w:tcMar>
              <w:top w:w="80" w:type="dxa"/>
              <w:left w:w="180" w:type="dxa"/>
              <w:bottom w:w="80" w:type="dxa"/>
            </w:tcMar>
          </w:tcPr>
          <w:p w14:paraId="15B0080D" w14:textId="77777777" w:rsidR="002C040A" w:rsidRPr="002C040A" w:rsidRDefault="002C040A" w:rsidP="002C040A">
            <w:pPr>
              <w:jc w:val="center"/>
              <w:rPr>
                <w:rFonts w:ascii="Arial" w:hAnsi="Arial" w:cs="Arial"/>
                <w:sz w:val="20"/>
                <w:szCs w:val="20"/>
              </w:rPr>
            </w:pPr>
          </w:p>
          <w:p w14:paraId="1D31A1AF" w14:textId="591684C5" w:rsidR="002C040A" w:rsidRPr="002C040A" w:rsidRDefault="002C040A" w:rsidP="002C040A">
            <w:pPr>
              <w:jc w:val="center"/>
              <w:rPr>
                <w:rFonts w:ascii="Arial" w:hAnsi="Arial" w:cs="Arial"/>
                <w:sz w:val="20"/>
                <w:szCs w:val="20"/>
              </w:rPr>
            </w:pPr>
            <w:r w:rsidRPr="002C040A">
              <w:rPr>
                <w:rFonts w:ascii="Arial" w:hAnsi="Arial" w:cs="Arial"/>
                <w:sz w:val="20"/>
                <w:szCs w:val="20"/>
              </w:rPr>
              <w:t>CW</w:t>
            </w:r>
          </w:p>
          <w:p w14:paraId="14146A94" w14:textId="77777777" w:rsidR="002C040A" w:rsidRPr="002C040A" w:rsidRDefault="002C040A" w:rsidP="002C040A">
            <w:pPr>
              <w:jc w:val="center"/>
              <w:rPr>
                <w:rFonts w:ascii="Arial" w:hAnsi="Arial" w:cs="Arial"/>
                <w:sz w:val="20"/>
                <w:szCs w:val="20"/>
              </w:rPr>
            </w:pPr>
          </w:p>
          <w:p w14:paraId="6E49657D" w14:textId="0D4B3CB8" w:rsidR="002C040A" w:rsidRPr="002C040A" w:rsidRDefault="007D40D2" w:rsidP="002C040A">
            <w:pPr>
              <w:jc w:val="center"/>
              <w:rPr>
                <w:rFonts w:ascii="Arial" w:hAnsi="Arial" w:cs="Arial"/>
                <w:sz w:val="20"/>
                <w:szCs w:val="20"/>
              </w:rPr>
            </w:pPr>
            <w:r>
              <w:rPr>
                <w:rFonts w:ascii="Arial" w:hAnsi="Arial" w:cs="Arial"/>
                <w:sz w:val="20"/>
                <w:szCs w:val="20"/>
              </w:rPr>
              <w:t>HCR</w:t>
            </w:r>
          </w:p>
          <w:p w14:paraId="10C74F52" w14:textId="77777777" w:rsidR="002C040A" w:rsidRPr="002C040A" w:rsidRDefault="002C040A" w:rsidP="002C040A">
            <w:pPr>
              <w:rPr>
                <w:rFonts w:ascii="Arial" w:hAnsi="Arial" w:cs="Arial"/>
                <w:sz w:val="20"/>
                <w:szCs w:val="20"/>
              </w:rPr>
            </w:pPr>
          </w:p>
          <w:p w14:paraId="6A3001E4" w14:textId="3331F2EF" w:rsidR="002C040A" w:rsidRPr="002C040A" w:rsidRDefault="000F255C" w:rsidP="002C040A">
            <w:pPr>
              <w:jc w:val="center"/>
              <w:rPr>
                <w:rFonts w:ascii="Arial" w:hAnsi="Arial" w:cs="Arial"/>
                <w:sz w:val="20"/>
                <w:szCs w:val="20"/>
              </w:rPr>
            </w:pPr>
            <w:r>
              <w:rPr>
                <w:rFonts w:ascii="Arial" w:hAnsi="Arial" w:cs="Arial"/>
                <w:sz w:val="20"/>
                <w:szCs w:val="20"/>
              </w:rPr>
              <w:t>CW</w:t>
            </w:r>
          </w:p>
          <w:p w14:paraId="75449DEE" w14:textId="77777777" w:rsidR="002C040A" w:rsidRPr="002C040A" w:rsidRDefault="002C040A" w:rsidP="002C040A">
            <w:pPr>
              <w:rPr>
                <w:rFonts w:ascii="Arial" w:hAnsi="Arial" w:cs="Arial"/>
                <w:sz w:val="20"/>
                <w:szCs w:val="20"/>
              </w:rPr>
            </w:pPr>
          </w:p>
          <w:p w14:paraId="135F6C81" w14:textId="77777777" w:rsidR="002C040A" w:rsidRDefault="002C040A" w:rsidP="002C040A">
            <w:pPr>
              <w:rPr>
                <w:rFonts w:ascii="Arial" w:hAnsi="Arial" w:cs="Arial"/>
                <w:sz w:val="20"/>
                <w:szCs w:val="20"/>
              </w:rPr>
            </w:pPr>
          </w:p>
          <w:p w14:paraId="75521B3B" w14:textId="6A2AF250" w:rsidR="002C040A" w:rsidRPr="002C040A" w:rsidRDefault="002C040A" w:rsidP="003852CA">
            <w:pPr>
              <w:jc w:val="center"/>
              <w:rPr>
                <w:rFonts w:ascii="Arial" w:hAnsi="Arial" w:cs="Arial"/>
                <w:sz w:val="20"/>
                <w:szCs w:val="20"/>
              </w:rPr>
            </w:pPr>
            <w:r>
              <w:rPr>
                <w:rFonts w:ascii="Arial" w:hAnsi="Arial" w:cs="Arial"/>
                <w:sz w:val="20"/>
                <w:szCs w:val="20"/>
              </w:rPr>
              <w:t>CW</w:t>
            </w:r>
          </w:p>
          <w:p w14:paraId="0B23B867" w14:textId="77777777" w:rsidR="002C040A" w:rsidRDefault="002C040A" w:rsidP="002C040A">
            <w:pPr>
              <w:jc w:val="center"/>
              <w:rPr>
                <w:rFonts w:ascii="Arial" w:hAnsi="Arial" w:cs="Arial"/>
                <w:sz w:val="20"/>
                <w:szCs w:val="20"/>
              </w:rPr>
            </w:pPr>
          </w:p>
          <w:p w14:paraId="453E6F1C" w14:textId="77777777" w:rsidR="003852CA" w:rsidRDefault="003852CA" w:rsidP="003852CA">
            <w:pPr>
              <w:rPr>
                <w:rFonts w:ascii="Arial" w:hAnsi="Arial" w:cs="Arial"/>
                <w:sz w:val="20"/>
                <w:szCs w:val="20"/>
              </w:rPr>
            </w:pPr>
          </w:p>
          <w:p w14:paraId="592EC30B" w14:textId="3EB9D97E" w:rsidR="003049C5" w:rsidRDefault="00495AA3" w:rsidP="003852CA">
            <w:pPr>
              <w:jc w:val="center"/>
              <w:rPr>
                <w:rFonts w:ascii="Arial" w:hAnsi="Arial" w:cs="Arial"/>
                <w:sz w:val="20"/>
                <w:szCs w:val="20"/>
              </w:rPr>
            </w:pPr>
            <w:r>
              <w:rPr>
                <w:rFonts w:ascii="Arial" w:hAnsi="Arial" w:cs="Arial"/>
                <w:sz w:val="20"/>
                <w:szCs w:val="20"/>
              </w:rPr>
              <w:t>CW</w:t>
            </w:r>
          </w:p>
          <w:p w14:paraId="37F7C39F" w14:textId="7F902D82" w:rsidR="00495AA3" w:rsidRDefault="003049C5" w:rsidP="002C040A">
            <w:pPr>
              <w:jc w:val="center"/>
              <w:rPr>
                <w:rFonts w:ascii="Arial" w:hAnsi="Arial" w:cs="Arial"/>
                <w:sz w:val="20"/>
                <w:szCs w:val="20"/>
              </w:rPr>
            </w:pPr>
            <w:r>
              <w:rPr>
                <w:rFonts w:ascii="Arial" w:hAnsi="Arial" w:cs="Arial"/>
                <w:sz w:val="20"/>
                <w:szCs w:val="20"/>
              </w:rPr>
              <w:t>HCR</w:t>
            </w:r>
          </w:p>
          <w:p w14:paraId="77C746B4" w14:textId="77777777" w:rsidR="003049C5" w:rsidRDefault="003049C5" w:rsidP="003049C5">
            <w:pPr>
              <w:jc w:val="center"/>
              <w:rPr>
                <w:rFonts w:ascii="Arial" w:hAnsi="Arial" w:cs="Arial"/>
                <w:sz w:val="20"/>
                <w:szCs w:val="20"/>
              </w:rPr>
            </w:pPr>
            <w:r>
              <w:rPr>
                <w:rFonts w:ascii="Arial" w:hAnsi="Arial" w:cs="Arial"/>
                <w:sz w:val="20"/>
                <w:szCs w:val="20"/>
              </w:rPr>
              <w:t>HCR</w:t>
            </w:r>
          </w:p>
          <w:p w14:paraId="5C493797" w14:textId="77777777" w:rsidR="003049C5" w:rsidRDefault="003049C5" w:rsidP="003049C5">
            <w:pPr>
              <w:jc w:val="center"/>
              <w:rPr>
                <w:rFonts w:ascii="Arial" w:hAnsi="Arial" w:cs="Arial"/>
                <w:sz w:val="20"/>
                <w:szCs w:val="20"/>
              </w:rPr>
            </w:pPr>
            <w:r>
              <w:rPr>
                <w:rFonts w:ascii="Arial" w:hAnsi="Arial" w:cs="Arial"/>
                <w:sz w:val="20"/>
                <w:szCs w:val="20"/>
              </w:rPr>
              <w:t>HCR</w:t>
            </w:r>
          </w:p>
          <w:p w14:paraId="4C1EFFD4" w14:textId="77777777" w:rsidR="003049C5" w:rsidRDefault="003049C5" w:rsidP="002C040A">
            <w:pPr>
              <w:jc w:val="center"/>
              <w:rPr>
                <w:rFonts w:ascii="Arial" w:hAnsi="Arial" w:cs="Arial"/>
                <w:sz w:val="20"/>
                <w:szCs w:val="20"/>
              </w:rPr>
            </w:pPr>
          </w:p>
          <w:p w14:paraId="3755E677" w14:textId="08AC765A" w:rsidR="003049C5" w:rsidRPr="002C040A" w:rsidRDefault="003049C5" w:rsidP="002C040A">
            <w:pPr>
              <w:jc w:val="center"/>
              <w:rPr>
                <w:rFonts w:ascii="Arial" w:hAnsi="Arial" w:cs="Arial"/>
                <w:sz w:val="20"/>
                <w:szCs w:val="20"/>
              </w:rPr>
            </w:pPr>
            <w:r>
              <w:rPr>
                <w:rFonts w:ascii="Arial" w:hAnsi="Arial" w:cs="Arial"/>
                <w:sz w:val="20"/>
                <w:szCs w:val="20"/>
              </w:rPr>
              <w:t>HCR</w:t>
            </w:r>
          </w:p>
          <w:p w14:paraId="4CFE5EF9" w14:textId="77777777" w:rsidR="003049C5" w:rsidRDefault="003049C5" w:rsidP="002C040A">
            <w:pPr>
              <w:jc w:val="center"/>
              <w:rPr>
                <w:rFonts w:ascii="Arial" w:hAnsi="Arial" w:cs="Arial"/>
                <w:sz w:val="20"/>
                <w:szCs w:val="20"/>
              </w:rPr>
            </w:pPr>
          </w:p>
          <w:p w14:paraId="4EFECD0A" w14:textId="77777777" w:rsidR="003049C5" w:rsidRDefault="003049C5" w:rsidP="002C040A">
            <w:pPr>
              <w:jc w:val="center"/>
              <w:rPr>
                <w:rFonts w:ascii="Arial" w:hAnsi="Arial" w:cs="Arial"/>
                <w:sz w:val="20"/>
                <w:szCs w:val="20"/>
              </w:rPr>
            </w:pPr>
          </w:p>
          <w:p w14:paraId="2364F014" w14:textId="7D9FF69A" w:rsidR="002C040A" w:rsidRPr="002C040A" w:rsidRDefault="002C040A" w:rsidP="002C040A">
            <w:pPr>
              <w:jc w:val="center"/>
              <w:rPr>
                <w:rFonts w:ascii="Arial" w:hAnsi="Arial" w:cs="Arial"/>
                <w:sz w:val="20"/>
                <w:szCs w:val="20"/>
              </w:rPr>
            </w:pPr>
            <w:r w:rsidRPr="002C040A">
              <w:rPr>
                <w:rFonts w:ascii="Arial" w:hAnsi="Arial" w:cs="Arial"/>
                <w:sz w:val="20"/>
                <w:szCs w:val="20"/>
              </w:rPr>
              <w:t>CW</w:t>
            </w:r>
          </w:p>
          <w:p w14:paraId="0DB3C149" w14:textId="77777777" w:rsidR="002C040A" w:rsidRDefault="002C040A" w:rsidP="002C040A">
            <w:pPr>
              <w:jc w:val="center"/>
              <w:rPr>
                <w:rFonts w:ascii="Arial" w:hAnsi="Arial" w:cs="Arial"/>
                <w:sz w:val="20"/>
                <w:szCs w:val="20"/>
              </w:rPr>
            </w:pPr>
            <w:r w:rsidRPr="002C040A">
              <w:rPr>
                <w:rFonts w:ascii="Arial" w:hAnsi="Arial" w:cs="Arial"/>
                <w:sz w:val="20"/>
                <w:szCs w:val="20"/>
              </w:rPr>
              <w:t>CW</w:t>
            </w:r>
          </w:p>
          <w:p w14:paraId="70916089" w14:textId="239F85DC" w:rsidR="00D03240" w:rsidRPr="00D03240" w:rsidRDefault="00D03240" w:rsidP="00D03240">
            <w:pPr>
              <w:rPr>
                <w:rFonts w:ascii="Arial" w:hAnsi="Arial" w:cs="Arial"/>
                <w:sz w:val="20"/>
                <w:szCs w:val="20"/>
              </w:rPr>
            </w:pPr>
          </w:p>
        </w:tc>
      </w:tr>
      <w:tr w:rsidR="00A801EC" w:rsidRPr="00576A2F" w14:paraId="734D8F7B" w14:textId="77777777" w:rsidTr="00433931">
        <w:trPr>
          <w:cantSplit/>
          <w:trHeight w:val="342"/>
          <w:jc w:val="center"/>
        </w:trPr>
        <w:tc>
          <w:tcPr>
            <w:tcW w:w="1325" w:type="dxa"/>
            <w:shd w:val="clear" w:color="auto" w:fill="FFFFFF"/>
          </w:tcPr>
          <w:p w14:paraId="432732F8" w14:textId="77777777"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230" w:type="dxa"/>
            <w:shd w:val="clear" w:color="auto" w:fill="FFFFFF"/>
            <w:tcMar>
              <w:right w:w="0" w:type="dxa"/>
            </w:tcMar>
          </w:tcPr>
          <w:p w14:paraId="5DD4BA25" w14:textId="0CB41BA6" w:rsidR="00A801EC" w:rsidRPr="003409C7" w:rsidRDefault="00A801EC" w:rsidP="003E4ECB">
            <w:pPr>
              <w:outlineLvl w:val="0"/>
              <w:rPr>
                <w:rFonts w:ascii="Arial" w:hAnsi="Arial" w:cs="Arial"/>
                <w:b/>
                <w:sz w:val="20"/>
                <w:szCs w:val="20"/>
              </w:rPr>
            </w:pPr>
            <w:r w:rsidRPr="003409C7">
              <w:rPr>
                <w:rFonts w:ascii="Arial" w:hAnsi="Arial" w:cs="Arial"/>
                <w:b/>
                <w:sz w:val="20"/>
                <w:szCs w:val="20"/>
              </w:rPr>
              <w:t>REQUESTS FOR LICENSE REINSTATEMENT</w:t>
            </w:r>
            <w:r w:rsidR="0098254F">
              <w:rPr>
                <w:rFonts w:ascii="Arial" w:hAnsi="Arial" w:cs="Arial"/>
                <w:b/>
                <w:sz w:val="20"/>
                <w:szCs w:val="20"/>
              </w:rPr>
              <w:t xml:space="preserve"> </w:t>
            </w:r>
            <w:r w:rsidR="00433931">
              <w:rPr>
                <w:rFonts w:ascii="Arial" w:hAnsi="Arial" w:cs="Arial"/>
                <w:b/>
                <w:sz w:val="20"/>
                <w:szCs w:val="20"/>
              </w:rPr>
              <w:t xml:space="preserve">– None </w:t>
            </w:r>
          </w:p>
          <w:p w14:paraId="2DAE9937" w14:textId="76C360E0" w:rsidR="00A801EC" w:rsidRPr="00576A2F" w:rsidRDefault="00A801EC" w:rsidP="00092265">
            <w:pPr>
              <w:pStyle w:val="Body1"/>
              <w:tabs>
                <w:tab w:val="center" w:pos="4320"/>
                <w:tab w:val="right" w:pos="8640"/>
              </w:tabs>
              <w:rPr>
                <w:rFonts w:ascii="Arial" w:hAnsi="Arial" w:cs="Arial"/>
                <w:sz w:val="20"/>
              </w:rPr>
            </w:pPr>
          </w:p>
        </w:tc>
        <w:tc>
          <w:tcPr>
            <w:tcW w:w="1780" w:type="dxa"/>
            <w:shd w:val="clear" w:color="auto" w:fill="FFFFFF"/>
            <w:tcMar>
              <w:top w:w="80" w:type="dxa"/>
              <w:left w:w="0" w:type="dxa"/>
              <w:bottom w:w="80" w:type="dxa"/>
              <w:right w:w="0" w:type="dxa"/>
            </w:tcMar>
          </w:tcPr>
          <w:p w14:paraId="1E38955F" w14:textId="77777777" w:rsidR="00A801EC" w:rsidRDefault="00A801EC" w:rsidP="003E4ECB">
            <w:pPr>
              <w:jc w:val="center"/>
              <w:outlineLvl w:val="0"/>
              <w:rPr>
                <w:rFonts w:ascii="Arial" w:eastAsia="Arial Unicode MS" w:hAnsi="Arial" w:cs="Arial"/>
                <w:color w:val="000000"/>
                <w:sz w:val="20"/>
                <w:szCs w:val="20"/>
                <w:u w:color="000000"/>
              </w:rPr>
            </w:pPr>
          </w:p>
          <w:p w14:paraId="75149C3C" w14:textId="77777777" w:rsidR="00A801EC" w:rsidRPr="00576A2F" w:rsidRDefault="00A801EC" w:rsidP="0098254F">
            <w:pPr>
              <w:jc w:val="center"/>
              <w:outlineLvl w:val="0"/>
              <w:rPr>
                <w:rFonts w:ascii="Arial" w:eastAsia="Arial Unicode MS" w:hAnsi="Arial" w:cs="Arial"/>
                <w:color w:val="000000"/>
                <w:sz w:val="20"/>
                <w:szCs w:val="20"/>
                <w:u w:color="000000"/>
              </w:rPr>
            </w:pPr>
          </w:p>
        </w:tc>
        <w:tc>
          <w:tcPr>
            <w:tcW w:w="1370" w:type="dxa"/>
            <w:shd w:val="clear" w:color="auto" w:fill="FFFFFF"/>
            <w:tcMar>
              <w:top w:w="80" w:type="dxa"/>
              <w:left w:w="180" w:type="dxa"/>
              <w:bottom w:w="80" w:type="dxa"/>
            </w:tcMar>
          </w:tcPr>
          <w:p w14:paraId="32BA91A6" w14:textId="77777777" w:rsidR="00A801EC" w:rsidRDefault="00A801EC" w:rsidP="003E4ECB">
            <w:pPr>
              <w:jc w:val="center"/>
              <w:outlineLvl w:val="0"/>
              <w:rPr>
                <w:rFonts w:ascii="Arial" w:eastAsia="Arial Unicode MS" w:hAnsi="Arial" w:cs="Arial"/>
                <w:color w:val="000000"/>
                <w:sz w:val="20"/>
                <w:szCs w:val="20"/>
                <w:u w:color="000000"/>
              </w:rPr>
            </w:pPr>
          </w:p>
          <w:p w14:paraId="50875826" w14:textId="29384028" w:rsidR="00D46867" w:rsidRPr="00576A2F" w:rsidRDefault="00D46867" w:rsidP="0098254F">
            <w:pPr>
              <w:jc w:val="center"/>
              <w:outlineLvl w:val="0"/>
              <w:rPr>
                <w:rFonts w:ascii="Arial" w:eastAsia="Arial Unicode MS" w:hAnsi="Arial" w:cs="Arial"/>
                <w:color w:val="000000"/>
                <w:sz w:val="20"/>
                <w:szCs w:val="20"/>
                <w:u w:color="000000"/>
              </w:rPr>
            </w:pPr>
          </w:p>
        </w:tc>
      </w:tr>
      <w:tr w:rsidR="00A801EC" w:rsidRPr="003409C7" w14:paraId="318DA512" w14:textId="77777777" w:rsidTr="003049C5">
        <w:trPr>
          <w:cantSplit/>
          <w:trHeight w:val="341"/>
          <w:jc w:val="center"/>
        </w:trPr>
        <w:tc>
          <w:tcPr>
            <w:tcW w:w="1325" w:type="dxa"/>
            <w:shd w:val="clear" w:color="auto" w:fill="FFFFFF"/>
          </w:tcPr>
          <w:p w14:paraId="58B22B3F" w14:textId="77777777" w:rsidR="00A50B45" w:rsidRDefault="00A50B45"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23B16B31" w:rsidR="0098254F" w:rsidRPr="003409C7" w:rsidRDefault="0098254F" w:rsidP="0098254F">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230" w:type="dxa"/>
            <w:shd w:val="clear" w:color="auto" w:fill="FFFFFF"/>
            <w:tcMar>
              <w:right w:w="0" w:type="dxa"/>
            </w:tcMar>
          </w:tcPr>
          <w:p w14:paraId="6BA235DC" w14:textId="77777777" w:rsidR="00A801EC"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549BE00E" w14:textId="25FFD6CB" w:rsidR="002E0705" w:rsidRDefault="00A7140B" w:rsidP="00A7140B">
            <w:pPr>
              <w:pStyle w:val="Body1"/>
              <w:tabs>
                <w:tab w:val="center" w:pos="4320"/>
                <w:tab w:val="right" w:pos="8640"/>
              </w:tabs>
              <w:rPr>
                <w:rFonts w:ascii="Arial" w:hAnsi="Arial" w:cs="Arial"/>
                <w:color w:val="auto"/>
                <w:sz w:val="20"/>
              </w:rPr>
            </w:pPr>
            <w:r w:rsidRPr="00A7140B">
              <w:rPr>
                <w:rFonts w:ascii="Arial" w:hAnsi="Arial" w:cs="Arial"/>
                <w:bCs/>
                <w:caps/>
                <w:sz w:val="20"/>
              </w:rPr>
              <w:t>A.</w:t>
            </w:r>
            <w:r>
              <w:rPr>
                <w:rFonts w:ascii="Arial" w:hAnsi="Arial" w:cs="Arial"/>
                <w:bCs/>
                <w:caps/>
                <w:sz w:val="20"/>
              </w:rPr>
              <w:t xml:space="preserve">  </w:t>
            </w:r>
            <w:r w:rsidR="002E0705" w:rsidRPr="00644A28">
              <w:rPr>
                <w:rFonts w:ascii="Arial" w:hAnsi="Arial" w:cs="Arial"/>
                <w:color w:val="auto"/>
                <w:sz w:val="20"/>
              </w:rPr>
              <w:t>Affirmation of the revisions to URAMP Operational Policy, 24-08</w:t>
            </w:r>
          </w:p>
          <w:p w14:paraId="149387A0" w14:textId="70E66415" w:rsidR="00644A28" w:rsidRDefault="00A7140B" w:rsidP="00A7140B">
            <w:pPr>
              <w:pStyle w:val="Body1"/>
              <w:tabs>
                <w:tab w:val="center" w:pos="4320"/>
                <w:tab w:val="right" w:pos="8640"/>
              </w:tabs>
              <w:rPr>
                <w:rFonts w:ascii="Arial" w:hAnsi="Arial" w:cs="Arial"/>
                <w:color w:val="auto"/>
                <w:sz w:val="20"/>
              </w:rPr>
            </w:pPr>
            <w:r>
              <w:rPr>
                <w:rFonts w:ascii="Arial" w:hAnsi="Arial" w:cs="Arial"/>
                <w:color w:val="auto"/>
                <w:sz w:val="20"/>
              </w:rPr>
              <w:t xml:space="preserve">B.  </w:t>
            </w:r>
            <w:r w:rsidR="00644A28">
              <w:rPr>
                <w:rFonts w:ascii="Arial" w:hAnsi="Arial" w:cs="Arial"/>
                <w:color w:val="auto"/>
                <w:sz w:val="20"/>
              </w:rPr>
              <w:t xml:space="preserve">Legislative Update </w:t>
            </w:r>
            <w:r w:rsidR="00A801EC" w:rsidRPr="00644A28">
              <w:rPr>
                <w:rFonts w:ascii="Arial" w:hAnsi="Arial" w:cs="Arial"/>
                <w:color w:val="auto"/>
                <w:sz w:val="20"/>
              </w:rPr>
              <w:t xml:space="preserve"> </w:t>
            </w:r>
          </w:p>
          <w:p w14:paraId="304A2832" w14:textId="6BF01516" w:rsidR="00F67318" w:rsidRDefault="00A7140B" w:rsidP="00A7140B">
            <w:pPr>
              <w:pStyle w:val="Body1"/>
              <w:tabs>
                <w:tab w:val="center" w:pos="4320"/>
                <w:tab w:val="right" w:pos="8640"/>
              </w:tabs>
              <w:rPr>
                <w:rFonts w:ascii="Arial" w:hAnsi="Arial" w:cs="Arial"/>
                <w:color w:val="auto"/>
                <w:sz w:val="20"/>
              </w:rPr>
            </w:pPr>
            <w:r>
              <w:rPr>
                <w:rFonts w:ascii="Arial" w:hAnsi="Arial" w:cs="Arial"/>
                <w:color w:val="auto"/>
                <w:sz w:val="20"/>
              </w:rPr>
              <w:t xml:space="preserve">C.  </w:t>
            </w:r>
            <w:r w:rsidR="00F67318" w:rsidRPr="00BD4634">
              <w:rPr>
                <w:rFonts w:ascii="Arial" w:hAnsi="Arial" w:cs="Arial"/>
                <w:color w:val="auto"/>
                <w:sz w:val="20"/>
              </w:rPr>
              <w:t xml:space="preserve">Compliance with </w:t>
            </w:r>
            <w:r w:rsidR="00F67318">
              <w:rPr>
                <w:rFonts w:ascii="Arial" w:hAnsi="Arial" w:cs="Arial"/>
                <w:color w:val="auto"/>
                <w:sz w:val="20"/>
              </w:rPr>
              <w:t>O</w:t>
            </w:r>
            <w:r w:rsidR="00F67318" w:rsidRPr="00BD4634">
              <w:rPr>
                <w:rFonts w:ascii="Arial" w:hAnsi="Arial" w:cs="Arial"/>
                <w:color w:val="auto"/>
                <w:sz w:val="20"/>
              </w:rPr>
              <w:t>ut</w:t>
            </w:r>
            <w:r w:rsidR="00F67318">
              <w:rPr>
                <w:rFonts w:ascii="Arial" w:hAnsi="Arial" w:cs="Arial"/>
                <w:color w:val="auto"/>
                <w:sz w:val="20"/>
              </w:rPr>
              <w:t>-</w:t>
            </w:r>
            <w:r w:rsidR="00F67318" w:rsidRPr="00BD4634">
              <w:rPr>
                <w:rFonts w:ascii="Arial" w:hAnsi="Arial" w:cs="Arial"/>
                <w:color w:val="auto"/>
                <w:sz w:val="20"/>
              </w:rPr>
              <w:t>of</w:t>
            </w:r>
            <w:r w:rsidR="00F67318">
              <w:rPr>
                <w:rFonts w:ascii="Arial" w:hAnsi="Arial" w:cs="Arial"/>
                <w:color w:val="auto"/>
                <w:sz w:val="20"/>
              </w:rPr>
              <w:t>-S</w:t>
            </w:r>
            <w:r w:rsidR="00F67318" w:rsidRPr="00BD4634">
              <w:rPr>
                <w:rFonts w:ascii="Arial" w:hAnsi="Arial" w:cs="Arial"/>
                <w:color w:val="auto"/>
                <w:sz w:val="20"/>
              </w:rPr>
              <w:t xml:space="preserve">tate </w:t>
            </w:r>
            <w:r w:rsidR="00F67318">
              <w:rPr>
                <w:rFonts w:ascii="Arial" w:hAnsi="Arial" w:cs="Arial"/>
                <w:color w:val="auto"/>
                <w:sz w:val="20"/>
              </w:rPr>
              <w:t>A</w:t>
            </w:r>
            <w:r w:rsidR="00F67318" w:rsidRPr="00BD4634">
              <w:rPr>
                <w:rFonts w:ascii="Arial" w:hAnsi="Arial" w:cs="Arial"/>
                <w:color w:val="auto"/>
                <w:sz w:val="20"/>
              </w:rPr>
              <w:t xml:space="preserve">lternative to </w:t>
            </w:r>
            <w:r w:rsidR="00F67318">
              <w:rPr>
                <w:rFonts w:ascii="Arial" w:hAnsi="Arial" w:cs="Arial"/>
                <w:color w:val="auto"/>
                <w:sz w:val="20"/>
              </w:rPr>
              <w:t>D</w:t>
            </w:r>
            <w:r w:rsidR="00F67318" w:rsidRPr="00BD4634">
              <w:rPr>
                <w:rFonts w:ascii="Arial" w:hAnsi="Arial" w:cs="Arial"/>
                <w:color w:val="auto"/>
                <w:sz w:val="20"/>
              </w:rPr>
              <w:t xml:space="preserve">iscipline </w:t>
            </w:r>
            <w:r w:rsidR="00F67318">
              <w:rPr>
                <w:rFonts w:ascii="Arial" w:hAnsi="Arial" w:cs="Arial"/>
                <w:color w:val="auto"/>
                <w:sz w:val="20"/>
              </w:rPr>
              <w:t>P</w:t>
            </w:r>
            <w:r w:rsidR="00F67318" w:rsidRPr="00BD4634">
              <w:rPr>
                <w:rFonts w:ascii="Arial" w:hAnsi="Arial" w:cs="Arial"/>
                <w:color w:val="auto"/>
                <w:sz w:val="20"/>
              </w:rPr>
              <w:t>rograms</w:t>
            </w:r>
          </w:p>
          <w:p w14:paraId="0110998B" w14:textId="2747969D" w:rsidR="00A7140B" w:rsidRDefault="00A7140B" w:rsidP="00A7140B">
            <w:pPr>
              <w:pStyle w:val="Body1"/>
              <w:tabs>
                <w:tab w:val="center" w:pos="4320"/>
                <w:tab w:val="right" w:pos="8640"/>
              </w:tabs>
              <w:rPr>
                <w:rFonts w:ascii="Arial" w:hAnsi="Arial" w:cs="Arial"/>
                <w:color w:val="auto"/>
                <w:sz w:val="20"/>
              </w:rPr>
            </w:pPr>
            <w:r>
              <w:rPr>
                <w:rFonts w:ascii="Arial" w:hAnsi="Arial" w:cs="Arial"/>
                <w:color w:val="auto"/>
                <w:sz w:val="20"/>
              </w:rPr>
              <w:t>D.  AR place holder</w:t>
            </w:r>
          </w:p>
          <w:p w14:paraId="18C8883D" w14:textId="68742D66" w:rsidR="00A801EC" w:rsidRPr="00A7140B" w:rsidRDefault="00A7140B" w:rsidP="00A7140B">
            <w:pPr>
              <w:pStyle w:val="Body1"/>
              <w:tabs>
                <w:tab w:val="center" w:pos="4320"/>
                <w:tab w:val="right" w:pos="8640"/>
              </w:tabs>
              <w:rPr>
                <w:rFonts w:ascii="Arial" w:hAnsi="Arial" w:cs="Arial"/>
                <w:bCs/>
                <w:caps/>
                <w:sz w:val="20"/>
              </w:rPr>
            </w:pPr>
            <w:r>
              <w:rPr>
                <w:rFonts w:ascii="Arial" w:hAnsi="Arial" w:cs="Arial"/>
                <w:color w:val="auto"/>
                <w:sz w:val="20"/>
              </w:rPr>
              <w:t xml:space="preserve">E. </w:t>
            </w:r>
            <w:r w:rsidR="00A801EC" w:rsidRPr="00644A28">
              <w:rPr>
                <w:rFonts w:ascii="Arial" w:hAnsi="Arial" w:cs="Arial"/>
                <w:color w:val="auto"/>
                <w:sz w:val="20"/>
              </w:rPr>
              <w:t xml:space="preserve">Topics </w:t>
            </w:r>
            <w:r>
              <w:rPr>
                <w:rFonts w:ascii="Arial" w:hAnsi="Arial" w:cs="Arial"/>
                <w:color w:val="auto"/>
                <w:sz w:val="20"/>
              </w:rPr>
              <w:t>f</w:t>
            </w:r>
            <w:r w:rsidR="00A801EC" w:rsidRPr="00644A28">
              <w:rPr>
                <w:rFonts w:ascii="Arial" w:hAnsi="Arial" w:cs="Arial"/>
                <w:color w:val="auto"/>
                <w:sz w:val="20"/>
              </w:rPr>
              <w:t>or Next Agenda</w:t>
            </w:r>
          </w:p>
        </w:tc>
        <w:tc>
          <w:tcPr>
            <w:tcW w:w="178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44EA60BA" w14:textId="77777777" w:rsidR="002E0705" w:rsidRDefault="002E0705"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0259F3DA" w14:textId="77777777" w:rsidR="002C040A" w:rsidRDefault="00644A28" w:rsidP="00A7140B">
            <w:pPr>
              <w:pStyle w:val="Body1"/>
              <w:tabs>
                <w:tab w:val="center" w:pos="4320"/>
                <w:tab w:val="right" w:pos="8640"/>
              </w:tabs>
              <w:jc w:val="center"/>
              <w:rPr>
                <w:rFonts w:ascii="Arial" w:hAnsi="Arial" w:cs="Arial"/>
                <w:sz w:val="20"/>
              </w:rPr>
            </w:pPr>
            <w:r>
              <w:rPr>
                <w:rFonts w:ascii="Arial" w:hAnsi="Arial" w:cs="Arial"/>
                <w:sz w:val="20"/>
              </w:rPr>
              <w:t>Memo/Report</w:t>
            </w:r>
          </w:p>
          <w:p w14:paraId="00F9D878" w14:textId="77777777" w:rsidR="00F67318" w:rsidRDefault="00F67318" w:rsidP="00CF7EF4">
            <w:pPr>
              <w:pStyle w:val="Body1"/>
              <w:tabs>
                <w:tab w:val="center" w:pos="4320"/>
                <w:tab w:val="right" w:pos="8640"/>
              </w:tabs>
              <w:jc w:val="center"/>
              <w:rPr>
                <w:rFonts w:ascii="Arial" w:hAnsi="Arial" w:cs="Arial"/>
                <w:sz w:val="20"/>
              </w:rPr>
            </w:pPr>
            <w:r>
              <w:rPr>
                <w:rFonts w:ascii="Arial" w:hAnsi="Arial" w:cs="Arial"/>
                <w:sz w:val="20"/>
              </w:rPr>
              <w:t>Memo</w:t>
            </w:r>
          </w:p>
          <w:p w14:paraId="2DC454C1" w14:textId="604A4FB7" w:rsidR="0098254F" w:rsidRPr="009F0B44" w:rsidRDefault="0098254F" w:rsidP="00A7140B">
            <w:pPr>
              <w:pStyle w:val="Body1"/>
              <w:tabs>
                <w:tab w:val="center" w:pos="4320"/>
                <w:tab w:val="right" w:pos="8640"/>
              </w:tabs>
              <w:jc w:val="center"/>
              <w:rPr>
                <w:rFonts w:ascii="Arial" w:hAnsi="Arial" w:cs="Arial"/>
                <w:sz w:val="20"/>
              </w:rPr>
            </w:pPr>
            <w:r>
              <w:rPr>
                <w:rFonts w:ascii="Arial" w:hAnsi="Arial" w:cs="Arial"/>
                <w:sz w:val="20"/>
              </w:rPr>
              <w:t>Memo</w:t>
            </w:r>
          </w:p>
        </w:tc>
        <w:tc>
          <w:tcPr>
            <w:tcW w:w="1370"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2E46A1F0" w14:textId="50559FED" w:rsidR="002E0705" w:rsidRDefault="002E0705" w:rsidP="0039073B">
            <w:pPr>
              <w:jc w:val="center"/>
              <w:rPr>
                <w:rFonts w:ascii="Arial" w:hAnsi="Arial" w:cs="Arial"/>
                <w:sz w:val="20"/>
                <w:szCs w:val="20"/>
              </w:rPr>
            </w:pPr>
            <w:r>
              <w:rPr>
                <w:rFonts w:ascii="Arial" w:hAnsi="Arial" w:cs="Arial"/>
                <w:sz w:val="20"/>
                <w:szCs w:val="20"/>
              </w:rPr>
              <w:t>MW</w:t>
            </w:r>
          </w:p>
          <w:p w14:paraId="186952E8" w14:textId="77777777" w:rsidR="002C040A" w:rsidRDefault="00644A28" w:rsidP="00A7140B">
            <w:pPr>
              <w:jc w:val="center"/>
              <w:rPr>
                <w:rFonts w:ascii="Arial" w:hAnsi="Arial" w:cs="Arial"/>
                <w:sz w:val="20"/>
                <w:szCs w:val="20"/>
              </w:rPr>
            </w:pPr>
            <w:r>
              <w:rPr>
                <w:rFonts w:ascii="Arial" w:hAnsi="Arial" w:cs="Arial"/>
                <w:sz w:val="20"/>
                <w:szCs w:val="20"/>
              </w:rPr>
              <w:t>LH</w:t>
            </w:r>
          </w:p>
          <w:p w14:paraId="5F2A9E06" w14:textId="77777777" w:rsidR="00F67318" w:rsidRDefault="00F67318" w:rsidP="002C040A">
            <w:pPr>
              <w:jc w:val="center"/>
              <w:rPr>
                <w:rFonts w:ascii="Arial" w:hAnsi="Arial" w:cs="Arial"/>
                <w:sz w:val="20"/>
                <w:szCs w:val="20"/>
              </w:rPr>
            </w:pPr>
            <w:r>
              <w:rPr>
                <w:rFonts w:ascii="Arial" w:hAnsi="Arial" w:cs="Arial"/>
                <w:sz w:val="20"/>
                <w:szCs w:val="20"/>
              </w:rPr>
              <w:t>EY</w:t>
            </w:r>
          </w:p>
          <w:p w14:paraId="2438C942" w14:textId="5140F6EE" w:rsidR="0098254F" w:rsidRPr="003409C7" w:rsidRDefault="0098254F" w:rsidP="002C040A">
            <w:pPr>
              <w:jc w:val="center"/>
              <w:rPr>
                <w:rFonts w:ascii="Arial" w:hAnsi="Arial" w:cs="Arial"/>
                <w:sz w:val="20"/>
                <w:szCs w:val="20"/>
              </w:rPr>
            </w:pPr>
            <w:r>
              <w:rPr>
                <w:rFonts w:ascii="Arial" w:hAnsi="Arial" w:cs="Arial"/>
                <w:sz w:val="20"/>
                <w:szCs w:val="20"/>
              </w:rPr>
              <w:t>PM</w:t>
            </w: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3299"/>
      </w:tblGrid>
      <w:tr w:rsidR="00C64B56" w:rsidRPr="003409C7" w14:paraId="23E07D15" w14:textId="77777777" w:rsidTr="007321B1">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9" w:type="dxa"/>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7321B1" w:rsidRPr="003409C7" w14:paraId="29E5B72A" w14:textId="77777777" w:rsidTr="007321B1">
        <w:trPr>
          <w:cantSplit/>
          <w:trHeight w:val="346"/>
          <w:jc w:val="center"/>
        </w:trPr>
        <w:tc>
          <w:tcPr>
            <w:tcW w:w="1309" w:type="dxa"/>
            <w:shd w:val="clear" w:color="auto" w:fill="FFFFFF"/>
            <w:tcMar>
              <w:top w:w="80" w:type="dxa"/>
              <w:left w:w="0" w:type="dxa"/>
              <w:bottom w:w="80" w:type="dxa"/>
              <w:right w:w="0" w:type="dxa"/>
            </w:tcMar>
          </w:tcPr>
          <w:p w14:paraId="7058DE2A" w14:textId="77777777" w:rsidR="007321B1" w:rsidRPr="003409C7" w:rsidRDefault="007321B1" w:rsidP="007321B1">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1C4FF309" w14:textId="3FE47009" w:rsidR="007321B1" w:rsidRDefault="007321B1" w:rsidP="007321B1">
            <w:pPr>
              <w:pStyle w:val="Body1"/>
              <w:keepNext/>
              <w:jc w:val="center"/>
              <w:outlineLvl w:val="5"/>
              <w:rPr>
                <w:rFonts w:ascii="Arial" w:hAnsi="Arial" w:cs="Arial"/>
                <w:b/>
                <w:color w:val="auto"/>
                <w:sz w:val="20"/>
              </w:rPr>
            </w:pPr>
            <w:r>
              <w:rPr>
                <w:rFonts w:ascii="Arial" w:hAnsi="Arial" w:cs="Arial"/>
                <w:b/>
                <w:color w:val="auto"/>
                <w:sz w:val="20"/>
              </w:rPr>
              <w:t>XI</w:t>
            </w:r>
            <w:r w:rsidRPr="006A295F">
              <w:rPr>
                <w:rFonts w:ascii="Arial" w:hAnsi="Arial" w:cs="Arial"/>
                <w:b/>
                <w:color w:val="auto"/>
                <w:sz w:val="20"/>
              </w:rPr>
              <w:t>.</w:t>
            </w:r>
          </w:p>
        </w:tc>
        <w:tc>
          <w:tcPr>
            <w:tcW w:w="6037" w:type="dxa"/>
            <w:shd w:val="clear" w:color="auto" w:fill="FFFFFF"/>
            <w:tcMar>
              <w:top w:w="80" w:type="dxa"/>
              <w:left w:w="180" w:type="dxa"/>
              <w:bottom w:w="80" w:type="dxa"/>
              <w:right w:w="0" w:type="dxa"/>
            </w:tcMar>
          </w:tcPr>
          <w:p w14:paraId="39AACE5B" w14:textId="77777777" w:rsidR="007321B1" w:rsidRDefault="007321B1" w:rsidP="007321B1">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68BB3EAA" w14:textId="77777777" w:rsidR="007321B1" w:rsidRDefault="007321B1" w:rsidP="007321B1">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725FF624" w14:textId="77777777" w:rsidR="007321B1" w:rsidRDefault="007321B1" w:rsidP="007321B1">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6672C2FB" w14:textId="77777777" w:rsidR="007321B1" w:rsidRDefault="007321B1" w:rsidP="007321B1">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5BAEF36B" w14:textId="77777777" w:rsidR="007321B1" w:rsidRDefault="007321B1" w:rsidP="007321B1">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61BD40B6" w14:textId="77777777" w:rsidR="007321B1" w:rsidRDefault="007321B1" w:rsidP="007321B1">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34687516" w14:textId="77777777" w:rsidR="007321B1" w:rsidRDefault="007321B1" w:rsidP="007321B1">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2660A735" w14:textId="77777777" w:rsidR="007321B1" w:rsidRDefault="007321B1" w:rsidP="007321B1">
            <w:pPr>
              <w:widowControl w:val="0"/>
              <w:tabs>
                <w:tab w:val="center" w:pos="354"/>
                <w:tab w:val="right" w:pos="8640"/>
              </w:tabs>
              <w:autoSpaceDE w:val="0"/>
              <w:autoSpaceDN w:val="0"/>
              <w:adjustRightInd w:val="0"/>
              <w:rPr>
                <w:rFonts w:ascii="Arial" w:hAnsi="Arial" w:cs="Arial"/>
                <w:color w:val="000000"/>
                <w:sz w:val="20"/>
                <w:szCs w:val="20"/>
              </w:rPr>
            </w:pPr>
          </w:p>
          <w:p w14:paraId="64FB6A67" w14:textId="77777777" w:rsidR="007321B1" w:rsidRDefault="007321B1" w:rsidP="007321B1">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C2DDC91" w14:textId="77777777" w:rsidR="007321B1" w:rsidRDefault="007321B1" w:rsidP="007321B1">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267376C7" w14:textId="77777777" w:rsidR="007321B1" w:rsidRDefault="007321B1" w:rsidP="007321B1">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36A06A70" w14:textId="77777777" w:rsidR="007321B1" w:rsidRDefault="007321B1" w:rsidP="007321B1">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432022BA" w14:textId="77777777" w:rsidR="007321B1" w:rsidRDefault="007321B1" w:rsidP="007321B1">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42E123D2" w14:textId="77777777" w:rsidR="007321B1" w:rsidRDefault="007321B1" w:rsidP="007321B1">
            <w:pPr>
              <w:widowControl w:val="0"/>
              <w:tabs>
                <w:tab w:val="center" w:pos="354"/>
                <w:tab w:val="right" w:pos="8640"/>
              </w:tabs>
              <w:autoSpaceDE w:val="0"/>
              <w:autoSpaceDN w:val="0"/>
              <w:adjustRightInd w:val="0"/>
              <w:outlineLvl w:val="0"/>
              <w:rPr>
                <w:rFonts w:ascii="Arial" w:hAnsi="Arial" w:cs="Arial"/>
                <w:color w:val="000000"/>
                <w:sz w:val="20"/>
                <w:szCs w:val="20"/>
              </w:rPr>
            </w:pPr>
          </w:p>
          <w:p w14:paraId="5227F87E" w14:textId="77777777" w:rsidR="007321B1" w:rsidRDefault="007321B1" w:rsidP="007321B1">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6274E55E" w14:textId="77777777" w:rsidR="007321B1" w:rsidRDefault="007321B1" w:rsidP="007321B1">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3990410F" w14:textId="77777777" w:rsidR="007321B1" w:rsidRDefault="007321B1" w:rsidP="007321B1">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6E1CA43A" w14:textId="77777777" w:rsidR="007321B1" w:rsidRDefault="007321B1" w:rsidP="007321B1">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5BD545B9" w14:textId="77777777" w:rsidR="007321B1" w:rsidRDefault="007321B1" w:rsidP="007321B1">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1FE09F67" w14:textId="77777777" w:rsidR="007321B1" w:rsidRDefault="007321B1" w:rsidP="007321B1">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074FFA0E" w14:textId="77777777" w:rsidR="007321B1" w:rsidRDefault="007321B1" w:rsidP="007321B1">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22389114" w14:textId="77777777" w:rsidR="007321B1" w:rsidRDefault="007321B1" w:rsidP="007321B1">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6F226343" w14:textId="77777777" w:rsidR="007321B1" w:rsidRDefault="007321B1" w:rsidP="007321B1">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1546E79F" w14:textId="77777777" w:rsidR="007321B1" w:rsidRDefault="007321B1" w:rsidP="007321B1">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October 8, 2025 meeting.</w:t>
            </w:r>
          </w:p>
          <w:p w14:paraId="422B6AD3" w14:textId="77777777" w:rsidR="007321B1" w:rsidRDefault="007321B1" w:rsidP="007321B1">
            <w:pPr>
              <w:widowControl w:val="0"/>
              <w:autoSpaceDE w:val="0"/>
              <w:autoSpaceDN w:val="0"/>
              <w:adjustRightInd w:val="0"/>
              <w:rPr>
                <w:rFonts w:ascii="Arial" w:eastAsia="Arial Unicode MS" w:hAnsi="Arial" w:cs="Arial"/>
                <w:b/>
                <w:sz w:val="20"/>
                <w:szCs w:val="20"/>
                <w:u w:color="000000"/>
              </w:rPr>
            </w:pPr>
          </w:p>
        </w:tc>
        <w:tc>
          <w:tcPr>
            <w:tcW w:w="3299" w:type="dxa"/>
            <w:shd w:val="clear" w:color="auto" w:fill="FFFFFF"/>
            <w:tcMar>
              <w:top w:w="80" w:type="dxa"/>
              <w:left w:w="0" w:type="dxa"/>
              <w:bottom w:w="80" w:type="dxa"/>
              <w:right w:w="0" w:type="dxa"/>
            </w:tcMar>
            <w:vAlign w:val="center"/>
          </w:tcPr>
          <w:p w14:paraId="16ADF03B" w14:textId="5C306FFD" w:rsidR="007321B1" w:rsidRPr="003409C7" w:rsidRDefault="007321B1" w:rsidP="007321B1">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4E4646" w:rsidRPr="003409C7" w14:paraId="7B5E2476" w14:textId="77777777" w:rsidTr="007321B1">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65F4B1DA"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r w:rsidR="007321B1">
              <w:rPr>
                <w:rFonts w:ascii="Arial" w:hAnsi="Arial" w:cs="Arial"/>
                <w:b/>
                <w:color w:val="auto"/>
                <w:sz w:val="20"/>
              </w:rPr>
              <w:t>I</w:t>
            </w:r>
            <w:r>
              <w:rPr>
                <w:rFonts w:ascii="Arial" w:hAnsi="Arial" w:cs="Arial"/>
                <w:b/>
                <w:color w:val="auto"/>
                <w:sz w:val="20"/>
              </w:rPr>
              <w:t>.</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99" w:type="dxa"/>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7321B1">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57F2A0"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r w:rsidR="007321B1">
              <w:rPr>
                <w:rFonts w:ascii="Arial" w:hAnsi="Arial" w:cs="Arial"/>
                <w:b/>
                <w:color w:val="auto"/>
                <w:sz w:val="20"/>
              </w:rPr>
              <w:t>I</w:t>
            </w:r>
            <w:r>
              <w:rPr>
                <w:rFonts w:ascii="Arial" w:hAnsi="Arial" w:cs="Arial"/>
                <w:b/>
                <w:color w:val="auto"/>
                <w:sz w:val="20"/>
              </w:rPr>
              <w:t>.</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99" w:type="dxa"/>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7321B1" w:rsidRPr="003409C7" w14:paraId="14E9CEDA" w14:textId="77777777" w:rsidTr="00276886">
        <w:trPr>
          <w:cantSplit/>
          <w:trHeight w:val="341"/>
          <w:jc w:val="center"/>
        </w:trPr>
        <w:tc>
          <w:tcPr>
            <w:tcW w:w="1309" w:type="dxa"/>
            <w:shd w:val="clear" w:color="auto" w:fill="FFFFFF"/>
          </w:tcPr>
          <w:p w14:paraId="0D15DC3E" w14:textId="77777777" w:rsidR="007321B1" w:rsidRPr="00F8181A" w:rsidRDefault="007321B1"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7321B1" w:rsidRPr="006A295F" w:rsidRDefault="007321B1"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7321B1" w:rsidRPr="003409C7" w:rsidRDefault="007321B1"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3299" w:type="dxa"/>
            <w:shd w:val="clear" w:color="auto" w:fill="FFFFFF"/>
            <w:tcMar>
              <w:top w:w="80" w:type="dxa"/>
              <w:left w:w="0" w:type="dxa"/>
              <w:bottom w:w="80" w:type="dxa"/>
              <w:right w:w="0" w:type="dxa"/>
            </w:tcMar>
            <w:vAlign w:val="center"/>
          </w:tcPr>
          <w:p w14:paraId="64F48D9E" w14:textId="77777777" w:rsidR="007321B1" w:rsidRPr="003409C7" w:rsidRDefault="007321B1"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076C" w14:textId="77777777" w:rsidR="00954778" w:rsidRDefault="00954778">
      <w:r>
        <w:separator/>
      </w:r>
    </w:p>
  </w:endnote>
  <w:endnote w:type="continuationSeparator" w:id="0">
    <w:p w14:paraId="5B47DE89" w14:textId="77777777" w:rsidR="00954778" w:rsidRDefault="0095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48F19AF7" w:rsidR="00F32DC5" w:rsidRPr="00BA5D94" w:rsidRDefault="000027BE" w:rsidP="00F32DC5">
    <w:pPr>
      <w:pStyle w:val="Footer"/>
      <w:rPr>
        <w:sz w:val="22"/>
        <w:szCs w:val="22"/>
      </w:rPr>
    </w:pPr>
    <w:r>
      <w:rPr>
        <w:rFonts w:ascii="Arial" w:hAnsi="Arial" w:cs="Arial"/>
        <w:b/>
        <w:sz w:val="20"/>
        <w:szCs w:val="20"/>
      </w:rPr>
      <w:t xml:space="preserve">December 10, </w:t>
    </w:r>
    <w:r w:rsidR="00791D99">
      <w:rPr>
        <w:rFonts w:ascii="Arial" w:hAnsi="Arial" w:cs="Arial"/>
        <w:b/>
        <w:sz w:val="20"/>
        <w:szCs w:val="20"/>
      </w:rPr>
      <w:t>202</w:t>
    </w:r>
    <w:r w:rsidR="00853483">
      <w:rPr>
        <w:rFonts w:ascii="Arial" w:hAnsi="Arial" w:cs="Arial"/>
        <w:b/>
        <w:sz w:val="20"/>
        <w:szCs w:val="20"/>
      </w:rPr>
      <w:t>5</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326" w14:textId="77777777" w:rsidR="00791D99" w:rsidRPr="00B52122" w:rsidRDefault="00791D99" w:rsidP="00791D99">
    <w:pPr>
      <w:pStyle w:val="Footer"/>
      <w:rPr>
        <w:sz w:val="22"/>
        <w:szCs w:val="22"/>
      </w:rPr>
    </w:pPr>
  </w:p>
  <w:p w14:paraId="0261E1B6" w14:textId="52288C29" w:rsidR="00791D99" w:rsidRPr="00853483" w:rsidRDefault="000027BE">
    <w:pPr>
      <w:pStyle w:val="Footer"/>
      <w:rPr>
        <w:sz w:val="22"/>
        <w:szCs w:val="22"/>
      </w:rPr>
    </w:pPr>
    <w:r>
      <w:rPr>
        <w:rFonts w:ascii="Arial" w:hAnsi="Arial" w:cs="Arial"/>
        <w:b/>
        <w:sz w:val="20"/>
        <w:szCs w:val="20"/>
      </w:rPr>
      <w:t>December 10,</w:t>
    </w:r>
    <w:r w:rsidR="006F208C">
      <w:rPr>
        <w:rFonts w:ascii="Arial" w:hAnsi="Arial" w:cs="Arial"/>
        <w:b/>
        <w:sz w:val="20"/>
        <w:szCs w:val="20"/>
      </w:rPr>
      <w:t xml:space="preserve"> 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64EA" w14:textId="77777777" w:rsidR="00954778" w:rsidRDefault="00954778">
      <w:r>
        <w:separator/>
      </w:r>
    </w:p>
  </w:footnote>
  <w:footnote w:type="continuationSeparator" w:id="0">
    <w:p w14:paraId="3B2E2808" w14:textId="77777777" w:rsidR="00954778" w:rsidRDefault="0095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70831BFC"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7598D776"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0027BE">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13750"/>
    <w:multiLevelType w:val="hybridMultilevel"/>
    <w:tmpl w:val="A268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73711"/>
    <w:multiLevelType w:val="hybridMultilevel"/>
    <w:tmpl w:val="32881BD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9045C"/>
    <w:multiLevelType w:val="hybridMultilevel"/>
    <w:tmpl w:val="E2CE76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E85DFD"/>
    <w:multiLevelType w:val="hybridMultilevel"/>
    <w:tmpl w:val="09821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8"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995916"/>
    <w:multiLevelType w:val="hybridMultilevel"/>
    <w:tmpl w:val="87D6B2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FF7022"/>
    <w:multiLevelType w:val="hybridMultilevel"/>
    <w:tmpl w:val="299EFB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C0103"/>
    <w:multiLevelType w:val="hybridMultilevel"/>
    <w:tmpl w:val="9B22D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0C1AA3"/>
    <w:multiLevelType w:val="hybridMultilevel"/>
    <w:tmpl w:val="D1A07B40"/>
    <w:lvl w:ilvl="0" w:tplc="6F1E681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4A22D9"/>
    <w:multiLevelType w:val="hybridMultilevel"/>
    <w:tmpl w:val="E2CE76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331C9C"/>
    <w:multiLevelType w:val="hybridMultilevel"/>
    <w:tmpl w:val="A0322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03B55"/>
    <w:multiLevelType w:val="hybridMultilevel"/>
    <w:tmpl w:val="A2680D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7"/>
  </w:num>
  <w:num w:numId="14" w16cid:durableId="1073888790">
    <w:abstractNumId w:val="28"/>
  </w:num>
  <w:num w:numId="15" w16cid:durableId="232619989">
    <w:abstractNumId w:val="32"/>
  </w:num>
  <w:num w:numId="16" w16cid:durableId="1784497784">
    <w:abstractNumId w:val="12"/>
  </w:num>
  <w:num w:numId="17" w16cid:durableId="753630479">
    <w:abstractNumId w:val="26"/>
  </w:num>
  <w:num w:numId="18" w16cid:durableId="193463210">
    <w:abstractNumId w:val="14"/>
  </w:num>
  <w:num w:numId="19" w16cid:durableId="1388458691">
    <w:abstractNumId w:val="31"/>
  </w:num>
  <w:num w:numId="20" w16cid:durableId="1945842813">
    <w:abstractNumId w:val="21"/>
  </w:num>
  <w:num w:numId="21" w16cid:durableId="1640920998">
    <w:abstractNumId w:val="29"/>
  </w:num>
  <w:num w:numId="22" w16cid:durableId="1587835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2"/>
  </w:num>
  <w:num w:numId="24" w16cid:durableId="781262960">
    <w:abstractNumId w:val="30"/>
  </w:num>
  <w:num w:numId="25" w16cid:durableId="1856307701">
    <w:abstractNumId w:val="27"/>
  </w:num>
  <w:num w:numId="26" w16cid:durableId="1433932785">
    <w:abstractNumId w:val="19"/>
  </w:num>
  <w:num w:numId="27" w16cid:durableId="1982883198">
    <w:abstractNumId w:val="13"/>
  </w:num>
  <w:num w:numId="28" w16cid:durableId="704988367">
    <w:abstractNumId w:val="25"/>
  </w:num>
  <w:num w:numId="29" w16cid:durableId="723141471">
    <w:abstractNumId w:val="20"/>
  </w:num>
  <w:num w:numId="30" w16cid:durableId="2027518554">
    <w:abstractNumId w:val="23"/>
  </w:num>
  <w:num w:numId="31" w16cid:durableId="1590308156">
    <w:abstractNumId w:val="33"/>
  </w:num>
  <w:num w:numId="32" w16cid:durableId="155918620">
    <w:abstractNumId w:val="24"/>
  </w:num>
  <w:num w:numId="33" w16cid:durableId="791747966">
    <w:abstractNumId w:val="16"/>
  </w:num>
  <w:num w:numId="34" w16cid:durableId="152301003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0LxVk2EzSHMsfviPK4z8UgymSo2HbPu9zFK3F9WVGoCvZ4zDmycH84UKfFrd5usmqtN2hmydQXDCZ538kZV/Jw==" w:salt="4sDR6UweF/uyBlFelNYNX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27BE"/>
    <w:rsid w:val="0000387E"/>
    <w:rsid w:val="0000397D"/>
    <w:rsid w:val="00010BBB"/>
    <w:rsid w:val="00013682"/>
    <w:rsid w:val="00016A13"/>
    <w:rsid w:val="000216BB"/>
    <w:rsid w:val="0002175C"/>
    <w:rsid w:val="00025D8E"/>
    <w:rsid w:val="0003411B"/>
    <w:rsid w:val="00042071"/>
    <w:rsid w:val="00047B9C"/>
    <w:rsid w:val="00054F78"/>
    <w:rsid w:val="000566CD"/>
    <w:rsid w:val="00061037"/>
    <w:rsid w:val="00064A6A"/>
    <w:rsid w:val="00072531"/>
    <w:rsid w:val="00072882"/>
    <w:rsid w:val="00092265"/>
    <w:rsid w:val="00094936"/>
    <w:rsid w:val="000A4CC1"/>
    <w:rsid w:val="000B13A0"/>
    <w:rsid w:val="000B3646"/>
    <w:rsid w:val="000B3798"/>
    <w:rsid w:val="000B6B93"/>
    <w:rsid w:val="000C3016"/>
    <w:rsid w:val="000C3650"/>
    <w:rsid w:val="000D46BA"/>
    <w:rsid w:val="000E14D5"/>
    <w:rsid w:val="000E1D82"/>
    <w:rsid w:val="000E3BD0"/>
    <w:rsid w:val="000E3F33"/>
    <w:rsid w:val="000E5C1C"/>
    <w:rsid w:val="000E6892"/>
    <w:rsid w:val="000F255C"/>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76A14"/>
    <w:rsid w:val="00192B5F"/>
    <w:rsid w:val="00192EDE"/>
    <w:rsid w:val="00194AC3"/>
    <w:rsid w:val="00197D68"/>
    <w:rsid w:val="001A43CB"/>
    <w:rsid w:val="001A62CE"/>
    <w:rsid w:val="001B5A1C"/>
    <w:rsid w:val="001D0441"/>
    <w:rsid w:val="001D214D"/>
    <w:rsid w:val="001D29E9"/>
    <w:rsid w:val="001E3FB3"/>
    <w:rsid w:val="001E520C"/>
    <w:rsid w:val="001E68A1"/>
    <w:rsid w:val="001E6C67"/>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603A4"/>
    <w:rsid w:val="00262B85"/>
    <w:rsid w:val="00262CDA"/>
    <w:rsid w:val="002672BD"/>
    <w:rsid w:val="00267D67"/>
    <w:rsid w:val="00272921"/>
    <w:rsid w:val="00272A5C"/>
    <w:rsid w:val="002763A3"/>
    <w:rsid w:val="002777CD"/>
    <w:rsid w:val="00290082"/>
    <w:rsid w:val="00295C76"/>
    <w:rsid w:val="002A050E"/>
    <w:rsid w:val="002A1ED5"/>
    <w:rsid w:val="002A37EE"/>
    <w:rsid w:val="002C040A"/>
    <w:rsid w:val="002E0705"/>
    <w:rsid w:val="002E53E1"/>
    <w:rsid w:val="002F25AB"/>
    <w:rsid w:val="002F3914"/>
    <w:rsid w:val="002F5592"/>
    <w:rsid w:val="00302901"/>
    <w:rsid w:val="003049C5"/>
    <w:rsid w:val="003109C1"/>
    <w:rsid w:val="00311329"/>
    <w:rsid w:val="003142B1"/>
    <w:rsid w:val="00315E2D"/>
    <w:rsid w:val="00316218"/>
    <w:rsid w:val="00316E40"/>
    <w:rsid w:val="003247BC"/>
    <w:rsid w:val="00325965"/>
    <w:rsid w:val="00331AF4"/>
    <w:rsid w:val="003409C7"/>
    <w:rsid w:val="00347D66"/>
    <w:rsid w:val="00352354"/>
    <w:rsid w:val="003523DE"/>
    <w:rsid w:val="00354818"/>
    <w:rsid w:val="003565CD"/>
    <w:rsid w:val="00362DDB"/>
    <w:rsid w:val="00364649"/>
    <w:rsid w:val="00364AB0"/>
    <w:rsid w:val="00375913"/>
    <w:rsid w:val="00377902"/>
    <w:rsid w:val="003852CA"/>
    <w:rsid w:val="003865A9"/>
    <w:rsid w:val="00386760"/>
    <w:rsid w:val="00387984"/>
    <w:rsid w:val="0039073B"/>
    <w:rsid w:val="00397387"/>
    <w:rsid w:val="003A0F97"/>
    <w:rsid w:val="003A4416"/>
    <w:rsid w:val="003A4AF1"/>
    <w:rsid w:val="003B0097"/>
    <w:rsid w:val="003B2053"/>
    <w:rsid w:val="003B49CA"/>
    <w:rsid w:val="003B688A"/>
    <w:rsid w:val="003B79C0"/>
    <w:rsid w:val="003C299C"/>
    <w:rsid w:val="003C481D"/>
    <w:rsid w:val="003E4ECB"/>
    <w:rsid w:val="003E57B6"/>
    <w:rsid w:val="003E5BDA"/>
    <w:rsid w:val="003E640C"/>
    <w:rsid w:val="004003C2"/>
    <w:rsid w:val="00404A46"/>
    <w:rsid w:val="004123D3"/>
    <w:rsid w:val="004127FA"/>
    <w:rsid w:val="004178BF"/>
    <w:rsid w:val="0042419B"/>
    <w:rsid w:val="004241CB"/>
    <w:rsid w:val="004259BB"/>
    <w:rsid w:val="00425FB3"/>
    <w:rsid w:val="0042710F"/>
    <w:rsid w:val="00432265"/>
    <w:rsid w:val="00433931"/>
    <w:rsid w:val="0044043C"/>
    <w:rsid w:val="00444E40"/>
    <w:rsid w:val="00447671"/>
    <w:rsid w:val="004477C5"/>
    <w:rsid w:val="00447826"/>
    <w:rsid w:val="00451BF2"/>
    <w:rsid w:val="004560D8"/>
    <w:rsid w:val="00457E2D"/>
    <w:rsid w:val="00465E74"/>
    <w:rsid w:val="00477B19"/>
    <w:rsid w:val="00486F70"/>
    <w:rsid w:val="004958E5"/>
    <w:rsid w:val="00495AA3"/>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42697"/>
    <w:rsid w:val="005507F0"/>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B5178"/>
    <w:rsid w:val="005C0CCC"/>
    <w:rsid w:val="005C7DFB"/>
    <w:rsid w:val="005E2908"/>
    <w:rsid w:val="005E33A2"/>
    <w:rsid w:val="005F16A4"/>
    <w:rsid w:val="005F5259"/>
    <w:rsid w:val="006005A6"/>
    <w:rsid w:val="00607E18"/>
    <w:rsid w:val="00610BD9"/>
    <w:rsid w:val="006113F2"/>
    <w:rsid w:val="00611FF1"/>
    <w:rsid w:val="006121F1"/>
    <w:rsid w:val="00640206"/>
    <w:rsid w:val="00643407"/>
    <w:rsid w:val="00643F4E"/>
    <w:rsid w:val="00644A28"/>
    <w:rsid w:val="0065148B"/>
    <w:rsid w:val="00655337"/>
    <w:rsid w:val="006571F3"/>
    <w:rsid w:val="0066001A"/>
    <w:rsid w:val="00661740"/>
    <w:rsid w:val="00667CBA"/>
    <w:rsid w:val="006736D8"/>
    <w:rsid w:val="00673DC0"/>
    <w:rsid w:val="00675A8F"/>
    <w:rsid w:val="0067608C"/>
    <w:rsid w:val="00681896"/>
    <w:rsid w:val="00683CA7"/>
    <w:rsid w:val="00685768"/>
    <w:rsid w:val="00685DB4"/>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5355"/>
    <w:rsid w:val="00710FFC"/>
    <w:rsid w:val="00711C09"/>
    <w:rsid w:val="00716A79"/>
    <w:rsid w:val="00726FC5"/>
    <w:rsid w:val="007321B1"/>
    <w:rsid w:val="0073390F"/>
    <w:rsid w:val="00740450"/>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91D99"/>
    <w:rsid w:val="007A1384"/>
    <w:rsid w:val="007B197A"/>
    <w:rsid w:val="007C22C3"/>
    <w:rsid w:val="007C6A1A"/>
    <w:rsid w:val="007C6D9E"/>
    <w:rsid w:val="007C7B65"/>
    <w:rsid w:val="007D40D2"/>
    <w:rsid w:val="007D4F16"/>
    <w:rsid w:val="007D75C4"/>
    <w:rsid w:val="007E5DDE"/>
    <w:rsid w:val="007F0C44"/>
    <w:rsid w:val="007F0D83"/>
    <w:rsid w:val="007F1904"/>
    <w:rsid w:val="00800A13"/>
    <w:rsid w:val="00801C89"/>
    <w:rsid w:val="00803A60"/>
    <w:rsid w:val="00806B9B"/>
    <w:rsid w:val="00813214"/>
    <w:rsid w:val="00825298"/>
    <w:rsid w:val="008341D6"/>
    <w:rsid w:val="00840A8F"/>
    <w:rsid w:val="00841644"/>
    <w:rsid w:val="0084326B"/>
    <w:rsid w:val="00845822"/>
    <w:rsid w:val="0084640A"/>
    <w:rsid w:val="00851134"/>
    <w:rsid w:val="0085252A"/>
    <w:rsid w:val="00853483"/>
    <w:rsid w:val="008609FE"/>
    <w:rsid w:val="00860CD1"/>
    <w:rsid w:val="008745B7"/>
    <w:rsid w:val="00881A86"/>
    <w:rsid w:val="00884536"/>
    <w:rsid w:val="00884CFB"/>
    <w:rsid w:val="008853D4"/>
    <w:rsid w:val="008864AC"/>
    <w:rsid w:val="0089025A"/>
    <w:rsid w:val="008A4EC3"/>
    <w:rsid w:val="008A7B9C"/>
    <w:rsid w:val="008B1696"/>
    <w:rsid w:val="008B1923"/>
    <w:rsid w:val="008B2E82"/>
    <w:rsid w:val="008C10B6"/>
    <w:rsid w:val="008C1BF5"/>
    <w:rsid w:val="008C3C9A"/>
    <w:rsid w:val="008C569C"/>
    <w:rsid w:val="008E3513"/>
    <w:rsid w:val="008E4A2E"/>
    <w:rsid w:val="008E5134"/>
    <w:rsid w:val="008E6998"/>
    <w:rsid w:val="008F231B"/>
    <w:rsid w:val="008F6236"/>
    <w:rsid w:val="00914108"/>
    <w:rsid w:val="00914A1A"/>
    <w:rsid w:val="0091520F"/>
    <w:rsid w:val="009164FF"/>
    <w:rsid w:val="00916518"/>
    <w:rsid w:val="00921387"/>
    <w:rsid w:val="009237C7"/>
    <w:rsid w:val="009363B1"/>
    <w:rsid w:val="00942836"/>
    <w:rsid w:val="00942DF6"/>
    <w:rsid w:val="00942F8F"/>
    <w:rsid w:val="00951A14"/>
    <w:rsid w:val="009528AB"/>
    <w:rsid w:val="00954778"/>
    <w:rsid w:val="0096202B"/>
    <w:rsid w:val="009621B2"/>
    <w:rsid w:val="0096333C"/>
    <w:rsid w:val="00966918"/>
    <w:rsid w:val="00970D9E"/>
    <w:rsid w:val="009715B7"/>
    <w:rsid w:val="00972CF2"/>
    <w:rsid w:val="00975085"/>
    <w:rsid w:val="009820E3"/>
    <w:rsid w:val="0098254F"/>
    <w:rsid w:val="00984800"/>
    <w:rsid w:val="009938FA"/>
    <w:rsid w:val="00996C0D"/>
    <w:rsid w:val="0099759A"/>
    <w:rsid w:val="009A4A88"/>
    <w:rsid w:val="009A79A1"/>
    <w:rsid w:val="009B3E05"/>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50B45"/>
    <w:rsid w:val="00A6444D"/>
    <w:rsid w:val="00A7140B"/>
    <w:rsid w:val="00A72206"/>
    <w:rsid w:val="00A76C9C"/>
    <w:rsid w:val="00A801EC"/>
    <w:rsid w:val="00A80435"/>
    <w:rsid w:val="00A9103B"/>
    <w:rsid w:val="00A918AD"/>
    <w:rsid w:val="00AA2855"/>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27130"/>
    <w:rsid w:val="00B41B7E"/>
    <w:rsid w:val="00B42104"/>
    <w:rsid w:val="00B42916"/>
    <w:rsid w:val="00B46C6B"/>
    <w:rsid w:val="00B52122"/>
    <w:rsid w:val="00B54206"/>
    <w:rsid w:val="00B62D5E"/>
    <w:rsid w:val="00B63A3B"/>
    <w:rsid w:val="00B704D2"/>
    <w:rsid w:val="00B74AFC"/>
    <w:rsid w:val="00B75497"/>
    <w:rsid w:val="00B765CF"/>
    <w:rsid w:val="00B93144"/>
    <w:rsid w:val="00B93CCD"/>
    <w:rsid w:val="00B96B6D"/>
    <w:rsid w:val="00BA1F82"/>
    <w:rsid w:val="00BA51FC"/>
    <w:rsid w:val="00BA5C89"/>
    <w:rsid w:val="00BA5D94"/>
    <w:rsid w:val="00BB0056"/>
    <w:rsid w:val="00BB42C9"/>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257D"/>
    <w:rsid w:val="00C14A65"/>
    <w:rsid w:val="00C14FB6"/>
    <w:rsid w:val="00C33311"/>
    <w:rsid w:val="00C37622"/>
    <w:rsid w:val="00C47361"/>
    <w:rsid w:val="00C507F7"/>
    <w:rsid w:val="00C5182D"/>
    <w:rsid w:val="00C64B56"/>
    <w:rsid w:val="00C75401"/>
    <w:rsid w:val="00C75D28"/>
    <w:rsid w:val="00C7798A"/>
    <w:rsid w:val="00C840A7"/>
    <w:rsid w:val="00C85590"/>
    <w:rsid w:val="00CA0E86"/>
    <w:rsid w:val="00CA0FEA"/>
    <w:rsid w:val="00CA1AFB"/>
    <w:rsid w:val="00CA308A"/>
    <w:rsid w:val="00CA6270"/>
    <w:rsid w:val="00CA7FCC"/>
    <w:rsid w:val="00CB1AFE"/>
    <w:rsid w:val="00CB3A44"/>
    <w:rsid w:val="00CC0D13"/>
    <w:rsid w:val="00CD0878"/>
    <w:rsid w:val="00CD4D99"/>
    <w:rsid w:val="00CE108A"/>
    <w:rsid w:val="00CE4F6F"/>
    <w:rsid w:val="00CE61FE"/>
    <w:rsid w:val="00CF27F2"/>
    <w:rsid w:val="00CF524D"/>
    <w:rsid w:val="00CF7EF4"/>
    <w:rsid w:val="00D03240"/>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46867"/>
    <w:rsid w:val="00D54836"/>
    <w:rsid w:val="00D54E84"/>
    <w:rsid w:val="00D557AA"/>
    <w:rsid w:val="00D57C21"/>
    <w:rsid w:val="00D61E0E"/>
    <w:rsid w:val="00D631C8"/>
    <w:rsid w:val="00D6582C"/>
    <w:rsid w:val="00D72EA1"/>
    <w:rsid w:val="00D81589"/>
    <w:rsid w:val="00D831CA"/>
    <w:rsid w:val="00D8789C"/>
    <w:rsid w:val="00D9020D"/>
    <w:rsid w:val="00D94B8D"/>
    <w:rsid w:val="00DA17B4"/>
    <w:rsid w:val="00DA65F4"/>
    <w:rsid w:val="00DC29E2"/>
    <w:rsid w:val="00DC7678"/>
    <w:rsid w:val="00DD334F"/>
    <w:rsid w:val="00DD48FE"/>
    <w:rsid w:val="00DE7BFB"/>
    <w:rsid w:val="00DF037A"/>
    <w:rsid w:val="00DF3832"/>
    <w:rsid w:val="00E04115"/>
    <w:rsid w:val="00E056D1"/>
    <w:rsid w:val="00E05F17"/>
    <w:rsid w:val="00E075A7"/>
    <w:rsid w:val="00E07AFC"/>
    <w:rsid w:val="00E07E1F"/>
    <w:rsid w:val="00E165C1"/>
    <w:rsid w:val="00E22140"/>
    <w:rsid w:val="00E242D8"/>
    <w:rsid w:val="00E26654"/>
    <w:rsid w:val="00E459CB"/>
    <w:rsid w:val="00E5280B"/>
    <w:rsid w:val="00E56468"/>
    <w:rsid w:val="00E56DD6"/>
    <w:rsid w:val="00E57BD7"/>
    <w:rsid w:val="00E71274"/>
    <w:rsid w:val="00E71A07"/>
    <w:rsid w:val="00E71C76"/>
    <w:rsid w:val="00E74FA8"/>
    <w:rsid w:val="00E95EBB"/>
    <w:rsid w:val="00EA5215"/>
    <w:rsid w:val="00EB2E9F"/>
    <w:rsid w:val="00EB754F"/>
    <w:rsid w:val="00EC00BB"/>
    <w:rsid w:val="00EC5F12"/>
    <w:rsid w:val="00ED46D8"/>
    <w:rsid w:val="00ED68B7"/>
    <w:rsid w:val="00EE0E7A"/>
    <w:rsid w:val="00EF0A44"/>
    <w:rsid w:val="00EF1226"/>
    <w:rsid w:val="00EF5D4B"/>
    <w:rsid w:val="00F05609"/>
    <w:rsid w:val="00F143A4"/>
    <w:rsid w:val="00F17351"/>
    <w:rsid w:val="00F32839"/>
    <w:rsid w:val="00F32DC5"/>
    <w:rsid w:val="00F353FF"/>
    <w:rsid w:val="00F4479D"/>
    <w:rsid w:val="00F45A23"/>
    <w:rsid w:val="00F460A1"/>
    <w:rsid w:val="00F4676D"/>
    <w:rsid w:val="00F503ED"/>
    <w:rsid w:val="00F50608"/>
    <w:rsid w:val="00F51CDC"/>
    <w:rsid w:val="00F52A57"/>
    <w:rsid w:val="00F61C63"/>
    <w:rsid w:val="00F67318"/>
    <w:rsid w:val="00F7047D"/>
    <w:rsid w:val="00F71483"/>
    <w:rsid w:val="00F76306"/>
    <w:rsid w:val="00F8181A"/>
    <w:rsid w:val="00F82166"/>
    <w:rsid w:val="00F96A06"/>
    <w:rsid w:val="00F97CDF"/>
    <w:rsid w:val="00FA1AE5"/>
    <w:rsid w:val="00FC035F"/>
    <w:rsid w:val="00FC324C"/>
    <w:rsid w:val="00FC6CA4"/>
    <w:rsid w:val="00FC7D7F"/>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E165C1"/>
    <w:rPr>
      <w:rFonts w:ascii="Arial" w:eastAsia="Arial Unicode MS" w:hAnsi="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7914373231__;!!CPANwP4y!VxiXWEBLnxAbGeGH1cUm3hpk2z_qvNaEjtzUSgSupQzr8yRdKyKp06_n00JtqrdMUwm0M_3SiuZEkCOVizbtX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594</Words>
  <Characters>3615</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Lissette Bermudez</dc:creator>
  <cp:keywords/>
  <cp:lastModifiedBy>Bermudez, Lissette (DPH)</cp:lastModifiedBy>
  <cp:revision>9</cp:revision>
  <cp:lastPrinted>2019-08-01T16:37:00Z</cp:lastPrinted>
  <dcterms:created xsi:type="dcterms:W3CDTF">2025-11-18T19:40:00Z</dcterms:created>
  <dcterms:modified xsi:type="dcterms:W3CDTF">2025-12-01T19:37:00Z</dcterms:modified>
</cp:coreProperties>
</file>