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31EB" w14:textId="77777777" w:rsidR="00DF5F73" w:rsidRPr="000D304F" w:rsidRDefault="00DF5F73" w:rsidP="00DF5F73">
      <w:pPr>
        <w:pStyle w:val="Heading1"/>
        <w:tabs>
          <w:tab w:val="left" w:pos="2085"/>
        </w:tabs>
        <w:jc w:val="left"/>
        <w:rPr>
          <w:rFonts w:cs="Arial"/>
          <w:color w:val="auto"/>
          <w:sz w:val="24"/>
          <w:szCs w:val="24"/>
        </w:rPr>
      </w:pPr>
      <w:r w:rsidRPr="000D304F">
        <w:rPr>
          <w:rFonts w:cs="Arial"/>
          <w:color w:val="auto"/>
          <w:sz w:val="24"/>
          <w:szCs w:val="24"/>
        </w:rPr>
        <w:t>And Via Zoom Webinar</w:t>
      </w:r>
    </w:p>
    <w:p w14:paraId="21B9E734" w14:textId="77777777" w:rsidR="00DF5F73" w:rsidRPr="000D304F" w:rsidRDefault="00DF5F73" w:rsidP="00DF5F73">
      <w:pPr>
        <w:pStyle w:val="Heading1"/>
        <w:jc w:val="left"/>
        <w:rPr>
          <w:rFonts w:cs="Arial"/>
          <w:color w:val="auto"/>
          <w:sz w:val="24"/>
          <w:szCs w:val="24"/>
        </w:rPr>
      </w:pPr>
    </w:p>
    <w:p w14:paraId="73E77FC4" w14:textId="6F509775" w:rsidR="00DF5F73" w:rsidRPr="000D304F" w:rsidRDefault="00DF5F73" w:rsidP="00DF5F73">
      <w:pPr>
        <w:rPr>
          <w:rFonts w:ascii="Arial" w:hAnsi="Arial" w:cs="Arial"/>
        </w:rPr>
      </w:pPr>
      <w:r w:rsidRPr="000D304F">
        <w:rPr>
          <w:rFonts w:ascii="Arial" w:hAnsi="Arial" w:cs="Arial"/>
        </w:rPr>
        <w:t xml:space="preserve">Wednesday, </w:t>
      </w:r>
      <w:r>
        <w:rPr>
          <w:rFonts w:ascii="Arial" w:hAnsi="Arial" w:cs="Arial"/>
        </w:rPr>
        <w:t>February 12</w:t>
      </w:r>
      <w:r w:rsidRPr="000D304F">
        <w:rPr>
          <w:rFonts w:ascii="Arial" w:hAnsi="Arial" w:cs="Arial"/>
        </w:rPr>
        <w:t xml:space="preserve">, 2025 9:00 am | </w:t>
      </w:r>
      <w:r>
        <w:rPr>
          <w:rFonts w:ascii="Arial" w:hAnsi="Arial" w:cs="Arial"/>
        </w:rPr>
        <w:t xml:space="preserve">1 </w:t>
      </w:r>
      <w:r w:rsidRPr="000D304F">
        <w:rPr>
          <w:rFonts w:ascii="Arial" w:hAnsi="Arial" w:cs="Arial"/>
        </w:rPr>
        <w:t xml:space="preserve">Hour </w:t>
      </w:r>
      <w:r>
        <w:rPr>
          <w:rFonts w:ascii="Arial" w:hAnsi="Arial" w:cs="Arial"/>
        </w:rPr>
        <w:t>45</w:t>
      </w:r>
      <w:r w:rsidRPr="000D304F">
        <w:rPr>
          <w:rFonts w:ascii="Arial" w:hAnsi="Arial" w:cs="Arial"/>
        </w:rPr>
        <w:t xml:space="preserve"> Minutes | (GMT-04:00) Eastern Time (US &amp; Canada)</w:t>
      </w:r>
    </w:p>
    <w:p w14:paraId="131D8628" w14:textId="77777777" w:rsidR="00DF5F73" w:rsidRPr="000D304F" w:rsidRDefault="00DF5F73" w:rsidP="00DF5F73">
      <w:pPr>
        <w:rPr>
          <w:rFonts w:ascii="Arial" w:hAnsi="Arial" w:cs="Arial"/>
        </w:rPr>
      </w:pPr>
    </w:p>
    <w:p w14:paraId="6EB05B0F" w14:textId="77777777" w:rsidR="00DF5F73" w:rsidRPr="00DF5F73" w:rsidRDefault="00DF5F73" w:rsidP="00DF5F73">
      <w:pPr>
        <w:keepNext/>
        <w:outlineLvl w:val="0"/>
        <w:rPr>
          <w:rFonts w:ascii="Arial" w:eastAsia="Arial Unicode MS" w:hAnsi="Arial" w:cs="Arial"/>
          <w:u w:color="000000"/>
        </w:rPr>
      </w:pPr>
      <w:r w:rsidRPr="00DF5F73">
        <w:rPr>
          <w:rFonts w:ascii="Arial" w:eastAsia="Arial Unicode MS" w:hAnsi="Arial" w:cs="Arial"/>
          <w:u w:color="000000"/>
        </w:rPr>
        <w:t>Event address for attendees:</w:t>
      </w:r>
    </w:p>
    <w:p w14:paraId="4D3B3AEC" w14:textId="39D38289" w:rsidR="00DF5F73" w:rsidRPr="00DF5F73" w:rsidRDefault="00DF5F73" w:rsidP="00DF5F73">
      <w:pPr>
        <w:keepNext/>
        <w:outlineLvl w:val="0"/>
        <w:rPr>
          <w:rFonts w:ascii="Arial" w:hAnsi="Arial" w:cs="Arial"/>
        </w:rPr>
      </w:pPr>
      <w:hyperlink r:id="rId8" w:history="1">
        <w:r w:rsidRPr="00DF5F73">
          <w:rPr>
            <w:rFonts w:ascii="Arial" w:hAnsi="Arial" w:cs="Arial"/>
            <w:color w:val="0000FF"/>
            <w:u w:val="single"/>
          </w:rPr>
          <w:t>https://zoom.us/j/98036757434</w:t>
        </w:r>
      </w:hyperlink>
      <w:r w:rsidRPr="00DF5F73">
        <w:rPr>
          <w:rFonts w:ascii="Arial" w:hAnsi="Arial" w:cs="Arial"/>
          <w:color w:val="000000"/>
        </w:rPr>
        <w:br/>
        <w:t>Webinar ID: 980 3675 7434</w:t>
      </w:r>
    </w:p>
    <w:p w14:paraId="32881BA9" w14:textId="77777777" w:rsidR="00DF5F73" w:rsidRPr="000D304F" w:rsidRDefault="00DF5F73" w:rsidP="00DF5F73">
      <w:pPr>
        <w:keepNext/>
        <w:outlineLvl w:val="0"/>
        <w:rPr>
          <w:rFonts w:ascii="Arial" w:hAnsi="Arial" w:cs="Arial"/>
        </w:rPr>
      </w:pPr>
    </w:p>
    <w:p w14:paraId="2A99FE55" w14:textId="77777777" w:rsidR="00DF5F73" w:rsidRPr="000D304F" w:rsidRDefault="00DF5F73" w:rsidP="00DF5F73">
      <w:pPr>
        <w:keepNext/>
        <w:outlineLvl w:val="0"/>
        <w:rPr>
          <w:rFonts w:ascii="Arial" w:eastAsia="Arial Unicode MS" w:hAnsi="Arial" w:cs="Arial"/>
          <w:color w:val="000000"/>
          <w:u w:color="000000"/>
        </w:rPr>
      </w:pPr>
      <w:r w:rsidRPr="000D304F">
        <w:rPr>
          <w:rFonts w:ascii="Arial" w:eastAsia="Arial Unicode MS" w:hAnsi="Arial" w:cs="Arial"/>
          <w:color w:val="000000"/>
          <w:u w:color="000000"/>
        </w:rPr>
        <w:t>Join by Phone:</w:t>
      </w:r>
    </w:p>
    <w:p w14:paraId="70BED7D8" w14:textId="77777777" w:rsidR="00DF5F73" w:rsidRPr="000D304F" w:rsidRDefault="00DF5F73" w:rsidP="00DF5F73">
      <w:pPr>
        <w:pStyle w:val="Heading1"/>
        <w:tabs>
          <w:tab w:val="left" w:pos="2085"/>
        </w:tabs>
        <w:jc w:val="left"/>
        <w:rPr>
          <w:rFonts w:cs="Arial"/>
          <w:color w:val="auto"/>
          <w:sz w:val="24"/>
          <w:szCs w:val="24"/>
        </w:rPr>
      </w:pPr>
      <w:r w:rsidRPr="000D304F">
        <w:rPr>
          <w:rFonts w:eastAsia="Times New Roman" w:cs="Arial"/>
          <w:sz w:val="24"/>
          <w:szCs w:val="24"/>
        </w:rPr>
        <w:t>+1-929-436-2866 US (New York)</w:t>
      </w:r>
    </w:p>
    <w:p w14:paraId="646B78EB" w14:textId="60D84049" w:rsidR="00DF5F73" w:rsidRPr="000D304F" w:rsidRDefault="00DF5F73" w:rsidP="00DF5F73">
      <w:pPr>
        <w:keepNext/>
        <w:outlineLvl w:val="0"/>
        <w:rPr>
          <w:rFonts w:ascii="Arial" w:hAnsi="Arial" w:cs="Arial"/>
        </w:rPr>
      </w:pPr>
      <w:r w:rsidRPr="00DF5F73">
        <w:rPr>
          <w:rFonts w:ascii="Arial" w:hAnsi="Arial" w:cs="Arial"/>
          <w:color w:val="000000"/>
        </w:rPr>
        <w:t>Webinar ID: 980 3675 7434</w:t>
      </w:r>
    </w:p>
    <w:p w14:paraId="11A2DD32" w14:textId="77777777" w:rsidR="00DF5F73" w:rsidRPr="00B54206" w:rsidRDefault="00DF5F73" w:rsidP="00F71483">
      <w:pPr>
        <w:pStyle w:val="Heading1"/>
        <w:jc w:val="left"/>
        <w:rPr>
          <w:rFonts w:cs="Arial"/>
          <w:color w:val="auto"/>
          <w:sz w:val="24"/>
          <w:szCs w:val="24"/>
        </w:rPr>
      </w:pPr>
    </w:p>
    <w:p w14:paraId="508B924B" w14:textId="60389EB1" w:rsidR="00F71483" w:rsidRPr="00F71483" w:rsidRDefault="00F71483" w:rsidP="00F71483">
      <w:pPr>
        <w:pStyle w:val="Heading1"/>
        <w:rPr>
          <w:rFonts w:cs="Arial"/>
          <w:b/>
          <w:sz w:val="24"/>
          <w:szCs w:val="24"/>
        </w:rPr>
      </w:pPr>
      <w:r w:rsidRPr="00444E40">
        <w:rPr>
          <w:rFonts w:cs="Arial"/>
          <w:b/>
          <w:sz w:val="24"/>
          <w:szCs w:val="24"/>
        </w:rPr>
        <w:t xml:space="preserve">Wednesday, </w:t>
      </w:r>
      <w:r w:rsidR="00B248CC">
        <w:rPr>
          <w:rFonts w:cs="Arial"/>
          <w:b/>
          <w:sz w:val="24"/>
          <w:szCs w:val="24"/>
        </w:rPr>
        <w:t>February 12,</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3260B199"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DF5F73">
        <w:rPr>
          <w:rFonts w:cs="Arial"/>
          <w:b/>
          <w:color w:val="auto"/>
        </w:rPr>
        <w:t>2/3</w:t>
      </w:r>
      <w:r w:rsidR="00B248CC">
        <w:rPr>
          <w:rFonts w:cs="Arial"/>
          <w:b/>
          <w:color w:val="auto"/>
        </w:rPr>
        <w:t xml:space="preserve">/25 </w:t>
      </w:r>
      <w:r w:rsidR="00DF5F73">
        <w:rPr>
          <w:rFonts w:cs="Arial"/>
          <w:b/>
          <w:color w:val="auto"/>
        </w:rPr>
        <w:t>4:30p</w:t>
      </w:r>
      <w:r w:rsidR="00B248CC">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59B8EF13" w14:textId="08D148E5" w:rsidR="00517475" w:rsidRPr="00C7798A" w:rsidRDefault="000C3016" w:rsidP="004104C3">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766C5E30"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B248CC">
              <w:rPr>
                <w:rFonts w:ascii="Arial" w:eastAsia="Arial Unicode MS" w:hAnsi="Arial" w:cs="Arial"/>
                <w:sz w:val="20"/>
                <w:szCs w:val="20"/>
              </w:rPr>
              <w:t>January 8,</w:t>
            </w:r>
            <w:r w:rsidR="00EA5215" w:rsidRPr="00B54206">
              <w:rPr>
                <w:rFonts w:ascii="Arial" w:eastAsia="Arial Unicode MS" w:hAnsi="Arial" w:cs="Arial"/>
                <w:sz w:val="20"/>
                <w:szCs w:val="20"/>
              </w:rPr>
              <w:t xml:space="preserve"> 20</w:t>
            </w:r>
            <w:r w:rsidR="00B54206" w:rsidRPr="00B54206">
              <w:rPr>
                <w:rFonts w:ascii="Arial" w:eastAsia="Arial Unicode MS" w:hAnsi="Arial" w:cs="Arial"/>
                <w:sz w:val="20"/>
                <w:szCs w:val="20"/>
              </w:rPr>
              <w:t>2</w:t>
            </w:r>
            <w:r w:rsidR="00853483">
              <w:rPr>
                <w:rFonts w:ascii="Arial" w:eastAsia="Arial Unicode MS" w:hAnsi="Arial" w:cs="Arial"/>
                <w:sz w:val="20"/>
                <w:szCs w:val="20"/>
              </w:rPr>
              <w:t>5</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53925FFB" w14:textId="77777777" w:rsidR="00DF037A" w:rsidRDefault="00DF037A" w:rsidP="00362DDB">
            <w:pPr>
              <w:jc w:val="center"/>
              <w:rPr>
                <w:rFonts w:ascii="Arial" w:eastAsia="Arial Unicode MS" w:hAnsi="Arial" w:cs="Arial"/>
                <w:sz w:val="20"/>
                <w:szCs w:val="20"/>
              </w:rPr>
            </w:pPr>
          </w:p>
          <w:p w14:paraId="08D1CD38" w14:textId="77777777" w:rsidR="009D5B76" w:rsidRDefault="009D5B76" w:rsidP="00362DDB">
            <w:pPr>
              <w:jc w:val="center"/>
              <w:rPr>
                <w:rFonts w:ascii="Arial" w:eastAsia="Arial Unicode MS" w:hAnsi="Arial" w:cs="Arial"/>
                <w:sz w:val="20"/>
                <w:szCs w:val="20"/>
              </w:rPr>
            </w:pPr>
          </w:p>
          <w:p w14:paraId="52B72C50" w14:textId="638AB074" w:rsidR="009D5B76" w:rsidRPr="003409C7" w:rsidRDefault="009D5B76"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B75497">
        <w:trPr>
          <w:cantSplit/>
          <w:trHeight w:val="720"/>
          <w:jc w:val="center"/>
        </w:trPr>
        <w:tc>
          <w:tcPr>
            <w:tcW w:w="1325" w:type="dxa"/>
            <w:shd w:val="clear" w:color="auto" w:fill="FFFFFF"/>
          </w:tcPr>
          <w:p w14:paraId="3232336E" w14:textId="77777777" w:rsidR="00DF037A" w:rsidRDefault="00DF037A" w:rsidP="00362DDB">
            <w:pPr>
              <w:jc w:val="center"/>
              <w:rPr>
                <w:rFonts w:ascii="Arial" w:eastAsia="Arial Unicode MS" w:hAnsi="Arial" w:cs="Arial"/>
                <w:sz w:val="20"/>
                <w:szCs w:val="20"/>
              </w:rPr>
            </w:pPr>
          </w:p>
          <w:p w14:paraId="6795968B" w14:textId="77329EFD" w:rsidR="009D5B76" w:rsidRPr="003409C7" w:rsidRDefault="009D5B76"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28B8DE9C" w14:textId="1018C5A2" w:rsidR="00B0668E" w:rsidRDefault="00B248CC" w:rsidP="0099759A">
            <w:pPr>
              <w:pStyle w:val="Body1"/>
              <w:tabs>
                <w:tab w:val="center" w:pos="4320"/>
                <w:tab w:val="right" w:pos="8640"/>
              </w:tabs>
              <w:rPr>
                <w:rFonts w:ascii="Arial" w:hAnsi="Arial" w:cs="Arial"/>
                <w:b/>
                <w:sz w:val="20"/>
              </w:rPr>
            </w:pPr>
            <w:r>
              <w:rPr>
                <w:rFonts w:ascii="Arial" w:hAnsi="Arial" w:cs="Arial"/>
                <w:b/>
                <w:sz w:val="20"/>
              </w:rPr>
              <w:t>URAMP</w:t>
            </w:r>
          </w:p>
          <w:p w14:paraId="5740C1F0" w14:textId="512F67DE" w:rsidR="00BE3804" w:rsidRPr="00580C05" w:rsidRDefault="00130480" w:rsidP="003E4ECB">
            <w:pPr>
              <w:numPr>
                <w:ilvl w:val="0"/>
                <w:numId w:val="16"/>
              </w:numPr>
              <w:ind w:left="360"/>
              <w:rPr>
                <w:rFonts w:ascii="Arial" w:hAnsi="Arial" w:cs="Arial"/>
                <w:sz w:val="20"/>
                <w:szCs w:val="20"/>
              </w:rPr>
            </w:pPr>
            <w:r>
              <w:rPr>
                <w:rFonts w:ascii="Arial" w:hAnsi="Arial" w:cs="Arial"/>
                <w:sz w:val="20"/>
                <w:szCs w:val="20"/>
              </w:rPr>
              <w:t>Activity Report</w:t>
            </w:r>
          </w:p>
        </w:tc>
        <w:tc>
          <w:tcPr>
            <w:tcW w:w="1890" w:type="dxa"/>
            <w:shd w:val="clear" w:color="auto" w:fill="FFFFFF"/>
            <w:tcMar>
              <w:top w:w="80" w:type="dxa"/>
              <w:left w:w="0" w:type="dxa"/>
              <w:bottom w:w="80" w:type="dxa"/>
              <w:right w:w="0" w:type="dxa"/>
            </w:tcMar>
          </w:tcPr>
          <w:p w14:paraId="6A5D0806" w14:textId="77777777" w:rsidR="00DF037A" w:rsidRDefault="00DF037A" w:rsidP="00386760">
            <w:pPr>
              <w:jc w:val="center"/>
              <w:outlineLvl w:val="0"/>
              <w:rPr>
                <w:rFonts w:ascii="Arial" w:eastAsia="Arial Unicode MS" w:hAnsi="Arial" w:cs="Arial"/>
                <w:color w:val="000000"/>
                <w:sz w:val="20"/>
                <w:szCs w:val="20"/>
                <w:u w:color="000000"/>
              </w:rPr>
            </w:pPr>
          </w:p>
          <w:p w14:paraId="0E09C758" w14:textId="77777777" w:rsidR="00130480" w:rsidRPr="003409C7" w:rsidRDefault="007469EC"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Report</w:t>
            </w:r>
          </w:p>
        </w:tc>
        <w:tc>
          <w:tcPr>
            <w:tcW w:w="1415" w:type="dxa"/>
            <w:shd w:val="clear" w:color="auto" w:fill="FFFFFF"/>
            <w:tcMar>
              <w:top w:w="80" w:type="dxa"/>
              <w:left w:w="180" w:type="dxa"/>
              <w:bottom w:w="80" w:type="dxa"/>
            </w:tcMar>
          </w:tcPr>
          <w:p w14:paraId="2831236F" w14:textId="77777777" w:rsidR="00DF037A" w:rsidRPr="003409C7" w:rsidRDefault="00DF037A" w:rsidP="00386760">
            <w:pPr>
              <w:jc w:val="center"/>
              <w:outlineLvl w:val="0"/>
              <w:rPr>
                <w:rFonts w:ascii="Arial" w:eastAsia="Arial Unicode MS" w:hAnsi="Arial" w:cs="Arial"/>
                <w:color w:val="000000"/>
                <w:sz w:val="20"/>
                <w:szCs w:val="20"/>
                <w:u w:color="000000"/>
              </w:rPr>
            </w:pPr>
          </w:p>
          <w:p w14:paraId="0029101A" w14:textId="77777777" w:rsidR="00B0668E" w:rsidRPr="003409C7" w:rsidRDefault="00553BB6" w:rsidP="0038676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77777777"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p>
          <w:p w14:paraId="0F7C45AF" w14:textId="7E431C5A" w:rsidR="003B688A" w:rsidRDefault="003B688A" w:rsidP="003E4ECB">
            <w:pPr>
              <w:numPr>
                <w:ilvl w:val="0"/>
                <w:numId w:val="17"/>
              </w:numPr>
              <w:ind w:left="360"/>
              <w:outlineLvl w:val="0"/>
              <w:rPr>
                <w:rFonts w:ascii="Arial" w:hAnsi="Arial" w:cs="Arial"/>
                <w:sz w:val="20"/>
                <w:szCs w:val="20"/>
              </w:rPr>
            </w:pPr>
            <w:r>
              <w:rPr>
                <w:rFonts w:ascii="Arial" w:hAnsi="Arial" w:cs="Arial"/>
                <w:sz w:val="20"/>
                <w:szCs w:val="20"/>
              </w:rPr>
              <w:t>Probation Staff Action Report</w:t>
            </w:r>
            <w:r w:rsidR="008C10D3">
              <w:rPr>
                <w:rFonts w:ascii="Arial" w:hAnsi="Arial" w:cs="Arial"/>
                <w:sz w:val="20"/>
                <w:szCs w:val="20"/>
              </w:rPr>
              <w:t xml:space="preserve"> – None </w:t>
            </w:r>
          </w:p>
          <w:p w14:paraId="2D8A05FE" w14:textId="0252CA9F" w:rsidR="003B688A" w:rsidRDefault="003B688A" w:rsidP="003E4ECB">
            <w:pPr>
              <w:numPr>
                <w:ilvl w:val="0"/>
                <w:numId w:val="17"/>
              </w:numPr>
              <w:ind w:left="360"/>
              <w:outlineLvl w:val="0"/>
              <w:rPr>
                <w:rFonts w:ascii="Arial" w:hAnsi="Arial" w:cs="Arial"/>
                <w:sz w:val="20"/>
                <w:szCs w:val="20"/>
              </w:rPr>
            </w:pPr>
            <w:r w:rsidRPr="008F0690">
              <w:rPr>
                <w:rFonts w:ascii="Arial" w:hAnsi="Arial" w:cs="Arial"/>
                <w:sz w:val="20"/>
                <w:szCs w:val="20"/>
              </w:rPr>
              <w:t>Termination of Probation</w:t>
            </w:r>
            <w:r w:rsidR="002446CB">
              <w:rPr>
                <w:rFonts w:ascii="Arial" w:hAnsi="Arial" w:cs="Arial"/>
                <w:sz w:val="20"/>
                <w:szCs w:val="20"/>
              </w:rPr>
              <w:t xml:space="preserve"> </w:t>
            </w:r>
            <w:r w:rsidRPr="008F0690">
              <w:rPr>
                <w:rFonts w:ascii="Arial" w:hAnsi="Arial" w:cs="Arial"/>
                <w:sz w:val="20"/>
                <w:szCs w:val="20"/>
              </w:rPr>
              <w:t>/</w:t>
            </w:r>
            <w:r w:rsidR="002446CB">
              <w:rPr>
                <w:rFonts w:ascii="Arial" w:hAnsi="Arial" w:cs="Arial"/>
                <w:sz w:val="20"/>
                <w:szCs w:val="20"/>
              </w:rPr>
              <w:t xml:space="preserve"> </w:t>
            </w:r>
            <w:r w:rsidRPr="008F0690">
              <w:rPr>
                <w:rFonts w:ascii="Arial" w:hAnsi="Arial" w:cs="Arial"/>
                <w:sz w:val="20"/>
                <w:szCs w:val="20"/>
              </w:rPr>
              <w:t>Stayed Probation</w:t>
            </w:r>
            <w:r w:rsidR="008C10D3">
              <w:rPr>
                <w:rFonts w:ascii="Arial" w:hAnsi="Arial" w:cs="Arial"/>
                <w:sz w:val="20"/>
                <w:szCs w:val="20"/>
              </w:rPr>
              <w:t xml:space="preserve"> – None </w:t>
            </w:r>
          </w:p>
          <w:p w14:paraId="11ED1F94" w14:textId="0CC622A2" w:rsidR="005966C0" w:rsidRPr="008C10D3" w:rsidRDefault="003B688A" w:rsidP="008C10D3">
            <w:pPr>
              <w:numPr>
                <w:ilvl w:val="0"/>
                <w:numId w:val="17"/>
              </w:numPr>
              <w:ind w:left="360"/>
              <w:outlineLvl w:val="0"/>
              <w:rPr>
                <w:rFonts w:ascii="Arial" w:hAnsi="Arial" w:cs="Arial"/>
                <w:sz w:val="20"/>
                <w:szCs w:val="20"/>
              </w:rPr>
            </w:pPr>
            <w:r w:rsidRPr="008F0690">
              <w:rPr>
                <w:rFonts w:ascii="Arial" w:hAnsi="Arial" w:cs="Arial"/>
                <w:sz w:val="20"/>
                <w:szCs w:val="20"/>
              </w:rPr>
              <w:t>Request for Notice of Violation and Further Discipline</w:t>
            </w:r>
            <w:r w:rsidR="008C10D3">
              <w:rPr>
                <w:rFonts w:ascii="Arial" w:hAnsi="Arial" w:cs="Arial"/>
                <w:sz w:val="20"/>
                <w:szCs w:val="20"/>
              </w:rPr>
              <w:t xml:space="preserve"> – None </w:t>
            </w: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0F4E37B6" w14:textId="77777777" w:rsidR="00444E40" w:rsidRPr="003409C7" w:rsidRDefault="00444E40" w:rsidP="008C10D3">
            <w:pPr>
              <w:jc w:val="cente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6CD8A86A" w14:textId="282B69E9" w:rsidR="00580C05" w:rsidRPr="003409C7" w:rsidRDefault="00580C05" w:rsidP="00386760">
            <w:pPr>
              <w:jc w:val="cente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7D763AF8" w14:textId="77777777" w:rsidR="00DF037A" w:rsidRPr="003409C7" w:rsidRDefault="00DF037A" w:rsidP="00362DDB">
            <w:pPr>
              <w:jc w:val="cente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5FE6209A"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3E4ECB">
        <w:trPr>
          <w:cantSplit/>
          <w:trHeight w:val="341"/>
          <w:jc w:val="center"/>
        </w:trPr>
        <w:tc>
          <w:tcPr>
            <w:tcW w:w="1325" w:type="dxa"/>
            <w:shd w:val="clear" w:color="auto" w:fill="FFFFFF"/>
          </w:tcPr>
          <w:p w14:paraId="4BD0FD53" w14:textId="77777777" w:rsidR="00A801EC" w:rsidRDefault="00A801EC" w:rsidP="005761F0">
            <w:pPr>
              <w:jc w:val="center"/>
              <w:outlineLvl w:val="0"/>
              <w:rPr>
                <w:rFonts w:ascii="Arial" w:eastAsia="Arial Unicode MS" w:hAnsi="Arial" w:cs="Arial"/>
                <w:sz w:val="20"/>
                <w:szCs w:val="20"/>
                <w:u w:color="000000"/>
              </w:rPr>
            </w:pPr>
          </w:p>
          <w:p w14:paraId="2B93371D" w14:textId="1A7DA29E" w:rsidR="00BE2C23" w:rsidRPr="003409C7" w:rsidRDefault="00BE2C23" w:rsidP="005761F0">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54A2E5B6" w14:textId="14846118" w:rsidR="00A801EC" w:rsidRDefault="00A801EC" w:rsidP="003E4ECB">
            <w:pPr>
              <w:numPr>
                <w:ilvl w:val="0"/>
                <w:numId w:val="18"/>
              </w:numPr>
              <w:ind w:left="360"/>
              <w:rPr>
                <w:rFonts w:ascii="Arial" w:hAnsi="Arial" w:cs="Arial"/>
                <w:sz w:val="20"/>
                <w:szCs w:val="20"/>
              </w:rPr>
            </w:pPr>
            <w:r>
              <w:rPr>
                <w:rFonts w:ascii="Arial" w:hAnsi="Arial" w:cs="Arial"/>
                <w:sz w:val="20"/>
                <w:szCs w:val="20"/>
              </w:rPr>
              <w:t>Nursing Education Staff Report</w:t>
            </w:r>
          </w:p>
          <w:p w14:paraId="498C8142" w14:textId="04CE9BDB" w:rsidR="005761F0" w:rsidRDefault="00377034" w:rsidP="005761F0">
            <w:pPr>
              <w:pStyle w:val="ListParagraph"/>
              <w:numPr>
                <w:ilvl w:val="0"/>
                <w:numId w:val="20"/>
              </w:numPr>
              <w:spacing w:after="0"/>
              <w:rPr>
                <w:rFonts w:ascii="Arial" w:hAnsi="Arial" w:cs="Arial"/>
                <w:sz w:val="20"/>
                <w:szCs w:val="20"/>
              </w:rPr>
            </w:pPr>
            <w:r w:rsidRPr="005761F0">
              <w:rPr>
                <w:rFonts w:ascii="Arial" w:hAnsi="Arial" w:cs="Arial"/>
                <w:sz w:val="20"/>
                <w:szCs w:val="20"/>
              </w:rPr>
              <w:t xml:space="preserve">Staff </w:t>
            </w:r>
            <w:r w:rsidR="005761F0">
              <w:rPr>
                <w:rFonts w:ascii="Arial" w:hAnsi="Arial" w:cs="Arial"/>
                <w:sz w:val="20"/>
                <w:szCs w:val="20"/>
              </w:rPr>
              <w:t>A</w:t>
            </w:r>
            <w:r w:rsidRPr="005761F0">
              <w:rPr>
                <w:rFonts w:ascii="Arial" w:hAnsi="Arial" w:cs="Arial"/>
                <w:sz w:val="20"/>
                <w:szCs w:val="20"/>
              </w:rPr>
              <w:t xml:space="preserve">ction </w:t>
            </w:r>
            <w:r w:rsidR="005761F0">
              <w:rPr>
                <w:rFonts w:ascii="Arial" w:hAnsi="Arial" w:cs="Arial"/>
                <w:sz w:val="20"/>
                <w:szCs w:val="20"/>
              </w:rPr>
              <w:t>R</w:t>
            </w:r>
            <w:r w:rsidRPr="005761F0">
              <w:rPr>
                <w:rFonts w:ascii="Arial" w:hAnsi="Arial" w:cs="Arial"/>
                <w:sz w:val="20"/>
                <w:szCs w:val="20"/>
              </w:rPr>
              <w:t>eport</w:t>
            </w:r>
          </w:p>
          <w:p w14:paraId="0CAE327D" w14:textId="7784910B" w:rsidR="005761F0" w:rsidRDefault="00377034" w:rsidP="005761F0">
            <w:pPr>
              <w:pStyle w:val="ListParagraph"/>
              <w:numPr>
                <w:ilvl w:val="0"/>
                <w:numId w:val="20"/>
              </w:numPr>
              <w:spacing w:after="0"/>
              <w:rPr>
                <w:rFonts w:ascii="Arial" w:hAnsi="Arial" w:cs="Arial"/>
                <w:sz w:val="20"/>
                <w:szCs w:val="20"/>
              </w:rPr>
            </w:pPr>
            <w:r w:rsidRPr="005761F0">
              <w:rPr>
                <w:rFonts w:ascii="Arial" w:hAnsi="Arial" w:cs="Arial"/>
                <w:sz w:val="20"/>
                <w:szCs w:val="20"/>
              </w:rPr>
              <w:t xml:space="preserve">Site </w:t>
            </w:r>
            <w:r w:rsidR="005761F0">
              <w:rPr>
                <w:rFonts w:ascii="Arial" w:hAnsi="Arial" w:cs="Arial"/>
                <w:sz w:val="20"/>
                <w:szCs w:val="20"/>
              </w:rPr>
              <w:t>S</w:t>
            </w:r>
            <w:r w:rsidRPr="005761F0">
              <w:rPr>
                <w:rFonts w:ascii="Arial" w:hAnsi="Arial" w:cs="Arial"/>
                <w:sz w:val="20"/>
                <w:szCs w:val="20"/>
              </w:rPr>
              <w:t xml:space="preserve">urvey </w:t>
            </w:r>
            <w:r w:rsidR="005761F0">
              <w:rPr>
                <w:rFonts w:ascii="Arial" w:hAnsi="Arial" w:cs="Arial"/>
                <w:sz w:val="20"/>
                <w:szCs w:val="20"/>
              </w:rPr>
              <w:t>R</w:t>
            </w:r>
            <w:r w:rsidRPr="005761F0">
              <w:rPr>
                <w:rFonts w:ascii="Arial" w:hAnsi="Arial" w:cs="Arial"/>
                <w:sz w:val="20"/>
                <w:szCs w:val="20"/>
              </w:rPr>
              <w:t>eport</w:t>
            </w:r>
          </w:p>
          <w:p w14:paraId="3E6162F2" w14:textId="513F54D5" w:rsidR="005761F0" w:rsidRDefault="00377034" w:rsidP="005761F0">
            <w:pPr>
              <w:pStyle w:val="ListParagraph"/>
              <w:numPr>
                <w:ilvl w:val="0"/>
                <w:numId w:val="20"/>
              </w:numPr>
              <w:spacing w:after="0"/>
              <w:rPr>
                <w:rFonts w:ascii="Arial" w:hAnsi="Arial" w:cs="Arial"/>
                <w:sz w:val="20"/>
                <w:szCs w:val="20"/>
              </w:rPr>
            </w:pPr>
            <w:r w:rsidRPr="005761F0">
              <w:rPr>
                <w:rFonts w:ascii="Arial" w:hAnsi="Arial" w:cs="Arial"/>
                <w:sz w:val="20"/>
                <w:szCs w:val="20"/>
              </w:rPr>
              <w:t xml:space="preserve">Nursing Education </w:t>
            </w:r>
            <w:r w:rsidR="005761F0">
              <w:rPr>
                <w:rFonts w:ascii="Arial" w:hAnsi="Arial" w:cs="Arial"/>
                <w:sz w:val="20"/>
                <w:szCs w:val="20"/>
              </w:rPr>
              <w:t>A</w:t>
            </w:r>
            <w:r w:rsidRPr="005761F0">
              <w:rPr>
                <w:rFonts w:ascii="Arial" w:hAnsi="Arial" w:cs="Arial"/>
                <w:sz w:val="20"/>
                <w:szCs w:val="20"/>
              </w:rPr>
              <w:t xml:space="preserve">nnual </w:t>
            </w:r>
            <w:r w:rsidR="005761F0">
              <w:rPr>
                <w:rFonts w:ascii="Arial" w:hAnsi="Arial" w:cs="Arial"/>
                <w:sz w:val="20"/>
                <w:szCs w:val="20"/>
              </w:rPr>
              <w:t>R</w:t>
            </w:r>
            <w:r w:rsidRPr="005761F0">
              <w:rPr>
                <w:rFonts w:ascii="Arial" w:hAnsi="Arial" w:cs="Arial"/>
                <w:sz w:val="20"/>
                <w:szCs w:val="20"/>
              </w:rPr>
              <w:t>eport</w:t>
            </w:r>
          </w:p>
          <w:p w14:paraId="095E498C" w14:textId="59CC1E90" w:rsidR="00377034" w:rsidRPr="005761F0" w:rsidRDefault="00377034" w:rsidP="005761F0">
            <w:pPr>
              <w:pStyle w:val="ListParagraph"/>
              <w:numPr>
                <w:ilvl w:val="0"/>
                <w:numId w:val="20"/>
              </w:numPr>
              <w:spacing w:after="0"/>
              <w:rPr>
                <w:rFonts w:ascii="Arial" w:hAnsi="Arial" w:cs="Arial"/>
                <w:sz w:val="20"/>
                <w:szCs w:val="20"/>
              </w:rPr>
            </w:pPr>
            <w:r w:rsidRPr="005761F0">
              <w:rPr>
                <w:rFonts w:ascii="Arial" w:hAnsi="Arial" w:cs="Arial"/>
                <w:sz w:val="20"/>
                <w:szCs w:val="20"/>
              </w:rPr>
              <w:t xml:space="preserve">Admissions, Enrollments, Graduation </w:t>
            </w:r>
            <w:r w:rsidR="005761F0">
              <w:rPr>
                <w:rFonts w:ascii="Arial" w:hAnsi="Arial" w:cs="Arial"/>
                <w:sz w:val="20"/>
                <w:szCs w:val="20"/>
              </w:rPr>
              <w:t>N</w:t>
            </w:r>
            <w:r w:rsidRPr="005761F0">
              <w:rPr>
                <w:rFonts w:ascii="Arial" w:hAnsi="Arial" w:cs="Arial"/>
                <w:sz w:val="20"/>
                <w:szCs w:val="20"/>
              </w:rPr>
              <w:t>umbers 2023</w:t>
            </w:r>
          </w:p>
          <w:p w14:paraId="08536770" w14:textId="658CFCD5" w:rsidR="00A801EC" w:rsidRDefault="00A801EC" w:rsidP="003E4ECB">
            <w:pPr>
              <w:numPr>
                <w:ilvl w:val="0"/>
                <w:numId w:val="18"/>
              </w:numPr>
              <w:ind w:left="360"/>
              <w:rPr>
                <w:rFonts w:ascii="Arial" w:hAnsi="Arial" w:cs="Arial"/>
                <w:sz w:val="20"/>
                <w:szCs w:val="20"/>
              </w:rPr>
            </w:pPr>
            <w:r w:rsidRPr="00457E2D">
              <w:rPr>
                <w:rFonts w:ascii="Arial" w:hAnsi="Arial" w:cs="Arial"/>
                <w:sz w:val="20"/>
                <w:szCs w:val="20"/>
              </w:rPr>
              <w:t>244 CMR 6.0</w:t>
            </w:r>
            <w:r w:rsidR="00873237">
              <w:rPr>
                <w:rFonts w:ascii="Arial" w:hAnsi="Arial" w:cs="Arial"/>
                <w:sz w:val="20"/>
                <w:szCs w:val="20"/>
              </w:rPr>
              <w:t>5 (3) Annual Reports</w:t>
            </w:r>
          </w:p>
          <w:p w14:paraId="044FB674" w14:textId="77777777" w:rsidR="005761F0" w:rsidRDefault="00873237" w:rsidP="005761F0">
            <w:pPr>
              <w:pStyle w:val="ListParagraph"/>
              <w:numPr>
                <w:ilvl w:val="0"/>
                <w:numId w:val="21"/>
              </w:numPr>
              <w:spacing w:after="0"/>
              <w:rPr>
                <w:rFonts w:ascii="Arial" w:hAnsi="Arial" w:cs="Arial"/>
                <w:sz w:val="20"/>
                <w:szCs w:val="20"/>
              </w:rPr>
            </w:pPr>
            <w:r w:rsidRPr="005761F0">
              <w:rPr>
                <w:rFonts w:ascii="Arial" w:hAnsi="Arial" w:cs="Arial"/>
                <w:sz w:val="20"/>
                <w:szCs w:val="20"/>
              </w:rPr>
              <w:t>University of Massachusetts Amherst BSN Program</w:t>
            </w:r>
          </w:p>
          <w:p w14:paraId="2D97BA59" w14:textId="146BBD74" w:rsidR="00873237" w:rsidRPr="005761F0" w:rsidRDefault="00873237" w:rsidP="005761F0">
            <w:pPr>
              <w:pStyle w:val="ListParagraph"/>
              <w:numPr>
                <w:ilvl w:val="0"/>
                <w:numId w:val="21"/>
              </w:numPr>
              <w:spacing w:after="0"/>
              <w:rPr>
                <w:rFonts w:ascii="Arial" w:hAnsi="Arial" w:cs="Arial"/>
                <w:sz w:val="20"/>
                <w:szCs w:val="20"/>
              </w:rPr>
            </w:pPr>
            <w:r w:rsidRPr="005761F0">
              <w:rPr>
                <w:rFonts w:ascii="Arial" w:hAnsi="Arial" w:cs="Arial"/>
                <w:sz w:val="20"/>
                <w:szCs w:val="20"/>
              </w:rPr>
              <w:t>University of Massachusetts Boston BSN Program</w:t>
            </w:r>
          </w:p>
          <w:p w14:paraId="55AAA07F" w14:textId="77777777" w:rsidR="00A801EC" w:rsidRDefault="00A801EC" w:rsidP="003E4ECB">
            <w:pPr>
              <w:numPr>
                <w:ilvl w:val="0"/>
                <w:numId w:val="18"/>
              </w:numPr>
              <w:ind w:left="360"/>
              <w:rPr>
                <w:rFonts w:ascii="Arial" w:hAnsi="Arial" w:cs="Arial"/>
                <w:sz w:val="20"/>
                <w:szCs w:val="20"/>
              </w:rPr>
            </w:pPr>
            <w:r w:rsidRPr="00457E2D">
              <w:rPr>
                <w:rFonts w:ascii="Arial" w:hAnsi="Arial" w:cs="Arial"/>
                <w:sz w:val="20"/>
                <w:szCs w:val="20"/>
              </w:rPr>
              <w:t>244</w:t>
            </w:r>
            <w:r>
              <w:rPr>
                <w:rFonts w:ascii="Arial" w:hAnsi="Arial" w:cs="Arial"/>
                <w:sz w:val="20"/>
                <w:szCs w:val="20"/>
              </w:rPr>
              <w:t xml:space="preserve"> </w:t>
            </w:r>
            <w:r w:rsidRPr="00457E2D">
              <w:rPr>
                <w:rFonts w:ascii="Arial" w:hAnsi="Arial" w:cs="Arial"/>
                <w:sz w:val="20"/>
                <w:szCs w:val="20"/>
              </w:rPr>
              <w:t>CMR 6.06</w:t>
            </w:r>
            <w:r>
              <w:rPr>
                <w:rFonts w:ascii="Arial" w:hAnsi="Arial" w:cs="Arial"/>
                <w:sz w:val="20"/>
                <w:szCs w:val="20"/>
              </w:rPr>
              <w:t xml:space="preserve"> </w:t>
            </w:r>
            <w:r w:rsidRPr="00457E2D">
              <w:rPr>
                <w:rFonts w:ascii="Arial" w:hAnsi="Arial" w:cs="Arial"/>
                <w:sz w:val="20"/>
                <w:szCs w:val="20"/>
              </w:rPr>
              <w:t>(2) Site Survey W</w:t>
            </w:r>
            <w:r>
              <w:rPr>
                <w:rFonts w:ascii="Arial" w:hAnsi="Arial" w:cs="Arial"/>
                <w:sz w:val="20"/>
                <w:szCs w:val="20"/>
              </w:rPr>
              <w:t>aiver</w:t>
            </w:r>
            <w:r w:rsidRPr="00457E2D">
              <w:rPr>
                <w:rFonts w:ascii="Arial" w:hAnsi="Arial" w:cs="Arial"/>
                <w:sz w:val="20"/>
                <w:szCs w:val="20"/>
              </w:rPr>
              <w:t xml:space="preserve"> Requests</w:t>
            </w:r>
          </w:p>
          <w:p w14:paraId="17184884" w14:textId="77777777" w:rsidR="005761F0" w:rsidRDefault="00873237" w:rsidP="005761F0">
            <w:pPr>
              <w:pStyle w:val="ListParagraph"/>
              <w:numPr>
                <w:ilvl w:val="0"/>
                <w:numId w:val="22"/>
              </w:numPr>
              <w:spacing w:after="0"/>
              <w:rPr>
                <w:rFonts w:ascii="Arial" w:hAnsi="Arial" w:cs="Arial"/>
                <w:sz w:val="20"/>
                <w:szCs w:val="20"/>
              </w:rPr>
            </w:pPr>
            <w:r w:rsidRPr="005761F0">
              <w:rPr>
                <w:rFonts w:ascii="Arial" w:hAnsi="Arial" w:cs="Arial"/>
                <w:sz w:val="20"/>
                <w:szCs w:val="20"/>
              </w:rPr>
              <w:t>Berkshire Community College Associate Degree Program</w:t>
            </w:r>
          </w:p>
          <w:p w14:paraId="01CCAD71" w14:textId="60EAF755" w:rsidR="009A7200" w:rsidRDefault="009A7200" w:rsidP="005761F0">
            <w:pPr>
              <w:pStyle w:val="ListParagraph"/>
              <w:numPr>
                <w:ilvl w:val="0"/>
                <w:numId w:val="22"/>
              </w:numPr>
              <w:spacing w:after="0"/>
              <w:rPr>
                <w:rFonts w:ascii="Arial" w:hAnsi="Arial" w:cs="Arial"/>
                <w:sz w:val="20"/>
                <w:szCs w:val="20"/>
              </w:rPr>
            </w:pPr>
            <w:r w:rsidRPr="005761F0">
              <w:rPr>
                <w:rFonts w:ascii="Arial" w:hAnsi="Arial" w:cs="Arial"/>
                <w:sz w:val="20"/>
                <w:szCs w:val="20"/>
              </w:rPr>
              <w:t xml:space="preserve">University of Massachusetts Chan Medical School Tan Chingfen Graduate School of Nursing </w:t>
            </w:r>
          </w:p>
          <w:p w14:paraId="48C476C9" w14:textId="77777777" w:rsidR="00D672BF" w:rsidRPr="005761F0" w:rsidRDefault="00D672BF" w:rsidP="00D672BF">
            <w:pPr>
              <w:pStyle w:val="ListParagraph"/>
              <w:spacing w:after="0"/>
              <w:rPr>
                <w:rFonts w:ascii="Arial" w:hAnsi="Arial" w:cs="Arial"/>
                <w:sz w:val="20"/>
                <w:szCs w:val="20"/>
              </w:rPr>
            </w:pPr>
          </w:p>
          <w:p w14:paraId="5C50AA1B" w14:textId="77777777" w:rsidR="00D672BF" w:rsidRDefault="00D672BF" w:rsidP="00D672BF">
            <w:pPr>
              <w:numPr>
                <w:ilvl w:val="0"/>
                <w:numId w:val="18"/>
              </w:numPr>
              <w:ind w:left="360"/>
              <w:rPr>
                <w:rFonts w:ascii="Arial" w:hAnsi="Arial" w:cs="Arial"/>
                <w:sz w:val="20"/>
                <w:szCs w:val="20"/>
              </w:rPr>
            </w:pPr>
            <w:r w:rsidRPr="00D672BF">
              <w:rPr>
                <w:rFonts w:ascii="Arial" w:hAnsi="Arial" w:cs="Arial"/>
                <w:sz w:val="20"/>
                <w:szCs w:val="20"/>
              </w:rPr>
              <w:t>244 CMR 6.07 Notification of Program Change</w:t>
            </w:r>
          </w:p>
          <w:p w14:paraId="7932931F" w14:textId="77777777" w:rsidR="005761F0" w:rsidRDefault="00FF0D11" w:rsidP="005761F0">
            <w:pPr>
              <w:pStyle w:val="ListParagraph"/>
              <w:numPr>
                <w:ilvl w:val="0"/>
                <w:numId w:val="24"/>
              </w:numPr>
              <w:spacing w:after="0"/>
              <w:rPr>
                <w:rFonts w:ascii="Arial" w:hAnsi="Arial" w:cs="Arial"/>
                <w:sz w:val="20"/>
                <w:szCs w:val="20"/>
              </w:rPr>
            </w:pPr>
            <w:r w:rsidRPr="005761F0">
              <w:rPr>
                <w:rFonts w:ascii="Arial" w:hAnsi="Arial" w:cs="Arial"/>
                <w:sz w:val="20"/>
                <w:szCs w:val="20"/>
              </w:rPr>
              <w:t>Cape Cod Community College Associate Degree Program</w:t>
            </w:r>
          </w:p>
          <w:p w14:paraId="71BFA718" w14:textId="77777777" w:rsidR="00D672BF" w:rsidRDefault="00873237" w:rsidP="00BE2C23">
            <w:pPr>
              <w:pStyle w:val="ListParagraph"/>
              <w:numPr>
                <w:ilvl w:val="0"/>
                <w:numId w:val="24"/>
              </w:numPr>
              <w:spacing w:after="0"/>
              <w:rPr>
                <w:rFonts w:ascii="Arial" w:hAnsi="Arial" w:cs="Arial"/>
                <w:sz w:val="20"/>
                <w:szCs w:val="20"/>
              </w:rPr>
            </w:pPr>
            <w:r w:rsidRPr="005761F0">
              <w:rPr>
                <w:rFonts w:ascii="Arial" w:hAnsi="Arial" w:cs="Arial"/>
                <w:sz w:val="20"/>
                <w:szCs w:val="20"/>
              </w:rPr>
              <w:t>Montachusett Technical Regional Practical Nursing Program</w:t>
            </w:r>
          </w:p>
          <w:p w14:paraId="517279CF" w14:textId="77777777" w:rsidR="00D672BF" w:rsidRDefault="00D672BF" w:rsidP="00D672BF">
            <w:pPr>
              <w:rPr>
                <w:rFonts w:ascii="Arial" w:hAnsi="Arial" w:cs="Arial"/>
                <w:sz w:val="20"/>
                <w:szCs w:val="20"/>
              </w:rPr>
            </w:pPr>
          </w:p>
          <w:p w14:paraId="6E689D5F" w14:textId="68E26CBD" w:rsidR="009A7200" w:rsidRPr="00D672BF" w:rsidRDefault="009A7200" w:rsidP="00D672BF">
            <w:pPr>
              <w:pStyle w:val="ListParagraph"/>
              <w:numPr>
                <w:ilvl w:val="0"/>
                <w:numId w:val="31"/>
              </w:numPr>
              <w:spacing w:after="0"/>
              <w:rPr>
                <w:rFonts w:ascii="Arial" w:hAnsi="Arial" w:cs="Arial"/>
                <w:sz w:val="20"/>
                <w:szCs w:val="20"/>
              </w:rPr>
            </w:pPr>
            <w:r w:rsidRPr="00D672BF">
              <w:rPr>
                <w:rFonts w:ascii="Arial" w:hAnsi="Arial" w:cs="Arial"/>
                <w:sz w:val="20"/>
                <w:szCs w:val="20"/>
              </w:rPr>
              <w:t>244 CMR 6.08 Non-Compliance with Standards</w:t>
            </w:r>
          </w:p>
          <w:p w14:paraId="5906BB97" w14:textId="42B18909" w:rsidR="00CA4F95" w:rsidRDefault="00CA4F95" w:rsidP="00D672BF">
            <w:pPr>
              <w:pStyle w:val="ListParagraph"/>
              <w:numPr>
                <w:ilvl w:val="0"/>
                <w:numId w:val="27"/>
              </w:numPr>
              <w:spacing w:after="0"/>
              <w:rPr>
                <w:rFonts w:ascii="Arial" w:hAnsi="Arial" w:cs="Arial"/>
                <w:sz w:val="20"/>
                <w:szCs w:val="20"/>
              </w:rPr>
            </w:pPr>
            <w:r>
              <w:rPr>
                <w:rFonts w:ascii="Arial" w:hAnsi="Arial" w:cs="Arial"/>
                <w:sz w:val="20"/>
                <w:szCs w:val="20"/>
              </w:rPr>
              <w:t>Dim</w:t>
            </w:r>
            <w:r w:rsidR="008C144B">
              <w:rPr>
                <w:rFonts w:ascii="Arial" w:hAnsi="Arial" w:cs="Arial"/>
                <w:sz w:val="20"/>
                <w:szCs w:val="20"/>
              </w:rPr>
              <w:t>a</w:t>
            </w:r>
            <w:r>
              <w:rPr>
                <w:rFonts w:ascii="Arial" w:hAnsi="Arial" w:cs="Arial"/>
                <w:sz w:val="20"/>
                <w:szCs w:val="20"/>
              </w:rPr>
              <w:t>n Regional Vocational Technical</w:t>
            </w:r>
            <w:r w:rsidR="008C144B">
              <w:rPr>
                <w:rFonts w:ascii="Arial" w:hAnsi="Arial" w:cs="Arial"/>
                <w:sz w:val="20"/>
                <w:szCs w:val="20"/>
              </w:rPr>
              <w:t xml:space="preserve"> School Practical Nursing Program</w:t>
            </w:r>
          </w:p>
          <w:p w14:paraId="4C6B7DAB" w14:textId="4D6FE73C" w:rsidR="009A7200" w:rsidRPr="00BE2C23" w:rsidRDefault="009A7200" w:rsidP="00BE2C23">
            <w:pPr>
              <w:pStyle w:val="ListParagraph"/>
              <w:numPr>
                <w:ilvl w:val="0"/>
                <w:numId w:val="27"/>
              </w:numPr>
              <w:rPr>
                <w:rFonts w:ascii="Arial" w:hAnsi="Arial" w:cs="Arial"/>
                <w:sz w:val="20"/>
                <w:szCs w:val="20"/>
              </w:rPr>
            </w:pPr>
            <w:r w:rsidRPr="00BE2C23">
              <w:rPr>
                <w:rFonts w:ascii="Arial" w:hAnsi="Arial" w:cs="Arial"/>
                <w:sz w:val="20"/>
                <w:szCs w:val="20"/>
              </w:rPr>
              <w:t>Laboure College Associate Degree Nursing Program</w:t>
            </w:r>
          </w:p>
          <w:p w14:paraId="4472D3A2" w14:textId="33C28A33" w:rsidR="00BE2C23" w:rsidRPr="00D672BF" w:rsidRDefault="00BE2C23" w:rsidP="00D672BF">
            <w:pPr>
              <w:pStyle w:val="ListParagraph"/>
              <w:numPr>
                <w:ilvl w:val="0"/>
                <w:numId w:val="33"/>
              </w:numPr>
              <w:spacing w:after="0"/>
              <w:rPr>
                <w:rFonts w:ascii="Arial" w:hAnsi="Arial" w:cs="Arial"/>
                <w:sz w:val="20"/>
                <w:szCs w:val="20"/>
              </w:rPr>
            </w:pPr>
            <w:r w:rsidRPr="00D672BF">
              <w:rPr>
                <w:rFonts w:ascii="Arial" w:hAnsi="Arial" w:cs="Arial"/>
                <w:sz w:val="20"/>
                <w:szCs w:val="20"/>
              </w:rPr>
              <w:t>244 CMR 6.11 Discontinuance of an Approved Nursing</w:t>
            </w:r>
            <w:r w:rsidR="008C144B" w:rsidRPr="00D672BF">
              <w:rPr>
                <w:rFonts w:ascii="Arial" w:hAnsi="Arial" w:cs="Arial"/>
                <w:sz w:val="20"/>
                <w:szCs w:val="20"/>
              </w:rPr>
              <w:t xml:space="preserve">    </w:t>
            </w:r>
            <w:r w:rsidRPr="00D672BF">
              <w:rPr>
                <w:rFonts w:ascii="Arial" w:hAnsi="Arial" w:cs="Arial"/>
                <w:sz w:val="20"/>
                <w:szCs w:val="20"/>
              </w:rPr>
              <w:t>Education Program</w:t>
            </w:r>
          </w:p>
          <w:p w14:paraId="02B3F1E2" w14:textId="54F1B757" w:rsidR="00BE2C23" w:rsidRPr="00D672BF" w:rsidRDefault="00BE2C23" w:rsidP="00D672BF">
            <w:pPr>
              <w:pStyle w:val="ListParagraph"/>
              <w:numPr>
                <w:ilvl w:val="0"/>
                <w:numId w:val="34"/>
              </w:numPr>
              <w:rPr>
                <w:rFonts w:ascii="Arial" w:hAnsi="Arial" w:cs="Arial"/>
                <w:sz w:val="20"/>
                <w:szCs w:val="20"/>
              </w:rPr>
            </w:pPr>
            <w:r w:rsidRPr="00D672BF">
              <w:rPr>
                <w:rFonts w:ascii="Arial" w:hAnsi="Arial" w:cs="Arial"/>
                <w:sz w:val="20"/>
                <w:szCs w:val="20"/>
              </w:rPr>
              <w:t>Mildred Elley Practical Nursing Program</w:t>
            </w: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1FA79933" w14:textId="77777777" w:rsidR="00377034" w:rsidRPr="00BE2C23" w:rsidRDefault="00377034" w:rsidP="003E4ECB">
            <w:pPr>
              <w:jc w:val="center"/>
              <w:rPr>
                <w:rFonts w:ascii="Arial" w:hAnsi="Arial" w:cs="Arial"/>
                <w:sz w:val="20"/>
                <w:szCs w:val="20"/>
              </w:rPr>
            </w:pPr>
          </w:p>
          <w:p w14:paraId="2A6A3538" w14:textId="1F5BCBD6" w:rsidR="00A801EC" w:rsidRPr="00BE2C23" w:rsidRDefault="00A801EC" w:rsidP="003E4ECB">
            <w:pPr>
              <w:jc w:val="center"/>
              <w:rPr>
                <w:rFonts w:ascii="Arial" w:hAnsi="Arial" w:cs="Arial"/>
                <w:sz w:val="20"/>
                <w:szCs w:val="20"/>
              </w:rPr>
            </w:pPr>
            <w:r w:rsidRPr="00BE2C23">
              <w:rPr>
                <w:rFonts w:ascii="Arial" w:hAnsi="Arial" w:cs="Arial"/>
                <w:sz w:val="20"/>
                <w:szCs w:val="20"/>
              </w:rPr>
              <w:t>Report</w:t>
            </w:r>
          </w:p>
          <w:p w14:paraId="791B175A" w14:textId="77777777" w:rsidR="00377034" w:rsidRPr="00BE2C23" w:rsidRDefault="00377034" w:rsidP="00377034">
            <w:pPr>
              <w:jc w:val="center"/>
              <w:rPr>
                <w:rFonts w:ascii="Arial" w:hAnsi="Arial" w:cs="Arial"/>
                <w:sz w:val="20"/>
                <w:szCs w:val="20"/>
              </w:rPr>
            </w:pPr>
            <w:r w:rsidRPr="00BE2C23">
              <w:rPr>
                <w:rFonts w:ascii="Arial" w:hAnsi="Arial" w:cs="Arial"/>
                <w:sz w:val="20"/>
                <w:szCs w:val="20"/>
              </w:rPr>
              <w:t>Report</w:t>
            </w:r>
          </w:p>
          <w:p w14:paraId="7BAD05CD" w14:textId="77777777" w:rsidR="00377034" w:rsidRPr="00BE2C23" w:rsidRDefault="00377034" w:rsidP="00377034">
            <w:pPr>
              <w:jc w:val="center"/>
              <w:rPr>
                <w:rFonts w:ascii="Arial" w:hAnsi="Arial" w:cs="Arial"/>
                <w:sz w:val="20"/>
                <w:szCs w:val="20"/>
              </w:rPr>
            </w:pPr>
            <w:r w:rsidRPr="00BE2C23">
              <w:rPr>
                <w:rFonts w:ascii="Arial" w:hAnsi="Arial" w:cs="Arial"/>
                <w:sz w:val="20"/>
                <w:szCs w:val="20"/>
              </w:rPr>
              <w:t>Report</w:t>
            </w:r>
          </w:p>
          <w:p w14:paraId="7876737E" w14:textId="77777777" w:rsidR="00377034" w:rsidRPr="00BE2C23" w:rsidRDefault="00377034" w:rsidP="00377034">
            <w:pPr>
              <w:jc w:val="center"/>
              <w:rPr>
                <w:rFonts w:ascii="Arial" w:hAnsi="Arial" w:cs="Arial"/>
                <w:sz w:val="20"/>
                <w:szCs w:val="20"/>
              </w:rPr>
            </w:pPr>
            <w:r w:rsidRPr="00BE2C23">
              <w:rPr>
                <w:rFonts w:ascii="Arial" w:hAnsi="Arial" w:cs="Arial"/>
                <w:sz w:val="20"/>
                <w:szCs w:val="20"/>
              </w:rPr>
              <w:t>Report</w:t>
            </w:r>
          </w:p>
          <w:p w14:paraId="5EFDA87A" w14:textId="77777777" w:rsidR="00377034" w:rsidRPr="00BE2C23" w:rsidRDefault="00377034" w:rsidP="003E4ECB">
            <w:pPr>
              <w:jc w:val="center"/>
              <w:rPr>
                <w:rFonts w:ascii="Arial" w:hAnsi="Arial" w:cs="Arial"/>
                <w:sz w:val="20"/>
                <w:szCs w:val="20"/>
              </w:rPr>
            </w:pPr>
          </w:p>
          <w:p w14:paraId="1B53AF3B" w14:textId="77777777" w:rsidR="005761F0" w:rsidRPr="00BE2C23" w:rsidRDefault="005761F0" w:rsidP="003E4ECB">
            <w:pPr>
              <w:jc w:val="center"/>
              <w:rPr>
                <w:rFonts w:ascii="Arial" w:hAnsi="Arial" w:cs="Arial"/>
                <w:sz w:val="20"/>
                <w:szCs w:val="20"/>
              </w:rPr>
            </w:pPr>
          </w:p>
          <w:p w14:paraId="4788736B" w14:textId="376AE804" w:rsidR="00A801EC" w:rsidRPr="00BE2C23" w:rsidRDefault="00873237" w:rsidP="003E4ECB">
            <w:pPr>
              <w:jc w:val="center"/>
              <w:rPr>
                <w:rFonts w:ascii="Arial" w:hAnsi="Arial" w:cs="Arial"/>
                <w:sz w:val="20"/>
                <w:szCs w:val="20"/>
              </w:rPr>
            </w:pPr>
            <w:r w:rsidRPr="00BE2C23">
              <w:rPr>
                <w:rFonts w:ascii="Arial" w:hAnsi="Arial" w:cs="Arial"/>
                <w:sz w:val="20"/>
                <w:szCs w:val="20"/>
              </w:rPr>
              <w:t>Memo</w:t>
            </w:r>
          </w:p>
          <w:p w14:paraId="58C0B40D" w14:textId="473748DF" w:rsidR="00A801EC" w:rsidRPr="00BE2C23" w:rsidRDefault="00873237" w:rsidP="003E4ECB">
            <w:pPr>
              <w:jc w:val="center"/>
              <w:rPr>
                <w:rFonts w:ascii="Arial" w:hAnsi="Arial" w:cs="Arial"/>
                <w:sz w:val="20"/>
                <w:szCs w:val="20"/>
              </w:rPr>
            </w:pPr>
            <w:r w:rsidRPr="00BE2C23">
              <w:rPr>
                <w:rFonts w:ascii="Arial" w:hAnsi="Arial" w:cs="Arial"/>
                <w:sz w:val="20"/>
                <w:szCs w:val="20"/>
              </w:rPr>
              <w:t>Memo</w:t>
            </w:r>
          </w:p>
          <w:p w14:paraId="5D3A4BDF" w14:textId="77777777" w:rsidR="00873237" w:rsidRPr="00BE2C23" w:rsidRDefault="00873237" w:rsidP="003E4ECB">
            <w:pPr>
              <w:jc w:val="center"/>
              <w:rPr>
                <w:rFonts w:ascii="Arial" w:hAnsi="Arial" w:cs="Arial"/>
                <w:sz w:val="20"/>
                <w:szCs w:val="20"/>
              </w:rPr>
            </w:pPr>
          </w:p>
          <w:p w14:paraId="26650636" w14:textId="77777777" w:rsidR="00873237" w:rsidRPr="00BE2C23" w:rsidRDefault="00873237" w:rsidP="00873237">
            <w:pPr>
              <w:jc w:val="center"/>
              <w:rPr>
                <w:rFonts w:ascii="Arial" w:hAnsi="Arial" w:cs="Arial"/>
                <w:sz w:val="20"/>
                <w:szCs w:val="20"/>
              </w:rPr>
            </w:pPr>
            <w:r w:rsidRPr="00BE2C23">
              <w:rPr>
                <w:rFonts w:ascii="Arial" w:hAnsi="Arial" w:cs="Arial"/>
                <w:sz w:val="20"/>
                <w:szCs w:val="20"/>
              </w:rPr>
              <w:t>Report</w:t>
            </w:r>
          </w:p>
          <w:p w14:paraId="0622C05B" w14:textId="77777777" w:rsidR="00377034" w:rsidRPr="00BE2C23" w:rsidRDefault="00377034" w:rsidP="00377034">
            <w:pPr>
              <w:jc w:val="center"/>
              <w:rPr>
                <w:rFonts w:ascii="Arial" w:hAnsi="Arial" w:cs="Arial"/>
                <w:sz w:val="20"/>
                <w:szCs w:val="20"/>
              </w:rPr>
            </w:pPr>
            <w:r w:rsidRPr="00BE2C23">
              <w:rPr>
                <w:rFonts w:ascii="Arial" w:hAnsi="Arial" w:cs="Arial"/>
                <w:sz w:val="20"/>
                <w:szCs w:val="20"/>
              </w:rPr>
              <w:t>Report</w:t>
            </w:r>
          </w:p>
          <w:p w14:paraId="2EA4F9A9" w14:textId="77777777" w:rsidR="00873237" w:rsidRPr="00BE2C23" w:rsidRDefault="00873237" w:rsidP="00873237">
            <w:pPr>
              <w:jc w:val="center"/>
              <w:rPr>
                <w:rFonts w:ascii="Arial" w:hAnsi="Arial" w:cs="Arial"/>
                <w:sz w:val="20"/>
                <w:szCs w:val="20"/>
              </w:rPr>
            </w:pPr>
          </w:p>
          <w:p w14:paraId="7FCC8AFD" w14:textId="77777777" w:rsidR="009A7200" w:rsidRPr="00BE2C23" w:rsidRDefault="009A7200" w:rsidP="00873237">
            <w:pPr>
              <w:jc w:val="center"/>
              <w:rPr>
                <w:rFonts w:ascii="Arial" w:hAnsi="Arial" w:cs="Arial"/>
                <w:sz w:val="20"/>
                <w:szCs w:val="20"/>
              </w:rPr>
            </w:pPr>
          </w:p>
          <w:p w14:paraId="78B5E7F0" w14:textId="77777777" w:rsidR="005761F0" w:rsidRDefault="005761F0" w:rsidP="009A7200">
            <w:pPr>
              <w:jc w:val="center"/>
              <w:rPr>
                <w:rFonts w:ascii="Arial" w:hAnsi="Arial" w:cs="Arial"/>
                <w:sz w:val="20"/>
                <w:szCs w:val="20"/>
              </w:rPr>
            </w:pPr>
          </w:p>
          <w:p w14:paraId="325E3B55" w14:textId="6F0A4996" w:rsidR="009A7200" w:rsidRDefault="009A7200" w:rsidP="009A7200">
            <w:pPr>
              <w:jc w:val="center"/>
              <w:rPr>
                <w:rFonts w:ascii="Arial" w:hAnsi="Arial" w:cs="Arial"/>
                <w:sz w:val="20"/>
                <w:szCs w:val="20"/>
              </w:rPr>
            </w:pPr>
            <w:r>
              <w:rPr>
                <w:rFonts w:ascii="Arial" w:hAnsi="Arial" w:cs="Arial"/>
                <w:sz w:val="20"/>
                <w:szCs w:val="20"/>
              </w:rPr>
              <w:t>Memo</w:t>
            </w:r>
          </w:p>
          <w:p w14:paraId="71FC4C66" w14:textId="77777777" w:rsidR="00FF0D11" w:rsidRDefault="00FF0D11" w:rsidP="00FF0D11">
            <w:pPr>
              <w:jc w:val="center"/>
              <w:rPr>
                <w:rFonts w:ascii="Arial" w:hAnsi="Arial" w:cs="Arial"/>
                <w:sz w:val="20"/>
                <w:szCs w:val="20"/>
              </w:rPr>
            </w:pPr>
            <w:r>
              <w:rPr>
                <w:rFonts w:ascii="Arial" w:hAnsi="Arial" w:cs="Arial"/>
                <w:sz w:val="20"/>
                <w:szCs w:val="20"/>
              </w:rPr>
              <w:t>Memo</w:t>
            </w:r>
          </w:p>
          <w:p w14:paraId="0CC79F30" w14:textId="77777777" w:rsidR="009A7200" w:rsidRPr="00BE2C23" w:rsidRDefault="009A7200" w:rsidP="00873237">
            <w:pPr>
              <w:jc w:val="center"/>
              <w:rPr>
                <w:rFonts w:ascii="Arial" w:hAnsi="Arial" w:cs="Arial"/>
                <w:sz w:val="20"/>
                <w:szCs w:val="20"/>
              </w:rPr>
            </w:pPr>
          </w:p>
          <w:p w14:paraId="125C7117" w14:textId="77777777" w:rsidR="005761F0" w:rsidRPr="00BE2C23" w:rsidRDefault="005761F0" w:rsidP="00377034">
            <w:pPr>
              <w:jc w:val="center"/>
              <w:rPr>
                <w:rFonts w:ascii="Arial" w:hAnsi="Arial" w:cs="Arial"/>
                <w:sz w:val="20"/>
                <w:szCs w:val="20"/>
              </w:rPr>
            </w:pPr>
          </w:p>
          <w:p w14:paraId="18F6418D" w14:textId="77777777" w:rsidR="00D672BF" w:rsidRDefault="00D672BF" w:rsidP="008C144B">
            <w:pPr>
              <w:jc w:val="center"/>
              <w:rPr>
                <w:rFonts w:ascii="Arial" w:hAnsi="Arial" w:cs="Arial"/>
                <w:sz w:val="20"/>
                <w:szCs w:val="20"/>
              </w:rPr>
            </w:pPr>
          </w:p>
          <w:p w14:paraId="64BAF51E" w14:textId="77777777" w:rsidR="00D672BF" w:rsidRDefault="00D672BF" w:rsidP="008C144B">
            <w:pPr>
              <w:jc w:val="center"/>
              <w:rPr>
                <w:rFonts w:ascii="Arial" w:hAnsi="Arial" w:cs="Arial"/>
                <w:sz w:val="20"/>
                <w:szCs w:val="20"/>
              </w:rPr>
            </w:pPr>
          </w:p>
          <w:p w14:paraId="40FECD5B" w14:textId="3A3D8242" w:rsidR="008C144B" w:rsidRDefault="008C144B" w:rsidP="008C144B">
            <w:pPr>
              <w:jc w:val="center"/>
              <w:rPr>
                <w:rFonts w:ascii="Arial" w:hAnsi="Arial" w:cs="Arial"/>
                <w:sz w:val="20"/>
                <w:szCs w:val="20"/>
              </w:rPr>
            </w:pPr>
            <w:r>
              <w:rPr>
                <w:rFonts w:ascii="Arial" w:hAnsi="Arial" w:cs="Arial"/>
                <w:sz w:val="20"/>
                <w:szCs w:val="20"/>
              </w:rPr>
              <w:t>Memo</w:t>
            </w:r>
          </w:p>
          <w:p w14:paraId="60190817" w14:textId="77777777" w:rsidR="008C144B" w:rsidRDefault="008C144B" w:rsidP="00D672BF">
            <w:pPr>
              <w:rPr>
                <w:rFonts w:ascii="Arial" w:hAnsi="Arial" w:cs="Arial"/>
                <w:sz w:val="20"/>
                <w:szCs w:val="20"/>
              </w:rPr>
            </w:pPr>
          </w:p>
          <w:p w14:paraId="09E4B79F" w14:textId="50477324" w:rsidR="00873237" w:rsidRPr="00BE2C23" w:rsidRDefault="00377034" w:rsidP="005761F0">
            <w:pPr>
              <w:jc w:val="center"/>
              <w:rPr>
                <w:rFonts w:ascii="Arial" w:hAnsi="Arial" w:cs="Arial"/>
                <w:sz w:val="20"/>
                <w:szCs w:val="20"/>
              </w:rPr>
            </w:pPr>
            <w:r w:rsidRPr="00BE2C23">
              <w:rPr>
                <w:rFonts w:ascii="Arial" w:hAnsi="Arial" w:cs="Arial"/>
                <w:sz w:val="20"/>
                <w:szCs w:val="20"/>
              </w:rPr>
              <w:t>Report</w:t>
            </w:r>
          </w:p>
          <w:p w14:paraId="0F79131E" w14:textId="77777777" w:rsidR="00A801EC" w:rsidRDefault="00A801EC" w:rsidP="003E4ECB">
            <w:pPr>
              <w:rPr>
                <w:rFonts w:ascii="Arial" w:hAnsi="Arial" w:cs="Arial"/>
                <w:sz w:val="20"/>
                <w:szCs w:val="20"/>
              </w:rPr>
            </w:pPr>
          </w:p>
          <w:p w14:paraId="3527DAAD" w14:textId="77777777" w:rsidR="00BE2C23" w:rsidRDefault="00BE2C23" w:rsidP="003E4ECB">
            <w:pPr>
              <w:rPr>
                <w:rFonts w:ascii="Arial" w:hAnsi="Arial" w:cs="Arial"/>
                <w:sz w:val="20"/>
                <w:szCs w:val="20"/>
              </w:rPr>
            </w:pPr>
          </w:p>
          <w:p w14:paraId="05C3C1CC" w14:textId="77777777" w:rsidR="00BE2C23" w:rsidRDefault="00BE2C23" w:rsidP="003E4ECB">
            <w:pPr>
              <w:rPr>
                <w:rFonts w:ascii="Arial" w:hAnsi="Arial" w:cs="Arial"/>
                <w:sz w:val="20"/>
                <w:szCs w:val="20"/>
              </w:rPr>
            </w:pPr>
          </w:p>
          <w:p w14:paraId="2012749F" w14:textId="77777777" w:rsidR="00D672BF" w:rsidRDefault="00D672BF" w:rsidP="00BE2C23">
            <w:pPr>
              <w:jc w:val="center"/>
              <w:rPr>
                <w:rFonts w:ascii="Arial" w:hAnsi="Arial" w:cs="Arial"/>
                <w:sz w:val="20"/>
                <w:szCs w:val="20"/>
              </w:rPr>
            </w:pPr>
          </w:p>
          <w:p w14:paraId="73C82AF0" w14:textId="1ED37C0C" w:rsidR="00BE2C23" w:rsidRPr="003409C7" w:rsidRDefault="00BE2C23" w:rsidP="00D672BF">
            <w:pPr>
              <w:jc w:val="center"/>
              <w:rPr>
                <w:rFonts w:ascii="Arial" w:hAnsi="Arial" w:cs="Arial"/>
                <w:sz w:val="20"/>
                <w:szCs w:val="20"/>
              </w:rPr>
            </w:pPr>
            <w:r>
              <w:rPr>
                <w:rFonts w:ascii="Arial" w:hAnsi="Arial" w:cs="Arial"/>
                <w:sz w:val="20"/>
                <w:szCs w:val="20"/>
              </w:rPr>
              <w:t>Memo</w:t>
            </w:r>
          </w:p>
        </w:tc>
        <w:tc>
          <w:tcPr>
            <w:tcW w:w="1415" w:type="dxa"/>
            <w:shd w:val="clear" w:color="auto" w:fill="FFFFFF"/>
            <w:tcMar>
              <w:top w:w="80" w:type="dxa"/>
              <w:left w:w="180" w:type="dxa"/>
              <w:bottom w:w="80" w:type="dxa"/>
            </w:tcMar>
          </w:tcPr>
          <w:p w14:paraId="61243FAF" w14:textId="77777777" w:rsidR="00A801EC" w:rsidRDefault="00A801EC" w:rsidP="003E4ECB">
            <w:pPr>
              <w:jc w:val="center"/>
              <w:rPr>
                <w:rFonts w:ascii="Arial" w:hAnsi="Arial" w:cs="Arial"/>
                <w:sz w:val="20"/>
                <w:szCs w:val="20"/>
              </w:rPr>
            </w:pPr>
          </w:p>
          <w:p w14:paraId="023D3CCD" w14:textId="77777777" w:rsidR="00377034" w:rsidRDefault="00377034" w:rsidP="003E4ECB">
            <w:pPr>
              <w:jc w:val="center"/>
              <w:rPr>
                <w:rFonts w:ascii="Arial" w:hAnsi="Arial" w:cs="Arial"/>
                <w:sz w:val="20"/>
                <w:szCs w:val="20"/>
              </w:rPr>
            </w:pPr>
          </w:p>
          <w:p w14:paraId="46ABF836" w14:textId="73398F59" w:rsidR="00A801EC" w:rsidRDefault="00873237" w:rsidP="003E4ECB">
            <w:pPr>
              <w:jc w:val="center"/>
              <w:rPr>
                <w:rFonts w:ascii="Arial" w:hAnsi="Arial" w:cs="Arial"/>
                <w:sz w:val="20"/>
                <w:szCs w:val="20"/>
              </w:rPr>
            </w:pPr>
            <w:r>
              <w:rPr>
                <w:rFonts w:ascii="Arial" w:hAnsi="Arial" w:cs="Arial"/>
                <w:sz w:val="20"/>
                <w:szCs w:val="20"/>
              </w:rPr>
              <w:t>CW</w:t>
            </w:r>
          </w:p>
          <w:p w14:paraId="26B4FCE7" w14:textId="77777777" w:rsidR="00377034" w:rsidRDefault="00377034" w:rsidP="00377034">
            <w:pPr>
              <w:jc w:val="center"/>
              <w:rPr>
                <w:rFonts w:ascii="Arial" w:hAnsi="Arial" w:cs="Arial"/>
                <w:sz w:val="20"/>
                <w:szCs w:val="20"/>
              </w:rPr>
            </w:pPr>
            <w:r>
              <w:rPr>
                <w:rFonts w:ascii="Arial" w:hAnsi="Arial" w:cs="Arial"/>
                <w:sz w:val="20"/>
                <w:szCs w:val="20"/>
              </w:rPr>
              <w:t>CW</w:t>
            </w:r>
          </w:p>
          <w:p w14:paraId="0856F1B3" w14:textId="77777777" w:rsidR="00377034" w:rsidRDefault="00377034" w:rsidP="00377034">
            <w:pPr>
              <w:jc w:val="center"/>
              <w:rPr>
                <w:rFonts w:ascii="Arial" w:hAnsi="Arial" w:cs="Arial"/>
                <w:sz w:val="20"/>
                <w:szCs w:val="20"/>
              </w:rPr>
            </w:pPr>
            <w:r>
              <w:rPr>
                <w:rFonts w:ascii="Arial" w:hAnsi="Arial" w:cs="Arial"/>
                <w:sz w:val="20"/>
                <w:szCs w:val="20"/>
              </w:rPr>
              <w:t>CW</w:t>
            </w:r>
          </w:p>
          <w:p w14:paraId="0A830C50" w14:textId="77777777" w:rsidR="00377034" w:rsidRDefault="00377034" w:rsidP="00377034">
            <w:pPr>
              <w:jc w:val="center"/>
              <w:rPr>
                <w:rFonts w:ascii="Arial" w:hAnsi="Arial" w:cs="Arial"/>
                <w:sz w:val="20"/>
                <w:szCs w:val="20"/>
              </w:rPr>
            </w:pPr>
            <w:r>
              <w:rPr>
                <w:rFonts w:ascii="Arial" w:hAnsi="Arial" w:cs="Arial"/>
                <w:sz w:val="20"/>
                <w:szCs w:val="20"/>
              </w:rPr>
              <w:t>CW</w:t>
            </w:r>
          </w:p>
          <w:p w14:paraId="4F29875D" w14:textId="77777777" w:rsidR="00377034" w:rsidRDefault="00377034" w:rsidP="003E4ECB">
            <w:pPr>
              <w:jc w:val="center"/>
              <w:rPr>
                <w:rFonts w:ascii="Arial" w:hAnsi="Arial" w:cs="Arial"/>
                <w:sz w:val="20"/>
                <w:szCs w:val="20"/>
              </w:rPr>
            </w:pPr>
          </w:p>
          <w:p w14:paraId="7585615C" w14:textId="77777777" w:rsidR="005761F0" w:rsidRDefault="005761F0" w:rsidP="003E4ECB">
            <w:pPr>
              <w:jc w:val="center"/>
              <w:rPr>
                <w:rFonts w:ascii="Arial" w:hAnsi="Arial" w:cs="Arial"/>
                <w:sz w:val="20"/>
                <w:szCs w:val="20"/>
              </w:rPr>
            </w:pPr>
          </w:p>
          <w:p w14:paraId="0975357B" w14:textId="747632BD" w:rsidR="00A801EC" w:rsidRDefault="00873237" w:rsidP="003E4ECB">
            <w:pPr>
              <w:jc w:val="center"/>
              <w:rPr>
                <w:rFonts w:ascii="Arial" w:hAnsi="Arial" w:cs="Arial"/>
                <w:sz w:val="20"/>
                <w:szCs w:val="20"/>
              </w:rPr>
            </w:pPr>
            <w:r>
              <w:rPr>
                <w:rFonts w:ascii="Arial" w:hAnsi="Arial" w:cs="Arial"/>
                <w:sz w:val="20"/>
                <w:szCs w:val="20"/>
              </w:rPr>
              <w:t>CW</w:t>
            </w:r>
          </w:p>
          <w:p w14:paraId="3EE143F9" w14:textId="77777777" w:rsidR="00A801EC" w:rsidRDefault="00873237" w:rsidP="00873237">
            <w:pPr>
              <w:jc w:val="center"/>
              <w:rPr>
                <w:rFonts w:ascii="Arial" w:hAnsi="Arial" w:cs="Arial"/>
                <w:sz w:val="20"/>
                <w:szCs w:val="20"/>
              </w:rPr>
            </w:pPr>
            <w:r>
              <w:rPr>
                <w:rFonts w:ascii="Arial" w:hAnsi="Arial" w:cs="Arial"/>
                <w:sz w:val="20"/>
                <w:szCs w:val="20"/>
              </w:rPr>
              <w:t>CW</w:t>
            </w:r>
          </w:p>
          <w:p w14:paraId="1A1E440F" w14:textId="77777777" w:rsidR="00873237" w:rsidRDefault="00873237" w:rsidP="00873237">
            <w:pPr>
              <w:jc w:val="center"/>
              <w:rPr>
                <w:rFonts w:ascii="Arial" w:hAnsi="Arial" w:cs="Arial"/>
                <w:sz w:val="20"/>
                <w:szCs w:val="20"/>
              </w:rPr>
            </w:pPr>
          </w:p>
          <w:p w14:paraId="7E9C9CEB" w14:textId="77777777" w:rsidR="00873237" w:rsidRDefault="00873237" w:rsidP="00873237">
            <w:pPr>
              <w:jc w:val="center"/>
              <w:rPr>
                <w:rFonts w:ascii="Arial" w:hAnsi="Arial" w:cs="Arial"/>
                <w:sz w:val="20"/>
                <w:szCs w:val="20"/>
              </w:rPr>
            </w:pPr>
            <w:r>
              <w:rPr>
                <w:rFonts w:ascii="Arial" w:hAnsi="Arial" w:cs="Arial"/>
                <w:sz w:val="20"/>
                <w:szCs w:val="20"/>
              </w:rPr>
              <w:t>HCR</w:t>
            </w:r>
          </w:p>
          <w:p w14:paraId="68C1388D" w14:textId="77777777" w:rsidR="00377034" w:rsidRDefault="00377034" w:rsidP="00377034">
            <w:pPr>
              <w:jc w:val="center"/>
              <w:rPr>
                <w:rFonts w:ascii="Arial" w:hAnsi="Arial" w:cs="Arial"/>
                <w:sz w:val="20"/>
                <w:szCs w:val="20"/>
              </w:rPr>
            </w:pPr>
            <w:r>
              <w:rPr>
                <w:rFonts w:ascii="Arial" w:hAnsi="Arial" w:cs="Arial"/>
                <w:sz w:val="20"/>
                <w:szCs w:val="20"/>
              </w:rPr>
              <w:t>HCR</w:t>
            </w:r>
          </w:p>
          <w:p w14:paraId="1085E9A2" w14:textId="77777777" w:rsidR="00873237" w:rsidRDefault="00873237" w:rsidP="00873237">
            <w:pPr>
              <w:jc w:val="center"/>
              <w:rPr>
                <w:rFonts w:ascii="Arial" w:hAnsi="Arial" w:cs="Arial"/>
                <w:sz w:val="20"/>
                <w:szCs w:val="20"/>
              </w:rPr>
            </w:pPr>
          </w:p>
          <w:p w14:paraId="14D9427F" w14:textId="77777777" w:rsidR="009A7200" w:rsidRDefault="009A7200" w:rsidP="00873237">
            <w:pPr>
              <w:jc w:val="center"/>
              <w:rPr>
                <w:rFonts w:ascii="Arial" w:hAnsi="Arial" w:cs="Arial"/>
                <w:sz w:val="20"/>
                <w:szCs w:val="20"/>
              </w:rPr>
            </w:pPr>
          </w:p>
          <w:p w14:paraId="2D235A1C" w14:textId="77777777" w:rsidR="005761F0" w:rsidRDefault="005761F0" w:rsidP="00873237">
            <w:pPr>
              <w:jc w:val="center"/>
              <w:rPr>
                <w:rFonts w:ascii="Arial" w:hAnsi="Arial" w:cs="Arial"/>
                <w:sz w:val="20"/>
                <w:szCs w:val="20"/>
              </w:rPr>
            </w:pPr>
          </w:p>
          <w:p w14:paraId="31378D28" w14:textId="758FEA7B" w:rsidR="00873237" w:rsidRDefault="009A7200" w:rsidP="00873237">
            <w:pPr>
              <w:jc w:val="center"/>
              <w:rPr>
                <w:rFonts w:ascii="Arial" w:hAnsi="Arial" w:cs="Arial"/>
                <w:sz w:val="20"/>
                <w:szCs w:val="20"/>
              </w:rPr>
            </w:pPr>
            <w:r>
              <w:rPr>
                <w:rFonts w:ascii="Arial" w:hAnsi="Arial" w:cs="Arial"/>
                <w:sz w:val="20"/>
                <w:szCs w:val="20"/>
              </w:rPr>
              <w:t>CW</w:t>
            </w:r>
          </w:p>
          <w:p w14:paraId="1DC8CDC4" w14:textId="77777777" w:rsidR="00FF0D11" w:rsidRDefault="00FF0D11" w:rsidP="00FF0D11">
            <w:pPr>
              <w:jc w:val="center"/>
              <w:rPr>
                <w:rFonts w:ascii="Arial" w:hAnsi="Arial" w:cs="Arial"/>
                <w:sz w:val="20"/>
                <w:szCs w:val="20"/>
              </w:rPr>
            </w:pPr>
            <w:r>
              <w:rPr>
                <w:rFonts w:ascii="Arial" w:hAnsi="Arial" w:cs="Arial"/>
                <w:sz w:val="20"/>
                <w:szCs w:val="20"/>
              </w:rPr>
              <w:t>CW</w:t>
            </w:r>
          </w:p>
          <w:p w14:paraId="15645616" w14:textId="77777777" w:rsidR="00377034" w:rsidRDefault="00377034" w:rsidP="00873237">
            <w:pPr>
              <w:jc w:val="center"/>
              <w:rPr>
                <w:rFonts w:ascii="Arial" w:hAnsi="Arial" w:cs="Arial"/>
                <w:sz w:val="20"/>
                <w:szCs w:val="20"/>
              </w:rPr>
            </w:pPr>
          </w:p>
          <w:p w14:paraId="697C6D93" w14:textId="77777777" w:rsidR="008C144B" w:rsidRDefault="008C144B" w:rsidP="00873237">
            <w:pPr>
              <w:jc w:val="center"/>
              <w:rPr>
                <w:rFonts w:ascii="Arial" w:hAnsi="Arial" w:cs="Arial"/>
                <w:sz w:val="20"/>
                <w:szCs w:val="20"/>
              </w:rPr>
            </w:pPr>
          </w:p>
          <w:p w14:paraId="6D9E88E8" w14:textId="77777777" w:rsidR="00D672BF" w:rsidRDefault="00D672BF" w:rsidP="008C144B">
            <w:pPr>
              <w:jc w:val="center"/>
              <w:rPr>
                <w:rFonts w:ascii="Arial" w:hAnsi="Arial" w:cs="Arial"/>
                <w:sz w:val="20"/>
                <w:szCs w:val="20"/>
              </w:rPr>
            </w:pPr>
          </w:p>
          <w:p w14:paraId="22B24DFE" w14:textId="77777777" w:rsidR="00D672BF" w:rsidRDefault="00D672BF" w:rsidP="008C144B">
            <w:pPr>
              <w:jc w:val="center"/>
              <w:rPr>
                <w:rFonts w:ascii="Arial" w:hAnsi="Arial" w:cs="Arial"/>
                <w:sz w:val="20"/>
                <w:szCs w:val="20"/>
              </w:rPr>
            </w:pPr>
          </w:p>
          <w:p w14:paraId="213C1642" w14:textId="1BE38530" w:rsidR="008C144B" w:rsidRDefault="008C144B" w:rsidP="00D672BF">
            <w:pPr>
              <w:jc w:val="center"/>
              <w:rPr>
                <w:rFonts w:ascii="Arial" w:hAnsi="Arial" w:cs="Arial"/>
                <w:sz w:val="20"/>
                <w:szCs w:val="20"/>
              </w:rPr>
            </w:pPr>
            <w:r>
              <w:rPr>
                <w:rFonts w:ascii="Arial" w:hAnsi="Arial" w:cs="Arial"/>
                <w:sz w:val="20"/>
                <w:szCs w:val="20"/>
              </w:rPr>
              <w:t>HCR</w:t>
            </w:r>
          </w:p>
          <w:p w14:paraId="2B8450AD" w14:textId="77777777" w:rsidR="008C144B" w:rsidRDefault="008C144B" w:rsidP="005761F0">
            <w:pPr>
              <w:jc w:val="center"/>
              <w:rPr>
                <w:rFonts w:ascii="Arial" w:hAnsi="Arial" w:cs="Arial"/>
                <w:sz w:val="20"/>
                <w:szCs w:val="20"/>
              </w:rPr>
            </w:pPr>
          </w:p>
          <w:p w14:paraId="45474A35" w14:textId="192E97DA" w:rsidR="00377034" w:rsidRDefault="00377034" w:rsidP="005761F0">
            <w:pPr>
              <w:jc w:val="center"/>
              <w:rPr>
                <w:rFonts w:ascii="Arial" w:hAnsi="Arial" w:cs="Arial"/>
                <w:sz w:val="20"/>
                <w:szCs w:val="20"/>
              </w:rPr>
            </w:pPr>
            <w:r>
              <w:rPr>
                <w:rFonts w:ascii="Arial" w:hAnsi="Arial" w:cs="Arial"/>
                <w:sz w:val="20"/>
                <w:szCs w:val="20"/>
              </w:rPr>
              <w:t>HCR</w:t>
            </w:r>
          </w:p>
          <w:p w14:paraId="134DE5B7" w14:textId="77777777" w:rsidR="00377034" w:rsidRDefault="00377034" w:rsidP="00873237">
            <w:pPr>
              <w:jc w:val="center"/>
              <w:rPr>
                <w:rFonts w:ascii="Arial" w:hAnsi="Arial" w:cs="Arial"/>
                <w:sz w:val="20"/>
                <w:szCs w:val="20"/>
              </w:rPr>
            </w:pPr>
          </w:p>
          <w:p w14:paraId="737BAE75" w14:textId="77777777" w:rsidR="00BE2C23" w:rsidRDefault="00BE2C23" w:rsidP="00873237">
            <w:pPr>
              <w:jc w:val="center"/>
              <w:rPr>
                <w:rFonts w:ascii="Arial" w:hAnsi="Arial" w:cs="Arial"/>
                <w:sz w:val="20"/>
                <w:szCs w:val="20"/>
              </w:rPr>
            </w:pPr>
          </w:p>
          <w:p w14:paraId="4823F867" w14:textId="77777777" w:rsidR="00BE2C23" w:rsidRDefault="00BE2C23" w:rsidP="00873237">
            <w:pPr>
              <w:jc w:val="center"/>
              <w:rPr>
                <w:rFonts w:ascii="Arial" w:hAnsi="Arial" w:cs="Arial"/>
                <w:sz w:val="20"/>
                <w:szCs w:val="20"/>
              </w:rPr>
            </w:pPr>
          </w:p>
          <w:p w14:paraId="3D667641" w14:textId="77777777" w:rsidR="00D672BF" w:rsidRDefault="00D672BF" w:rsidP="00BE2C23">
            <w:pPr>
              <w:jc w:val="center"/>
              <w:rPr>
                <w:rFonts w:ascii="Arial" w:hAnsi="Arial" w:cs="Arial"/>
                <w:sz w:val="20"/>
                <w:szCs w:val="20"/>
              </w:rPr>
            </w:pPr>
          </w:p>
          <w:p w14:paraId="70916089" w14:textId="324AA96F" w:rsidR="00BE2C23" w:rsidRPr="003409C7" w:rsidRDefault="00BE2C23" w:rsidP="00D672BF">
            <w:pPr>
              <w:jc w:val="center"/>
              <w:rPr>
                <w:rFonts w:ascii="Arial" w:hAnsi="Arial" w:cs="Arial"/>
                <w:sz w:val="20"/>
                <w:szCs w:val="20"/>
              </w:rPr>
            </w:pPr>
            <w:r>
              <w:rPr>
                <w:rFonts w:ascii="Arial" w:hAnsi="Arial" w:cs="Arial"/>
                <w:sz w:val="20"/>
                <w:szCs w:val="20"/>
              </w:rPr>
              <w:t>HCR</w:t>
            </w:r>
          </w:p>
        </w:tc>
      </w:tr>
      <w:tr w:rsidR="00A801EC" w:rsidRPr="00576A2F" w14:paraId="734D8F7B" w14:textId="77777777" w:rsidTr="003E4ECB">
        <w:trPr>
          <w:cantSplit/>
          <w:trHeight w:val="341"/>
          <w:jc w:val="center"/>
        </w:trPr>
        <w:tc>
          <w:tcPr>
            <w:tcW w:w="1325" w:type="dxa"/>
            <w:shd w:val="clear" w:color="auto" w:fill="FFFFFF"/>
          </w:tcPr>
          <w:p w14:paraId="432732F8" w14:textId="77777777" w:rsidR="00A801EC" w:rsidRPr="003409C7" w:rsidRDefault="00A801EC" w:rsidP="005761F0">
            <w:pPr>
              <w:jc w:val="cente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5DD4BA25" w14:textId="3E3FF3B9" w:rsidR="00A801EC" w:rsidRPr="003409C7" w:rsidRDefault="00A801EC" w:rsidP="003E4ECB">
            <w:pPr>
              <w:outlineLvl w:val="0"/>
              <w:rPr>
                <w:rFonts w:ascii="Arial" w:hAnsi="Arial" w:cs="Arial"/>
                <w:b/>
                <w:sz w:val="20"/>
                <w:szCs w:val="20"/>
              </w:rPr>
            </w:pPr>
            <w:r w:rsidRPr="003409C7">
              <w:rPr>
                <w:rFonts w:ascii="Arial" w:hAnsi="Arial" w:cs="Arial"/>
                <w:b/>
                <w:sz w:val="20"/>
                <w:szCs w:val="20"/>
              </w:rPr>
              <w:t>REQUESTS FOR LICENSE REINSTATEMENT</w:t>
            </w:r>
            <w:r w:rsidR="008F1A99">
              <w:rPr>
                <w:rFonts w:ascii="Arial" w:hAnsi="Arial" w:cs="Arial"/>
                <w:b/>
                <w:sz w:val="20"/>
                <w:szCs w:val="20"/>
              </w:rPr>
              <w:t xml:space="preserve"> – None </w:t>
            </w:r>
          </w:p>
          <w:p w14:paraId="2DAE9937" w14:textId="3675DE05" w:rsidR="00A801EC" w:rsidRPr="00576A2F" w:rsidRDefault="00A801EC" w:rsidP="00092265">
            <w:pPr>
              <w:pStyle w:val="Body1"/>
              <w:tabs>
                <w:tab w:val="center" w:pos="4320"/>
                <w:tab w:val="right" w:pos="8640"/>
              </w:tabs>
              <w:rPr>
                <w:rFonts w:ascii="Arial" w:hAnsi="Arial" w:cs="Arial"/>
                <w:sz w:val="20"/>
              </w:rPr>
            </w:pPr>
          </w:p>
        </w:tc>
        <w:tc>
          <w:tcPr>
            <w:tcW w:w="1890" w:type="dxa"/>
            <w:shd w:val="clear" w:color="auto" w:fill="FFFFFF"/>
            <w:tcMar>
              <w:top w:w="80" w:type="dxa"/>
              <w:left w:w="0" w:type="dxa"/>
              <w:bottom w:w="80" w:type="dxa"/>
              <w:right w:w="0" w:type="dxa"/>
            </w:tcMar>
          </w:tcPr>
          <w:p w14:paraId="75149C3C" w14:textId="77777777" w:rsidR="00A801EC" w:rsidRPr="00576A2F" w:rsidRDefault="00A801EC" w:rsidP="008F1A99">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32BA91A6" w14:textId="77777777" w:rsidR="00A801EC" w:rsidRDefault="00A801EC" w:rsidP="003E4ECB">
            <w:pPr>
              <w:jc w:val="center"/>
              <w:outlineLvl w:val="0"/>
              <w:rPr>
                <w:rFonts w:ascii="Arial" w:eastAsia="Arial Unicode MS" w:hAnsi="Arial" w:cs="Arial"/>
                <w:color w:val="000000"/>
                <w:sz w:val="20"/>
                <w:szCs w:val="20"/>
                <w:u w:color="000000"/>
              </w:rPr>
            </w:pPr>
          </w:p>
          <w:p w14:paraId="50875826" w14:textId="248AC6F2" w:rsidR="00A801EC" w:rsidRPr="00576A2F" w:rsidRDefault="00A801EC" w:rsidP="003E4ECB">
            <w:pPr>
              <w:jc w:val="center"/>
              <w:outlineLvl w:val="0"/>
              <w:rPr>
                <w:rFonts w:ascii="Arial" w:eastAsia="Arial Unicode MS" w:hAnsi="Arial" w:cs="Arial"/>
                <w:color w:val="000000"/>
                <w:sz w:val="20"/>
                <w:szCs w:val="20"/>
                <w:u w:color="000000"/>
              </w:rPr>
            </w:pPr>
          </w:p>
        </w:tc>
      </w:tr>
      <w:tr w:rsidR="00A801EC" w:rsidRPr="003409C7" w14:paraId="318DA512" w14:textId="77777777" w:rsidTr="003E4ECB">
        <w:trPr>
          <w:cantSplit/>
          <w:trHeight w:val="341"/>
          <w:jc w:val="center"/>
        </w:trPr>
        <w:tc>
          <w:tcPr>
            <w:tcW w:w="1325" w:type="dxa"/>
            <w:shd w:val="clear" w:color="auto" w:fill="FFFFFF"/>
          </w:tcPr>
          <w:p w14:paraId="58B22B3F" w14:textId="3AA1FE57" w:rsidR="00A50B45" w:rsidRDefault="00A50B45" w:rsidP="005761F0">
            <w:pPr>
              <w:jc w:val="center"/>
              <w:outlineLvl w:val="0"/>
              <w:rPr>
                <w:rFonts w:ascii="Arial" w:eastAsia="Arial Unicode MS" w:hAnsi="Arial" w:cs="Arial"/>
                <w:sz w:val="20"/>
                <w:szCs w:val="20"/>
                <w:u w:color="000000"/>
              </w:rPr>
            </w:pPr>
          </w:p>
          <w:p w14:paraId="01864E2F" w14:textId="4EF020E5" w:rsidR="00A801EC" w:rsidRPr="003409C7" w:rsidRDefault="00A801EC" w:rsidP="005761F0">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40AACC67" w14:textId="77777777" w:rsidR="00D672BF"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 xml:space="preserve">STRATEGIC DEVELOPMENT, PLANNING AND EVALUATION </w:t>
            </w:r>
          </w:p>
          <w:p w14:paraId="48F92335" w14:textId="19255638" w:rsidR="00A801EC" w:rsidRPr="00D672BF" w:rsidRDefault="00D672BF" w:rsidP="00D672BF">
            <w:pPr>
              <w:pStyle w:val="Body1"/>
              <w:numPr>
                <w:ilvl w:val="0"/>
                <w:numId w:val="29"/>
              </w:numPr>
              <w:tabs>
                <w:tab w:val="center" w:pos="4320"/>
                <w:tab w:val="right" w:pos="8640"/>
              </w:tabs>
              <w:rPr>
                <w:rFonts w:ascii="Arial" w:hAnsi="Arial" w:cs="Arial"/>
                <w:b/>
                <w:caps/>
                <w:sz w:val="20"/>
              </w:rPr>
            </w:pPr>
            <w:bookmarkStart w:id="0" w:name="_Hlk188624979"/>
            <w:r>
              <w:rPr>
                <w:rFonts w:ascii="Arial" w:hAnsi="Arial" w:cs="Arial"/>
                <w:color w:val="auto"/>
                <w:sz w:val="20"/>
              </w:rPr>
              <w:t xml:space="preserve">Proposed Advisory Ruling </w:t>
            </w:r>
            <w:r w:rsidRPr="00D672BF">
              <w:rPr>
                <w:rFonts w:ascii="Arial" w:hAnsi="Arial" w:cs="Arial"/>
                <w:color w:val="auto"/>
                <w:sz w:val="20"/>
              </w:rPr>
              <w:t>25-01 Registered Nurse and Licensed Practical Nurse Scope of Practice</w:t>
            </w:r>
          </w:p>
          <w:bookmarkEnd w:id="0"/>
          <w:p w14:paraId="18C8883D" w14:textId="77777777" w:rsidR="00A801EC" w:rsidRPr="003409C7" w:rsidRDefault="00A801EC" w:rsidP="003E4ECB">
            <w:pPr>
              <w:pStyle w:val="Body1"/>
              <w:tabs>
                <w:tab w:val="center" w:pos="4320"/>
                <w:tab w:val="right" w:pos="8640"/>
              </w:tabs>
              <w:rPr>
                <w:rFonts w:ascii="Arial" w:hAnsi="Arial" w:cs="Arial"/>
                <w:color w:val="auto"/>
                <w:sz w:val="20"/>
              </w:rPr>
            </w:pPr>
            <w:r>
              <w:rPr>
                <w:rFonts w:ascii="Arial" w:hAnsi="Arial" w:cs="Arial"/>
                <w:color w:val="auto"/>
                <w:sz w:val="20"/>
              </w:rPr>
              <w:t>B.   Topics For Next Agenda</w:t>
            </w: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2DC454C1" w14:textId="6482F1F2" w:rsidR="00A801EC" w:rsidRPr="009F0B44" w:rsidRDefault="00E204CB" w:rsidP="003E4EC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Proposed Advisory Ruling and Memo</w:t>
            </w:r>
          </w:p>
        </w:tc>
        <w:tc>
          <w:tcPr>
            <w:tcW w:w="1415" w:type="dxa"/>
            <w:shd w:val="clear" w:color="auto" w:fill="FFFFFF"/>
            <w:tcMar>
              <w:top w:w="80" w:type="dxa"/>
              <w:left w:w="180" w:type="dxa"/>
              <w:bottom w:w="80" w:type="dxa"/>
            </w:tcMar>
          </w:tcPr>
          <w:p w14:paraId="4B600EDE" w14:textId="77777777" w:rsidR="0039073B" w:rsidRDefault="0039073B" w:rsidP="003E4ECB">
            <w:pPr>
              <w:rPr>
                <w:rFonts w:ascii="Arial" w:hAnsi="Arial" w:cs="Arial"/>
                <w:sz w:val="20"/>
                <w:szCs w:val="20"/>
              </w:rPr>
            </w:pPr>
          </w:p>
          <w:p w14:paraId="4397738D" w14:textId="3F2641BB" w:rsidR="00A801EC" w:rsidRDefault="008F1A99" w:rsidP="0039073B">
            <w:pPr>
              <w:jc w:val="center"/>
              <w:rPr>
                <w:rFonts w:ascii="Arial" w:hAnsi="Arial" w:cs="Arial"/>
                <w:sz w:val="20"/>
                <w:szCs w:val="20"/>
              </w:rPr>
            </w:pPr>
            <w:r>
              <w:rPr>
                <w:rFonts w:ascii="Arial" w:hAnsi="Arial" w:cs="Arial"/>
                <w:sz w:val="20"/>
                <w:szCs w:val="20"/>
              </w:rPr>
              <w:t>PM</w:t>
            </w:r>
          </w:p>
          <w:p w14:paraId="2438C942" w14:textId="77777777" w:rsidR="00A801EC" w:rsidRPr="003409C7" w:rsidRDefault="00A801EC" w:rsidP="003E4ECB">
            <w:pPr>
              <w:rPr>
                <w:rFonts w:ascii="Arial" w:hAnsi="Arial" w:cs="Arial"/>
                <w:sz w:val="20"/>
                <w:szCs w:val="20"/>
              </w:rPr>
            </w:pP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49146772" w14:textId="5151323A" w:rsidR="008C144B" w:rsidRPr="008C144B" w:rsidRDefault="003109C1" w:rsidP="008C144B">
      <w:pPr>
        <w:rPr>
          <w:rFonts w:ascii="Arial" w:hAnsi="Arial" w:cs="Arial"/>
          <w:sz w:val="20"/>
          <w:szCs w:val="20"/>
        </w:rPr>
      </w:pPr>
      <w:r w:rsidRPr="008C144B">
        <w:rPr>
          <w:rFonts w:ascii="Arial" w:hAnsi="Arial" w:cs="Arial"/>
          <w:b/>
          <w:lang w:val="en"/>
        </w:rPr>
        <w:br w:type="page"/>
      </w:r>
      <w:r w:rsidR="008C144B" w:rsidRPr="008C144B">
        <w:rPr>
          <w:rFonts w:ascii="Arial" w:hAnsi="Arial" w:cs="Arial"/>
          <w:sz w:val="20"/>
          <w:szCs w:val="20"/>
        </w:rPr>
        <w:lastRenderedPageBreak/>
        <w:t xml:space="preserve"> </w:t>
      </w:r>
    </w:p>
    <w:p w14:paraId="52B39961" w14:textId="2ED16F4F" w:rsidR="00576A2F" w:rsidRPr="008C144B" w:rsidRDefault="00576A2F" w:rsidP="00AD2874">
      <w:pPr>
        <w:pStyle w:val="NormalWeb"/>
        <w:shd w:val="clear" w:color="auto" w:fill="FFFFFF"/>
        <w:spacing w:before="0" w:beforeAutospacing="0" w:after="0" w:afterAutospacing="0" w:line="240" w:lineRule="atLeast"/>
        <w:rPr>
          <w:rFonts w:ascii="Arial" w:hAnsi="Arial" w:cs="Arial"/>
          <w:b/>
        </w:rPr>
      </w:pP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C64B56">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1"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4E4646" w:rsidRPr="003409C7" w14:paraId="7B5E2476" w14:textId="77777777" w:rsidTr="003523DE">
        <w:trPr>
          <w:cantSplit/>
          <w:trHeight w:val="346"/>
          <w:jc w:val="center"/>
        </w:trPr>
        <w:tc>
          <w:tcPr>
            <w:tcW w:w="1309" w:type="dxa"/>
            <w:shd w:val="clear" w:color="auto" w:fill="FFFFFF"/>
            <w:tcMar>
              <w:top w:w="80" w:type="dxa"/>
              <w:left w:w="0" w:type="dxa"/>
              <w:bottom w:w="80" w:type="dxa"/>
              <w:right w:w="0" w:type="dxa"/>
            </w:tcMar>
          </w:tcPr>
          <w:p w14:paraId="762B4420"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74E173FC"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w:t>
            </w:r>
          </w:p>
        </w:tc>
        <w:tc>
          <w:tcPr>
            <w:tcW w:w="6037" w:type="dxa"/>
            <w:shd w:val="clear" w:color="auto" w:fill="FFFFFF"/>
            <w:tcMar>
              <w:top w:w="80" w:type="dxa"/>
              <w:left w:w="180" w:type="dxa"/>
              <w:bottom w:w="80" w:type="dxa"/>
              <w:right w:w="0" w:type="dxa"/>
            </w:tcMar>
          </w:tcPr>
          <w:p w14:paraId="082B8E33"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sidRPr="003409C7">
              <w:rPr>
                <w:rFonts w:ascii="Arial" w:eastAsia="Arial Unicode MS" w:hAnsi="Arial" w:cs="Arial"/>
                <w:b/>
                <w:sz w:val="20"/>
                <w:szCs w:val="20"/>
                <w:u w:color="000000"/>
              </w:rPr>
              <w:t>M.G.L. c. 112, § 65C SESSION</w:t>
            </w:r>
          </w:p>
        </w:tc>
        <w:tc>
          <w:tcPr>
            <w:tcW w:w="3284" w:type="dxa"/>
            <w:gridSpan w:val="2"/>
            <w:shd w:val="clear" w:color="auto" w:fill="FFFFFF"/>
            <w:tcMar>
              <w:top w:w="80" w:type="dxa"/>
              <w:left w:w="0" w:type="dxa"/>
              <w:bottom w:w="80" w:type="dxa"/>
              <w:right w:w="0" w:type="dxa"/>
            </w:tcMar>
            <w:vAlign w:val="center"/>
          </w:tcPr>
          <w:p w14:paraId="09FAF38D"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4E4646" w:rsidRPr="003409C7" w14:paraId="1085F20E" w14:textId="77777777" w:rsidTr="003523DE">
        <w:trPr>
          <w:cantSplit/>
          <w:trHeight w:val="346"/>
          <w:jc w:val="center"/>
        </w:trPr>
        <w:tc>
          <w:tcPr>
            <w:tcW w:w="1309" w:type="dxa"/>
            <w:shd w:val="clear" w:color="auto" w:fill="FFFFFF"/>
            <w:tcMar>
              <w:top w:w="80" w:type="dxa"/>
              <w:left w:w="0" w:type="dxa"/>
              <w:bottom w:w="80" w:type="dxa"/>
              <w:right w:w="0" w:type="dxa"/>
            </w:tcMar>
          </w:tcPr>
          <w:p w14:paraId="65A9C491" w14:textId="77777777" w:rsidR="004E4646" w:rsidRPr="003409C7" w:rsidRDefault="004E4646"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CE6D8B3" w14:textId="77777777" w:rsidR="004E4646" w:rsidRDefault="004E4646" w:rsidP="00C507F7">
            <w:pPr>
              <w:pStyle w:val="Body1"/>
              <w:keepNext/>
              <w:jc w:val="center"/>
              <w:outlineLvl w:val="5"/>
              <w:rPr>
                <w:rFonts w:ascii="Arial" w:hAnsi="Arial" w:cs="Arial"/>
                <w:b/>
                <w:color w:val="auto"/>
                <w:sz w:val="20"/>
              </w:rPr>
            </w:pPr>
            <w:r>
              <w:rPr>
                <w:rFonts w:ascii="Arial" w:hAnsi="Arial" w:cs="Arial"/>
                <w:b/>
                <w:color w:val="auto"/>
                <w:sz w:val="20"/>
              </w:rPr>
              <w:t>XII.</w:t>
            </w:r>
          </w:p>
        </w:tc>
        <w:tc>
          <w:tcPr>
            <w:tcW w:w="6037" w:type="dxa"/>
            <w:shd w:val="clear" w:color="auto" w:fill="FFFFFF"/>
            <w:tcMar>
              <w:top w:w="80" w:type="dxa"/>
              <w:left w:w="180" w:type="dxa"/>
              <w:bottom w:w="80" w:type="dxa"/>
              <w:right w:w="0" w:type="dxa"/>
            </w:tcMar>
          </w:tcPr>
          <w:p w14:paraId="7F1425B0" w14:textId="77777777" w:rsidR="004E4646" w:rsidRDefault="004E4646"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M.G.L. c. 30A, § 18 ADJUDICATORY SESSION</w:t>
            </w:r>
          </w:p>
        </w:tc>
        <w:tc>
          <w:tcPr>
            <w:tcW w:w="3284" w:type="dxa"/>
            <w:gridSpan w:val="2"/>
            <w:shd w:val="clear" w:color="auto" w:fill="FFFFFF"/>
            <w:tcMar>
              <w:top w:w="80" w:type="dxa"/>
              <w:left w:w="0" w:type="dxa"/>
              <w:bottom w:w="80" w:type="dxa"/>
              <w:right w:w="0" w:type="dxa"/>
            </w:tcMar>
            <w:vAlign w:val="center"/>
          </w:tcPr>
          <w:p w14:paraId="42F6C8E6" w14:textId="77777777" w:rsidR="004E4646" w:rsidRPr="003409C7" w:rsidRDefault="004E4646"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CLOSED SESSION</w:t>
            </w:r>
          </w:p>
        </w:tc>
      </w:tr>
      <w:tr w:rsidR="00C507F7" w:rsidRPr="003409C7" w14:paraId="6A24491D" w14:textId="77777777" w:rsidTr="00C64B56">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7777777"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XII</w:t>
            </w:r>
            <w:r w:rsidRPr="006A295F">
              <w:rPr>
                <w:rFonts w:ascii="Arial" w:hAnsi="Arial" w:cs="Arial"/>
                <w:b/>
                <w:color w:val="auto"/>
                <w:sz w:val="20"/>
              </w:rPr>
              <w:t>I.</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12BDA17B" w:rsidR="00C507F7" w:rsidRDefault="00B248CC"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January 8</w:t>
            </w:r>
            <w:r w:rsidR="00C507F7">
              <w:rPr>
                <w:rFonts w:ascii="Arial" w:eastAsia="Arial Unicode MS" w:hAnsi="Arial" w:cs="Arial"/>
                <w:sz w:val="20"/>
                <w:szCs w:val="20"/>
              </w:rPr>
              <w:t>, 202</w:t>
            </w:r>
            <w:r w:rsidR="00853483">
              <w:rPr>
                <w:rFonts w:ascii="Arial" w:eastAsia="Arial Unicode MS" w:hAnsi="Arial" w:cs="Arial"/>
                <w:sz w:val="20"/>
                <w:szCs w:val="20"/>
              </w:rPr>
              <w:t>5</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1"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C64B56" w:rsidRPr="003409C7" w14:paraId="14E9CEDA" w14:textId="77777777" w:rsidTr="00C64B56">
        <w:trPr>
          <w:cantSplit/>
          <w:trHeight w:val="341"/>
          <w:jc w:val="center"/>
        </w:trPr>
        <w:tc>
          <w:tcPr>
            <w:tcW w:w="1309" w:type="dxa"/>
            <w:shd w:val="clear" w:color="auto" w:fill="FFFFFF"/>
          </w:tcPr>
          <w:p w14:paraId="0D15DC3E" w14:textId="77777777" w:rsidR="00C507F7" w:rsidRPr="00F8181A" w:rsidRDefault="00C507F7" w:rsidP="00C507F7">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C507F7" w:rsidRPr="006A295F" w:rsidRDefault="00C507F7" w:rsidP="00C507F7">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C507F7" w:rsidRPr="003409C7" w:rsidRDefault="00C507F7" w:rsidP="00C507F7">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C507F7" w:rsidRPr="003409C7" w:rsidRDefault="00C507F7" w:rsidP="00C507F7">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C507F7" w:rsidRPr="003409C7" w:rsidRDefault="00C507F7" w:rsidP="00C507F7">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F54" w14:textId="6A310EBD" w:rsidR="00F32DC5" w:rsidRPr="00BA5D94" w:rsidRDefault="00B248CC" w:rsidP="00F32DC5">
    <w:pPr>
      <w:pStyle w:val="Footer"/>
      <w:rPr>
        <w:sz w:val="22"/>
        <w:szCs w:val="22"/>
      </w:rPr>
    </w:pPr>
    <w:r>
      <w:rPr>
        <w:rFonts w:ascii="Arial" w:hAnsi="Arial" w:cs="Arial"/>
        <w:b/>
        <w:sz w:val="20"/>
        <w:szCs w:val="20"/>
      </w:rPr>
      <w:t xml:space="preserve">February 12, 2025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5326" w14:textId="77777777" w:rsidR="00791D99" w:rsidRPr="00B52122" w:rsidRDefault="00791D99" w:rsidP="00791D99">
    <w:pPr>
      <w:pStyle w:val="Footer"/>
      <w:rPr>
        <w:sz w:val="22"/>
        <w:szCs w:val="22"/>
      </w:rPr>
    </w:pPr>
  </w:p>
  <w:p w14:paraId="0261E1B6" w14:textId="21C1E535" w:rsidR="00791D99" w:rsidRPr="00853483" w:rsidRDefault="00B248CC">
    <w:pPr>
      <w:pStyle w:val="Footer"/>
      <w:rPr>
        <w:sz w:val="22"/>
        <w:szCs w:val="22"/>
      </w:rPr>
    </w:pPr>
    <w:r>
      <w:rPr>
        <w:rFonts w:ascii="Arial" w:hAnsi="Arial" w:cs="Arial"/>
        <w:b/>
        <w:sz w:val="20"/>
        <w:szCs w:val="20"/>
      </w:rPr>
      <w:t>February 12,</w:t>
    </w:r>
    <w:r w:rsidR="006F208C">
      <w:rPr>
        <w:rFonts w:ascii="Arial" w:hAnsi="Arial" w:cs="Arial"/>
        <w:b/>
        <w:sz w:val="20"/>
        <w:szCs w:val="20"/>
      </w:rPr>
      <w:t xml:space="preserve"> 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47C40CD2"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4F0BF610"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B248CC">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7D235E3"/>
    <w:multiLevelType w:val="hybridMultilevel"/>
    <w:tmpl w:val="2AC05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8026C"/>
    <w:multiLevelType w:val="hybridMultilevel"/>
    <w:tmpl w:val="2E3A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3711"/>
    <w:multiLevelType w:val="hybridMultilevel"/>
    <w:tmpl w:val="85F444BA"/>
    <w:lvl w:ilvl="0" w:tplc="022C91A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17" w15:restartNumberingAfterBreak="0">
    <w:nsid w:val="258A4FF2"/>
    <w:multiLevelType w:val="hybridMultilevel"/>
    <w:tmpl w:val="886C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B35FD"/>
    <w:multiLevelType w:val="hybridMultilevel"/>
    <w:tmpl w:val="B408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2158B"/>
    <w:multiLevelType w:val="hybridMultilevel"/>
    <w:tmpl w:val="77C65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B50"/>
    <w:multiLevelType w:val="hybridMultilevel"/>
    <w:tmpl w:val="45CAA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22575F"/>
    <w:multiLevelType w:val="hybridMultilevel"/>
    <w:tmpl w:val="48262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746BE"/>
    <w:multiLevelType w:val="hybridMultilevel"/>
    <w:tmpl w:val="48425842"/>
    <w:lvl w:ilvl="0" w:tplc="55701898">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9250A9"/>
    <w:multiLevelType w:val="hybridMultilevel"/>
    <w:tmpl w:val="75907A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3E3FDA"/>
    <w:multiLevelType w:val="hybridMultilevel"/>
    <w:tmpl w:val="75907A64"/>
    <w:lvl w:ilvl="0" w:tplc="EB8C1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74D5C"/>
    <w:multiLevelType w:val="hybridMultilevel"/>
    <w:tmpl w:val="132C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063ED"/>
    <w:multiLevelType w:val="hybridMultilevel"/>
    <w:tmpl w:val="8BD03482"/>
    <w:lvl w:ilvl="0" w:tplc="1A86DB3C">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C4582"/>
    <w:multiLevelType w:val="hybridMultilevel"/>
    <w:tmpl w:val="9FDE896E"/>
    <w:lvl w:ilvl="0" w:tplc="CF604B4A">
      <w:start w:val="1"/>
      <w:numFmt w:val="upperLetter"/>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3136A2C"/>
    <w:multiLevelType w:val="hybridMultilevel"/>
    <w:tmpl w:val="BDA4B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4E4F6A"/>
    <w:multiLevelType w:val="hybridMultilevel"/>
    <w:tmpl w:val="9C8E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151AD"/>
    <w:multiLevelType w:val="hybridMultilevel"/>
    <w:tmpl w:val="36AA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16"/>
  </w:num>
  <w:num w:numId="14" w16cid:durableId="1073888790">
    <w:abstractNumId w:val="22"/>
  </w:num>
  <w:num w:numId="15" w16cid:durableId="232619989">
    <w:abstractNumId w:val="32"/>
  </w:num>
  <w:num w:numId="16" w16cid:durableId="1784497784">
    <w:abstractNumId w:val="13"/>
  </w:num>
  <w:num w:numId="17" w16cid:durableId="753630479">
    <w:abstractNumId w:val="19"/>
  </w:num>
  <w:num w:numId="18" w16cid:durableId="193463210">
    <w:abstractNumId w:val="15"/>
  </w:num>
  <w:num w:numId="19" w16cid:durableId="1388458691">
    <w:abstractNumId w:val="28"/>
  </w:num>
  <w:num w:numId="20" w16cid:durableId="1773429466">
    <w:abstractNumId w:val="14"/>
  </w:num>
  <w:num w:numId="21" w16cid:durableId="1720977262">
    <w:abstractNumId w:val="17"/>
  </w:num>
  <w:num w:numId="22" w16cid:durableId="154539819">
    <w:abstractNumId w:val="33"/>
  </w:num>
  <w:num w:numId="23" w16cid:durableId="872546358">
    <w:abstractNumId w:val="20"/>
  </w:num>
  <w:num w:numId="24" w16cid:durableId="506334401">
    <w:abstractNumId w:val="31"/>
  </w:num>
  <w:num w:numId="25" w16cid:durableId="4868313">
    <w:abstractNumId w:val="30"/>
  </w:num>
  <w:num w:numId="26" w16cid:durableId="1408111200">
    <w:abstractNumId w:val="18"/>
  </w:num>
  <w:num w:numId="27" w16cid:durableId="951018241">
    <w:abstractNumId w:val="25"/>
  </w:num>
  <w:num w:numId="28" w16cid:durableId="558592047">
    <w:abstractNumId w:val="24"/>
  </w:num>
  <w:num w:numId="29" w16cid:durableId="1033766029">
    <w:abstractNumId w:val="29"/>
  </w:num>
  <w:num w:numId="30" w16cid:durableId="818232176">
    <w:abstractNumId w:val="12"/>
  </w:num>
  <w:num w:numId="31" w16cid:durableId="1829663106">
    <w:abstractNumId w:val="23"/>
  </w:num>
  <w:num w:numId="32" w16cid:durableId="971179626">
    <w:abstractNumId w:val="21"/>
  </w:num>
  <w:num w:numId="33" w16cid:durableId="639268984">
    <w:abstractNumId w:val="27"/>
  </w:num>
  <w:num w:numId="34" w16cid:durableId="121897762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3682"/>
    <w:rsid w:val="00016A13"/>
    <w:rsid w:val="000216BB"/>
    <w:rsid w:val="0002175C"/>
    <w:rsid w:val="00025D8E"/>
    <w:rsid w:val="0003411B"/>
    <w:rsid w:val="00042071"/>
    <w:rsid w:val="00047B9C"/>
    <w:rsid w:val="00054F78"/>
    <w:rsid w:val="000566CD"/>
    <w:rsid w:val="00061037"/>
    <w:rsid w:val="00064A6A"/>
    <w:rsid w:val="00072531"/>
    <w:rsid w:val="00072882"/>
    <w:rsid w:val="0009033D"/>
    <w:rsid w:val="00092265"/>
    <w:rsid w:val="00094936"/>
    <w:rsid w:val="000A4CC1"/>
    <w:rsid w:val="000A6AEE"/>
    <w:rsid w:val="000B13A0"/>
    <w:rsid w:val="000B3798"/>
    <w:rsid w:val="000B5729"/>
    <w:rsid w:val="000B6B93"/>
    <w:rsid w:val="000C3016"/>
    <w:rsid w:val="000C3650"/>
    <w:rsid w:val="000C5AED"/>
    <w:rsid w:val="000D1402"/>
    <w:rsid w:val="000D46BA"/>
    <w:rsid w:val="000E14D5"/>
    <w:rsid w:val="000E1D82"/>
    <w:rsid w:val="000E3BD0"/>
    <w:rsid w:val="000E4B66"/>
    <w:rsid w:val="000E5C1C"/>
    <w:rsid w:val="000E6892"/>
    <w:rsid w:val="000F553E"/>
    <w:rsid w:val="000F6038"/>
    <w:rsid w:val="001003AD"/>
    <w:rsid w:val="001035D1"/>
    <w:rsid w:val="001069FE"/>
    <w:rsid w:val="00107217"/>
    <w:rsid w:val="00115491"/>
    <w:rsid w:val="00115C4F"/>
    <w:rsid w:val="00116626"/>
    <w:rsid w:val="00124893"/>
    <w:rsid w:val="0012654D"/>
    <w:rsid w:val="00126C33"/>
    <w:rsid w:val="00127BF9"/>
    <w:rsid w:val="00130480"/>
    <w:rsid w:val="00131A43"/>
    <w:rsid w:val="00132F3F"/>
    <w:rsid w:val="00133A35"/>
    <w:rsid w:val="001347A9"/>
    <w:rsid w:val="0013718D"/>
    <w:rsid w:val="0014617B"/>
    <w:rsid w:val="0015198D"/>
    <w:rsid w:val="001640DA"/>
    <w:rsid w:val="001646BF"/>
    <w:rsid w:val="00165C92"/>
    <w:rsid w:val="00166071"/>
    <w:rsid w:val="001721A2"/>
    <w:rsid w:val="00192B5F"/>
    <w:rsid w:val="00192EDE"/>
    <w:rsid w:val="00194AC3"/>
    <w:rsid w:val="00197D68"/>
    <w:rsid w:val="001A43CB"/>
    <w:rsid w:val="001A62CE"/>
    <w:rsid w:val="001B5A1C"/>
    <w:rsid w:val="001D0441"/>
    <w:rsid w:val="001D214D"/>
    <w:rsid w:val="001D29E9"/>
    <w:rsid w:val="001E520C"/>
    <w:rsid w:val="001E68A1"/>
    <w:rsid w:val="001E6C67"/>
    <w:rsid w:val="0020201E"/>
    <w:rsid w:val="00202502"/>
    <w:rsid w:val="00205733"/>
    <w:rsid w:val="002067DC"/>
    <w:rsid w:val="00214F8D"/>
    <w:rsid w:val="002208D7"/>
    <w:rsid w:val="00222ED7"/>
    <w:rsid w:val="00223212"/>
    <w:rsid w:val="0022764F"/>
    <w:rsid w:val="002303F2"/>
    <w:rsid w:val="00236B11"/>
    <w:rsid w:val="0024058B"/>
    <w:rsid w:val="00242A08"/>
    <w:rsid w:val="002446CB"/>
    <w:rsid w:val="002453FD"/>
    <w:rsid w:val="00246326"/>
    <w:rsid w:val="0025086A"/>
    <w:rsid w:val="002603A4"/>
    <w:rsid w:val="00262B85"/>
    <w:rsid w:val="00262CDA"/>
    <w:rsid w:val="002672BD"/>
    <w:rsid w:val="00267D67"/>
    <w:rsid w:val="00272921"/>
    <w:rsid w:val="00272A5C"/>
    <w:rsid w:val="002763A3"/>
    <w:rsid w:val="002777CD"/>
    <w:rsid w:val="00290082"/>
    <w:rsid w:val="0029403C"/>
    <w:rsid w:val="002941F0"/>
    <w:rsid w:val="00295C76"/>
    <w:rsid w:val="002A050E"/>
    <w:rsid w:val="002A1ED5"/>
    <w:rsid w:val="002E53E1"/>
    <w:rsid w:val="002E57DE"/>
    <w:rsid w:val="002F25AB"/>
    <w:rsid w:val="002F3914"/>
    <w:rsid w:val="002F5592"/>
    <w:rsid w:val="00302901"/>
    <w:rsid w:val="003109C1"/>
    <w:rsid w:val="00311329"/>
    <w:rsid w:val="003142B1"/>
    <w:rsid w:val="00315E2D"/>
    <w:rsid w:val="00316218"/>
    <w:rsid w:val="00316E40"/>
    <w:rsid w:val="003247BC"/>
    <w:rsid w:val="00325965"/>
    <w:rsid w:val="00331AF4"/>
    <w:rsid w:val="003409C7"/>
    <w:rsid w:val="003412F5"/>
    <w:rsid w:val="0034255C"/>
    <w:rsid w:val="0034403E"/>
    <w:rsid w:val="00347D66"/>
    <w:rsid w:val="00352354"/>
    <w:rsid w:val="003523DE"/>
    <w:rsid w:val="003565CD"/>
    <w:rsid w:val="00362DDB"/>
    <w:rsid w:val="00364649"/>
    <w:rsid w:val="00364AB0"/>
    <w:rsid w:val="00375913"/>
    <w:rsid w:val="00377034"/>
    <w:rsid w:val="00377902"/>
    <w:rsid w:val="003865A9"/>
    <w:rsid w:val="00386760"/>
    <w:rsid w:val="00387984"/>
    <w:rsid w:val="0039073B"/>
    <w:rsid w:val="00397387"/>
    <w:rsid w:val="003A0F97"/>
    <w:rsid w:val="003A4416"/>
    <w:rsid w:val="003A4AF1"/>
    <w:rsid w:val="003B2053"/>
    <w:rsid w:val="003B49CA"/>
    <w:rsid w:val="003B688A"/>
    <w:rsid w:val="003B79C0"/>
    <w:rsid w:val="003C299C"/>
    <w:rsid w:val="003C481D"/>
    <w:rsid w:val="003E4ECB"/>
    <w:rsid w:val="003E57B6"/>
    <w:rsid w:val="003E5BDA"/>
    <w:rsid w:val="003E640C"/>
    <w:rsid w:val="003F52CE"/>
    <w:rsid w:val="004003C2"/>
    <w:rsid w:val="00404A46"/>
    <w:rsid w:val="004104C3"/>
    <w:rsid w:val="004123D3"/>
    <w:rsid w:val="004178BF"/>
    <w:rsid w:val="004201F1"/>
    <w:rsid w:val="00423130"/>
    <w:rsid w:val="0042419B"/>
    <w:rsid w:val="004241CB"/>
    <w:rsid w:val="004259BB"/>
    <w:rsid w:val="00425FB3"/>
    <w:rsid w:val="0042710F"/>
    <w:rsid w:val="00432265"/>
    <w:rsid w:val="0044043C"/>
    <w:rsid w:val="00444E40"/>
    <w:rsid w:val="00447671"/>
    <w:rsid w:val="004477C5"/>
    <w:rsid w:val="00447826"/>
    <w:rsid w:val="00451BF2"/>
    <w:rsid w:val="004560D8"/>
    <w:rsid w:val="00457E2D"/>
    <w:rsid w:val="00477B19"/>
    <w:rsid w:val="00486F3A"/>
    <w:rsid w:val="00486F70"/>
    <w:rsid w:val="004958E5"/>
    <w:rsid w:val="004A1FA4"/>
    <w:rsid w:val="004A2615"/>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12BDF"/>
    <w:rsid w:val="005163C9"/>
    <w:rsid w:val="00517475"/>
    <w:rsid w:val="00517DEB"/>
    <w:rsid w:val="0052128B"/>
    <w:rsid w:val="00532FFF"/>
    <w:rsid w:val="00542697"/>
    <w:rsid w:val="00553BB6"/>
    <w:rsid w:val="00554120"/>
    <w:rsid w:val="00560CF4"/>
    <w:rsid w:val="00561A85"/>
    <w:rsid w:val="00572A66"/>
    <w:rsid w:val="005761F0"/>
    <w:rsid w:val="00576A2F"/>
    <w:rsid w:val="00580C05"/>
    <w:rsid w:val="00594A35"/>
    <w:rsid w:val="00594AAB"/>
    <w:rsid w:val="005966C0"/>
    <w:rsid w:val="005A050D"/>
    <w:rsid w:val="005A60F7"/>
    <w:rsid w:val="005B0BD7"/>
    <w:rsid w:val="005B1D84"/>
    <w:rsid w:val="005C0CCC"/>
    <w:rsid w:val="005C7DFB"/>
    <w:rsid w:val="005E2908"/>
    <w:rsid w:val="005E33A2"/>
    <w:rsid w:val="005F16A4"/>
    <w:rsid w:val="005F5259"/>
    <w:rsid w:val="006005A6"/>
    <w:rsid w:val="00607E18"/>
    <w:rsid w:val="00610BD9"/>
    <w:rsid w:val="006113F2"/>
    <w:rsid w:val="00611FF1"/>
    <w:rsid w:val="006121F1"/>
    <w:rsid w:val="0062220F"/>
    <w:rsid w:val="00640206"/>
    <w:rsid w:val="00643407"/>
    <w:rsid w:val="00643F4E"/>
    <w:rsid w:val="0065148B"/>
    <w:rsid w:val="00655337"/>
    <w:rsid w:val="006571F3"/>
    <w:rsid w:val="0066001A"/>
    <w:rsid w:val="00661740"/>
    <w:rsid w:val="00667CBA"/>
    <w:rsid w:val="006736D8"/>
    <w:rsid w:val="00673DC0"/>
    <w:rsid w:val="00675A8F"/>
    <w:rsid w:val="0067608C"/>
    <w:rsid w:val="00681896"/>
    <w:rsid w:val="00685768"/>
    <w:rsid w:val="00685DB4"/>
    <w:rsid w:val="006904C4"/>
    <w:rsid w:val="006915F6"/>
    <w:rsid w:val="006A25F4"/>
    <w:rsid w:val="006A295F"/>
    <w:rsid w:val="006B0562"/>
    <w:rsid w:val="006B183F"/>
    <w:rsid w:val="006B2C85"/>
    <w:rsid w:val="006B4500"/>
    <w:rsid w:val="006B7155"/>
    <w:rsid w:val="006C1107"/>
    <w:rsid w:val="006C47A2"/>
    <w:rsid w:val="006D13E8"/>
    <w:rsid w:val="006D2EF4"/>
    <w:rsid w:val="006E6153"/>
    <w:rsid w:val="006E6DC8"/>
    <w:rsid w:val="006F208C"/>
    <w:rsid w:val="006F678C"/>
    <w:rsid w:val="006F6E69"/>
    <w:rsid w:val="006F72C3"/>
    <w:rsid w:val="0070231B"/>
    <w:rsid w:val="00704A0B"/>
    <w:rsid w:val="00705355"/>
    <w:rsid w:val="00710FFC"/>
    <w:rsid w:val="00711C09"/>
    <w:rsid w:val="00716A79"/>
    <w:rsid w:val="00726FC5"/>
    <w:rsid w:val="007319A0"/>
    <w:rsid w:val="0073390F"/>
    <w:rsid w:val="00740450"/>
    <w:rsid w:val="007466FD"/>
    <w:rsid w:val="007469EC"/>
    <w:rsid w:val="00747C9E"/>
    <w:rsid w:val="00752038"/>
    <w:rsid w:val="00760A2D"/>
    <w:rsid w:val="00762A05"/>
    <w:rsid w:val="007639B9"/>
    <w:rsid w:val="00764332"/>
    <w:rsid w:val="00764453"/>
    <w:rsid w:val="00766602"/>
    <w:rsid w:val="00766F98"/>
    <w:rsid w:val="00776194"/>
    <w:rsid w:val="007802CC"/>
    <w:rsid w:val="00781EA1"/>
    <w:rsid w:val="007840A6"/>
    <w:rsid w:val="0078535F"/>
    <w:rsid w:val="00785E9A"/>
    <w:rsid w:val="007915A1"/>
    <w:rsid w:val="00791D99"/>
    <w:rsid w:val="007A1384"/>
    <w:rsid w:val="007B197A"/>
    <w:rsid w:val="007C22C3"/>
    <w:rsid w:val="007C6A1A"/>
    <w:rsid w:val="007C6D9E"/>
    <w:rsid w:val="007C7B65"/>
    <w:rsid w:val="007D4F16"/>
    <w:rsid w:val="007D75C4"/>
    <w:rsid w:val="007E5DDE"/>
    <w:rsid w:val="007F0C44"/>
    <w:rsid w:val="007F1904"/>
    <w:rsid w:val="00801C89"/>
    <w:rsid w:val="00803A60"/>
    <w:rsid w:val="00806B9B"/>
    <w:rsid w:val="00813214"/>
    <w:rsid w:val="00825298"/>
    <w:rsid w:val="008341D6"/>
    <w:rsid w:val="00840A8F"/>
    <w:rsid w:val="00841644"/>
    <w:rsid w:val="0084326B"/>
    <w:rsid w:val="00845822"/>
    <w:rsid w:val="0084640A"/>
    <w:rsid w:val="00851134"/>
    <w:rsid w:val="0085252A"/>
    <w:rsid w:val="00853483"/>
    <w:rsid w:val="00856A3C"/>
    <w:rsid w:val="008609FE"/>
    <w:rsid w:val="00860CD1"/>
    <w:rsid w:val="00873237"/>
    <w:rsid w:val="008745B7"/>
    <w:rsid w:val="00881A86"/>
    <w:rsid w:val="00884536"/>
    <w:rsid w:val="00884CFB"/>
    <w:rsid w:val="008853D4"/>
    <w:rsid w:val="008864AC"/>
    <w:rsid w:val="008A4EC3"/>
    <w:rsid w:val="008A7B9C"/>
    <w:rsid w:val="008B1696"/>
    <w:rsid w:val="008B1923"/>
    <w:rsid w:val="008B214F"/>
    <w:rsid w:val="008B2E82"/>
    <w:rsid w:val="008B3CC9"/>
    <w:rsid w:val="008C10B6"/>
    <w:rsid w:val="008C10D3"/>
    <w:rsid w:val="008C144B"/>
    <w:rsid w:val="008C1BF5"/>
    <w:rsid w:val="008C3C9A"/>
    <w:rsid w:val="008E3513"/>
    <w:rsid w:val="008E4A2E"/>
    <w:rsid w:val="008E5134"/>
    <w:rsid w:val="008E6998"/>
    <w:rsid w:val="008F1A99"/>
    <w:rsid w:val="008F231B"/>
    <w:rsid w:val="008F6236"/>
    <w:rsid w:val="0091046F"/>
    <w:rsid w:val="00914108"/>
    <w:rsid w:val="00914A1A"/>
    <w:rsid w:val="0091520F"/>
    <w:rsid w:val="009164FF"/>
    <w:rsid w:val="00916518"/>
    <w:rsid w:val="00921387"/>
    <w:rsid w:val="009237C7"/>
    <w:rsid w:val="009363B1"/>
    <w:rsid w:val="00942836"/>
    <w:rsid w:val="00942DF6"/>
    <w:rsid w:val="00942F8F"/>
    <w:rsid w:val="00951A14"/>
    <w:rsid w:val="009528AB"/>
    <w:rsid w:val="0096202B"/>
    <w:rsid w:val="009621B2"/>
    <w:rsid w:val="0096333C"/>
    <w:rsid w:val="00966918"/>
    <w:rsid w:val="00970D9E"/>
    <w:rsid w:val="009715B7"/>
    <w:rsid w:val="00972CF2"/>
    <w:rsid w:val="00975085"/>
    <w:rsid w:val="009820E3"/>
    <w:rsid w:val="00984800"/>
    <w:rsid w:val="009938FA"/>
    <w:rsid w:val="00996C0D"/>
    <w:rsid w:val="0099759A"/>
    <w:rsid w:val="009A4A88"/>
    <w:rsid w:val="009A7200"/>
    <w:rsid w:val="009A79A1"/>
    <w:rsid w:val="009B3E05"/>
    <w:rsid w:val="009C5E7E"/>
    <w:rsid w:val="009D58BC"/>
    <w:rsid w:val="009D5B76"/>
    <w:rsid w:val="009D7561"/>
    <w:rsid w:val="009D7C2E"/>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50B45"/>
    <w:rsid w:val="00A6444D"/>
    <w:rsid w:val="00A716A4"/>
    <w:rsid w:val="00A72206"/>
    <w:rsid w:val="00A76C9C"/>
    <w:rsid w:val="00A801EC"/>
    <w:rsid w:val="00A80435"/>
    <w:rsid w:val="00A9103B"/>
    <w:rsid w:val="00A918AD"/>
    <w:rsid w:val="00AA2855"/>
    <w:rsid w:val="00AA31EC"/>
    <w:rsid w:val="00AA500C"/>
    <w:rsid w:val="00AA7765"/>
    <w:rsid w:val="00AC11FB"/>
    <w:rsid w:val="00AC2312"/>
    <w:rsid w:val="00AC7F5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4783"/>
    <w:rsid w:val="00B248CC"/>
    <w:rsid w:val="00B26B17"/>
    <w:rsid w:val="00B41B7E"/>
    <w:rsid w:val="00B42104"/>
    <w:rsid w:val="00B42916"/>
    <w:rsid w:val="00B46C6B"/>
    <w:rsid w:val="00B52122"/>
    <w:rsid w:val="00B54206"/>
    <w:rsid w:val="00B62D5E"/>
    <w:rsid w:val="00B704D2"/>
    <w:rsid w:val="00B74AFC"/>
    <w:rsid w:val="00B75497"/>
    <w:rsid w:val="00B765CF"/>
    <w:rsid w:val="00B93144"/>
    <w:rsid w:val="00B93CCD"/>
    <w:rsid w:val="00B95764"/>
    <w:rsid w:val="00B96B6D"/>
    <w:rsid w:val="00BA1F82"/>
    <w:rsid w:val="00BA51FC"/>
    <w:rsid w:val="00BA5C89"/>
    <w:rsid w:val="00BA5D94"/>
    <w:rsid w:val="00BB0056"/>
    <w:rsid w:val="00BC40C2"/>
    <w:rsid w:val="00BC4AF5"/>
    <w:rsid w:val="00BC734A"/>
    <w:rsid w:val="00BC7EE5"/>
    <w:rsid w:val="00BD17F2"/>
    <w:rsid w:val="00BE04EC"/>
    <w:rsid w:val="00BE2C23"/>
    <w:rsid w:val="00BE2E84"/>
    <w:rsid w:val="00BE3804"/>
    <w:rsid w:val="00BE48EF"/>
    <w:rsid w:val="00BE7AA1"/>
    <w:rsid w:val="00BF1361"/>
    <w:rsid w:val="00BF7323"/>
    <w:rsid w:val="00BF7D72"/>
    <w:rsid w:val="00C0007F"/>
    <w:rsid w:val="00C0257D"/>
    <w:rsid w:val="00C14A65"/>
    <w:rsid w:val="00C14FB6"/>
    <w:rsid w:val="00C33311"/>
    <w:rsid w:val="00C37622"/>
    <w:rsid w:val="00C47361"/>
    <w:rsid w:val="00C507F7"/>
    <w:rsid w:val="00C5182D"/>
    <w:rsid w:val="00C64B56"/>
    <w:rsid w:val="00C75D28"/>
    <w:rsid w:val="00C7798A"/>
    <w:rsid w:val="00C81FAB"/>
    <w:rsid w:val="00C840A7"/>
    <w:rsid w:val="00C85590"/>
    <w:rsid w:val="00CA0E86"/>
    <w:rsid w:val="00CA0FEA"/>
    <w:rsid w:val="00CA1AFB"/>
    <w:rsid w:val="00CA308A"/>
    <w:rsid w:val="00CA4EAC"/>
    <w:rsid w:val="00CA4F95"/>
    <w:rsid w:val="00CA6270"/>
    <w:rsid w:val="00CA7FCC"/>
    <w:rsid w:val="00CB1AFE"/>
    <w:rsid w:val="00CB3A44"/>
    <w:rsid w:val="00CC0D13"/>
    <w:rsid w:val="00CD0878"/>
    <w:rsid w:val="00CE108A"/>
    <w:rsid w:val="00CE11B0"/>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554F"/>
    <w:rsid w:val="00D364AA"/>
    <w:rsid w:val="00D40B69"/>
    <w:rsid w:val="00D45910"/>
    <w:rsid w:val="00D52DF9"/>
    <w:rsid w:val="00D54836"/>
    <w:rsid w:val="00D54E84"/>
    <w:rsid w:val="00D557AA"/>
    <w:rsid w:val="00D61E0E"/>
    <w:rsid w:val="00D631C8"/>
    <w:rsid w:val="00D6582C"/>
    <w:rsid w:val="00D672BF"/>
    <w:rsid w:val="00D831CA"/>
    <w:rsid w:val="00D8789C"/>
    <w:rsid w:val="00D9020D"/>
    <w:rsid w:val="00D94B8D"/>
    <w:rsid w:val="00D97C75"/>
    <w:rsid w:val="00DA17B4"/>
    <w:rsid w:val="00DA65F4"/>
    <w:rsid w:val="00DC29E2"/>
    <w:rsid w:val="00DC7678"/>
    <w:rsid w:val="00DD334F"/>
    <w:rsid w:val="00DD48FE"/>
    <w:rsid w:val="00DE7BFB"/>
    <w:rsid w:val="00DF037A"/>
    <w:rsid w:val="00DF3832"/>
    <w:rsid w:val="00DF5F73"/>
    <w:rsid w:val="00E04115"/>
    <w:rsid w:val="00E056D1"/>
    <w:rsid w:val="00E05F17"/>
    <w:rsid w:val="00E075A7"/>
    <w:rsid w:val="00E07AFC"/>
    <w:rsid w:val="00E07E1F"/>
    <w:rsid w:val="00E204CB"/>
    <w:rsid w:val="00E22140"/>
    <w:rsid w:val="00E242D8"/>
    <w:rsid w:val="00E26654"/>
    <w:rsid w:val="00E459CB"/>
    <w:rsid w:val="00E5113F"/>
    <w:rsid w:val="00E5280B"/>
    <w:rsid w:val="00E56468"/>
    <w:rsid w:val="00E56DD6"/>
    <w:rsid w:val="00E57BD7"/>
    <w:rsid w:val="00E71274"/>
    <w:rsid w:val="00E71A07"/>
    <w:rsid w:val="00E71C76"/>
    <w:rsid w:val="00E74FA8"/>
    <w:rsid w:val="00E95EBB"/>
    <w:rsid w:val="00EA5215"/>
    <w:rsid w:val="00EB2E9F"/>
    <w:rsid w:val="00EC00BB"/>
    <w:rsid w:val="00EC5F12"/>
    <w:rsid w:val="00ED46D8"/>
    <w:rsid w:val="00ED68B7"/>
    <w:rsid w:val="00EE0E7A"/>
    <w:rsid w:val="00EF0A44"/>
    <w:rsid w:val="00EF1226"/>
    <w:rsid w:val="00EF5D4B"/>
    <w:rsid w:val="00F03F69"/>
    <w:rsid w:val="00F05609"/>
    <w:rsid w:val="00F143A4"/>
    <w:rsid w:val="00F17351"/>
    <w:rsid w:val="00F32839"/>
    <w:rsid w:val="00F32DC5"/>
    <w:rsid w:val="00F353FF"/>
    <w:rsid w:val="00F4479D"/>
    <w:rsid w:val="00F45A23"/>
    <w:rsid w:val="00F460A1"/>
    <w:rsid w:val="00F503ED"/>
    <w:rsid w:val="00F50608"/>
    <w:rsid w:val="00F51CDC"/>
    <w:rsid w:val="00F61C63"/>
    <w:rsid w:val="00F7047D"/>
    <w:rsid w:val="00F71483"/>
    <w:rsid w:val="00F76306"/>
    <w:rsid w:val="00F8181A"/>
    <w:rsid w:val="00F82166"/>
    <w:rsid w:val="00F840DD"/>
    <w:rsid w:val="00F96A06"/>
    <w:rsid w:val="00F97CDF"/>
    <w:rsid w:val="00FB7CDB"/>
    <w:rsid w:val="00FC035F"/>
    <w:rsid w:val="00FC324C"/>
    <w:rsid w:val="00FC6CA4"/>
    <w:rsid w:val="00FC7D21"/>
    <w:rsid w:val="00FD359A"/>
    <w:rsid w:val="00FD49C9"/>
    <w:rsid w:val="00FE287B"/>
    <w:rsid w:val="00FF0D11"/>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uiPriority w:val="34"/>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DF5F73"/>
    <w:rPr>
      <w:rFonts w:ascii="Arial" w:eastAsia="Arial Unicode MS" w:hAnsi="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8036757434__;!!CPANwP4y!SGSejyjg44yTJPo_6azAjGQskahXem1dz2GYQgxOE_wkeCylNPBNOwGkUd4aWBPuuRYb2Cdal6tu4vZ-hqHu4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628</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Cittadino, Margaret (DPH)</dc:creator>
  <cp:keywords/>
  <cp:lastModifiedBy>Bermudez, Lissette (DPH)</cp:lastModifiedBy>
  <cp:revision>24</cp:revision>
  <cp:lastPrinted>2019-08-01T16:37:00Z</cp:lastPrinted>
  <dcterms:created xsi:type="dcterms:W3CDTF">2025-01-09T21:25:00Z</dcterms:created>
  <dcterms:modified xsi:type="dcterms:W3CDTF">2025-02-04T14:38:00Z</dcterms:modified>
</cp:coreProperties>
</file>