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p>
    <w:p w14:paraId="585F649E" w14:textId="77777777" w:rsidR="00F71483" w:rsidRDefault="00F71483" w:rsidP="00F71483">
      <w:pPr>
        <w:pStyle w:val="Heading1"/>
        <w:jc w:val="left"/>
        <w:rPr>
          <w:rFonts w:cs="Arial"/>
          <w:color w:val="auto"/>
          <w:sz w:val="24"/>
          <w:szCs w:val="24"/>
        </w:rPr>
      </w:pPr>
    </w:p>
    <w:p w14:paraId="2FB58BEE" w14:textId="7CA64D67" w:rsidR="00262DC6" w:rsidRPr="003D6B8B" w:rsidRDefault="00262DC6" w:rsidP="00262DC6">
      <w:pPr>
        <w:rPr>
          <w:rFonts w:ascii="Arial" w:hAnsi="Arial" w:cs="Arial"/>
        </w:rPr>
      </w:pPr>
      <w:r w:rsidRPr="003D6B8B">
        <w:rPr>
          <w:rFonts w:ascii="Arial" w:hAnsi="Arial" w:cs="Arial"/>
        </w:rPr>
        <w:t xml:space="preserve">Wednesday, </w:t>
      </w:r>
      <w:r>
        <w:rPr>
          <w:rFonts w:ascii="Arial" w:hAnsi="Arial" w:cs="Arial"/>
        </w:rPr>
        <w:t>January 14, 2026</w:t>
      </w:r>
      <w:r w:rsidRPr="003D6B8B">
        <w:rPr>
          <w:rFonts w:ascii="Arial" w:hAnsi="Arial" w:cs="Arial"/>
        </w:rPr>
        <w:t xml:space="preserve"> 9:00 am | </w:t>
      </w:r>
      <w:r>
        <w:rPr>
          <w:rFonts w:ascii="Arial" w:hAnsi="Arial" w:cs="Arial"/>
        </w:rPr>
        <w:t xml:space="preserve">2 </w:t>
      </w:r>
      <w:r w:rsidRPr="003D6B8B">
        <w:rPr>
          <w:rFonts w:ascii="Arial" w:hAnsi="Arial" w:cs="Arial"/>
        </w:rPr>
        <w:t>Hour</w:t>
      </w:r>
      <w:r>
        <w:rPr>
          <w:rFonts w:ascii="Arial" w:hAnsi="Arial" w:cs="Arial"/>
        </w:rPr>
        <w:t>s</w:t>
      </w:r>
      <w:r w:rsidRPr="003D6B8B">
        <w:rPr>
          <w:rFonts w:ascii="Arial" w:hAnsi="Arial" w:cs="Arial"/>
        </w:rPr>
        <w:t xml:space="preserve"> </w:t>
      </w:r>
      <w:r>
        <w:rPr>
          <w:rFonts w:ascii="Arial" w:hAnsi="Arial" w:cs="Arial"/>
        </w:rPr>
        <w:t xml:space="preserve">15 Minutes </w:t>
      </w:r>
      <w:r w:rsidRPr="003D6B8B">
        <w:rPr>
          <w:rFonts w:ascii="Arial" w:hAnsi="Arial" w:cs="Arial"/>
        </w:rPr>
        <w:t>| (GMT-04:00) Eastern Time (US &amp; Canada)</w:t>
      </w:r>
    </w:p>
    <w:p w14:paraId="62C5F8CF" w14:textId="77777777" w:rsidR="00262DC6" w:rsidRPr="003D6B8B" w:rsidRDefault="00262DC6" w:rsidP="00262DC6">
      <w:pPr>
        <w:rPr>
          <w:rFonts w:ascii="Arial" w:hAnsi="Arial" w:cs="Arial"/>
        </w:rPr>
      </w:pPr>
    </w:p>
    <w:p w14:paraId="5FE704C0" w14:textId="77777777" w:rsidR="00262DC6" w:rsidRPr="00E165C1" w:rsidRDefault="00262DC6" w:rsidP="00262DC6">
      <w:pPr>
        <w:keepNext/>
        <w:outlineLvl w:val="0"/>
        <w:rPr>
          <w:rFonts w:ascii="Arial" w:eastAsia="Arial Unicode MS" w:hAnsi="Arial" w:cs="Arial"/>
          <w:u w:color="000000"/>
        </w:rPr>
      </w:pPr>
      <w:r w:rsidRPr="00E165C1">
        <w:rPr>
          <w:rFonts w:ascii="Arial" w:eastAsia="Arial Unicode MS" w:hAnsi="Arial" w:cs="Arial"/>
          <w:u w:color="000000"/>
        </w:rPr>
        <w:t>Event Address for Attendees:</w:t>
      </w:r>
    </w:p>
    <w:p w14:paraId="7D5A97B7" w14:textId="67F3F7AD" w:rsidR="00262DC6" w:rsidRPr="00262DC6" w:rsidRDefault="00262DC6" w:rsidP="00262DC6">
      <w:pPr>
        <w:spacing w:line="330" w:lineRule="atLeast"/>
        <w:rPr>
          <w:rFonts w:ascii="Arial" w:eastAsia="Aptos" w:hAnsi="Arial" w:cs="Arial"/>
          <w:color w:val="000000"/>
        </w:rPr>
      </w:pPr>
      <w:hyperlink r:id="rId8" w:history="1">
        <w:r w:rsidRPr="00262DC6">
          <w:rPr>
            <w:rStyle w:val="Hyperlink"/>
            <w:rFonts w:ascii="Arial" w:hAnsi="Arial" w:cs="Arial"/>
          </w:rPr>
          <w:t>https://zoom.us/j/96748475352</w:t>
        </w:r>
      </w:hyperlink>
      <w:r w:rsidRPr="00262DC6">
        <w:rPr>
          <w:rFonts w:ascii="Arial" w:hAnsi="Arial" w:cs="Arial"/>
          <w:color w:val="000000"/>
        </w:rPr>
        <w:br/>
        <w:t>Webinar ID: 967 4847 5352</w:t>
      </w:r>
      <w:r w:rsidRPr="00262DC6">
        <w:rPr>
          <w:rFonts w:ascii="Arial" w:hAnsi="Arial" w:cs="Arial"/>
          <w:color w:val="000000"/>
        </w:rPr>
        <w:br/>
      </w:r>
    </w:p>
    <w:p w14:paraId="177B33E8" w14:textId="77777777" w:rsidR="00262DC6" w:rsidRPr="003D6B8B" w:rsidRDefault="00262DC6" w:rsidP="00262DC6">
      <w:pPr>
        <w:keepNext/>
        <w:outlineLvl w:val="0"/>
        <w:rPr>
          <w:rFonts w:ascii="Arial" w:eastAsia="Arial Unicode MS" w:hAnsi="Arial" w:cs="Arial"/>
          <w:color w:val="000000"/>
          <w:u w:color="000000"/>
        </w:rPr>
      </w:pPr>
      <w:r w:rsidRPr="003D6B8B">
        <w:rPr>
          <w:rFonts w:ascii="Arial" w:eastAsia="Arial Unicode MS" w:hAnsi="Arial" w:cs="Arial"/>
          <w:color w:val="000000"/>
          <w:u w:color="000000"/>
        </w:rPr>
        <w:t>Join by Phone:</w:t>
      </w:r>
    </w:p>
    <w:p w14:paraId="6C82F876" w14:textId="2639B3EE" w:rsidR="00262DC6" w:rsidRDefault="00262DC6" w:rsidP="00262DC6">
      <w:pPr>
        <w:spacing w:line="330" w:lineRule="atLeast"/>
        <w:rPr>
          <w:rFonts w:ascii="Arial" w:eastAsia="Aptos" w:hAnsi="Arial" w:cs="Arial"/>
          <w:color w:val="000000"/>
        </w:rPr>
      </w:pPr>
      <w:r w:rsidRPr="005F49D4">
        <w:rPr>
          <w:rFonts w:ascii="Arial" w:hAnsi="Arial" w:cs="Arial"/>
          <w:color w:val="000000"/>
        </w:rPr>
        <w:t>+1 929 436 2866 US (New York)</w:t>
      </w:r>
      <w:r w:rsidRPr="005F49D4">
        <w:rPr>
          <w:rFonts w:ascii="Arial" w:hAnsi="Arial" w:cs="Arial"/>
          <w:color w:val="000000"/>
        </w:rPr>
        <w:br/>
      </w:r>
      <w:r w:rsidRPr="00E165C1">
        <w:rPr>
          <w:rFonts w:ascii="Arial" w:hAnsi="Arial" w:cs="Arial"/>
          <w:color w:val="000000"/>
        </w:rPr>
        <w:t xml:space="preserve">Webinar ID: </w:t>
      </w:r>
      <w:r w:rsidRPr="00262DC6">
        <w:rPr>
          <w:rFonts w:ascii="Arial" w:hAnsi="Arial" w:cs="Arial"/>
          <w:color w:val="000000"/>
        </w:rPr>
        <w:t>967 4847 5352</w:t>
      </w:r>
    </w:p>
    <w:p w14:paraId="52743E6C" w14:textId="77777777" w:rsidR="00F71483" w:rsidRPr="00B54206" w:rsidRDefault="00F71483" w:rsidP="00F71483">
      <w:pPr>
        <w:pStyle w:val="Heading1"/>
        <w:jc w:val="left"/>
        <w:rPr>
          <w:rFonts w:cs="Arial"/>
          <w:color w:val="auto"/>
          <w:sz w:val="24"/>
          <w:szCs w:val="24"/>
        </w:rPr>
      </w:pPr>
    </w:p>
    <w:p w14:paraId="508B924B" w14:textId="5A779EA9" w:rsidR="00F71483" w:rsidRPr="00F71483" w:rsidRDefault="00F71483" w:rsidP="00F71483">
      <w:pPr>
        <w:pStyle w:val="Heading1"/>
        <w:rPr>
          <w:rFonts w:cs="Arial"/>
          <w:b/>
          <w:sz w:val="24"/>
          <w:szCs w:val="24"/>
        </w:rPr>
      </w:pPr>
      <w:r w:rsidRPr="00444E40">
        <w:rPr>
          <w:rFonts w:cs="Arial"/>
          <w:b/>
          <w:sz w:val="24"/>
          <w:szCs w:val="24"/>
        </w:rPr>
        <w:t xml:space="preserve">Wednesday, </w:t>
      </w:r>
      <w:r w:rsidR="00BD33B0">
        <w:rPr>
          <w:rFonts w:cs="Arial"/>
          <w:b/>
          <w:sz w:val="24"/>
          <w:szCs w:val="24"/>
        </w:rPr>
        <w:t>January 14</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BD33B0">
        <w:rPr>
          <w:rFonts w:cs="Arial"/>
          <w:b/>
          <w:sz w:val="24"/>
          <w:szCs w:val="24"/>
        </w:rPr>
        <w:t>6</w:t>
      </w:r>
    </w:p>
    <w:p w14:paraId="15783804" w14:textId="77777777" w:rsidR="00F71483" w:rsidRPr="00B54206" w:rsidRDefault="00F71483" w:rsidP="00C37622">
      <w:pPr>
        <w:pStyle w:val="Heading1"/>
        <w:jc w:val="left"/>
        <w:rPr>
          <w:rFonts w:cs="Arial"/>
          <w:color w:val="auto"/>
          <w:sz w:val="24"/>
          <w:szCs w:val="24"/>
        </w:rPr>
      </w:pPr>
    </w:p>
    <w:p w14:paraId="4009B317" w14:textId="146A4455"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BD33B0">
        <w:rPr>
          <w:rFonts w:cs="Arial"/>
          <w:b/>
          <w:color w:val="auto"/>
        </w:rPr>
        <w:t>1</w:t>
      </w:r>
      <w:r w:rsidR="00262DC6">
        <w:rPr>
          <w:rFonts w:cs="Arial"/>
          <w:b/>
          <w:color w:val="auto"/>
        </w:rPr>
        <w:t>/2/26 3:40</w:t>
      </w:r>
      <w:r w:rsidR="00344E92">
        <w:rPr>
          <w:rFonts w:cs="Arial"/>
          <w:b/>
          <w:color w:val="auto"/>
        </w:rPr>
        <w:t>p</w:t>
      </w:r>
      <w:r w:rsidR="00BD33B0">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2878B17B"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0F5EB49E" w:rsidR="008E4A2E" w:rsidRPr="00C7798A" w:rsidRDefault="00262DC6" w:rsidP="00D831CA">
            <w:pPr>
              <w:pStyle w:val="Heading3"/>
              <w:ind w:left="180"/>
              <w:jc w:val="center"/>
              <w:rPr>
                <w:rFonts w:cs="Arial"/>
                <w:sz w:val="22"/>
                <w:szCs w:val="22"/>
              </w:rPr>
            </w:pPr>
            <w:r>
              <w:rPr>
                <w:rFonts w:cs="Arial"/>
                <w:sz w:val="22"/>
                <w:szCs w:val="22"/>
              </w:rPr>
              <w:t xml:space="preserve"> </w:t>
            </w:r>
            <w:r w:rsidR="008E4A2E"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05910B76"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BD33B0">
              <w:rPr>
                <w:rFonts w:ascii="Arial" w:eastAsia="Arial Unicode MS" w:hAnsi="Arial" w:cs="Arial"/>
                <w:sz w:val="20"/>
                <w:szCs w:val="20"/>
              </w:rPr>
              <w:t>December 10</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7B7EE3B6" w14:textId="77777777" w:rsidR="00DF037A" w:rsidRDefault="00DF037A" w:rsidP="00362DDB">
            <w:pPr>
              <w:jc w:val="center"/>
              <w:rPr>
                <w:rFonts w:ascii="Arial" w:eastAsia="Arial Unicode MS" w:hAnsi="Arial" w:cs="Arial"/>
                <w:sz w:val="20"/>
                <w:szCs w:val="20"/>
              </w:rPr>
            </w:pPr>
          </w:p>
          <w:p w14:paraId="75F3B1E9" w14:textId="77777777" w:rsidR="00BB5322" w:rsidRDefault="00BB5322" w:rsidP="00362DDB">
            <w:pPr>
              <w:jc w:val="center"/>
              <w:rPr>
                <w:rFonts w:ascii="Arial" w:eastAsia="Arial Unicode MS" w:hAnsi="Arial" w:cs="Arial"/>
                <w:sz w:val="20"/>
                <w:szCs w:val="20"/>
              </w:rPr>
            </w:pPr>
          </w:p>
          <w:p w14:paraId="52B72C50" w14:textId="0A6A49AF" w:rsidR="00BB5322" w:rsidRPr="003409C7" w:rsidRDefault="00BB5322"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60F36426" w14:textId="77777777" w:rsidR="00DF037A" w:rsidRDefault="00DF037A" w:rsidP="00362DDB">
            <w:pPr>
              <w:jc w:val="center"/>
              <w:rPr>
                <w:rFonts w:ascii="Arial" w:eastAsia="Arial Unicode MS" w:hAnsi="Arial" w:cs="Arial"/>
                <w:sz w:val="20"/>
                <w:szCs w:val="20"/>
              </w:rPr>
            </w:pPr>
          </w:p>
          <w:p w14:paraId="6795968B" w14:textId="5B463391" w:rsidR="00BB5322" w:rsidRPr="003409C7" w:rsidRDefault="00BB5322"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5B83806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r w:rsidR="00980A16">
              <w:rPr>
                <w:rFonts w:ascii="Arial" w:hAnsi="Arial" w:cs="Arial"/>
                <w:b/>
                <w:sz w:val="20"/>
              </w:rPr>
              <w:t xml:space="preserve"> – None </w:t>
            </w:r>
          </w:p>
          <w:p w14:paraId="11ED1F94" w14:textId="77777777" w:rsidR="005966C0" w:rsidRPr="003409C7" w:rsidRDefault="005966C0" w:rsidP="00707E6F">
            <w:pPr>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0F4E37B6" w14:textId="77777777" w:rsidR="00444E40" w:rsidRPr="003409C7" w:rsidRDefault="00444E40" w:rsidP="00707E6F">
            <w:pPr>
              <w:rPr>
                <w:rFonts w:ascii="Arial" w:hAnsi="Arial" w:cs="Arial"/>
                <w:sz w:val="20"/>
                <w:szCs w:val="20"/>
              </w:rPr>
            </w:pPr>
          </w:p>
        </w:tc>
        <w:tc>
          <w:tcPr>
            <w:tcW w:w="1415" w:type="dxa"/>
            <w:shd w:val="clear" w:color="auto" w:fill="FFFFFF"/>
            <w:tcMar>
              <w:top w:w="80" w:type="dxa"/>
              <w:left w:w="180" w:type="dxa"/>
              <w:bottom w:w="80" w:type="dxa"/>
            </w:tcMar>
          </w:tcPr>
          <w:p w14:paraId="6CD8A86A" w14:textId="5A4C0F84" w:rsidR="00580C05" w:rsidRPr="003409C7" w:rsidRDefault="00580C05" w:rsidP="00707E6F">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336DB6F4" w14:textId="77777777" w:rsidR="00DF037A" w:rsidRDefault="00DF037A" w:rsidP="00362DDB">
            <w:pPr>
              <w:jc w:val="center"/>
              <w:outlineLvl w:val="0"/>
              <w:rPr>
                <w:rFonts w:ascii="Arial" w:eastAsia="Arial Unicode MS" w:hAnsi="Arial" w:cs="Arial"/>
                <w:sz w:val="20"/>
                <w:szCs w:val="20"/>
                <w:u w:color="000000"/>
              </w:rPr>
            </w:pPr>
          </w:p>
          <w:p w14:paraId="7D763AF8" w14:textId="251115BF" w:rsidR="00BB5322" w:rsidRPr="003409C7" w:rsidRDefault="00BB5322"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504CFBEB"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AF0A63">
        <w:trPr>
          <w:cantSplit/>
          <w:trHeight w:val="6804"/>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1B7BFF8E" w:rsidR="00AF0A63" w:rsidRPr="003409C7" w:rsidRDefault="00AF0A63" w:rsidP="00AF0A63">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471C6D65" w14:textId="14EF9712" w:rsidR="00476941" w:rsidRDefault="00A801EC" w:rsidP="001F6940">
            <w:pPr>
              <w:numPr>
                <w:ilvl w:val="0"/>
                <w:numId w:val="18"/>
              </w:numPr>
              <w:ind w:left="360"/>
              <w:rPr>
                <w:rFonts w:ascii="Arial" w:hAnsi="Arial" w:cs="Arial"/>
                <w:sz w:val="20"/>
                <w:szCs w:val="20"/>
              </w:rPr>
            </w:pPr>
            <w:r w:rsidRPr="00457E2D">
              <w:rPr>
                <w:rFonts w:ascii="Arial" w:hAnsi="Arial" w:cs="Arial"/>
                <w:sz w:val="20"/>
                <w:szCs w:val="20"/>
              </w:rPr>
              <w:t>244 CMR 6.0</w:t>
            </w:r>
            <w:r w:rsidR="00476941">
              <w:rPr>
                <w:rFonts w:ascii="Arial" w:hAnsi="Arial" w:cs="Arial"/>
                <w:sz w:val="20"/>
                <w:szCs w:val="20"/>
              </w:rPr>
              <w:t>5</w:t>
            </w:r>
            <w:r>
              <w:rPr>
                <w:rFonts w:ascii="Arial" w:hAnsi="Arial" w:cs="Arial"/>
                <w:sz w:val="20"/>
                <w:szCs w:val="20"/>
              </w:rPr>
              <w:t xml:space="preserve"> </w:t>
            </w:r>
            <w:r w:rsidRPr="00457E2D">
              <w:rPr>
                <w:rFonts w:ascii="Arial" w:hAnsi="Arial" w:cs="Arial"/>
                <w:sz w:val="20"/>
                <w:szCs w:val="20"/>
              </w:rPr>
              <w:t>(</w:t>
            </w:r>
            <w:r w:rsidR="00476941">
              <w:rPr>
                <w:rFonts w:ascii="Arial" w:hAnsi="Arial" w:cs="Arial"/>
                <w:sz w:val="20"/>
                <w:szCs w:val="20"/>
              </w:rPr>
              <w:t>2) Initial Approval</w:t>
            </w:r>
          </w:p>
          <w:p w14:paraId="365BF15D" w14:textId="3391DB34" w:rsidR="001F6940" w:rsidRPr="00BB5322" w:rsidRDefault="001F6940" w:rsidP="00BB5322">
            <w:pPr>
              <w:pStyle w:val="ListParagraph"/>
              <w:numPr>
                <w:ilvl w:val="0"/>
                <w:numId w:val="25"/>
              </w:numPr>
              <w:spacing w:after="0"/>
              <w:rPr>
                <w:rFonts w:ascii="Arial" w:hAnsi="Arial" w:cs="Arial"/>
                <w:sz w:val="20"/>
                <w:szCs w:val="20"/>
              </w:rPr>
            </w:pPr>
            <w:r w:rsidRPr="00BB5322">
              <w:rPr>
                <w:rFonts w:ascii="Arial" w:hAnsi="Arial" w:cs="Arial"/>
                <w:sz w:val="20"/>
                <w:szCs w:val="20"/>
              </w:rPr>
              <w:t>Middlesex Community College, Practical Nurse Program</w:t>
            </w:r>
          </w:p>
          <w:p w14:paraId="0840AEDE" w14:textId="2DF7E95A" w:rsidR="00176A14" w:rsidRDefault="00176A14" w:rsidP="003E4ECB">
            <w:pPr>
              <w:numPr>
                <w:ilvl w:val="0"/>
                <w:numId w:val="18"/>
              </w:numPr>
              <w:ind w:left="360"/>
              <w:rPr>
                <w:rFonts w:ascii="Arial" w:hAnsi="Arial" w:cs="Arial"/>
                <w:sz w:val="20"/>
                <w:szCs w:val="20"/>
              </w:rPr>
            </w:pPr>
            <w:r>
              <w:rPr>
                <w:rFonts w:ascii="Arial" w:hAnsi="Arial" w:cs="Arial"/>
                <w:sz w:val="20"/>
                <w:szCs w:val="20"/>
              </w:rPr>
              <w:t>244 CMR 6.0</w:t>
            </w:r>
            <w:r w:rsidR="001F6940">
              <w:rPr>
                <w:rFonts w:ascii="Arial" w:hAnsi="Arial" w:cs="Arial"/>
                <w:sz w:val="20"/>
                <w:szCs w:val="20"/>
              </w:rPr>
              <w:t>6</w:t>
            </w:r>
            <w:r>
              <w:rPr>
                <w:rFonts w:ascii="Arial" w:hAnsi="Arial" w:cs="Arial"/>
                <w:sz w:val="20"/>
                <w:szCs w:val="20"/>
              </w:rPr>
              <w:t xml:space="preserve"> (</w:t>
            </w:r>
            <w:r w:rsidR="001F6940">
              <w:rPr>
                <w:rFonts w:ascii="Arial" w:hAnsi="Arial" w:cs="Arial"/>
                <w:sz w:val="20"/>
                <w:szCs w:val="20"/>
              </w:rPr>
              <w:t>1</w:t>
            </w:r>
            <w:r>
              <w:rPr>
                <w:rFonts w:ascii="Arial" w:hAnsi="Arial" w:cs="Arial"/>
                <w:sz w:val="20"/>
                <w:szCs w:val="20"/>
              </w:rPr>
              <w:t xml:space="preserve">) </w:t>
            </w:r>
            <w:r w:rsidR="001F6940">
              <w:rPr>
                <w:rFonts w:ascii="Arial" w:hAnsi="Arial" w:cs="Arial"/>
                <w:sz w:val="20"/>
                <w:szCs w:val="20"/>
              </w:rPr>
              <w:t>Site Survey</w:t>
            </w:r>
          </w:p>
          <w:p w14:paraId="08A160BB" w14:textId="77777777" w:rsidR="00BB5322" w:rsidRDefault="001F6940" w:rsidP="00BB5322">
            <w:pPr>
              <w:pStyle w:val="ListParagraph"/>
              <w:numPr>
                <w:ilvl w:val="0"/>
                <w:numId w:val="26"/>
              </w:numPr>
              <w:spacing w:after="0"/>
              <w:rPr>
                <w:rFonts w:ascii="Arial" w:hAnsi="Arial" w:cs="Arial"/>
                <w:sz w:val="20"/>
                <w:szCs w:val="20"/>
              </w:rPr>
            </w:pPr>
            <w:r w:rsidRPr="00BB5322">
              <w:rPr>
                <w:rFonts w:ascii="Arial" w:hAnsi="Arial" w:cs="Arial"/>
                <w:sz w:val="20"/>
                <w:szCs w:val="20"/>
              </w:rPr>
              <w:t xml:space="preserve">Assabet Valley Regional Vocational, Practical Nurse Program </w:t>
            </w:r>
          </w:p>
          <w:p w14:paraId="08F6A88F" w14:textId="77777777" w:rsidR="00BB5322" w:rsidRDefault="001F6940" w:rsidP="00BB5322">
            <w:pPr>
              <w:pStyle w:val="ListParagraph"/>
              <w:numPr>
                <w:ilvl w:val="0"/>
                <w:numId w:val="26"/>
              </w:numPr>
              <w:spacing w:after="0"/>
              <w:rPr>
                <w:rFonts w:ascii="Arial" w:hAnsi="Arial" w:cs="Arial"/>
                <w:sz w:val="20"/>
                <w:szCs w:val="20"/>
              </w:rPr>
            </w:pPr>
            <w:r w:rsidRPr="00BB5322">
              <w:rPr>
                <w:rFonts w:ascii="Arial" w:hAnsi="Arial" w:cs="Arial"/>
                <w:sz w:val="20"/>
                <w:szCs w:val="20"/>
              </w:rPr>
              <w:t>Northern Essex Community College, Practical Nurse Program</w:t>
            </w:r>
          </w:p>
          <w:p w14:paraId="5BA63CB0" w14:textId="1F93ECF8" w:rsidR="001F6940" w:rsidRPr="00BB5322" w:rsidRDefault="001F6940" w:rsidP="00BB5322">
            <w:pPr>
              <w:pStyle w:val="ListParagraph"/>
              <w:numPr>
                <w:ilvl w:val="0"/>
                <w:numId w:val="26"/>
              </w:numPr>
              <w:spacing w:after="0"/>
              <w:rPr>
                <w:rFonts w:ascii="Arial" w:hAnsi="Arial" w:cs="Arial"/>
                <w:sz w:val="20"/>
                <w:szCs w:val="20"/>
              </w:rPr>
            </w:pPr>
            <w:r w:rsidRPr="00BB5322">
              <w:rPr>
                <w:rFonts w:ascii="Arial" w:hAnsi="Arial" w:cs="Arial"/>
                <w:sz w:val="20"/>
                <w:szCs w:val="20"/>
              </w:rPr>
              <w:t>Northern Essex Community College, Associate Degree Program</w:t>
            </w:r>
          </w:p>
          <w:p w14:paraId="0A770E98" w14:textId="77777777" w:rsidR="001F6940" w:rsidRDefault="001F6940" w:rsidP="001F6940">
            <w:pPr>
              <w:numPr>
                <w:ilvl w:val="0"/>
                <w:numId w:val="18"/>
              </w:numPr>
              <w:ind w:left="360"/>
              <w:rPr>
                <w:rFonts w:ascii="Arial" w:hAnsi="Arial" w:cs="Arial"/>
                <w:sz w:val="20"/>
                <w:szCs w:val="20"/>
              </w:rPr>
            </w:pPr>
            <w:r w:rsidRPr="008D74D2">
              <w:rPr>
                <w:rFonts w:ascii="Arial" w:hAnsi="Arial" w:cs="Arial"/>
                <w:sz w:val="20"/>
                <w:szCs w:val="20"/>
              </w:rPr>
              <w:t xml:space="preserve">244 CMR 6.07 (2) Notification of Program Change </w:t>
            </w:r>
          </w:p>
          <w:p w14:paraId="5EE9F6E1" w14:textId="77777777" w:rsidR="00BB5322" w:rsidRDefault="001F6940" w:rsidP="00BB5322">
            <w:pPr>
              <w:pStyle w:val="ListParagraph"/>
              <w:numPr>
                <w:ilvl w:val="0"/>
                <w:numId w:val="27"/>
              </w:numPr>
              <w:spacing w:after="0"/>
              <w:rPr>
                <w:rFonts w:ascii="Arial" w:hAnsi="Arial" w:cs="Arial"/>
                <w:sz w:val="20"/>
                <w:szCs w:val="20"/>
              </w:rPr>
            </w:pPr>
            <w:r w:rsidRPr="00BB5322">
              <w:rPr>
                <w:rFonts w:ascii="Arial" w:hAnsi="Arial" w:cs="Arial"/>
                <w:sz w:val="20"/>
                <w:szCs w:val="20"/>
              </w:rPr>
              <w:t>Boston College, DEM</w:t>
            </w:r>
          </w:p>
          <w:p w14:paraId="5620DCF0" w14:textId="77777777" w:rsidR="00BB5322" w:rsidRDefault="001F6940" w:rsidP="00BB5322">
            <w:pPr>
              <w:pStyle w:val="ListParagraph"/>
              <w:numPr>
                <w:ilvl w:val="0"/>
                <w:numId w:val="27"/>
              </w:numPr>
              <w:spacing w:after="0"/>
              <w:rPr>
                <w:rFonts w:ascii="Arial" w:hAnsi="Arial" w:cs="Arial"/>
                <w:sz w:val="20"/>
                <w:szCs w:val="20"/>
              </w:rPr>
            </w:pPr>
            <w:r w:rsidRPr="00BB5322">
              <w:rPr>
                <w:rFonts w:ascii="Arial" w:hAnsi="Arial" w:cs="Arial"/>
                <w:sz w:val="20"/>
                <w:szCs w:val="20"/>
              </w:rPr>
              <w:t>MCPHS University Boston, Baccalaureate Degree Program</w:t>
            </w:r>
          </w:p>
          <w:p w14:paraId="1AB850A0" w14:textId="77777777" w:rsidR="00BB5322" w:rsidRDefault="001F6940" w:rsidP="00BB5322">
            <w:pPr>
              <w:pStyle w:val="ListParagraph"/>
              <w:numPr>
                <w:ilvl w:val="0"/>
                <w:numId w:val="27"/>
              </w:numPr>
              <w:spacing w:after="0"/>
              <w:rPr>
                <w:rFonts w:ascii="Arial" w:hAnsi="Arial" w:cs="Arial"/>
                <w:sz w:val="20"/>
                <w:szCs w:val="20"/>
              </w:rPr>
            </w:pPr>
            <w:r w:rsidRPr="00BB5322">
              <w:rPr>
                <w:rFonts w:ascii="Arial" w:hAnsi="Arial" w:cs="Arial"/>
                <w:sz w:val="20"/>
                <w:szCs w:val="20"/>
              </w:rPr>
              <w:t>MCPHS University Worcester, Baccalaureate Degree</w:t>
            </w:r>
            <w:r w:rsidR="00BB5322">
              <w:rPr>
                <w:rFonts w:ascii="Arial" w:hAnsi="Arial" w:cs="Arial"/>
                <w:sz w:val="20"/>
                <w:szCs w:val="20"/>
              </w:rPr>
              <w:t xml:space="preserve"> </w:t>
            </w:r>
            <w:r w:rsidRPr="00BB5322">
              <w:rPr>
                <w:rFonts w:ascii="Arial" w:hAnsi="Arial" w:cs="Arial"/>
                <w:sz w:val="20"/>
                <w:szCs w:val="20"/>
              </w:rPr>
              <w:t>Program</w:t>
            </w:r>
          </w:p>
          <w:p w14:paraId="2DFB2B1A" w14:textId="1DA4F8A2" w:rsidR="001F6940" w:rsidRPr="00BB5322" w:rsidRDefault="001F6940" w:rsidP="00BB5322">
            <w:pPr>
              <w:pStyle w:val="ListParagraph"/>
              <w:numPr>
                <w:ilvl w:val="0"/>
                <w:numId w:val="27"/>
              </w:numPr>
              <w:spacing w:after="0"/>
              <w:rPr>
                <w:rFonts w:ascii="Arial" w:hAnsi="Arial" w:cs="Arial"/>
                <w:sz w:val="20"/>
                <w:szCs w:val="20"/>
              </w:rPr>
            </w:pPr>
            <w:r w:rsidRPr="00BB5322">
              <w:rPr>
                <w:rFonts w:ascii="Arial" w:hAnsi="Arial" w:cs="Arial"/>
                <w:sz w:val="20"/>
                <w:szCs w:val="20"/>
              </w:rPr>
              <w:t>MCPHS University Worcester, Baccalaureate Degree</w:t>
            </w:r>
            <w:r w:rsidR="00BB5322">
              <w:rPr>
                <w:rFonts w:ascii="Arial" w:hAnsi="Arial" w:cs="Arial"/>
                <w:sz w:val="20"/>
                <w:szCs w:val="20"/>
              </w:rPr>
              <w:t xml:space="preserve"> </w:t>
            </w:r>
            <w:r w:rsidRPr="00BB5322">
              <w:rPr>
                <w:rFonts w:ascii="Arial" w:hAnsi="Arial" w:cs="Arial"/>
                <w:sz w:val="20"/>
                <w:szCs w:val="20"/>
              </w:rPr>
              <w:t>Program</w:t>
            </w:r>
          </w:p>
          <w:p w14:paraId="07FCF605" w14:textId="1F1384CB" w:rsidR="001F6940" w:rsidRDefault="001F6940" w:rsidP="001F6940">
            <w:pPr>
              <w:numPr>
                <w:ilvl w:val="0"/>
                <w:numId w:val="18"/>
              </w:numPr>
              <w:ind w:left="360"/>
              <w:rPr>
                <w:rFonts w:ascii="Arial" w:hAnsi="Arial" w:cs="Arial"/>
                <w:sz w:val="20"/>
                <w:szCs w:val="20"/>
              </w:rPr>
            </w:pPr>
            <w:r w:rsidRPr="00D50D27">
              <w:rPr>
                <w:rFonts w:ascii="Arial" w:hAnsi="Arial" w:cs="Arial"/>
                <w:sz w:val="20"/>
                <w:szCs w:val="20"/>
              </w:rPr>
              <w:t>202</w:t>
            </w:r>
            <w:r>
              <w:rPr>
                <w:rFonts w:ascii="Arial" w:hAnsi="Arial" w:cs="Arial"/>
                <w:sz w:val="20"/>
                <w:szCs w:val="20"/>
              </w:rPr>
              <w:t>5</w:t>
            </w:r>
            <w:r w:rsidRPr="00D50D27">
              <w:rPr>
                <w:rFonts w:ascii="Arial" w:hAnsi="Arial" w:cs="Arial"/>
                <w:sz w:val="20"/>
                <w:szCs w:val="20"/>
              </w:rPr>
              <w:t xml:space="preserve"> NCLEX Performance Statistical Reports</w:t>
            </w:r>
          </w:p>
          <w:p w14:paraId="0E76E527" w14:textId="77777777" w:rsidR="001F6940" w:rsidRDefault="001F6940" w:rsidP="001F6940">
            <w:pPr>
              <w:pStyle w:val="ListParagraph"/>
              <w:numPr>
                <w:ilvl w:val="0"/>
                <w:numId w:val="20"/>
              </w:numPr>
              <w:spacing w:after="0"/>
              <w:rPr>
                <w:rFonts w:ascii="Arial" w:hAnsi="Arial" w:cs="Arial"/>
                <w:sz w:val="20"/>
                <w:szCs w:val="20"/>
              </w:rPr>
            </w:pPr>
            <w:r w:rsidRPr="007F1405">
              <w:rPr>
                <w:rFonts w:ascii="Arial" w:hAnsi="Arial" w:cs="Arial"/>
                <w:sz w:val="20"/>
                <w:szCs w:val="20"/>
              </w:rPr>
              <w:t>Explanation of NCLEX Data Reports</w:t>
            </w:r>
          </w:p>
          <w:p w14:paraId="0241B9A7" w14:textId="77777777" w:rsidR="001F6940" w:rsidRPr="002924E0" w:rsidRDefault="001F6940" w:rsidP="001F6940">
            <w:pPr>
              <w:pStyle w:val="ListParagraph"/>
              <w:numPr>
                <w:ilvl w:val="0"/>
                <w:numId w:val="20"/>
              </w:numPr>
              <w:spacing w:after="0"/>
              <w:rPr>
                <w:rFonts w:ascii="Arial" w:hAnsi="Arial" w:cs="Arial"/>
                <w:sz w:val="20"/>
                <w:szCs w:val="20"/>
              </w:rPr>
            </w:pPr>
            <w:r w:rsidRPr="002924E0">
              <w:rPr>
                <w:rFonts w:ascii="Arial" w:hAnsi="Arial" w:cs="Arial"/>
                <w:sz w:val="20"/>
                <w:szCs w:val="20"/>
              </w:rPr>
              <w:t>Q4 NCLEX MA Graduates Regardless of State of Licensure</w:t>
            </w:r>
          </w:p>
          <w:p w14:paraId="2E7BDCCA" w14:textId="77777777" w:rsidR="001F6940" w:rsidRDefault="001F6940" w:rsidP="001F6940">
            <w:pPr>
              <w:pStyle w:val="ListParagraph"/>
              <w:numPr>
                <w:ilvl w:val="0"/>
                <w:numId w:val="20"/>
              </w:numPr>
              <w:spacing w:after="0" w:line="240" w:lineRule="auto"/>
              <w:rPr>
                <w:rFonts w:ascii="Arial" w:hAnsi="Arial" w:cs="Arial"/>
                <w:sz w:val="20"/>
                <w:szCs w:val="20"/>
              </w:rPr>
            </w:pPr>
            <w:r w:rsidRPr="003A2A5E">
              <w:rPr>
                <w:rFonts w:ascii="Arial" w:hAnsi="Arial" w:cs="Arial"/>
                <w:sz w:val="20"/>
                <w:szCs w:val="20"/>
              </w:rPr>
              <w:t>Q4 NCLEX MA Licensure Candidates Regardless of State of Education</w:t>
            </w:r>
          </w:p>
          <w:p w14:paraId="6F251367" w14:textId="53E814C8" w:rsidR="00BB5322" w:rsidRPr="00BB5322" w:rsidRDefault="001F6940" w:rsidP="00BB5322">
            <w:pPr>
              <w:pStyle w:val="ListParagraph"/>
              <w:numPr>
                <w:ilvl w:val="0"/>
                <w:numId w:val="20"/>
              </w:numPr>
              <w:spacing w:after="0" w:line="240" w:lineRule="auto"/>
              <w:rPr>
                <w:rFonts w:ascii="Arial" w:hAnsi="Arial" w:cs="Arial"/>
                <w:sz w:val="20"/>
                <w:szCs w:val="20"/>
              </w:rPr>
            </w:pPr>
            <w:r w:rsidRPr="003A2A5E">
              <w:rPr>
                <w:rFonts w:ascii="Arial" w:hAnsi="Arial" w:cs="Arial"/>
                <w:sz w:val="20"/>
                <w:szCs w:val="20"/>
              </w:rPr>
              <w:t>Nursing Education Program with NCLEX Pass Rates Below 80%</w:t>
            </w:r>
          </w:p>
          <w:p w14:paraId="7C665B56" w14:textId="77777777" w:rsidR="00BB5322" w:rsidRPr="00D50D27" w:rsidRDefault="00BB5322" w:rsidP="00BB5322">
            <w:pPr>
              <w:numPr>
                <w:ilvl w:val="0"/>
                <w:numId w:val="18"/>
              </w:numPr>
              <w:ind w:left="360"/>
              <w:rPr>
                <w:rFonts w:ascii="Arial" w:hAnsi="Arial" w:cs="Arial"/>
                <w:sz w:val="20"/>
                <w:szCs w:val="20"/>
              </w:rPr>
            </w:pPr>
            <w:r w:rsidRPr="00BB5322">
              <w:rPr>
                <w:rFonts w:ascii="Arial" w:hAnsi="Arial" w:cs="Arial"/>
                <w:sz w:val="20"/>
                <w:szCs w:val="20"/>
              </w:rPr>
              <w:t>NCLEX Performance by Board Approved Programs</w:t>
            </w:r>
          </w:p>
          <w:p w14:paraId="445685F1" w14:textId="77777777" w:rsidR="001F6940" w:rsidRDefault="001F6940" w:rsidP="001F6940">
            <w:pPr>
              <w:pStyle w:val="ListParagraph"/>
              <w:numPr>
                <w:ilvl w:val="0"/>
                <w:numId w:val="22"/>
              </w:numPr>
              <w:spacing w:after="0"/>
              <w:contextualSpacing/>
              <w:rPr>
                <w:rFonts w:ascii="Arial" w:hAnsi="Arial" w:cs="Arial"/>
                <w:sz w:val="20"/>
                <w:szCs w:val="20"/>
              </w:rPr>
            </w:pPr>
            <w:r>
              <w:rPr>
                <w:rFonts w:ascii="Arial" w:hAnsi="Arial" w:cs="Arial"/>
                <w:sz w:val="20"/>
                <w:szCs w:val="20"/>
              </w:rPr>
              <w:t>NCLEX PN Performance</w:t>
            </w:r>
          </w:p>
          <w:p w14:paraId="02B3F1E2" w14:textId="1B9BDE6C" w:rsidR="001F6940" w:rsidRPr="00AF0A63" w:rsidRDefault="001F6940" w:rsidP="001F6940">
            <w:pPr>
              <w:pStyle w:val="ListParagraph"/>
              <w:numPr>
                <w:ilvl w:val="0"/>
                <w:numId w:val="22"/>
              </w:numPr>
              <w:spacing w:after="0"/>
              <w:contextualSpacing/>
              <w:rPr>
                <w:rFonts w:ascii="Arial" w:hAnsi="Arial" w:cs="Arial"/>
                <w:sz w:val="20"/>
                <w:szCs w:val="20"/>
              </w:rPr>
            </w:pPr>
            <w:r w:rsidRPr="002924E0">
              <w:rPr>
                <w:rFonts w:ascii="Arial" w:hAnsi="Arial" w:cs="Arial"/>
                <w:sz w:val="20"/>
                <w:szCs w:val="20"/>
              </w:rPr>
              <w:t>NCLEX RN Performance</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Default="00A801EC" w:rsidP="003E4ECB">
            <w:pPr>
              <w:jc w:val="center"/>
              <w:rPr>
                <w:rFonts w:ascii="Arial" w:hAnsi="Arial" w:cs="Arial"/>
                <w:sz w:val="20"/>
                <w:szCs w:val="20"/>
              </w:rPr>
            </w:pPr>
            <w:r>
              <w:rPr>
                <w:rFonts w:ascii="Arial" w:hAnsi="Arial" w:cs="Arial"/>
                <w:sz w:val="20"/>
                <w:szCs w:val="20"/>
              </w:rPr>
              <w:t>Report</w:t>
            </w:r>
          </w:p>
          <w:p w14:paraId="00B34C36" w14:textId="77777777" w:rsidR="001F6940" w:rsidRDefault="001F6940" w:rsidP="00D46867">
            <w:pPr>
              <w:jc w:val="center"/>
              <w:rPr>
                <w:rFonts w:ascii="Arial" w:hAnsi="Arial" w:cs="Arial"/>
                <w:sz w:val="20"/>
                <w:szCs w:val="20"/>
              </w:rPr>
            </w:pPr>
          </w:p>
          <w:p w14:paraId="643322EF" w14:textId="77777777" w:rsidR="00A801EC" w:rsidRDefault="00A801EC" w:rsidP="00D46867">
            <w:pPr>
              <w:jc w:val="center"/>
              <w:rPr>
                <w:rFonts w:ascii="Arial" w:hAnsi="Arial" w:cs="Arial"/>
                <w:sz w:val="20"/>
                <w:szCs w:val="20"/>
              </w:rPr>
            </w:pPr>
            <w:r>
              <w:rPr>
                <w:rFonts w:ascii="Arial" w:hAnsi="Arial" w:cs="Arial"/>
                <w:sz w:val="20"/>
                <w:szCs w:val="20"/>
              </w:rPr>
              <w:t>Compliance Report</w:t>
            </w:r>
          </w:p>
          <w:p w14:paraId="0482A38E" w14:textId="77777777" w:rsidR="001F6940" w:rsidRDefault="001F6940" w:rsidP="00D46867">
            <w:pPr>
              <w:jc w:val="center"/>
              <w:rPr>
                <w:rFonts w:ascii="Arial" w:hAnsi="Arial" w:cs="Arial"/>
                <w:sz w:val="20"/>
                <w:szCs w:val="20"/>
              </w:rPr>
            </w:pPr>
          </w:p>
          <w:p w14:paraId="6B2E0754" w14:textId="77777777" w:rsidR="001F6940" w:rsidRDefault="001F6940" w:rsidP="00D46867">
            <w:pPr>
              <w:jc w:val="center"/>
              <w:rPr>
                <w:rFonts w:ascii="Arial" w:hAnsi="Arial" w:cs="Arial"/>
                <w:sz w:val="20"/>
                <w:szCs w:val="20"/>
              </w:rPr>
            </w:pPr>
            <w:r>
              <w:rPr>
                <w:rFonts w:ascii="Arial" w:hAnsi="Arial" w:cs="Arial"/>
                <w:sz w:val="20"/>
                <w:szCs w:val="20"/>
              </w:rPr>
              <w:t>Compliance Report</w:t>
            </w:r>
          </w:p>
          <w:p w14:paraId="1AC72470" w14:textId="77777777" w:rsidR="001F6940" w:rsidRDefault="001F6940" w:rsidP="00D46867">
            <w:pPr>
              <w:jc w:val="center"/>
              <w:rPr>
                <w:rFonts w:ascii="Arial" w:hAnsi="Arial" w:cs="Arial"/>
                <w:sz w:val="20"/>
                <w:szCs w:val="20"/>
              </w:rPr>
            </w:pPr>
          </w:p>
          <w:p w14:paraId="3916AC01" w14:textId="77777777" w:rsidR="001F6940" w:rsidRDefault="001F6940" w:rsidP="00D46867">
            <w:pPr>
              <w:jc w:val="center"/>
              <w:rPr>
                <w:rFonts w:ascii="Arial" w:hAnsi="Arial" w:cs="Arial"/>
                <w:sz w:val="20"/>
                <w:szCs w:val="20"/>
              </w:rPr>
            </w:pPr>
            <w:r>
              <w:rPr>
                <w:rFonts w:ascii="Arial" w:hAnsi="Arial" w:cs="Arial"/>
                <w:sz w:val="20"/>
                <w:szCs w:val="20"/>
              </w:rPr>
              <w:t>Compliance Report</w:t>
            </w:r>
          </w:p>
          <w:p w14:paraId="3CED92B9" w14:textId="77777777" w:rsidR="001F6940" w:rsidRDefault="001F6940" w:rsidP="00D46867">
            <w:pPr>
              <w:jc w:val="center"/>
              <w:rPr>
                <w:rFonts w:ascii="Arial" w:hAnsi="Arial" w:cs="Arial"/>
                <w:sz w:val="20"/>
                <w:szCs w:val="20"/>
              </w:rPr>
            </w:pPr>
          </w:p>
          <w:p w14:paraId="69015EDB" w14:textId="77777777" w:rsidR="001F6940" w:rsidRDefault="001F6940" w:rsidP="00D46867">
            <w:pPr>
              <w:jc w:val="center"/>
              <w:rPr>
                <w:rFonts w:ascii="Arial" w:hAnsi="Arial" w:cs="Arial"/>
                <w:sz w:val="20"/>
                <w:szCs w:val="20"/>
              </w:rPr>
            </w:pPr>
            <w:r>
              <w:rPr>
                <w:rFonts w:ascii="Arial" w:hAnsi="Arial" w:cs="Arial"/>
                <w:sz w:val="20"/>
                <w:szCs w:val="20"/>
              </w:rPr>
              <w:t>Compliance Report</w:t>
            </w:r>
          </w:p>
          <w:p w14:paraId="5E82F315" w14:textId="77777777" w:rsidR="001F6940" w:rsidRDefault="001F6940" w:rsidP="00D46867">
            <w:pPr>
              <w:jc w:val="center"/>
              <w:rPr>
                <w:rFonts w:ascii="Arial" w:hAnsi="Arial" w:cs="Arial"/>
                <w:sz w:val="20"/>
                <w:szCs w:val="20"/>
              </w:rPr>
            </w:pPr>
          </w:p>
          <w:p w14:paraId="7E81C0F4" w14:textId="77777777" w:rsidR="001F6940" w:rsidRDefault="001F6940" w:rsidP="00D46867">
            <w:pPr>
              <w:jc w:val="center"/>
              <w:rPr>
                <w:rFonts w:ascii="Arial" w:hAnsi="Arial" w:cs="Arial"/>
                <w:sz w:val="20"/>
                <w:szCs w:val="20"/>
              </w:rPr>
            </w:pPr>
          </w:p>
          <w:p w14:paraId="7C9E8C39" w14:textId="77777777" w:rsidR="00BB5322" w:rsidRDefault="00BB5322" w:rsidP="00D46867">
            <w:pPr>
              <w:jc w:val="center"/>
              <w:rPr>
                <w:rFonts w:ascii="Arial" w:hAnsi="Arial" w:cs="Arial"/>
                <w:sz w:val="20"/>
                <w:szCs w:val="20"/>
              </w:rPr>
            </w:pPr>
          </w:p>
          <w:p w14:paraId="7E681C00" w14:textId="09722FC0" w:rsidR="001F6940" w:rsidRDefault="001F6940" w:rsidP="00D46867">
            <w:pPr>
              <w:jc w:val="center"/>
              <w:rPr>
                <w:rFonts w:ascii="Arial" w:hAnsi="Arial" w:cs="Arial"/>
                <w:sz w:val="20"/>
                <w:szCs w:val="20"/>
              </w:rPr>
            </w:pPr>
            <w:r>
              <w:rPr>
                <w:rFonts w:ascii="Arial" w:hAnsi="Arial" w:cs="Arial"/>
                <w:sz w:val="20"/>
                <w:szCs w:val="20"/>
              </w:rPr>
              <w:t>Memo</w:t>
            </w:r>
          </w:p>
          <w:p w14:paraId="6F6FD374" w14:textId="77777777" w:rsidR="001F6940" w:rsidRDefault="001F6940" w:rsidP="00D46867">
            <w:pPr>
              <w:jc w:val="center"/>
              <w:rPr>
                <w:rFonts w:ascii="Arial" w:hAnsi="Arial" w:cs="Arial"/>
                <w:sz w:val="20"/>
                <w:szCs w:val="20"/>
              </w:rPr>
            </w:pPr>
            <w:r>
              <w:rPr>
                <w:rFonts w:ascii="Arial" w:hAnsi="Arial" w:cs="Arial"/>
                <w:sz w:val="20"/>
                <w:szCs w:val="20"/>
              </w:rPr>
              <w:t>Memo</w:t>
            </w:r>
          </w:p>
          <w:p w14:paraId="3E75F4FF" w14:textId="77777777" w:rsidR="001F6940" w:rsidRDefault="001F6940" w:rsidP="00D46867">
            <w:pPr>
              <w:jc w:val="center"/>
              <w:rPr>
                <w:rFonts w:ascii="Arial" w:hAnsi="Arial" w:cs="Arial"/>
                <w:sz w:val="20"/>
                <w:szCs w:val="20"/>
              </w:rPr>
            </w:pPr>
            <w:r>
              <w:rPr>
                <w:rFonts w:ascii="Arial" w:hAnsi="Arial" w:cs="Arial"/>
                <w:sz w:val="20"/>
                <w:szCs w:val="20"/>
              </w:rPr>
              <w:t>Memo</w:t>
            </w:r>
          </w:p>
          <w:p w14:paraId="3EC0A77D" w14:textId="77777777" w:rsidR="001F6940" w:rsidRDefault="001F6940" w:rsidP="00D46867">
            <w:pPr>
              <w:jc w:val="center"/>
              <w:rPr>
                <w:rFonts w:ascii="Arial" w:hAnsi="Arial" w:cs="Arial"/>
                <w:sz w:val="20"/>
                <w:szCs w:val="20"/>
              </w:rPr>
            </w:pPr>
          </w:p>
          <w:p w14:paraId="18FCF3FC" w14:textId="77777777" w:rsidR="00BB5322" w:rsidRDefault="00BB5322" w:rsidP="00D46867">
            <w:pPr>
              <w:jc w:val="center"/>
              <w:rPr>
                <w:rFonts w:ascii="Arial" w:hAnsi="Arial" w:cs="Arial"/>
                <w:sz w:val="20"/>
                <w:szCs w:val="20"/>
              </w:rPr>
            </w:pPr>
          </w:p>
          <w:p w14:paraId="4B84CA70" w14:textId="77777777" w:rsidR="001F6940" w:rsidRDefault="001F6940" w:rsidP="00D46867">
            <w:pPr>
              <w:jc w:val="center"/>
              <w:rPr>
                <w:rFonts w:ascii="Arial" w:hAnsi="Arial" w:cs="Arial"/>
                <w:sz w:val="20"/>
                <w:szCs w:val="20"/>
              </w:rPr>
            </w:pPr>
            <w:r>
              <w:rPr>
                <w:rFonts w:ascii="Arial" w:hAnsi="Arial" w:cs="Arial"/>
                <w:sz w:val="20"/>
                <w:szCs w:val="20"/>
              </w:rPr>
              <w:t>Memo</w:t>
            </w:r>
          </w:p>
          <w:p w14:paraId="67C264C7" w14:textId="77777777" w:rsidR="001F6940" w:rsidRDefault="001F6940" w:rsidP="00D46867">
            <w:pPr>
              <w:jc w:val="center"/>
              <w:rPr>
                <w:rFonts w:ascii="Arial" w:hAnsi="Arial" w:cs="Arial"/>
                <w:sz w:val="20"/>
                <w:szCs w:val="20"/>
              </w:rPr>
            </w:pPr>
          </w:p>
          <w:p w14:paraId="6B127608" w14:textId="77777777" w:rsidR="001F6940" w:rsidRDefault="001F6940" w:rsidP="00D46867">
            <w:pPr>
              <w:jc w:val="center"/>
              <w:rPr>
                <w:rFonts w:ascii="Arial" w:hAnsi="Arial" w:cs="Arial"/>
                <w:sz w:val="20"/>
                <w:szCs w:val="20"/>
              </w:rPr>
            </w:pPr>
          </w:p>
          <w:p w14:paraId="1A4DBCC1" w14:textId="77777777" w:rsidR="001F6940" w:rsidRDefault="001F6940" w:rsidP="00D46867">
            <w:pPr>
              <w:jc w:val="center"/>
              <w:rPr>
                <w:rFonts w:ascii="Arial" w:hAnsi="Arial" w:cs="Arial"/>
                <w:sz w:val="20"/>
                <w:szCs w:val="20"/>
              </w:rPr>
            </w:pPr>
            <w:r>
              <w:rPr>
                <w:rFonts w:ascii="Arial" w:hAnsi="Arial" w:cs="Arial"/>
                <w:sz w:val="20"/>
                <w:szCs w:val="20"/>
              </w:rPr>
              <w:t>Report</w:t>
            </w:r>
          </w:p>
          <w:p w14:paraId="15EF7751" w14:textId="77777777" w:rsidR="001F6940" w:rsidRDefault="001F6940" w:rsidP="00D46867">
            <w:pPr>
              <w:jc w:val="center"/>
              <w:rPr>
                <w:rFonts w:ascii="Arial" w:hAnsi="Arial" w:cs="Arial"/>
                <w:sz w:val="20"/>
                <w:szCs w:val="20"/>
              </w:rPr>
            </w:pPr>
            <w:r>
              <w:rPr>
                <w:rFonts w:ascii="Arial" w:hAnsi="Arial" w:cs="Arial"/>
                <w:sz w:val="20"/>
                <w:szCs w:val="20"/>
              </w:rPr>
              <w:t>Report</w:t>
            </w:r>
          </w:p>
          <w:p w14:paraId="31C91B29" w14:textId="77777777" w:rsidR="001F6940" w:rsidRDefault="001F6940" w:rsidP="00D46867">
            <w:pPr>
              <w:jc w:val="center"/>
              <w:rPr>
                <w:rFonts w:ascii="Arial" w:hAnsi="Arial" w:cs="Arial"/>
                <w:sz w:val="20"/>
                <w:szCs w:val="20"/>
              </w:rPr>
            </w:pPr>
            <w:r>
              <w:rPr>
                <w:rFonts w:ascii="Arial" w:hAnsi="Arial" w:cs="Arial"/>
                <w:sz w:val="20"/>
                <w:szCs w:val="20"/>
              </w:rPr>
              <w:t>Report</w:t>
            </w:r>
          </w:p>
          <w:p w14:paraId="77423AD8" w14:textId="77777777" w:rsidR="001F6940" w:rsidRDefault="001F6940" w:rsidP="00D46867">
            <w:pPr>
              <w:jc w:val="center"/>
              <w:rPr>
                <w:rFonts w:ascii="Arial" w:hAnsi="Arial" w:cs="Arial"/>
                <w:sz w:val="20"/>
                <w:szCs w:val="20"/>
              </w:rPr>
            </w:pPr>
          </w:p>
          <w:p w14:paraId="2828335E" w14:textId="77777777" w:rsidR="001F6940" w:rsidRDefault="001F6940" w:rsidP="00D46867">
            <w:pPr>
              <w:jc w:val="center"/>
              <w:rPr>
                <w:rFonts w:ascii="Arial" w:hAnsi="Arial" w:cs="Arial"/>
                <w:sz w:val="20"/>
                <w:szCs w:val="20"/>
              </w:rPr>
            </w:pPr>
            <w:r>
              <w:rPr>
                <w:rFonts w:ascii="Arial" w:hAnsi="Arial" w:cs="Arial"/>
                <w:sz w:val="20"/>
                <w:szCs w:val="20"/>
              </w:rPr>
              <w:t>Report</w:t>
            </w:r>
          </w:p>
          <w:p w14:paraId="322EA1CE" w14:textId="77777777" w:rsidR="001F6940" w:rsidRDefault="001F6940" w:rsidP="00D46867">
            <w:pPr>
              <w:jc w:val="center"/>
              <w:rPr>
                <w:rFonts w:ascii="Arial" w:hAnsi="Arial" w:cs="Arial"/>
                <w:sz w:val="20"/>
                <w:szCs w:val="20"/>
              </w:rPr>
            </w:pPr>
          </w:p>
          <w:p w14:paraId="6659C77B" w14:textId="77777777" w:rsidR="001F6940" w:rsidRDefault="001F6940" w:rsidP="00D46867">
            <w:pPr>
              <w:jc w:val="center"/>
              <w:rPr>
                <w:rFonts w:ascii="Arial" w:hAnsi="Arial" w:cs="Arial"/>
                <w:sz w:val="20"/>
                <w:szCs w:val="20"/>
              </w:rPr>
            </w:pPr>
          </w:p>
          <w:p w14:paraId="5D2F8B8E" w14:textId="77777777" w:rsidR="001F6940" w:rsidRDefault="001F6940" w:rsidP="00D46867">
            <w:pPr>
              <w:jc w:val="center"/>
              <w:rPr>
                <w:rFonts w:ascii="Arial" w:hAnsi="Arial" w:cs="Arial"/>
                <w:sz w:val="20"/>
                <w:szCs w:val="20"/>
              </w:rPr>
            </w:pPr>
            <w:r>
              <w:rPr>
                <w:rFonts w:ascii="Arial" w:hAnsi="Arial" w:cs="Arial"/>
                <w:sz w:val="20"/>
                <w:szCs w:val="20"/>
              </w:rPr>
              <w:t>Report</w:t>
            </w:r>
          </w:p>
          <w:p w14:paraId="73C82AF0" w14:textId="289144ED" w:rsidR="001F6940" w:rsidRPr="003409C7" w:rsidRDefault="001F6940" w:rsidP="00D46867">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46ABF836" w14:textId="0E40E58E" w:rsidR="00A801EC" w:rsidRDefault="00176A14" w:rsidP="003E4ECB">
            <w:pPr>
              <w:jc w:val="center"/>
              <w:rPr>
                <w:rFonts w:ascii="Arial" w:hAnsi="Arial" w:cs="Arial"/>
                <w:sz w:val="20"/>
                <w:szCs w:val="20"/>
              </w:rPr>
            </w:pPr>
            <w:r>
              <w:rPr>
                <w:rFonts w:ascii="Arial" w:hAnsi="Arial" w:cs="Arial"/>
                <w:sz w:val="20"/>
                <w:szCs w:val="20"/>
              </w:rPr>
              <w:t>CW</w:t>
            </w:r>
          </w:p>
          <w:p w14:paraId="3C9E1BC7" w14:textId="77777777" w:rsidR="00A801EC" w:rsidRDefault="00A801EC" w:rsidP="001F6940">
            <w:pPr>
              <w:jc w:val="center"/>
              <w:rPr>
                <w:rFonts w:ascii="Arial" w:hAnsi="Arial" w:cs="Arial"/>
                <w:sz w:val="20"/>
                <w:szCs w:val="20"/>
              </w:rPr>
            </w:pPr>
          </w:p>
          <w:p w14:paraId="189C76B7" w14:textId="77777777" w:rsidR="001F6940" w:rsidRDefault="001F6940" w:rsidP="001F6940">
            <w:pPr>
              <w:jc w:val="center"/>
              <w:rPr>
                <w:rFonts w:ascii="Arial" w:hAnsi="Arial" w:cs="Arial"/>
                <w:sz w:val="20"/>
                <w:szCs w:val="20"/>
              </w:rPr>
            </w:pPr>
            <w:r>
              <w:rPr>
                <w:rFonts w:ascii="Arial" w:hAnsi="Arial" w:cs="Arial"/>
                <w:sz w:val="20"/>
                <w:szCs w:val="20"/>
              </w:rPr>
              <w:t>CW</w:t>
            </w:r>
          </w:p>
          <w:p w14:paraId="4DBCED05" w14:textId="77777777" w:rsidR="001F6940" w:rsidRDefault="001F6940" w:rsidP="001F6940">
            <w:pPr>
              <w:jc w:val="center"/>
              <w:rPr>
                <w:rFonts w:ascii="Arial" w:hAnsi="Arial" w:cs="Arial"/>
                <w:sz w:val="20"/>
                <w:szCs w:val="20"/>
              </w:rPr>
            </w:pPr>
          </w:p>
          <w:p w14:paraId="63DDB74D" w14:textId="77777777" w:rsidR="001F6940" w:rsidRDefault="001F6940" w:rsidP="001F6940">
            <w:pPr>
              <w:jc w:val="center"/>
              <w:rPr>
                <w:rFonts w:ascii="Arial" w:hAnsi="Arial" w:cs="Arial"/>
                <w:sz w:val="20"/>
                <w:szCs w:val="20"/>
              </w:rPr>
            </w:pPr>
            <w:r>
              <w:rPr>
                <w:rFonts w:ascii="Arial" w:hAnsi="Arial" w:cs="Arial"/>
                <w:sz w:val="20"/>
                <w:szCs w:val="20"/>
              </w:rPr>
              <w:t>CW</w:t>
            </w:r>
          </w:p>
          <w:p w14:paraId="34318001" w14:textId="77777777" w:rsidR="001F6940" w:rsidRDefault="001F6940" w:rsidP="001F6940">
            <w:pPr>
              <w:jc w:val="center"/>
              <w:rPr>
                <w:rFonts w:ascii="Arial" w:hAnsi="Arial" w:cs="Arial"/>
                <w:sz w:val="20"/>
                <w:szCs w:val="20"/>
              </w:rPr>
            </w:pPr>
          </w:p>
          <w:p w14:paraId="6A086573" w14:textId="77777777" w:rsidR="001F6940" w:rsidRDefault="001F6940" w:rsidP="001F6940">
            <w:pPr>
              <w:jc w:val="center"/>
              <w:rPr>
                <w:rFonts w:ascii="Arial" w:hAnsi="Arial" w:cs="Arial"/>
                <w:sz w:val="20"/>
                <w:szCs w:val="20"/>
              </w:rPr>
            </w:pPr>
            <w:r>
              <w:rPr>
                <w:rFonts w:ascii="Arial" w:hAnsi="Arial" w:cs="Arial"/>
                <w:sz w:val="20"/>
                <w:szCs w:val="20"/>
              </w:rPr>
              <w:t>CW</w:t>
            </w:r>
          </w:p>
          <w:p w14:paraId="3FC1EEBC" w14:textId="77777777" w:rsidR="001F6940" w:rsidRDefault="001F6940" w:rsidP="001F6940">
            <w:pPr>
              <w:jc w:val="center"/>
              <w:rPr>
                <w:rFonts w:ascii="Arial" w:hAnsi="Arial" w:cs="Arial"/>
                <w:sz w:val="20"/>
                <w:szCs w:val="20"/>
              </w:rPr>
            </w:pPr>
          </w:p>
          <w:p w14:paraId="0DF0843B" w14:textId="77777777" w:rsidR="001F6940" w:rsidRDefault="001F6940" w:rsidP="001F6940">
            <w:pPr>
              <w:jc w:val="center"/>
              <w:rPr>
                <w:rFonts w:ascii="Arial" w:hAnsi="Arial" w:cs="Arial"/>
                <w:sz w:val="20"/>
                <w:szCs w:val="20"/>
              </w:rPr>
            </w:pPr>
            <w:r>
              <w:rPr>
                <w:rFonts w:ascii="Arial" w:hAnsi="Arial" w:cs="Arial"/>
                <w:sz w:val="20"/>
                <w:szCs w:val="20"/>
              </w:rPr>
              <w:t>CW</w:t>
            </w:r>
          </w:p>
          <w:p w14:paraId="261D878C" w14:textId="77777777" w:rsidR="001F6940" w:rsidRDefault="001F6940" w:rsidP="001F6940">
            <w:pPr>
              <w:jc w:val="center"/>
              <w:rPr>
                <w:rFonts w:ascii="Arial" w:hAnsi="Arial" w:cs="Arial"/>
                <w:sz w:val="20"/>
                <w:szCs w:val="20"/>
              </w:rPr>
            </w:pPr>
          </w:p>
          <w:p w14:paraId="6D56981F" w14:textId="77777777" w:rsidR="001F6940" w:rsidRDefault="001F6940" w:rsidP="001F6940">
            <w:pPr>
              <w:jc w:val="center"/>
              <w:rPr>
                <w:rFonts w:ascii="Arial" w:hAnsi="Arial" w:cs="Arial"/>
                <w:sz w:val="20"/>
                <w:szCs w:val="20"/>
              </w:rPr>
            </w:pPr>
          </w:p>
          <w:p w14:paraId="7D1D788F" w14:textId="77777777" w:rsidR="00BB5322" w:rsidRDefault="00BB5322" w:rsidP="001F6940">
            <w:pPr>
              <w:jc w:val="center"/>
              <w:rPr>
                <w:rFonts w:ascii="Arial" w:hAnsi="Arial" w:cs="Arial"/>
                <w:sz w:val="20"/>
                <w:szCs w:val="20"/>
              </w:rPr>
            </w:pPr>
          </w:p>
          <w:p w14:paraId="2E16CF4E" w14:textId="69765EBD" w:rsidR="001F6940" w:rsidRDefault="001F6940" w:rsidP="001F6940">
            <w:pPr>
              <w:jc w:val="center"/>
              <w:rPr>
                <w:rFonts w:ascii="Arial" w:hAnsi="Arial" w:cs="Arial"/>
                <w:sz w:val="20"/>
                <w:szCs w:val="20"/>
              </w:rPr>
            </w:pPr>
            <w:r>
              <w:rPr>
                <w:rFonts w:ascii="Arial" w:hAnsi="Arial" w:cs="Arial"/>
                <w:sz w:val="20"/>
                <w:szCs w:val="20"/>
              </w:rPr>
              <w:t>CW</w:t>
            </w:r>
          </w:p>
          <w:p w14:paraId="3C1BA87F" w14:textId="77777777" w:rsidR="001F6940" w:rsidRDefault="001F6940" w:rsidP="001F6940">
            <w:pPr>
              <w:jc w:val="center"/>
              <w:rPr>
                <w:rFonts w:ascii="Arial" w:hAnsi="Arial" w:cs="Arial"/>
                <w:sz w:val="20"/>
                <w:szCs w:val="20"/>
              </w:rPr>
            </w:pPr>
            <w:r>
              <w:rPr>
                <w:rFonts w:ascii="Arial" w:hAnsi="Arial" w:cs="Arial"/>
                <w:sz w:val="20"/>
                <w:szCs w:val="20"/>
              </w:rPr>
              <w:t>CW</w:t>
            </w:r>
          </w:p>
          <w:p w14:paraId="0C1BDCB8" w14:textId="77777777" w:rsidR="001F6940" w:rsidRDefault="001F6940" w:rsidP="001F6940">
            <w:pPr>
              <w:jc w:val="center"/>
              <w:rPr>
                <w:rFonts w:ascii="Arial" w:hAnsi="Arial" w:cs="Arial"/>
                <w:sz w:val="20"/>
                <w:szCs w:val="20"/>
              </w:rPr>
            </w:pPr>
            <w:r>
              <w:rPr>
                <w:rFonts w:ascii="Arial" w:hAnsi="Arial" w:cs="Arial"/>
                <w:sz w:val="20"/>
                <w:szCs w:val="20"/>
              </w:rPr>
              <w:t>CW</w:t>
            </w:r>
          </w:p>
          <w:p w14:paraId="5B1E064A" w14:textId="77777777" w:rsidR="001F6940" w:rsidRDefault="001F6940" w:rsidP="001F6940">
            <w:pPr>
              <w:jc w:val="center"/>
              <w:rPr>
                <w:rFonts w:ascii="Arial" w:hAnsi="Arial" w:cs="Arial"/>
                <w:sz w:val="20"/>
                <w:szCs w:val="20"/>
              </w:rPr>
            </w:pPr>
          </w:p>
          <w:p w14:paraId="25313C4D" w14:textId="77777777" w:rsidR="00BB5322" w:rsidRDefault="00BB5322" w:rsidP="001F6940">
            <w:pPr>
              <w:jc w:val="center"/>
              <w:rPr>
                <w:rFonts w:ascii="Arial" w:hAnsi="Arial" w:cs="Arial"/>
                <w:sz w:val="20"/>
                <w:szCs w:val="20"/>
              </w:rPr>
            </w:pPr>
          </w:p>
          <w:p w14:paraId="29E41954" w14:textId="77777777" w:rsidR="001F6940" w:rsidRDefault="001F6940" w:rsidP="001F6940">
            <w:pPr>
              <w:jc w:val="center"/>
              <w:rPr>
                <w:rFonts w:ascii="Arial" w:hAnsi="Arial" w:cs="Arial"/>
                <w:sz w:val="20"/>
                <w:szCs w:val="20"/>
              </w:rPr>
            </w:pPr>
            <w:r>
              <w:rPr>
                <w:rFonts w:ascii="Arial" w:hAnsi="Arial" w:cs="Arial"/>
                <w:sz w:val="20"/>
                <w:szCs w:val="20"/>
              </w:rPr>
              <w:t>CW</w:t>
            </w:r>
          </w:p>
          <w:p w14:paraId="29D87900" w14:textId="77777777" w:rsidR="001F6940" w:rsidRDefault="001F6940" w:rsidP="001F6940">
            <w:pPr>
              <w:jc w:val="center"/>
              <w:rPr>
                <w:rFonts w:ascii="Arial" w:hAnsi="Arial" w:cs="Arial"/>
                <w:sz w:val="20"/>
                <w:szCs w:val="20"/>
              </w:rPr>
            </w:pPr>
          </w:p>
          <w:p w14:paraId="4A51402A" w14:textId="77777777" w:rsidR="001F6940" w:rsidRDefault="001F6940" w:rsidP="001F6940">
            <w:pPr>
              <w:jc w:val="center"/>
              <w:rPr>
                <w:rFonts w:ascii="Arial" w:hAnsi="Arial" w:cs="Arial"/>
                <w:sz w:val="20"/>
                <w:szCs w:val="20"/>
              </w:rPr>
            </w:pPr>
          </w:p>
          <w:p w14:paraId="2A177116" w14:textId="77777777" w:rsidR="001F6940" w:rsidRDefault="001F6940" w:rsidP="001F6940">
            <w:pPr>
              <w:jc w:val="center"/>
              <w:rPr>
                <w:rFonts w:ascii="Arial" w:hAnsi="Arial" w:cs="Arial"/>
                <w:sz w:val="20"/>
                <w:szCs w:val="20"/>
              </w:rPr>
            </w:pPr>
            <w:r>
              <w:rPr>
                <w:rFonts w:ascii="Arial" w:hAnsi="Arial" w:cs="Arial"/>
                <w:sz w:val="20"/>
                <w:szCs w:val="20"/>
              </w:rPr>
              <w:t>CW</w:t>
            </w:r>
          </w:p>
          <w:p w14:paraId="7EEADD87" w14:textId="77777777" w:rsidR="001F6940" w:rsidRDefault="001F6940" w:rsidP="001F6940">
            <w:pPr>
              <w:jc w:val="center"/>
              <w:rPr>
                <w:rFonts w:ascii="Arial" w:hAnsi="Arial" w:cs="Arial"/>
                <w:sz w:val="20"/>
                <w:szCs w:val="20"/>
              </w:rPr>
            </w:pPr>
            <w:r>
              <w:rPr>
                <w:rFonts w:ascii="Arial" w:hAnsi="Arial" w:cs="Arial"/>
                <w:sz w:val="20"/>
                <w:szCs w:val="20"/>
              </w:rPr>
              <w:t>CW</w:t>
            </w:r>
          </w:p>
          <w:p w14:paraId="13418226" w14:textId="77777777" w:rsidR="001F6940" w:rsidRDefault="001F6940" w:rsidP="001F6940">
            <w:pPr>
              <w:jc w:val="center"/>
              <w:rPr>
                <w:rFonts w:ascii="Arial" w:hAnsi="Arial" w:cs="Arial"/>
                <w:sz w:val="20"/>
                <w:szCs w:val="20"/>
              </w:rPr>
            </w:pPr>
            <w:r>
              <w:rPr>
                <w:rFonts w:ascii="Arial" w:hAnsi="Arial" w:cs="Arial"/>
                <w:sz w:val="20"/>
                <w:szCs w:val="20"/>
              </w:rPr>
              <w:t>CW</w:t>
            </w:r>
          </w:p>
          <w:p w14:paraId="7E7F9101" w14:textId="77777777" w:rsidR="001F6940" w:rsidRDefault="001F6940" w:rsidP="001F6940">
            <w:pPr>
              <w:jc w:val="center"/>
              <w:rPr>
                <w:rFonts w:ascii="Arial" w:hAnsi="Arial" w:cs="Arial"/>
                <w:sz w:val="20"/>
                <w:szCs w:val="20"/>
              </w:rPr>
            </w:pPr>
          </w:p>
          <w:p w14:paraId="6BA0AD0B" w14:textId="77777777" w:rsidR="001F6940" w:rsidRDefault="001F6940" w:rsidP="001F6940">
            <w:pPr>
              <w:jc w:val="center"/>
              <w:rPr>
                <w:rFonts w:ascii="Arial" w:hAnsi="Arial" w:cs="Arial"/>
                <w:sz w:val="20"/>
                <w:szCs w:val="20"/>
              </w:rPr>
            </w:pPr>
            <w:r>
              <w:rPr>
                <w:rFonts w:ascii="Arial" w:hAnsi="Arial" w:cs="Arial"/>
                <w:sz w:val="20"/>
                <w:szCs w:val="20"/>
              </w:rPr>
              <w:t>CW</w:t>
            </w:r>
          </w:p>
          <w:p w14:paraId="29383046" w14:textId="77777777" w:rsidR="001F6940" w:rsidRDefault="001F6940" w:rsidP="001F6940">
            <w:pPr>
              <w:jc w:val="center"/>
              <w:rPr>
                <w:rFonts w:ascii="Arial" w:hAnsi="Arial" w:cs="Arial"/>
                <w:sz w:val="20"/>
                <w:szCs w:val="20"/>
              </w:rPr>
            </w:pPr>
          </w:p>
          <w:p w14:paraId="4B652D51" w14:textId="77777777" w:rsidR="001F6940" w:rsidRDefault="001F6940" w:rsidP="001F6940">
            <w:pPr>
              <w:jc w:val="center"/>
              <w:rPr>
                <w:rFonts w:ascii="Arial" w:hAnsi="Arial" w:cs="Arial"/>
                <w:sz w:val="20"/>
                <w:szCs w:val="20"/>
              </w:rPr>
            </w:pPr>
          </w:p>
          <w:p w14:paraId="0DA1A2A2" w14:textId="77777777" w:rsidR="001F6940" w:rsidRDefault="001F6940" w:rsidP="001F6940">
            <w:pPr>
              <w:jc w:val="center"/>
              <w:rPr>
                <w:rFonts w:ascii="Arial" w:hAnsi="Arial" w:cs="Arial"/>
                <w:sz w:val="20"/>
                <w:szCs w:val="20"/>
              </w:rPr>
            </w:pPr>
            <w:r>
              <w:rPr>
                <w:rFonts w:ascii="Arial" w:hAnsi="Arial" w:cs="Arial"/>
                <w:sz w:val="20"/>
                <w:szCs w:val="20"/>
              </w:rPr>
              <w:t>CW</w:t>
            </w:r>
          </w:p>
          <w:p w14:paraId="70916089" w14:textId="45B0A57C" w:rsidR="001F6940" w:rsidRPr="003409C7" w:rsidRDefault="001F6940" w:rsidP="00AF0A63">
            <w:pPr>
              <w:jc w:val="center"/>
              <w:rPr>
                <w:rFonts w:ascii="Arial" w:hAnsi="Arial" w:cs="Arial"/>
                <w:sz w:val="20"/>
                <w:szCs w:val="20"/>
              </w:rPr>
            </w:pPr>
            <w:r>
              <w:rPr>
                <w:rFonts w:ascii="Arial" w:hAnsi="Arial" w:cs="Arial"/>
                <w:sz w:val="20"/>
                <w:szCs w:val="20"/>
              </w:rPr>
              <w:t>CW</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11219C80" w:rsidR="00A801EC" w:rsidRPr="00707E6F" w:rsidRDefault="00A801EC" w:rsidP="00707E6F">
            <w:pPr>
              <w:outlineLvl w:val="0"/>
              <w:rPr>
                <w:rFonts w:ascii="Arial" w:hAnsi="Arial" w:cs="Arial"/>
                <w:b/>
                <w:sz w:val="20"/>
                <w:szCs w:val="20"/>
              </w:rPr>
            </w:pPr>
            <w:r w:rsidRPr="003409C7">
              <w:rPr>
                <w:rFonts w:ascii="Arial" w:hAnsi="Arial" w:cs="Arial"/>
                <w:b/>
                <w:sz w:val="20"/>
                <w:szCs w:val="20"/>
              </w:rPr>
              <w:t>REQUESTS FOR LICENSE REINSTATEMENT</w:t>
            </w:r>
            <w:r w:rsidR="00980A16">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707E6F">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517D9864" w:rsidR="00D46867" w:rsidRPr="00576A2F" w:rsidRDefault="00D46867" w:rsidP="00707E6F">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01864E2F" w14:textId="7F07A2C7" w:rsidR="009A6521" w:rsidRPr="003409C7" w:rsidRDefault="009A6521" w:rsidP="00344E92">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75B82796" w:rsidR="00A801EC" w:rsidRDefault="00670515" w:rsidP="00D76D22">
            <w:pPr>
              <w:pStyle w:val="Body1"/>
              <w:numPr>
                <w:ilvl w:val="0"/>
                <w:numId w:val="28"/>
              </w:numPr>
              <w:tabs>
                <w:tab w:val="center" w:pos="4320"/>
                <w:tab w:val="right" w:pos="8640"/>
              </w:tabs>
              <w:rPr>
                <w:rFonts w:ascii="Arial" w:hAnsi="Arial" w:cs="Arial"/>
                <w:color w:val="auto"/>
                <w:sz w:val="20"/>
              </w:rPr>
            </w:pPr>
            <w:r>
              <w:rPr>
                <w:rFonts w:ascii="Arial" w:hAnsi="Arial" w:cs="Arial"/>
                <w:color w:val="auto"/>
                <w:sz w:val="20"/>
              </w:rPr>
              <w:t>Affirmation of the revisions to URAMP Operational Policy, 24-08</w:t>
            </w:r>
          </w:p>
          <w:p w14:paraId="50350FCE" w14:textId="77777777" w:rsidR="00980A16" w:rsidRDefault="00980A16" w:rsidP="003E4ECB">
            <w:pPr>
              <w:pStyle w:val="Body1"/>
              <w:numPr>
                <w:ilvl w:val="0"/>
                <w:numId w:val="28"/>
              </w:numPr>
              <w:tabs>
                <w:tab w:val="center" w:pos="4320"/>
                <w:tab w:val="right" w:pos="8640"/>
              </w:tabs>
              <w:rPr>
                <w:rFonts w:ascii="Arial" w:hAnsi="Arial" w:cs="Arial"/>
                <w:color w:val="auto"/>
                <w:sz w:val="20"/>
              </w:rPr>
            </w:pPr>
            <w:r>
              <w:rPr>
                <w:rFonts w:ascii="Arial" w:hAnsi="Arial" w:cs="Arial"/>
                <w:color w:val="auto"/>
                <w:sz w:val="20"/>
              </w:rPr>
              <w:t>AR Placeholder</w:t>
            </w:r>
          </w:p>
          <w:p w14:paraId="18C8883D" w14:textId="66727666" w:rsidR="00A801EC" w:rsidRPr="00980A16" w:rsidRDefault="00A801EC" w:rsidP="003E4ECB">
            <w:pPr>
              <w:pStyle w:val="Body1"/>
              <w:numPr>
                <w:ilvl w:val="0"/>
                <w:numId w:val="28"/>
              </w:numPr>
              <w:tabs>
                <w:tab w:val="center" w:pos="4320"/>
                <w:tab w:val="right" w:pos="8640"/>
              </w:tabs>
              <w:rPr>
                <w:rFonts w:ascii="Arial" w:hAnsi="Arial" w:cs="Arial"/>
                <w:color w:val="auto"/>
                <w:sz w:val="20"/>
              </w:rPr>
            </w:pPr>
            <w:r w:rsidRPr="00980A16">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4DB2A1EB" w14:textId="77777777" w:rsidR="00A801EC" w:rsidRDefault="00670515"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1D1D9716" w14:textId="77777777" w:rsidR="00980A16" w:rsidRDefault="00980A16" w:rsidP="003E4ECB">
            <w:pPr>
              <w:jc w:val="center"/>
              <w:outlineLvl w:val="0"/>
              <w:rPr>
                <w:rFonts w:ascii="Arial" w:eastAsia="Arial Unicode MS" w:hAnsi="Arial" w:cs="Arial"/>
                <w:color w:val="000000"/>
                <w:sz w:val="20"/>
                <w:szCs w:val="20"/>
                <w:u w:color="000000"/>
              </w:rPr>
            </w:pPr>
          </w:p>
          <w:p w14:paraId="2DC454C1" w14:textId="3726FA82" w:rsidR="005936B5" w:rsidRPr="009F0B44" w:rsidRDefault="00980A16" w:rsidP="00344E9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7D1E0E85" w:rsidR="00A801EC" w:rsidRDefault="00670515" w:rsidP="0039073B">
            <w:pPr>
              <w:jc w:val="center"/>
              <w:rPr>
                <w:rFonts w:ascii="Arial" w:hAnsi="Arial" w:cs="Arial"/>
                <w:sz w:val="20"/>
                <w:szCs w:val="20"/>
              </w:rPr>
            </w:pPr>
            <w:r>
              <w:rPr>
                <w:rFonts w:ascii="Arial" w:hAnsi="Arial" w:cs="Arial"/>
                <w:sz w:val="20"/>
                <w:szCs w:val="20"/>
              </w:rPr>
              <w:t>MW</w:t>
            </w:r>
          </w:p>
          <w:p w14:paraId="461C37FC" w14:textId="77777777" w:rsidR="00980A16" w:rsidRDefault="00980A16" w:rsidP="0039073B">
            <w:pPr>
              <w:jc w:val="center"/>
              <w:rPr>
                <w:rFonts w:ascii="Arial" w:hAnsi="Arial" w:cs="Arial"/>
                <w:sz w:val="20"/>
                <w:szCs w:val="20"/>
              </w:rPr>
            </w:pPr>
          </w:p>
          <w:p w14:paraId="64C8C531" w14:textId="16A8362C" w:rsidR="005936B5" w:rsidRDefault="00980A16" w:rsidP="00344E92">
            <w:pPr>
              <w:jc w:val="center"/>
              <w:rPr>
                <w:rFonts w:ascii="Arial" w:hAnsi="Arial" w:cs="Arial"/>
                <w:sz w:val="20"/>
                <w:szCs w:val="20"/>
              </w:rPr>
            </w:pPr>
            <w:r>
              <w:rPr>
                <w:rFonts w:ascii="Arial" w:hAnsi="Arial" w:cs="Arial"/>
                <w:sz w:val="20"/>
                <w:szCs w:val="20"/>
              </w:rPr>
              <w:t>PM</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2DCFD502" w:rsidR="00C507F7" w:rsidRDefault="00BD33B0"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December 10</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720C" w14:textId="77777777" w:rsidR="00BC06E1" w:rsidRDefault="00BC06E1">
      <w:r>
        <w:separator/>
      </w:r>
    </w:p>
  </w:endnote>
  <w:endnote w:type="continuationSeparator" w:id="0">
    <w:p w14:paraId="4AFE4421" w14:textId="77777777" w:rsidR="00BC06E1" w:rsidRDefault="00BC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333C7331" w:rsidR="00F32DC5" w:rsidRPr="00BA5D94" w:rsidRDefault="00BD33B0" w:rsidP="00F32DC5">
    <w:pPr>
      <w:pStyle w:val="Footer"/>
      <w:rPr>
        <w:sz w:val="22"/>
        <w:szCs w:val="22"/>
      </w:rPr>
    </w:pPr>
    <w:r>
      <w:rPr>
        <w:rFonts w:ascii="Arial" w:hAnsi="Arial" w:cs="Arial"/>
        <w:b/>
        <w:sz w:val="20"/>
        <w:szCs w:val="20"/>
      </w:rPr>
      <w:t>January 14, 2026</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37299608" w:rsidR="00791D99" w:rsidRPr="00853483" w:rsidRDefault="00BD33B0">
    <w:pPr>
      <w:pStyle w:val="Footer"/>
      <w:rPr>
        <w:sz w:val="22"/>
        <w:szCs w:val="22"/>
      </w:rPr>
    </w:pPr>
    <w:r>
      <w:rPr>
        <w:rFonts w:ascii="Arial" w:hAnsi="Arial" w:cs="Arial"/>
        <w:b/>
        <w:sz w:val="20"/>
        <w:szCs w:val="20"/>
      </w:rPr>
      <w:t>January 14,</w:t>
    </w:r>
    <w:r w:rsidR="006F208C">
      <w:rPr>
        <w:rFonts w:ascii="Arial" w:hAnsi="Arial" w:cs="Arial"/>
        <w:b/>
        <w:sz w:val="20"/>
        <w:szCs w:val="20"/>
      </w:rPr>
      <w:t xml:space="preserve"> 202</w:t>
    </w:r>
    <w:r>
      <w:rPr>
        <w:rFonts w:ascii="Arial" w:hAnsi="Arial" w:cs="Arial"/>
        <w:b/>
        <w:sz w:val="20"/>
        <w:szCs w:val="20"/>
      </w:rPr>
      <w:t>6</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38C1" w14:textId="77777777" w:rsidR="00BC06E1" w:rsidRDefault="00BC06E1">
      <w:r>
        <w:separator/>
      </w:r>
    </w:p>
  </w:footnote>
  <w:footnote w:type="continuationSeparator" w:id="0">
    <w:p w14:paraId="0D39D251" w14:textId="77777777" w:rsidR="00BC06E1" w:rsidRDefault="00BC0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5EB166A8"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45E99AE3"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BD33B0">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73711"/>
    <w:multiLevelType w:val="hybridMultilevel"/>
    <w:tmpl w:val="7B6C6D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5"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413CFE"/>
    <w:multiLevelType w:val="hybridMultilevel"/>
    <w:tmpl w:val="58F66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E7C9B"/>
    <w:multiLevelType w:val="hybridMultilevel"/>
    <w:tmpl w:val="43F47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45D4E"/>
    <w:multiLevelType w:val="hybridMultilevel"/>
    <w:tmpl w:val="7B6C6DF8"/>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B6AB5"/>
    <w:multiLevelType w:val="hybridMultilevel"/>
    <w:tmpl w:val="58F6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4"/>
  </w:num>
  <w:num w:numId="14" w16cid:durableId="1073888790">
    <w:abstractNumId w:val="22"/>
  </w:num>
  <w:num w:numId="15" w16cid:durableId="232619989">
    <w:abstractNumId w:val="27"/>
  </w:num>
  <w:num w:numId="16" w16cid:durableId="1784497784">
    <w:abstractNumId w:val="12"/>
  </w:num>
  <w:num w:numId="17" w16cid:durableId="753630479">
    <w:abstractNumId w:val="20"/>
  </w:num>
  <w:num w:numId="18" w16cid:durableId="193463210">
    <w:abstractNumId w:val="13"/>
  </w:num>
  <w:num w:numId="19" w16cid:durableId="1388458691">
    <w:abstractNumId w:val="26"/>
  </w:num>
  <w:num w:numId="20" w16cid:durableId="1945842813">
    <w:abstractNumId w:val="17"/>
  </w:num>
  <w:num w:numId="21" w16cid:durableId="1640920998">
    <w:abstractNumId w:val="23"/>
  </w:num>
  <w:num w:numId="22" w16cid:durableId="1587835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18"/>
  </w:num>
  <w:num w:numId="24" w16cid:durableId="781262960">
    <w:abstractNumId w:val="24"/>
  </w:num>
  <w:num w:numId="25" w16cid:durableId="2139686337">
    <w:abstractNumId w:val="25"/>
  </w:num>
  <w:num w:numId="26" w16cid:durableId="674499908">
    <w:abstractNumId w:val="19"/>
  </w:num>
  <w:num w:numId="27" w16cid:durableId="488137497">
    <w:abstractNumId w:val="16"/>
  </w:num>
  <w:num w:numId="28" w16cid:durableId="8435159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LE+Da12tKN9OQToaCbJ3Q+hScD5M95FwzcM1fg9iymdCFRa/k/oEIIBQP1DzyYielXiJDk9dtPDiOtS5mjXLYA==" w:salt="SRuINTPHaksn+51/Ih+28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8A8"/>
    <w:rsid w:val="00025D8E"/>
    <w:rsid w:val="0003411B"/>
    <w:rsid w:val="00042071"/>
    <w:rsid w:val="00045428"/>
    <w:rsid w:val="00047B9C"/>
    <w:rsid w:val="00054F78"/>
    <w:rsid w:val="000566CD"/>
    <w:rsid w:val="00061037"/>
    <w:rsid w:val="00063A6E"/>
    <w:rsid w:val="00064A6A"/>
    <w:rsid w:val="00072531"/>
    <w:rsid w:val="00072882"/>
    <w:rsid w:val="00092265"/>
    <w:rsid w:val="00094936"/>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54075"/>
    <w:rsid w:val="00155A29"/>
    <w:rsid w:val="001640DA"/>
    <w:rsid w:val="001646BF"/>
    <w:rsid w:val="00165C92"/>
    <w:rsid w:val="00166071"/>
    <w:rsid w:val="001721A2"/>
    <w:rsid w:val="00176A14"/>
    <w:rsid w:val="00192B5F"/>
    <w:rsid w:val="00192EDE"/>
    <w:rsid w:val="00194AC3"/>
    <w:rsid w:val="00197D68"/>
    <w:rsid w:val="001A43CB"/>
    <w:rsid w:val="001A62CE"/>
    <w:rsid w:val="001B5A1C"/>
    <w:rsid w:val="001C19A7"/>
    <w:rsid w:val="001D0441"/>
    <w:rsid w:val="001D214D"/>
    <w:rsid w:val="001D29E9"/>
    <w:rsid w:val="001E520C"/>
    <w:rsid w:val="001E68A1"/>
    <w:rsid w:val="001E6C67"/>
    <w:rsid w:val="001F6940"/>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2DC6"/>
    <w:rsid w:val="002672BD"/>
    <w:rsid w:val="00267D67"/>
    <w:rsid w:val="00272921"/>
    <w:rsid w:val="00272A5C"/>
    <w:rsid w:val="002763A3"/>
    <w:rsid w:val="002777CD"/>
    <w:rsid w:val="00290082"/>
    <w:rsid w:val="00295C76"/>
    <w:rsid w:val="002A050E"/>
    <w:rsid w:val="002A1ED5"/>
    <w:rsid w:val="002A37EE"/>
    <w:rsid w:val="002D3762"/>
    <w:rsid w:val="002E53E1"/>
    <w:rsid w:val="002F25AB"/>
    <w:rsid w:val="002F3914"/>
    <w:rsid w:val="002F5592"/>
    <w:rsid w:val="00302901"/>
    <w:rsid w:val="003109C1"/>
    <w:rsid w:val="00311329"/>
    <w:rsid w:val="003142B1"/>
    <w:rsid w:val="00315E2D"/>
    <w:rsid w:val="00316218"/>
    <w:rsid w:val="00316E40"/>
    <w:rsid w:val="003247BC"/>
    <w:rsid w:val="00325965"/>
    <w:rsid w:val="00331AF4"/>
    <w:rsid w:val="00336C98"/>
    <w:rsid w:val="003409C7"/>
    <w:rsid w:val="00344E92"/>
    <w:rsid w:val="00347D66"/>
    <w:rsid w:val="00352354"/>
    <w:rsid w:val="003523DE"/>
    <w:rsid w:val="00354818"/>
    <w:rsid w:val="003565CD"/>
    <w:rsid w:val="00362DDB"/>
    <w:rsid w:val="00364649"/>
    <w:rsid w:val="00364AB0"/>
    <w:rsid w:val="00375035"/>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6941"/>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A31"/>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82E10"/>
    <w:rsid w:val="005936B5"/>
    <w:rsid w:val="00594A35"/>
    <w:rsid w:val="00594AAB"/>
    <w:rsid w:val="005966C0"/>
    <w:rsid w:val="005A050D"/>
    <w:rsid w:val="005A60F7"/>
    <w:rsid w:val="005B0BD7"/>
    <w:rsid w:val="005B1D84"/>
    <w:rsid w:val="005C0CCC"/>
    <w:rsid w:val="005C7DFB"/>
    <w:rsid w:val="005E2908"/>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BA"/>
    <w:rsid w:val="00670515"/>
    <w:rsid w:val="006736D8"/>
    <w:rsid w:val="00673DC0"/>
    <w:rsid w:val="00675A8F"/>
    <w:rsid w:val="0067608C"/>
    <w:rsid w:val="00681896"/>
    <w:rsid w:val="00685768"/>
    <w:rsid w:val="00685DB4"/>
    <w:rsid w:val="0068647B"/>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07E6F"/>
    <w:rsid w:val="007108F5"/>
    <w:rsid w:val="00710FFC"/>
    <w:rsid w:val="00711C09"/>
    <w:rsid w:val="00716A79"/>
    <w:rsid w:val="00726FC5"/>
    <w:rsid w:val="0073390F"/>
    <w:rsid w:val="00740450"/>
    <w:rsid w:val="007466FD"/>
    <w:rsid w:val="007469EC"/>
    <w:rsid w:val="00747C9E"/>
    <w:rsid w:val="007505CD"/>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B197A"/>
    <w:rsid w:val="007C22C3"/>
    <w:rsid w:val="007C6A1A"/>
    <w:rsid w:val="007C6D9E"/>
    <w:rsid w:val="007C7B65"/>
    <w:rsid w:val="007D4F16"/>
    <w:rsid w:val="007D75C4"/>
    <w:rsid w:val="007E5AF1"/>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609FE"/>
    <w:rsid w:val="00860CD1"/>
    <w:rsid w:val="008745B7"/>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E046D"/>
    <w:rsid w:val="008E3513"/>
    <w:rsid w:val="008E4A2E"/>
    <w:rsid w:val="008E5134"/>
    <w:rsid w:val="008E6998"/>
    <w:rsid w:val="008F231B"/>
    <w:rsid w:val="008F6236"/>
    <w:rsid w:val="00914108"/>
    <w:rsid w:val="00914A1A"/>
    <w:rsid w:val="0091520F"/>
    <w:rsid w:val="009164FF"/>
    <w:rsid w:val="00916518"/>
    <w:rsid w:val="00921387"/>
    <w:rsid w:val="009237C7"/>
    <w:rsid w:val="00931D0F"/>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0A16"/>
    <w:rsid w:val="009820E3"/>
    <w:rsid w:val="00984800"/>
    <w:rsid w:val="009938FA"/>
    <w:rsid w:val="00996C0D"/>
    <w:rsid w:val="0099759A"/>
    <w:rsid w:val="009A4A88"/>
    <w:rsid w:val="009A6521"/>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33137"/>
    <w:rsid w:val="00A47B87"/>
    <w:rsid w:val="00A50B45"/>
    <w:rsid w:val="00A6444D"/>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0A63"/>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B5322"/>
    <w:rsid w:val="00BC06E1"/>
    <w:rsid w:val="00BC40C2"/>
    <w:rsid w:val="00BC4AF5"/>
    <w:rsid w:val="00BC734A"/>
    <w:rsid w:val="00BC7EE5"/>
    <w:rsid w:val="00BD17F2"/>
    <w:rsid w:val="00BD33B0"/>
    <w:rsid w:val="00BE04EC"/>
    <w:rsid w:val="00BE2B6D"/>
    <w:rsid w:val="00BE2E84"/>
    <w:rsid w:val="00BE3804"/>
    <w:rsid w:val="00BE48EF"/>
    <w:rsid w:val="00BE7AA1"/>
    <w:rsid w:val="00BF1361"/>
    <w:rsid w:val="00BF7323"/>
    <w:rsid w:val="00BF7D72"/>
    <w:rsid w:val="00C0007F"/>
    <w:rsid w:val="00C0257D"/>
    <w:rsid w:val="00C14A65"/>
    <w:rsid w:val="00C14FB6"/>
    <w:rsid w:val="00C33311"/>
    <w:rsid w:val="00C37622"/>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5D6F"/>
    <w:rsid w:val="00D364AA"/>
    <w:rsid w:val="00D40B69"/>
    <w:rsid w:val="00D45910"/>
    <w:rsid w:val="00D46867"/>
    <w:rsid w:val="00D54836"/>
    <w:rsid w:val="00D54E84"/>
    <w:rsid w:val="00D557AA"/>
    <w:rsid w:val="00D57C21"/>
    <w:rsid w:val="00D61E0E"/>
    <w:rsid w:val="00D631C8"/>
    <w:rsid w:val="00D6582C"/>
    <w:rsid w:val="00D72EA1"/>
    <w:rsid w:val="00D76D22"/>
    <w:rsid w:val="00D831CA"/>
    <w:rsid w:val="00D8789C"/>
    <w:rsid w:val="00D9020D"/>
    <w:rsid w:val="00D94B8D"/>
    <w:rsid w:val="00DA17B4"/>
    <w:rsid w:val="00DA65F4"/>
    <w:rsid w:val="00DB2EC3"/>
    <w:rsid w:val="00DC1214"/>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4FB9"/>
    <w:rsid w:val="00E26654"/>
    <w:rsid w:val="00E459CB"/>
    <w:rsid w:val="00E5280B"/>
    <w:rsid w:val="00E56468"/>
    <w:rsid w:val="00E56DD6"/>
    <w:rsid w:val="00E57BD7"/>
    <w:rsid w:val="00E71274"/>
    <w:rsid w:val="00E71A07"/>
    <w:rsid w:val="00E71C76"/>
    <w:rsid w:val="00E74FA8"/>
    <w:rsid w:val="00E923B8"/>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35F60"/>
    <w:rsid w:val="00F4479D"/>
    <w:rsid w:val="00F45A23"/>
    <w:rsid w:val="00F460A1"/>
    <w:rsid w:val="00F503ED"/>
    <w:rsid w:val="00F50608"/>
    <w:rsid w:val="00F51CDC"/>
    <w:rsid w:val="00F52A57"/>
    <w:rsid w:val="00F61C63"/>
    <w:rsid w:val="00F7047D"/>
    <w:rsid w:val="00F71483"/>
    <w:rsid w:val="00F76306"/>
    <w:rsid w:val="00F8181A"/>
    <w:rsid w:val="00F82166"/>
    <w:rsid w:val="00F96A06"/>
    <w:rsid w:val="00F97CDF"/>
    <w:rsid w:val="00FA1AE5"/>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styleId="UnresolvedMention">
    <w:name w:val="Unresolved Mention"/>
    <w:basedOn w:val="DefaultParagraphFont"/>
    <w:uiPriority w:val="99"/>
    <w:semiHidden/>
    <w:unhideWhenUsed/>
    <w:rsid w:val="0026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748475352__;!!CPANwP4y!Q-L6eBflcvbKFUzHRzcbmCcI5DiU919YRaMtwl3C9IBBAOI2vnaQbGKl4mvrQ40eUPE9S5TCL9Gcz1V9Xw4vd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618</Words>
  <Characters>3639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Lissette Bermudez</dc:creator>
  <cp:keywords/>
  <cp:lastModifiedBy>Bermudez, Lissette (DPH)</cp:lastModifiedBy>
  <cp:revision>10</cp:revision>
  <cp:lastPrinted>2019-08-01T16:37:00Z</cp:lastPrinted>
  <dcterms:created xsi:type="dcterms:W3CDTF">2025-12-19T15:18:00Z</dcterms:created>
  <dcterms:modified xsi:type="dcterms:W3CDTF">2026-01-05T21:32:00Z</dcterms:modified>
</cp:coreProperties>
</file>