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36B5" w14:textId="77777777" w:rsidR="000D304F" w:rsidRPr="000D304F" w:rsidRDefault="000D304F" w:rsidP="000D304F">
      <w:pPr>
        <w:pStyle w:val="Heading1"/>
        <w:tabs>
          <w:tab w:val="left" w:pos="2085"/>
        </w:tabs>
        <w:jc w:val="left"/>
        <w:rPr>
          <w:rFonts w:cs="Arial"/>
          <w:color w:val="auto"/>
          <w:sz w:val="24"/>
          <w:szCs w:val="24"/>
        </w:rPr>
      </w:pPr>
      <w:r w:rsidRPr="000D304F">
        <w:rPr>
          <w:rFonts w:cs="Arial"/>
          <w:color w:val="auto"/>
          <w:sz w:val="24"/>
          <w:szCs w:val="24"/>
        </w:rPr>
        <w:t>And Via Zoom Webinar</w:t>
      </w:r>
    </w:p>
    <w:p w14:paraId="1B3496EC" w14:textId="77777777" w:rsidR="000D304F" w:rsidRPr="000D304F" w:rsidRDefault="000D304F" w:rsidP="000D304F">
      <w:pPr>
        <w:pStyle w:val="Heading1"/>
        <w:jc w:val="left"/>
        <w:rPr>
          <w:rFonts w:cs="Arial"/>
          <w:color w:val="auto"/>
          <w:sz w:val="24"/>
          <w:szCs w:val="24"/>
        </w:rPr>
      </w:pPr>
    </w:p>
    <w:p w14:paraId="4B8E950E" w14:textId="0819439A" w:rsidR="000D304F" w:rsidRPr="000D304F" w:rsidRDefault="000D304F" w:rsidP="000D304F">
      <w:pPr>
        <w:rPr>
          <w:rFonts w:ascii="Arial" w:hAnsi="Arial" w:cs="Arial"/>
        </w:rPr>
      </w:pPr>
      <w:r w:rsidRPr="000D304F">
        <w:rPr>
          <w:rFonts w:ascii="Arial" w:hAnsi="Arial" w:cs="Arial"/>
        </w:rPr>
        <w:t>Wednesday, January 8, 2025 9:00 am | 3 Hours 30 Minutes | (GMT-04:00) Eastern Time (US &amp; Canada)</w:t>
      </w:r>
    </w:p>
    <w:p w14:paraId="37F91234" w14:textId="77777777" w:rsidR="000D304F" w:rsidRPr="000D304F" w:rsidRDefault="000D304F" w:rsidP="000D304F">
      <w:pPr>
        <w:rPr>
          <w:rFonts w:ascii="Arial" w:hAnsi="Arial" w:cs="Arial"/>
        </w:rPr>
      </w:pPr>
    </w:p>
    <w:p w14:paraId="693C1FBE" w14:textId="77777777" w:rsidR="000D304F" w:rsidRPr="000D304F" w:rsidRDefault="000D304F" w:rsidP="000D304F">
      <w:pPr>
        <w:keepNext/>
        <w:outlineLvl w:val="0"/>
        <w:rPr>
          <w:rFonts w:ascii="Arial" w:eastAsia="Arial Unicode MS" w:hAnsi="Arial" w:cs="Arial"/>
          <w:u w:color="000000"/>
        </w:rPr>
      </w:pPr>
      <w:r w:rsidRPr="000D304F">
        <w:rPr>
          <w:rFonts w:ascii="Arial" w:eastAsia="Arial Unicode MS" w:hAnsi="Arial" w:cs="Arial"/>
          <w:u w:color="000000"/>
        </w:rPr>
        <w:t>Event address for attendees:</w:t>
      </w:r>
    </w:p>
    <w:p w14:paraId="429AA779" w14:textId="4567BF58" w:rsidR="000D304F" w:rsidRPr="000D304F" w:rsidRDefault="00534CDC" w:rsidP="000D304F">
      <w:pPr>
        <w:keepNext/>
        <w:outlineLvl w:val="0"/>
        <w:rPr>
          <w:rFonts w:ascii="Arial" w:hAnsi="Arial" w:cs="Arial"/>
        </w:rPr>
      </w:pPr>
      <w:hyperlink r:id="rId8" w:history="1">
        <w:r w:rsidR="000D304F" w:rsidRPr="000D304F">
          <w:rPr>
            <w:rStyle w:val="Hyperlink"/>
            <w:rFonts w:ascii="Arial" w:hAnsi="Arial" w:cs="Arial"/>
          </w:rPr>
          <w:t>https://zoom.us/j/94628664176</w:t>
        </w:r>
      </w:hyperlink>
      <w:r w:rsidR="000D304F" w:rsidRPr="000D304F">
        <w:rPr>
          <w:rFonts w:ascii="Arial" w:hAnsi="Arial" w:cs="Arial"/>
          <w:color w:val="000000"/>
        </w:rPr>
        <w:br/>
        <w:t>Webinar ID: 946 2866 4176</w:t>
      </w:r>
    </w:p>
    <w:p w14:paraId="42179291" w14:textId="77777777" w:rsidR="000D304F" w:rsidRPr="000D304F" w:rsidRDefault="000D304F" w:rsidP="000D304F">
      <w:pPr>
        <w:keepNext/>
        <w:outlineLvl w:val="0"/>
        <w:rPr>
          <w:rFonts w:ascii="Arial" w:hAnsi="Arial" w:cs="Arial"/>
        </w:rPr>
      </w:pPr>
    </w:p>
    <w:p w14:paraId="1D5E94B4" w14:textId="77777777" w:rsidR="000D304F" w:rsidRPr="000D304F" w:rsidRDefault="000D304F" w:rsidP="000D304F">
      <w:pPr>
        <w:keepNext/>
        <w:outlineLvl w:val="0"/>
        <w:rPr>
          <w:rFonts w:ascii="Arial" w:eastAsia="Arial Unicode MS" w:hAnsi="Arial" w:cs="Arial"/>
          <w:color w:val="000000"/>
          <w:u w:color="000000"/>
        </w:rPr>
      </w:pPr>
      <w:r w:rsidRPr="000D304F">
        <w:rPr>
          <w:rFonts w:ascii="Arial" w:eastAsia="Arial Unicode MS" w:hAnsi="Arial" w:cs="Arial"/>
          <w:color w:val="000000"/>
          <w:u w:color="000000"/>
        </w:rPr>
        <w:t>Join by Phone:</w:t>
      </w:r>
    </w:p>
    <w:p w14:paraId="507B7091" w14:textId="77777777" w:rsidR="000D304F" w:rsidRPr="000D304F" w:rsidRDefault="000D304F" w:rsidP="000D304F">
      <w:pPr>
        <w:pStyle w:val="Heading1"/>
        <w:tabs>
          <w:tab w:val="left" w:pos="2085"/>
        </w:tabs>
        <w:jc w:val="left"/>
        <w:rPr>
          <w:rFonts w:cs="Arial"/>
          <w:color w:val="auto"/>
          <w:sz w:val="24"/>
          <w:szCs w:val="24"/>
        </w:rPr>
      </w:pPr>
      <w:r w:rsidRPr="000D304F">
        <w:rPr>
          <w:rFonts w:eastAsia="Times New Roman" w:cs="Arial"/>
          <w:sz w:val="24"/>
          <w:szCs w:val="24"/>
        </w:rPr>
        <w:t>+1-929-436-2866 US (New York)</w:t>
      </w:r>
    </w:p>
    <w:p w14:paraId="52743E6C" w14:textId="70544164" w:rsidR="00F71483" w:rsidRPr="000D304F" w:rsidRDefault="000D304F" w:rsidP="000D304F">
      <w:pPr>
        <w:keepNext/>
        <w:outlineLvl w:val="0"/>
        <w:rPr>
          <w:rFonts w:ascii="Arial" w:hAnsi="Arial" w:cs="Arial"/>
        </w:rPr>
      </w:pPr>
      <w:r w:rsidRPr="000D304F">
        <w:rPr>
          <w:rFonts w:ascii="Arial" w:hAnsi="Arial" w:cs="Arial"/>
          <w:color w:val="000000"/>
        </w:rPr>
        <w:t>Webinar ID: 946 2866 4176</w:t>
      </w:r>
    </w:p>
    <w:p w14:paraId="066C0773" w14:textId="77777777" w:rsidR="000D304F" w:rsidRPr="000D304F" w:rsidRDefault="000D304F" w:rsidP="000D304F">
      <w:pPr>
        <w:keepNext/>
        <w:outlineLvl w:val="0"/>
        <w:rPr>
          <w:rFonts w:ascii="Arial" w:hAnsi="Arial" w:cs="Arial"/>
        </w:rPr>
      </w:pPr>
    </w:p>
    <w:p w14:paraId="508B924B" w14:textId="66EE559F" w:rsidR="00F71483" w:rsidRPr="00F71483" w:rsidRDefault="00F71483" w:rsidP="00F71483">
      <w:pPr>
        <w:pStyle w:val="Heading1"/>
        <w:rPr>
          <w:rFonts w:cs="Arial"/>
          <w:b/>
          <w:sz w:val="24"/>
          <w:szCs w:val="24"/>
        </w:rPr>
      </w:pPr>
      <w:r w:rsidRPr="00444E40">
        <w:rPr>
          <w:rFonts w:cs="Arial"/>
          <w:b/>
          <w:sz w:val="24"/>
          <w:szCs w:val="24"/>
        </w:rPr>
        <w:t xml:space="preserve">Wednesday, </w:t>
      </w:r>
      <w:r w:rsidR="00B54147">
        <w:rPr>
          <w:rFonts w:cs="Arial"/>
          <w:b/>
          <w:sz w:val="24"/>
          <w:szCs w:val="24"/>
        </w:rPr>
        <w:t>January 8,</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27A5BF90"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B54147">
        <w:rPr>
          <w:rFonts w:cs="Arial"/>
          <w:b/>
          <w:color w:val="auto"/>
        </w:rPr>
        <w:t>1/</w:t>
      </w:r>
      <w:r w:rsidR="000D304F">
        <w:rPr>
          <w:rFonts w:cs="Arial"/>
          <w:b/>
          <w:color w:val="auto"/>
        </w:rPr>
        <w:t>3</w:t>
      </w:r>
      <w:r w:rsidR="00B54147">
        <w:rPr>
          <w:rFonts w:cs="Arial"/>
          <w:b/>
          <w:color w:val="auto"/>
        </w:rPr>
        <w:t>/2</w:t>
      </w:r>
      <w:r w:rsidR="003C0F3D">
        <w:rPr>
          <w:rFonts w:cs="Arial"/>
          <w:b/>
          <w:color w:val="auto"/>
        </w:rPr>
        <w:t>5</w:t>
      </w:r>
      <w:r w:rsidR="00B54147">
        <w:rPr>
          <w:rFonts w:cs="Arial"/>
          <w:b/>
          <w:color w:val="auto"/>
        </w:rPr>
        <w:t xml:space="preserve"> </w:t>
      </w:r>
      <w:r w:rsidR="0020557A">
        <w:rPr>
          <w:rFonts w:cs="Arial"/>
          <w:b/>
          <w:color w:val="auto"/>
        </w:rPr>
        <w:t>1</w:t>
      </w:r>
      <w:r w:rsidR="000D304F">
        <w:rPr>
          <w:rFonts w:cs="Arial"/>
          <w:b/>
          <w:color w:val="auto"/>
        </w:rPr>
        <w:t>0:</w:t>
      </w:r>
      <w:r w:rsidR="003C0F3D">
        <w:rPr>
          <w:rFonts w:cs="Arial"/>
          <w:b/>
          <w:color w:val="auto"/>
        </w:rPr>
        <w:t>30</w:t>
      </w:r>
      <w:r w:rsidR="000D304F">
        <w:rPr>
          <w:rFonts w:cs="Arial"/>
          <w:b/>
          <w:color w:val="auto"/>
        </w:rPr>
        <w:t>a</w:t>
      </w:r>
      <w:r w:rsidR="00B54147">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59B8EF13" w14:textId="5D2CB4BD" w:rsidR="00517475" w:rsidRPr="00C7798A" w:rsidRDefault="000C3016" w:rsidP="00606A7F">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2A1388F8"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w:t>
            </w:r>
            <w:r w:rsidR="003C0F3D">
              <w:rPr>
                <w:rFonts w:ascii="Arial" w:eastAsia="Arial Unicode MS" w:hAnsi="Arial" w:cs="Arial"/>
                <w:b/>
                <w:color w:val="000000"/>
                <w:sz w:val="20"/>
                <w:szCs w:val="20"/>
                <w:u w:color="000000"/>
              </w:rPr>
              <w:t xml:space="preserve"> REVISED</w:t>
            </w:r>
            <w:r w:rsidRPr="003409C7">
              <w:rPr>
                <w:rFonts w:ascii="Arial" w:eastAsia="Arial Unicode MS" w:hAnsi="Arial" w:cs="Arial"/>
                <w:b/>
                <w:color w:val="000000"/>
                <w:sz w:val="20"/>
                <w:szCs w:val="20"/>
                <w:u w:color="000000"/>
              </w:rPr>
              <w:t xml:space="preserve"> AGENDA</w:t>
            </w:r>
          </w:p>
        </w:tc>
        <w:tc>
          <w:tcPr>
            <w:tcW w:w="1890" w:type="dxa"/>
            <w:shd w:val="clear" w:color="auto" w:fill="FFFFFF"/>
            <w:tcMar>
              <w:top w:w="80" w:type="dxa"/>
              <w:left w:w="0" w:type="dxa"/>
              <w:bottom w:w="80" w:type="dxa"/>
              <w:right w:w="0" w:type="dxa"/>
            </w:tcMar>
          </w:tcPr>
          <w:p w14:paraId="292D05E3" w14:textId="77777777" w:rsidR="003C0F3D" w:rsidRDefault="003C0F3D" w:rsidP="00386760">
            <w:pPr>
              <w:jc w:val="center"/>
              <w:rPr>
                <w:rFonts w:ascii="Arial" w:hAnsi="Arial" w:cs="Arial"/>
                <w:sz w:val="20"/>
                <w:szCs w:val="20"/>
              </w:rPr>
            </w:pPr>
            <w:r>
              <w:rPr>
                <w:rFonts w:ascii="Arial" w:hAnsi="Arial" w:cs="Arial"/>
                <w:sz w:val="20"/>
                <w:szCs w:val="20"/>
              </w:rPr>
              <w:t xml:space="preserve">REVISED </w:t>
            </w:r>
          </w:p>
          <w:p w14:paraId="5826ECBE" w14:textId="35E83B05"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65F6323B"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B54147">
              <w:rPr>
                <w:rFonts w:ascii="Arial" w:eastAsia="Arial Unicode MS" w:hAnsi="Arial" w:cs="Arial"/>
                <w:sz w:val="20"/>
                <w:szCs w:val="20"/>
              </w:rPr>
              <w:t>November 13, 2024</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32C975D4" w14:textId="77777777" w:rsidR="00DF037A" w:rsidRDefault="00DF037A" w:rsidP="00362DDB">
            <w:pPr>
              <w:jc w:val="center"/>
              <w:rPr>
                <w:rFonts w:ascii="Arial" w:eastAsia="Arial Unicode MS" w:hAnsi="Arial" w:cs="Arial"/>
                <w:sz w:val="20"/>
                <w:szCs w:val="20"/>
              </w:rPr>
            </w:pPr>
          </w:p>
          <w:p w14:paraId="7BF29971" w14:textId="77777777" w:rsidR="00003D14" w:rsidRDefault="00003D14" w:rsidP="00362DDB">
            <w:pPr>
              <w:jc w:val="center"/>
              <w:rPr>
                <w:rFonts w:ascii="Arial" w:eastAsia="Arial Unicode MS" w:hAnsi="Arial" w:cs="Arial"/>
                <w:sz w:val="20"/>
                <w:szCs w:val="20"/>
              </w:rPr>
            </w:pPr>
          </w:p>
          <w:p w14:paraId="52B72C50" w14:textId="0A44140E" w:rsidR="00003D14" w:rsidRPr="003409C7" w:rsidRDefault="00003D14" w:rsidP="00606A7F">
            <w:pP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3EE18E8B" w14:textId="77777777" w:rsidR="00DF037A" w:rsidRDefault="00DF037A" w:rsidP="00362DDB">
            <w:pPr>
              <w:jc w:val="center"/>
              <w:rPr>
                <w:rFonts w:ascii="Arial" w:eastAsia="Arial Unicode MS" w:hAnsi="Arial" w:cs="Arial"/>
                <w:sz w:val="20"/>
                <w:szCs w:val="20"/>
              </w:rPr>
            </w:pPr>
          </w:p>
          <w:p w14:paraId="6795968B" w14:textId="6138A804" w:rsidR="00661BD8" w:rsidRPr="003409C7" w:rsidRDefault="00661BD8"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46C02414" w:rsidR="00B0668E" w:rsidRDefault="00F65D71"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25210890"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32678C90"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r w:rsidR="00003D14">
              <w:rPr>
                <w:rFonts w:ascii="Arial" w:hAnsi="Arial" w:cs="Arial"/>
                <w:b/>
                <w:sz w:val="20"/>
              </w:rPr>
              <w:t xml:space="preserve"> </w:t>
            </w:r>
          </w:p>
          <w:p w14:paraId="0F7C45AF" w14:textId="7653A055"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435E2F">
              <w:rPr>
                <w:rFonts w:ascii="Arial" w:hAnsi="Arial" w:cs="Arial"/>
                <w:sz w:val="20"/>
                <w:szCs w:val="20"/>
              </w:rPr>
              <w:t xml:space="preserve"> – None </w:t>
            </w:r>
          </w:p>
          <w:p w14:paraId="2314BCB0" w14:textId="18072DCF" w:rsidR="003B688A" w:rsidRPr="009F1AC3" w:rsidRDefault="003B688A" w:rsidP="009F1AC3">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9F1AC3">
              <w:rPr>
                <w:rFonts w:ascii="Arial" w:hAnsi="Arial" w:cs="Arial"/>
                <w:sz w:val="20"/>
                <w:szCs w:val="20"/>
              </w:rPr>
              <w:t xml:space="preserve"> </w:t>
            </w:r>
            <w:r w:rsidR="00B311E0">
              <w:rPr>
                <w:rFonts w:ascii="Arial" w:hAnsi="Arial" w:cs="Arial"/>
                <w:sz w:val="20"/>
                <w:szCs w:val="20"/>
              </w:rPr>
              <w:t>– N</w:t>
            </w:r>
            <w:r w:rsidR="009F1AC3">
              <w:rPr>
                <w:rFonts w:ascii="Arial" w:hAnsi="Arial" w:cs="Arial"/>
                <w:sz w:val="20"/>
                <w:szCs w:val="20"/>
              </w:rPr>
              <w:t>one</w:t>
            </w:r>
          </w:p>
          <w:p w14:paraId="69860FD7" w14:textId="78CC557C" w:rsidR="009F1AC3" w:rsidRPr="009F1AC3" w:rsidRDefault="003B688A" w:rsidP="009F1AC3">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9F1AC3">
              <w:rPr>
                <w:rFonts w:ascii="Arial" w:hAnsi="Arial" w:cs="Arial"/>
                <w:sz w:val="20"/>
                <w:szCs w:val="20"/>
              </w:rPr>
              <w:t xml:space="preserve"> – None</w:t>
            </w:r>
          </w:p>
          <w:p w14:paraId="24DF1E8D" w14:textId="3C5F885B" w:rsidR="009F1AC3" w:rsidRDefault="009F1AC3" w:rsidP="003E4ECB">
            <w:pPr>
              <w:numPr>
                <w:ilvl w:val="0"/>
                <w:numId w:val="17"/>
              </w:numPr>
              <w:ind w:left="360"/>
              <w:outlineLvl w:val="0"/>
              <w:rPr>
                <w:rFonts w:ascii="Arial" w:hAnsi="Arial" w:cs="Arial"/>
                <w:sz w:val="20"/>
                <w:szCs w:val="20"/>
              </w:rPr>
            </w:pPr>
            <w:r>
              <w:rPr>
                <w:rFonts w:ascii="Arial" w:hAnsi="Arial" w:cs="Arial"/>
                <w:sz w:val="20"/>
                <w:szCs w:val="20"/>
              </w:rPr>
              <w:t xml:space="preserve">Hearing on Probation Violation </w:t>
            </w:r>
          </w:p>
          <w:p w14:paraId="11ED1F94" w14:textId="1E4F767A" w:rsidR="005966C0" w:rsidRPr="007E32DA" w:rsidRDefault="009F1AC3" w:rsidP="007E32DA">
            <w:pPr>
              <w:pStyle w:val="ListParagraph"/>
              <w:numPr>
                <w:ilvl w:val="0"/>
                <w:numId w:val="37"/>
              </w:numPr>
              <w:outlineLvl w:val="0"/>
              <w:rPr>
                <w:rFonts w:ascii="Arial" w:hAnsi="Arial" w:cs="Arial"/>
                <w:sz w:val="20"/>
                <w:szCs w:val="20"/>
              </w:rPr>
            </w:pPr>
            <w:r w:rsidRPr="009F1AC3">
              <w:rPr>
                <w:rFonts w:ascii="Arial" w:hAnsi="Arial" w:cs="Arial"/>
                <w:sz w:val="20"/>
                <w:szCs w:val="20"/>
              </w:rPr>
              <w:t>L. MacLean</w:t>
            </w:r>
            <w:r w:rsidR="007E32DA">
              <w:rPr>
                <w:rFonts w:ascii="Arial" w:hAnsi="Arial" w:cs="Arial"/>
                <w:sz w:val="20"/>
                <w:szCs w:val="20"/>
              </w:rPr>
              <w:t>,</w:t>
            </w:r>
            <w:r w:rsidRPr="009F1AC3">
              <w:rPr>
                <w:rFonts w:ascii="Arial" w:hAnsi="Arial" w:cs="Arial"/>
                <w:sz w:val="20"/>
                <w:szCs w:val="20"/>
              </w:rPr>
              <w:t xml:space="preserve"> RN-07-050, RN228325 (Susp./Exp.)</w:t>
            </w:r>
            <w:r w:rsidR="007E32DA">
              <w:rPr>
                <w:rFonts w:ascii="Arial" w:hAnsi="Arial" w:cs="Arial"/>
                <w:sz w:val="20"/>
                <w:szCs w:val="20"/>
              </w:rPr>
              <w:t xml:space="preserve">, </w:t>
            </w:r>
            <w:r w:rsidRPr="007E32DA">
              <w:rPr>
                <w:rFonts w:ascii="Arial" w:hAnsi="Arial" w:cs="Arial"/>
                <w:sz w:val="20"/>
                <w:szCs w:val="20"/>
              </w:rPr>
              <w:t>LN52082 (Susp./Exp.)</w:t>
            </w: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689CCBAB" w14:textId="50D5313A" w:rsidR="009F0B44" w:rsidRDefault="009F0B44" w:rsidP="00386760">
            <w:pPr>
              <w:jc w:val="center"/>
              <w:rPr>
                <w:rFonts w:ascii="Arial" w:hAnsi="Arial" w:cs="Arial"/>
                <w:sz w:val="20"/>
                <w:szCs w:val="20"/>
              </w:rPr>
            </w:pPr>
          </w:p>
          <w:p w14:paraId="623E41BA" w14:textId="090C326A" w:rsidR="003B688A" w:rsidRDefault="003B688A" w:rsidP="00386760">
            <w:pPr>
              <w:jc w:val="center"/>
              <w:rPr>
                <w:rFonts w:ascii="Arial" w:hAnsi="Arial" w:cs="Arial"/>
                <w:sz w:val="20"/>
                <w:szCs w:val="20"/>
              </w:rPr>
            </w:pPr>
          </w:p>
          <w:p w14:paraId="096C57E9" w14:textId="77777777" w:rsidR="003B688A" w:rsidRDefault="003B688A" w:rsidP="00386760">
            <w:pPr>
              <w:jc w:val="center"/>
              <w:rPr>
                <w:rFonts w:ascii="Arial" w:hAnsi="Arial" w:cs="Arial"/>
                <w:sz w:val="20"/>
                <w:szCs w:val="20"/>
              </w:rPr>
            </w:pPr>
          </w:p>
          <w:p w14:paraId="1C75493B" w14:textId="4B55AB83" w:rsidR="003B688A" w:rsidRDefault="003B688A" w:rsidP="00386760">
            <w:pPr>
              <w:jc w:val="center"/>
              <w:rPr>
                <w:rFonts w:ascii="Arial" w:hAnsi="Arial" w:cs="Arial"/>
                <w:sz w:val="20"/>
                <w:szCs w:val="20"/>
              </w:rPr>
            </w:pPr>
          </w:p>
          <w:p w14:paraId="4335598E" w14:textId="6BE47222" w:rsidR="009F1AC3" w:rsidRDefault="009F1AC3" w:rsidP="00386760">
            <w:pPr>
              <w:jc w:val="center"/>
              <w:rPr>
                <w:rFonts w:ascii="Arial" w:hAnsi="Arial" w:cs="Arial"/>
                <w:sz w:val="20"/>
                <w:szCs w:val="20"/>
              </w:rPr>
            </w:pPr>
            <w:r>
              <w:rPr>
                <w:rFonts w:ascii="Arial" w:hAnsi="Arial" w:cs="Arial"/>
                <w:sz w:val="20"/>
                <w:szCs w:val="20"/>
              </w:rPr>
              <w:t>Hearing Notice</w:t>
            </w:r>
          </w:p>
          <w:p w14:paraId="5A873021" w14:textId="77777777" w:rsidR="00444E40" w:rsidRDefault="00444E40" w:rsidP="00B75497">
            <w:pPr>
              <w:jc w:val="center"/>
              <w:rPr>
                <w:rFonts w:ascii="Arial" w:hAnsi="Arial" w:cs="Arial"/>
                <w:sz w:val="20"/>
                <w:szCs w:val="20"/>
              </w:rPr>
            </w:pPr>
          </w:p>
          <w:p w14:paraId="0F4E37B6" w14:textId="77777777" w:rsidR="00444E40" w:rsidRPr="003409C7" w:rsidRDefault="00444E40" w:rsidP="00386760">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32784A57" w14:textId="12E97678" w:rsidR="009F0B44" w:rsidRDefault="009F0B44" w:rsidP="00435E2F">
            <w:pPr>
              <w:rPr>
                <w:rFonts w:ascii="Arial" w:hAnsi="Arial" w:cs="Arial"/>
                <w:sz w:val="20"/>
                <w:szCs w:val="20"/>
              </w:rPr>
            </w:pPr>
          </w:p>
          <w:p w14:paraId="4BC8CB97" w14:textId="35C95B8F" w:rsidR="00580C05" w:rsidRDefault="00580C05" w:rsidP="00386760">
            <w:pPr>
              <w:jc w:val="center"/>
              <w:rPr>
                <w:rFonts w:ascii="Arial" w:hAnsi="Arial" w:cs="Arial"/>
                <w:sz w:val="20"/>
                <w:szCs w:val="20"/>
              </w:rPr>
            </w:pPr>
          </w:p>
          <w:p w14:paraId="562E0C85" w14:textId="77777777" w:rsidR="009F1AC3" w:rsidRDefault="009F1AC3" w:rsidP="00386760">
            <w:pPr>
              <w:jc w:val="center"/>
              <w:rPr>
                <w:rFonts w:ascii="Arial" w:hAnsi="Arial" w:cs="Arial"/>
                <w:sz w:val="20"/>
                <w:szCs w:val="20"/>
              </w:rPr>
            </w:pPr>
          </w:p>
          <w:p w14:paraId="70196AED" w14:textId="77777777" w:rsidR="009F1AC3" w:rsidRDefault="009F1AC3" w:rsidP="00386760">
            <w:pPr>
              <w:jc w:val="center"/>
              <w:rPr>
                <w:rFonts w:ascii="Arial" w:hAnsi="Arial" w:cs="Arial"/>
                <w:sz w:val="20"/>
                <w:szCs w:val="20"/>
              </w:rPr>
            </w:pPr>
          </w:p>
          <w:p w14:paraId="0A13E5EB" w14:textId="3640AFD9" w:rsidR="009F1AC3" w:rsidRDefault="009F1AC3" w:rsidP="00386760">
            <w:pPr>
              <w:jc w:val="center"/>
              <w:rPr>
                <w:rFonts w:ascii="Arial" w:hAnsi="Arial" w:cs="Arial"/>
                <w:sz w:val="20"/>
                <w:szCs w:val="20"/>
              </w:rPr>
            </w:pPr>
            <w:r>
              <w:rPr>
                <w:rFonts w:ascii="Arial" w:hAnsi="Arial" w:cs="Arial"/>
                <w:sz w:val="20"/>
                <w:szCs w:val="20"/>
              </w:rPr>
              <w:t>KJ/MB</w:t>
            </w:r>
          </w:p>
          <w:p w14:paraId="71372D7A" w14:textId="77777777" w:rsidR="00580C05" w:rsidRDefault="00580C05" w:rsidP="00386760">
            <w:pPr>
              <w:jc w:val="center"/>
              <w:rPr>
                <w:rFonts w:ascii="Arial" w:hAnsi="Arial" w:cs="Arial"/>
                <w:sz w:val="20"/>
                <w:szCs w:val="20"/>
              </w:rPr>
            </w:pPr>
          </w:p>
          <w:p w14:paraId="6CD8A86A" w14:textId="1DF623CA" w:rsidR="00580C05" w:rsidRPr="003409C7" w:rsidRDefault="00580C05" w:rsidP="00386760">
            <w:pPr>
              <w:jc w:val="cente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3A41BFCA" w14:textId="77777777" w:rsidR="00DF037A" w:rsidRDefault="00DF037A" w:rsidP="00362DDB">
            <w:pPr>
              <w:jc w:val="center"/>
              <w:outlineLvl w:val="0"/>
              <w:rPr>
                <w:rFonts w:ascii="Arial" w:eastAsia="Arial Unicode MS" w:hAnsi="Arial" w:cs="Arial"/>
                <w:sz w:val="20"/>
                <w:szCs w:val="20"/>
                <w:u w:color="000000"/>
              </w:rPr>
            </w:pPr>
          </w:p>
          <w:p w14:paraId="7D763AF8" w14:textId="71CFA40D" w:rsidR="00661BD8" w:rsidRPr="003409C7" w:rsidRDefault="00661BD8"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4E533558" w14:textId="77777777" w:rsidR="006F208C" w:rsidRPr="006F208C" w:rsidRDefault="006F208C" w:rsidP="006F208C">
      <w:pPr>
        <w:pStyle w:val="NormalWeb"/>
        <w:shd w:val="clear" w:color="auto" w:fill="FFFFFF"/>
        <w:tabs>
          <w:tab w:val="left" w:pos="2930"/>
        </w:tabs>
        <w:spacing w:before="0" w:beforeAutospacing="0" w:after="0" w:afterAutospacing="0" w:line="240" w:lineRule="atLeast"/>
        <w:rPr>
          <w:rFonts w:ascii="Arial" w:hAnsi="Arial" w:cs="Arial"/>
          <w:b/>
          <w:lang w:val="en"/>
        </w:rPr>
      </w:pPr>
    </w:p>
    <w:p w14:paraId="69325AC4" w14:textId="77777777"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r w:rsidRPr="006F208C">
        <w:rPr>
          <w:lang w:val="en"/>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7A37FC" w:rsidRPr="00053264" w14:paraId="14315219" w14:textId="77777777" w:rsidTr="003E4ECB">
        <w:trPr>
          <w:cantSplit/>
          <w:trHeight w:val="341"/>
          <w:jc w:val="center"/>
        </w:trPr>
        <w:tc>
          <w:tcPr>
            <w:tcW w:w="1325" w:type="dxa"/>
            <w:shd w:val="clear" w:color="auto" w:fill="FFFFFF"/>
          </w:tcPr>
          <w:p w14:paraId="0AC22118" w14:textId="77777777" w:rsidR="007A37FC" w:rsidRDefault="007A37FC" w:rsidP="00661BD8">
            <w:pPr>
              <w:jc w:val="center"/>
              <w:outlineLvl w:val="0"/>
              <w:rPr>
                <w:rFonts w:ascii="Arial" w:eastAsia="Arial Unicode MS" w:hAnsi="Arial" w:cs="Arial"/>
                <w:sz w:val="20"/>
                <w:szCs w:val="20"/>
                <w:u w:color="000000"/>
              </w:rPr>
            </w:pPr>
          </w:p>
          <w:p w14:paraId="52D4E1F8" w14:textId="77777777" w:rsidR="00D164DF" w:rsidRDefault="00D164DF" w:rsidP="00661BD8">
            <w:pPr>
              <w:jc w:val="center"/>
              <w:outlineLvl w:val="0"/>
              <w:rPr>
                <w:rFonts w:ascii="Arial" w:eastAsia="Arial Unicode MS" w:hAnsi="Arial" w:cs="Arial"/>
                <w:sz w:val="20"/>
                <w:szCs w:val="20"/>
                <w:u w:color="000000"/>
              </w:rPr>
            </w:pPr>
          </w:p>
          <w:p w14:paraId="2B93371D" w14:textId="45D573E5" w:rsidR="00C65F6C" w:rsidRPr="003409C7" w:rsidRDefault="00C65F6C" w:rsidP="00606A7F">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7A37FC" w:rsidRPr="006A295F" w:rsidRDefault="007A37FC" w:rsidP="007A37FC">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7A37FC" w:rsidRPr="003409C7" w:rsidRDefault="007A37FC" w:rsidP="007A37FC">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06C085A5" w14:textId="77777777" w:rsidR="002B73D1" w:rsidRDefault="007A37FC" w:rsidP="00D164DF">
            <w:pPr>
              <w:numPr>
                <w:ilvl w:val="0"/>
                <w:numId w:val="18"/>
              </w:numPr>
              <w:ind w:left="360"/>
              <w:rPr>
                <w:rFonts w:ascii="Arial" w:hAnsi="Arial" w:cs="Arial"/>
                <w:sz w:val="20"/>
                <w:szCs w:val="20"/>
              </w:rPr>
            </w:pPr>
            <w:r>
              <w:rPr>
                <w:rFonts w:ascii="Arial" w:hAnsi="Arial" w:cs="Arial"/>
                <w:sz w:val="20"/>
                <w:szCs w:val="20"/>
              </w:rPr>
              <w:t>Nursing Education Staff Report</w:t>
            </w:r>
          </w:p>
          <w:p w14:paraId="507826B9" w14:textId="2C725FD9" w:rsidR="00D164DF" w:rsidRPr="00D164DF" w:rsidRDefault="00D164DF" w:rsidP="00D164DF">
            <w:pPr>
              <w:pStyle w:val="ListParagraph"/>
              <w:numPr>
                <w:ilvl w:val="0"/>
                <w:numId w:val="40"/>
              </w:numPr>
              <w:spacing w:after="0"/>
              <w:rPr>
                <w:rFonts w:ascii="Arial" w:hAnsi="Arial" w:cs="Arial"/>
                <w:sz w:val="20"/>
                <w:szCs w:val="20"/>
              </w:rPr>
            </w:pPr>
            <w:r w:rsidRPr="00D164DF">
              <w:rPr>
                <w:rFonts w:ascii="Arial" w:hAnsi="Arial" w:cs="Arial"/>
                <w:sz w:val="20"/>
                <w:szCs w:val="20"/>
              </w:rPr>
              <w:t>January Nursing Education Staff Action Report</w:t>
            </w:r>
          </w:p>
          <w:p w14:paraId="5FCC7A6B" w14:textId="5FEE351B" w:rsidR="005A4BEE" w:rsidRPr="00D164DF" w:rsidRDefault="005A4BEE" w:rsidP="00D164DF">
            <w:pPr>
              <w:pStyle w:val="ListParagraph"/>
              <w:numPr>
                <w:ilvl w:val="0"/>
                <w:numId w:val="40"/>
              </w:numPr>
              <w:spacing w:after="0"/>
              <w:rPr>
                <w:rFonts w:ascii="Arial" w:hAnsi="Arial" w:cs="Arial"/>
                <w:sz w:val="20"/>
                <w:szCs w:val="20"/>
              </w:rPr>
            </w:pPr>
            <w:r w:rsidRPr="00D164DF">
              <w:rPr>
                <w:rFonts w:ascii="Arial" w:hAnsi="Arial" w:cs="Arial"/>
                <w:sz w:val="20"/>
                <w:szCs w:val="20"/>
              </w:rPr>
              <w:t xml:space="preserve">2024 Nursing Education Programs Admissions, Enrollment and Graduation Numbers </w:t>
            </w:r>
          </w:p>
          <w:p w14:paraId="5C670B56" w14:textId="0D61489F" w:rsidR="007A37FC" w:rsidRDefault="007A37FC" w:rsidP="00D164DF">
            <w:pPr>
              <w:numPr>
                <w:ilvl w:val="0"/>
                <w:numId w:val="18"/>
              </w:numPr>
              <w:ind w:left="360"/>
              <w:rPr>
                <w:rFonts w:ascii="Arial" w:hAnsi="Arial" w:cs="Arial"/>
                <w:sz w:val="20"/>
                <w:szCs w:val="20"/>
              </w:rPr>
            </w:pPr>
            <w:r>
              <w:rPr>
                <w:rFonts w:ascii="Arial" w:hAnsi="Arial" w:cs="Arial"/>
                <w:sz w:val="20"/>
                <w:szCs w:val="20"/>
              </w:rPr>
              <w:t>244 CMR 6.03 (2) Out of State Programs</w:t>
            </w:r>
          </w:p>
          <w:p w14:paraId="722D4374" w14:textId="5E112182" w:rsidR="007A37FC" w:rsidRDefault="007A37FC" w:rsidP="007A37FC">
            <w:pPr>
              <w:pStyle w:val="ListParagraph"/>
              <w:numPr>
                <w:ilvl w:val="0"/>
                <w:numId w:val="20"/>
              </w:numPr>
              <w:spacing w:after="0" w:line="240" w:lineRule="auto"/>
              <w:rPr>
                <w:rFonts w:ascii="Arial" w:hAnsi="Arial" w:cs="Arial"/>
                <w:sz w:val="20"/>
                <w:szCs w:val="20"/>
              </w:rPr>
            </w:pPr>
            <w:r>
              <w:rPr>
                <w:rFonts w:ascii="Arial" w:hAnsi="Arial" w:cs="Arial"/>
                <w:sz w:val="20"/>
                <w:szCs w:val="20"/>
              </w:rPr>
              <w:t>Providence College Baccalaureate Degree Program</w:t>
            </w:r>
          </w:p>
          <w:p w14:paraId="76C07FF0" w14:textId="55D094EA" w:rsidR="007A37FC" w:rsidRDefault="007A37FC" w:rsidP="007A37FC">
            <w:pPr>
              <w:pStyle w:val="ListParagraph"/>
              <w:numPr>
                <w:ilvl w:val="0"/>
                <w:numId w:val="20"/>
              </w:numPr>
              <w:spacing w:after="0" w:line="240" w:lineRule="auto"/>
              <w:rPr>
                <w:rFonts w:ascii="Arial" w:hAnsi="Arial" w:cs="Arial"/>
                <w:sz w:val="20"/>
                <w:szCs w:val="20"/>
              </w:rPr>
            </w:pPr>
            <w:r>
              <w:rPr>
                <w:rFonts w:ascii="Arial" w:hAnsi="Arial" w:cs="Arial"/>
                <w:sz w:val="20"/>
                <w:szCs w:val="20"/>
              </w:rPr>
              <w:t>Saint Joseph’s College Baccalaureate Degree Program</w:t>
            </w:r>
          </w:p>
          <w:p w14:paraId="5F850FDE" w14:textId="2427CC23" w:rsidR="007A37FC" w:rsidRDefault="007A37FC" w:rsidP="007A37FC">
            <w:pPr>
              <w:numPr>
                <w:ilvl w:val="0"/>
                <w:numId w:val="18"/>
              </w:numPr>
              <w:ind w:left="360"/>
              <w:rPr>
                <w:rFonts w:ascii="Arial" w:hAnsi="Arial" w:cs="Arial"/>
                <w:sz w:val="20"/>
                <w:szCs w:val="20"/>
              </w:rPr>
            </w:pPr>
            <w:r>
              <w:rPr>
                <w:rFonts w:ascii="Arial" w:hAnsi="Arial" w:cs="Arial"/>
                <w:sz w:val="20"/>
                <w:szCs w:val="20"/>
              </w:rPr>
              <w:t>244 CMR 6.05 3(c) Annual Reports</w:t>
            </w:r>
          </w:p>
          <w:p w14:paraId="1C1B5A38" w14:textId="55592862" w:rsidR="007A37FC" w:rsidRDefault="007A37FC" w:rsidP="003A2A5E">
            <w:pPr>
              <w:pStyle w:val="ListParagraph"/>
              <w:numPr>
                <w:ilvl w:val="0"/>
                <w:numId w:val="26"/>
              </w:numPr>
              <w:spacing w:after="0" w:line="240" w:lineRule="auto"/>
              <w:rPr>
                <w:rFonts w:ascii="Arial" w:hAnsi="Arial" w:cs="Arial"/>
                <w:sz w:val="20"/>
                <w:szCs w:val="20"/>
              </w:rPr>
            </w:pPr>
            <w:r>
              <w:rPr>
                <w:rFonts w:ascii="Arial" w:hAnsi="Arial" w:cs="Arial"/>
                <w:sz w:val="20"/>
                <w:szCs w:val="20"/>
              </w:rPr>
              <w:t>Berkshire Community College</w:t>
            </w:r>
            <w:r w:rsidR="00C65F6C">
              <w:rPr>
                <w:rFonts w:ascii="Arial" w:hAnsi="Arial" w:cs="Arial"/>
                <w:sz w:val="20"/>
                <w:szCs w:val="20"/>
              </w:rPr>
              <w:t xml:space="preserve"> </w:t>
            </w:r>
            <w:r w:rsidR="00DA0AFD">
              <w:rPr>
                <w:rFonts w:ascii="Arial" w:hAnsi="Arial" w:cs="Arial"/>
                <w:sz w:val="20"/>
                <w:szCs w:val="20"/>
              </w:rPr>
              <w:t>Practical</w:t>
            </w:r>
            <w:r w:rsidR="00C65F6C">
              <w:rPr>
                <w:rFonts w:ascii="Arial" w:hAnsi="Arial" w:cs="Arial"/>
                <w:sz w:val="20"/>
                <w:szCs w:val="20"/>
              </w:rPr>
              <w:t xml:space="preserve"> Program</w:t>
            </w:r>
          </w:p>
          <w:p w14:paraId="2233EF95" w14:textId="37E412D3" w:rsidR="007A37FC" w:rsidRDefault="007A37FC" w:rsidP="003A2A5E">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 xml:space="preserve">Diman Regional Vocational Practical </w:t>
            </w:r>
            <w:r>
              <w:rPr>
                <w:rFonts w:ascii="Arial" w:hAnsi="Arial" w:cs="Arial"/>
                <w:sz w:val="20"/>
                <w:szCs w:val="20"/>
              </w:rPr>
              <w:t>Program</w:t>
            </w:r>
          </w:p>
          <w:p w14:paraId="27143B85" w14:textId="5CF89C82" w:rsidR="00CA340E" w:rsidRPr="00CA340E" w:rsidRDefault="00CA340E" w:rsidP="00CA340E">
            <w:pPr>
              <w:pStyle w:val="ListParagraph"/>
              <w:numPr>
                <w:ilvl w:val="0"/>
                <w:numId w:val="26"/>
              </w:numPr>
              <w:spacing w:after="0" w:line="240" w:lineRule="auto"/>
              <w:rPr>
                <w:rFonts w:ascii="Arial" w:hAnsi="Arial" w:cs="Arial"/>
                <w:sz w:val="20"/>
                <w:szCs w:val="20"/>
              </w:rPr>
            </w:pPr>
            <w:r w:rsidRPr="003A2A5E">
              <w:rPr>
                <w:rFonts w:ascii="Arial" w:hAnsi="Arial" w:cs="Arial"/>
                <w:sz w:val="20"/>
                <w:szCs w:val="20"/>
              </w:rPr>
              <w:t xml:space="preserve">Greater Lowell Technical </w:t>
            </w:r>
            <w:r>
              <w:rPr>
                <w:rFonts w:ascii="Arial" w:hAnsi="Arial" w:cs="Arial"/>
                <w:sz w:val="20"/>
                <w:szCs w:val="20"/>
              </w:rPr>
              <w:t>Practical Nurse Program</w:t>
            </w:r>
          </w:p>
          <w:p w14:paraId="1E32DE34" w14:textId="0A535A03" w:rsidR="007A37FC" w:rsidRPr="004371D1" w:rsidRDefault="007A37FC" w:rsidP="003A2A5E">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Our Lady of Elms</w:t>
            </w:r>
            <w:r>
              <w:rPr>
                <w:rFonts w:ascii="Arial" w:hAnsi="Arial" w:cs="Arial"/>
                <w:sz w:val="20"/>
                <w:szCs w:val="20"/>
              </w:rPr>
              <w:t xml:space="preserve"> Baccalaureate Degree Program</w:t>
            </w:r>
          </w:p>
          <w:p w14:paraId="3D31561A" w14:textId="1493F62A" w:rsidR="007A37FC" w:rsidRPr="004371D1" w:rsidRDefault="007A37FC" w:rsidP="003A2A5E">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 xml:space="preserve">Regis College </w:t>
            </w:r>
            <w:r>
              <w:rPr>
                <w:rFonts w:ascii="Arial" w:hAnsi="Arial" w:cs="Arial"/>
                <w:sz w:val="20"/>
                <w:szCs w:val="20"/>
              </w:rPr>
              <w:t>Baccalaureate Degree Program</w:t>
            </w:r>
            <w:r w:rsidRPr="004371D1">
              <w:rPr>
                <w:rFonts w:ascii="Arial" w:hAnsi="Arial" w:cs="Arial"/>
                <w:sz w:val="20"/>
                <w:szCs w:val="20"/>
              </w:rPr>
              <w:t xml:space="preserve"> </w:t>
            </w:r>
          </w:p>
          <w:p w14:paraId="1E35B6CD" w14:textId="4E5E03DC" w:rsidR="007A37FC" w:rsidRPr="003A2A5E" w:rsidRDefault="007A37FC" w:rsidP="003A2A5E">
            <w:pPr>
              <w:pStyle w:val="ListParagraph"/>
              <w:numPr>
                <w:ilvl w:val="0"/>
                <w:numId w:val="26"/>
              </w:numPr>
              <w:spacing w:after="0" w:line="240" w:lineRule="auto"/>
              <w:rPr>
                <w:rFonts w:ascii="Arial" w:hAnsi="Arial" w:cs="Arial"/>
                <w:sz w:val="20"/>
                <w:szCs w:val="20"/>
              </w:rPr>
            </w:pPr>
            <w:r w:rsidRPr="003A2A5E">
              <w:rPr>
                <w:rFonts w:ascii="Arial" w:hAnsi="Arial" w:cs="Arial"/>
                <w:sz w:val="20"/>
                <w:szCs w:val="20"/>
              </w:rPr>
              <w:t>Regis College D</w:t>
            </w:r>
            <w:r w:rsidR="00C65F6C">
              <w:rPr>
                <w:rFonts w:ascii="Arial" w:hAnsi="Arial" w:cs="Arial"/>
                <w:sz w:val="20"/>
                <w:szCs w:val="20"/>
              </w:rPr>
              <w:t>irect Entry Master’s Program</w:t>
            </w:r>
          </w:p>
          <w:p w14:paraId="30AFB0CF" w14:textId="725FC263" w:rsidR="007A37FC" w:rsidRPr="004371D1" w:rsidRDefault="007A37FC" w:rsidP="003A2A5E">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UMass Amherst</w:t>
            </w:r>
            <w:r>
              <w:rPr>
                <w:rFonts w:ascii="Arial" w:hAnsi="Arial" w:cs="Arial"/>
                <w:sz w:val="20"/>
                <w:szCs w:val="20"/>
              </w:rPr>
              <w:t xml:space="preserve"> Baccalaureate Degree Program</w:t>
            </w:r>
          </w:p>
          <w:p w14:paraId="4DC32B52" w14:textId="626D5931" w:rsidR="007A37FC" w:rsidRPr="004371D1" w:rsidRDefault="007A37FC" w:rsidP="003A2A5E">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UMass Boston</w:t>
            </w:r>
            <w:r>
              <w:rPr>
                <w:rFonts w:ascii="Arial" w:hAnsi="Arial" w:cs="Arial"/>
                <w:sz w:val="20"/>
                <w:szCs w:val="20"/>
              </w:rPr>
              <w:t xml:space="preserve"> Baccalaureate Degree Program</w:t>
            </w:r>
          </w:p>
          <w:p w14:paraId="044DB2A5" w14:textId="1A91D6F9" w:rsidR="007A37FC" w:rsidRPr="004371D1" w:rsidRDefault="007A37FC" w:rsidP="00053264">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UMass Lowell</w:t>
            </w:r>
            <w:r>
              <w:rPr>
                <w:rFonts w:ascii="Arial" w:hAnsi="Arial" w:cs="Arial"/>
                <w:sz w:val="20"/>
                <w:szCs w:val="20"/>
              </w:rPr>
              <w:t xml:space="preserve"> Baccalaureate Degree Program</w:t>
            </w:r>
          </w:p>
          <w:p w14:paraId="56C0CC93" w14:textId="7B0D9B63" w:rsidR="007A37FC" w:rsidRPr="004371D1" w:rsidRDefault="007A37FC" w:rsidP="00053264">
            <w:pPr>
              <w:pStyle w:val="ListParagraph"/>
              <w:numPr>
                <w:ilvl w:val="0"/>
                <w:numId w:val="26"/>
              </w:numPr>
              <w:spacing w:after="0" w:line="240" w:lineRule="auto"/>
              <w:rPr>
                <w:rFonts w:ascii="Arial" w:hAnsi="Arial" w:cs="Arial"/>
                <w:sz w:val="20"/>
                <w:szCs w:val="20"/>
              </w:rPr>
            </w:pPr>
            <w:r w:rsidRPr="004371D1">
              <w:rPr>
                <w:rFonts w:ascii="Arial" w:hAnsi="Arial" w:cs="Arial"/>
                <w:sz w:val="20"/>
                <w:szCs w:val="20"/>
              </w:rPr>
              <w:t xml:space="preserve">Worcester State </w:t>
            </w:r>
            <w:r>
              <w:rPr>
                <w:rFonts w:ascii="Arial" w:hAnsi="Arial" w:cs="Arial"/>
                <w:sz w:val="20"/>
                <w:szCs w:val="20"/>
              </w:rPr>
              <w:t>Baccalaureate Degree Program</w:t>
            </w:r>
          </w:p>
          <w:p w14:paraId="782E8480" w14:textId="47FDDAFA" w:rsidR="00C65F6C" w:rsidRPr="00C65F6C" w:rsidRDefault="007A37FC" w:rsidP="00053264">
            <w:pPr>
              <w:numPr>
                <w:ilvl w:val="0"/>
                <w:numId w:val="18"/>
              </w:numPr>
              <w:ind w:left="360"/>
              <w:rPr>
                <w:rFonts w:ascii="Arial" w:hAnsi="Arial" w:cs="Arial"/>
                <w:sz w:val="20"/>
                <w:szCs w:val="20"/>
              </w:rPr>
            </w:pPr>
            <w:r w:rsidRPr="00C65F6C">
              <w:rPr>
                <w:rFonts w:ascii="Arial" w:hAnsi="Arial" w:cs="Arial"/>
                <w:sz w:val="20"/>
                <w:szCs w:val="20"/>
              </w:rPr>
              <w:t>244 CMR 6.06 (</w:t>
            </w:r>
            <w:r w:rsidR="00C65F6C" w:rsidRPr="00C65F6C">
              <w:rPr>
                <w:rFonts w:ascii="Arial" w:hAnsi="Arial" w:cs="Arial"/>
                <w:sz w:val="20"/>
                <w:szCs w:val="20"/>
              </w:rPr>
              <w:t>1</w:t>
            </w:r>
            <w:r w:rsidRPr="00C65F6C">
              <w:rPr>
                <w:rFonts w:ascii="Arial" w:hAnsi="Arial" w:cs="Arial"/>
                <w:sz w:val="20"/>
                <w:szCs w:val="20"/>
              </w:rPr>
              <w:t xml:space="preserve">) Site Survey </w:t>
            </w:r>
          </w:p>
          <w:p w14:paraId="1F13F612" w14:textId="1871C25B" w:rsidR="007A37FC" w:rsidRPr="00C65F6C" w:rsidRDefault="007A37FC" w:rsidP="00053264">
            <w:pPr>
              <w:pStyle w:val="ListParagraph"/>
              <w:numPr>
                <w:ilvl w:val="0"/>
                <w:numId w:val="28"/>
              </w:numPr>
              <w:spacing w:after="0"/>
              <w:rPr>
                <w:rFonts w:ascii="Arial" w:hAnsi="Arial" w:cs="Arial"/>
                <w:sz w:val="20"/>
                <w:szCs w:val="20"/>
              </w:rPr>
            </w:pPr>
            <w:r w:rsidRPr="00C65F6C">
              <w:rPr>
                <w:rFonts w:ascii="Arial" w:hAnsi="Arial" w:cs="Arial"/>
                <w:sz w:val="20"/>
                <w:szCs w:val="20"/>
              </w:rPr>
              <w:t>Greenfield Community College Associate Degree</w:t>
            </w:r>
            <w:r w:rsidR="00C65F6C" w:rsidRPr="00C65F6C">
              <w:rPr>
                <w:rFonts w:ascii="Arial" w:hAnsi="Arial" w:cs="Arial"/>
                <w:sz w:val="20"/>
                <w:szCs w:val="20"/>
              </w:rPr>
              <w:t xml:space="preserve"> Program</w:t>
            </w:r>
          </w:p>
          <w:p w14:paraId="091F0A0B" w14:textId="06D0EB84" w:rsidR="00053264" w:rsidRDefault="00053264" w:rsidP="00053264">
            <w:pPr>
              <w:numPr>
                <w:ilvl w:val="0"/>
                <w:numId w:val="18"/>
              </w:numPr>
              <w:ind w:left="360"/>
              <w:rPr>
                <w:rFonts w:ascii="Arial" w:hAnsi="Arial" w:cs="Arial"/>
                <w:sz w:val="20"/>
                <w:szCs w:val="20"/>
              </w:rPr>
            </w:pPr>
            <w:r w:rsidRPr="00053264">
              <w:rPr>
                <w:rFonts w:ascii="Arial" w:hAnsi="Arial" w:cs="Arial"/>
                <w:sz w:val="20"/>
                <w:szCs w:val="20"/>
              </w:rPr>
              <w:t>244 CMR 6.07 Notification of Program Change</w:t>
            </w:r>
          </w:p>
          <w:p w14:paraId="0846134A" w14:textId="27DB9C62" w:rsidR="00053264" w:rsidRPr="00053264" w:rsidRDefault="00053264" w:rsidP="00053264">
            <w:pPr>
              <w:pStyle w:val="ListParagraph"/>
              <w:numPr>
                <w:ilvl w:val="0"/>
                <w:numId w:val="39"/>
              </w:numPr>
              <w:spacing w:after="0"/>
              <w:rPr>
                <w:rFonts w:ascii="Arial" w:hAnsi="Arial" w:cs="Arial"/>
                <w:sz w:val="20"/>
                <w:szCs w:val="20"/>
              </w:rPr>
            </w:pPr>
            <w:r>
              <w:rPr>
                <w:rFonts w:ascii="Arial" w:hAnsi="Arial" w:cs="Arial"/>
                <w:sz w:val="20"/>
                <w:szCs w:val="20"/>
              </w:rPr>
              <w:t xml:space="preserve">Diman Regional </w:t>
            </w:r>
            <w:r w:rsidR="0020557A">
              <w:rPr>
                <w:rFonts w:ascii="Arial" w:hAnsi="Arial" w:cs="Arial"/>
                <w:sz w:val="20"/>
                <w:szCs w:val="20"/>
              </w:rPr>
              <w:t>V</w:t>
            </w:r>
            <w:r>
              <w:rPr>
                <w:rFonts w:ascii="Arial" w:hAnsi="Arial" w:cs="Arial"/>
                <w:sz w:val="20"/>
                <w:szCs w:val="20"/>
              </w:rPr>
              <w:t xml:space="preserve">ocational Technical School Practical Nursing Program </w:t>
            </w:r>
          </w:p>
          <w:p w14:paraId="02CE54FC" w14:textId="27CD46BA" w:rsidR="007A37FC" w:rsidRPr="00053264" w:rsidRDefault="007A37FC" w:rsidP="00053264">
            <w:pPr>
              <w:numPr>
                <w:ilvl w:val="0"/>
                <w:numId w:val="18"/>
              </w:numPr>
              <w:ind w:left="360"/>
              <w:rPr>
                <w:rFonts w:ascii="Arial" w:hAnsi="Arial" w:cs="Arial"/>
                <w:sz w:val="20"/>
                <w:szCs w:val="20"/>
              </w:rPr>
            </w:pPr>
            <w:r w:rsidRPr="00053264">
              <w:rPr>
                <w:rFonts w:ascii="Arial" w:hAnsi="Arial" w:cs="Arial"/>
                <w:sz w:val="20"/>
                <w:szCs w:val="20"/>
              </w:rPr>
              <w:t>244 CMR 6.08 Noncompliance with Standards</w:t>
            </w:r>
          </w:p>
          <w:p w14:paraId="4B2D2BCD" w14:textId="77777777" w:rsidR="00661BD8" w:rsidRDefault="007A37FC" w:rsidP="00053264">
            <w:pPr>
              <w:pStyle w:val="ListParagraph"/>
              <w:numPr>
                <w:ilvl w:val="0"/>
                <w:numId w:val="29"/>
              </w:numPr>
              <w:spacing w:after="0"/>
              <w:rPr>
                <w:rFonts w:ascii="Arial" w:hAnsi="Arial" w:cs="Arial"/>
                <w:sz w:val="20"/>
                <w:szCs w:val="20"/>
              </w:rPr>
            </w:pPr>
            <w:r w:rsidRPr="00661BD8">
              <w:rPr>
                <w:rFonts w:ascii="Arial" w:hAnsi="Arial" w:cs="Arial"/>
                <w:sz w:val="20"/>
                <w:szCs w:val="20"/>
              </w:rPr>
              <w:t>Bunker Hill Community College Associate Degree</w:t>
            </w:r>
            <w:r w:rsidR="00C65F6C" w:rsidRPr="00661BD8">
              <w:rPr>
                <w:rFonts w:ascii="Arial" w:hAnsi="Arial" w:cs="Arial"/>
                <w:sz w:val="20"/>
                <w:szCs w:val="20"/>
              </w:rPr>
              <w:t xml:space="preserve"> Program</w:t>
            </w:r>
          </w:p>
          <w:p w14:paraId="37A8863C" w14:textId="33E09E7F" w:rsidR="007A37FC" w:rsidRPr="00661BD8" w:rsidRDefault="007A37FC" w:rsidP="00053264">
            <w:pPr>
              <w:pStyle w:val="ListParagraph"/>
              <w:numPr>
                <w:ilvl w:val="0"/>
                <w:numId w:val="29"/>
              </w:numPr>
              <w:spacing w:after="0"/>
              <w:rPr>
                <w:rFonts w:ascii="Arial" w:hAnsi="Arial" w:cs="Arial"/>
                <w:sz w:val="20"/>
                <w:szCs w:val="20"/>
              </w:rPr>
            </w:pPr>
            <w:r w:rsidRPr="00661BD8">
              <w:rPr>
                <w:rFonts w:ascii="Arial" w:hAnsi="Arial" w:cs="Arial"/>
                <w:sz w:val="20"/>
                <w:szCs w:val="20"/>
              </w:rPr>
              <w:t>Salem State University Baccalaureate Degree Program</w:t>
            </w:r>
          </w:p>
          <w:p w14:paraId="24D34F41" w14:textId="6603CD01" w:rsidR="007A37FC" w:rsidRDefault="00053264" w:rsidP="00053264">
            <w:pPr>
              <w:rPr>
                <w:rFonts w:ascii="Arial" w:hAnsi="Arial" w:cs="Arial"/>
                <w:sz w:val="20"/>
                <w:szCs w:val="20"/>
              </w:rPr>
            </w:pPr>
            <w:r>
              <w:rPr>
                <w:rFonts w:ascii="Arial" w:hAnsi="Arial" w:cs="Arial"/>
                <w:sz w:val="20"/>
                <w:szCs w:val="20"/>
              </w:rPr>
              <w:t>H</w:t>
            </w:r>
            <w:r w:rsidR="007A37FC">
              <w:rPr>
                <w:rFonts w:ascii="Arial" w:hAnsi="Arial" w:cs="Arial"/>
                <w:sz w:val="20"/>
                <w:szCs w:val="20"/>
              </w:rPr>
              <w:t xml:space="preserve">.  2024 NCLEX </w:t>
            </w:r>
            <w:r w:rsidR="007F1405">
              <w:rPr>
                <w:rFonts w:ascii="Arial" w:hAnsi="Arial" w:cs="Arial"/>
                <w:sz w:val="20"/>
                <w:szCs w:val="20"/>
              </w:rPr>
              <w:t xml:space="preserve">Performance Statistical </w:t>
            </w:r>
            <w:r w:rsidR="007A37FC">
              <w:rPr>
                <w:rFonts w:ascii="Arial" w:hAnsi="Arial" w:cs="Arial"/>
                <w:sz w:val="20"/>
                <w:szCs w:val="20"/>
              </w:rPr>
              <w:t>Reports</w:t>
            </w:r>
          </w:p>
          <w:p w14:paraId="38AFBB5B" w14:textId="77777777" w:rsidR="002924E0" w:rsidRDefault="007F1405" w:rsidP="002924E0">
            <w:pPr>
              <w:pStyle w:val="ListParagraph"/>
              <w:numPr>
                <w:ilvl w:val="0"/>
                <w:numId w:val="27"/>
              </w:numPr>
              <w:spacing w:after="0"/>
              <w:rPr>
                <w:rFonts w:ascii="Arial" w:hAnsi="Arial" w:cs="Arial"/>
                <w:sz w:val="20"/>
                <w:szCs w:val="20"/>
              </w:rPr>
            </w:pPr>
            <w:r w:rsidRPr="007F1405">
              <w:rPr>
                <w:rFonts w:ascii="Arial" w:hAnsi="Arial" w:cs="Arial"/>
                <w:sz w:val="20"/>
                <w:szCs w:val="20"/>
              </w:rPr>
              <w:t>Explanation of NCLEX Data Reports</w:t>
            </w:r>
          </w:p>
          <w:p w14:paraId="68B01B99" w14:textId="7C1E7D09" w:rsidR="003A2A5E" w:rsidRPr="002924E0" w:rsidRDefault="003A2A5E" w:rsidP="002924E0">
            <w:pPr>
              <w:pStyle w:val="ListParagraph"/>
              <w:numPr>
                <w:ilvl w:val="0"/>
                <w:numId w:val="27"/>
              </w:numPr>
              <w:spacing w:after="0"/>
              <w:rPr>
                <w:rFonts w:ascii="Arial" w:hAnsi="Arial" w:cs="Arial"/>
                <w:sz w:val="20"/>
                <w:szCs w:val="20"/>
              </w:rPr>
            </w:pPr>
            <w:r w:rsidRPr="002924E0">
              <w:rPr>
                <w:rFonts w:ascii="Arial" w:hAnsi="Arial" w:cs="Arial"/>
                <w:sz w:val="20"/>
                <w:szCs w:val="20"/>
              </w:rPr>
              <w:t>Q4 NCLEX MA Graduates Regardless of State of Licensure</w:t>
            </w:r>
          </w:p>
          <w:p w14:paraId="0DB429D0" w14:textId="77777777" w:rsidR="003A2A5E" w:rsidRDefault="003A2A5E" w:rsidP="002924E0">
            <w:pPr>
              <w:pStyle w:val="ListParagraph"/>
              <w:numPr>
                <w:ilvl w:val="0"/>
                <w:numId w:val="27"/>
              </w:numPr>
              <w:spacing w:after="0" w:line="240" w:lineRule="auto"/>
              <w:rPr>
                <w:rFonts w:ascii="Arial" w:hAnsi="Arial" w:cs="Arial"/>
                <w:sz w:val="20"/>
                <w:szCs w:val="20"/>
              </w:rPr>
            </w:pPr>
            <w:r w:rsidRPr="003A2A5E">
              <w:rPr>
                <w:rFonts w:ascii="Arial" w:hAnsi="Arial" w:cs="Arial"/>
                <w:sz w:val="20"/>
                <w:szCs w:val="20"/>
              </w:rPr>
              <w:t>Q4 NCLEX MA Licensure Candidates Regardless of State of Education</w:t>
            </w:r>
          </w:p>
          <w:p w14:paraId="5F969DDD" w14:textId="583BEB06" w:rsidR="003A2A5E" w:rsidRDefault="003A2A5E" w:rsidP="002924E0">
            <w:pPr>
              <w:pStyle w:val="ListParagraph"/>
              <w:numPr>
                <w:ilvl w:val="0"/>
                <w:numId w:val="27"/>
              </w:numPr>
              <w:spacing w:after="0" w:line="240" w:lineRule="auto"/>
              <w:rPr>
                <w:rFonts w:ascii="Arial" w:hAnsi="Arial" w:cs="Arial"/>
                <w:sz w:val="20"/>
                <w:szCs w:val="20"/>
              </w:rPr>
            </w:pPr>
            <w:r w:rsidRPr="003A2A5E">
              <w:rPr>
                <w:rFonts w:ascii="Arial" w:hAnsi="Arial" w:cs="Arial"/>
                <w:sz w:val="20"/>
                <w:szCs w:val="20"/>
              </w:rPr>
              <w:t>Nursing Education Program with NCLEX Pass Rates Below 80%</w:t>
            </w:r>
          </w:p>
          <w:p w14:paraId="5508AE61" w14:textId="20BA5A10" w:rsidR="002924E0" w:rsidRDefault="00053264" w:rsidP="002924E0">
            <w:pPr>
              <w:rPr>
                <w:rFonts w:ascii="Arial" w:hAnsi="Arial" w:cs="Arial"/>
                <w:sz w:val="20"/>
                <w:szCs w:val="20"/>
              </w:rPr>
            </w:pPr>
            <w:r>
              <w:rPr>
                <w:rFonts w:ascii="Arial" w:hAnsi="Arial" w:cs="Arial"/>
                <w:sz w:val="20"/>
                <w:szCs w:val="20"/>
              </w:rPr>
              <w:t>I</w:t>
            </w:r>
            <w:r w:rsidR="00C65F6C">
              <w:rPr>
                <w:rFonts w:ascii="Arial" w:hAnsi="Arial" w:cs="Arial"/>
                <w:sz w:val="20"/>
                <w:szCs w:val="20"/>
              </w:rPr>
              <w:t xml:space="preserve">.   </w:t>
            </w:r>
            <w:r w:rsidR="002924E0">
              <w:rPr>
                <w:rFonts w:ascii="Arial" w:hAnsi="Arial" w:cs="Arial"/>
                <w:sz w:val="20"/>
                <w:szCs w:val="20"/>
              </w:rPr>
              <w:t>NCLEX Performance By Board Approved Programs</w:t>
            </w:r>
          </w:p>
          <w:p w14:paraId="05FEB3A2" w14:textId="77777777" w:rsidR="002924E0" w:rsidRDefault="002924E0" w:rsidP="002924E0">
            <w:pPr>
              <w:pStyle w:val="ListParagraph"/>
              <w:numPr>
                <w:ilvl w:val="0"/>
                <w:numId w:val="34"/>
              </w:numPr>
              <w:spacing w:after="0"/>
              <w:contextualSpacing/>
              <w:rPr>
                <w:rFonts w:ascii="Arial" w:hAnsi="Arial" w:cs="Arial"/>
                <w:sz w:val="20"/>
                <w:szCs w:val="20"/>
              </w:rPr>
            </w:pPr>
            <w:r>
              <w:rPr>
                <w:rFonts w:ascii="Arial" w:hAnsi="Arial" w:cs="Arial"/>
                <w:sz w:val="20"/>
                <w:szCs w:val="20"/>
              </w:rPr>
              <w:t>NCLEX PN Performance</w:t>
            </w:r>
          </w:p>
          <w:p w14:paraId="3F55D5BE" w14:textId="77777777" w:rsidR="002924E0" w:rsidRDefault="002924E0" w:rsidP="002924E0">
            <w:pPr>
              <w:pStyle w:val="ListParagraph"/>
              <w:numPr>
                <w:ilvl w:val="0"/>
                <w:numId w:val="34"/>
              </w:numPr>
              <w:spacing w:after="0"/>
              <w:contextualSpacing/>
              <w:rPr>
                <w:rFonts w:ascii="Arial" w:hAnsi="Arial" w:cs="Arial"/>
                <w:sz w:val="20"/>
                <w:szCs w:val="20"/>
              </w:rPr>
            </w:pPr>
            <w:r w:rsidRPr="002924E0">
              <w:rPr>
                <w:rFonts w:ascii="Arial" w:hAnsi="Arial" w:cs="Arial"/>
                <w:sz w:val="20"/>
                <w:szCs w:val="20"/>
              </w:rPr>
              <w:t>NCLEX RN Performance</w:t>
            </w:r>
          </w:p>
          <w:p w14:paraId="0ECB1EA8" w14:textId="19BC2B2E" w:rsidR="003A2A5E" w:rsidRPr="002924E0" w:rsidRDefault="00053264" w:rsidP="002924E0">
            <w:pPr>
              <w:rPr>
                <w:rFonts w:ascii="Arial" w:hAnsi="Arial" w:cs="Arial"/>
                <w:sz w:val="20"/>
                <w:szCs w:val="20"/>
              </w:rPr>
            </w:pPr>
            <w:r>
              <w:rPr>
                <w:rFonts w:ascii="Arial" w:hAnsi="Arial" w:cs="Arial"/>
                <w:sz w:val="20"/>
                <w:szCs w:val="20"/>
              </w:rPr>
              <w:t>J</w:t>
            </w:r>
            <w:r w:rsidR="002924E0">
              <w:rPr>
                <w:rFonts w:ascii="Arial" w:hAnsi="Arial" w:cs="Arial"/>
                <w:sz w:val="20"/>
                <w:szCs w:val="20"/>
              </w:rPr>
              <w:t xml:space="preserve">.  </w:t>
            </w:r>
            <w:r w:rsidR="00C65F6C" w:rsidRPr="002924E0">
              <w:rPr>
                <w:rFonts w:ascii="Arial" w:hAnsi="Arial" w:cs="Arial"/>
                <w:sz w:val="20"/>
                <w:szCs w:val="20"/>
              </w:rPr>
              <w:t>Review of education for out of state applicants for licensure</w:t>
            </w:r>
          </w:p>
          <w:p w14:paraId="44CCA963" w14:textId="77777777" w:rsidR="00661BD8" w:rsidRDefault="00C65F6C" w:rsidP="00661BD8">
            <w:pPr>
              <w:pStyle w:val="ListParagraph"/>
              <w:numPr>
                <w:ilvl w:val="0"/>
                <w:numId w:val="31"/>
              </w:numPr>
              <w:spacing w:after="0"/>
              <w:rPr>
                <w:rFonts w:ascii="Arial" w:hAnsi="Arial" w:cs="Arial"/>
                <w:sz w:val="20"/>
                <w:szCs w:val="20"/>
              </w:rPr>
            </w:pPr>
            <w:r w:rsidRPr="00661BD8">
              <w:rPr>
                <w:rFonts w:ascii="Arial" w:hAnsi="Arial" w:cs="Arial"/>
                <w:sz w:val="20"/>
                <w:szCs w:val="20"/>
              </w:rPr>
              <w:t>RNNE10017161</w:t>
            </w:r>
          </w:p>
          <w:p w14:paraId="74A17F2C" w14:textId="683E9AFC" w:rsidR="00C65F6C" w:rsidRPr="00661BD8" w:rsidRDefault="00C65F6C" w:rsidP="00661BD8">
            <w:pPr>
              <w:pStyle w:val="ListParagraph"/>
              <w:numPr>
                <w:ilvl w:val="0"/>
                <w:numId w:val="31"/>
              </w:numPr>
              <w:spacing w:after="0"/>
              <w:rPr>
                <w:rFonts w:ascii="Arial" w:hAnsi="Arial" w:cs="Arial"/>
                <w:sz w:val="20"/>
                <w:szCs w:val="20"/>
              </w:rPr>
            </w:pPr>
            <w:r w:rsidRPr="00661BD8">
              <w:rPr>
                <w:rFonts w:ascii="Arial" w:hAnsi="Arial" w:cs="Arial"/>
                <w:sz w:val="20"/>
                <w:szCs w:val="20"/>
              </w:rPr>
              <w:t>RNNE10015205</w:t>
            </w:r>
          </w:p>
          <w:p w14:paraId="02B3F1E2" w14:textId="0528621B" w:rsidR="00C65F6C" w:rsidRPr="004371D1" w:rsidRDefault="00C65F6C" w:rsidP="00C65F6C">
            <w:pPr>
              <w:rPr>
                <w:rFonts w:ascii="Arial" w:hAnsi="Arial" w:cs="Arial"/>
                <w:sz w:val="20"/>
                <w:szCs w:val="20"/>
              </w:rPr>
            </w:pPr>
          </w:p>
        </w:tc>
        <w:tc>
          <w:tcPr>
            <w:tcW w:w="1890" w:type="dxa"/>
            <w:shd w:val="clear" w:color="auto" w:fill="FFFFFF"/>
            <w:tcMar>
              <w:top w:w="80" w:type="dxa"/>
              <w:left w:w="0" w:type="dxa"/>
              <w:bottom w:w="80" w:type="dxa"/>
              <w:right w:w="0" w:type="dxa"/>
            </w:tcMar>
          </w:tcPr>
          <w:p w14:paraId="0F18C4FA" w14:textId="77777777" w:rsidR="007A37FC" w:rsidRDefault="007A37FC" w:rsidP="007A37FC">
            <w:pPr>
              <w:jc w:val="center"/>
              <w:rPr>
                <w:rFonts w:ascii="Arial" w:hAnsi="Arial" w:cs="Arial"/>
                <w:sz w:val="20"/>
                <w:szCs w:val="20"/>
              </w:rPr>
            </w:pPr>
          </w:p>
          <w:p w14:paraId="45CD7A25" w14:textId="77777777" w:rsidR="00D164DF" w:rsidRDefault="00D164DF" w:rsidP="007A37FC">
            <w:pPr>
              <w:jc w:val="center"/>
              <w:rPr>
                <w:rFonts w:ascii="Arial" w:hAnsi="Arial" w:cs="Arial"/>
                <w:sz w:val="20"/>
                <w:szCs w:val="20"/>
              </w:rPr>
            </w:pPr>
          </w:p>
          <w:p w14:paraId="3447FCD4" w14:textId="77777777" w:rsidR="007A37FC" w:rsidRDefault="007A37FC" w:rsidP="007A37FC">
            <w:pPr>
              <w:jc w:val="center"/>
              <w:rPr>
                <w:rFonts w:ascii="Arial" w:hAnsi="Arial" w:cs="Arial"/>
                <w:sz w:val="20"/>
                <w:szCs w:val="20"/>
                <w:lang w:val="pt-BR"/>
              </w:rPr>
            </w:pPr>
            <w:r w:rsidRPr="00C65F6C">
              <w:rPr>
                <w:rFonts w:ascii="Arial" w:hAnsi="Arial" w:cs="Arial"/>
                <w:sz w:val="20"/>
                <w:szCs w:val="20"/>
                <w:lang w:val="pt-BR"/>
              </w:rPr>
              <w:t>Report</w:t>
            </w:r>
          </w:p>
          <w:p w14:paraId="42898EC3" w14:textId="6CF2FFC7" w:rsidR="002B73D1" w:rsidRDefault="002B73D1" w:rsidP="007A37FC">
            <w:pPr>
              <w:jc w:val="center"/>
              <w:rPr>
                <w:rFonts w:ascii="Arial" w:hAnsi="Arial" w:cs="Arial"/>
                <w:sz w:val="20"/>
                <w:szCs w:val="20"/>
                <w:lang w:val="pt-BR"/>
              </w:rPr>
            </w:pPr>
            <w:r>
              <w:rPr>
                <w:rFonts w:ascii="Arial" w:hAnsi="Arial" w:cs="Arial"/>
                <w:sz w:val="20"/>
                <w:szCs w:val="20"/>
                <w:lang w:val="pt-BR"/>
              </w:rPr>
              <w:t>Report</w:t>
            </w:r>
          </w:p>
          <w:p w14:paraId="58E0E8D0" w14:textId="77777777" w:rsidR="002B73D1" w:rsidRPr="00C65F6C" w:rsidRDefault="002B73D1" w:rsidP="007A37FC">
            <w:pPr>
              <w:jc w:val="center"/>
              <w:rPr>
                <w:rFonts w:ascii="Arial" w:hAnsi="Arial" w:cs="Arial"/>
                <w:sz w:val="20"/>
                <w:szCs w:val="20"/>
                <w:lang w:val="pt-BR"/>
              </w:rPr>
            </w:pPr>
          </w:p>
          <w:p w14:paraId="5092D7C8" w14:textId="77777777" w:rsidR="007A37FC" w:rsidRPr="00C65F6C" w:rsidRDefault="007A37FC" w:rsidP="007A37FC">
            <w:pPr>
              <w:jc w:val="center"/>
              <w:rPr>
                <w:rFonts w:ascii="Arial" w:hAnsi="Arial" w:cs="Arial"/>
                <w:sz w:val="20"/>
                <w:szCs w:val="20"/>
                <w:lang w:val="pt-BR"/>
              </w:rPr>
            </w:pPr>
          </w:p>
          <w:p w14:paraId="54F447F5"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Memo</w:t>
            </w:r>
          </w:p>
          <w:p w14:paraId="085B5D55"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Memo</w:t>
            </w:r>
          </w:p>
          <w:p w14:paraId="3FB6C482" w14:textId="77777777" w:rsidR="003B3BEA" w:rsidRDefault="003B3BEA" w:rsidP="00053264">
            <w:pPr>
              <w:rPr>
                <w:rFonts w:ascii="Arial" w:hAnsi="Arial" w:cs="Arial"/>
                <w:sz w:val="20"/>
                <w:szCs w:val="20"/>
                <w:lang w:val="pt-BR"/>
              </w:rPr>
            </w:pPr>
          </w:p>
          <w:p w14:paraId="43CFED2D" w14:textId="4BA623C3" w:rsidR="007A37FC" w:rsidRPr="007A37FC" w:rsidRDefault="007A37FC" w:rsidP="007A37FC">
            <w:pPr>
              <w:jc w:val="center"/>
              <w:rPr>
                <w:rFonts w:ascii="Arial" w:hAnsi="Arial" w:cs="Arial"/>
                <w:sz w:val="20"/>
                <w:szCs w:val="20"/>
                <w:lang w:val="pt-BR"/>
              </w:rPr>
            </w:pPr>
            <w:r w:rsidRPr="007A37FC">
              <w:rPr>
                <w:rFonts w:ascii="Arial" w:hAnsi="Arial" w:cs="Arial"/>
                <w:sz w:val="20"/>
                <w:szCs w:val="20"/>
                <w:lang w:val="pt-BR"/>
              </w:rPr>
              <w:t>Memo</w:t>
            </w:r>
          </w:p>
          <w:p w14:paraId="1ACABB88" w14:textId="77777777" w:rsidR="007A37FC" w:rsidRPr="007A37FC" w:rsidRDefault="007A37FC" w:rsidP="007A37FC">
            <w:pPr>
              <w:jc w:val="center"/>
              <w:rPr>
                <w:rFonts w:ascii="Arial" w:hAnsi="Arial" w:cs="Arial"/>
                <w:sz w:val="20"/>
                <w:szCs w:val="20"/>
                <w:lang w:val="pt-BR"/>
              </w:rPr>
            </w:pPr>
            <w:r w:rsidRPr="007A37FC">
              <w:rPr>
                <w:rFonts w:ascii="Arial" w:hAnsi="Arial" w:cs="Arial"/>
                <w:sz w:val="20"/>
                <w:szCs w:val="20"/>
                <w:lang w:val="pt-BR"/>
              </w:rPr>
              <w:t>Memo</w:t>
            </w:r>
          </w:p>
          <w:p w14:paraId="6E88FE43" w14:textId="77777777" w:rsidR="007A37FC" w:rsidRPr="007A37FC" w:rsidRDefault="007A37FC" w:rsidP="007A37FC">
            <w:pPr>
              <w:jc w:val="center"/>
              <w:rPr>
                <w:rFonts w:ascii="Arial" w:hAnsi="Arial" w:cs="Arial"/>
                <w:sz w:val="20"/>
                <w:szCs w:val="20"/>
                <w:lang w:val="pt-BR"/>
              </w:rPr>
            </w:pPr>
            <w:r w:rsidRPr="007A37FC">
              <w:rPr>
                <w:rFonts w:ascii="Arial" w:hAnsi="Arial" w:cs="Arial"/>
                <w:sz w:val="20"/>
                <w:szCs w:val="20"/>
                <w:lang w:val="pt-BR"/>
              </w:rPr>
              <w:t>Memo</w:t>
            </w:r>
          </w:p>
          <w:p w14:paraId="188F307A" w14:textId="77777777" w:rsidR="007A37FC" w:rsidRPr="007A37FC" w:rsidRDefault="007A37FC" w:rsidP="007A37FC">
            <w:pPr>
              <w:jc w:val="center"/>
              <w:rPr>
                <w:rFonts w:ascii="Arial" w:hAnsi="Arial" w:cs="Arial"/>
                <w:sz w:val="20"/>
                <w:szCs w:val="20"/>
                <w:lang w:val="pt-BR"/>
              </w:rPr>
            </w:pPr>
            <w:r w:rsidRPr="007A37FC">
              <w:rPr>
                <w:rFonts w:ascii="Arial" w:hAnsi="Arial" w:cs="Arial"/>
                <w:sz w:val="20"/>
                <w:szCs w:val="20"/>
                <w:lang w:val="pt-BR"/>
              </w:rPr>
              <w:t>Memo</w:t>
            </w:r>
          </w:p>
          <w:p w14:paraId="48436D98" w14:textId="77777777" w:rsidR="007A37FC" w:rsidRPr="007A37FC" w:rsidRDefault="007A37FC" w:rsidP="007A37FC">
            <w:pPr>
              <w:jc w:val="center"/>
              <w:rPr>
                <w:rFonts w:ascii="Arial" w:hAnsi="Arial" w:cs="Arial"/>
                <w:sz w:val="20"/>
                <w:szCs w:val="20"/>
                <w:lang w:val="pt-BR"/>
              </w:rPr>
            </w:pPr>
            <w:r w:rsidRPr="007A37FC">
              <w:rPr>
                <w:rFonts w:ascii="Arial" w:hAnsi="Arial" w:cs="Arial"/>
                <w:sz w:val="20"/>
                <w:szCs w:val="20"/>
                <w:lang w:val="pt-BR"/>
              </w:rPr>
              <w:t>Memo</w:t>
            </w:r>
          </w:p>
          <w:p w14:paraId="5DD03FAD" w14:textId="77777777" w:rsidR="007A37FC" w:rsidRPr="007A37FC" w:rsidRDefault="007A37FC" w:rsidP="007A37FC">
            <w:pPr>
              <w:jc w:val="center"/>
              <w:rPr>
                <w:rFonts w:ascii="Arial" w:hAnsi="Arial" w:cs="Arial"/>
                <w:sz w:val="20"/>
                <w:szCs w:val="20"/>
                <w:lang w:val="pt-BR"/>
              </w:rPr>
            </w:pPr>
            <w:r w:rsidRPr="007A37FC">
              <w:rPr>
                <w:rFonts w:ascii="Arial" w:hAnsi="Arial" w:cs="Arial"/>
                <w:sz w:val="20"/>
                <w:szCs w:val="20"/>
                <w:lang w:val="pt-BR"/>
              </w:rPr>
              <w:t>Memo</w:t>
            </w:r>
          </w:p>
          <w:p w14:paraId="1927B96D"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Memo</w:t>
            </w:r>
          </w:p>
          <w:p w14:paraId="24013B74"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Memo</w:t>
            </w:r>
          </w:p>
          <w:p w14:paraId="5E529519" w14:textId="77777777" w:rsidR="007A37FC" w:rsidRPr="002B73D1" w:rsidRDefault="007A37FC" w:rsidP="007A37FC">
            <w:pPr>
              <w:jc w:val="center"/>
              <w:rPr>
                <w:rFonts w:ascii="Arial" w:hAnsi="Arial" w:cs="Arial"/>
                <w:sz w:val="20"/>
                <w:szCs w:val="20"/>
                <w:lang w:val="pt-BR"/>
              </w:rPr>
            </w:pPr>
            <w:r w:rsidRPr="002B73D1">
              <w:rPr>
                <w:rFonts w:ascii="Arial" w:hAnsi="Arial" w:cs="Arial"/>
                <w:sz w:val="20"/>
                <w:szCs w:val="20"/>
                <w:lang w:val="pt-BR"/>
              </w:rPr>
              <w:t>Memo</w:t>
            </w:r>
          </w:p>
          <w:p w14:paraId="212ED69F" w14:textId="77777777" w:rsidR="007A37FC" w:rsidRPr="002B73D1" w:rsidRDefault="007A37FC" w:rsidP="007A37FC">
            <w:pPr>
              <w:jc w:val="center"/>
              <w:rPr>
                <w:rFonts w:ascii="Arial" w:hAnsi="Arial" w:cs="Arial"/>
                <w:sz w:val="20"/>
                <w:szCs w:val="20"/>
                <w:lang w:val="pt-BR"/>
              </w:rPr>
            </w:pPr>
            <w:r w:rsidRPr="002B73D1">
              <w:rPr>
                <w:rFonts w:ascii="Arial" w:hAnsi="Arial" w:cs="Arial"/>
                <w:sz w:val="20"/>
                <w:szCs w:val="20"/>
                <w:lang w:val="pt-BR"/>
              </w:rPr>
              <w:t>Memo</w:t>
            </w:r>
          </w:p>
          <w:p w14:paraId="2825A1A9" w14:textId="77777777" w:rsidR="00661BD8" w:rsidRPr="002B73D1" w:rsidRDefault="00661BD8" w:rsidP="00C65F6C">
            <w:pPr>
              <w:jc w:val="center"/>
              <w:rPr>
                <w:rFonts w:ascii="Arial" w:hAnsi="Arial" w:cs="Arial"/>
                <w:sz w:val="20"/>
                <w:szCs w:val="20"/>
                <w:lang w:val="pt-BR"/>
              </w:rPr>
            </w:pPr>
          </w:p>
          <w:p w14:paraId="1EF92372" w14:textId="363AE4B4" w:rsidR="00C65F6C" w:rsidRPr="002B73D1" w:rsidRDefault="00A84323" w:rsidP="00C65F6C">
            <w:pPr>
              <w:jc w:val="center"/>
              <w:rPr>
                <w:rFonts w:ascii="Arial" w:hAnsi="Arial" w:cs="Arial"/>
                <w:sz w:val="20"/>
                <w:szCs w:val="20"/>
                <w:lang w:val="pt-BR"/>
              </w:rPr>
            </w:pPr>
            <w:r>
              <w:rPr>
                <w:rFonts w:ascii="Arial" w:hAnsi="Arial" w:cs="Arial"/>
                <w:sz w:val="20"/>
                <w:szCs w:val="20"/>
                <w:lang w:val="pt-BR"/>
              </w:rPr>
              <w:t>Report</w:t>
            </w:r>
          </w:p>
          <w:p w14:paraId="4CC725C1" w14:textId="77777777" w:rsidR="002B73D1" w:rsidRDefault="002B73D1" w:rsidP="002B73D1">
            <w:pPr>
              <w:rPr>
                <w:rFonts w:ascii="Arial" w:hAnsi="Arial" w:cs="Arial"/>
                <w:sz w:val="20"/>
                <w:szCs w:val="20"/>
                <w:lang w:val="pt-BR"/>
              </w:rPr>
            </w:pPr>
          </w:p>
          <w:p w14:paraId="349054C3" w14:textId="5F01C744" w:rsidR="00661BD8" w:rsidRDefault="002B73D1" w:rsidP="00661BD8">
            <w:pPr>
              <w:jc w:val="center"/>
              <w:rPr>
                <w:rFonts w:ascii="Arial" w:hAnsi="Arial" w:cs="Arial"/>
                <w:sz w:val="20"/>
                <w:szCs w:val="20"/>
                <w:lang w:val="pt-BR"/>
              </w:rPr>
            </w:pPr>
            <w:r>
              <w:rPr>
                <w:rFonts w:ascii="Arial" w:hAnsi="Arial" w:cs="Arial"/>
                <w:sz w:val="20"/>
                <w:szCs w:val="20"/>
                <w:lang w:val="pt-BR"/>
              </w:rPr>
              <w:t>Memo</w:t>
            </w:r>
          </w:p>
          <w:p w14:paraId="2FA5F2A2" w14:textId="77777777" w:rsidR="00053264" w:rsidRDefault="00053264" w:rsidP="00661BD8">
            <w:pPr>
              <w:jc w:val="center"/>
              <w:rPr>
                <w:rFonts w:ascii="Arial" w:hAnsi="Arial" w:cs="Arial"/>
                <w:sz w:val="20"/>
                <w:szCs w:val="20"/>
                <w:lang w:val="pt-BR"/>
              </w:rPr>
            </w:pPr>
          </w:p>
          <w:p w14:paraId="715C87E1" w14:textId="77777777" w:rsidR="00053264" w:rsidRDefault="00053264" w:rsidP="00661BD8">
            <w:pPr>
              <w:jc w:val="center"/>
              <w:rPr>
                <w:rFonts w:ascii="Arial" w:hAnsi="Arial" w:cs="Arial"/>
                <w:sz w:val="20"/>
                <w:szCs w:val="20"/>
                <w:lang w:val="pt-BR"/>
              </w:rPr>
            </w:pPr>
          </w:p>
          <w:p w14:paraId="596B273F" w14:textId="77777777" w:rsidR="00053264" w:rsidRDefault="00053264" w:rsidP="00661BD8">
            <w:pPr>
              <w:jc w:val="center"/>
              <w:rPr>
                <w:rFonts w:ascii="Arial" w:hAnsi="Arial" w:cs="Arial"/>
                <w:sz w:val="20"/>
                <w:szCs w:val="20"/>
                <w:lang w:val="pt-BR"/>
              </w:rPr>
            </w:pPr>
          </w:p>
          <w:p w14:paraId="75598139" w14:textId="2B3163BF" w:rsidR="00053264" w:rsidRDefault="00053264" w:rsidP="00661BD8">
            <w:pPr>
              <w:jc w:val="center"/>
              <w:rPr>
                <w:rFonts w:ascii="Arial" w:hAnsi="Arial" w:cs="Arial"/>
                <w:sz w:val="20"/>
                <w:szCs w:val="20"/>
                <w:lang w:val="pt-BR"/>
              </w:rPr>
            </w:pPr>
            <w:r>
              <w:rPr>
                <w:rFonts w:ascii="Arial" w:hAnsi="Arial" w:cs="Arial"/>
                <w:sz w:val="20"/>
                <w:szCs w:val="20"/>
                <w:lang w:val="pt-BR"/>
              </w:rPr>
              <w:t>Memo</w:t>
            </w:r>
          </w:p>
          <w:p w14:paraId="116EF4FF" w14:textId="20108D77" w:rsidR="007A37FC" w:rsidRDefault="007A37FC" w:rsidP="00661BD8">
            <w:pPr>
              <w:jc w:val="center"/>
              <w:rPr>
                <w:rFonts w:ascii="Arial" w:hAnsi="Arial" w:cs="Arial"/>
                <w:sz w:val="20"/>
                <w:szCs w:val="20"/>
                <w:lang w:val="pt-BR"/>
              </w:rPr>
            </w:pPr>
            <w:r>
              <w:rPr>
                <w:rFonts w:ascii="Arial" w:hAnsi="Arial" w:cs="Arial"/>
                <w:sz w:val="20"/>
                <w:szCs w:val="20"/>
                <w:lang w:val="pt-BR"/>
              </w:rPr>
              <w:t>Report</w:t>
            </w:r>
          </w:p>
          <w:p w14:paraId="19203F99" w14:textId="77777777" w:rsidR="002B73D1" w:rsidRDefault="002B73D1" w:rsidP="00661BD8">
            <w:pPr>
              <w:jc w:val="center"/>
              <w:rPr>
                <w:rFonts w:ascii="Arial" w:hAnsi="Arial" w:cs="Arial"/>
                <w:sz w:val="20"/>
                <w:szCs w:val="20"/>
                <w:lang w:val="pt-BR"/>
              </w:rPr>
            </w:pPr>
          </w:p>
          <w:p w14:paraId="70570C4B" w14:textId="7ECD8CCD" w:rsidR="00C65F6C" w:rsidRDefault="007A37FC" w:rsidP="00053264">
            <w:pPr>
              <w:jc w:val="center"/>
              <w:rPr>
                <w:rFonts w:ascii="Arial" w:hAnsi="Arial" w:cs="Arial"/>
                <w:sz w:val="20"/>
                <w:szCs w:val="20"/>
                <w:lang w:val="pt-BR"/>
              </w:rPr>
            </w:pPr>
            <w:r>
              <w:rPr>
                <w:rFonts w:ascii="Arial" w:hAnsi="Arial" w:cs="Arial"/>
                <w:sz w:val="20"/>
                <w:szCs w:val="20"/>
                <w:lang w:val="pt-BR"/>
              </w:rPr>
              <w:t>Memo</w:t>
            </w:r>
          </w:p>
          <w:p w14:paraId="2EB5E43A" w14:textId="3B123042" w:rsidR="00C65F6C" w:rsidRDefault="003A2A5E" w:rsidP="002B73D1">
            <w:pPr>
              <w:jc w:val="center"/>
              <w:rPr>
                <w:rFonts w:ascii="Arial" w:hAnsi="Arial" w:cs="Arial"/>
                <w:sz w:val="20"/>
                <w:szCs w:val="20"/>
                <w:lang w:val="pt-BR"/>
              </w:rPr>
            </w:pPr>
            <w:r>
              <w:rPr>
                <w:rFonts w:ascii="Arial" w:hAnsi="Arial" w:cs="Arial"/>
                <w:sz w:val="20"/>
                <w:szCs w:val="20"/>
                <w:lang w:val="pt-BR"/>
              </w:rPr>
              <w:t>Report</w:t>
            </w:r>
          </w:p>
          <w:p w14:paraId="16F26589" w14:textId="77777777" w:rsidR="00C65F6C" w:rsidRDefault="00C65F6C" w:rsidP="00C65F6C">
            <w:pPr>
              <w:jc w:val="center"/>
              <w:rPr>
                <w:rFonts w:ascii="Arial" w:hAnsi="Arial" w:cs="Arial"/>
                <w:sz w:val="20"/>
                <w:szCs w:val="20"/>
                <w:lang w:val="pt-BR"/>
              </w:rPr>
            </w:pPr>
            <w:r>
              <w:rPr>
                <w:rFonts w:ascii="Arial" w:hAnsi="Arial" w:cs="Arial"/>
                <w:sz w:val="20"/>
                <w:szCs w:val="20"/>
                <w:lang w:val="pt-BR"/>
              </w:rPr>
              <w:t>Report</w:t>
            </w:r>
          </w:p>
          <w:p w14:paraId="6267E0F7" w14:textId="77777777" w:rsidR="002B73D1" w:rsidRDefault="002B73D1" w:rsidP="00C65F6C">
            <w:pPr>
              <w:jc w:val="center"/>
              <w:rPr>
                <w:rFonts w:ascii="Arial" w:hAnsi="Arial" w:cs="Arial"/>
                <w:sz w:val="20"/>
                <w:szCs w:val="20"/>
                <w:lang w:val="pt-BR"/>
              </w:rPr>
            </w:pPr>
          </w:p>
          <w:p w14:paraId="6C2E05B8" w14:textId="77777777" w:rsidR="00C65F6C" w:rsidRDefault="00C65F6C" w:rsidP="00C65F6C">
            <w:pPr>
              <w:jc w:val="center"/>
              <w:rPr>
                <w:rFonts w:ascii="Arial" w:hAnsi="Arial" w:cs="Arial"/>
                <w:sz w:val="20"/>
                <w:szCs w:val="20"/>
                <w:lang w:val="pt-BR"/>
              </w:rPr>
            </w:pPr>
            <w:r>
              <w:rPr>
                <w:rFonts w:ascii="Arial" w:hAnsi="Arial" w:cs="Arial"/>
                <w:sz w:val="20"/>
                <w:szCs w:val="20"/>
                <w:lang w:val="pt-BR"/>
              </w:rPr>
              <w:t>Report</w:t>
            </w:r>
          </w:p>
          <w:p w14:paraId="32953101" w14:textId="77777777" w:rsidR="00C65F6C" w:rsidRDefault="00C65F6C" w:rsidP="007A37FC">
            <w:pPr>
              <w:jc w:val="center"/>
              <w:rPr>
                <w:rFonts w:ascii="Arial" w:hAnsi="Arial" w:cs="Arial"/>
                <w:sz w:val="20"/>
                <w:szCs w:val="20"/>
                <w:lang w:val="pt-BR"/>
              </w:rPr>
            </w:pPr>
          </w:p>
          <w:p w14:paraId="5014A1F5" w14:textId="77777777" w:rsidR="00C65F6C" w:rsidRDefault="00C65F6C" w:rsidP="002B73D1">
            <w:pPr>
              <w:rPr>
                <w:rFonts w:ascii="Arial" w:hAnsi="Arial" w:cs="Arial"/>
                <w:sz w:val="20"/>
                <w:szCs w:val="20"/>
                <w:lang w:val="pt-BR"/>
              </w:rPr>
            </w:pPr>
          </w:p>
          <w:p w14:paraId="491BE1B6" w14:textId="1474B9DF" w:rsidR="00C65F6C" w:rsidRDefault="002924E0" w:rsidP="00C65F6C">
            <w:pPr>
              <w:jc w:val="center"/>
              <w:rPr>
                <w:rFonts w:ascii="Arial" w:hAnsi="Arial" w:cs="Arial"/>
                <w:sz w:val="20"/>
                <w:szCs w:val="20"/>
                <w:lang w:val="pt-BR"/>
              </w:rPr>
            </w:pPr>
            <w:r>
              <w:rPr>
                <w:rFonts w:ascii="Arial" w:hAnsi="Arial" w:cs="Arial"/>
                <w:sz w:val="20"/>
                <w:szCs w:val="20"/>
                <w:lang w:val="pt-BR"/>
              </w:rPr>
              <w:t>Report</w:t>
            </w:r>
          </w:p>
          <w:p w14:paraId="42961449" w14:textId="368B33F7" w:rsidR="00C65F6C" w:rsidRDefault="002924E0" w:rsidP="00C65F6C">
            <w:pPr>
              <w:jc w:val="center"/>
              <w:rPr>
                <w:rFonts w:ascii="Arial" w:hAnsi="Arial" w:cs="Arial"/>
                <w:sz w:val="20"/>
                <w:szCs w:val="20"/>
                <w:lang w:val="pt-BR"/>
              </w:rPr>
            </w:pPr>
            <w:r>
              <w:rPr>
                <w:rFonts w:ascii="Arial" w:hAnsi="Arial" w:cs="Arial"/>
                <w:sz w:val="20"/>
                <w:szCs w:val="20"/>
                <w:lang w:val="pt-BR"/>
              </w:rPr>
              <w:t>Repo</w:t>
            </w:r>
            <w:r w:rsidR="00003D14">
              <w:rPr>
                <w:rFonts w:ascii="Arial" w:hAnsi="Arial" w:cs="Arial"/>
                <w:sz w:val="20"/>
                <w:szCs w:val="20"/>
                <w:lang w:val="pt-BR"/>
              </w:rPr>
              <w:t>r</w:t>
            </w:r>
            <w:r>
              <w:rPr>
                <w:rFonts w:ascii="Arial" w:hAnsi="Arial" w:cs="Arial"/>
                <w:sz w:val="20"/>
                <w:szCs w:val="20"/>
                <w:lang w:val="pt-BR"/>
              </w:rPr>
              <w:t>t</w:t>
            </w:r>
          </w:p>
          <w:p w14:paraId="39CA35DA" w14:textId="77777777" w:rsidR="002924E0" w:rsidRDefault="002924E0" w:rsidP="002451E7">
            <w:pPr>
              <w:rPr>
                <w:rFonts w:ascii="Arial" w:hAnsi="Arial" w:cs="Arial"/>
                <w:sz w:val="20"/>
                <w:szCs w:val="20"/>
                <w:lang w:val="pt-BR"/>
              </w:rPr>
            </w:pPr>
          </w:p>
          <w:p w14:paraId="6D3D7B57" w14:textId="5624CC1D" w:rsidR="002924E0" w:rsidRDefault="002924E0" w:rsidP="00C65F6C">
            <w:pPr>
              <w:jc w:val="center"/>
              <w:rPr>
                <w:rFonts w:ascii="Arial" w:hAnsi="Arial" w:cs="Arial"/>
                <w:sz w:val="20"/>
                <w:szCs w:val="20"/>
                <w:lang w:val="pt-BR"/>
              </w:rPr>
            </w:pPr>
            <w:r>
              <w:rPr>
                <w:rFonts w:ascii="Arial" w:hAnsi="Arial" w:cs="Arial"/>
                <w:sz w:val="20"/>
                <w:szCs w:val="20"/>
                <w:lang w:val="pt-BR"/>
              </w:rPr>
              <w:t>Memo</w:t>
            </w:r>
          </w:p>
          <w:p w14:paraId="00745CF9" w14:textId="2988B12B" w:rsidR="002924E0" w:rsidRDefault="002924E0" w:rsidP="00C65F6C">
            <w:pPr>
              <w:jc w:val="center"/>
              <w:rPr>
                <w:rFonts w:ascii="Arial" w:hAnsi="Arial" w:cs="Arial"/>
                <w:sz w:val="20"/>
                <w:szCs w:val="20"/>
                <w:lang w:val="pt-BR"/>
              </w:rPr>
            </w:pPr>
            <w:r>
              <w:rPr>
                <w:rFonts w:ascii="Arial" w:hAnsi="Arial" w:cs="Arial"/>
                <w:sz w:val="20"/>
                <w:szCs w:val="20"/>
                <w:lang w:val="pt-BR"/>
              </w:rPr>
              <w:t>Memo</w:t>
            </w:r>
          </w:p>
          <w:p w14:paraId="73C82AF0" w14:textId="54FA10FF" w:rsidR="00C65F6C" w:rsidRPr="007A37FC" w:rsidRDefault="00C65F6C" w:rsidP="007A37FC">
            <w:pPr>
              <w:jc w:val="center"/>
              <w:rPr>
                <w:rFonts w:ascii="Arial" w:hAnsi="Arial" w:cs="Arial"/>
                <w:sz w:val="20"/>
                <w:szCs w:val="20"/>
                <w:lang w:val="pt-BR"/>
              </w:rPr>
            </w:pPr>
          </w:p>
        </w:tc>
        <w:tc>
          <w:tcPr>
            <w:tcW w:w="1415" w:type="dxa"/>
            <w:shd w:val="clear" w:color="auto" w:fill="FFFFFF"/>
            <w:tcMar>
              <w:top w:w="80" w:type="dxa"/>
              <w:left w:w="180" w:type="dxa"/>
              <w:bottom w:w="80" w:type="dxa"/>
            </w:tcMar>
          </w:tcPr>
          <w:p w14:paraId="61243FAF" w14:textId="77777777" w:rsidR="007A37FC" w:rsidRDefault="007A37FC" w:rsidP="007A37FC">
            <w:pPr>
              <w:jc w:val="center"/>
              <w:rPr>
                <w:rFonts w:ascii="Arial" w:hAnsi="Arial" w:cs="Arial"/>
                <w:sz w:val="20"/>
                <w:szCs w:val="20"/>
                <w:lang w:val="pt-BR"/>
              </w:rPr>
            </w:pPr>
          </w:p>
          <w:p w14:paraId="329E3D2B" w14:textId="77777777" w:rsidR="00D164DF" w:rsidRPr="007A37FC" w:rsidRDefault="00D164DF" w:rsidP="007A37FC">
            <w:pPr>
              <w:jc w:val="center"/>
              <w:rPr>
                <w:rFonts w:ascii="Arial" w:hAnsi="Arial" w:cs="Arial"/>
                <w:sz w:val="20"/>
                <w:szCs w:val="20"/>
                <w:lang w:val="pt-BR"/>
              </w:rPr>
            </w:pPr>
          </w:p>
          <w:p w14:paraId="46ABF836" w14:textId="77777777" w:rsidR="007A37FC" w:rsidRDefault="007A37FC" w:rsidP="007A37FC">
            <w:pPr>
              <w:jc w:val="center"/>
              <w:rPr>
                <w:rFonts w:ascii="Arial" w:hAnsi="Arial" w:cs="Arial"/>
                <w:sz w:val="20"/>
                <w:szCs w:val="20"/>
                <w:lang w:val="pt-BR"/>
              </w:rPr>
            </w:pPr>
            <w:r w:rsidRPr="00C65F6C">
              <w:rPr>
                <w:rFonts w:ascii="Arial" w:hAnsi="Arial" w:cs="Arial"/>
                <w:sz w:val="20"/>
                <w:szCs w:val="20"/>
                <w:lang w:val="pt-BR"/>
              </w:rPr>
              <w:t>HCR</w:t>
            </w:r>
          </w:p>
          <w:p w14:paraId="060CE4B7" w14:textId="2E21B48B" w:rsidR="002B73D1" w:rsidRDefault="002B73D1" w:rsidP="007A37FC">
            <w:pPr>
              <w:jc w:val="center"/>
              <w:rPr>
                <w:rFonts w:ascii="Arial" w:hAnsi="Arial" w:cs="Arial"/>
                <w:sz w:val="20"/>
                <w:szCs w:val="20"/>
                <w:lang w:val="pt-BR"/>
              </w:rPr>
            </w:pPr>
            <w:r>
              <w:rPr>
                <w:rFonts w:ascii="Arial" w:hAnsi="Arial" w:cs="Arial"/>
                <w:sz w:val="20"/>
                <w:szCs w:val="20"/>
                <w:lang w:val="pt-BR"/>
              </w:rPr>
              <w:t>HCR</w:t>
            </w:r>
          </w:p>
          <w:p w14:paraId="73454595" w14:textId="77777777" w:rsidR="002B73D1" w:rsidRPr="00C65F6C" w:rsidRDefault="002B73D1" w:rsidP="007A37FC">
            <w:pPr>
              <w:jc w:val="center"/>
              <w:rPr>
                <w:rFonts w:ascii="Arial" w:hAnsi="Arial" w:cs="Arial"/>
                <w:sz w:val="20"/>
                <w:szCs w:val="20"/>
                <w:lang w:val="pt-BR"/>
              </w:rPr>
            </w:pPr>
          </w:p>
          <w:p w14:paraId="177F3003" w14:textId="77777777" w:rsidR="007A37FC" w:rsidRPr="00C65F6C" w:rsidRDefault="007A37FC" w:rsidP="007A37FC">
            <w:pPr>
              <w:jc w:val="center"/>
              <w:rPr>
                <w:rFonts w:ascii="Arial" w:hAnsi="Arial" w:cs="Arial"/>
                <w:sz w:val="20"/>
                <w:szCs w:val="20"/>
                <w:lang w:val="pt-BR"/>
              </w:rPr>
            </w:pPr>
          </w:p>
          <w:p w14:paraId="4E5E0F13" w14:textId="12DBE08D"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0975357B" w14:textId="1D631A46"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527E2033" w14:textId="77777777" w:rsidR="003B3BEA" w:rsidRDefault="003B3BEA" w:rsidP="00053264">
            <w:pPr>
              <w:rPr>
                <w:rFonts w:ascii="Arial" w:hAnsi="Arial" w:cs="Arial"/>
                <w:sz w:val="20"/>
                <w:szCs w:val="20"/>
                <w:lang w:val="pt-BR"/>
              </w:rPr>
            </w:pPr>
          </w:p>
          <w:p w14:paraId="333064D1" w14:textId="60A91B03"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62987B0B"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0EB53C07"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59CC82A7"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15BD1DA8"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13277978"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6C6BB659"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7B3F78A7"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4D04967A"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440DB13E" w14:textId="77777777" w:rsidR="007A37FC" w:rsidRPr="00C65F6C" w:rsidRDefault="007A37FC" w:rsidP="007A37FC">
            <w:pPr>
              <w:jc w:val="center"/>
              <w:rPr>
                <w:rFonts w:ascii="Arial" w:hAnsi="Arial" w:cs="Arial"/>
                <w:sz w:val="20"/>
                <w:szCs w:val="20"/>
                <w:lang w:val="pt-BR"/>
              </w:rPr>
            </w:pPr>
            <w:r w:rsidRPr="00C65F6C">
              <w:rPr>
                <w:rFonts w:ascii="Arial" w:hAnsi="Arial" w:cs="Arial"/>
                <w:sz w:val="20"/>
                <w:szCs w:val="20"/>
                <w:lang w:val="pt-BR"/>
              </w:rPr>
              <w:t>CW</w:t>
            </w:r>
          </w:p>
          <w:p w14:paraId="0D7DE352" w14:textId="77777777" w:rsidR="00661BD8" w:rsidRDefault="00661BD8" w:rsidP="00C65F6C">
            <w:pPr>
              <w:jc w:val="center"/>
              <w:rPr>
                <w:rFonts w:ascii="Arial" w:hAnsi="Arial" w:cs="Arial"/>
                <w:sz w:val="20"/>
                <w:szCs w:val="20"/>
                <w:lang w:val="pt-BR"/>
              </w:rPr>
            </w:pPr>
          </w:p>
          <w:p w14:paraId="41CD3557" w14:textId="46B79FE5" w:rsidR="00C65F6C" w:rsidRPr="00C65F6C" w:rsidRDefault="00C65F6C" w:rsidP="00C65F6C">
            <w:pPr>
              <w:jc w:val="center"/>
              <w:rPr>
                <w:rFonts w:ascii="Arial" w:hAnsi="Arial" w:cs="Arial"/>
                <w:sz w:val="20"/>
                <w:szCs w:val="20"/>
                <w:lang w:val="pt-BR"/>
              </w:rPr>
            </w:pPr>
            <w:r w:rsidRPr="00C65F6C">
              <w:rPr>
                <w:rFonts w:ascii="Arial" w:hAnsi="Arial" w:cs="Arial"/>
                <w:sz w:val="20"/>
                <w:szCs w:val="20"/>
                <w:lang w:val="pt-BR"/>
              </w:rPr>
              <w:t>CW</w:t>
            </w:r>
          </w:p>
          <w:p w14:paraId="5612E123" w14:textId="77777777" w:rsidR="007A37FC" w:rsidRPr="00C65F6C" w:rsidRDefault="007A37FC" w:rsidP="007A37FC">
            <w:pPr>
              <w:rPr>
                <w:rFonts w:ascii="Arial" w:hAnsi="Arial" w:cs="Arial"/>
                <w:sz w:val="20"/>
                <w:szCs w:val="20"/>
                <w:lang w:val="pt-BR"/>
              </w:rPr>
            </w:pPr>
          </w:p>
          <w:p w14:paraId="181670F1" w14:textId="2A1D22CA" w:rsidR="00661BD8" w:rsidRDefault="002B73D1" w:rsidP="007A37FC">
            <w:pPr>
              <w:jc w:val="center"/>
              <w:rPr>
                <w:rFonts w:ascii="Arial" w:hAnsi="Arial" w:cs="Arial"/>
                <w:sz w:val="20"/>
                <w:szCs w:val="20"/>
                <w:lang w:val="pt-BR"/>
              </w:rPr>
            </w:pPr>
            <w:r>
              <w:rPr>
                <w:rFonts w:ascii="Arial" w:hAnsi="Arial" w:cs="Arial"/>
                <w:sz w:val="20"/>
                <w:szCs w:val="20"/>
                <w:lang w:val="pt-BR"/>
              </w:rPr>
              <w:t>HCR</w:t>
            </w:r>
          </w:p>
          <w:p w14:paraId="398DB463" w14:textId="77777777" w:rsidR="00053264" w:rsidRDefault="00053264" w:rsidP="007A37FC">
            <w:pPr>
              <w:jc w:val="center"/>
              <w:rPr>
                <w:rFonts w:ascii="Arial" w:hAnsi="Arial" w:cs="Arial"/>
                <w:sz w:val="20"/>
                <w:szCs w:val="20"/>
                <w:lang w:val="pt-BR"/>
              </w:rPr>
            </w:pPr>
          </w:p>
          <w:p w14:paraId="2ABF32FC" w14:textId="77777777" w:rsidR="00053264" w:rsidRDefault="00053264" w:rsidP="007A37FC">
            <w:pPr>
              <w:jc w:val="center"/>
              <w:rPr>
                <w:rFonts w:ascii="Arial" w:hAnsi="Arial" w:cs="Arial"/>
                <w:sz w:val="20"/>
                <w:szCs w:val="20"/>
                <w:lang w:val="pt-BR"/>
              </w:rPr>
            </w:pPr>
          </w:p>
          <w:p w14:paraId="016585B9" w14:textId="77777777" w:rsidR="00053264" w:rsidRDefault="00053264" w:rsidP="00053264">
            <w:pPr>
              <w:jc w:val="center"/>
              <w:rPr>
                <w:rFonts w:ascii="Arial" w:hAnsi="Arial" w:cs="Arial"/>
                <w:sz w:val="20"/>
                <w:szCs w:val="20"/>
                <w:lang w:val="pt-BR"/>
              </w:rPr>
            </w:pPr>
          </w:p>
          <w:p w14:paraId="22F0FA3D" w14:textId="173A307F" w:rsidR="007A37FC" w:rsidRDefault="00CA340E" w:rsidP="00053264">
            <w:pPr>
              <w:jc w:val="center"/>
              <w:rPr>
                <w:rFonts w:ascii="Arial" w:hAnsi="Arial" w:cs="Arial"/>
                <w:sz w:val="20"/>
                <w:szCs w:val="20"/>
                <w:lang w:val="pt-BR"/>
              </w:rPr>
            </w:pPr>
            <w:r>
              <w:rPr>
                <w:rFonts w:ascii="Arial" w:hAnsi="Arial" w:cs="Arial"/>
                <w:sz w:val="20"/>
                <w:szCs w:val="20"/>
                <w:lang w:val="pt-BR"/>
              </w:rPr>
              <w:t>HCR</w:t>
            </w:r>
          </w:p>
          <w:p w14:paraId="15F7C479" w14:textId="77777777" w:rsidR="007A37FC" w:rsidRPr="00C65F6C" w:rsidRDefault="007A37FC" w:rsidP="00053264">
            <w:pPr>
              <w:jc w:val="center"/>
              <w:rPr>
                <w:rFonts w:ascii="Arial" w:hAnsi="Arial" w:cs="Arial"/>
                <w:sz w:val="20"/>
                <w:szCs w:val="20"/>
                <w:lang w:val="pt-BR"/>
              </w:rPr>
            </w:pPr>
            <w:r w:rsidRPr="00C65F6C">
              <w:rPr>
                <w:rFonts w:ascii="Arial" w:hAnsi="Arial" w:cs="Arial"/>
                <w:sz w:val="20"/>
                <w:szCs w:val="20"/>
                <w:lang w:val="pt-BR"/>
              </w:rPr>
              <w:t>HCR</w:t>
            </w:r>
          </w:p>
          <w:p w14:paraId="751B05F5" w14:textId="77777777" w:rsidR="00C65F6C" w:rsidRDefault="00C65F6C" w:rsidP="00053264">
            <w:pPr>
              <w:jc w:val="center"/>
              <w:rPr>
                <w:rFonts w:ascii="Arial" w:hAnsi="Arial" w:cs="Arial"/>
                <w:sz w:val="20"/>
                <w:szCs w:val="20"/>
                <w:lang w:val="pt-BR"/>
              </w:rPr>
            </w:pPr>
          </w:p>
          <w:p w14:paraId="45268ED4" w14:textId="43D2243A" w:rsidR="00C65F6C" w:rsidRDefault="003A2A5E" w:rsidP="00053264">
            <w:pPr>
              <w:jc w:val="center"/>
              <w:rPr>
                <w:rFonts w:ascii="Arial" w:hAnsi="Arial" w:cs="Arial"/>
                <w:sz w:val="20"/>
                <w:szCs w:val="20"/>
                <w:lang w:val="pt-BR"/>
              </w:rPr>
            </w:pPr>
            <w:r w:rsidRPr="00C65F6C">
              <w:rPr>
                <w:rFonts w:ascii="Arial" w:hAnsi="Arial" w:cs="Arial"/>
                <w:sz w:val="20"/>
                <w:szCs w:val="20"/>
                <w:lang w:val="pt-BR"/>
              </w:rPr>
              <w:t>HCR</w:t>
            </w:r>
          </w:p>
          <w:p w14:paraId="7D996BEC" w14:textId="77777777" w:rsidR="00C65F6C" w:rsidRDefault="00C65F6C" w:rsidP="00053264">
            <w:pPr>
              <w:jc w:val="center"/>
              <w:rPr>
                <w:rFonts w:ascii="Arial" w:hAnsi="Arial" w:cs="Arial"/>
                <w:sz w:val="20"/>
                <w:szCs w:val="20"/>
                <w:lang w:val="pt-BR"/>
              </w:rPr>
            </w:pPr>
            <w:r w:rsidRPr="00C65F6C">
              <w:rPr>
                <w:rFonts w:ascii="Arial" w:hAnsi="Arial" w:cs="Arial"/>
                <w:sz w:val="20"/>
                <w:szCs w:val="20"/>
                <w:lang w:val="pt-BR"/>
              </w:rPr>
              <w:t>HCR</w:t>
            </w:r>
          </w:p>
          <w:p w14:paraId="01CE2DA8" w14:textId="77777777" w:rsidR="00C65F6C" w:rsidRDefault="00C65F6C" w:rsidP="00053264">
            <w:pPr>
              <w:jc w:val="center"/>
              <w:rPr>
                <w:rFonts w:ascii="Arial" w:hAnsi="Arial" w:cs="Arial"/>
                <w:sz w:val="20"/>
                <w:szCs w:val="20"/>
                <w:lang w:val="pt-BR"/>
              </w:rPr>
            </w:pPr>
            <w:r w:rsidRPr="00C65F6C">
              <w:rPr>
                <w:rFonts w:ascii="Arial" w:hAnsi="Arial" w:cs="Arial"/>
                <w:sz w:val="20"/>
                <w:szCs w:val="20"/>
                <w:lang w:val="pt-BR"/>
              </w:rPr>
              <w:t>HCR</w:t>
            </w:r>
          </w:p>
          <w:p w14:paraId="6A0428DC" w14:textId="77777777" w:rsidR="00C65F6C" w:rsidRDefault="00C65F6C" w:rsidP="00053264">
            <w:pPr>
              <w:jc w:val="center"/>
              <w:rPr>
                <w:rFonts w:ascii="Arial" w:hAnsi="Arial" w:cs="Arial"/>
                <w:sz w:val="20"/>
                <w:szCs w:val="20"/>
                <w:lang w:val="pt-BR"/>
              </w:rPr>
            </w:pPr>
          </w:p>
          <w:p w14:paraId="7D6FDDEC" w14:textId="77777777" w:rsidR="00C65F6C" w:rsidRDefault="00C65F6C" w:rsidP="00053264">
            <w:pPr>
              <w:jc w:val="center"/>
              <w:rPr>
                <w:rFonts w:ascii="Arial" w:hAnsi="Arial" w:cs="Arial"/>
                <w:sz w:val="20"/>
                <w:szCs w:val="20"/>
                <w:lang w:val="pt-BR"/>
              </w:rPr>
            </w:pPr>
            <w:r w:rsidRPr="00C65F6C">
              <w:rPr>
                <w:rFonts w:ascii="Arial" w:hAnsi="Arial" w:cs="Arial"/>
                <w:sz w:val="20"/>
                <w:szCs w:val="20"/>
                <w:lang w:val="pt-BR"/>
              </w:rPr>
              <w:t>HCR</w:t>
            </w:r>
          </w:p>
          <w:p w14:paraId="422EB871" w14:textId="77777777" w:rsidR="00053264" w:rsidRDefault="00053264" w:rsidP="00053264">
            <w:pPr>
              <w:jc w:val="center"/>
              <w:rPr>
                <w:rFonts w:ascii="Arial" w:hAnsi="Arial" w:cs="Arial"/>
                <w:sz w:val="20"/>
                <w:szCs w:val="20"/>
                <w:lang w:val="pt-BR"/>
              </w:rPr>
            </w:pPr>
          </w:p>
          <w:p w14:paraId="1E523FBA" w14:textId="77777777" w:rsidR="00053264" w:rsidRDefault="00053264" w:rsidP="00053264">
            <w:pPr>
              <w:jc w:val="center"/>
              <w:rPr>
                <w:rFonts w:ascii="Arial" w:hAnsi="Arial" w:cs="Arial"/>
                <w:sz w:val="20"/>
                <w:szCs w:val="20"/>
                <w:lang w:val="pt-BR"/>
              </w:rPr>
            </w:pPr>
          </w:p>
          <w:p w14:paraId="62B60A62" w14:textId="77777777" w:rsidR="00C65F6C" w:rsidRDefault="00C65F6C" w:rsidP="00053264">
            <w:pPr>
              <w:jc w:val="center"/>
              <w:rPr>
                <w:rFonts w:ascii="Arial" w:hAnsi="Arial" w:cs="Arial"/>
                <w:sz w:val="20"/>
                <w:szCs w:val="20"/>
                <w:lang w:val="pt-BR"/>
              </w:rPr>
            </w:pPr>
            <w:r>
              <w:rPr>
                <w:rFonts w:ascii="Arial" w:hAnsi="Arial" w:cs="Arial"/>
                <w:sz w:val="20"/>
                <w:szCs w:val="20"/>
                <w:lang w:val="pt-BR"/>
              </w:rPr>
              <w:t>HCR</w:t>
            </w:r>
          </w:p>
          <w:p w14:paraId="39F49DAE" w14:textId="77777777" w:rsidR="002924E0" w:rsidRDefault="002924E0" w:rsidP="00053264">
            <w:pPr>
              <w:jc w:val="center"/>
              <w:rPr>
                <w:rFonts w:ascii="Arial" w:hAnsi="Arial" w:cs="Arial"/>
                <w:sz w:val="20"/>
                <w:szCs w:val="20"/>
                <w:lang w:val="pt-BR"/>
              </w:rPr>
            </w:pPr>
            <w:r>
              <w:rPr>
                <w:rFonts w:ascii="Arial" w:hAnsi="Arial" w:cs="Arial"/>
                <w:sz w:val="20"/>
                <w:szCs w:val="20"/>
                <w:lang w:val="pt-BR"/>
              </w:rPr>
              <w:t>HCR</w:t>
            </w:r>
          </w:p>
          <w:p w14:paraId="08862716" w14:textId="77777777" w:rsidR="00053264" w:rsidRDefault="00053264" w:rsidP="00053264">
            <w:pPr>
              <w:jc w:val="center"/>
              <w:rPr>
                <w:rFonts w:ascii="Arial" w:hAnsi="Arial" w:cs="Arial"/>
                <w:sz w:val="20"/>
                <w:szCs w:val="20"/>
                <w:lang w:val="pt-BR"/>
              </w:rPr>
            </w:pPr>
          </w:p>
          <w:p w14:paraId="2286AAAF" w14:textId="77777777" w:rsidR="002924E0" w:rsidRDefault="002924E0" w:rsidP="00053264">
            <w:pPr>
              <w:jc w:val="center"/>
              <w:rPr>
                <w:rFonts w:ascii="Arial" w:hAnsi="Arial" w:cs="Arial"/>
                <w:sz w:val="20"/>
                <w:szCs w:val="20"/>
                <w:lang w:val="pt-BR"/>
              </w:rPr>
            </w:pPr>
            <w:r>
              <w:rPr>
                <w:rFonts w:ascii="Arial" w:hAnsi="Arial" w:cs="Arial"/>
                <w:sz w:val="20"/>
                <w:szCs w:val="20"/>
                <w:lang w:val="pt-BR"/>
              </w:rPr>
              <w:t>HCR</w:t>
            </w:r>
          </w:p>
          <w:p w14:paraId="70916089" w14:textId="00D0E872" w:rsidR="00053264" w:rsidRPr="00C65F6C" w:rsidRDefault="00053264" w:rsidP="00053264">
            <w:pPr>
              <w:jc w:val="center"/>
              <w:rPr>
                <w:rFonts w:ascii="Arial" w:hAnsi="Arial" w:cs="Arial"/>
                <w:sz w:val="20"/>
                <w:szCs w:val="20"/>
                <w:lang w:val="pt-BR"/>
              </w:rPr>
            </w:pPr>
            <w:r>
              <w:rPr>
                <w:rFonts w:ascii="Arial" w:hAnsi="Arial" w:cs="Arial"/>
                <w:sz w:val="20"/>
                <w:szCs w:val="20"/>
                <w:lang w:val="pt-BR"/>
              </w:rPr>
              <w:t>HCR</w:t>
            </w:r>
          </w:p>
        </w:tc>
      </w:tr>
      <w:tr w:rsidR="007A37FC" w:rsidRPr="00576A2F" w14:paraId="734D8F7B" w14:textId="77777777" w:rsidTr="003E4ECB">
        <w:trPr>
          <w:cantSplit/>
          <w:trHeight w:val="341"/>
          <w:jc w:val="center"/>
        </w:trPr>
        <w:tc>
          <w:tcPr>
            <w:tcW w:w="1325" w:type="dxa"/>
            <w:shd w:val="clear" w:color="auto" w:fill="FFFFFF"/>
          </w:tcPr>
          <w:p w14:paraId="432732F8" w14:textId="27E872B2" w:rsidR="007A37FC" w:rsidRPr="00C65F6C" w:rsidRDefault="007A37FC" w:rsidP="00661BD8">
            <w:pPr>
              <w:jc w:val="center"/>
              <w:outlineLvl w:val="0"/>
              <w:rPr>
                <w:rFonts w:ascii="Arial" w:eastAsia="Arial Unicode MS" w:hAnsi="Arial" w:cs="Arial"/>
                <w:sz w:val="20"/>
                <w:szCs w:val="20"/>
                <w:u w:color="000000"/>
                <w:lang w:val="pt-BR"/>
              </w:rPr>
            </w:pPr>
          </w:p>
        </w:tc>
        <w:tc>
          <w:tcPr>
            <w:tcW w:w="720" w:type="dxa"/>
            <w:shd w:val="clear" w:color="auto" w:fill="FFFFFF"/>
          </w:tcPr>
          <w:p w14:paraId="51DB1C2D" w14:textId="77777777" w:rsidR="007A37FC" w:rsidRPr="006A295F" w:rsidRDefault="007A37FC" w:rsidP="007A37FC">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46A58EA7" w:rsidR="007A37FC" w:rsidRPr="00435E2F" w:rsidRDefault="007A37FC" w:rsidP="00435E2F">
            <w:pPr>
              <w:outlineLvl w:val="0"/>
              <w:rPr>
                <w:rFonts w:ascii="Arial" w:hAnsi="Arial" w:cs="Arial"/>
                <w:b/>
                <w:sz w:val="20"/>
                <w:szCs w:val="20"/>
              </w:rPr>
            </w:pPr>
            <w:r w:rsidRPr="003409C7">
              <w:rPr>
                <w:rFonts w:ascii="Arial" w:hAnsi="Arial" w:cs="Arial"/>
                <w:b/>
                <w:sz w:val="20"/>
                <w:szCs w:val="20"/>
              </w:rPr>
              <w:t>REQUESTS FOR LICENSE REINSTATEMENT</w:t>
            </w:r>
            <w:r w:rsidR="00003D14">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75149C3C" w14:textId="77777777" w:rsidR="007A37FC" w:rsidRPr="00576A2F" w:rsidRDefault="007A37FC" w:rsidP="00435E2F">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0FCF9FFE" w:rsidR="007A37FC" w:rsidRPr="00576A2F" w:rsidRDefault="007A37FC" w:rsidP="00435E2F">
            <w:pPr>
              <w:outlineLvl w:val="0"/>
              <w:rPr>
                <w:rFonts w:ascii="Arial" w:eastAsia="Arial Unicode MS" w:hAnsi="Arial" w:cs="Arial"/>
                <w:color w:val="000000"/>
                <w:sz w:val="20"/>
                <w:szCs w:val="20"/>
                <w:u w:color="000000"/>
              </w:rPr>
            </w:pPr>
          </w:p>
        </w:tc>
      </w:tr>
      <w:tr w:rsidR="007A37FC" w:rsidRPr="003409C7" w14:paraId="318DA512" w14:textId="77777777" w:rsidTr="003E4ECB">
        <w:trPr>
          <w:cantSplit/>
          <w:trHeight w:val="341"/>
          <w:jc w:val="center"/>
        </w:trPr>
        <w:tc>
          <w:tcPr>
            <w:tcW w:w="1325" w:type="dxa"/>
            <w:shd w:val="clear" w:color="auto" w:fill="FFFFFF"/>
          </w:tcPr>
          <w:p w14:paraId="58B22B3F" w14:textId="0C535AA6" w:rsidR="007A37FC" w:rsidRDefault="007A37FC" w:rsidP="00661BD8">
            <w:pPr>
              <w:jc w:val="center"/>
              <w:outlineLvl w:val="0"/>
              <w:rPr>
                <w:rFonts w:ascii="Arial" w:eastAsia="Arial Unicode MS" w:hAnsi="Arial" w:cs="Arial"/>
                <w:sz w:val="20"/>
                <w:szCs w:val="20"/>
                <w:u w:color="000000"/>
              </w:rPr>
            </w:pPr>
          </w:p>
          <w:p w14:paraId="01864E2F" w14:textId="19FED713" w:rsidR="001D5DFB" w:rsidRPr="003409C7" w:rsidRDefault="001D5DFB" w:rsidP="00661BD8">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7A37FC" w:rsidRPr="006A295F" w:rsidRDefault="007A37FC" w:rsidP="007A37FC">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7A37FC" w:rsidRPr="00685768" w:rsidRDefault="007A37FC" w:rsidP="007A37FC">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512058BA" w14:textId="77777777" w:rsidR="00C838B3" w:rsidRDefault="00C838B3" w:rsidP="00C838B3">
            <w:pPr>
              <w:pStyle w:val="Body1"/>
              <w:numPr>
                <w:ilvl w:val="0"/>
                <w:numId w:val="32"/>
              </w:numPr>
              <w:tabs>
                <w:tab w:val="center" w:pos="4320"/>
                <w:tab w:val="right" w:pos="8640"/>
              </w:tabs>
              <w:rPr>
                <w:rFonts w:ascii="Arial" w:hAnsi="Arial" w:cs="Arial"/>
                <w:color w:val="auto"/>
                <w:sz w:val="20"/>
              </w:rPr>
            </w:pPr>
            <w:r w:rsidRPr="00C838B3">
              <w:rPr>
                <w:rFonts w:ascii="Arial" w:hAnsi="Arial" w:cs="Arial"/>
                <w:color w:val="auto"/>
                <w:sz w:val="20"/>
              </w:rPr>
              <w:t>Emergency amendments to regulations to implement Shield Law</w:t>
            </w:r>
          </w:p>
          <w:p w14:paraId="08D3B283" w14:textId="19F11787" w:rsidR="00C838B3" w:rsidRPr="00C838B3" w:rsidRDefault="00C838B3" w:rsidP="00C838B3">
            <w:pPr>
              <w:pStyle w:val="Body1"/>
              <w:numPr>
                <w:ilvl w:val="0"/>
                <w:numId w:val="41"/>
              </w:numPr>
              <w:tabs>
                <w:tab w:val="center" w:pos="4320"/>
                <w:tab w:val="right" w:pos="8640"/>
              </w:tabs>
              <w:rPr>
                <w:rFonts w:ascii="Arial" w:hAnsi="Arial" w:cs="Arial"/>
                <w:color w:val="auto"/>
                <w:sz w:val="20"/>
              </w:rPr>
            </w:pPr>
            <w:r w:rsidRPr="00C838B3">
              <w:rPr>
                <w:rFonts w:ascii="Arial" w:hAnsi="Arial" w:cs="Arial"/>
                <w:color w:val="auto"/>
                <w:sz w:val="20"/>
              </w:rPr>
              <w:t xml:space="preserve">244 CMR 7.00: Investigations, Complaints and Board Actions – VOTE </w:t>
            </w:r>
          </w:p>
          <w:p w14:paraId="3C740416" w14:textId="77777777" w:rsidR="00C838B3" w:rsidRPr="00C838B3" w:rsidRDefault="00C838B3" w:rsidP="00C838B3">
            <w:pPr>
              <w:pStyle w:val="Body1"/>
              <w:numPr>
                <w:ilvl w:val="0"/>
                <w:numId w:val="42"/>
              </w:numPr>
              <w:tabs>
                <w:tab w:val="center" w:pos="4320"/>
                <w:tab w:val="right" w:pos="8640"/>
              </w:tabs>
              <w:rPr>
                <w:rFonts w:ascii="Arial" w:hAnsi="Arial" w:cs="Arial"/>
                <w:color w:val="auto"/>
                <w:sz w:val="20"/>
              </w:rPr>
            </w:pPr>
            <w:r w:rsidRPr="00C838B3">
              <w:rPr>
                <w:rFonts w:ascii="Arial" w:hAnsi="Arial" w:cs="Arial"/>
                <w:color w:val="auto"/>
                <w:sz w:val="20"/>
              </w:rPr>
              <w:t>244 CMR 8.00: Licensure Requirements – VOTE</w:t>
            </w:r>
          </w:p>
          <w:p w14:paraId="459720D9" w14:textId="1B1A3E50" w:rsidR="00435E2F" w:rsidRPr="00C838B3" w:rsidRDefault="001D5DFB" w:rsidP="00C838B3">
            <w:pPr>
              <w:pStyle w:val="Body1"/>
              <w:numPr>
                <w:ilvl w:val="0"/>
                <w:numId w:val="32"/>
              </w:numPr>
              <w:tabs>
                <w:tab w:val="center" w:pos="4320"/>
                <w:tab w:val="right" w:pos="8640"/>
              </w:tabs>
              <w:rPr>
                <w:rFonts w:ascii="Arial" w:hAnsi="Arial" w:cs="Arial"/>
                <w:color w:val="auto"/>
                <w:sz w:val="20"/>
              </w:rPr>
            </w:pPr>
            <w:r w:rsidRPr="00C838B3">
              <w:rPr>
                <w:rFonts w:ascii="Arial" w:hAnsi="Arial" w:cs="Arial"/>
                <w:color w:val="auto"/>
                <w:sz w:val="20"/>
              </w:rPr>
              <w:t>Recommendation to accept URAMP Staff Action Policy 24-07</w:t>
            </w:r>
            <w:r w:rsidR="00E40554" w:rsidRPr="00C838B3">
              <w:rPr>
                <w:rFonts w:ascii="Arial" w:hAnsi="Arial" w:cs="Arial"/>
                <w:color w:val="auto"/>
                <w:sz w:val="20"/>
              </w:rPr>
              <w:t xml:space="preserve"> and to retire the following SARP related policies:</w:t>
            </w:r>
          </w:p>
          <w:p w14:paraId="076074E3" w14:textId="010D6C81"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07-01 Bridge Agreements</w:t>
            </w:r>
          </w:p>
          <w:p w14:paraId="076C0CB2" w14:textId="4F7F6680"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05-02 Staff Action on SARP Admission</w:t>
            </w:r>
          </w:p>
          <w:p w14:paraId="4BA6603E" w14:textId="415E24B6"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06-01 Unauthorized Substance Use During Program Participation</w:t>
            </w:r>
          </w:p>
          <w:p w14:paraId="1D670978" w14:textId="5D416CA0"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07-02 Termination from SARP Admission Process</w:t>
            </w:r>
          </w:p>
          <w:p w14:paraId="1E309035" w14:textId="291CEBC3"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12-01 Confidentiality for SARP Applicants</w:t>
            </w:r>
          </w:p>
          <w:p w14:paraId="2D2F7ED1" w14:textId="6F8473C0"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13-01 SARP Eligibility Criteria to Use Certain Medications</w:t>
            </w:r>
          </w:p>
          <w:p w14:paraId="51F1596B" w14:textId="19965C3F"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1701 Delegated Authority for CASP</w:t>
            </w:r>
          </w:p>
          <w:p w14:paraId="7AAB781B" w14:textId="75457265"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18-01 Participants Reentry Into Monitored Practice</w:t>
            </w:r>
          </w:p>
          <w:p w14:paraId="03DCD04A" w14:textId="3C31965A"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18-01 SARP Re-admission Post Surrender and Discipline</w:t>
            </w:r>
          </w:p>
          <w:p w14:paraId="221E203B" w14:textId="699AA4E9"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18-01 SARP Eligibility for Admission</w:t>
            </w:r>
          </w:p>
          <w:p w14:paraId="07D35366" w14:textId="17610D0B"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19-01 Staff Action Authority to Resolve SARP Matters</w:t>
            </w:r>
          </w:p>
          <w:p w14:paraId="46FB2ABF" w14:textId="519FEE88"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22-01 SARP Admission Assessment Professionals Criteria</w:t>
            </w:r>
          </w:p>
          <w:p w14:paraId="20D66830" w14:textId="7D82BAA2" w:rsidR="00E40554" w:rsidRDefault="00E40554" w:rsidP="00E40554">
            <w:pPr>
              <w:pStyle w:val="Body1"/>
              <w:tabs>
                <w:tab w:val="center" w:pos="4320"/>
                <w:tab w:val="right" w:pos="8640"/>
              </w:tabs>
              <w:ind w:left="360"/>
              <w:rPr>
                <w:rFonts w:ascii="Arial" w:hAnsi="Arial" w:cs="Arial"/>
                <w:color w:val="auto"/>
                <w:sz w:val="20"/>
              </w:rPr>
            </w:pPr>
            <w:r>
              <w:rPr>
                <w:rFonts w:ascii="Arial" w:hAnsi="Arial" w:cs="Arial"/>
                <w:color w:val="auto"/>
                <w:sz w:val="20"/>
              </w:rPr>
              <w:t>SARP Policy 99-01 SARP Medical Waiver</w:t>
            </w:r>
          </w:p>
          <w:p w14:paraId="18C8883D" w14:textId="7748F976" w:rsidR="007A37FC" w:rsidRPr="00435E2F" w:rsidRDefault="007A37FC" w:rsidP="007A37FC">
            <w:pPr>
              <w:pStyle w:val="Body1"/>
              <w:numPr>
                <w:ilvl w:val="0"/>
                <w:numId w:val="32"/>
              </w:numPr>
              <w:tabs>
                <w:tab w:val="center" w:pos="4320"/>
                <w:tab w:val="right" w:pos="8640"/>
              </w:tabs>
              <w:rPr>
                <w:rFonts w:ascii="Arial" w:hAnsi="Arial" w:cs="Arial"/>
                <w:color w:val="auto"/>
                <w:sz w:val="20"/>
              </w:rPr>
            </w:pPr>
            <w:r w:rsidRPr="00435E2F">
              <w:rPr>
                <w:rFonts w:ascii="Arial" w:hAnsi="Arial" w:cs="Arial"/>
                <w:color w:val="auto"/>
                <w:sz w:val="20"/>
              </w:rPr>
              <w:t>Topics For Next Agenda</w:t>
            </w:r>
          </w:p>
        </w:tc>
        <w:tc>
          <w:tcPr>
            <w:tcW w:w="1890" w:type="dxa"/>
            <w:shd w:val="clear" w:color="auto" w:fill="FFFFFF"/>
            <w:tcMar>
              <w:top w:w="80" w:type="dxa"/>
              <w:left w:w="0" w:type="dxa"/>
              <w:bottom w:w="80" w:type="dxa"/>
              <w:right w:w="0" w:type="dxa"/>
            </w:tcMar>
          </w:tcPr>
          <w:p w14:paraId="601F59C9" w14:textId="77777777" w:rsidR="007A37FC" w:rsidRDefault="007A37FC" w:rsidP="007A37FC">
            <w:pPr>
              <w:jc w:val="center"/>
              <w:outlineLvl w:val="0"/>
              <w:rPr>
                <w:rFonts w:ascii="Arial" w:eastAsia="Arial Unicode MS" w:hAnsi="Arial" w:cs="Arial"/>
                <w:color w:val="000000"/>
                <w:sz w:val="20"/>
                <w:szCs w:val="20"/>
                <w:u w:color="000000"/>
              </w:rPr>
            </w:pPr>
          </w:p>
          <w:p w14:paraId="56643BF2" w14:textId="77777777" w:rsidR="007A37FC" w:rsidRDefault="007A37FC" w:rsidP="007A37F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Presentation</w:t>
            </w:r>
          </w:p>
          <w:p w14:paraId="3DA8F2E7" w14:textId="77777777" w:rsidR="003C0F3D" w:rsidRDefault="003C0F3D" w:rsidP="007A37FC">
            <w:pPr>
              <w:jc w:val="center"/>
              <w:outlineLvl w:val="0"/>
              <w:rPr>
                <w:rFonts w:ascii="Arial" w:eastAsia="Arial Unicode MS" w:hAnsi="Arial" w:cs="Arial"/>
                <w:color w:val="000000"/>
                <w:sz w:val="20"/>
                <w:szCs w:val="20"/>
                <w:u w:color="000000"/>
              </w:rPr>
            </w:pPr>
          </w:p>
          <w:p w14:paraId="377C5701" w14:textId="77777777" w:rsidR="003C0F3D" w:rsidRDefault="003C0F3D" w:rsidP="007A37FC">
            <w:pPr>
              <w:jc w:val="center"/>
              <w:outlineLvl w:val="0"/>
              <w:rPr>
                <w:rFonts w:ascii="Arial" w:eastAsia="Arial Unicode MS" w:hAnsi="Arial" w:cs="Arial"/>
                <w:color w:val="000000"/>
                <w:sz w:val="20"/>
                <w:szCs w:val="20"/>
                <w:u w:color="000000"/>
              </w:rPr>
            </w:pPr>
          </w:p>
          <w:p w14:paraId="237AC220" w14:textId="77777777" w:rsidR="003C0F3D" w:rsidRDefault="003C0F3D" w:rsidP="007A37FC">
            <w:pPr>
              <w:jc w:val="center"/>
              <w:outlineLvl w:val="0"/>
              <w:rPr>
                <w:rFonts w:ascii="Arial" w:eastAsia="Arial Unicode MS" w:hAnsi="Arial" w:cs="Arial"/>
                <w:color w:val="000000"/>
                <w:sz w:val="20"/>
                <w:szCs w:val="20"/>
                <w:u w:color="000000"/>
              </w:rPr>
            </w:pPr>
          </w:p>
          <w:p w14:paraId="44B9C26B" w14:textId="77777777" w:rsidR="003C0F3D" w:rsidRDefault="003C0F3D" w:rsidP="007A37FC">
            <w:pPr>
              <w:jc w:val="center"/>
              <w:outlineLvl w:val="0"/>
              <w:rPr>
                <w:rFonts w:ascii="Arial" w:eastAsia="Arial Unicode MS" w:hAnsi="Arial" w:cs="Arial"/>
                <w:color w:val="000000"/>
                <w:sz w:val="20"/>
                <w:szCs w:val="20"/>
                <w:u w:color="000000"/>
              </w:rPr>
            </w:pPr>
          </w:p>
          <w:p w14:paraId="2DC454C1" w14:textId="3775FEB9" w:rsidR="001D5DFB" w:rsidRPr="009F0B44" w:rsidRDefault="001D5DFB" w:rsidP="007A37F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tc>
        <w:tc>
          <w:tcPr>
            <w:tcW w:w="1415" w:type="dxa"/>
            <w:shd w:val="clear" w:color="auto" w:fill="FFFFFF"/>
            <w:tcMar>
              <w:top w:w="80" w:type="dxa"/>
              <w:left w:w="180" w:type="dxa"/>
              <w:bottom w:w="80" w:type="dxa"/>
            </w:tcMar>
          </w:tcPr>
          <w:p w14:paraId="5FF436B2" w14:textId="77777777" w:rsidR="007A37FC" w:rsidRDefault="007A37FC" w:rsidP="007A37FC">
            <w:pPr>
              <w:jc w:val="center"/>
              <w:rPr>
                <w:rFonts w:ascii="Arial" w:hAnsi="Arial" w:cs="Arial"/>
                <w:sz w:val="20"/>
                <w:szCs w:val="20"/>
              </w:rPr>
            </w:pPr>
          </w:p>
          <w:p w14:paraId="36E3288D" w14:textId="4472C2EC" w:rsidR="007A37FC" w:rsidRDefault="007A37FC" w:rsidP="007A37FC">
            <w:pPr>
              <w:jc w:val="center"/>
              <w:rPr>
                <w:rFonts w:ascii="Arial" w:hAnsi="Arial" w:cs="Arial"/>
                <w:sz w:val="20"/>
                <w:szCs w:val="20"/>
              </w:rPr>
            </w:pPr>
            <w:r>
              <w:rPr>
                <w:rFonts w:ascii="Arial" w:hAnsi="Arial" w:cs="Arial"/>
                <w:sz w:val="20"/>
                <w:szCs w:val="20"/>
              </w:rPr>
              <w:t>LN</w:t>
            </w:r>
          </w:p>
          <w:p w14:paraId="15E0E851" w14:textId="77777777" w:rsidR="003C0F3D" w:rsidRDefault="003C0F3D" w:rsidP="007A37FC">
            <w:pPr>
              <w:jc w:val="center"/>
              <w:rPr>
                <w:rFonts w:ascii="Arial" w:hAnsi="Arial" w:cs="Arial"/>
                <w:sz w:val="20"/>
                <w:szCs w:val="20"/>
              </w:rPr>
            </w:pPr>
          </w:p>
          <w:p w14:paraId="7824440E" w14:textId="77777777" w:rsidR="003C0F3D" w:rsidRDefault="003C0F3D" w:rsidP="007A37FC">
            <w:pPr>
              <w:jc w:val="center"/>
              <w:rPr>
                <w:rFonts w:ascii="Arial" w:hAnsi="Arial" w:cs="Arial"/>
                <w:sz w:val="20"/>
                <w:szCs w:val="20"/>
              </w:rPr>
            </w:pPr>
          </w:p>
          <w:p w14:paraId="03172BB9" w14:textId="77777777" w:rsidR="003C0F3D" w:rsidRDefault="003C0F3D" w:rsidP="007A37FC">
            <w:pPr>
              <w:jc w:val="center"/>
              <w:rPr>
                <w:rFonts w:ascii="Arial" w:hAnsi="Arial" w:cs="Arial"/>
                <w:sz w:val="20"/>
                <w:szCs w:val="20"/>
              </w:rPr>
            </w:pPr>
          </w:p>
          <w:p w14:paraId="13360820" w14:textId="77777777" w:rsidR="003C0F3D" w:rsidRDefault="003C0F3D" w:rsidP="007A37FC">
            <w:pPr>
              <w:jc w:val="center"/>
              <w:rPr>
                <w:rFonts w:ascii="Arial" w:hAnsi="Arial" w:cs="Arial"/>
                <w:sz w:val="20"/>
                <w:szCs w:val="20"/>
              </w:rPr>
            </w:pPr>
          </w:p>
          <w:p w14:paraId="589796B0" w14:textId="1AE2768A" w:rsidR="001D5DFB" w:rsidRDefault="001D5DFB" w:rsidP="003C0F3D">
            <w:pPr>
              <w:jc w:val="center"/>
              <w:rPr>
                <w:rFonts w:ascii="Arial" w:hAnsi="Arial" w:cs="Arial"/>
                <w:sz w:val="20"/>
                <w:szCs w:val="20"/>
              </w:rPr>
            </w:pPr>
            <w:r>
              <w:rPr>
                <w:rFonts w:ascii="Arial" w:hAnsi="Arial" w:cs="Arial"/>
                <w:sz w:val="20"/>
                <w:szCs w:val="20"/>
              </w:rPr>
              <w:t>MW</w:t>
            </w:r>
          </w:p>
          <w:p w14:paraId="4397738D" w14:textId="77777777" w:rsidR="007A37FC" w:rsidRDefault="007A37FC" w:rsidP="007A37FC">
            <w:pPr>
              <w:rPr>
                <w:rFonts w:ascii="Arial" w:hAnsi="Arial" w:cs="Arial"/>
                <w:sz w:val="20"/>
                <w:szCs w:val="20"/>
              </w:rPr>
            </w:pPr>
          </w:p>
          <w:p w14:paraId="2438C942" w14:textId="77777777" w:rsidR="007A37FC" w:rsidRPr="003409C7" w:rsidRDefault="007A37FC" w:rsidP="007A37FC">
            <w:pPr>
              <w:rPr>
                <w:rFonts w:ascii="Arial" w:hAnsi="Arial" w:cs="Arial"/>
                <w:sz w:val="20"/>
                <w:szCs w:val="20"/>
              </w:rPr>
            </w:pP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299BD7A0" w:rsidR="00C507F7" w:rsidRDefault="00B5414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November 13, 2024</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F54" w14:textId="3A1FEF50" w:rsidR="00F32DC5" w:rsidRPr="00BA5D94" w:rsidRDefault="003C0F3D" w:rsidP="00F32DC5">
    <w:pPr>
      <w:pStyle w:val="Footer"/>
      <w:rPr>
        <w:sz w:val="22"/>
        <w:szCs w:val="22"/>
      </w:rPr>
    </w:pPr>
    <w:r>
      <w:rPr>
        <w:rFonts w:ascii="Arial" w:hAnsi="Arial" w:cs="Arial"/>
        <w:b/>
        <w:sz w:val="20"/>
        <w:szCs w:val="20"/>
      </w:rPr>
      <w:t xml:space="preserve">REVISED </w:t>
    </w:r>
    <w:r w:rsidR="00B54147">
      <w:rPr>
        <w:rFonts w:ascii="Arial" w:hAnsi="Arial" w:cs="Arial"/>
        <w:b/>
        <w:sz w:val="20"/>
        <w:szCs w:val="20"/>
      </w:rPr>
      <w:t xml:space="preserve">January 8, 2025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5326" w14:textId="77777777" w:rsidR="00791D99" w:rsidRPr="00B52122" w:rsidRDefault="00791D99" w:rsidP="00791D99">
    <w:pPr>
      <w:pStyle w:val="Footer"/>
      <w:rPr>
        <w:sz w:val="22"/>
        <w:szCs w:val="22"/>
      </w:rPr>
    </w:pPr>
  </w:p>
  <w:p w14:paraId="0261E1B6" w14:textId="7B7AB2B0" w:rsidR="00791D99" w:rsidRPr="00853483" w:rsidRDefault="00534CDC">
    <w:pPr>
      <w:pStyle w:val="Footer"/>
      <w:rPr>
        <w:sz w:val="22"/>
        <w:szCs w:val="22"/>
      </w:rPr>
    </w:pPr>
    <w:r>
      <w:rPr>
        <w:rFonts w:ascii="Arial" w:hAnsi="Arial" w:cs="Arial"/>
        <w:b/>
        <w:sz w:val="20"/>
        <w:szCs w:val="20"/>
      </w:rPr>
      <w:t xml:space="preserve">REVISED </w:t>
    </w:r>
    <w:r w:rsidR="00B54147">
      <w:rPr>
        <w:rFonts w:ascii="Arial" w:hAnsi="Arial" w:cs="Arial"/>
        <w:b/>
        <w:sz w:val="20"/>
        <w:szCs w:val="20"/>
      </w:rPr>
      <w:t>January 8,</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5EAD6A71" w:rsidR="00061037" w:rsidRPr="00B54206" w:rsidRDefault="003C0F3D" w:rsidP="00130480">
    <w:pPr>
      <w:keepNext/>
      <w:jc w:val="center"/>
      <w:outlineLvl w:val="8"/>
      <w:rPr>
        <w:rFonts w:ascii="Arial" w:eastAsia="Arial Unicode MS" w:hAnsi="Arial" w:cs="Arial"/>
        <w:b/>
        <w:color w:val="000000"/>
        <w:u w:val="single" w:color="000000"/>
      </w:rPr>
    </w:pPr>
    <w:r>
      <w:rPr>
        <w:rFonts w:ascii="Arial" w:eastAsia="Arial Unicode MS" w:hAnsi="Arial" w:cs="Arial"/>
        <w:b/>
        <w:color w:val="000000"/>
        <w:u w:color="000000"/>
      </w:rPr>
      <w:t xml:space="preserve">REVISED </w:t>
    </w:r>
    <w:r w:rsidR="00061037"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0C699FE0"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B54147">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0061850"/>
    <w:multiLevelType w:val="hybridMultilevel"/>
    <w:tmpl w:val="EFF63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51DAD"/>
    <w:multiLevelType w:val="hybridMultilevel"/>
    <w:tmpl w:val="4BD6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023AE"/>
    <w:multiLevelType w:val="hybridMultilevel"/>
    <w:tmpl w:val="29AC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73711"/>
    <w:multiLevelType w:val="hybridMultilevel"/>
    <w:tmpl w:val="32881B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86D84"/>
    <w:multiLevelType w:val="hybridMultilevel"/>
    <w:tmpl w:val="6F72F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5651AE"/>
    <w:multiLevelType w:val="hybridMultilevel"/>
    <w:tmpl w:val="CB60B8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20"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6B53332"/>
    <w:multiLevelType w:val="hybridMultilevel"/>
    <w:tmpl w:val="6F72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D1CE1"/>
    <w:multiLevelType w:val="hybridMultilevel"/>
    <w:tmpl w:val="3022DAA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125F5A"/>
    <w:multiLevelType w:val="hybridMultilevel"/>
    <w:tmpl w:val="70E69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A26C3"/>
    <w:multiLevelType w:val="hybridMultilevel"/>
    <w:tmpl w:val="9E5A7336"/>
    <w:lvl w:ilvl="0" w:tplc="6BEE1294">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66420A"/>
    <w:multiLevelType w:val="hybridMultilevel"/>
    <w:tmpl w:val="70E69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17F25"/>
    <w:multiLevelType w:val="hybridMultilevel"/>
    <w:tmpl w:val="18E67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A50A74"/>
    <w:multiLevelType w:val="hybridMultilevel"/>
    <w:tmpl w:val="31F888A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0E7048E"/>
    <w:multiLevelType w:val="hybridMultilevel"/>
    <w:tmpl w:val="498E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65F45"/>
    <w:multiLevelType w:val="hybridMultilevel"/>
    <w:tmpl w:val="118C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34BF6"/>
    <w:multiLevelType w:val="hybridMultilevel"/>
    <w:tmpl w:val="C8F84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4C3EA4"/>
    <w:multiLevelType w:val="hybridMultilevel"/>
    <w:tmpl w:val="A86E20C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FAF0596"/>
    <w:multiLevelType w:val="hybridMultilevel"/>
    <w:tmpl w:val="5CA24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324E9"/>
    <w:multiLevelType w:val="hybridMultilevel"/>
    <w:tmpl w:val="E49CC3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35D3C8B"/>
    <w:multiLevelType w:val="hybridMultilevel"/>
    <w:tmpl w:val="39421E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C40F3"/>
    <w:multiLevelType w:val="hybridMultilevel"/>
    <w:tmpl w:val="4CEED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9"/>
  </w:num>
  <w:num w:numId="14" w16cid:durableId="1073888790">
    <w:abstractNumId w:val="31"/>
  </w:num>
  <w:num w:numId="15" w16cid:durableId="232619989">
    <w:abstractNumId w:val="41"/>
  </w:num>
  <w:num w:numId="16" w16cid:durableId="1784497784">
    <w:abstractNumId w:val="15"/>
  </w:num>
  <w:num w:numId="17" w16cid:durableId="753630479">
    <w:abstractNumId w:val="25"/>
  </w:num>
  <w:num w:numId="18" w16cid:durableId="193463210">
    <w:abstractNumId w:val="16"/>
  </w:num>
  <w:num w:numId="19" w16cid:durableId="1388458691">
    <w:abstractNumId w:val="39"/>
  </w:num>
  <w:num w:numId="20" w16cid:durableId="1959676646">
    <w:abstractNumId w:val="36"/>
  </w:num>
  <w:num w:numId="21" w16cid:durableId="2115131196">
    <w:abstractNumId w:val="27"/>
  </w:num>
  <w:num w:numId="22" w16cid:durableId="441342314">
    <w:abstractNumId w:val="12"/>
  </w:num>
  <w:num w:numId="23" w16cid:durableId="835263610">
    <w:abstractNumId w:val="26"/>
  </w:num>
  <w:num w:numId="24" w16cid:durableId="574976863">
    <w:abstractNumId w:val="18"/>
  </w:num>
  <w:num w:numId="25" w16cid:durableId="1031034909">
    <w:abstractNumId w:val="24"/>
  </w:num>
  <w:num w:numId="26" w16cid:durableId="179710104">
    <w:abstractNumId w:val="23"/>
  </w:num>
  <w:num w:numId="27" w16cid:durableId="1945842813">
    <w:abstractNumId w:val="22"/>
  </w:num>
  <w:num w:numId="28" w16cid:durableId="234248929">
    <w:abstractNumId w:val="21"/>
  </w:num>
  <w:num w:numId="29" w16cid:durableId="615452959">
    <w:abstractNumId w:val="17"/>
  </w:num>
  <w:num w:numId="30" w16cid:durableId="613707911">
    <w:abstractNumId w:val="28"/>
  </w:num>
  <w:num w:numId="31" w16cid:durableId="1640920998">
    <w:abstractNumId w:val="32"/>
  </w:num>
  <w:num w:numId="32" w16cid:durableId="1495801618">
    <w:abstractNumId w:val="38"/>
  </w:num>
  <w:num w:numId="33" w16cid:durableId="21451939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7835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1703943">
    <w:abstractNumId w:val="30"/>
  </w:num>
  <w:num w:numId="36" w16cid:durableId="1846901631">
    <w:abstractNumId w:val="14"/>
  </w:num>
  <w:num w:numId="37" w16cid:durableId="948925525">
    <w:abstractNumId w:val="40"/>
  </w:num>
  <w:num w:numId="38" w16cid:durableId="1901556448">
    <w:abstractNumId w:val="37"/>
  </w:num>
  <w:num w:numId="39" w16cid:durableId="335882726">
    <w:abstractNumId w:val="33"/>
  </w:num>
  <w:num w:numId="40" w16cid:durableId="1481384739">
    <w:abstractNumId w:val="13"/>
  </w:num>
  <w:num w:numId="41" w16cid:durableId="536091658">
    <w:abstractNumId w:val="34"/>
  </w:num>
  <w:num w:numId="42" w16cid:durableId="147548711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03D14"/>
    <w:rsid w:val="00010BBB"/>
    <w:rsid w:val="00013682"/>
    <w:rsid w:val="00016A13"/>
    <w:rsid w:val="000216BB"/>
    <w:rsid w:val="0002175C"/>
    <w:rsid w:val="00025D8E"/>
    <w:rsid w:val="00027CFA"/>
    <w:rsid w:val="0003411B"/>
    <w:rsid w:val="00042071"/>
    <w:rsid w:val="0004464B"/>
    <w:rsid w:val="00047B9C"/>
    <w:rsid w:val="00053264"/>
    <w:rsid w:val="00054F78"/>
    <w:rsid w:val="000566CD"/>
    <w:rsid w:val="00061037"/>
    <w:rsid w:val="00064A6A"/>
    <w:rsid w:val="00072531"/>
    <w:rsid w:val="00072882"/>
    <w:rsid w:val="00087465"/>
    <w:rsid w:val="00092265"/>
    <w:rsid w:val="00094936"/>
    <w:rsid w:val="000A4CC1"/>
    <w:rsid w:val="000B13A0"/>
    <w:rsid w:val="000B3798"/>
    <w:rsid w:val="000B6B93"/>
    <w:rsid w:val="000C3016"/>
    <w:rsid w:val="000C3650"/>
    <w:rsid w:val="000D304F"/>
    <w:rsid w:val="000D46BA"/>
    <w:rsid w:val="000E14D5"/>
    <w:rsid w:val="000E1D8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721A2"/>
    <w:rsid w:val="00187041"/>
    <w:rsid w:val="00192B5F"/>
    <w:rsid w:val="00192EDE"/>
    <w:rsid w:val="00194AC3"/>
    <w:rsid w:val="00197D68"/>
    <w:rsid w:val="001A43CB"/>
    <w:rsid w:val="001A62CE"/>
    <w:rsid w:val="001B5A1C"/>
    <w:rsid w:val="001D0441"/>
    <w:rsid w:val="001D214D"/>
    <w:rsid w:val="001D29E9"/>
    <w:rsid w:val="001D5DFB"/>
    <w:rsid w:val="001E520C"/>
    <w:rsid w:val="001E68A1"/>
    <w:rsid w:val="001E6C67"/>
    <w:rsid w:val="001F1B1F"/>
    <w:rsid w:val="0020201E"/>
    <w:rsid w:val="00202502"/>
    <w:rsid w:val="0020557A"/>
    <w:rsid w:val="00205733"/>
    <w:rsid w:val="002067DC"/>
    <w:rsid w:val="00214F8D"/>
    <w:rsid w:val="002208D7"/>
    <w:rsid w:val="00222ED7"/>
    <w:rsid w:val="00223212"/>
    <w:rsid w:val="0022764F"/>
    <w:rsid w:val="002303F2"/>
    <w:rsid w:val="00236B11"/>
    <w:rsid w:val="0024058B"/>
    <w:rsid w:val="00242A08"/>
    <w:rsid w:val="002446CB"/>
    <w:rsid w:val="002451E7"/>
    <w:rsid w:val="002453FD"/>
    <w:rsid w:val="00246326"/>
    <w:rsid w:val="0025086A"/>
    <w:rsid w:val="002603A4"/>
    <w:rsid w:val="00262B85"/>
    <w:rsid w:val="00262CDA"/>
    <w:rsid w:val="002672BD"/>
    <w:rsid w:val="00267D67"/>
    <w:rsid w:val="00272921"/>
    <w:rsid w:val="00272A5C"/>
    <w:rsid w:val="002763A3"/>
    <w:rsid w:val="002777CD"/>
    <w:rsid w:val="00280DC1"/>
    <w:rsid w:val="00290082"/>
    <w:rsid w:val="002924E0"/>
    <w:rsid w:val="00295C76"/>
    <w:rsid w:val="002A050E"/>
    <w:rsid w:val="002A1ED5"/>
    <w:rsid w:val="002B73D1"/>
    <w:rsid w:val="002E53E1"/>
    <w:rsid w:val="002F25AB"/>
    <w:rsid w:val="002F3914"/>
    <w:rsid w:val="002F5592"/>
    <w:rsid w:val="00302901"/>
    <w:rsid w:val="003029A7"/>
    <w:rsid w:val="003109C1"/>
    <w:rsid w:val="00311329"/>
    <w:rsid w:val="003142B1"/>
    <w:rsid w:val="00315E2D"/>
    <w:rsid w:val="00316218"/>
    <w:rsid w:val="00316E40"/>
    <w:rsid w:val="003247BC"/>
    <w:rsid w:val="00325965"/>
    <w:rsid w:val="00331AF4"/>
    <w:rsid w:val="003409C7"/>
    <w:rsid w:val="00347D66"/>
    <w:rsid w:val="00352354"/>
    <w:rsid w:val="003523DE"/>
    <w:rsid w:val="003565CD"/>
    <w:rsid w:val="00362DDB"/>
    <w:rsid w:val="00364649"/>
    <w:rsid w:val="00364AB0"/>
    <w:rsid w:val="00375913"/>
    <w:rsid w:val="00377902"/>
    <w:rsid w:val="003865A9"/>
    <w:rsid w:val="00386760"/>
    <w:rsid w:val="00387984"/>
    <w:rsid w:val="00397387"/>
    <w:rsid w:val="003A0F97"/>
    <w:rsid w:val="003A2A5E"/>
    <w:rsid w:val="003A4416"/>
    <w:rsid w:val="003A4AF1"/>
    <w:rsid w:val="003B2053"/>
    <w:rsid w:val="003B3BEA"/>
    <w:rsid w:val="003B49CA"/>
    <w:rsid w:val="003B621B"/>
    <w:rsid w:val="003B688A"/>
    <w:rsid w:val="003B79C0"/>
    <w:rsid w:val="003C0F3D"/>
    <w:rsid w:val="003C299C"/>
    <w:rsid w:val="003C42FD"/>
    <w:rsid w:val="003C481D"/>
    <w:rsid w:val="003D30AA"/>
    <w:rsid w:val="003E4ECB"/>
    <w:rsid w:val="003E57B6"/>
    <w:rsid w:val="003E5BDA"/>
    <w:rsid w:val="003E640C"/>
    <w:rsid w:val="004003C2"/>
    <w:rsid w:val="00404A46"/>
    <w:rsid w:val="004123D3"/>
    <w:rsid w:val="004178BF"/>
    <w:rsid w:val="0042419B"/>
    <w:rsid w:val="004241CB"/>
    <w:rsid w:val="004259BB"/>
    <w:rsid w:val="00425FB3"/>
    <w:rsid w:val="0042710F"/>
    <w:rsid w:val="00432265"/>
    <w:rsid w:val="00435E2F"/>
    <w:rsid w:val="004371D1"/>
    <w:rsid w:val="0044043C"/>
    <w:rsid w:val="00444E40"/>
    <w:rsid w:val="00447671"/>
    <w:rsid w:val="004477C5"/>
    <w:rsid w:val="00447826"/>
    <w:rsid w:val="00451BF2"/>
    <w:rsid w:val="004560D8"/>
    <w:rsid w:val="00457E2D"/>
    <w:rsid w:val="00477B19"/>
    <w:rsid w:val="00486F70"/>
    <w:rsid w:val="004958E5"/>
    <w:rsid w:val="004A1FA4"/>
    <w:rsid w:val="004A2615"/>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2BDF"/>
    <w:rsid w:val="005163C9"/>
    <w:rsid w:val="00517475"/>
    <w:rsid w:val="00517DEB"/>
    <w:rsid w:val="0052128B"/>
    <w:rsid w:val="00526863"/>
    <w:rsid w:val="00532FFF"/>
    <w:rsid w:val="00534CDC"/>
    <w:rsid w:val="00542697"/>
    <w:rsid w:val="00553BB6"/>
    <w:rsid w:val="00554120"/>
    <w:rsid w:val="00560CF4"/>
    <w:rsid w:val="00561A85"/>
    <w:rsid w:val="00572A66"/>
    <w:rsid w:val="00576A2F"/>
    <w:rsid w:val="00580C05"/>
    <w:rsid w:val="00594A35"/>
    <w:rsid w:val="00594AAB"/>
    <w:rsid w:val="005966C0"/>
    <w:rsid w:val="005A050D"/>
    <w:rsid w:val="005A4BEE"/>
    <w:rsid w:val="005A60F7"/>
    <w:rsid w:val="005B0BD7"/>
    <w:rsid w:val="005B1D84"/>
    <w:rsid w:val="005C0CCC"/>
    <w:rsid w:val="005C2C30"/>
    <w:rsid w:val="005C7DFB"/>
    <w:rsid w:val="005E2908"/>
    <w:rsid w:val="005E33A2"/>
    <w:rsid w:val="005F16A4"/>
    <w:rsid w:val="005F5259"/>
    <w:rsid w:val="006005A6"/>
    <w:rsid w:val="00606A7F"/>
    <w:rsid w:val="00607E18"/>
    <w:rsid w:val="00610BD9"/>
    <w:rsid w:val="006113F2"/>
    <w:rsid w:val="00611FF1"/>
    <w:rsid w:val="006121F1"/>
    <w:rsid w:val="00615668"/>
    <w:rsid w:val="00640206"/>
    <w:rsid w:val="00643407"/>
    <w:rsid w:val="00643F4E"/>
    <w:rsid w:val="0065148B"/>
    <w:rsid w:val="00655337"/>
    <w:rsid w:val="006571F3"/>
    <w:rsid w:val="0066001A"/>
    <w:rsid w:val="00661740"/>
    <w:rsid w:val="00661BD8"/>
    <w:rsid w:val="00667A4B"/>
    <w:rsid w:val="00667CBA"/>
    <w:rsid w:val="006736D8"/>
    <w:rsid w:val="00673DC0"/>
    <w:rsid w:val="00675A8F"/>
    <w:rsid w:val="0067608C"/>
    <w:rsid w:val="00681896"/>
    <w:rsid w:val="00685768"/>
    <w:rsid w:val="00685DB4"/>
    <w:rsid w:val="006904C4"/>
    <w:rsid w:val="006915F6"/>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5355"/>
    <w:rsid w:val="00710FFC"/>
    <w:rsid w:val="00711C09"/>
    <w:rsid w:val="00716A79"/>
    <w:rsid w:val="00726FC5"/>
    <w:rsid w:val="0073390F"/>
    <w:rsid w:val="00740450"/>
    <w:rsid w:val="007466FD"/>
    <w:rsid w:val="007469EC"/>
    <w:rsid w:val="00747C9E"/>
    <w:rsid w:val="00752038"/>
    <w:rsid w:val="00760A2D"/>
    <w:rsid w:val="00762A05"/>
    <w:rsid w:val="007639B9"/>
    <w:rsid w:val="00764332"/>
    <w:rsid w:val="00764453"/>
    <w:rsid w:val="00766602"/>
    <w:rsid w:val="00766F98"/>
    <w:rsid w:val="00776194"/>
    <w:rsid w:val="007802CC"/>
    <w:rsid w:val="00781EA1"/>
    <w:rsid w:val="007840A6"/>
    <w:rsid w:val="0078535F"/>
    <w:rsid w:val="00785E9A"/>
    <w:rsid w:val="00791D99"/>
    <w:rsid w:val="007A1384"/>
    <w:rsid w:val="007A37FC"/>
    <w:rsid w:val="007B0ED4"/>
    <w:rsid w:val="007B197A"/>
    <w:rsid w:val="007C22C3"/>
    <w:rsid w:val="007C6A1A"/>
    <w:rsid w:val="007C6D9E"/>
    <w:rsid w:val="007C7B65"/>
    <w:rsid w:val="007D4F16"/>
    <w:rsid w:val="007D75C4"/>
    <w:rsid w:val="007E32DA"/>
    <w:rsid w:val="007E5DDE"/>
    <w:rsid w:val="007F0C44"/>
    <w:rsid w:val="007F1405"/>
    <w:rsid w:val="007F1904"/>
    <w:rsid w:val="00801C89"/>
    <w:rsid w:val="00803A60"/>
    <w:rsid w:val="00806B9B"/>
    <w:rsid w:val="00813214"/>
    <w:rsid w:val="00825298"/>
    <w:rsid w:val="008341D6"/>
    <w:rsid w:val="00840A8F"/>
    <w:rsid w:val="00841644"/>
    <w:rsid w:val="0084326B"/>
    <w:rsid w:val="00845822"/>
    <w:rsid w:val="0084640A"/>
    <w:rsid w:val="00851134"/>
    <w:rsid w:val="0085252A"/>
    <w:rsid w:val="00853483"/>
    <w:rsid w:val="0085548C"/>
    <w:rsid w:val="008609FE"/>
    <w:rsid w:val="00860CD1"/>
    <w:rsid w:val="008745B7"/>
    <w:rsid w:val="00881A86"/>
    <w:rsid w:val="00884536"/>
    <w:rsid w:val="00884CFB"/>
    <w:rsid w:val="008853D4"/>
    <w:rsid w:val="008864AC"/>
    <w:rsid w:val="008A4EC3"/>
    <w:rsid w:val="008A7B9C"/>
    <w:rsid w:val="008B1696"/>
    <w:rsid w:val="008B1923"/>
    <w:rsid w:val="008B2E82"/>
    <w:rsid w:val="008C10B6"/>
    <w:rsid w:val="008C1BF5"/>
    <w:rsid w:val="008C3C9A"/>
    <w:rsid w:val="008E3513"/>
    <w:rsid w:val="008E4A2E"/>
    <w:rsid w:val="008E5134"/>
    <w:rsid w:val="008E6998"/>
    <w:rsid w:val="008F231B"/>
    <w:rsid w:val="008F6236"/>
    <w:rsid w:val="00914108"/>
    <w:rsid w:val="00914A1A"/>
    <w:rsid w:val="0091520F"/>
    <w:rsid w:val="009164FF"/>
    <w:rsid w:val="00916518"/>
    <w:rsid w:val="00921387"/>
    <w:rsid w:val="009237C7"/>
    <w:rsid w:val="009363B1"/>
    <w:rsid w:val="00942836"/>
    <w:rsid w:val="00942DF6"/>
    <w:rsid w:val="00942F8F"/>
    <w:rsid w:val="00950021"/>
    <w:rsid w:val="00951A14"/>
    <w:rsid w:val="009528AB"/>
    <w:rsid w:val="0096202B"/>
    <w:rsid w:val="009621B2"/>
    <w:rsid w:val="0096333C"/>
    <w:rsid w:val="00966918"/>
    <w:rsid w:val="00970D9E"/>
    <w:rsid w:val="009715B7"/>
    <w:rsid w:val="00972CF2"/>
    <w:rsid w:val="00975085"/>
    <w:rsid w:val="009820E3"/>
    <w:rsid w:val="00984800"/>
    <w:rsid w:val="009858CF"/>
    <w:rsid w:val="009938FA"/>
    <w:rsid w:val="00996C0D"/>
    <w:rsid w:val="0099759A"/>
    <w:rsid w:val="009A4A88"/>
    <w:rsid w:val="009A79A1"/>
    <w:rsid w:val="009B3E05"/>
    <w:rsid w:val="009C5E7E"/>
    <w:rsid w:val="009D58BC"/>
    <w:rsid w:val="009D7561"/>
    <w:rsid w:val="009E40C5"/>
    <w:rsid w:val="009E61B9"/>
    <w:rsid w:val="009F07C5"/>
    <w:rsid w:val="009F0B44"/>
    <w:rsid w:val="009F1AC3"/>
    <w:rsid w:val="009F4582"/>
    <w:rsid w:val="00A02781"/>
    <w:rsid w:val="00A0397D"/>
    <w:rsid w:val="00A07187"/>
    <w:rsid w:val="00A10BFE"/>
    <w:rsid w:val="00A13D43"/>
    <w:rsid w:val="00A1763C"/>
    <w:rsid w:val="00A2110F"/>
    <w:rsid w:val="00A307E6"/>
    <w:rsid w:val="00A37D93"/>
    <w:rsid w:val="00A47B87"/>
    <w:rsid w:val="00A50B45"/>
    <w:rsid w:val="00A6444D"/>
    <w:rsid w:val="00A72206"/>
    <w:rsid w:val="00A76C9C"/>
    <w:rsid w:val="00A801EC"/>
    <w:rsid w:val="00A80435"/>
    <w:rsid w:val="00A84323"/>
    <w:rsid w:val="00A859D8"/>
    <w:rsid w:val="00A9103B"/>
    <w:rsid w:val="00A918AD"/>
    <w:rsid w:val="00AA2855"/>
    <w:rsid w:val="00AA31EC"/>
    <w:rsid w:val="00AA500C"/>
    <w:rsid w:val="00AA7765"/>
    <w:rsid w:val="00AC11FB"/>
    <w:rsid w:val="00AC2312"/>
    <w:rsid w:val="00AC7F54"/>
    <w:rsid w:val="00AD0AF8"/>
    <w:rsid w:val="00AD1C35"/>
    <w:rsid w:val="00AD2874"/>
    <w:rsid w:val="00AD6A9D"/>
    <w:rsid w:val="00AE1141"/>
    <w:rsid w:val="00AE354B"/>
    <w:rsid w:val="00AF401B"/>
    <w:rsid w:val="00AF756B"/>
    <w:rsid w:val="00B01D41"/>
    <w:rsid w:val="00B0404C"/>
    <w:rsid w:val="00B0668E"/>
    <w:rsid w:val="00B10D28"/>
    <w:rsid w:val="00B13DA4"/>
    <w:rsid w:val="00B1404F"/>
    <w:rsid w:val="00B1629E"/>
    <w:rsid w:val="00B24783"/>
    <w:rsid w:val="00B26B17"/>
    <w:rsid w:val="00B311E0"/>
    <w:rsid w:val="00B41B7E"/>
    <w:rsid w:val="00B42104"/>
    <w:rsid w:val="00B42916"/>
    <w:rsid w:val="00B46C6B"/>
    <w:rsid w:val="00B52122"/>
    <w:rsid w:val="00B54147"/>
    <w:rsid w:val="00B54206"/>
    <w:rsid w:val="00B62D5E"/>
    <w:rsid w:val="00B704D2"/>
    <w:rsid w:val="00B74AFC"/>
    <w:rsid w:val="00B75497"/>
    <w:rsid w:val="00B765CF"/>
    <w:rsid w:val="00B93144"/>
    <w:rsid w:val="00B93CCD"/>
    <w:rsid w:val="00B96B6D"/>
    <w:rsid w:val="00BA1F82"/>
    <w:rsid w:val="00BA51FC"/>
    <w:rsid w:val="00BA5C89"/>
    <w:rsid w:val="00BA5D94"/>
    <w:rsid w:val="00BB0056"/>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329B8"/>
    <w:rsid w:val="00C33311"/>
    <w:rsid w:val="00C37622"/>
    <w:rsid w:val="00C47361"/>
    <w:rsid w:val="00C507F7"/>
    <w:rsid w:val="00C5182D"/>
    <w:rsid w:val="00C64B56"/>
    <w:rsid w:val="00C65F6C"/>
    <w:rsid w:val="00C75D28"/>
    <w:rsid w:val="00C7736E"/>
    <w:rsid w:val="00C7798A"/>
    <w:rsid w:val="00C838B3"/>
    <w:rsid w:val="00C840A7"/>
    <w:rsid w:val="00C85590"/>
    <w:rsid w:val="00CA0E86"/>
    <w:rsid w:val="00CA0FEA"/>
    <w:rsid w:val="00CA1AFB"/>
    <w:rsid w:val="00CA308A"/>
    <w:rsid w:val="00CA340E"/>
    <w:rsid w:val="00CA6270"/>
    <w:rsid w:val="00CA7FCC"/>
    <w:rsid w:val="00CB1AFE"/>
    <w:rsid w:val="00CB1F0C"/>
    <w:rsid w:val="00CB3A44"/>
    <w:rsid w:val="00CC0D13"/>
    <w:rsid w:val="00CD0878"/>
    <w:rsid w:val="00CE108A"/>
    <w:rsid w:val="00CE4F6F"/>
    <w:rsid w:val="00CE61FE"/>
    <w:rsid w:val="00CF27F2"/>
    <w:rsid w:val="00CF524D"/>
    <w:rsid w:val="00D105F9"/>
    <w:rsid w:val="00D10623"/>
    <w:rsid w:val="00D110FF"/>
    <w:rsid w:val="00D127DC"/>
    <w:rsid w:val="00D15244"/>
    <w:rsid w:val="00D15B89"/>
    <w:rsid w:val="00D164DF"/>
    <w:rsid w:val="00D167DA"/>
    <w:rsid w:val="00D2139E"/>
    <w:rsid w:val="00D215CD"/>
    <w:rsid w:val="00D26796"/>
    <w:rsid w:val="00D26CC8"/>
    <w:rsid w:val="00D3464D"/>
    <w:rsid w:val="00D3554F"/>
    <w:rsid w:val="00D364AA"/>
    <w:rsid w:val="00D40B69"/>
    <w:rsid w:val="00D45910"/>
    <w:rsid w:val="00D54836"/>
    <w:rsid w:val="00D54E84"/>
    <w:rsid w:val="00D557AA"/>
    <w:rsid w:val="00D61E0E"/>
    <w:rsid w:val="00D631C8"/>
    <w:rsid w:val="00D6582C"/>
    <w:rsid w:val="00D705E4"/>
    <w:rsid w:val="00D831CA"/>
    <w:rsid w:val="00D8789C"/>
    <w:rsid w:val="00D9020D"/>
    <w:rsid w:val="00D94B8D"/>
    <w:rsid w:val="00DA0AFD"/>
    <w:rsid w:val="00DA17B4"/>
    <w:rsid w:val="00DA65F4"/>
    <w:rsid w:val="00DC29E2"/>
    <w:rsid w:val="00DC7678"/>
    <w:rsid w:val="00DD334F"/>
    <w:rsid w:val="00DD48FE"/>
    <w:rsid w:val="00DE7BFB"/>
    <w:rsid w:val="00DF037A"/>
    <w:rsid w:val="00DF3832"/>
    <w:rsid w:val="00E04115"/>
    <w:rsid w:val="00E056D1"/>
    <w:rsid w:val="00E05F17"/>
    <w:rsid w:val="00E075A7"/>
    <w:rsid w:val="00E07AFC"/>
    <w:rsid w:val="00E07E1F"/>
    <w:rsid w:val="00E22140"/>
    <w:rsid w:val="00E242D8"/>
    <w:rsid w:val="00E26654"/>
    <w:rsid w:val="00E3684E"/>
    <w:rsid w:val="00E40554"/>
    <w:rsid w:val="00E459CB"/>
    <w:rsid w:val="00E5280B"/>
    <w:rsid w:val="00E56468"/>
    <w:rsid w:val="00E56DD6"/>
    <w:rsid w:val="00E57BD7"/>
    <w:rsid w:val="00E71274"/>
    <w:rsid w:val="00E71A07"/>
    <w:rsid w:val="00E71C76"/>
    <w:rsid w:val="00E74FA8"/>
    <w:rsid w:val="00E95EBB"/>
    <w:rsid w:val="00EA5215"/>
    <w:rsid w:val="00EB2E9F"/>
    <w:rsid w:val="00EC00BB"/>
    <w:rsid w:val="00EC5F12"/>
    <w:rsid w:val="00ED46D8"/>
    <w:rsid w:val="00ED68B7"/>
    <w:rsid w:val="00EE0E7A"/>
    <w:rsid w:val="00EF0A44"/>
    <w:rsid w:val="00EF1226"/>
    <w:rsid w:val="00EF5D4B"/>
    <w:rsid w:val="00F05609"/>
    <w:rsid w:val="00F143A4"/>
    <w:rsid w:val="00F17351"/>
    <w:rsid w:val="00F275DE"/>
    <w:rsid w:val="00F32839"/>
    <w:rsid w:val="00F32DC5"/>
    <w:rsid w:val="00F353FF"/>
    <w:rsid w:val="00F444CC"/>
    <w:rsid w:val="00F4479D"/>
    <w:rsid w:val="00F45A23"/>
    <w:rsid w:val="00F460A1"/>
    <w:rsid w:val="00F503ED"/>
    <w:rsid w:val="00F50608"/>
    <w:rsid w:val="00F51CDC"/>
    <w:rsid w:val="00F61C63"/>
    <w:rsid w:val="00F65D71"/>
    <w:rsid w:val="00F7047D"/>
    <w:rsid w:val="00F71483"/>
    <w:rsid w:val="00F76306"/>
    <w:rsid w:val="00F8181A"/>
    <w:rsid w:val="00F82166"/>
    <w:rsid w:val="00F96A06"/>
    <w:rsid w:val="00F97CDF"/>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0D304F"/>
    <w:rPr>
      <w:rFonts w:ascii="Arial" w:eastAsia="Arial Unicode MS" w:hAnsi="Arial"/>
      <w:color w:val="000000"/>
      <w:u w:color="000000"/>
    </w:rPr>
  </w:style>
  <w:style w:type="character" w:styleId="UnresolvedMention">
    <w:name w:val="Unresolved Mention"/>
    <w:basedOn w:val="DefaultParagraphFont"/>
    <w:uiPriority w:val="99"/>
    <w:semiHidden/>
    <w:unhideWhenUsed/>
    <w:rsid w:val="000D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6708379">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zoom.us/j/946286641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903</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3</cp:revision>
  <cp:lastPrinted>2019-08-01T16:37:00Z</cp:lastPrinted>
  <dcterms:created xsi:type="dcterms:W3CDTF">2025-01-03T15:25:00Z</dcterms:created>
  <dcterms:modified xsi:type="dcterms:W3CDTF">2025-01-03T15:25:00Z</dcterms:modified>
</cp:coreProperties>
</file>