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2C5E" w14:textId="77777777" w:rsidR="005F49D4" w:rsidRPr="003D6B8B" w:rsidRDefault="005F49D4" w:rsidP="005F49D4">
      <w:pPr>
        <w:pStyle w:val="Heading1"/>
        <w:tabs>
          <w:tab w:val="left" w:pos="2085"/>
        </w:tabs>
        <w:jc w:val="left"/>
        <w:rPr>
          <w:rFonts w:cs="Arial"/>
          <w:color w:val="auto"/>
          <w:sz w:val="24"/>
          <w:szCs w:val="24"/>
        </w:rPr>
      </w:pPr>
      <w:r w:rsidRPr="003D6B8B">
        <w:rPr>
          <w:rFonts w:cs="Arial"/>
          <w:color w:val="auto"/>
          <w:sz w:val="24"/>
          <w:szCs w:val="24"/>
        </w:rPr>
        <w:t>And Via Zoom</w:t>
      </w:r>
    </w:p>
    <w:p w14:paraId="7B70F367" w14:textId="77777777" w:rsidR="005F49D4" w:rsidRPr="003D6B8B" w:rsidRDefault="005F49D4" w:rsidP="005F49D4">
      <w:pPr>
        <w:pStyle w:val="Heading1"/>
        <w:jc w:val="left"/>
        <w:rPr>
          <w:rFonts w:cs="Arial"/>
          <w:color w:val="auto"/>
          <w:sz w:val="24"/>
          <w:szCs w:val="24"/>
        </w:rPr>
      </w:pPr>
    </w:p>
    <w:p w14:paraId="3736ADC8" w14:textId="39D70991" w:rsidR="005F49D4" w:rsidRPr="003D6B8B" w:rsidRDefault="005F49D4" w:rsidP="005F49D4">
      <w:pPr>
        <w:rPr>
          <w:rFonts w:ascii="Arial" w:hAnsi="Arial" w:cs="Arial"/>
        </w:rPr>
      </w:pPr>
      <w:r w:rsidRPr="003D6B8B">
        <w:rPr>
          <w:rFonts w:ascii="Arial" w:hAnsi="Arial" w:cs="Arial"/>
        </w:rPr>
        <w:t>Wednesday, Ju</w:t>
      </w:r>
      <w:r>
        <w:rPr>
          <w:rFonts w:ascii="Arial" w:hAnsi="Arial" w:cs="Arial"/>
        </w:rPr>
        <w:t>ly 9</w:t>
      </w:r>
      <w:r w:rsidRPr="003D6B8B">
        <w:rPr>
          <w:rFonts w:ascii="Arial" w:hAnsi="Arial" w:cs="Arial"/>
        </w:rPr>
        <w:t xml:space="preserve">, 2025 9:00 am | </w:t>
      </w:r>
      <w:r>
        <w:rPr>
          <w:rFonts w:ascii="Arial" w:hAnsi="Arial" w:cs="Arial"/>
        </w:rPr>
        <w:t xml:space="preserve">4 </w:t>
      </w:r>
      <w:r w:rsidRPr="003D6B8B">
        <w:rPr>
          <w:rFonts w:ascii="Arial" w:hAnsi="Arial" w:cs="Arial"/>
        </w:rPr>
        <w:t>Hours | (GMT-04:00) Eastern Time (US &amp; Canada)</w:t>
      </w:r>
    </w:p>
    <w:p w14:paraId="47B592C5" w14:textId="77777777" w:rsidR="005F49D4" w:rsidRPr="003D6B8B" w:rsidRDefault="005F49D4" w:rsidP="005F49D4">
      <w:pPr>
        <w:rPr>
          <w:rFonts w:ascii="Arial" w:hAnsi="Arial" w:cs="Arial"/>
        </w:rPr>
      </w:pPr>
    </w:p>
    <w:p w14:paraId="1BCC637D" w14:textId="77777777" w:rsidR="005F49D4" w:rsidRPr="003D6B8B" w:rsidRDefault="005F49D4" w:rsidP="005F49D4">
      <w:pPr>
        <w:keepNext/>
        <w:outlineLvl w:val="0"/>
        <w:rPr>
          <w:rFonts w:ascii="Arial" w:eastAsia="Arial Unicode MS" w:hAnsi="Arial" w:cs="Arial"/>
          <w:u w:color="000000"/>
        </w:rPr>
      </w:pPr>
      <w:r w:rsidRPr="003D6B8B">
        <w:rPr>
          <w:rFonts w:ascii="Arial" w:eastAsia="Arial Unicode MS" w:hAnsi="Arial" w:cs="Arial"/>
          <w:u w:color="000000"/>
        </w:rPr>
        <w:t>Event Address for Attendees:</w:t>
      </w:r>
    </w:p>
    <w:p w14:paraId="661B9EC6" w14:textId="77777777" w:rsidR="005F49D4" w:rsidRPr="003D6B8B" w:rsidRDefault="005F49D4" w:rsidP="005F49D4">
      <w:pPr>
        <w:keepNext/>
        <w:outlineLvl w:val="0"/>
        <w:rPr>
          <w:rFonts w:ascii="Arial" w:eastAsia="Arial Unicode MS" w:hAnsi="Arial" w:cs="Arial"/>
          <w:color w:val="000000"/>
          <w:u w:color="000000"/>
        </w:rPr>
      </w:pPr>
      <w:hyperlink r:id="rId8" w:history="1">
        <w:r w:rsidRPr="005F49D4">
          <w:rPr>
            <w:rStyle w:val="Hyperlink"/>
            <w:rFonts w:ascii="Arial" w:hAnsi="Arial" w:cs="Arial"/>
          </w:rPr>
          <w:t>https://zoom.us/j/94818881357</w:t>
        </w:r>
      </w:hyperlink>
      <w:r w:rsidRPr="005F49D4">
        <w:rPr>
          <w:rFonts w:ascii="Arial" w:hAnsi="Arial" w:cs="Arial"/>
          <w:color w:val="000000"/>
        </w:rPr>
        <w:br/>
        <w:t>Webinar ID: 948 1888 1357</w:t>
      </w:r>
      <w:r w:rsidRPr="005F49D4">
        <w:rPr>
          <w:rFonts w:ascii="Arial" w:hAnsi="Arial" w:cs="Arial"/>
          <w:color w:val="000000"/>
        </w:rPr>
        <w:br/>
      </w:r>
      <w:r w:rsidRPr="005F49D4">
        <w:rPr>
          <w:rFonts w:ascii="Arial" w:hAnsi="Arial" w:cs="Arial"/>
          <w:color w:val="000000"/>
        </w:rPr>
        <w:br/>
      </w:r>
      <w:r w:rsidRPr="003D6B8B">
        <w:rPr>
          <w:rFonts w:ascii="Arial" w:eastAsia="Arial Unicode MS" w:hAnsi="Arial" w:cs="Arial"/>
          <w:color w:val="000000"/>
          <w:u w:color="000000"/>
        </w:rPr>
        <w:t>Join by Phone:</w:t>
      </w:r>
    </w:p>
    <w:p w14:paraId="52743E6C" w14:textId="6A476F07" w:rsidR="00F71483" w:rsidRDefault="005F49D4" w:rsidP="007307CA">
      <w:pPr>
        <w:spacing w:line="330" w:lineRule="atLeast"/>
        <w:rPr>
          <w:rFonts w:ascii="Arial" w:hAnsi="Arial" w:cs="Arial"/>
          <w:color w:val="000000"/>
        </w:rPr>
      </w:pPr>
      <w:r w:rsidRPr="005F49D4">
        <w:rPr>
          <w:rFonts w:ascii="Arial" w:hAnsi="Arial" w:cs="Arial"/>
          <w:color w:val="000000"/>
        </w:rPr>
        <w:t>+1 929 436 2866 US (New York)</w:t>
      </w:r>
      <w:r w:rsidRPr="005F49D4">
        <w:rPr>
          <w:rFonts w:ascii="Arial" w:hAnsi="Arial" w:cs="Arial"/>
          <w:color w:val="000000"/>
        </w:rPr>
        <w:br/>
        <w:t>Webinar ID: 948 1888 1357</w:t>
      </w:r>
    </w:p>
    <w:p w14:paraId="666181CD" w14:textId="77777777" w:rsidR="007307CA" w:rsidRPr="007307CA" w:rsidRDefault="007307CA" w:rsidP="007307CA">
      <w:pPr>
        <w:spacing w:line="330" w:lineRule="atLeast"/>
        <w:rPr>
          <w:rFonts w:ascii="Arial" w:hAnsi="Arial" w:cs="Arial"/>
          <w:color w:val="000000"/>
        </w:rPr>
      </w:pPr>
    </w:p>
    <w:p w14:paraId="508B924B" w14:textId="421F12B1" w:rsidR="00F71483" w:rsidRPr="00F71483" w:rsidRDefault="00F71483" w:rsidP="00F71483">
      <w:pPr>
        <w:pStyle w:val="Heading1"/>
        <w:rPr>
          <w:rFonts w:cs="Arial"/>
          <w:b/>
          <w:sz w:val="24"/>
          <w:szCs w:val="24"/>
        </w:rPr>
      </w:pPr>
      <w:r w:rsidRPr="00444E40">
        <w:rPr>
          <w:rFonts w:cs="Arial"/>
          <w:b/>
          <w:sz w:val="24"/>
          <w:szCs w:val="24"/>
        </w:rPr>
        <w:t xml:space="preserve">Wednesday, </w:t>
      </w:r>
      <w:r w:rsidR="00EB1FAC">
        <w:rPr>
          <w:rFonts w:cs="Arial"/>
          <w:b/>
          <w:sz w:val="24"/>
          <w:szCs w:val="24"/>
        </w:rPr>
        <w:t>July 9,</w:t>
      </w:r>
      <w:r w:rsidRPr="00444E40">
        <w:rPr>
          <w:rFonts w:cs="Arial"/>
          <w:b/>
          <w:sz w:val="24"/>
          <w:szCs w:val="24"/>
        </w:rPr>
        <w:t xml:space="preserve"> 20</w:t>
      </w:r>
      <w:r w:rsidR="00B54206">
        <w:rPr>
          <w:rFonts w:cs="Arial"/>
          <w:b/>
          <w:sz w:val="24"/>
          <w:szCs w:val="24"/>
        </w:rPr>
        <w:t>2</w:t>
      </w:r>
      <w:r w:rsidR="00853483">
        <w:rPr>
          <w:rFonts w:cs="Arial"/>
          <w:b/>
          <w:sz w:val="24"/>
          <w:szCs w:val="24"/>
        </w:rPr>
        <w:t>5</w:t>
      </w:r>
    </w:p>
    <w:p w14:paraId="15783804" w14:textId="77777777" w:rsidR="00F71483" w:rsidRPr="00B54206" w:rsidRDefault="00F71483" w:rsidP="00C37622">
      <w:pPr>
        <w:pStyle w:val="Heading1"/>
        <w:jc w:val="left"/>
        <w:rPr>
          <w:rFonts w:cs="Arial"/>
          <w:color w:val="auto"/>
          <w:sz w:val="24"/>
          <w:szCs w:val="24"/>
        </w:rPr>
      </w:pPr>
    </w:p>
    <w:p w14:paraId="4009B317" w14:textId="5DBE9EC7"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EB1FAC">
        <w:rPr>
          <w:rFonts w:cs="Arial"/>
          <w:b/>
          <w:color w:val="auto"/>
        </w:rPr>
        <w:t>06/</w:t>
      </w:r>
      <w:r w:rsidR="005F49D4">
        <w:rPr>
          <w:rFonts w:cs="Arial"/>
          <w:b/>
          <w:color w:val="auto"/>
        </w:rPr>
        <w:t>30</w:t>
      </w:r>
      <w:r w:rsidR="00EB1FAC">
        <w:rPr>
          <w:rFonts w:cs="Arial"/>
          <w:b/>
          <w:color w:val="auto"/>
        </w:rPr>
        <w:t xml:space="preserve">/25 </w:t>
      </w:r>
      <w:r w:rsidR="005F49D4">
        <w:rPr>
          <w:rFonts w:cs="Arial"/>
          <w:b/>
          <w:color w:val="auto"/>
        </w:rPr>
        <w:t>4:10p</w:t>
      </w:r>
      <w:r w:rsidR="00EB1FAC">
        <w:rPr>
          <w:rFonts w:cs="Arial"/>
          <w:b/>
          <w:color w:val="auto"/>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4F2857B1" w14:textId="77777777" w:rsidR="008E4A2E" w:rsidRDefault="000C3016" w:rsidP="00362DDB">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p w14:paraId="59B8EF13" w14:textId="51E8AC6D" w:rsidR="00517475" w:rsidRPr="00C7798A" w:rsidRDefault="00517475" w:rsidP="00362DDB">
            <w:pPr>
              <w:jc w:val="center"/>
              <w:outlineLvl w:val="0"/>
              <w:rPr>
                <w:rFonts w:ascii="Arial" w:eastAsia="Arial Unicode MS" w:hAnsi="Arial" w:cs="Arial"/>
                <w:b/>
                <w:color w:val="000000"/>
                <w:sz w:val="22"/>
                <w:szCs w:val="22"/>
                <w:u w:color="000000"/>
              </w:rPr>
            </w:pP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5826ECBE"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386760">
        <w:trPr>
          <w:cantSplit/>
          <w:trHeight w:val="855"/>
          <w:jc w:val="center"/>
        </w:trPr>
        <w:tc>
          <w:tcPr>
            <w:tcW w:w="1325" w:type="dxa"/>
            <w:shd w:val="clear" w:color="auto" w:fill="FFFFFF"/>
          </w:tcPr>
          <w:p w14:paraId="1FC65815"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172DF05A"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86A748D"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706267C" w14:textId="4BE2383E" w:rsidR="00DF037A"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EB1FAC">
              <w:rPr>
                <w:rFonts w:ascii="Arial" w:eastAsia="Arial Unicode MS" w:hAnsi="Arial" w:cs="Arial"/>
                <w:sz w:val="20"/>
                <w:szCs w:val="20"/>
              </w:rPr>
              <w:t>June 11</w:t>
            </w:r>
            <w:r w:rsidR="00EA5215" w:rsidRPr="00B54206">
              <w:rPr>
                <w:rFonts w:ascii="Arial" w:eastAsia="Arial Unicode MS" w:hAnsi="Arial" w:cs="Arial"/>
                <w:sz w:val="20"/>
                <w:szCs w:val="20"/>
              </w:rPr>
              <w:t>, 20</w:t>
            </w:r>
            <w:r w:rsidR="00B54206" w:rsidRPr="00B54206">
              <w:rPr>
                <w:rFonts w:ascii="Arial" w:eastAsia="Arial Unicode MS" w:hAnsi="Arial" w:cs="Arial"/>
                <w:sz w:val="20"/>
                <w:szCs w:val="20"/>
              </w:rPr>
              <w:t>2</w:t>
            </w:r>
            <w:r w:rsidR="00853483">
              <w:rPr>
                <w:rFonts w:ascii="Arial" w:eastAsia="Arial Unicode MS" w:hAnsi="Arial" w:cs="Arial"/>
                <w:sz w:val="20"/>
                <w:szCs w:val="20"/>
              </w:rPr>
              <w:t>5</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7A7A0C15" w14:textId="77777777" w:rsidR="00A02FF2" w:rsidRDefault="00A02FF2" w:rsidP="00A02FF2">
            <w:pPr>
              <w:ind w:left="360"/>
              <w:outlineLvl w:val="0"/>
              <w:rPr>
                <w:rFonts w:ascii="Arial" w:eastAsia="Arial Unicode MS" w:hAnsi="Arial" w:cs="Arial"/>
                <w:sz w:val="20"/>
                <w:szCs w:val="20"/>
                <w:u w:color="000000"/>
              </w:rPr>
            </w:pPr>
          </w:p>
          <w:p w14:paraId="77F2ED25" w14:textId="140205C1" w:rsidR="001C5A18" w:rsidRPr="004003C2" w:rsidRDefault="001C5A18" w:rsidP="004003C2">
            <w:pPr>
              <w:numPr>
                <w:ilvl w:val="0"/>
                <w:numId w:val="14"/>
              </w:numPr>
              <w:ind w:left="360"/>
              <w:outlineLvl w:val="0"/>
              <w:rPr>
                <w:rFonts w:ascii="Arial" w:eastAsia="Arial Unicode MS" w:hAnsi="Arial" w:cs="Arial"/>
                <w:sz w:val="20"/>
                <w:szCs w:val="20"/>
                <w:u w:color="000000"/>
              </w:rPr>
            </w:pPr>
            <w:r>
              <w:rPr>
                <w:rFonts w:ascii="Arial" w:eastAsia="Arial Unicode MS" w:hAnsi="Arial" w:cs="Arial"/>
                <w:sz w:val="20"/>
                <w:szCs w:val="20"/>
                <w:u w:color="000000"/>
              </w:rPr>
              <w:t>Draft Minutes for the June 13, 2025 Meeting of the Board of Registration in Nursing Sub-Committee, Regular Session Via Zoom</w:t>
            </w:r>
          </w:p>
          <w:p w14:paraId="11FF0DAF"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0BCB39E" w14:textId="77777777" w:rsidR="00B54206" w:rsidRDefault="00B54206" w:rsidP="00386760">
            <w:pPr>
              <w:jc w:val="center"/>
              <w:outlineLvl w:val="0"/>
              <w:rPr>
                <w:rFonts w:ascii="Arial" w:eastAsia="Arial Unicode MS" w:hAnsi="Arial" w:cs="Arial"/>
                <w:color w:val="000000"/>
                <w:sz w:val="20"/>
                <w:szCs w:val="20"/>
                <w:u w:color="000000"/>
              </w:rPr>
            </w:pPr>
          </w:p>
          <w:p w14:paraId="16457578" w14:textId="77777777" w:rsidR="00DF037A"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p w14:paraId="12E50B08" w14:textId="77777777" w:rsidR="001C5A18" w:rsidRDefault="001C5A18" w:rsidP="00386760">
            <w:pPr>
              <w:jc w:val="center"/>
              <w:outlineLvl w:val="0"/>
              <w:rPr>
                <w:rFonts w:ascii="Arial" w:eastAsia="Arial Unicode MS" w:hAnsi="Arial" w:cs="Arial"/>
                <w:color w:val="000000"/>
                <w:sz w:val="20"/>
                <w:szCs w:val="20"/>
                <w:u w:color="000000"/>
              </w:rPr>
            </w:pPr>
          </w:p>
          <w:p w14:paraId="0C96CCF5" w14:textId="77777777" w:rsidR="00A02FF2" w:rsidRDefault="00A02FF2" w:rsidP="00386760">
            <w:pPr>
              <w:jc w:val="center"/>
              <w:outlineLvl w:val="0"/>
              <w:rPr>
                <w:rFonts w:ascii="Arial" w:eastAsia="Arial Unicode MS" w:hAnsi="Arial" w:cs="Arial"/>
                <w:color w:val="000000"/>
                <w:sz w:val="20"/>
                <w:szCs w:val="20"/>
                <w:u w:color="000000"/>
              </w:rPr>
            </w:pPr>
          </w:p>
          <w:p w14:paraId="62435AFC" w14:textId="372E76F8" w:rsidR="001C5A18" w:rsidRPr="003409C7" w:rsidRDefault="001C5A18"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4D06644B"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78EAD27" w14:textId="77777777" w:rsidTr="0042710F">
        <w:trPr>
          <w:cantSplit/>
          <w:trHeight w:val="864"/>
          <w:jc w:val="center"/>
        </w:trPr>
        <w:tc>
          <w:tcPr>
            <w:tcW w:w="1325" w:type="dxa"/>
            <w:shd w:val="clear" w:color="auto" w:fill="FFFFFF"/>
          </w:tcPr>
          <w:p w14:paraId="52B72C50"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445DCA0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5D1BA0B1"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7F08AB5"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32060484" w14:textId="77777777" w:rsidR="00A02781" w:rsidRDefault="00A02781" w:rsidP="00386760">
            <w:pPr>
              <w:jc w:val="center"/>
              <w:outlineLvl w:val="0"/>
              <w:rPr>
                <w:rFonts w:ascii="Arial" w:eastAsia="Arial Unicode MS" w:hAnsi="Arial" w:cs="Arial"/>
                <w:color w:val="000000"/>
                <w:sz w:val="20"/>
                <w:szCs w:val="20"/>
                <w:u w:color="000000"/>
              </w:rPr>
            </w:pPr>
          </w:p>
          <w:p w14:paraId="2BE80FB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00B008E6"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C52071D" w14:textId="77777777" w:rsidR="00A02781" w:rsidRDefault="00A02781" w:rsidP="00386760">
            <w:pPr>
              <w:jc w:val="center"/>
              <w:outlineLvl w:val="0"/>
              <w:rPr>
                <w:rFonts w:ascii="Arial" w:eastAsia="Arial Unicode MS" w:hAnsi="Arial" w:cs="Arial"/>
                <w:color w:val="000000"/>
                <w:sz w:val="20"/>
                <w:szCs w:val="20"/>
                <w:u w:color="000000"/>
              </w:rPr>
            </w:pPr>
          </w:p>
          <w:p w14:paraId="71E7E024" w14:textId="45EAD104" w:rsidR="00685DB4" w:rsidRPr="003409C7" w:rsidRDefault="00BA5D94"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425B6074" w14:textId="77777777" w:rsidTr="00B75497">
        <w:trPr>
          <w:cantSplit/>
          <w:trHeight w:val="720"/>
          <w:jc w:val="center"/>
        </w:trPr>
        <w:tc>
          <w:tcPr>
            <w:tcW w:w="1325" w:type="dxa"/>
            <w:shd w:val="clear" w:color="auto" w:fill="FFFFFF"/>
          </w:tcPr>
          <w:p w14:paraId="54CC6204" w14:textId="77777777" w:rsidR="00DF037A" w:rsidRDefault="00DF037A" w:rsidP="00362DDB">
            <w:pPr>
              <w:jc w:val="center"/>
              <w:rPr>
                <w:rFonts w:ascii="Arial" w:eastAsia="Arial Unicode MS" w:hAnsi="Arial" w:cs="Arial"/>
                <w:sz w:val="20"/>
                <w:szCs w:val="20"/>
              </w:rPr>
            </w:pPr>
          </w:p>
          <w:p w14:paraId="6795968B" w14:textId="3411FCB9" w:rsidR="00505796" w:rsidRPr="003409C7" w:rsidRDefault="00505796"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8B8DE9C" w14:textId="58AC9AE2" w:rsidR="00B0668E" w:rsidRDefault="00465E74" w:rsidP="0099759A">
            <w:pPr>
              <w:pStyle w:val="Body1"/>
              <w:tabs>
                <w:tab w:val="center" w:pos="4320"/>
                <w:tab w:val="right" w:pos="8640"/>
              </w:tabs>
              <w:rPr>
                <w:rFonts w:ascii="Arial" w:hAnsi="Arial" w:cs="Arial"/>
                <w:b/>
                <w:sz w:val="20"/>
              </w:rPr>
            </w:pPr>
            <w:r>
              <w:rPr>
                <w:rFonts w:ascii="Arial" w:hAnsi="Arial" w:cs="Arial"/>
                <w:b/>
                <w:sz w:val="20"/>
              </w:rPr>
              <w:t>URAMP</w:t>
            </w:r>
          </w:p>
          <w:p w14:paraId="5740C1F0" w14:textId="0432918B" w:rsidR="00BE3804" w:rsidRPr="00580C05" w:rsidRDefault="00465E74" w:rsidP="003E4ECB">
            <w:pPr>
              <w:numPr>
                <w:ilvl w:val="0"/>
                <w:numId w:val="16"/>
              </w:numPr>
              <w:ind w:left="360"/>
              <w:rPr>
                <w:rFonts w:ascii="Arial" w:hAnsi="Arial" w:cs="Arial"/>
                <w:sz w:val="20"/>
                <w:szCs w:val="20"/>
              </w:rPr>
            </w:pPr>
            <w:r>
              <w:rPr>
                <w:rFonts w:ascii="Arial" w:hAnsi="Arial" w:cs="Arial"/>
                <w:sz w:val="20"/>
                <w:szCs w:val="20"/>
              </w:rPr>
              <w:t>URAMP</w:t>
            </w:r>
            <w:r w:rsidR="00130480">
              <w:rPr>
                <w:rFonts w:ascii="Arial" w:hAnsi="Arial" w:cs="Arial"/>
                <w:sz w:val="20"/>
                <w:szCs w:val="20"/>
              </w:rPr>
              <w:t xml:space="preserve"> Activity Report</w:t>
            </w:r>
          </w:p>
        </w:tc>
        <w:tc>
          <w:tcPr>
            <w:tcW w:w="1890" w:type="dxa"/>
            <w:shd w:val="clear" w:color="auto" w:fill="FFFFFF"/>
            <w:tcMar>
              <w:top w:w="80" w:type="dxa"/>
              <w:left w:w="0" w:type="dxa"/>
              <w:bottom w:w="80" w:type="dxa"/>
              <w:right w:w="0" w:type="dxa"/>
            </w:tcMar>
          </w:tcPr>
          <w:p w14:paraId="6A5D0806" w14:textId="77777777" w:rsidR="00DF037A" w:rsidRDefault="00DF037A" w:rsidP="00386760">
            <w:pPr>
              <w:jc w:val="center"/>
              <w:outlineLvl w:val="0"/>
              <w:rPr>
                <w:rFonts w:ascii="Arial" w:eastAsia="Arial Unicode MS" w:hAnsi="Arial" w:cs="Arial"/>
                <w:color w:val="000000"/>
                <w:sz w:val="20"/>
                <w:szCs w:val="20"/>
                <w:u w:color="000000"/>
              </w:rPr>
            </w:pPr>
          </w:p>
          <w:p w14:paraId="0E09C758"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2831236F"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0029101A"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5966C0" w:rsidRPr="003409C7" w14:paraId="4EC1D787" w14:textId="77777777" w:rsidTr="00386760">
        <w:trPr>
          <w:cantSplit/>
          <w:trHeight w:val="341"/>
          <w:jc w:val="center"/>
        </w:trPr>
        <w:tc>
          <w:tcPr>
            <w:tcW w:w="1325" w:type="dxa"/>
            <w:shd w:val="clear" w:color="auto" w:fill="FFFFFF"/>
          </w:tcPr>
          <w:p w14:paraId="46902605" w14:textId="77777777" w:rsidR="005966C0" w:rsidRPr="003409C7" w:rsidRDefault="005966C0" w:rsidP="00362DDB">
            <w:pPr>
              <w:jc w:val="center"/>
              <w:outlineLvl w:val="0"/>
              <w:rPr>
                <w:rFonts w:ascii="Arial" w:eastAsia="Arial Unicode MS" w:hAnsi="Arial" w:cs="Arial"/>
                <w:sz w:val="20"/>
                <w:szCs w:val="20"/>
                <w:u w:color="000000"/>
              </w:rPr>
            </w:pPr>
          </w:p>
        </w:tc>
        <w:tc>
          <w:tcPr>
            <w:tcW w:w="720" w:type="dxa"/>
            <w:shd w:val="clear" w:color="auto" w:fill="FFFFFF"/>
          </w:tcPr>
          <w:p w14:paraId="230F7AEA"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23EB2878" w14:textId="77777777" w:rsidR="005966C0" w:rsidRDefault="005966C0" w:rsidP="005966C0">
            <w:pPr>
              <w:pStyle w:val="Body1"/>
              <w:tabs>
                <w:tab w:val="center" w:pos="702"/>
                <w:tab w:val="right" w:pos="8640"/>
              </w:tabs>
              <w:rPr>
                <w:rFonts w:ascii="Arial" w:hAnsi="Arial" w:cs="Arial"/>
                <w:b/>
                <w:sz w:val="20"/>
              </w:rPr>
            </w:pPr>
            <w:r>
              <w:rPr>
                <w:rFonts w:ascii="Arial" w:hAnsi="Arial" w:cs="Arial"/>
                <w:b/>
                <w:sz w:val="20"/>
              </w:rPr>
              <w:t>PROBATION</w:t>
            </w:r>
          </w:p>
          <w:p w14:paraId="0F7C45AF" w14:textId="00417CB4" w:rsidR="003B688A" w:rsidRDefault="003B688A" w:rsidP="003E4ECB">
            <w:pPr>
              <w:numPr>
                <w:ilvl w:val="0"/>
                <w:numId w:val="17"/>
              </w:numPr>
              <w:ind w:left="360"/>
              <w:outlineLvl w:val="0"/>
              <w:rPr>
                <w:rFonts w:ascii="Arial" w:hAnsi="Arial" w:cs="Arial"/>
                <w:sz w:val="20"/>
                <w:szCs w:val="20"/>
              </w:rPr>
            </w:pPr>
            <w:r>
              <w:rPr>
                <w:rFonts w:ascii="Arial" w:hAnsi="Arial" w:cs="Arial"/>
                <w:sz w:val="20"/>
                <w:szCs w:val="20"/>
              </w:rPr>
              <w:t>Probation Staff Action Report</w:t>
            </w:r>
            <w:r w:rsidR="00291262">
              <w:rPr>
                <w:rFonts w:ascii="Arial" w:hAnsi="Arial" w:cs="Arial"/>
                <w:sz w:val="20"/>
                <w:szCs w:val="20"/>
              </w:rPr>
              <w:t xml:space="preserve"> – None </w:t>
            </w:r>
          </w:p>
          <w:p w14:paraId="2314BCB0" w14:textId="09E2A887" w:rsidR="003B688A" w:rsidRPr="00291262" w:rsidRDefault="003B688A" w:rsidP="00291262">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sidR="002446CB">
              <w:rPr>
                <w:rFonts w:ascii="Arial" w:hAnsi="Arial" w:cs="Arial"/>
                <w:sz w:val="20"/>
                <w:szCs w:val="20"/>
              </w:rPr>
              <w:t xml:space="preserve"> </w:t>
            </w:r>
            <w:r w:rsidRPr="008F0690">
              <w:rPr>
                <w:rFonts w:ascii="Arial" w:hAnsi="Arial" w:cs="Arial"/>
                <w:sz w:val="20"/>
                <w:szCs w:val="20"/>
              </w:rPr>
              <w:t>/</w:t>
            </w:r>
            <w:r w:rsidR="002446CB">
              <w:rPr>
                <w:rFonts w:ascii="Arial" w:hAnsi="Arial" w:cs="Arial"/>
                <w:sz w:val="20"/>
                <w:szCs w:val="20"/>
              </w:rPr>
              <w:t xml:space="preserve"> </w:t>
            </w:r>
            <w:r w:rsidRPr="008F0690">
              <w:rPr>
                <w:rFonts w:ascii="Arial" w:hAnsi="Arial" w:cs="Arial"/>
                <w:sz w:val="20"/>
                <w:szCs w:val="20"/>
              </w:rPr>
              <w:t>Stayed Probation</w:t>
            </w:r>
            <w:r w:rsidR="00291262">
              <w:rPr>
                <w:rFonts w:ascii="Arial" w:hAnsi="Arial" w:cs="Arial"/>
                <w:sz w:val="20"/>
                <w:szCs w:val="20"/>
              </w:rPr>
              <w:t xml:space="preserve"> – None </w:t>
            </w:r>
          </w:p>
          <w:p w14:paraId="11ED1F94" w14:textId="4982F4C9" w:rsidR="005966C0" w:rsidRPr="00291262" w:rsidRDefault="003B688A" w:rsidP="00291262">
            <w:pPr>
              <w:numPr>
                <w:ilvl w:val="0"/>
                <w:numId w:val="17"/>
              </w:numPr>
              <w:ind w:left="360"/>
              <w:outlineLvl w:val="0"/>
              <w:rPr>
                <w:rFonts w:ascii="Arial" w:hAnsi="Arial" w:cs="Arial"/>
                <w:sz w:val="20"/>
                <w:szCs w:val="20"/>
              </w:rPr>
            </w:pPr>
            <w:r w:rsidRPr="008F0690">
              <w:rPr>
                <w:rFonts w:ascii="Arial" w:hAnsi="Arial" w:cs="Arial"/>
                <w:sz w:val="20"/>
                <w:szCs w:val="20"/>
              </w:rPr>
              <w:t>Request for Notice of Violation and Further Discipline</w:t>
            </w:r>
            <w:r w:rsidR="00291262">
              <w:rPr>
                <w:rFonts w:ascii="Arial" w:hAnsi="Arial" w:cs="Arial"/>
                <w:sz w:val="20"/>
                <w:szCs w:val="20"/>
              </w:rPr>
              <w:t xml:space="preserve"> – None </w:t>
            </w:r>
          </w:p>
        </w:tc>
        <w:tc>
          <w:tcPr>
            <w:tcW w:w="1890" w:type="dxa"/>
            <w:shd w:val="clear" w:color="auto" w:fill="FFFFFF"/>
            <w:tcMar>
              <w:top w:w="80" w:type="dxa"/>
              <w:left w:w="0" w:type="dxa"/>
              <w:bottom w:w="80" w:type="dxa"/>
              <w:right w:w="0" w:type="dxa"/>
            </w:tcMar>
          </w:tcPr>
          <w:p w14:paraId="50E126DD" w14:textId="77777777" w:rsidR="005966C0" w:rsidRDefault="005966C0" w:rsidP="00386760">
            <w:pPr>
              <w:jc w:val="center"/>
              <w:rPr>
                <w:rFonts w:ascii="Arial" w:hAnsi="Arial" w:cs="Arial"/>
                <w:sz w:val="20"/>
                <w:szCs w:val="20"/>
              </w:rPr>
            </w:pPr>
          </w:p>
          <w:p w14:paraId="5A873021" w14:textId="6786D70D" w:rsidR="00444E40" w:rsidRDefault="00444E40" w:rsidP="00291262">
            <w:pPr>
              <w:jc w:val="center"/>
              <w:rPr>
                <w:rFonts w:ascii="Arial" w:hAnsi="Arial" w:cs="Arial"/>
                <w:sz w:val="20"/>
                <w:szCs w:val="20"/>
              </w:rPr>
            </w:pPr>
          </w:p>
          <w:p w14:paraId="0F4E37B6" w14:textId="77777777" w:rsidR="00444E40" w:rsidRPr="003409C7" w:rsidRDefault="00444E40" w:rsidP="00386760">
            <w:pPr>
              <w:jc w:val="center"/>
              <w:rPr>
                <w:rFonts w:ascii="Arial" w:hAnsi="Arial" w:cs="Arial"/>
                <w:sz w:val="20"/>
                <w:szCs w:val="20"/>
              </w:rPr>
            </w:pPr>
          </w:p>
        </w:tc>
        <w:tc>
          <w:tcPr>
            <w:tcW w:w="1415" w:type="dxa"/>
            <w:shd w:val="clear" w:color="auto" w:fill="FFFFFF"/>
            <w:tcMar>
              <w:top w:w="80" w:type="dxa"/>
              <w:left w:w="180" w:type="dxa"/>
              <w:bottom w:w="80" w:type="dxa"/>
            </w:tcMar>
          </w:tcPr>
          <w:p w14:paraId="46BBECCD" w14:textId="77777777" w:rsidR="005966C0" w:rsidRDefault="005966C0" w:rsidP="00386760">
            <w:pPr>
              <w:jc w:val="center"/>
              <w:rPr>
                <w:rFonts w:ascii="Arial" w:hAnsi="Arial" w:cs="Arial"/>
                <w:sz w:val="20"/>
                <w:szCs w:val="20"/>
              </w:rPr>
            </w:pPr>
          </w:p>
          <w:p w14:paraId="6CD8A86A" w14:textId="200F9262" w:rsidR="00580C05" w:rsidRPr="003409C7" w:rsidRDefault="00580C05" w:rsidP="00291262">
            <w:pPr>
              <w:rPr>
                <w:rFonts w:ascii="Arial" w:hAnsi="Arial" w:cs="Arial"/>
                <w:sz w:val="20"/>
                <w:szCs w:val="20"/>
              </w:rPr>
            </w:pPr>
          </w:p>
        </w:tc>
      </w:tr>
      <w:tr w:rsidR="00DF037A" w:rsidRPr="003409C7" w14:paraId="4975FC0C" w14:textId="77777777" w:rsidTr="000E1D82">
        <w:trPr>
          <w:cantSplit/>
          <w:trHeight w:val="747"/>
          <w:jc w:val="center"/>
        </w:trPr>
        <w:tc>
          <w:tcPr>
            <w:tcW w:w="1325" w:type="dxa"/>
            <w:shd w:val="clear" w:color="auto" w:fill="FFFFFF"/>
          </w:tcPr>
          <w:p w14:paraId="49ACBDAA" w14:textId="77777777" w:rsidR="00DF037A" w:rsidRDefault="00DF037A" w:rsidP="00362DDB">
            <w:pPr>
              <w:jc w:val="center"/>
              <w:outlineLvl w:val="0"/>
              <w:rPr>
                <w:rFonts w:ascii="Arial" w:eastAsia="Arial Unicode MS" w:hAnsi="Arial" w:cs="Arial"/>
                <w:sz w:val="20"/>
                <w:szCs w:val="20"/>
                <w:u w:color="000000"/>
              </w:rPr>
            </w:pPr>
          </w:p>
          <w:p w14:paraId="7D763AF8" w14:textId="2A86EF84" w:rsidR="00130679" w:rsidRPr="003409C7" w:rsidRDefault="00130679" w:rsidP="00362DDB">
            <w:pPr>
              <w:jc w:val="cente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69325AC4" w14:textId="1C583D1B"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409C7" w14:paraId="14315219" w14:textId="77777777" w:rsidTr="00291262">
        <w:trPr>
          <w:cantSplit/>
          <w:trHeight w:val="9333"/>
          <w:jc w:val="center"/>
        </w:trPr>
        <w:tc>
          <w:tcPr>
            <w:tcW w:w="1325" w:type="dxa"/>
            <w:shd w:val="clear" w:color="auto" w:fill="FFFFFF"/>
          </w:tcPr>
          <w:p w14:paraId="4BD0FD53" w14:textId="77777777" w:rsidR="00A801EC" w:rsidRDefault="00A801EC" w:rsidP="00E83FC3">
            <w:pPr>
              <w:jc w:val="center"/>
              <w:outlineLvl w:val="0"/>
              <w:rPr>
                <w:rFonts w:ascii="Arial" w:eastAsia="Arial Unicode MS" w:hAnsi="Arial" w:cs="Arial"/>
                <w:sz w:val="20"/>
                <w:szCs w:val="20"/>
                <w:u w:color="000000"/>
              </w:rPr>
            </w:pPr>
          </w:p>
          <w:p w14:paraId="2B93371D" w14:textId="5DDCC82C" w:rsidR="00BE4F85" w:rsidRPr="003409C7" w:rsidRDefault="00BE4F85" w:rsidP="00CA5E1D">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BAFDC4A" w14:textId="77777777" w:rsidR="00A801EC" w:rsidRPr="003409C7" w:rsidRDefault="00A801EC" w:rsidP="009B7812">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54A2E5B6" w14:textId="77777777" w:rsidR="00A801EC" w:rsidRDefault="00A801EC" w:rsidP="009B7812">
            <w:pPr>
              <w:numPr>
                <w:ilvl w:val="0"/>
                <w:numId w:val="18"/>
              </w:numPr>
              <w:ind w:left="360"/>
              <w:rPr>
                <w:rFonts w:ascii="Arial" w:hAnsi="Arial" w:cs="Arial"/>
                <w:sz w:val="20"/>
                <w:szCs w:val="20"/>
              </w:rPr>
            </w:pPr>
            <w:r>
              <w:rPr>
                <w:rFonts w:ascii="Arial" w:hAnsi="Arial" w:cs="Arial"/>
                <w:sz w:val="20"/>
                <w:szCs w:val="20"/>
              </w:rPr>
              <w:t>Nursing Education Staff Report</w:t>
            </w:r>
          </w:p>
          <w:p w14:paraId="1EB568A0" w14:textId="6EFDB890" w:rsidR="00690507" w:rsidRPr="00690507" w:rsidRDefault="00AA3163" w:rsidP="00690507">
            <w:pPr>
              <w:numPr>
                <w:ilvl w:val="0"/>
                <w:numId w:val="18"/>
              </w:numPr>
              <w:ind w:left="360"/>
              <w:rPr>
                <w:rFonts w:ascii="Arial" w:hAnsi="Arial" w:cs="Arial"/>
                <w:sz w:val="20"/>
                <w:szCs w:val="20"/>
              </w:rPr>
            </w:pPr>
            <w:r>
              <w:rPr>
                <w:rFonts w:ascii="Arial" w:hAnsi="Arial" w:cs="Arial"/>
                <w:sz w:val="20"/>
                <w:szCs w:val="20"/>
              </w:rPr>
              <w:t xml:space="preserve">244 CMR 6.03 </w:t>
            </w:r>
            <w:r w:rsidR="00BE4F85">
              <w:rPr>
                <w:rFonts w:ascii="Arial" w:hAnsi="Arial" w:cs="Arial"/>
                <w:sz w:val="20"/>
                <w:szCs w:val="20"/>
              </w:rPr>
              <w:t>(2) Out of State</w:t>
            </w:r>
            <w:r w:rsidR="00705BDE">
              <w:rPr>
                <w:rFonts w:ascii="Arial" w:hAnsi="Arial" w:cs="Arial"/>
                <w:sz w:val="20"/>
                <w:szCs w:val="20"/>
              </w:rPr>
              <w:t xml:space="preserve"> Nursing Education </w:t>
            </w:r>
            <w:r w:rsidR="00DA4676">
              <w:rPr>
                <w:rFonts w:ascii="Arial" w:hAnsi="Arial" w:cs="Arial"/>
                <w:sz w:val="20"/>
                <w:szCs w:val="20"/>
              </w:rPr>
              <w:t>Programs</w:t>
            </w:r>
          </w:p>
          <w:p w14:paraId="5DFD7CFD" w14:textId="30309309" w:rsidR="00AA3163" w:rsidRDefault="00AA3163" w:rsidP="009B7812">
            <w:pPr>
              <w:pStyle w:val="ListParagraph"/>
              <w:numPr>
                <w:ilvl w:val="0"/>
                <w:numId w:val="25"/>
              </w:numPr>
              <w:spacing w:after="0" w:line="240" w:lineRule="auto"/>
              <w:rPr>
                <w:rFonts w:ascii="Arial" w:hAnsi="Arial" w:cs="Arial"/>
                <w:sz w:val="20"/>
                <w:szCs w:val="20"/>
              </w:rPr>
            </w:pPr>
            <w:r>
              <w:rPr>
                <w:rFonts w:ascii="Arial" w:hAnsi="Arial" w:cs="Arial"/>
                <w:sz w:val="20"/>
                <w:szCs w:val="20"/>
              </w:rPr>
              <w:t xml:space="preserve">Keene State College Baccalaureate Degree </w:t>
            </w:r>
            <w:r w:rsidR="00DA4676">
              <w:rPr>
                <w:rFonts w:ascii="Arial" w:hAnsi="Arial" w:cs="Arial"/>
                <w:sz w:val="20"/>
                <w:szCs w:val="20"/>
              </w:rPr>
              <w:t>Program</w:t>
            </w:r>
          </w:p>
          <w:p w14:paraId="18AEBFE2" w14:textId="594C5B6D" w:rsidR="00DA4676" w:rsidRDefault="00AA3163" w:rsidP="00DA4676">
            <w:pPr>
              <w:pStyle w:val="ListParagraph"/>
              <w:numPr>
                <w:ilvl w:val="0"/>
                <w:numId w:val="25"/>
              </w:numPr>
              <w:spacing w:after="0" w:line="240" w:lineRule="auto"/>
              <w:rPr>
                <w:rFonts w:ascii="Arial" w:hAnsi="Arial" w:cs="Arial"/>
                <w:sz w:val="20"/>
                <w:szCs w:val="20"/>
              </w:rPr>
            </w:pPr>
            <w:r>
              <w:rPr>
                <w:rFonts w:ascii="Arial" w:hAnsi="Arial" w:cs="Arial"/>
                <w:sz w:val="20"/>
                <w:szCs w:val="20"/>
              </w:rPr>
              <w:t>University of New Hampshire Baccalaureate Degree</w:t>
            </w:r>
            <w:r w:rsidR="00DA4676">
              <w:rPr>
                <w:rFonts w:ascii="Arial" w:hAnsi="Arial" w:cs="Arial"/>
                <w:sz w:val="20"/>
                <w:szCs w:val="20"/>
              </w:rPr>
              <w:t xml:space="preserve"> Program</w:t>
            </w:r>
          </w:p>
          <w:p w14:paraId="3E19484E" w14:textId="028936C5" w:rsidR="009126CB" w:rsidRPr="00DA4676" w:rsidRDefault="009126CB" w:rsidP="00DA4676">
            <w:pPr>
              <w:pStyle w:val="ListParagraph"/>
              <w:numPr>
                <w:ilvl w:val="0"/>
                <w:numId w:val="25"/>
              </w:numPr>
              <w:spacing w:after="0" w:line="240" w:lineRule="auto"/>
              <w:rPr>
                <w:rFonts w:ascii="Arial" w:hAnsi="Arial" w:cs="Arial"/>
                <w:sz w:val="20"/>
                <w:szCs w:val="20"/>
              </w:rPr>
            </w:pPr>
            <w:r>
              <w:rPr>
                <w:rFonts w:ascii="Arial" w:hAnsi="Arial" w:cs="Arial"/>
                <w:sz w:val="20"/>
                <w:szCs w:val="20"/>
              </w:rPr>
              <w:t>Providence College Baccalaureate Degree Program</w:t>
            </w:r>
          </w:p>
          <w:p w14:paraId="6C909138" w14:textId="67CE3561" w:rsidR="00BE4F85" w:rsidRPr="00BE4F85" w:rsidRDefault="00176A14" w:rsidP="00BE4F85">
            <w:pPr>
              <w:numPr>
                <w:ilvl w:val="0"/>
                <w:numId w:val="18"/>
              </w:numPr>
              <w:ind w:left="360"/>
              <w:rPr>
                <w:rFonts w:ascii="Arial" w:hAnsi="Arial" w:cs="Arial"/>
                <w:sz w:val="20"/>
                <w:szCs w:val="20"/>
              </w:rPr>
            </w:pPr>
            <w:r w:rsidRPr="00BE4F85">
              <w:rPr>
                <w:rFonts w:ascii="Arial" w:hAnsi="Arial" w:cs="Arial"/>
                <w:sz w:val="20"/>
                <w:szCs w:val="20"/>
              </w:rPr>
              <w:t>244 CMR 6.05 (</w:t>
            </w:r>
            <w:r w:rsidR="00BE4F85" w:rsidRPr="00BE4F85">
              <w:rPr>
                <w:rFonts w:ascii="Arial" w:hAnsi="Arial" w:cs="Arial"/>
                <w:sz w:val="20"/>
                <w:szCs w:val="20"/>
              </w:rPr>
              <w:t>3</w:t>
            </w:r>
            <w:r w:rsidRPr="00BE4F85">
              <w:rPr>
                <w:rFonts w:ascii="Arial" w:hAnsi="Arial" w:cs="Arial"/>
                <w:sz w:val="20"/>
                <w:szCs w:val="20"/>
              </w:rPr>
              <w:t>)</w:t>
            </w:r>
            <w:r w:rsidR="00BE4F85" w:rsidRPr="00BE4F85">
              <w:rPr>
                <w:rFonts w:ascii="Arial" w:hAnsi="Arial" w:cs="Arial"/>
                <w:sz w:val="20"/>
                <w:szCs w:val="20"/>
              </w:rPr>
              <w:t xml:space="preserve">(a) Full Approval </w:t>
            </w:r>
          </w:p>
          <w:p w14:paraId="43543BF4" w14:textId="13A83EA7" w:rsidR="00BE4F85" w:rsidRDefault="00BE4F85" w:rsidP="00BE4F85">
            <w:pPr>
              <w:numPr>
                <w:ilvl w:val="0"/>
                <w:numId w:val="34"/>
              </w:numPr>
              <w:rPr>
                <w:rFonts w:ascii="Arial" w:hAnsi="Arial" w:cs="Arial"/>
                <w:sz w:val="20"/>
                <w:szCs w:val="20"/>
              </w:rPr>
            </w:pPr>
            <w:r>
              <w:rPr>
                <w:rFonts w:ascii="Arial" w:hAnsi="Arial" w:cs="Arial"/>
                <w:sz w:val="20"/>
                <w:szCs w:val="20"/>
              </w:rPr>
              <w:t>Curry College DEM Program</w:t>
            </w:r>
          </w:p>
          <w:p w14:paraId="63F25B60" w14:textId="10B25812" w:rsidR="00BE4F85" w:rsidRPr="00BE4F85" w:rsidRDefault="00BE4F85" w:rsidP="00BE4F85">
            <w:pPr>
              <w:numPr>
                <w:ilvl w:val="0"/>
                <w:numId w:val="18"/>
              </w:numPr>
              <w:ind w:left="360"/>
              <w:rPr>
                <w:rFonts w:ascii="Arial" w:hAnsi="Arial" w:cs="Arial"/>
                <w:sz w:val="20"/>
                <w:szCs w:val="20"/>
              </w:rPr>
            </w:pPr>
            <w:r>
              <w:rPr>
                <w:rFonts w:ascii="Arial" w:hAnsi="Arial" w:cs="Arial"/>
                <w:sz w:val="20"/>
                <w:szCs w:val="20"/>
              </w:rPr>
              <w:t>244 CMR 6.05 (3)(c) Annual Report</w:t>
            </w:r>
          </w:p>
          <w:p w14:paraId="01FA5CAC" w14:textId="011FFDB2" w:rsidR="00AA3163" w:rsidRPr="00BE4F85" w:rsidRDefault="00AA3163" w:rsidP="00BE4F85">
            <w:pPr>
              <w:numPr>
                <w:ilvl w:val="0"/>
                <w:numId w:val="37"/>
              </w:numPr>
              <w:rPr>
                <w:rFonts w:ascii="Arial" w:hAnsi="Arial" w:cs="Arial"/>
                <w:sz w:val="20"/>
                <w:szCs w:val="20"/>
              </w:rPr>
            </w:pPr>
            <w:r w:rsidRPr="00BE4F85">
              <w:rPr>
                <w:rFonts w:ascii="Arial" w:hAnsi="Arial" w:cs="Arial"/>
                <w:sz w:val="20"/>
                <w:szCs w:val="20"/>
              </w:rPr>
              <w:t>Merrimac</w:t>
            </w:r>
            <w:r w:rsidR="00FA1226" w:rsidRPr="00BE4F85">
              <w:rPr>
                <w:rFonts w:ascii="Arial" w:hAnsi="Arial" w:cs="Arial"/>
                <w:sz w:val="20"/>
                <w:szCs w:val="20"/>
              </w:rPr>
              <w:t>k</w:t>
            </w:r>
            <w:r w:rsidRPr="00BE4F85">
              <w:rPr>
                <w:rFonts w:ascii="Arial" w:hAnsi="Arial" w:cs="Arial"/>
                <w:sz w:val="20"/>
                <w:szCs w:val="20"/>
              </w:rPr>
              <w:t xml:space="preserve"> College Baccalaureate Degree</w:t>
            </w:r>
            <w:r w:rsidR="00DA4676" w:rsidRPr="00BE4F85">
              <w:rPr>
                <w:rFonts w:ascii="Arial" w:hAnsi="Arial" w:cs="Arial"/>
                <w:sz w:val="20"/>
                <w:szCs w:val="20"/>
              </w:rPr>
              <w:t xml:space="preserve"> Program</w:t>
            </w:r>
          </w:p>
          <w:p w14:paraId="36F84389" w14:textId="58C8ACC8" w:rsidR="00AA3163" w:rsidRPr="00DA4676" w:rsidRDefault="00AA3163" w:rsidP="00DA4676">
            <w:pPr>
              <w:pStyle w:val="ListParagraph"/>
              <w:numPr>
                <w:ilvl w:val="0"/>
                <w:numId w:val="35"/>
              </w:numPr>
              <w:spacing w:after="0" w:line="240" w:lineRule="auto"/>
              <w:rPr>
                <w:rFonts w:ascii="Arial" w:hAnsi="Arial" w:cs="Arial"/>
                <w:sz w:val="20"/>
                <w:szCs w:val="20"/>
              </w:rPr>
            </w:pPr>
            <w:r w:rsidRPr="00DA4676">
              <w:rPr>
                <w:rFonts w:ascii="Arial" w:hAnsi="Arial" w:cs="Arial"/>
                <w:sz w:val="20"/>
                <w:szCs w:val="20"/>
              </w:rPr>
              <w:t xml:space="preserve">Southeastern Regional Vocational Technical Practical </w:t>
            </w:r>
            <w:r w:rsidR="00DA4676" w:rsidRPr="00DA4676">
              <w:rPr>
                <w:rFonts w:ascii="Arial" w:hAnsi="Arial" w:cs="Arial"/>
                <w:sz w:val="20"/>
                <w:szCs w:val="20"/>
              </w:rPr>
              <w:t>Nurse</w:t>
            </w:r>
            <w:r w:rsidR="00DA4676">
              <w:rPr>
                <w:rFonts w:ascii="Arial" w:hAnsi="Arial" w:cs="Arial"/>
                <w:sz w:val="20"/>
                <w:szCs w:val="20"/>
              </w:rPr>
              <w:t xml:space="preserve"> </w:t>
            </w:r>
            <w:r w:rsidRPr="00DA4676">
              <w:rPr>
                <w:rFonts w:ascii="Arial" w:hAnsi="Arial" w:cs="Arial"/>
                <w:sz w:val="20"/>
                <w:szCs w:val="20"/>
              </w:rPr>
              <w:t>Program</w:t>
            </w:r>
          </w:p>
          <w:p w14:paraId="571D510B" w14:textId="4916F085" w:rsidR="00BE4F85" w:rsidRPr="00BE4F85" w:rsidRDefault="00272E70" w:rsidP="00BE4F85">
            <w:pPr>
              <w:pStyle w:val="ListParagraph"/>
              <w:numPr>
                <w:ilvl w:val="0"/>
                <w:numId w:val="36"/>
              </w:numPr>
              <w:spacing w:after="0" w:line="240" w:lineRule="auto"/>
              <w:rPr>
                <w:rFonts w:ascii="Arial" w:hAnsi="Arial" w:cs="Arial"/>
                <w:sz w:val="20"/>
                <w:szCs w:val="20"/>
              </w:rPr>
            </w:pPr>
            <w:r>
              <w:rPr>
                <w:rFonts w:ascii="Arial" w:hAnsi="Arial" w:cs="Arial"/>
                <w:sz w:val="20"/>
                <w:szCs w:val="20"/>
              </w:rPr>
              <w:t xml:space="preserve">University of Massachusetts Amherst Baccalaureate Degree </w:t>
            </w:r>
            <w:r w:rsidR="00DA4676">
              <w:rPr>
                <w:rFonts w:ascii="Arial" w:hAnsi="Arial" w:cs="Arial"/>
                <w:sz w:val="20"/>
                <w:szCs w:val="20"/>
              </w:rPr>
              <w:t>Program</w:t>
            </w:r>
          </w:p>
          <w:p w14:paraId="035194E7" w14:textId="5BADE639" w:rsidR="00176A14" w:rsidRPr="00BE4F85" w:rsidRDefault="00A801EC" w:rsidP="00BE4F85">
            <w:pPr>
              <w:numPr>
                <w:ilvl w:val="0"/>
                <w:numId w:val="18"/>
              </w:numPr>
              <w:ind w:left="360"/>
              <w:rPr>
                <w:rFonts w:ascii="Arial" w:hAnsi="Arial" w:cs="Arial"/>
                <w:sz w:val="20"/>
                <w:szCs w:val="20"/>
              </w:rPr>
            </w:pPr>
            <w:r w:rsidRPr="00BE4F85">
              <w:rPr>
                <w:rFonts w:ascii="Arial" w:hAnsi="Arial" w:cs="Arial"/>
                <w:sz w:val="20"/>
                <w:szCs w:val="20"/>
              </w:rPr>
              <w:t>244 CMR 6.0</w:t>
            </w:r>
            <w:r w:rsidR="00AA3163" w:rsidRPr="00BE4F85">
              <w:rPr>
                <w:rFonts w:ascii="Arial" w:hAnsi="Arial" w:cs="Arial"/>
                <w:sz w:val="20"/>
                <w:szCs w:val="20"/>
              </w:rPr>
              <w:t>7</w:t>
            </w:r>
            <w:r w:rsidRPr="00BE4F85">
              <w:rPr>
                <w:rFonts w:ascii="Arial" w:hAnsi="Arial" w:cs="Arial"/>
                <w:sz w:val="20"/>
                <w:szCs w:val="20"/>
              </w:rPr>
              <w:t xml:space="preserve"> </w:t>
            </w:r>
            <w:r w:rsidR="00AA3163" w:rsidRPr="00BE4F85">
              <w:rPr>
                <w:rFonts w:ascii="Arial" w:hAnsi="Arial" w:cs="Arial"/>
                <w:sz w:val="20"/>
                <w:szCs w:val="20"/>
              </w:rPr>
              <w:t>Program Change</w:t>
            </w:r>
          </w:p>
          <w:p w14:paraId="48B5CA7F" w14:textId="571418B0" w:rsidR="00AA3163" w:rsidRDefault="00AA3163" w:rsidP="009B7812">
            <w:pPr>
              <w:pStyle w:val="ListParagraph"/>
              <w:numPr>
                <w:ilvl w:val="0"/>
                <w:numId w:val="27"/>
              </w:numPr>
              <w:spacing w:after="0" w:line="240" w:lineRule="auto"/>
              <w:rPr>
                <w:rFonts w:ascii="Arial" w:hAnsi="Arial" w:cs="Arial"/>
                <w:sz w:val="20"/>
                <w:szCs w:val="20"/>
              </w:rPr>
            </w:pPr>
            <w:r>
              <w:rPr>
                <w:rFonts w:ascii="Arial" w:hAnsi="Arial" w:cs="Arial"/>
                <w:sz w:val="20"/>
                <w:szCs w:val="20"/>
              </w:rPr>
              <w:t xml:space="preserve">Curry College </w:t>
            </w:r>
            <w:r w:rsidR="009B7812">
              <w:rPr>
                <w:rFonts w:ascii="Arial" w:hAnsi="Arial" w:cs="Arial"/>
                <w:sz w:val="20"/>
                <w:szCs w:val="20"/>
              </w:rPr>
              <w:t>Baccalaureate</w:t>
            </w:r>
            <w:r>
              <w:rPr>
                <w:rFonts w:ascii="Arial" w:hAnsi="Arial" w:cs="Arial"/>
                <w:sz w:val="20"/>
                <w:szCs w:val="20"/>
              </w:rPr>
              <w:t xml:space="preserve"> Degree</w:t>
            </w:r>
            <w:r w:rsidR="00DA4676">
              <w:rPr>
                <w:rFonts w:ascii="Arial" w:hAnsi="Arial" w:cs="Arial"/>
                <w:sz w:val="20"/>
                <w:szCs w:val="20"/>
              </w:rPr>
              <w:t xml:space="preserve"> Program</w:t>
            </w:r>
          </w:p>
          <w:p w14:paraId="2A51289D" w14:textId="78DFC177" w:rsidR="00EE1B54" w:rsidRDefault="00EE1B54" w:rsidP="009B7812">
            <w:pPr>
              <w:pStyle w:val="ListParagraph"/>
              <w:numPr>
                <w:ilvl w:val="0"/>
                <w:numId w:val="27"/>
              </w:numPr>
              <w:spacing w:after="0" w:line="240" w:lineRule="auto"/>
              <w:rPr>
                <w:rFonts w:ascii="Arial" w:hAnsi="Arial" w:cs="Arial"/>
                <w:sz w:val="20"/>
                <w:szCs w:val="20"/>
              </w:rPr>
            </w:pPr>
            <w:r>
              <w:rPr>
                <w:rFonts w:ascii="Arial" w:hAnsi="Arial" w:cs="Arial"/>
                <w:sz w:val="20"/>
                <w:szCs w:val="20"/>
              </w:rPr>
              <w:t>Curry College Baccalaureate Degree</w:t>
            </w:r>
            <w:r w:rsidR="00DA4676">
              <w:rPr>
                <w:rFonts w:ascii="Arial" w:hAnsi="Arial" w:cs="Arial"/>
                <w:sz w:val="20"/>
                <w:szCs w:val="20"/>
              </w:rPr>
              <w:t xml:space="preserve"> Program</w:t>
            </w:r>
          </w:p>
          <w:p w14:paraId="3D2E367B" w14:textId="3ABC7F07" w:rsidR="00B97808" w:rsidRPr="00770C23" w:rsidRDefault="001E5E79" w:rsidP="00770C23">
            <w:pPr>
              <w:pStyle w:val="ListParagraph"/>
              <w:numPr>
                <w:ilvl w:val="0"/>
                <w:numId w:val="27"/>
              </w:numPr>
              <w:spacing w:after="0" w:line="240" w:lineRule="auto"/>
              <w:rPr>
                <w:rFonts w:ascii="Arial" w:hAnsi="Arial" w:cs="Arial"/>
                <w:sz w:val="20"/>
                <w:szCs w:val="20"/>
              </w:rPr>
            </w:pPr>
            <w:r>
              <w:rPr>
                <w:rFonts w:ascii="Arial" w:hAnsi="Arial" w:cs="Arial"/>
                <w:sz w:val="20"/>
                <w:szCs w:val="20"/>
              </w:rPr>
              <w:t>Diman Regional Vocational Practical</w:t>
            </w:r>
            <w:r w:rsidR="00DA4676">
              <w:rPr>
                <w:rFonts w:ascii="Arial" w:hAnsi="Arial" w:cs="Arial"/>
                <w:sz w:val="20"/>
                <w:szCs w:val="20"/>
              </w:rPr>
              <w:t xml:space="preserve"> Nurse</w:t>
            </w:r>
            <w:r>
              <w:rPr>
                <w:rFonts w:ascii="Arial" w:hAnsi="Arial" w:cs="Arial"/>
                <w:sz w:val="20"/>
                <w:szCs w:val="20"/>
              </w:rPr>
              <w:t xml:space="preserve"> Program</w:t>
            </w:r>
          </w:p>
          <w:p w14:paraId="10ABA618" w14:textId="5A40CB06" w:rsidR="00272E70" w:rsidRPr="00272E70" w:rsidRDefault="00272E70" w:rsidP="00272E70">
            <w:pPr>
              <w:pStyle w:val="ListParagraph"/>
              <w:numPr>
                <w:ilvl w:val="0"/>
                <w:numId w:val="27"/>
              </w:numPr>
              <w:spacing w:after="0" w:line="240" w:lineRule="auto"/>
              <w:rPr>
                <w:rFonts w:ascii="Arial" w:hAnsi="Arial" w:cs="Arial"/>
                <w:sz w:val="20"/>
                <w:szCs w:val="20"/>
              </w:rPr>
            </w:pPr>
            <w:r>
              <w:rPr>
                <w:rFonts w:ascii="Arial" w:hAnsi="Arial" w:cs="Arial"/>
                <w:sz w:val="20"/>
                <w:szCs w:val="20"/>
              </w:rPr>
              <w:t>Merrimack College Baccalaureate Degree</w:t>
            </w:r>
            <w:r w:rsidR="00DA4676">
              <w:rPr>
                <w:rFonts w:ascii="Arial" w:hAnsi="Arial" w:cs="Arial"/>
                <w:sz w:val="20"/>
                <w:szCs w:val="20"/>
              </w:rPr>
              <w:t xml:space="preserve"> Program</w:t>
            </w:r>
          </w:p>
          <w:p w14:paraId="2FBE402D" w14:textId="40582E7F" w:rsidR="009B7812" w:rsidRDefault="009B7812" w:rsidP="009B7812">
            <w:pPr>
              <w:pStyle w:val="ListParagraph"/>
              <w:numPr>
                <w:ilvl w:val="0"/>
                <w:numId w:val="27"/>
              </w:numPr>
              <w:spacing w:after="0" w:line="240" w:lineRule="auto"/>
              <w:rPr>
                <w:rFonts w:ascii="Arial" w:hAnsi="Arial" w:cs="Arial"/>
                <w:sz w:val="20"/>
                <w:szCs w:val="20"/>
              </w:rPr>
            </w:pPr>
            <w:r>
              <w:rPr>
                <w:rFonts w:ascii="Arial" w:hAnsi="Arial" w:cs="Arial"/>
                <w:sz w:val="20"/>
                <w:szCs w:val="20"/>
              </w:rPr>
              <w:t xml:space="preserve">Quinsigamond Community College Practical </w:t>
            </w:r>
            <w:r w:rsidR="00DA4676">
              <w:rPr>
                <w:rFonts w:ascii="Arial" w:hAnsi="Arial" w:cs="Arial"/>
                <w:sz w:val="20"/>
                <w:szCs w:val="20"/>
              </w:rPr>
              <w:t xml:space="preserve">Nurse </w:t>
            </w:r>
            <w:r>
              <w:rPr>
                <w:rFonts w:ascii="Arial" w:hAnsi="Arial" w:cs="Arial"/>
                <w:sz w:val="20"/>
                <w:szCs w:val="20"/>
              </w:rPr>
              <w:t>Program</w:t>
            </w:r>
          </w:p>
          <w:p w14:paraId="4EEAD32F" w14:textId="0B140245" w:rsidR="009B7812" w:rsidRDefault="009B7812" w:rsidP="009B7812">
            <w:pPr>
              <w:pStyle w:val="ListParagraph"/>
              <w:numPr>
                <w:ilvl w:val="0"/>
                <w:numId w:val="27"/>
              </w:numPr>
              <w:spacing w:after="0" w:line="240" w:lineRule="auto"/>
              <w:rPr>
                <w:rFonts w:ascii="Arial" w:hAnsi="Arial" w:cs="Arial"/>
                <w:sz w:val="20"/>
                <w:szCs w:val="20"/>
              </w:rPr>
            </w:pPr>
            <w:r>
              <w:rPr>
                <w:rFonts w:ascii="Arial" w:hAnsi="Arial" w:cs="Arial"/>
                <w:sz w:val="20"/>
                <w:szCs w:val="20"/>
              </w:rPr>
              <w:t>Tri</w:t>
            </w:r>
            <w:r w:rsidR="000E1BEB">
              <w:rPr>
                <w:rFonts w:ascii="Arial" w:hAnsi="Arial" w:cs="Arial"/>
                <w:sz w:val="20"/>
                <w:szCs w:val="20"/>
              </w:rPr>
              <w:t>-C</w:t>
            </w:r>
            <w:r>
              <w:rPr>
                <w:rFonts w:ascii="Arial" w:hAnsi="Arial" w:cs="Arial"/>
                <w:sz w:val="20"/>
                <w:szCs w:val="20"/>
              </w:rPr>
              <w:t>ounty Regional Vocational Technical Practical</w:t>
            </w:r>
            <w:r w:rsidR="00DA4676">
              <w:rPr>
                <w:rFonts w:ascii="Arial" w:hAnsi="Arial" w:cs="Arial"/>
                <w:sz w:val="20"/>
                <w:szCs w:val="20"/>
              </w:rPr>
              <w:t xml:space="preserve"> Nurse</w:t>
            </w:r>
            <w:r>
              <w:rPr>
                <w:rFonts w:ascii="Arial" w:hAnsi="Arial" w:cs="Arial"/>
                <w:sz w:val="20"/>
                <w:szCs w:val="20"/>
              </w:rPr>
              <w:t xml:space="preserve"> Program</w:t>
            </w:r>
          </w:p>
          <w:p w14:paraId="5DB4EA0B" w14:textId="4E799A6E" w:rsidR="009B7812" w:rsidRDefault="009B7812" w:rsidP="009B7812">
            <w:pPr>
              <w:pStyle w:val="ListParagraph"/>
              <w:numPr>
                <w:ilvl w:val="0"/>
                <w:numId w:val="27"/>
              </w:numPr>
              <w:spacing w:after="0" w:line="240" w:lineRule="auto"/>
              <w:rPr>
                <w:rFonts w:ascii="Arial" w:hAnsi="Arial" w:cs="Arial"/>
                <w:sz w:val="20"/>
                <w:szCs w:val="20"/>
              </w:rPr>
            </w:pPr>
            <w:r>
              <w:rPr>
                <w:rFonts w:ascii="Arial" w:hAnsi="Arial" w:cs="Arial"/>
                <w:sz w:val="20"/>
                <w:szCs w:val="20"/>
              </w:rPr>
              <w:t>University of Massachusetts Lowell Baccalaureate Degree</w:t>
            </w:r>
            <w:r w:rsidR="00DA4676">
              <w:rPr>
                <w:rFonts w:ascii="Arial" w:hAnsi="Arial" w:cs="Arial"/>
                <w:sz w:val="20"/>
                <w:szCs w:val="20"/>
              </w:rPr>
              <w:t xml:space="preserve"> Program</w:t>
            </w:r>
          </w:p>
          <w:p w14:paraId="428DCD86" w14:textId="77777777" w:rsidR="00FA1226" w:rsidRDefault="009B7812" w:rsidP="00FA1226">
            <w:pPr>
              <w:pStyle w:val="ListParagraph"/>
              <w:numPr>
                <w:ilvl w:val="0"/>
                <w:numId w:val="27"/>
              </w:numPr>
              <w:spacing w:after="0" w:line="240" w:lineRule="auto"/>
              <w:rPr>
                <w:rFonts w:ascii="Arial" w:hAnsi="Arial" w:cs="Arial"/>
                <w:sz w:val="20"/>
                <w:szCs w:val="20"/>
              </w:rPr>
            </w:pPr>
            <w:r>
              <w:rPr>
                <w:rFonts w:ascii="Arial" w:hAnsi="Arial" w:cs="Arial"/>
                <w:sz w:val="20"/>
                <w:szCs w:val="20"/>
              </w:rPr>
              <w:t>University of Massachusetts Chan Medical</w:t>
            </w:r>
            <w:r w:rsidR="00FA1226">
              <w:rPr>
                <w:rFonts w:ascii="Arial" w:hAnsi="Arial" w:cs="Arial"/>
                <w:sz w:val="20"/>
                <w:szCs w:val="20"/>
              </w:rPr>
              <w:t xml:space="preserve"> Baccalaureate Degree</w:t>
            </w:r>
          </w:p>
          <w:p w14:paraId="3CA81A33" w14:textId="416AC885" w:rsidR="00FA1226" w:rsidRDefault="00FA1226" w:rsidP="00BE4F85">
            <w:pPr>
              <w:numPr>
                <w:ilvl w:val="0"/>
                <w:numId w:val="18"/>
              </w:numPr>
              <w:ind w:left="360"/>
              <w:rPr>
                <w:rFonts w:ascii="Arial" w:hAnsi="Arial" w:cs="Arial"/>
                <w:sz w:val="20"/>
                <w:szCs w:val="20"/>
              </w:rPr>
            </w:pPr>
            <w:r w:rsidRPr="00A549BD">
              <w:rPr>
                <w:rFonts w:ascii="Arial" w:hAnsi="Arial" w:cs="Arial"/>
                <w:sz w:val="20"/>
                <w:szCs w:val="20"/>
              </w:rPr>
              <w:t>244 CMR 6.08 Noncompliance with standards</w:t>
            </w:r>
          </w:p>
          <w:p w14:paraId="6371D5DA" w14:textId="77777777" w:rsidR="00FA1226" w:rsidRDefault="00A549BD" w:rsidP="00A549BD">
            <w:pPr>
              <w:pStyle w:val="ListParagraph"/>
              <w:numPr>
                <w:ilvl w:val="0"/>
                <w:numId w:val="31"/>
              </w:numPr>
              <w:spacing w:after="0" w:line="240" w:lineRule="auto"/>
              <w:rPr>
                <w:rFonts w:ascii="Arial" w:hAnsi="Arial" w:cs="Arial"/>
                <w:sz w:val="20"/>
                <w:szCs w:val="20"/>
              </w:rPr>
            </w:pPr>
            <w:r>
              <w:rPr>
                <w:rFonts w:ascii="Arial" w:hAnsi="Arial" w:cs="Arial"/>
                <w:sz w:val="20"/>
                <w:szCs w:val="20"/>
              </w:rPr>
              <w:t>Berkshire Community College Associate Program</w:t>
            </w:r>
          </w:p>
          <w:p w14:paraId="4E61C4EA" w14:textId="77777777" w:rsidR="00A549BD" w:rsidRDefault="00A549BD" w:rsidP="00A549BD">
            <w:pPr>
              <w:pStyle w:val="ListParagraph"/>
              <w:numPr>
                <w:ilvl w:val="0"/>
                <w:numId w:val="31"/>
              </w:numPr>
              <w:spacing w:after="0" w:line="240" w:lineRule="auto"/>
              <w:rPr>
                <w:rFonts w:ascii="Arial" w:hAnsi="Arial" w:cs="Arial"/>
                <w:sz w:val="20"/>
                <w:szCs w:val="20"/>
              </w:rPr>
            </w:pPr>
            <w:r>
              <w:rPr>
                <w:rFonts w:ascii="Arial" w:hAnsi="Arial" w:cs="Arial"/>
                <w:sz w:val="20"/>
                <w:szCs w:val="20"/>
              </w:rPr>
              <w:t>Bunker Hill Community College Associate Program</w:t>
            </w:r>
          </w:p>
          <w:p w14:paraId="7008DFD1" w14:textId="77777777" w:rsidR="00A549BD" w:rsidRDefault="00A549BD" w:rsidP="00A549BD">
            <w:pPr>
              <w:pStyle w:val="ListParagraph"/>
              <w:numPr>
                <w:ilvl w:val="0"/>
                <w:numId w:val="31"/>
              </w:numPr>
              <w:spacing w:after="0" w:line="240" w:lineRule="auto"/>
              <w:rPr>
                <w:rFonts w:ascii="Arial" w:hAnsi="Arial" w:cs="Arial"/>
                <w:sz w:val="20"/>
                <w:szCs w:val="20"/>
              </w:rPr>
            </w:pPr>
            <w:r>
              <w:rPr>
                <w:rFonts w:ascii="Arial" w:hAnsi="Arial" w:cs="Arial"/>
                <w:sz w:val="20"/>
                <w:szCs w:val="20"/>
              </w:rPr>
              <w:t>Quinsigamond Community College Associate Program</w:t>
            </w:r>
          </w:p>
          <w:p w14:paraId="6BF6A1F8" w14:textId="29A70710" w:rsidR="00635051" w:rsidRPr="00635051" w:rsidRDefault="00924E2F" w:rsidP="00635051">
            <w:pPr>
              <w:pStyle w:val="ListParagraph"/>
              <w:numPr>
                <w:ilvl w:val="0"/>
                <w:numId w:val="31"/>
              </w:numPr>
              <w:spacing w:after="0" w:line="240" w:lineRule="auto"/>
              <w:rPr>
                <w:rFonts w:ascii="Arial" w:hAnsi="Arial" w:cs="Arial"/>
                <w:sz w:val="20"/>
                <w:szCs w:val="20"/>
              </w:rPr>
            </w:pPr>
            <w:r w:rsidRPr="00924E2F">
              <w:rPr>
                <w:rFonts w:ascii="Arial" w:hAnsi="Arial" w:cs="Arial"/>
                <w:sz w:val="20"/>
                <w:szCs w:val="20"/>
              </w:rPr>
              <w:t>Holyoke Community College Practical Nurse Program</w:t>
            </w:r>
          </w:p>
          <w:p w14:paraId="210B0139" w14:textId="1DF6715A" w:rsidR="009560A3" w:rsidRDefault="009560A3" w:rsidP="009560A3">
            <w:pPr>
              <w:pStyle w:val="ListParagraph"/>
              <w:numPr>
                <w:ilvl w:val="0"/>
                <w:numId w:val="31"/>
              </w:numPr>
              <w:spacing w:after="0" w:line="240" w:lineRule="auto"/>
              <w:rPr>
                <w:rFonts w:ascii="Arial" w:hAnsi="Arial" w:cs="Arial"/>
                <w:sz w:val="20"/>
                <w:szCs w:val="20"/>
              </w:rPr>
            </w:pPr>
            <w:r>
              <w:rPr>
                <w:rFonts w:ascii="Arial" w:hAnsi="Arial" w:cs="Arial"/>
                <w:sz w:val="20"/>
                <w:szCs w:val="20"/>
              </w:rPr>
              <w:t>Laboure Associate Degree Nurse Program</w:t>
            </w:r>
          </w:p>
          <w:p w14:paraId="4FC509B8" w14:textId="36FFAE52" w:rsidR="00770C23" w:rsidRDefault="00770C23" w:rsidP="009560A3">
            <w:pPr>
              <w:pStyle w:val="ListParagraph"/>
              <w:numPr>
                <w:ilvl w:val="0"/>
                <w:numId w:val="31"/>
              </w:numPr>
              <w:spacing w:after="0" w:line="240" w:lineRule="auto"/>
              <w:rPr>
                <w:rFonts w:ascii="Arial" w:hAnsi="Arial" w:cs="Arial"/>
                <w:sz w:val="20"/>
                <w:szCs w:val="20"/>
              </w:rPr>
            </w:pPr>
            <w:r>
              <w:rPr>
                <w:rFonts w:ascii="Arial" w:hAnsi="Arial" w:cs="Arial"/>
                <w:sz w:val="20"/>
                <w:szCs w:val="20"/>
              </w:rPr>
              <w:t>Bay Path Practical Nursing Academy</w:t>
            </w:r>
          </w:p>
          <w:p w14:paraId="28AF8316" w14:textId="275720E4" w:rsidR="00770C23" w:rsidRPr="00924E2F" w:rsidRDefault="00770C23" w:rsidP="009560A3">
            <w:pPr>
              <w:pStyle w:val="ListParagraph"/>
              <w:numPr>
                <w:ilvl w:val="0"/>
                <w:numId w:val="31"/>
              </w:numPr>
              <w:spacing w:after="0" w:line="240" w:lineRule="auto"/>
              <w:rPr>
                <w:rFonts w:ascii="Arial" w:hAnsi="Arial" w:cs="Arial"/>
                <w:sz w:val="20"/>
                <w:szCs w:val="20"/>
              </w:rPr>
            </w:pPr>
            <w:r>
              <w:rPr>
                <w:rFonts w:ascii="Arial" w:hAnsi="Arial" w:cs="Arial"/>
                <w:sz w:val="20"/>
                <w:szCs w:val="20"/>
              </w:rPr>
              <w:t>Greater Lowell Practical Nursing Program</w:t>
            </w:r>
          </w:p>
          <w:p w14:paraId="094BAB9E" w14:textId="52E0FFD2" w:rsidR="00A549BD" w:rsidRDefault="00E83FC3" w:rsidP="00BE4F85">
            <w:pPr>
              <w:numPr>
                <w:ilvl w:val="0"/>
                <w:numId w:val="18"/>
              </w:numPr>
              <w:ind w:left="360"/>
              <w:rPr>
                <w:rFonts w:ascii="Arial" w:hAnsi="Arial" w:cs="Arial"/>
                <w:sz w:val="20"/>
                <w:szCs w:val="20"/>
              </w:rPr>
            </w:pPr>
            <w:r>
              <w:rPr>
                <w:rFonts w:ascii="Arial" w:hAnsi="Arial" w:cs="Arial"/>
                <w:sz w:val="20"/>
                <w:szCs w:val="20"/>
              </w:rPr>
              <w:t xml:space="preserve">244 </w:t>
            </w:r>
            <w:r w:rsidR="008378AF" w:rsidRPr="00E83FC3">
              <w:rPr>
                <w:rFonts w:ascii="Arial" w:hAnsi="Arial" w:cs="Arial"/>
                <w:sz w:val="20"/>
                <w:szCs w:val="20"/>
              </w:rPr>
              <w:t>CMR 6.11 Discontinuance of an Approved Nursing Education Program</w:t>
            </w:r>
          </w:p>
          <w:p w14:paraId="1F6974E2" w14:textId="0DB95BF4" w:rsidR="00E83FC3" w:rsidRPr="00E83FC3" w:rsidRDefault="00E83FC3" w:rsidP="00E83FC3">
            <w:pPr>
              <w:pStyle w:val="ListParagraph"/>
              <w:numPr>
                <w:ilvl w:val="0"/>
                <w:numId w:val="33"/>
              </w:numPr>
              <w:spacing w:after="0"/>
              <w:rPr>
                <w:rFonts w:ascii="Arial" w:hAnsi="Arial" w:cs="Arial"/>
                <w:sz w:val="20"/>
                <w:szCs w:val="20"/>
              </w:rPr>
            </w:pPr>
            <w:r w:rsidRPr="00E83FC3">
              <w:rPr>
                <w:rFonts w:ascii="Arial" w:hAnsi="Arial" w:cs="Arial"/>
                <w:sz w:val="20"/>
                <w:szCs w:val="20"/>
              </w:rPr>
              <w:t>Mildred Elley Practical Program</w:t>
            </w:r>
          </w:p>
          <w:p w14:paraId="4F346E7B" w14:textId="4B1B46F2" w:rsidR="00E83FC3" w:rsidRPr="00E83FC3" w:rsidRDefault="00E83FC3" w:rsidP="00BE4F85">
            <w:pPr>
              <w:numPr>
                <w:ilvl w:val="0"/>
                <w:numId w:val="18"/>
              </w:numPr>
              <w:ind w:left="360"/>
              <w:rPr>
                <w:rFonts w:ascii="Arial" w:hAnsi="Arial" w:cs="Arial"/>
                <w:sz w:val="20"/>
                <w:szCs w:val="20"/>
              </w:rPr>
            </w:pPr>
            <w:r w:rsidRPr="00E83FC3">
              <w:rPr>
                <w:rFonts w:ascii="Arial" w:hAnsi="Arial" w:cs="Arial"/>
                <w:sz w:val="20"/>
                <w:szCs w:val="20"/>
              </w:rPr>
              <w:t>2025 NCLEX Performance Statistical Reports</w:t>
            </w:r>
          </w:p>
          <w:p w14:paraId="7710B05D" w14:textId="77777777" w:rsidR="008378AF" w:rsidRDefault="008378AF" w:rsidP="00272E70">
            <w:pPr>
              <w:pStyle w:val="ListParagraph"/>
              <w:numPr>
                <w:ilvl w:val="0"/>
                <w:numId w:val="20"/>
              </w:numPr>
              <w:spacing w:after="0" w:line="240" w:lineRule="auto"/>
              <w:rPr>
                <w:rFonts w:ascii="Arial" w:hAnsi="Arial" w:cs="Arial"/>
                <w:sz w:val="20"/>
                <w:szCs w:val="20"/>
              </w:rPr>
            </w:pPr>
            <w:r w:rsidRPr="007F1405">
              <w:rPr>
                <w:rFonts w:ascii="Arial" w:hAnsi="Arial" w:cs="Arial"/>
                <w:sz w:val="20"/>
                <w:szCs w:val="20"/>
              </w:rPr>
              <w:t>Explanation of NCLEX Data Reports</w:t>
            </w:r>
          </w:p>
          <w:p w14:paraId="564ADD4A" w14:textId="4B6966D7" w:rsidR="008378AF" w:rsidRPr="002924E0" w:rsidRDefault="008378AF" w:rsidP="00272E70">
            <w:pPr>
              <w:pStyle w:val="ListParagraph"/>
              <w:numPr>
                <w:ilvl w:val="0"/>
                <w:numId w:val="20"/>
              </w:numPr>
              <w:spacing w:after="0" w:line="240" w:lineRule="auto"/>
              <w:rPr>
                <w:rFonts w:ascii="Arial" w:hAnsi="Arial" w:cs="Arial"/>
                <w:sz w:val="20"/>
                <w:szCs w:val="20"/>
              </w:rPr>
            </w:pPr>
            <w:r w:rsidRPr="002924E0">
              <w:rPr>
                <w:rFonts w:ascii="Arial" w:hAnsi="Arial" w:cs="Arial"/>
                <w:sz w:val="20"/>
                <w:szCs w:val="20"/>
              </w:rPr>
              <w:t>Q</w:t>
            </w:r>
            <w:r>
              <w:rPr>
                <w:rFonts w:ascii="Arial" w:hAnsi="Arial" w:cs="Arial"/>
                <w:sz w:val="20"/>
                <w:szCs w:val="20"/>
              </w:rPr>
              <w:t>2</w:t>
            </w:r>
            <w:r w:rsidRPr="002924E0">
              <w:rPr>
                <w:rFonts w:ascii="Arial" w:hAnsi="Arial" w:cs="Arial"/>
                <w:sz w:val="20"/>
                <w:szCs w:val="20"/>
              </w:rPr>
              <w:t xml:space="preserve"> NCLEX MA Graduates Regardless of State of Licensure</w:t>
            </w:r>
          </w:p>
          <w:p w14:paraId="11184351" w14:textId="4A7EA016" w:rsidR="008378AF" w:rsidRDefault="008378AF" w:rsidP="00272E70">
            <w:pPr>
              <w:pStyle w:val="ListParagraph"/>
              <w:numPr>
                <w:ilvl w:val="0"/>
                <w:numId w:val="20"/>
              </w:numPr>
              <w:spacing w:after="0" w:line="240" w:lineRule="auto"/>
              <w:rPr>
                <w:rFonts w:ascii="Arial" w:hAnsi="Arial" w:cs="Arial"/>
                <w:sz w:val="20"/>
                <w:szCs w:val="20"/>
              </w:rPr>
            </w:pPr>
            <w:r w:rsidRPr="003A2A5E">
              <w:rPr>
                <w:rFonts w:ascii="Arial" w:hAnsi="Arial" w:cs="Arial"/>
                <w:sz w:val="20"/>
                <w:szCs w:val="20"/>
              </w:rPr>
              <w:t>Q</w:t>
            </w:r>
            <w:r>
              <w:rPr>
                <w:rFonts w:ascii="Arial" w:hAnsi="Arial" w:cs="Arial"/>
                <w:sz w:val="20"/>
                <w:szCs w:val="20"/>
              </w:rPr>
              <w:t>2</w:t>
            </w:r>
            <w:r w:rsidRPr="003A2A5E">
              <w:rPr>
                <w:rFonts w:ascii="Arial" w:hAnsi="Arial" w:cs="Arial"/>
                <w:sz w:val="20"/>
                <w:szCs w:val="20"/>
              </w:rPr>
              <w:t xml:space="preserve"> NCLEX MA Licensure Candidates Regardless of State of Education</w:t>
            </w:r>
          </w:p>
          <w:p w14:paraId="02B3F1E2" w14:textId="68E5AA15" w:rsidR="008378AF" w:rsidRPr="008378AF" w:rsidRDefault="008378AF" w:rsidP="00272E70">
            <w:pPr>
              <w:pStyle w:val="ListParagraph"/>
              <w:numPr>
                <w:ilvl w:val="0"/>
                <w:numId w:val="20"/>
              </w:numPr>
              <w:spacing w:after="0" w:line="240" w:lineRule="auto"/>
              <w:rPr>
                <w:rFonts w:ascii="Arial" w:hAnsi="Arial" w:cs="Arial"/>
                <w:sz w:val="20"/>
                <w:szCs w:val="20"/>
              </w:rPr>
            </w:pPr>
            <w:r w:rsidRPr="003A2A5E">
              <w:rPr>
                <w:rFonts w:ascii="Arial" w:hAnsi="Arial" w:cs="Arial"/>
                <w:sz w:val="20"/>
                <w:szCs w:val="20"/>
              </w:rPr>
              <w:t>Nursing Education Program with NCLEX Pass Rates Below 80%</w:t>
            </w:r>
          </w:p>
        </w:tc>
        <w:tc>
          <w:tcPr>
            <w:tcW w:w="1890" w:type="dxa"/>
            <w:shd w:val="clear" w:color="auto" w:fill="FFFFFF"/>
            <w:tcMar>
              <w:top w:w="80" w:type="dxa"/>
              <w:left w:w="0" w:type="dxa"/>
              <w:bottom w:w="80" w:type="dxa"/>
              <w:right w:w="0" w:type="dxa"/>
            </w:tcMar>
          </w:tcPr>
          <w:p w14:paraId="4C531570" w14:textId="77777777" w:rsidR="00A801EC" w:rsidRDefault="00A801EC" w:rsidP="003E4ECB">
            <w:pPr>
              <w:jc w:val="center"/>
              <w:rPr>
                <w:rFonts w:ascii="Arial" w:hAnsi="Arial" w:cs="Arial"/>
                <w:sz w:val="20"/>
                <w:szCs w:val="20"/>
              </w:rPr>
            </w:pPr>
          </w:p>
          <w:p w14:paraId="2A6A3538" w14:textId="77777777" w:rsidR="00A801EC" w:rsidRPr="00D519BE" w:rsidRDefault="00A801EC" w:rsidP="003E4ECB">
            <w:pPr>
              <w:jc w:val="center"/>
              <w:rPr>
                <w:rFonts w:ascii="Arial" w:hAnsi="Arial" w:cs="Arial"/>
                <w:sz w:val="20"/>
                <w:szCs w:val="20"/>
                <w:lang w:val="pt-BR"/>
              </w:rPr>
            </w:pPr>
            <w:r w:rsidRPr="00D519BE">
              <w:rPr>
                <w:rFonts w:ascii="Arial" w:hAnsi="Arial" w:cs="Arial"/>
                <w:sz w:val="20"/>
                <w:szCs w:val="20"/>
                <w:lang w:val="pt-BR"/>
              </w:rPr>
              <w:t>Report</w:t>
            </w:r>
          </w:p>
          <w:p w14:paraId="3ADFE0F4" w14:textId="77777777" w:rsidR="00A801EC" w:rsidRPr="00D519BE" w:rsidRDefault="00A801EC" w:rsidP="00D46867">
            <w:pPr>
              <w:jc w:val="center"/>
              <w:rPr>
                <w:rFonts w:ascii="Arial" w:hAnsi="Arial" w:cs="Arial"/>
                <w:sz w:val="20"/>
                <w:szCs w:val="20"/>
                <w:lang w:val="pt-BR"/>
              </w:rPr>
            </w:pPr>
          </w:p>
          <w:p w14:paraId="3A4A587B" w14:textId="77777777" w:rsidR="008378AF" w:rsidRPr="00D519BE" w:rsidRDefault="008378AF" w:rsidP="00D46867">
            <w:pPr>
              <w:jc w:val="center"/>
              <w:rPr>
                <w:rFonts w:ascii="Arial" w:hAnsi="Arial" w:cs="Arial"/>
                <w:sz w:val="20"/>
                <w:szCs w:val="20"/>
                <w:lang w:val="pt-BR"/>
              </w:rPr>
            </w:pPr>
            <w:r w:rsidRPr="00D519BE">
              <w:rPr>
                <w:rFonts w:ascii="Arial" w:hAnsi="Arial" w:cs="Arial"/>
                <w:sz w:val="20"/>
                <w:szCs w:val="20"/>
                <w:lang w:val="pt-BR"/>
              </w:rPr>
              <w:t>Memo</w:t>
            </w:r>
          </w:p>
          <w:p w14:paraId="68AAB02E" w14:textId="3422034C" w:rsidR="008378AF" w:rsidRDefault="00272E70" w:rsidP="00D46867">
            <w:pPr>
              <w:jc w:val="center"/>
              <w:rPr>
                <w:rFonts w:ascii="Arial" w:hAnsi="Arial" w:cs="Arial"/>
                <w:sz w:val="20"/>
                <w:szCs w:val="20"/>
                <w:lang w:val="pt-BR"/>
              </w:rPr>
            </w:pPr>
            <w:r>
              <w:rPr>
                <w:rFonts w:ascii="Arial" w:hAnsi="Arial" w:cs="Arial"/>
                <w:sz w:val="20"/>
                <w:szCs w:val="20"/>
                <w:lang w:val="pt-BR"/>
              </w:rPr>
              <w:t>Memo</w:t>
            </w:r>
          </w:p>
          <w:p w14:paraId="6EE07832" w14:textId="77777777" w:rsidR="00716417" w:rsidRDefault="00716417" w:rsidP="00D46867">
            <w:pPr>
              <w:jc w:val="center"/>
              <w:rPr>
                <w:rFonts w:ascii="Arial" w:hAnsi="Arial" w:cs="Arial"/>
                <w:sz w:val="20"/>
                <w:szCs w:val="20"/>
                <w:lang w:val="pt-BR"/>
              </w:rPr>
            </w:pPr>
          </w:p>
          <w:p w14:paraId="3A2FE1E1" w14:textId="733C644B" w:rsidR="00DA4676" w:rsidRDefault="009126CB" w:rsidP="00D46867">
            <w:pPr>
              <w:jc w:val="center"/>
              <w:rPr>
                <w:rFonts w:ascii="Arial" w:hAnsi="Arial" w:cs="Arial"/>
                <w:sz w:val="20"/>
                <w:szCs w:val="20"/>
                <w:lang w:val="pt-BR"/>
              </w:rPr>
            </w:pPr>
            <w:r>
              <w:rPr>
                <w:rFonts w:ascii="Arial" w:hAnsi="Arial" w:cs="Arial"/>
                <w:sz w:val="20"/>
                <w:szCs w:val="20"/>
                <w:lang w:val="pt-BR"/>
              </w:rPr>
              <w:t>Memo</w:t>
            </w:r>
          </w:p>
          <w:p w14:paraId="6B33D987" w14:textId="77777777" w:rsidR="00716417" w:rsidRDefault="00716417" w:rsidP="00D46867">
            <w:pPr>
              <w:jc w:val="center"/>
              <w:rPr>
                <w:rFonts w:ascii="Arial" w:hAnsi="Arial" w:cs="Arial"/>
                <w:sz w:val="20"/>
                <w:szCs w:val="20"/>
                <w:lang w:val="pt-BR"/>
              </w:rPr>
            </w:pPr>
          </w:p>
          <w:p w14:paraId="79BD0C0A" w14:textId="51CEDCA9" w:rsidR="00BE4F85" w:rsidRDefault="00BE4F85" w:rsidP="00D46867">
            <w:pPr>
              <w:jc w:val="center"/>
              <w:rPr>
                <w:rFonts w:ascii="Arial" w:hAnsi="Arial" w:cs="Arial"/>
                <w:sz w:val="20"/>
                <w:szCs w:val="20"/>
                <w:lang w:val="pt-BR"/>
              </w:rPr>
            </w:pPr>
            <w:r>
              <w:rPr>
                <w:rFonts w:ascii="Arial" w:hAnsi="Arial" w:cs="Arial"/>
                <w:sz w:val="20"/>
                <w:szCs w:val="20"/>
                <w:lang w:val="pt-BR"/>
              </w:rPr>
              <w:t>Report</w:t>
            </w:r>
          </w:p>
          <w:p w14:paraId="4CA282C0" w14:textId="77777777" w:rsidR="00BE4F85" w:rsidRDefault="00BE4F85" w:rsidP="00D46867">
            <w:pPr>
              <w:jc w:val="center"/>
              <w:rPr>
                <w:rFonts w:ascii="Arial" w:hAnsi="Arial" w:cs="Arial"/>
                <w:sz w:val="20"/>
                <w:szCs w:val="20"/>
                <w:lang w:val="pt-BR"/>
              </w:rPr>
            </w:pPr>
          </w:p>
          <w:p w14:paraId="263C7C3E" w14:textId="5AB77F7B" w:rsidR="008378AF" w:rsidRPr="00D519BE" w:rsidRDefault="008378AF" w:rsidP="00D46867">
            <w:pPr>
              <w:jc w:val="center"/>
              <w:rPr>
                <w:rFonts w:ascii="Arial" w:hAnsi="Arial" w:cs="Arial"/>
                <w:sz w:val="20"/>
                <w:szCs w:val="20"/>
                <w:lang w:val="pt-BR"/>
              </w:rPr>
            </w:pPr>
            <w:r w:rsidRPr="00D519BE">
              <w:rPr>
                <w:rFonts w:ascii="Arial" w:hAnsi="Arial" w:cs="Arial"/>
                <w:sz w:val="20"/>
                <w:szCs w:val="20"/>
                <w:lang w:val="pt-BR"/>
              </w:rPr>
              <w:t>Memo</w:t>
            </w:r>
          </w:p>
          <w:p w14:paraId="73E2352C" w14:textId="77777777" w:rsidR="008378AF" w:rsidRPr="00D519BE" w:rsidRDefault="008378AF" w:rsidP="00D46867">
            <w:pPr>
              <w:jc w:val="center"/>
              <w:rPr>
                <w:rFonts w:ascii="Arial" w:hAnsi="Arial" w:cs="Arial"/>
                <w:sz w:val="20"/>
                <w:szCs w:val="20"/>
                <w:lang w:val="pt-BR"/>
              </w:rPr>
            </w:pPr>
            <w:r w:rsidRPr="00D519BE">
              <w:rPr>
                <w:rFonts w:ascii="Arial" w:hAnsi="Arial" w:cs="Arial"/>
                <w:sz w:val="20"/>
                <w:szCs w:val="20"/>
                <w:lang w:val="pt-BR"/>
              </w:rPr>
              <w:t>Memo</w:t>
            </w:r>
          </w:p>
          <w:p w14:paraId="5C316200" w14:textId="77777777" w:rsidR="00DA4676" w:rsidRDefault="00DA4676" w:rsidP="00D46867">
            <w:pPr>
              <w:jc w:val="center"/>
              <w:rPr>
                <w:rFonts w:ascii="Arial" w:hAnsi="Arial" w:cs="Arial"/>
                <w:sz w:val="20"/>
                <w:szCs w:val="20"/>
                <w:lang w:val="pt-BR"/>
              </w:rPr>
            </w:pPr>
          </w:p>
          <w:p w14:paraId="64401AA1" w14:textId="4B85844D" w:rsidR="008378AF" w:rsidRPr="00D519BE" w:rsidRDefault="008378AF" w:rsidP="00D46867">
            <w:pPr>
              <w:jc w:val="center"/>
              <w:rPr>
                <w:rFonts w:ascii="Arial" w:hAnsi="Arial" w:cs="Arial"/>
                <w:sz w:val="20"/>
                <w:szCs w:val="20"/>
                <w:lang w:val="pt-BR"/>
              </w:rPr>
            </w:pPr>
            <w:r w:rsidRPr="00D519BE">
              <w:rPr>
                <w:rFonts w:ascii="Arial" w:hAnsi="Arial" w:cs="Arial"/>
                <w:sz w:val="20"/>
                <w:szCs w:val="20"/>
                <w:lang w:val="pt-BR"/>
              </w:rPr>
              <w:t>Memo</w:t>
            </w:r>
          </w:p>
          <w:p w14:paraId="526F656A" w14:textId="77777777" w:rsidR="008378AF" w:rsidRPr="00D519BE" w:rsidRDefault="008378AF" w:rsidP="00D46867">
            <w:pPr>
              <w:jc w:val="center"/>
              <w:rPr>
                <w:rFonts w:ascii="Arial" w:hAnsi="Arial" w:cs="Arial"/>
                <w:sz w:val="20"/>
                <w:szCs w:val="20"/>
                <w:lang w:val="pt-BR"/>
              </w:rPr>
            </w:pPr>
          </w:p>
          <w:p w14:paraId="0B0C5A69" w14:textId="77777777" w:rsidR="008378AF" w:rsidRPr="00D519BE" w:rsidRDefault="008378AF" w:rsidP="00D46867">
            <w:pPr>
              <w:jc w:val="center"/>
              <w:rPr>
                <w:rFonts w:ascii="Arial" w:hAnsi="Arial" w:cs="Arial"/>
                <w:sz w:val="20"/>
                <w:szCs w:val="20"/>
                <w:lang w:val="pt-BR"/>
              </w:rPr>
            </w:pPr>
          </w:p>
          <w:p w14:paraId="2105E0AF" w14:textId="68F8D586" w:rsidR="008378AF" w:rsidRPr="00D519BE" w:rsidRDefault="00BE4F85" w:rsidP="00D46867">
            <w:pPr>
              <w:jc w:val="center"/>
              <w:rPr>
                <w:rFonts w:ascii="Arial" w:hAnsi="Arial" w:cs="Arial"/>
                <w:sz w:val="20"/>
                <w:szCs w:val="20"/>
                <w:lang w:val="pt-BR"/>
              </w:rPr>
            </w:pPr>
            <w:r>
              <w:rPr>
                <w:rFonts w:ascii="Arial" w:hAnsi="Arial" w:cs="Arial"/>
                <w:sz w:val="20"/>
                <w:szCs w:val="20"/>
                <w:lang w:val="pt-BR"/>
              </w:rPr>
              <w:t>Memo</w:t>
            </w:r>
          </w:p>
          <w:p w14:paraId="645FCBBA" w14:textId="7051F0CD" w:rsidR="008378AF" w:rsidRPr="00D519BE" w:rsidRDefault="008378AF" w:rsidP="00D46867">
            <w:pPr>
              <w:jc w:val="center"/>
              <w:rPr>
                <w:rFonts w:ascii="Arial" w:hAnsi="Arial" w:cs="Arial"/>
                <w:sz w:val="20"/>
                <w:szCs w:val="20"/>
                <w:lang w:val="pt-BR"/>
              </w:rPr>
            </w:pPr>
            <w:r w:rsidRPr="00D519BE">
              <w:rPr>
                <w:rFonts w:ascii="Arial" w:hAnsi="Arial" w:cs="Arial"/>
                <w:sz w:val="20"/>
                <w:szCs w:val="20"/>
                <w:lang w:val="pt-BR"/>
              </w:rPr>
              <w:t>Memo</w:t>
            </w:r>
          </w:p>
          <w:p w14:paraId="652D588C" w14:textId="391B062E" w:rsidR="008378AF" w:rsidRPr="00D519BE" w:rsidRDefault="008378AF" w:rsidP="00D46867">
            <w:pPr>
              <w:jc w:val="center"/>
              <w:rPr>
                <w:rFonts w:ascii="Arial" w:hAnsi="Arial" w:cs="Arial"/>
                <w:sz w:val="20"/>
                <w:szCs w:val="20"/>
                <w:lang w:val="pt-BR"/>
              </w:rPr>
            </w:pPr>
            <w:r w:rsidRPr="00D519BE">
              <w:rPr>
                <w:rFonts w:ascii="Arial" w:hAnsi="Arial" w:cs="Arial"/>
                <w:sz w:val="20"/>
                <w:szCs w:val="20"/>
                <w:lang w:val="pt-BR"/>
              </w:rPr>
              <w:t>Memo</w:t>
            </w:r>
          </w:p>
          <w:p w14:paraId="79596F5F" w14:textId="478B50E3" w:rsidR="00F70565" w:rsidRDefault="00F70565" w:rsidP="00D46867">
            <w:pPr>
              <w:jc w:val="center"/>
              <w:rPr>
                <w:rFonts w:ascii="Arial" w:hAnsi="Arial" w:cs="Arial"/>
                <w:sz w:val="20"/>
                <w:szCs w:val="20"/>
                <w:lang w:val="pt-BR"/>
              </w:rPr>
            </w:pPr>
            <w:r>
              <w:rPr>
                <w:rFonts w:ascii="Arial" w:hAnsi="Arial" w:cs="Arial"/>
                <w:sz w:val="20"/>
                <w:szCs w:val="20"/>
                <w:lang w:val="pt-BR"/>
              </w:rPr>
              <w:t>Memo</w:t>
            </w:r>
          </w:p>
          <w:p w14:paraId="1F25C589" w14:textId="542D3341" w:rsidR="00F70565" w:rsidRDefault="00F70565" w:rsidP="00D46867">
            <w:pPr>
              <w:jc w:val="center"/>
              <w:rPr>
                <w:rFonts w:ascii="Arial" w:hAnsi="Arial" w:cs="Arial"/>
                <w:sz w:val="20"/>
                <w:szCs w:val="20"/>
                <w:lang w:val="pt-BR"/>
              </w:rPr>
            </w:pPr>
            <w:r>
              <w:rPr>
                <w:rFonts w:ascii="Arial" w:hAnsi="Arial" w:cs="Arial"/>
                <w:sz w:val="20"/>
                <w:szCs w:val="20"/>
                <w:lang w:val="pt-BR"/>
              </w:rPr>
              <w:t>Mem</w:t>
            </w:r>
            <w:r w:rsidR="00770C23">
              <w:rPr>
                <w:rFonts w:ascii="Arial" w:hAnsi="Arial" w:cs="Arial"/>
                <w:sz w:val="20"/>
                <w:szCs w:val="20"/>
                <w:lang w:val="pt-BR"/>
              </w:rPr>
              <w:t>o</w:t>
            </w:r>
          </w:p>
          <w:p w14:paraId="4F00E3E6" w14:textId="77777777" w:rsidR="00770C23" w:rsidRDefault="00770C23" w:rsidP="00D46867">
            <w:pPr>
              <w:jc w:val="center"/>
              <w:rPr>
                <w:rFonts w:ascii="Arial" w:hAnsi="Arial" w:cs="Arial"/>
                <w:sz w:val="20"/>
                <w:szCs w:val="20"/>
                <w:lang w:val="pt-BR"/>
              </w:rPr>
            </w:pPr>
          </w:p>
          <w:p w14:paraId="1F8FBA66" w14:textId="77129688" w:rsidR="001E5E79" w:rsidRDefault="00272E70" w:rsidP="00D46867">
            <w:pPr>
              <w:jc w:val="center"/>
              <w:rPr>
                <w:rFonts w:ascii="Arial" w:hAnsi="Arial" w:cs="Arial"/>
                <w:sz w:val="20"/>
                <w:szCs w:val="20"/>
                <w:lang w:val="pt-BR"/>
              </w:rPr>
            </w:pPr>
            <w:r>
              <w:rPr>
                <w:rFonts w:ascii="Arial" w:hAnsi="Arial" w:cs="Arial"/>
                <w:sz w:val="20"/>
                <w:szCs w:val="20"/>
                <w:lang w:val="pt-BR"/>
              </w:rPr>
              <w:t>Memo</w:t>
            </w:r>
          </w:p>
          <w:p w14:paraId="67B3E30E" w14:textId="77777777" w:rsidR="009560A3" w:rsidRDefault="009560A3" w:rsidP="00D46867">
            <w:pPr>
              <w:jc w:val="center"/>
              <w:rPr>
                <w:rFonts w:ascii="Arial" w:hAnsi="Arial" w:cs="Arial"/>
                <w:sz w:val="20"/>
                <w:szCs w:val="20"/>
                <w:lang w:val="pt-BR"/>
              </w:rPr>
            </w:pPr>
          </w:p>
          <w:p w14:paraId="20D1C9CC" w14:textId="27183B9E" w:rsidR="008378AF" w:rsidRPr="00D519BE" w:rsidRDefault="008378AF" w:rsidP="00D46867">
            <w:pPr>
              <w:jc w:val="center"/>
              <w:rPr>
                <w:rFonts w:ascii="Arial" w:hAnsi="Arial" w:cs="Arial"/>
                <w:sz w:val="20"/>
                <w:szCs w:val="20"/>
                <w:lang w:val="pt-BR"/>
              </w:rPr>
            </w:pPr>
            <w:r w:rsidRPr="00D519BE">
              <w:rPr>
                <w:rFonts w:ascii="Arial" w:hAnsi="Arial" w:cs="Arial"/>
                <w:sz w:val="20"/>
                <w:szCs w:val="20"/>
                <w:lang w:val="pt-BR"/>
              </w:rPr>
              <w:t>Memo</w:t>
            </w:r>
          </w:p>
          <w:p w14:paraId="1ED6A3B7" w14:textId="77777777" w:rsidR="00924E2F" w:rsidRDefault="00924E2F" w:rsidP="00D46867">
            <w:pPr>
              <w:jc w:val="center"/>
              <w:rPr>
                <w:rFonts w:ascii="Arial" w:hAnsi="Arial" w:cs="Arial"/>
                <w:sz w:val="20"/>
                <w:szCs w:val="20"/>
                <w:lang w:val="pt-BR"/>
              </w:rPr>
            </w:pPr>
          </w:p>
          <w:p w14:paraId="562E97F7" w14:textId="3FA45827" w:rsidR="008378AF" w:rsidRPr="00D519BE" w:rsidRDefault="008378AF" w:rsidP="00D46867">
            <w:pPr>
              <w:jc w:val="center"/>
              <w:rPr>
                <w:rFonts w:ascii="Arial" w:hAnsi="Arial" w:cs="Arial"/>
                <w:sz w:val="20"/>
                <w:szCs w:val="20"/>
                <w:lang w:val="pt-BR"/>
              </w:rPr>
            </w:pPr>
            <w:r w:rsidRPr="00D519BE">
              <w:rPr>
                <w:rFonts w:ascii="Arial" w:hAnsi="Arial" w:cs="Arial"/>
                <w:sz w:val="20"/>
                <w:szCs w:val="20"/>
                <w:lang w:val="pt-BR"/>
              </w:rPr>
              <w:t>Memo</w:t>
            </w:r>
          </w:p>
          <w:p w14:paraId="34161F95" w14:textId="77777777" w:rsidR="00DA4676" w:rsidRDefault="00DA4676" w:rsidP="00D46867">
            <w:pPr>
              <w:jc w:val="center"/>
              <w:rPr>
                <w:rFonts w:ascii="Arial" w:hAnsi="Arial" w:cs="Arial"/>
                <w:sz w:val="20"/>
                <w:szCs w:val="20"/>
                <w:lang w:val="pt-BR"/>
              </w:rPr>
            </w:pPr>
          </w:p>
          <w:p w14:paraId="0FB8040E" w14:textId="77777777" w:rsidR="00770C23" w:rsidRDefault="00770C23" w:rsidP="00D46867">
            <w:pPr>
              <w:jc w:val="center"/>
              <w:rPr>
                <w:rFonts w:ascii="Arial" w:hAnsi="Arial" w:cs="Arial"/>
                <w:sz w:val="20"/>
                <w:szCs w:val="20"/>
                <w:lang w:val="pt-BR"/>
              </w:rPr>
            </w:pPr>
          </w:p>
          <w:p w14:paraId="47F10D7E" w14:textId="4574A5A6" w:rsidR="008378AF" w:rsidRPr="00635051" w:rsidRDefault="008378AF" w:rsidP="00770C23">
            <w:pPr>
              <w:jc w:val="center"/>
              <w:rPr>
                <w:rFonts w:ascii="Arial" w:hAnsi="Arial" w:cs="Arial"/>
                <w:sz w:val="20"/>
                <w:szCs w:val="20"/>
                <w:lang w:val="pt-BR"/>
              </w:rPr>
            </w:pPr>
            <w:r w:rsidRPr="00705BDE">
              <w:rPr>
                <w:rFonts w:ascii="Arial" w:hAnsi="Arial" w:cs="Arial"/>
                <w:sz w:val="20"/>
                <w:szCs w:val="20"/>
                <w:lang w:val="pt-BR"/>
              </w:rPr>
              <w:t>Memo</w:t>
            </w:r>
          </w:p>
          <w:p w14:paraId="4123243C" w14:textId="56F68E0F" w:rsidR="008378AF" w:rsidRDefault="00272E70" w:rsidP="00D46867">
            <w:pPr>
              <w:jc w:val="center"/>
              <w:rPr>
                <w:rFonts w:ascii="Arial" w:hAnsi="Arial" w:cs="Arial"/>
                <w:sz w:val="20"/>
                <w:szCs w:val="20"/>
              </w:rPr>
            </w:pPr>
            <w:r>
              <w:rPr>
                <w:rFonts w:ascii="Arial" w:hAnsi="Arial" w:cs="Arial"/>
                <w:sz w:val="20"/>
                <w:szCs w:val="20"/>
              </w:rPr>
              <w:t>Compliance Report</w:t>
            </w:r>
          </w:p>
          <w:p w14:paraId="6C1CAE61" w14:textId="69242025" w:rsidR="008378AF" w:rsidRDefault="00770C23" w:rsidP="00D46867">
            <w:pPr>
              <w:jc w:val="center"/>
              <w:rPr>
                <w:rFonts w:ascii="Arial" w:hAnsi="Arial" w:cs="Arial"/>
                <w:sz w:val="20"/>
                <w:szCs w:val="20"/>
              </w:rPr>
            </w:pPr>
            <w:r>
              <w:rPr>
                <w:rFonts w:ascii="Arial" w:hAnsi="Arial" w:cs="Arial"/>
                <w:sz w:val="20"/>
                <w:szCs w:val="20"/>
              </w:rPr>
              <w:t>Memo</w:t>
            </w:r>
          </w:p>
          <w:p w14:paraId="2F9E62E8" w14:textId="30C99738" w:rsidR="009560A3" w:rsidRPr="00770C23" w:rsidRDefault="009560A3" w:rsidP="00770C23">
            <w:pPr>
              <w:jc w:val="center"/>
              <w:rPr>
                <w:rFonts w:ascii="Arial" w:hAnsi="Arial" w:cs="Arial"/>
                <w:sz w:val="20"/>
                <w:szCs w:val="20"/>
              </w:rPr>
            </w:pPr>
            <w:r w:rsidRPr="00770C23">
              <w:rPr>
                <w:rFonts w:ascii="Arial" w:hAnsi="Arial" w:cs="Arial"/>
                <w:sz w:val="20"/>
                <w:szCs w:val="20"/>
              </w:rPr>
              <w:t>Memo</w:t>
            </w:r>
          </w:p>
          <w:p w14:paraId="7CB4CCDC" w14:textId="3FF0D9CC" w:rsidR="009560A3" w:rsidRDefault="00635051" w:rsidP="00D46867">
            <w:pPr>
              <w:jc w:val="center"/>
              <w:rPr>
                <w:rFonts w:ascii="Arial" w:hAnsi="Arial" w:cs="Arial"/>
                <w:sz w:val="20"/>
                <w:szCs w:val="20"/>
              </w:rPr>
            </w:pPr>
            <w:r w:rsidRPr="00770C23">
              <w:rPr>
                <w:rFonts w:ascii="Arial" w:hAnsi="Arial" w:cs="Arial"/>
                <w:sz w:val="20"/>
                <w:szCs w:val="20"/>
              </w:rPr>
              <w:t>Compliance Report</w:t>
            </w:r>
          </w:p>
          <w:p w14:paraId="51648017" w14:textId="42D8A1D5" w:rsidR="00770C23" w:rsidRDefault="00770C23" w:rsidP="00D46867">
            <w:pPr>
              <w:jc w:val="center"/>
              <w:rPr>
                <w:rFonts w:ascii="Arial" w:hAnsi="Arial" w:cs="Arial"/>
                <w:sz w:val="20"/>
                <w:szCs w:val="20"/>
              </w:rPr>
            </w:pPr>
            <w:r>
              <w:rPr>
                <w:rFonts w:ascii="Arial" w:hAnsi="Arial" w:cs="Arial"/>
                <w:sz w:val="20"/>
                <w:szCs w:val="20"/>
              </w:rPr>
              <w:t>Memo</w:t>
            </w:r>
          </w:p>
          <w:p w14:paraId="291FD4CD" w14:textId="62E3B74F" w:rsidR="00770C23" w:rsidRPr="00770C23" w:rsidRDefault="00770C23" w:rsidP="00D46867">
            <w:pPr>
              <w:jc w:val="center"/>
              <w:rPr>
                <w:rFonts w:ascii="Arial" w:hAnsi="Arial" w:cs="Arial"/>
                <w:sz w:val="20"/>
                <w:szCs w:val="20"/>
              </w:rPr>
            </w:pPr>
            <w:r>
              <w:rPr>
                <w:rFonts w:ascii="Arial" w:hAnsi="Arial" w:cs="Arial"/>
                <w:sz w:val="20"/>
                <w:szCs w:val="20"/>
              </w:rPr>
              <w:t>Memo</w:t>
            </w:r>
          </w:p>
          <w:p w14:paraId="567EE394" w14:textId="77777777" w:rsidR="00635051" w:rsidRPr="00770C23" w:rsidRDefault="00635051" w:rsidP="00D46867">
            <w:pPr>
              <w:jc w:val="center"/>
              <w:rPr>
                <w:rFonts w:ascii="Arial" w:hAnsi="Arial" w:cs="Arial"/>
                <w:sz w:val="20"/>
                <w:szCs w:val="20"/>
              </w:rPr>
            </w:pPr>
          </w:p>
          <w:p w14:paraId="1FFEDC63" w14:textId="77777777" w:rsidR="00635051" w:rsidRPr="00770C23" w:rsidRDefault="00635051" w:rsidP="00D46867">
            <w:pPr>
              <w:jc w:val="center"/>
              <w:rPr>
                <w:rFonts w:ascii="Arial" w:hAnsi="Arial" w:cs="Arial"/>
                <w:sz w:val="20"/>
                <w:szCs w:val="20"/>
              </w:rPr>
            </w:pPr>
          </w:p>
          <w:p w14:paraId="6BFED581" w14:textId="029ACF51" w:rsidR="008378AF" w:rsidRPr="00770C23" w:rsidRDefault="00635051" w:rsidP="00635051">
            <w:pPr>
              <w:jc w:val="center"/>
              <w:rPr>
                <w:rFonts w:ascii="Arial" w:hAnsi="Arial" w:cs="Arial"/>
                <w:sz w:val="20"/>
                <w:szCs w:val="20"/>
              </w:rPr>
            </w:pPr>
            <w:r w:rsidRPr="00770C23">
              <w:rPr>
                <w:rFonts w:ascii="Arial" w:hAnsi="Arial" w:cs="Arial"/>
                <w:sz w:val="20"/>
                <w:szCs w:val="20"/>
              </w:rPr>
              <w:t>Memo</w:t>
            </w:r>
          </w:p>
          <w:p w14:paraId="67B18F86" w14:textId="77777777" w:rsidR="009560A3" w:rsidRPr="00770C23" w:rsidRDefault="009560A3" w:rsidP="00D46867">
            <w:pPr>
              <w:jc w:val="center"/>
              <w:rPr>
                <w:rFonts w:ascii="Arial" w:hAnsi="Arial" w:cs="Arial"/>
                <w:sz w:val="20"/>
                <w:szCs w:val="20"/>
              </w:rPr>
            </w:pPr>
          </w:p>
          <w:p w14:paraId="10532B7E" w14:textId="3AF920E9" w:rsidR="008378AF" w:rsidRPr="00770C23" w:rsidRDefault="008378AF" w:rsidP="00D46867">
            <w:pPr>
              <w:jc w:val="center"/>
              <w:rPr>
                <w:rFonts w:ascii="Arial" w:hAnsi="Arial" w:cs="Arial"/>
                <w:sz w:val="20"/>
                <w:szCs w:val="20"/>
              </w:rPr>
            </w:pPr>
            <w:r w:rsidRPr="00770C23">
              <w:rPr>
                <w:rFonts w:ascii="Arial" w:hAnsi="Arial" w:cs="Arial"/>
                <w:sz w:val="20"/>
                <w:szCs w:val="20"/>
              </w:rPr>
              <w:t>Memo</w:t>
            </w:r>
          </w:p>
          <w:p w14:paraId="718AF428" w14:textId="272946D3" w:rsidR="008378AF" w:rsidRDefault="008378AF" w:rsidP="00D46867">
            <w:pPr>
              <w:jc w:val="center"/>
              <w:rPr>
                <w:rFonts w:ascii="Arial" w:hAnsi="Arial" w:cs="Arial"/>
                <w:sz w:val="20"/>
                <w:szCs w:val="20"/>
              </w:rPr>
            </w:pPr>
            <w:r>
              <w:rPr>
                <w:rFonts w:ascii="Arial" w:hAnsi="Arial" w:cs="Arial"/>
                <w:sz w:val="20"/>
                <w:szCs w:val="20"/>
              </w:rPr>
              <w:t>Report</w:t>
            </w:r>
          </w:p>
          <w:p w14:paraId="03F41B0E" w14:textId="76AA38F7" w:rsidR="008378AF" w:rsidRDefault="008378AF" w:rsidP="00D46867">
            <w:pPr>
              <w:jc w:val="center"/>
              <w:rPr>
                <w:rFonts w:ascii="Arial" w:hAnsi="Arial" w:cs="Arial"/>
                <w:sz w:val="20"/>
                <w:szCs w:val="20"/>
              </w:rPr>
            </w:pPr>
            <w:r>
              <w:rPr>
                <w:rFonts w:ascii="Arial" w:hAnsi="Arial" w:cs="Arial"/>
                <w:sz w:val="20"/>
                <w:szCs w:val="20"/>
              </w:rPr>
              <w:t>Report</w:t>
            </w:r>
          </w:p>
          <w:p w14:paraId="5D693E53" w14:textId="77777777" w:rsidR="009560A3" w:rsidRDefault="009560A3" w:rsidP="00D46867">
            <w:pPr>
              <w:jc w:val="center"/>
              <w:rPr>
                <w:rFonts w:ascii="Arial" w:hAnsi="Arial" w:cs="Arial"/>
                <w:sz w:val="20"/>
                <w:szCs w:val="20"/>
              </w:rPr>
            </w:pPr>
          </w:p>
          <w:p w14:paraId="05A98A26" w14:textId="1E4F25C8" w:rsidR="008378AF" w:rsidRDefault="008378AF" w:rsidP="00D46867">
            <w:pPr>
              <w:jc w:val="center"/>
              <w:rPr>
                <w:rFonts w:ascii="Arial" w:hAnsi="Arial" w:cs="Arial"/>
                <w:sz w:val="20"/>
                <w:szCs w:val="20"/>
              </w:rPr>
            </w:pPr>
            <w:r>
              <w:rPr>
                <w:rFonts w:ascii="Arial" w:hAnsi="Arial" w:cs="Arial"/>
                <w:sz w:val="20"/>
                <w:szCs w:val="20"/>
              </w:rPr>
              <w:t>Report</w:t>
            </w:r>
          </w:p>
          <w:p w14:paraId="30EF5AA9" w14:textId="77777777" w:rsidR="008378AF" w:rsidRDefault="008378AF" w:rsidP="00D46867">
            <w:pPr>
              <w:jc w:val="center"/>
              <w:rPr>
                <w:rFonts w:ascii="Arial" w:hAnsi="Arial" w:cs="Arial"/>
                <w:sz w:val="20"/>
                <w:szCs w:val="20"/>
              </w:rPr>
            </w:pPr>
          </w:p>
          <w:p w14:paraId="73C82AF0" w14:textId="3B644E61" w:rsidR="008378AF" w:rsidRPr="003409C7" w:rsidRDefault="008378AF" w:rsidP="009560A3">
            <w:pPr>
              <w:jc w:val="center"/>
              <w:rPr>
                <w:rFonts w:ascii="Arial" w:hAnsi="Arial" w:cs="Arial"/>
                <w:sz w:val="20"/>
                <w:szCs w:val="20"/>
              </w:rPr>
            </w:pPr>
          </w:p>
        </w:tc>
        <w:tc>
          <w:tcPr>
            <w:tcW w:w="1415" w:type="dxa"/>
            <w:shd w:val="clear" w:color="auto" w:fill="FFFFFF"/>
            <w:tcMar>
              <w:top w:w="80" w:type="dxa"/>
              <w:left w:w="180" w:type="dxa"/>
              <w:bottom w:w="80" w:type="dxa"/>
            </w:tcMar>
          </w:tcPr>
          <w:p w14:paraId="61243FAF" w14:textId="77777777" w:rsidR="00A801EC" w:rsidRDefault="00A801EC" w:rsidP="003E4ECB">
            <w:pPr>
              <w:jc w:val="center"/>
              <w:rPr>
                <w:rFonts w:ascii="Arial" w:hAnsi="Arial" w:cs="Arial"/>
                <w:sz w:val="20"/>
                <w:szCs w:val="20"/>
              </w:rPr>
            </w:pPr>
          </w:p>
          <w:p w14:paraId="46ABF836" w14:textId="5566E00D" w:rsidR="00A801EC" w:rsidRDefault="00272E70" w:rsidP="003E4ECB">
            <w:pPr>
              <w:jc w:val="center"/>
              <w:rPr>
                <w:rFonts w:ascii="Arial" w:hAnsi="Arial" w:cs="Arial"/>
                <w:sz w:val="20"/>
                <w:szCs w:val="20"/>
              </w:rPr>
            </w:pPr>
            <w:r>
              <w:rPr>
                <w:rFonts w:ascii="Arial" w:hAnsi="Arial" w:cs="Arial"/>
                <w:sz w:val="20"/>
                <w:szCs w:val="20"/>
              </w:rPr>
              <w:t>HCR</w:t>
            </w:r>
          </w:p>
          <w:p w14:paraId="061242C6" w14:textId="143D34AD" w:rsidR="00176A14" w:rsidRDefault="00176A14" w:rsidP="003E4ECB">
            <w:pPr>
              <w:jc w:val="center"/>
              <w:rPr>
                <w:rFonts w:ascii="Arial" w:hAnsi="Arial" w:cs="Arial"/>
                <w:sz w:val="20"/>
                <w:szCs w:val="20"/>
              </w:rPr>
            </w:pPr>
          </w:p>
          <w:p w14:paraId="72EA18BD" w14:textId="77777777" w:rsidR="008378AF" w:rsidRDefault="008378AF" w:rsidP="008378AF">
            <w:pPr>
              <w:jc w:val="center"/>
              <w:rPr>
                <w:rFonts w:ascii="Arial" w:hAnsi="Arial" w:cs="Arial"/>
                <w:sz w:val="20"/>
                <w:szCs w:val="20"/>
              </w:rPr>
            </w:pPr>
            <w:r>
              <w:rPr>
                <w:rFonts w:ascii="Arial" w:hAnsi="Arial" w:cs="Arial"/>
                <w:sz w:val="20"/>
                <w:szCs w:val="20"/>
              </w:rPr>
              <w:t>CW</w:t>
            </w:r>
          </w:p>
          <w:p w14:paraId="0CEDBF8F" w14:textId="109524F6" w:rsidR="008378AF" w:rsidRDefault="00272E70" w:rsidP="008378AF">
            <w:pPr>
              <w:jc w:val="center"/>
              <w:rPr>
                <w:rFonts w:ascii="Arial" w:hAnsi="Arial" w:cs="Arial"/>
                <w:sz w:val="20"/>
                <w:szCs w:val="20"/>
              </w:rPr>
            </w:pPr>
            <w:r>
              <w:rPr>
                <w:rFonts w:ascii="Arial" w:hAnsi="Arial" w:cs="Arial"/>
                <w:sz w:val="20"/>
                <w:szCs w:val="20"/>
              </w:rPr>
              <w:t>CW</w:t>
            </w:r>
          </w:p>
          <w:p w14:paraId="48AA01D4" w14:textId="77777777" w:rsidR="00716417" w:rsidRDefault="00716417" w:rsidP="008378AF">
            <w:pPr>
              <w:jc w:val="center"/>
              <w:rPr>
                <w:rFonts w:ascii="Arial" w:hAnsi="Arial" w:cs="Arial"/>
                <w:sz w:val="20"/>
                <w:szCs w:val="20"/>
              </w:rPr>
            </w:pPr>
          </w:p>
          <w:p w14:paraId="497C95A4" w14:textId="3470062F" w:rsidR="00DA4676" w:rsidRDefault="009126CB" w:rsidP="008378AF">
            <w:pPr>
              <w:jc w:val="center"/>
              <w:rPr>
                <w:rFonts w:ascii="Arial" w:hAnsi="Arial" w:cs="Arial"/>
                <w:sz w:val="20"/>
                <w:szCs w:val="20"/>
              </w:rPr>
            </w:pPr>
            <w:r>
              <w:rPr>
                <w:rFonts w:ascii="Arial" w:hAnsi="Arial" w:cs="Arial"/>
                <w:sz w:val="20"/>
                <w:szCs w:val="20"/>
              </w:rPr>
              <w:t>CW</w:t>
            </w:r>
          </w:p>
          <w:p w14:paraId="3BCA159B" w14:textId="77777777" w:rsidR="00716417" w:rsidRDefault="00716417" w:rsidP="008378AF">
            <w:pPr>
              <w:jc w:val="center"/>
              <w:rPr>
                <w:rFonts w:ascii="Arial" w:hAnsi="Arial" w:cs="Arial"/>
                <w:sz w:val="20"/>
                <w:szCs w:val="20"/>
              </w:rPr>
            </w:pPr>
          </w:p>
          <w:p w14:paraId="290F27E8" w14:textId="3F2CFBF1" w:rsidR="008378AF" w:rsidRDefault="00272E70" w:rsidP="008378AF">
            <w:pPr>
              <w:jc w:val="center"/>
              <w:rPr>
                <w:rFonts w:ascii="Arial" w:hAnsi="Arial" w:cs="Arial"/>
                <w:sz w:val="20"/>
                <w:szCs w:val="20"/>
              </w:rPr>
            </w:pPr>
            <w:r>
              <w:rPr>
                <w:rFonts w:ascii="Arial" w:hAnsi="Arial" w:cs="Arial"/>
                <w:sz w:val="20"/>
                <w:szCs w:val="20"/>
              </w:rPr>
              <w:t>HCR</w:t>
            </w:r>
          </w:p>
          <w:p w14:paraId="39ACCDA7" w14:textId="77777777" w:rsidR="00BE4F85" w:rsidRDefault="00BE4F85" w:rsidP="008378AF">
            <w:pPr>
              <w:jc w:val="center"/>
              <w:rPr>
                <w:rFonts w:ascii="Arial" w:hAnsi="Arial" w:cs="Arial"/>
                <w:sz w:val="20"/>
                <w:szCs w:val="20"/>
              </w:rPr>
            </w:pPr>
          </w:p>
          <w:p w14:paraId="36F5B1A5" w14:textId="54B5CD7C" w:rsidR="008378AF" w:rsidRDefault="00BE4F85" w:rsidP="008378AF">
            <w:pPr>
              <w:jc w:val="center"/>
              <w:rPr>
                <w:rFonts w:ascii="Arial" w:hAnsi="Arial" w:cs="Arial"/>
                <w:sz w:val="20"/>
                <w:szCs w:val="20"/>
              </w:rPr>
            </w:pPr>
            <w:r>
              <w:rPr>
                <w:rFonts w:ascii="Arial" w:hAnsi="Arial" w:cs="Arial"/>
                <w:sz w:val="20"/>
                <w:szCs w:val="20"/>
              </w:rPr>
              <w:t>HCR</w:t>
            </w:r>
          </w:p>
          <w:p w14:paraId="38F43FDB" w14:textId="6D8986A5" w:rsidR="008378AF" w:rsidRDefault="008378AF" w:rsidP="008378AF">
            <w:pPr>
              <w:jc w:val="center"/>
              <w:rPr>
                <w:rFonts w:ascii="Arial" w:hAnsi="Arial" w:cs="Arial"/>
                <w:sz w:val="20"/>
                <w:szCs w:val="20"/>
              </w:rPr>
            </w:pPr>
            <w:r>
              <w:rPr>
                <w:rFonts w:ascii="Arial" w:hAnsi="Arial" w:cs="Arial"/>
                <w:sz w:val="20"/>
                <w:szCs w:val="20"/>
              </w:rPr>
              <w:t>CW</w:t>
            </w:r>
          </w:p>
          <w:p w14:paraId="4E8B8326" w14:textId="77777777" w:rsidR="008378AF" w:rsidRDefault="008378AF" w:rsidP="008378AF">
            <w:pPr>
              <w:jc w:val="center"/>
              <w:rPr>
                <w:rFonts w:ascii="Arial" w:hAnsi="Arial" w:cs="Arial"/>
                <w:sz w:val="20"/>
                <w:szCs w:val="20"/>
              </w:rPr>
            </w:pPr>
          </w:p>
          <w:p w14:paraId="4ECB1836" w14:textId="110F5EB4" w:rsidR="00BE4F85" w:rsidRDefault="00BE4F85" w:rsidP="008378AF">
            <w:pPr>
              <w:jc w:val="center"/>
              <w:rPr>
                <w:rFonts w:ascii="Arial" w:hAnsi="Arial" w:cs="Arial"/>
                <w:sz w:val="20"/>
                <w:szCs w:val="20"/>
              </w:rPr>
            </w:pPr>
            <w:r>
              <w:rPr>
                <w:rFonts w:ascii="Arial" w:hAnsi="Arial" w:cs="Arial"/>
                <w:sz w:val="20"/>
                <w:szCs w:val="20"/>
              </w:rPr>
              <w:t>CW</w:t>
            </w:r>
          </w:p>
          <w:p w14:paraId="46FDB906" w14:textId="77777777" w:rsidR="00BE4F85" w:rsidRDefault="00BE4F85" w:rsidP="008378AF">
            <w:pPr>
              <w:jc w:val="center"/>
              <w:rPr>
                <w:rFonts w:ascii="Arial" w:hAnsi="Arial" w:cs="Arial"/>
                <w:sz w:val="20"/>
                <w:szCs w:val="20"/>
              </w:rPr>
            </w:pPr>
          </w:p>
          <w:p w14:paraId="3EC3DBB9" w14:textId="77777777" w:rsidR="00BE4F85" w:rsidRDefault="00BE4F85" w:rsidP="008378AF">
            <w:pPr>
              <w:jc w:val="center"/>
              <w:rPr>
                <w:rFonts w:ascii="Arial" w:hAnsi="Arial" w:cs="Arial"/>
                <w:sz w:val="20"/>
                <w:szCs w:val="20"/>
              </w:rPr>
            </w:pPr>
          </w:p>
          <w:p w14:paraId="4A0F1BA4" w14:textId="15B0E813" w:rsidR="008378AF" w:rsidRDefault="008378AF" w:rsidP="008378AF">
            <w:pPr>
              <w:jc w:val="center"/>
              <w:rPr>
                <w:rFonts w:ascii="Arial" w:hAnsi="Arial" w:cs="Arial"/>
                <w:sz w:val="20"/>
                <w:szCs w:val="20"/>
              </w:rPr>
            </w:pPr>
            <w:r>
              <w:rPr>
                <w:rFonts w:ascii="Arial" w:hAnsi="Arial" w:cs="Arial"/>
                <w:sz w:val="20"/>
                <w:szCs w:val="20"/>
              </w:rPr>
              <w:t>HCR</w:t>
            </w:r>
          </w:p>
          <w:p w14:paraId="793E3490" w14:textId="4113DCF8" w:rsidR="008378AF" w:rsidRDefault="00272E70" w:rsidP="008378AF">
            <w:pPr>
              <w:jc w:val="center"/>
              <w:rPr>
                <w:rFonts w:ascii="Arial" w:hAnsi="Arial" w:cs="Arial"/>
                <w:sz w:val="20"/>
                <w:szCs w:val="20"/>
              </w:rPr>
            </w:pPr>
            <w:r>
              <w:rPr>
                <w:rFonts w:ascii="Arial" w:hAnsi="Arial" w:cs="Arial"/>
                <w:sz w:val="20"/>
                <w:szCs w:val="20"/>
              </w:rPr>
              <w:t>HCR</w:t>
            </w:r>
          </w:p>
          <w:p w14:paraId="2D5F2CDA" w14:textId="009410C0" w:rsidR="00F70565" w:rsidRDefault="008378AF" w:rsidP="00770C23">
            <w:pPr>
              <w:jc w:val="center"/>
              <w:rPr>
                <w:rFonts w:ascii="Arial" w:hAnsi="Arial" w:cs="Arial"/>
                <w:sz w:val="20"/>
                <w:szCs w:val="20"/>
              </w:rPr>
            </w:pPr>
            <w:r>
              <w:rPr>
                <w:rFonts w:ascii="Arial" w:hAnsi="Arial" w:cs="Arial"/>
                <w:sz w:val="20"/>
                <w:szCs w:val="20"/>
              </w:rPr>
              <w:t>HCR</w:t>
            </w:r>
          </w:p>
          <w:p w14:paraId="3C6817D6" w14:textId="18B9DCFA" w:rsidR="008378AF" w:rsidRDefault="00BE4F85" w:rsidP="008378AF">
            <w:pPr>
              <w:jc w:val="center"/>
              <w:rPr>
                <w:rFonts w:ascii="Arial" w:hAnsi="Arial" w:cs="Arial"/>
                <w:sz w:val="20"/>
                <w:szCs w:val="20"/>
              </w:rPr>
            </w:pPr>
            <w:r>
              <w:rPr>
                <w:rFonts w:ascii="Arial" w:hAnsi="Arial" w:cs="Arial"/>
                <w:sz w:val="20"/>
                <w:szCs w:val="20"/>
              </w:rPr>
              <w:t>HCR</w:t>
            </w:r>
          </w:p>
          <w:p w14:paraId="168F7670" w14:textId="4345D140" w:rsidR="00690507" w:rsidRDefault="00272E70" w:rsidP="008378AF">
            <w:pPr>
              <w:jc w:val="center"/>
              <w:rPr>
                <w:rFonts w:ascii="Arial" w:hAnsi="Arial" w:cs="Arial"/>
                <w:sz w:val="20"/>
                <w:szCs w:val="20"/>
              </w:rPr>
            </w:pPr>
            <w:r>
              <w:rPr>
                <w:rFonts w:ascii="Arial" w:hAnsi="Arial" w:cs="Arial"/>
                <w:sz w:val="20"/>
                <w:szCs w:val="20"/>
              </w:rPr>
              <w:t>HCR</w:t>
            </w:r>
          </w:p>
          <w:p w14:paraId="3A46C3A1" w14:textId="77777777" w:rsidR="00924E2F" w:rsidRDefault="00924E2F" w:rsidP="008378AF">
            <w:pPr>
              <w:jc w:val="center"/>
              <w:rPr>
                <w:rFonts w:ascii="Arial" w:hAnsi="Arial" w:cs="Arial"/>
                <w:sz w:val="20"/>
                <w:szCs w:val="20"/>
              </w:rPr>
            </w:pPr>
          </w:p>
          <w:p w14:paraId="37080167" w14:textId="696312B7" w:rsidR="008378AF" w:rsidRDefault="00BE4F85" w:rsidP="008378AF">
            <w:pPr>
              <w:jc w:val="center"/>
              <w:rPr>
                <w:rFonts w:ascii="Arial" w:hAnsi="Arial" w:cs="Arial"/>
                <w:sz w:val="20"/>
                <w:szCs w:val="20"/>
              </w:rPr>
            </w:pPr>
            <w:r>
              <w:rPr>
                <w:rFonts w:ascii="Arial" w:hAnsi="Arial" w:cs="Arial"/>
                <w:sz w:val="20"/>
                <w:szCs w:val="20"/>
              </w:rPr>
              <w:t>CW</w:t>
            </w:r>
          </w:p>
          <w:p w14:paraId="09F176E4" w14:textId="77777777" w:rsidR="00DA4676" w:rsidRDefault="00DA4676" w:rsidP="008378AF">
            <w:pPr>
              <w:jc w:val="center"/>
              <w:rPr>
                <w:rFonts w:ascii="Arial" w:hAnsi="Arial" w:cs="Arial"/>
                <w:sz w:val="20"/>
                <w:szCs w:val="20"/>
              </w:rPr>
            </w:pPr>
          </w:p>
          <w:p w14:paraId="2DE92D31" w14:textId="4FC66A86" w:rsidR="008378AF" w:rsidRDefault="00272E70" w:rsidP="008378AF">
            <w:pPr>
              <w:jc w:val="center"/>
              <w:rPr>
                <w:rFonts w:ascii="Arial" w:hAnsi="Arial" w:cs="Arial"/>
                <w:sz w:val="20"/>
                <w:szCs w:val="20"/>
              </w:rPr>
            </w:pPr>
            <w:r>
              <w:rPr>
                <w:rFonts w:ascii="Arial" w:hAnsi="Arial" w:cs="Arial"/>
                <w:sz w:val="20"/>
                <w:szCs w:val="20"/>
              </w:rPr>
              <w:t>CW</w:t>
            </w:r>
          </w:p>
          <w:p w14:paraId="613E30A5" w14:textId="77777777" w:rsidR="00DA4676" w:rsidRDefault="00DA4676" w:rsidP="008378AF">
            <w:pPr>
              <w:jc w:val="center"/>
              <w:rPr>
                <w:rFonts w:ascii="Arial" w:hAnsi="Arial" w:cs="Arial"/>
                <w:sz w:val="20"/>
                <w:szCs w:val="20"/>
              </w:rPr>
            </w:pPr>
          </w:p>
          <w:p w14:paraId="3FFDCF61" w14:textId="5115A555" w:rsidR="008378AF" w:rsidRDefault="00BE4F85" w:rsidP="008378AF">
            <w:pPr>
              <w:jc w:val="center"/>
              <w:rPr>
                <w:rFonts w:ascii="Arial" w:hAnsi="Arial" w:cs="Arial"/>
                <w:sz w:val="20"/>
                <w:szCs w:val="20"/>
              </w:rPr>
            </w:pPr>
            <w:r>
              <w:rPr>
                <w:rFonts w:ascii="Arial" w:hAnsi="Arial" w:cs="Arial"/>
                <w:sz w:val="20"/>
                <w:szCs w:val="20"/>
              </w:rPr>
              <w:t>HCR</w:t>
            </w:r>
          </w:p>
          <w:p w14:paraId="35E80CE3" w14:textId="77777777" w:rsidR="00DA4676" w:rsidRDefault="00DA4676" w:rsidP="008378AF">
            <w:pPr>
              <w:jc w:val="center"/>
              <w:rPr>
                <w:rFonts w:ascii="Arial" w:hAnsi="Arial" w:cs="Arial"/>
                <w:sz w:val="20"/>
                <w:szCs w:val="20"/>
              </w:rPr>
            </w:pPr>
          </w:p>
          <w:p w14:paraId="4D1147F4" w14:textId="77777777" w:rsidR="00690507" w:rsidRDefault="00690507" w:rsidP="008378AF">
            <w:pPr>
              <w:jc w:val="center"/>
              <w:rPr>
                <w:rFonts w:ascii="Arial" w:hAnsi="Arial" w:cs="Arial"/>
                <w:sz w:val="20"/>
                <w:szCs w:val="20"/>
              </w:rPr>
            </w:pPr>
          </w:p>
          <w:p w14:paraId="770870CF" w14:textId="2B023003" w:rsidR="008378AF" w:rsidRDefault="008378AF" w:rsidP="008378AF">
            <w:pPr>
              <w:jc w:val="center"/>
              <w:rPr>
                <w:rFonts w:ascii="Arial" w:hAnsi="Arial" w:cs="Arial"/>
                <w:sz w:val="20"/>
                <w:szCs w:val="20"/>
              </w:rPr>
            </w:pPr>
            <w:r>
              <w:rPr>
                <w:rFonts w:ascii="Arial" w:hAnsi="Arial" w:cs="Arial"/>
                <w:sz w:val="20"/>
                <w:szCs w:val="20"/>
              </w:rPr>
              <w:t>HCR</w:t>
            </w:r>
          </w:p>
          <w:p w14:paraId="35F040D3" w14:textId="10FE7EC8" w:rsidR="008378AF" w:rsidRDefault="008378AF" w:rsidP="00770C23">
            <w:pPr>
              <w:jc w:val="center"/>
              <w:rPr>
                <w:rFonts w:ascii="Arial" w:hAnsi="Arial" w:cs="Arial"/>
                <w:sz w:val="20"/>
                <w:szCs w:val="20"/>
              </w:rPr>
            </w:pPr>
            <w:r>
              <w:rPr>
                <w:rFonts w:ascii="Arial" w:hAnsi="Arial" w:cs="Arial"/>
                <w:sz w:val="20"/>
                <w:szCs w:val="20"/>
              </w:rPr>
              <w:t>CW</w:t>
            </w:r>
          </w:p>
          <w:p w14:paraId="1A15EF5F" w14:textId="294FA774" w:rsidR="008378AF" w:rsidRDefault="008378AF" w:rsidP="008378AF">
            <w:pPr>
              <w:jc w:val="center"/>
              <w:rPr>
                <w:rFonts w:ascii="Arial" w:hAnsi="Arial" w:cs="Arial"/>
                <w:sz w:val="20"/>
                <w:szCs w:val="20"/>
              </w:rPr>
            </w:pPr>
            <w:r>
              <w:rPr>
                <w:rFonts w:ascii="Arial" w:hAnsi="Arial" w:cs="Arial"/>
                <w:sz w:val="20"/>
                <w:szCs w:val="20"/>
              </w:rPr>
              <w:t>HCR</w:t>
            </w:r>
          </w:p>
          <w:p w14:paraId="42018987" w14:textId="306F79E7" w:rsidR="00DA4676" w:rsidRDefault="00924E2F" w:rsidP="008378AF">
            <w:pPr>
              <w:jc w:val="center"/>
              <w:rPr>
                <w:rFonts w:ascii="Arial" w:hAnsi="Arial" w:cs="Arial"/>
                <w:sz w:val="20"/>
                <w:szCs w:val="20"/>
              </w:rPr>
            </w:pPr>
            <w:r>
              <w:rPr>
                <w:rFonts w:ascii="Arial" w:hAnsi="Arial" w:cs="Arial"/>
                <w:sz w:val="20"/>
                <w:szCs w:val="20"/>
              </w:rPr>
              <w:t>CW</w:t>
            </w:r>
          </w:p>
          <w:p w14:paraId="0D9B43BA" w14:textId="07F586DE" w:rsidR="00DA4676" w:rsidRDefault="00635051" w:rsidP="008378AF">
            <w:pPr>
              <w:jc w:val="center"/>
              <w:rPr>
                <w:rFonts w:ascii="Arial" w:hAnsi="Arial" w:cs="Arial"/>
                <w:sz w:val="20"/>
                <w:szCs w:val="20"/>
              </w:rPr>
            </w:pPr>
            <w:r>
              <w:rPr>
                <w:rFonts w:ascii="Arial" w:hAnsi="Arial" w:cs="Arial"/>
                <w:sz w:val="20"/>
                <w:szCs w:val="20"/>
              </w:rPr>
              <w:t>HCR</w:t>
            </w:r>
          </w:p>
          <w:p w14:paraId="6B49E5D8" w14:textId="1D407E52" w:rsidR="00770C23" w:rsidRDefault="00770C23" w:rsidP="008378AF">
            <w:pPr>
              <w:jc w:val="center"/>
              <w:rPr>
                <w:rFonts w:ascii="Arial" w:hAnsi="Arial" w:cs="Arial"/>
                <w:sz w:val="20"/>
                <w:szCs w:val="20"/>
              </w:rPr>
            </w:pPr>
            <w:r>
              <w:rPr>
                <w:rFonts w:ascii="Arial" w:hAnsi="Arial" w:cs="Arial"/>
                <w:sz w:val="20"/>
                <w:szCs w:val="20"/>
              </w:rPr>
              <w:t>HCR</w:t>
            </w:r>
          </w:p>
          <w:p w14:paraId="43C2E6F0" w14:textId="6D2E5B01" w:rsidR="00770C23" w:rsidRDefault="00770C23" w:rsidP="008378AF">
            <w:pPr>
              <w:jc w:val="center"/>
              <w:rPr>
                <w:rFonts w:ascii="Arial" w:hAnsi="Arial" w:cs="Arial"/>
                <w:sz w:val="20"/>
                <w:szCs w:val="20"/>
              </w:rPr>
            </w:pPr>
            <w:r>
              <w:rPr>
                <w:rFonts w:ascii="Arial" w:hAnsi="Arial" w:cs="Arial"/>
                <w:sz w:val="20"/>
                <w:szCs w:val="20"/>
              </w:rPr>
              <w:t>CW</w:t>
            </w:r>
          </w:p>
          <w:p w14:paraId="4AF86EEB" w14:textId="77777777" w:rsidR="00635051" w:rsidRDefault="00635051" w:rsidP="008378AF">
            <w:pPr>
              <w:jc w:val="center"/>
              <w:rPr>
                <w:rFonts w:ascii="Arial" w:hAnsi="Arial" w:cs="Arial"/>
                <w:sz w:val="20"/>
                <w:szCs w:val="20"/>
              </w:rPr>
            </w:pPr>
          </w:p>
          <w:p w14:paraId="76557449" w14:textId="77777777" w:rsidR="00635051" w:rsidRDefault="00635051" w:rsidP="008378AF">
            <w:pPr>
              <w:jc w:val="center"/>
              <w:rPr>
                <w:rFonts w:ascii="Arial" w:hAnsi="Arial" w:cs="Arial"/>
                <w:sz w:val="20"/>
                <w:szCs w:val="20"/>
              </w:rPr>
            </w:pPr>
          </w:p>
          <w:p w14:paraId="2940CC73" w14:textId="35544B60" w:rsidR="00924E2F" w:rsidRDefault="009560A3" w:rsidP="008378AF">
            <w:pPr>
              <w:jc w:val="center"/>
              <w:rPr>
                <w:rFonts w:ascii="Arial" w:hAnsi="Arial" w:cs="Arial"/>
                <w:sz w:val="20"/>
                <w:szCs w:val="20"/>
              </w:rPr>
            </w:pPr>
            <w:r>
              <w:rPr>
                <w:rFonts w:ascii="Arial" w:hAnsi="Arial" w:cs="Arial"/>
                <w:sz w:val="20"/>
                <w:szCs w:val="20"/>
              </w:rPr>
              <w:t>HCR</w:t>
            </w:r>
          </w:p>
          <w:p w14:paraId="765F241B" w14:textId="77777777" w:rsidR="009560A3" w:rsidRDefault="009560A3" w:rsidP="008378AF">
            <w:pPr>
              <w:jc w:val="center"/>
              <w:rPr>
                <w:rFonts w:ascii="Arial" w:hAnsi="Arial" w:cs="Arial"/>
                <w:sz w:val="20"/>
                <w:szCs w:val="20"/>
              </w:rPr>
            </w:pPr>
          </w:p>
          <w:p w14:paraId="4EDAC1AD" w14:textId="2C9DBCCA" w:rsidR="008378AF" w:rsidRDefault="008378AF" w:rsidP="008378AF">
            <w:pPr>
              <w:jc w:val="center"/>
              <w:rPr>
                <w:rFonts w:ascii="Arial" w:hAnsi="Arial" w:cs="Arial"/>
                <w:sz w:val="20"/>
                <w:szCs w:val="20"/>
              </w:rPr>
            </w:pPr>
            <w:r>
              <w:rPr>
                <w:rFonts w:ascii="Arial" w:hAnsi="Arial" w:cs="Arial"/>
                <w:sz w:val="20"/>
                <w:szCs w:val="20"/>
              </w:rPr>
              <w:t>CW</w:t>
            </w:r>
          </w:p>
          <w:p w14:paraId="3B7155CD" w14:textId="30D4BE16" w:rsidR="008378AF" w:rsidRDefault="008378AF" w:rsidP="008378AF">
            <w:pPr>
              <w:jc w:val="center"/>
              <w:rPr>
                <w:rFonts w:ascii="Arial" w:hAnsi="Arial" w:cs="Arial"/>
                <w:sz w:val="20"/>
                <w:szCs w:val="20"/>
              </w:rPr>
            </w:pPr>
            <w:r>
              <w:rPr>
                <w:rFonts w:ascii="Arial" w:hAnsi="Arial" w:cs="Arial"/>
                <w:sz w:val="20"/>
                <w:szCs w:val="20"/>
              </w:rPr>
              <w:t>CW</w:t>
            </w:r>
          </w:p>
          <w:p w14:paraId="7BFD3CE5" w14:textId="1604EB56" w:rsidR="008378AF" w:rsidRDefault="008378AF" w:rsidP="008378AF">
            <w:pPr>
              <w:jc w:val="center"/>
              <w:rPr>
                <w:rFonts w:ascii="Arial" w:hAnsi="Arial" w:cs="Arial"/>
                <w:sz w:val="20"/>
                <w:szCs w:val="20"/>
              </w:rPr>
            </w:pPr>
            <w:r>
              <w:rPr>
                <w:rFonts w:ascii="Arial" w:hAnsi="Arial" w:cs="Arial"/>
                <w:sz w:val="20"/>
                <w:szCs w:val="20"/>
              </w:rPr>
              <w:t>CW</w:t>
            </w:r>
          </w:p>
          <w:p w14:paraId="0215C423" w14:textId="77777777" w:rsidR="009560A3" w:rsidRDefault="009560A3" w:rsidP="008378AF">
            <w:pPr>
              <w:jc w:val="center"/>
              <w:rPr>
                <w:rFonts w:ascii="Arial" w:hAnsi="Arial" w:cs="Arial"/>
                <w:sz w:val="20"/>
                <w:szCs w:val="20"/>
              </w:rPr>
            </w:pPr>
          </w:p>
          <w:p w14:paraId="5900B6B0" w14:textId="2988D9BC" w:rsidR="008378AF" w:rsidRDefault="008378AF" w:rsidP="008378AF">
            <w:pPr>
              <w:jc w:val="center"/>
              <w:rPr>
                <w:rFonts w:ascii="Arial" w:hAnsi="Arial" w:cs="Arial"/>
                <w:sz w:val="20"/>
                <w:szCs w:val="20"/>
              </w:rPr>
            </w:pPr>
            <w:r>
              <w:rPr>
                <w:rFonts w:ascii="Arial" w:hAnsi="Arial" w:cs="Arial"/>
                <w:sz w:val="20"/>
                <w:szCs w:val="20"/>
              </w:rPr>
              <w:t>CW</w:t>
            </w:r>
          </w:p>
          <w:p w14:paraId="70916089" w14:textId="4986A06D" w:rsidR="008378AF" w:rsidRPr="003409C7" w:rsidRDefault="008378AF" w:rsidP="00E83FC3">
            <w:pPr>
              <w:rPr>
                <w:rFonts w:ascii="Arial" w:hAnsi="Arial" w:cs="Arial"/>
                <w:sz w:val="20"/>
                <w:szCs w:val="20"/>
              </w:rPr>
            </w:pPr>
          </w:p>
        </w:tc>
      </w:tr>
      <w:tr w:rsidR="00A801EC" w:rsidRPr="00576A2F" w14:paraId="734D8F7B" w14:textId="77777777" w:rsidTr="00291262">
        <w:trPr>
          <w:cantSplit/>
          <w:trHeight w:val="341"/>
          <w:jc w:val="center"/>
        </w:trPr>
        <w:tc>
          <w:tcPr>
            <w:tcW w:w="1325" w:type="dxa"/>
            <w:shd w:val="clear" w:color="auto" w:fill="FFFFFF"/>
          </w:tcPr>
          <w:p w14:paraId="432732F8" w14:textId="77777777" w:rsidR="00A801EC" w:rsidRPr="003409C7" w:rsidRDefault="00A801EC" w:rsidP="00E83FC3">
            <w:pPr>
              <w:jc w:val="center"/>
              <w:outlineLvl w:val="0"/>
              <w:rPr>
                <w:rFonts w:ascii="Arial" w:eastAsia="Arial Unicode MS" w:hAnsi="Arial" w:cs="Arial"/>
                <w:sz w:val="20"/>
                <w:szCs w:val="20"/>
                <w:u w:color="000000"/>
              </w:rPr>
            </w:pPr>
          </w:p>
        </w:tc>
        <w:tc>
          <w:tcPr>
            <w:tcW w:w="720" w:type="dxa"/>
            <w:shd w:val="clear" w:color="auto" w:fill="FFFFFF"/>
          </w:tcPr>
          <w:p w14:paraId="51DB1C2D"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5DD4BA25" w14:textId="0526D6C8" w:rsidR="00A801EC" w:rsidRPr="003409C7" w:rsidRDefault="00A801EC" w:rsidP="003E4ECB">
            <w:pPr>
              <w:outlineLvl w:val="0"/>
              <w:rPr>
                <w:rFonts w:ascii="Arial" w:hAnsi="Arial" w:cs="Arial"/>
                <w:b/>
                <w:sz w:val="20"/>
                <w:szCs w:val="20"/>
              </w:rPr>
            </w:pPr>
            <w:r w:rsidRPr="003409C7">
              <w:rPr>
                <w:rFonts w:ascii="Arial" w:hAnsi="Arial" w:cs="Arial"/>
                <w:b/>
                <w:sz w:val="20"/>
                <w:szCs w:val="20"/>
              </w:rPr>
              <w:t>REQUESTS FOR LICENSE REINSTATEMENT</w:t>
            </w:r>
            <w:r w:rsidR="00291262">
              <w:rPr>
                <w:rFonts w:ascii="Arial" w:hAnsi="Arial" w:cs="Arial"/>
                <w:b/>
                <w:sz w:val="20"/>
                <w:szCs w:val="20"/>
              </w:rPr>
              <w:t xml:space="preserve"> – None </w:t>
            </w:r>
          </w:p>
          <w:p w14:paraId="2DAE9937" w14:textId="3C35E8DC" w:rsidR="00A801EC" w:rsidRPr="00576A2F" w:rsidRDefault="00A801EC" w:rsidP="00092265">
            <w:pPr>
              <w:pStyle w:val="Body1"/>
              <w:tabs>
                <w:tab w:val="center" w:pos="4320"/>
                <w:tab w:val="right" w:pos="8640"/>
              </w:tabs>
              <w:rPr>
                <w:rFonts w:ascii="Arial" w:hAnsi="Arial" w:cs="Arial"/>
                <w:sz w:val="20"/>
              </w:rPr>
            </w:pPr>
          </w:p>
        </w:tc>
        <w:tc>
          <w:tcPr>
            <w:tcW w:w="1890" w:type="dxa"/>
            <w:shd w:val="clear" w:color="auto" w:fill="FFFFFF"/>
            <w:tcMar>
              <w:top w:w="80" w:type="dxa"/>
              <w:left w:w="0" w:type="dxa"/>
              <w:bottom w:w="80" w:type="dxa"/>
              <w:right w:w="0" w:type="dxa"/>
            </w:tcMar>
          </w:tcPr>
          <w:p w14:paraId="75149C3C" w14:textId="77777777" w:rsidR="00A801EC" w:rsidRPr="00576A2F" w:rsidRDefault="00A801EC" w:rsidP="00291262">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50875826" w14:textId="6ADF14AC" w:rsidR="00D46867" w:rsidRPr="00576A2F" w:rsidRDefault="00D46867" w:rsidP="00291262">
            <w:pPr>
              <w:outlineLvl w:val="0"/>
              <w:rPr>
                <w:rFonts w:ascii="Arial" w:eastAsia="Arial Unicode MS" w:hAnsi="Arial" w:cs="Arial"/>
                <w:color w:val="000000"/>
                <w:sz w:val="20"/>
                <w:szCs w:val="20"/>
                <w:u w:color="000000"/>
              </w:rPr>
            </w:pPr>
          </w:p>
        </w:tc>
      </w:tr>
      <w:tr w:rsidR="00A801EC" w:rsidRPr="003409C7" w14:paraId="318DA512" w14:textId="77777777" w:rsidTr="005F7DDF">
        <w:trPr>
          <w:cantSplit/>
          <w:trHeight w:val="2124"/>
          <w:jc w:val="center"/>
        </w:trPr>
        <w:tc>
          <w:tcPr>
            <w:tcW w:w="1325" w:type="dxa"/>
            <w:shd w:val="clear" w:color="auto" w:fill="FFFFFF"/>
          </w:tcPr>
          <w:p w14:paraId="58B22B3F" w14:textId="739AB437" w:rsidR="00A50B45" w:rsidRDefault="00A50B45" w:rsidP="00E83FC3">
            <w:pPr>
              <w:jc w:val="center"/>
              <w:outlineLvl w:val="0"/>
              <w:rPr>
                <w:rFonts w:ascii="Arial" w:eastAsia="Arial Unicode MS" w:hAnsi="Arial" w:cs="Arial"/>
                <w:sz w:val="20"/>
                <w:szCs w:val="20"/>
                <w:u w:color="000000"/>
              </w:rPr>
            </w:pPr>
          </w:p>
          <w:p w14:paraId="01864E2F" w14:textId="159F758B" w:rsidR="00770C23" w:rsidRPr="003409C7" w:rsidRDefault="00770C23" w:rsidP="00E83FC3">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6BA235DC" w14:textId="77777777" w:rsidR="00A801EC" w:rsidRPr="00685768"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48F92335" w14:textId="6EE03D7E" w:rsidR="00A801EC" w:rsidRDefault="00635051" w:rsidP="00E83FC3">
            <w:pPr>
              <w:pStyle w:val="Body1"/>
              <w:numPr>
                <w:ilvl w:val="0"/>
                <w:numId w:val="32"/>
              </w:numPr>
              <w:tabs>
                <w:tab w:val="center" w:pos="4320"/>
                <w:tab w:val="right" w:pos="8640"/>
              </w:tabs>
              <w:rPr>
                <w:rFonts w:ascii="Arial" w:hAnsi="Arial" w:cs="Arial"/>
                <w:color w:val="auto"/>
                <w:sz w:val="20"/>
              </w:rPr>
            </w:pPr>
            <w:r>
              <w:rPr>
                <w:rFonts w:ascii="Arial" w:hAnsi="Arial" w:cs="Arial"/>
                <w:color w:val="auto"/>
                <w:sz w:val="20"/>
              </w:rPr>
              <w:t>Proposed Education Policy 25-01: Full-time Program Administrator requirement</w:t>
            </w:r>
          </w:p>
          <w:p w14:paraId="330D2654" w14:textId="7C9DF909" w:rsidR="00635051" w:rsidRDefault="00635051" w:rsidP="00E83FC3">
            <w:pPr>
              <w:pStyle w:val="Body1"/>
              <w:numPr>
                <w:ilvl w:val="0"/>
                <w:numId w:val="32"/>
              </w:numPr>
              <w:tabs>
                <w:tab w:val="center" w:pos="4320"/>
                <w:tab w:val="right" w:pos="8640"/>
              </w:tabs>
              <w:rPr>
                <w:rFonts w:ascii="Arial" w:hAnsi="Arial" w:cs="Arial"/>
                <w:color w:val="auto"/>
                <w:sz w:val="20"/>
              </w:rPr>
            </w:pPr>
            <w:r>
              <w:rPr>
                <w:rFonts w:ascii="Arial" w:hAnsi="Arial" w:cs="Arial"/>
                <w:color w:val="auto"/>
                <w:sz w:val="20"/>
              </w:rPr>
              <w:t>Proposed revision to Education Policy 22-01: 244 CMR 6.04 (1)(c) Nursing Education Program Administrator Oversight</w:t>
            </w:r>
          </w:p>
          <w:p w14:paraId="6654947C" w14:textId="0A5B0AF8" w:rsidR="00924492" w:rsidRPr="00B3796F" w:rsidRDefault="0099145D" w:rsidP="00B3796F">
            <w:pPr>
              <w:pStyle w:val="Body1"/>
              <w:numPr>
                <w:ilvl w:val="0"/>
                <w:numId w:val="32"/>
              </w:numPr>
              <w:tabs>
                <w:tab w:val="center" w:pos="4320"/>
                <w:tab w:val="right" w:pos="8640"/>
              </w:tabs>
              <w:rPr>
                <w:rFonts w:ascii="Arial" w:hAnsi="Arial" w:cs="Arial"/>
                <w:color w:val="auto"/>
                <w:sz w:val="20"/>
              </w:rPr>
            </w:pPr>
            <w:r>
              <w:rPr>
                <w:rFonts w:ascii="Arial" w:hAnsi="Arial" w:cs="Arial"/>
                <w:color w:val="auto"/>
                <w:sz w:val="20"/>
              </w:rPr>
              <w:t xml:space="preserve">Proposed revision to Education Policy 18-01: </w:t>
            </w:r>
            <w:r w:rsidRPr="0099145D">
              <w:rPr>
                <w:rFonts w:ascii="Arial" w:hAnsi="Arial" w:cs="Arial"/>
                <w:color w:val="auto"/>
                <w:sz w:val="20"/>
              </w:rPr>
              <w:t>Board Delegated Authority to Approve Qualified Nursing Program Administrator</w:t>
            </w:r>
            <w:bookmarkStart w:id="0" w:name="_Hlk201910942"/>
          </w:p>
          <w:bookmarkEnd w:id="0"/>
          <w:p w14:paraId="18C8883D" w14:textId="5040F06E" w:rsidR="00A801EC" w:rsidRPr="00924492" w:rsidRDefault="00A801EC" w:rsidP="003E4ECB">
            <w:pPr>
              <w:pStyle w:val="Body1"/>
              <w:numPr>
                <w:ilvl w:val="0"/>
                <w:numId w:val="32"/>
              </w:numPr>
              <w:tabs>
                <w:tab w:val="center" w:pos="4320"/>
                <w:tab w:val="right" w:pos="8640"/>
              </w:tabs>
              <w:rPr>
                <w:rFonts w:ascii="Arial" w:hAnsi="Arial" w:cs="Arial"/>
                <w:color w:val="auto"/>
                <w:sz w:val="20"/>
              </w:rPr>
            </w:pPr>
            <w:r w:rsidRPr="00924492">
              <w:rPr>
                <w:rFonts w:ascii="Arial" w:hAnsi="Arial" w:cs="Arial"/>
                <w:color w:val="auto"/>
                <w:sz w:val="20"/>
              </w:rPr>
              <w:t>Topics For Next Agenda</w:t>
            </w:r>
          </w:p>
        </w:tc>
        <w:tc>
          <w:tcPr>
            <w:tcW w:w="1890" w:type="dxa"/>
            <w:shd w:val="clear" w:color="auto" w:fill="FFFFFF"/>
            <w:tcMar>
              <w:top w:w="80" w:type="dxa"/>
              <w:left w:w="0" w:type="dxa"/>
              <w:bottom w:w="80" w:type="dxa"/>
              <w:right w:w="0" w:type="dxa"/>
            </w:tcMar>
          </w:tcPr>
          <w:p w14:paraId="601F59C9" w14:textId="77777777" w:rsidR="00A801EC" w:rsidRDefault="00A801EC" w:rsidP="003E4ECB">
            <w:pPr>
              <w:jc w:val="center"/>
              <w:outlineLvl w:val="0"/>
              <w:rPr>
                <w:rFonts w:ascii="Arial" w:eastAsia="Arial Unicode MS" w:hAnsi="Arial" w:cs="Arial"/>
                <w:color w:val="000000"/>
                <w:sz w:val="20"/>
                <w:szCs w:val="20"/>
                <w:u w:color="000000"/>
              </w:rPr>
            </w:pPr>
          </w:p>
          <w:p w14:paraId="046F6802" w14:textId="77777777" w:rsidR="00A801EC" w:rsidRDefault="008378AF"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Memo/Proposed Policy</w:t>
            </w:r>
          </w:p>
          <w:p w14:paraId="7FB6E185" w14:textId="77777777" w:rsidR="00E80139" w:rsidRDefault="00E80139"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Proposed </w:t>
            </w:r>
            <w:r w:rsidR="00635051">
              <w:rPr>
                <w:rFonts w:ascii="Arial" w:eastAsia="Arial Unicode MS" w:hAnsi="Arial" w:cs="Arial"/>
                <w:color w:val="000000"/>
                <w:sz w:val="20"/>
                <w:szCs w:val="20"/>
                <w:u w:color="000000"/>
              </w:rPr>
              <w:t xml:space="preserve">revision of </w:t>
            </w:r>
            <w:r>
              <w:rPr>
                <w:rFonts w:ascii="Arial" w:eastAsia="Arial Unicode MS" w:hAnsi="Arial" w:cs="Arial"/>
                <w:color w:val="000000"/>
                <w:sz w:val="20"/>
                <w:szCs w:val="20"/>
                <w:u w:color="000000"/>
              </w:rPr>
              <w:t>Policy</w:t>
            </w:r>
          </w:p>
          <w:p w14:paraId="2DC454C1" w14:textId="25F69B90" w:rsidR="0099145D" w:rsidRPr="009F0B44" w:rsidRDefault="0099145D"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Proposed revision of Policy</w:t>
            </w:r>
          </w:p>
        </w:tc>
        <w:tc>
          <w:tcPr>
            <w:tcW w:w="1415" w:type="dxa"/>
            <w:shd w:val="clear" w:color="auto" w:fill="FFFFFF"/>
            <w:tcMar>
              <w:top w:w="80" w:type="dxa"/>
              <w:left w:w="180" w:type="dxa"/>
              <w:bottom w:w="80" w:type="dxa"/>
            </w:tcMar>
          </w:tcPr>
          <w:p w14:paraId="4B600EDE" w14:textId="77777777" w:rsidR="0039073B" w:rsidRDefault="0039073B" w:rsidP="003E4ECB">
            <w:pPr>
              <w:rPr>
                <w:rFonts w:ascii="Arial" w:hAnsi="Arial" w:cs="Arial"/>
                <w:sz w:val="20"/>
                <w:szCs w:val="20"/>
              </w:rPr>
            </w:pPr>
          </w:p>
          <w:p w14:paraId="4397738D" w14:textId="7EE9ACF0" w:rsidR="00A801EC" w:rsidRDefault="008378AF" w:rsidP="0039073B">
            <w:pPr>
              <w:jc w:val="center"/>
              <w:rPr>
                <w:rFonts w:ascii="Arial" w:hAnsi="Arial" w:cs="Arial"/>
                <w:sz w:val="20"/>
                <w:szCs w:val="20"/>
              </w:rPr>
            </w:pPr>
            <w:r>
              <w:rPr>
                <w:rFonts w:ascii="Arial" w:hAnsi="Arial" w:cs="Arial"/>
                <w:sz w:val="20"/>
                <w:szCs w:val="20"/>
              </w:rPr>
              <w:t>CW</w:t>
            </w:r>
          </w:p>
          <w:p w14:paraId="359074C3" w14:textId="77777777" w:rsidR="00E80139" w:rsidRDefault="00E80139" w:rsidP="0039073B">
            <w:pPr>
              <w:jc w:val="center"/>
              <w:rPr>
                <w:rFonts w:ascii="Arial" w:hAnsi="Arial" w:cs="Arial"/>
                <w:sz w:val="20"/>
                <w:szCs w:val="20"/>
              </w:rPr>
            </w:pPr>
          </w:p>
          <w:p w14:paraId="765BB7B4" w14:textId="3929E9BE" w:rsidR="00E80139" w:rsidRDefault="00635051" w:rsidP="0039073B">
            <w:pPr>
              <w:jc w:val="center"/>
              <w:rPr>
                <w:rFonts w:ascii="Arial" w:hAnsi="Arial" w:cs="Arial"/>
                <w:sz w:val="20"/>
                <w:szCs w:val="20"/>
              </w:rPr>
            </w:pPr>
            <w:r>
              <w:rPr>
                <w:rFonts w:ascii="Arial" w:hAnsi="Arial" w:cs="Arial"/>
                <w:sz w:val="20"/>
                <w:szCs w:val="20"/>
              </w:rPr>
              <w:t>CW</w:t>
            </w:r>
          </w:p>
          <w:p w14:paraId="11CD0E55" w14:textId="77777777" w:rsidR="00A801EC" w:rsidRDefault="00A801EC" w:rsidP="003E4ECB">
            <w:pPr>
              <w:rPr>
                <w:rFonts w:ascii="Arial" w:hAnsi="Arial" w:cs="Arial"/>
                <w:sz w:val="20"/>
                <w:szCs w:val="20"/>
              </w:rPr>
            </w:pPr>
          </w:p>
          <w:p w14:paraId="2438C942" w14:textId="0B9E5398" w:rsidR="0099145D" w:rsidRPr="003409C7" w:rsidRDefault="0099145D" w:rsidP="0099145D">
            <w:pPr>
              <w:jc w:val="center"/>
              <w:rPr>
                <w:rFonts w:ascii="Arial" w:hAnsi="Arial" w:cs="Arial"/>
                <w:sz w:val="20"/>
                <w:szCs w:val="20"/>
              </w:rPr>
            </w:pPr>
            <w:r>
              <w:rPr>
                <w:rFonts w:ascii="Arial" w:hAnsi="Arial" w:cs="Arial"/>
                <w:sz w:val="20"/>
                <w:szCs w:val="20"/>
              </w:rPr>
              <w:t>CW</w:t>
            </w:r>
          </w:p>
        </w:tc>
      </w:tr>
    </w:tbl>
    <w:p w14:paraId="2B509397" w14:textId="77777777" w:rsidR="007307CA" w:rsidRDefault="007307CA">
      <w: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7307CA">
        <w:trPr>
          <w:cantSplit/>
          <w:trHeight w:val="346"/>
          <w:jc w:val="center"/>
        </w:trPr>
        <w:tc>
          <w:tcPr>
            <w:tcW w:w="1309" w:type="dxa"/>
            <w:shd w:val="clear" w:color="auto" w:fill="FFFFFF"/>
            <w:tcMar>
              <w:top w:w="80" w:type="dxa"/>
              <w:left w:w="0" w:type="dxa"/>
              <w:bottom w:w="80" w:type="dxa"/>
              <w:right w:w="0" w:type="dxa"/>
            </w:tcMar>
          </w:tcPr>
          <w:p w14:paraId="4F0FF12F" w14:textId="24960BD4" w:rsidR="005F7DDF" w:rsidRPr="003409C7" w:rsidRDefault="005F7DDF" w:rsidP="005F7DDF">
            <w:pPr>
              <w:tabs>
                <w:tab w:val="left" w:pos="108"/>
              </w:tabs>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9"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7B5E2476" w14:textId="77777777" w:rsidTr="007307CA">
        <w:trPr>
          <w:cantSplit/>
          <w:trHeight w:val="346"/>
          <w:jc w:val="center"/>
        </w:trPr>
        <w:tc>
          <w:tcPr>
            <w:tcW w:w="1309" w:type="dxa"/>
            <w:shd w:val="clear" w:color="auto" w:fill="FFFFFF"/>
            <w:tcMar>
              <w:top w:w="80" w:type="dxa"/>
              <w:left w:w="0" w:type="dxa"/>
              <w:bottom w:w="80" w:type="dxa"/>
              <w:right w:w="0" w:type="dxa"/>
            </w:tcMar>
          </w:tcPr>
          <w:p w14:paraId="762B4420"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4E173FC"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082B8E33"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99" w:type="dxa"/>
            <w:gridSpan w:val="2"/>
            <w:shd w:val="clear" w:color="auto" w:fill="FFFFFF"/>
            <w:tcMar>
              <w:top w:w="80" w:type="dxa"/>
              <w:left w:w="0" w:type="dxa"/>
              <w:bottom w:w="80" w:type="dxa"/>
              <w:right w:w="0" w:type="dxa"/>
            </w:tcMar>
            <w:vAlign w:val="center"/>
          </w:tcPr>
          <w:p w14:paraId="09FAF38D"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1085F20E" w14:textId="77777777" w:rsidTr="007307CA">
        <w:trPr>
          <w:cantSplit/>
          <w:trHeight w:val="346"/>
          <w:jc w:val="center"/>
        </w:trPr>
        <w:tc>
          <w:tcPr>
            <w:tcW w:w="1309" w:type="dxa"/>
            <w:shd w:val="clear" w:color="auto" w:fill="FFFFFF"/>
            <w:tcMar>
              <w:top w:w="80" w:type="dxa"/>
              <w:left w:w="0" w:type="dxa"/>
              <w:bottom w:w="80" w:type="dxa"/>
              <w:right w:w="0" w:type="dxa"/>
            </w:tcMar>
          </w:tcPr>
          <w:p w14:paraId="65A9C491"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CE6D8B3"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7F1425B0"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99" w:type="dxa"/>
            <w:gridSpan w:val="2"/>
            <w:shd w:val="clear" w:color="auto" w:fill="FFFFFF"/>
            <w:tcMar>
              <w:top w:w="80" w:type="dxa"/>
              <w:left w:w="0" w:type="dxa"/>
              <w:bottom w:w="80" w:type="dxa"/>
              <w:right w:w="0" w:type="dxa"/>
            </w:tcMar>
            <w:vAlign w:val="center"/>
          </w:tcPr>
          <w:p w14:paraId="42F6C8E6"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6A24491D" w14:textId="77777777" w:rsidTr="007307CA">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6492C0C0"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6CF96EDF"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381F5B25"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5F87748" w14:textId="4ABBC51A" w:rsidR="00C507F7" w:rsidRDefault="00EB1FAC"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June 11</w:t>
            </w:r>
            <w:r w:rsidR="00C507F7">
              <w:rPr>
                <w:rFonts w:ascii="Arial" w:eastAsia="Arial Unicode MS" w:hAnsi="Arial" w:cs="Arial"/>
                <w:sz w:val="20"/>
                <w:szCs w:val="20"/>
              </w:rPr>
              <w:t>, 202</w:t>
            </w:r>
            <w:r w:rsidR="00853483">
              <w:rPr>
                <w:rFonts w:ascii="Arial" w:eastAsia="Arial Unicode MS" w:hAnsi="Arial" w:cs="Arial"/>
                <w:sz w:val="20"/>
                <w:szCs w:val="20"/>
              </w:rPr>
              <w:t>5</w:t>
            </w:r>
            <w:r w:rsidR="00C507F7">
              <w:rPr>
                <w:rFonts w:ascii="Arial" w:eastAsia="Arial Unicode MS" w:hAnsi="Arial" w:cs="Arial"/>
                <w:sz w:val="20"/>
                <w:szCs w:val="20"/>
              </w:rPr>
              <w:t xml:space="preserve"> meeting.</w:t>
            </w:r>
          </w:p>
          <w:p w14:paraId="4804BAA8"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9"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14E9CEDA" w14:textId="77777777" w:rsidTr="007307CA">
        <w:trPr>
          <w:cantSplit/>
          <w:trHeight w:val="341"/>
          <w:jc w:val="center"/>
        </w:trPr>
        <w:tc>
          <w:tcPr>
            <w:tcW w:w="1309" w:type="dxa"/>
            <w:shd w:val="clear" w:color="auto" w:fill="FFFFFF"/>
          </w:tcPr>
          <w:p w14:paraId="0D15DC3E"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AAEEFEC"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C507F7" w:rsidRPr="003409C7" w:rsidRDefault="00C507F7" w:rsidP="00C507F7">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D9E2636" w14:textId="7E406104" w:rsidR="00D110FF" w:rsidRPr="005F7DDF" w:rsidRDefault="00BA5D94" w:rsidP="005F7DDF">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sectPr w:rsidR="00D110FF" w:rsidRPr="005F7DD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A3C0F" w14:textId="77777777" w:rsidR="003B45A2" w:rsidRDefault="003B45A2">
      <w:r>
        <w:separator/>
      </w:r>
    </w:p>
  </w:endnote>
  <w:endnote w:type="continuationSeparator" w:id="0">
    <w:p w14:paraId="679DB939" w14:textId="77777777" w:rsidR="003B45A2" w:rsidRDefault="003B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F54" w14:textId="422EDFE3" w:rsidR="00F32DC5" w:rsidRPr="00BA5D94" w:rsidRDefault="00EB1FAC" w:rsidP="00F32DC5">
    <w:pPr>
      <w:pStyle w:val="Footer"/>
      <w:rPr>
        <w:sz w:val="22"/>
        <w:szCs w:val="22"/>
      </w:rPr>
    </w:pPr>
    <w:r>
      <w:rPr>
        <w:rFonts w:ascii="Arial" w:hAnsi="Arial" w:cs="Arial"/>
        <w:b/>
        <w:sz w:val="20"/>
        <w:szCs w:val="20"/>
      </w:rPr>
      <w:t>July 9,</w:t>
    </w:r>
    <w:r w:rsidR="00791D99">
      <w:rPr>
        <w:rFonts w:ascii="Arial" w:hAnsi="Arial" w:cs="Arial"/>
        <w:b/>
        <w:sz w:val="20"/>
        <w:szCs w:val="20"/>
      </w:rPr>
      <w:t xml:space="preserve"> 202</w:t>
    </w:r>
    <w:r w:rsidR="00853483">
      <w:rPr>
        <w:rFonts w:ascii="Arial" w:hAnsi="Arial" w:cs="Arial"/>
        <w:b/>
        <w:sz w:val="20"/>
        <w:szCs w:val="20"/>
      </w:rPr>
      <w:t>5</w:t>
    </w:r>
    <w:r w:rsidR="00791D99">
      <w:rPr>
        <w:rFonts w:ascii="Arial" w:hAnsi="Arial" w:cs="Arial"/>
        <w:b/>
        <w:sz w:val="20"/>
        <w:szCs w:val="20"/>
      </w:rPr>
      <w:t xml:space="preserve">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E1B6" w14:textId="1117411A" w:rsidR="00791D99" w:rsidRPr="00853483" w:rsidRDefault="00EB1FAC">
    <w:pPr>
      <w:pStyle w:val="Footer"/>
      <w:rPr>
        <w:sz w:val="22"/>
        <w:szCs w:val="22"/>
      </w:rPr>
    </w:pPr>
    <w:r>
      <w:rPr>
        <w:rFonts w:ascii="Arial" w:hAnsi="Arial" w:cs="Arial"/>
        <w:b/>
        <w:sz w:val="20"/>
        <w:szCs w:val="20"/>
      </w:rPr>
      <w:t>July 9,</w:t>
    </w:r>
    <w:r w:rsidR="006F208C">
      <w:rPr>
        <w:rFonts w:ascii="Arial" w:hAnsi="Arial" w:cs="Arial"/>
        <w:b/>
        <w:sz w:val="20"/>
        <w:szCs w:val="20"/>
      </w:rPr>
      <w:t xml:space="preserve"> 202</w:t>
    </w:r>
    <w:r w:rsidR="00853483">
      <w:rPr>
        <w:rFonts w:ascii="Arial" w:hAnsi="Arial" w:cs="Arial"/>
        <w:b/>
        <w:sz w:val="20"/>
        <w:szCs w:val="20"/>
      </w:rPr>
      <w:t>5</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C5A6F" w14:textId="77777777" w:rsidR="003B45A2" w:rsidRDefault="003B45A2">
      <w:r>
        <w:separator/>
      </w:r>
    </w:p>
  </w:footnote>
  <w:footnote w:type="continuationSeparator" w:id="0">
    <w:p w14:paraId="47F05FCE" w14:textId="77777777" w:rsidR="003B45A2" w:rsidRDefault="003B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3DC180DE" w:rsidR="00061037" w:rsidRPr="00B54206" w:rsidRDefault="00061037" w:rsidP="00130480">
    <w:pPr>
      <w:keepNext/>
      <w:jc w:val="center"/>
      <w:outlineLvl w:val="8"/>
      <w:rPr>
        <w:rFonts w:ascii="Arial" w:eastAsia="Arial Unicode MS" w:hAnsi="Arial" w:cs="Arial"/>
        <w:b/>
        <w:color w:val="000000"/>
        <w:u w:val="single" w:color="000000"/>
      </w:rPr>
    </w:pPr>
    <w:r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0E6BCC3B"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EB1FAC">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0B53EC6"/>
    <w:multiLevelType w:val="hybridMultilevel"/>
    <w:tmpl w:val="BAE4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73711"/>
    <w:multiLevelType w:val="hybridMultilevel"/>
    <w:tmpl w:val="DA0699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F31C9"/>
    <w:multiLevelType w:val="hybridMultilevel"/>
    <w:tmpl w:val="ECAE8D32"/>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7" w15:restartNumberingAfterBreak="0">
    <w:nsid w:val="24300ADC"/>
    <w:multiLevelType w:val="hybridMultilevel"/>
    <w:tmpl w:val="70863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65024"/>
    <w:multiLevelType w:val="hybridMultilevel"/>
    <w:tmpl w:val="C3E02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6ED1CDA"/>
    <w:multiLevelType w:val="hybridMultilevel"/>
    <w:tmpl w:val="8F3EB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837FA"/>
    <w:multiLevelType w:val="hybridMultilevel"/>
    <w:tmpl w:val="72B032A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07A29"/>
    <w:multiLevelType w:val="multilevel"/>
    <w:tmpl w:val="32881BD2"/>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9C599C"/>
    <w:multiLevelType w:val="hybridMultilevel"/>
    <w:tmpl w:val="5C185A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3B1DD1"/>
    <w:multiLevelType w:val="hybridMultilevel"/>
    <w:tmpl w:val="23DA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F75B4F"/>
    <w:multiLevelType w:val="hybridMultilevel"/>
    <w:tmpl w:val="7B0A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F43D6"/>
    <w:multiLevelType w:val="hybridMultilevel"/>
    <w:tmpl w:val="5392A350"/>
    <w:lvl w:ilvl="0" w:tplc="F00201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64D1D"/>
    <w:multiLevelType w:val="hybridMultilevel"/>
    <w:tmpl w:val="8F3EB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1705B2"/>
    <w:multiLevelType w:val="hybridMultilevel"/>
    <w:tmpl w:val="38323E66"/>
    <w:lvl w:ilvl="0" w:tplc="DB4CAF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D0250"/>
    <w:multiLevelType w:val="hybridMultilevel"/>
    <w:tmpl w:val="EEA4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C2288"/>
    <w:multiLevelType w:val="hybridMultilevel"/>
    <w:tmpl w:val="8F3EB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417359"/>
    <w:multiLevelType w:val="hybridMultilevel"/>
    <w:tmpl w:val="AD227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53907"/>
    <w:multiLevelType w:val="hybridMultilevel"/>
    <w:tmpl w:val="2DFA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251FE"/>
    <w:multiLevelType w:val="hybridMultilevel"/>
    <w:tmpl w:val="C512E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16"/>
  </w:num>
  <w:num w:numId="14" w16cid:durableId="1073888790">
    <w:abstractNumId w:val="29"/>
  </w:num>
  <w:num w:numId="15" w16cid:durableId="232619989">
    <w:abstractNumId w:val="35"/>
  </w:num>
  <w:num w:numId="16" w16cid:durableId="1784497784">
    <w:abstractNumId w:val="13"/>
  </w:num>
  <w:num w:numId="17" w16cid:durableId="753630479">
    <w:abstractNumId w:val="27"/>
  </w:num>
  <w:num w:numId="18" w16cid:durableId="193463210">
    <w:abstractNumId w:val="14"/>
  </w:num>
  <w:num w:numId="19" w16cid:durableId="1388458691">
    <w:abstractNumId w:val="34"/>
  </w:num>
  <w:num w:numId="20" w16cid:durableId="1945842813">
    <w:abstractNumId w:val="22"/>
  </w:num>
  <w:num w:numId="21" w16cid:durableId="1640920998">
    <w:abstractNumId w:val="30"/>
  </w:num>
  <w:num w:numId="22" w16cid:durableId="1587835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9072490">
    <w:abstractNumId w:val="23"/>
  </w:num>
  <w:num w:numId="24" w16cid:durableId="781262960">
    <w:abstractNumId w:val="33"/>
  </w:num>
  <w:num w:numId="25" w16cid:durableId="694157463">
    <w:abstractNumId w:val="19"/>
  </w:num>
  <w:num w:numId="26" w16cid:durableId="1032658410">
    <w:abstractNumId w:val="36"/>
  </w:num>
  <w:num w:numId="27" w16cid:durableId="1144661913">
    <w:abstractNumId w:val="32"/>
  </w:num>
  <w:num w:numId="28" w16cid:durableId="1419986953">
    <w:abstractNumId w:val="17"/>
  </w:num>
  <w:num w:numId="29" w16cid:durableId="974406564">
    <w:abstractNumId w:val="21"/>
  </w:num>
  <w:num w:numId="30" w16cid:durableId="893464153">
    <w:abstractNumId w:val="20"/>
  </w:num>
  <w:num w:numId="31" w16cid:durableId="1385789233">
    <w:abstractNumId w:val="12"/>
  </w:num>
  <w:num w:numId="32" w16cid:durableId="395277672">
    <w:abstractNumId w:val="15"/>
  </w:num>
  <w:num w:numId="33" w16cid:durableId="47804334">
    <w:abstractNumId w:val="24"/>
  </w:num>
  <w:num w:numId="34" w16cid:durableId="476723618">
    <w:abstractNumId w:val="26"/>
  </w:num>
  <w:num w:numId="35" w16cid:durableId="82917480">
    <w:abstractNumId w:val="25"/>
  </w:num>
  <w:num w:numId="36" w16cid:durableId="1052581480">
    <w:abstractNumId w:val="28"/>
  </w:num>
  <w:num w:numId="37" w16cid:durableId="2102486743">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AES" w:cryptAlgorithmClass="hash" w:cryptAlgorithmType="typeAny" w:cryptAlgorithmSid="14" w:cryptSpinCount="100000" w:hash="tY81tH34yvAG30X0wu9r7cjEIXi4wyHAY4n+7e56+MIf9qRCXTO9wBh5RPW/Sf5f2oIuZ4t6rdqzlM4JRr1oHw==" w:salt="sOYgOTW3+qj3vteV7k+cyw=="/>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10BBB"/>
    <w:rsid w:val="00011033"/>
    <w:rsid w:val="00013682"/>
    <w:rsid w:val="00016A13"/>
    <w:rsid w:val="000216BB"/>
    <w:rsid w:val="0002175C"/>
    <w:rsid w:val="00023615"/>
    <w:rsid w:val="00025D8E"/>
    <w:rsid w:val="0003411B"/>
    <w:rsid w:val="00042071"/>
    <w:rsid w:val="00042E46"/>
    <w:rsid w:val="00047B9C"/>
    <w:rsid w:val="00054F78"/>
    <w:rsid w:val="000566CD"/>
    <w:rsid w:val="00057994"/>
    <w:rsid w:val="00061037"/>
    <w:rsid w:val="00064A6A"/>
    <w:rsid w:val="00072531"/>
    <w:rsid w:val="00072882"/>
    <w:rsid w:val="00092265"/>
    <w:rsid w:val="00093008"/>
    <w:rsid w:val="00094936"/>
    <w:rsid w:val="000A4CC1"/>
    <w:rsid w:val="000B13A0"/>
    <w:rsid w:val="000B3798"/>
    <w:rsid w:val="000B6B93"/>
    <w:rsid w:val="000C3016"/>
    <w:rsid w:val="000C3650"/>
    <w:rsid w:val="000D46BA"/>
    <w:rsid w:val="000D4B1F"/>
    <w:rsid w:val="000E14D5"/>
    <w:rsid w:val="000E1BEB"/>
    <w:rsid w:val="000E1D82"/>
    <w:rsid w:val="000E3BD0"/>
    <w:rsid w:val="000E5C1C"/>
    <w:rsid w:val="000E6892"/>
    <w:rsid w:val="000F553E"/>
    <w:rsid w:val="000F6038"/>
    <w:rsid w:val="00100642"/>
    <w:rsid w:val="001035D1"/>
    <w:rsid w:val="001069FE"/>
    <w:rsid w:val="00107217"/>
    <w:rsid w:val="00115491"/>
    <w:rsid w:val="00115C4F"/>
    <w:rsid w:val="00124893"/>
    <w:rsid w:val="0012654D"/>
    <w:rsid w:val="00126C33"/>
    <w:rsid w:val="00126CE9"/>
    <w:rsid w:val="00127BF9"/>
    <w:rsid w:val="00130480"/>
    <w:rsid w:val="00130679"/>
    <w:rsid w:val="00131A43"/>
    <w:rsid w:val="00132F3F"/>
    <w:rsid w:val="00133A35"/>
    <w:rsid w:val="001347A9"/>
    <w:rsid w:val="0013718D"/>
    <w:rsid w:val="0014617B"/>
    <w:rsid w:val="0015198D"/>
    <w:rsid w:val="00155C61"/>
    <w:rsid w:val="001640DA"/>
    <w:rsid w:val="001646BF"/>
    <w:rsid w:val="00165C92"/>
    <w:rsid w:val="00166071"/>
    <w:rsid w:val="001703A1"/>
    <w:rsid w:val="001721A2"/>
    <w:rsid w:val="00176A14"/>
    <w:rsid w:val="00192B5F"/>
    <w:rsid w:val="00192EDE"/>
    <w:rsid w:val="00194AC3"/>
    <w:rsid w:val="00197D68"/>
    <w:rsid w:val="001A43CB"/>
    <w:rsid w:val="001A62CE"/>
    <w:rsid w:val="001B5A1C"/>
    <w:rsid w:val="001C5A18"/>
    <w:rsid w:val="001D0441"/>
    <w:rsid w:val="001D214D"/>
    <w:rsid w:val="001D29E9"/>
    <w:rsid w:val="001E520C"/>
    <w:rsid w:val="001E5E79"/>
    <w:rsid w:val="001E68A1"/>
    <w:rsid w:val="001E6C67"/>
    <w:rsid w:val="001F6933"/>
    <w:rsid w:val="0020201E"/>
    <w:rsid w:val="00202502"/>
    <w:rsid w:val="00205733"/>
    <w:rsid w:val="002067DC"/>
    <w:rsid w:val="00214F8D"/>
    <w:rsid w:val="002208D7"/>
    <w:rsid w:val="00222ED7"/>
    <w:rsid w:val="00223212"/>
    <w:rsid w:val="0022764F"/>
    <w:rsid w:val="002303F2"/>
    <w:rsid w:val="00236B11"/>
    <w:rsid w:val="0024058B"/>
    <w:rsid w:val="00242A08"/>
    <w:rsid w:val="002446CB"/>
    <w:rsid w:val="002453FD"/>
    <w:rsid w:val="00246326"/>
    <w:rsid w:val="0025086A"/>
    <w:rsid w:val="002603A4"/>
    <w:rsid w:val="00262B85"/>
    <w:rsid w:val="00262CDA"/>
    <w:rsid w:val="002672BD"/>
    <w:rsid w:val="00267D67"/>
    <w:rsid w:val="00272921"/>
    <w:rsid w:val="00272A5C"/>
    <w:rsid w:val="00272E70"/>
    <w:rsid w:val="002763A3"/>
    <w:rsid w:val="002777CD"/>
    <w:rsid w:val="00290082"/>
    <w:rsid w:val="00291262"/>
    <w:rsid w:val="00295C76"/>
    <w:rsid w:val="002A050E"/>
    <w:rsid w:val="002A1ED5"/>
    <w:rsid w:val="002A37EE"/>
    <w:rsid w:val="002E53E1"/>
    <w:rsid w:val="002F0EEF"/>
    <w:rsid w:val="002F25AB"/>
    <w:rsid w:val="002F3914"/>
    <w:rsid w:val="002F5592"/>
    <w:rsid w:val="00302901"/>
    <w:rsid w:val="003109C1"/>
    <w:rsid w:val="00311329"/>
    <w:rsid w:val="003142B1"/>
    <w:rsid w:val="00315E2D"/>
    <w:rsid w:val="00316218"/>
    <w:rsid w:val="00316E40"/>
    <w:rsid w:val="003247BC"/>
    <w:rsid w:val="00325965"/>
    <w:rsid w:val="00331AF4"/>
    <w:rsid w:val="003409C7"/>
    <w:rsid w:val="00347D66"/>
    <w:rsid w:val="00352354"/>
    <w:rsid w:val="003523DE"/>
    <w:rsid w:val="00354818"/>
    <w:rsid w:val="003565CD"/>
    <w:rsid w:val="00362DDB"/>
    <w:rsid w:val="00364649"/>
    <w:rsid w:val="00364AB0"/>
    <w:rsid w:val="00374282"/>
    <w:rsid w:val="00375913"/>
    <w:rsid w:val="00377902"/>
    <w:rsid w:val="003865A9"/>
    <w:rsid w:val="00386760"/>
    <w:rsid w:val="00387984"/>
    <w:rsid w:val="0039073B"/>
    <w:rsid w:val="00397387"/>
    <w:rsid w:val="003A0F97"/>
    <w:rsid w:val="003A4416"/>
    <w:rsid w:val="003A4AF1"/>
    <w:rsid w:val="003B14D3"/>
    <w:rsid w:val="003B2053"/>
    <w:rsid w:val="003B45A2"/>
    <w:rsid w:val="003B48B6"/>
    <w:rsid w:val="003B49CA"/>
    <w:rsid w:val="003B688A"/>
    <w:rsid w:val="003B79C0"/>
    <w:rsid w:val="003C299C"/>
    <w:rsid w:val="003C481D"/>
    <w:rsid w:val="003C603A"/>
    <w:rsid w:val="003E118C"/>
    <w:rsid w:val="003E3DE2"/>
    <w:rsid w:val="003E4ECB"/>
    <w:rsid w:val="003E57B6"/>
    <w:rsid w:val="003E590B"/>
    <w:rsid w:val="003E5BDA"/>
    <w:rsid w:val="003E640C"/>
    <w:rsid w:val="003F41B3"/>
    <w:rsid w:val="004003C2"/>
    <w:rsid w:val="00404A46"/>
    <w:rsid w:val="004123D3"/>
    <w:rsid w:val="004127FA"/>
    <w:rsid w:val="004178BF"/>
    <w:rsid w:val="0042419B"/>
    <w:rsid w:val="004241CB"/>
    <w:rsid w:val="004259BB"/>
    <w:rsid w:val="00425FB3"/>
    <w:rsid w:val="0042710F"/>
    <w:rsid w:val="00432265"/>
    <w:rsid w:val="0044043C"/>
    <w:rsid w:val="00444E40"/>
    <w:rsid w:val="00447671"/>
    <w:rsid w:val="004477C5"/>
    <w:rsid w:val="00447826"/>
    <w:rsid w:val="00451BF2"/>
    <w:rsid w:val="004560D8"/>
    <w:rsid w:val="00457E2D"/>
    <w:rsid w:val="00465E74"/>
    <w:rsid w:val="00477B19"/>
    <w:rsid w:val="00486F70"/>
    <w:rsid w:val="004958E5"/>
    <w:rsid w:val="004A1FA4"/>
    <w:rsid w:val="004A2615"/>
    <w:rsid w:val="004A4F69"/>
    <w:rsid w:val="004B3AE7"/>
    <w:rsid w:val="004B543D"/>
    <w:rsid w:val="004C1E07"/>
    <w:rsid w:val="004C4D6F"/>
    <w:rsid w:val="004D14C3"/>
    <w:rsid w:val="004D26A5"/>
    <w:rsid w:val="004D36B4"/>
    <w:rsid w:val="004E1EC2"/>
    <w:rsid w:val="004E3BB2"/>
    <w:rsid w:val="004E3FE3"/>
    <w:rsid w:val="004E4646"/>
    <w:rsid w:val="004E763C"/>
    <w:rsid w:val="004F43B7"/>
    <w:rsid w:val="00503DB5"/>
    <w:rsid w:val="00505796"/>
    <w:rsid w:val="00506C3D"/>
    <w:rsid w:val="00512BDF"/>
    <w:rsid w:val="005163C9"/>
    <w:rsid w:val="00517475"/>
    <w:rsid w:val="00517DEB"/>
    <w:rsid w:val="0052128B"/>
    <w:rsid w:val="00532FFF"/>
    <w:rsid w:val="00542697"/>
    <w:rsid w:val="00552398"/>
    <w:rsid w:val="00553BB6"/>
    <w:rsid w:val="00554120"/>
    <w:rsid w:val="00560CF4"/>
    <w:rsid w:val="00561A85"/>
    <w:rsid w:val="00572A66"/>
    <w:rsid w:val="00576A2F"/>
    <w:rsid w:val="00580C05"/>
    <w:rsid w:val="00591167"/>
    <w:rsid w:val="00591CBD"/>
    <w:rsid w:val="00594A35"/>
    <w:rsid w:val="00594AAB"/>
    <w:rsid w:val="005966C0"/>
    <w:rsid w:val="005A050D"/>
    <w:rsid w:val="005A60F7"/>
    <w:rsid w:val="005B0BD7"/>
    <w:rsid w:val="005B1D84"/>
    <w:rsid w:val="005C0CCC"/>
    <w:rsid w:val="005C7DFB"/>
    <w:rsid w:val="005E2908"/>
    <w:rsid w:val="005E33A2"/>
    <w:rsid w:val="005F16A4"/>
    <w:rsid w:val="005F49D4"/>
    <w:rsid w:val="005F5259"/>
    <w:rsid w:val="005F7DDF"/>
    <w:rsid w:val="006005A6"/>
    <w:rsid w:val="00607E18"/>
    <w:rsid w:val="00610BD9"/>
    <w:rsid w:val="006113F2"/>
    <w:rsid w:val="00611FF1"/>
    <w:rsid w:val="006121F1"/>
    <w:rsid w:val="00635051"/>
    <w:rsid w:val="00640206"/>
    <w:rsid w:val="00643407"/>
    <w:rsid w:val="00643F4E"/>
    <w:rsid w:val="0065148B"/>
    <w:rsid w:val="00654CBB"/>
    <w:rsid w:val="00655337"/>
    <w:rsid w:val="006571F3"/>
    <w:rsid w:val="0066001A"/>
    <w:rsid w:val="00661740"/>
    <w:rsid w:val="00667CBA"/>
    <w:rsid w:val="006736D8"/>
    <w:rsid w:val="00673DC0"/>
    <w:rsid w:val="00675A8F"/>
    <w:rsid w:val="0067608C"/>
    <w:rsid w:val="00681896"/>
    <w:rsid w:val="00685768"/>
    <w:rsid w:val="00685DB4"/>
    <w:rsid w:val="006904C4"/>
    <w:rsid w:val="00690507"/>
    <w:rsid w:val="006915F6"/>
    <w:rsid w:val="0069786C"/>
    <w:rsid w:val="006A25F4"/>
    <w:rsid w:val="006A295F"/>
    <w:rsid w:val="006B0562"/>
    <w:rsid w:val="006B183F"/>
    <w:rsid w:val="006B2C85"/>
    <w:rsid w:val="006B4500"/>
    <w:rsid w:val="006B7155"/>
    <w:rsid w:val="006C1107"/>
    <w:rsid w:val="006C47A2"/>
    <w:rsid w:val="006D13E8"/>
    <w:rsid w:val="006D2EF4"/>
    <w:rsid w:val="006E6153"/>
    <w:rsid w:val="006E6DC8"/>
    <w:rsid w:val="006F208C"/>
    <w:rsid w:val="006F678C"/>
    <w:rsid w:val="006F6E69"/>
    <w:rsid w:val="006F72C3"/>
    <w:rsid w:val="0070231B"/>
    <w:rsid w:val="00704A0B"/>
    <w:rsid w:val="00705355"/>
    <w:rsid w:val="00705BDE"/>
    <w:rsid w:val="00710FFC"/>
    <w:rsid w:val="00711C09"/>
    <w:rsid w:val="00716417"/>
    <w:rsid w:val="00716A79"/>
    <w:rsid w:val="00721FDF"/>
    <w:rsid w:val="00726FC5"/>
    <w:rsid w:val="007307CA"/>
    <w:rsid w:val="0073390F"/>
    <w:rsid w:val="00740450"/>
    <w:rsid w:val="007466FD"/>
    <w:rsid w:val="007469EC"/>
    <w:rsid w:val="00747C9E"/>
    <w:rsid w:val="00752038"/>
    <w:rsid w:val="00760A2D"/>
    <w:rsid w:val="00762A05"/>
    <w:rsid w:val="007639B9"/>
    <w:rsid w:val="00764332"/>
    <w:rsid w:val="00764453"/>
    <w:rsid w:val="00766602"/>
    <w:rsid w:val="00766F98"/>
    <w:rsid w:val="00770C23"/>
    <w:rsid w:val="00776194"/>
    <w:rsid w:val="007802CC"/>
    <w:rsid w:val="00781EA1"/>
    <w:rsid w:val="007840A6"/>
    <w:rsid w:val="0078535F"/>
    <w:rsid w:val="00785E9A"/>
    <w:rsid w:val="00791D99"/>
    <w:rsid w:val="007975DE"/>
    <w:rsid w:val="007A1384"/>
    <w:rsid w:val="007B197A"/>
    <w:rsid w:val="007C22C3"/>
    <w:rsid w:val="007C6A1A"/>
    <w:rsid w:val="007C6D9E"/>
    <w:rsid w:val="007C7B65"/>
    <w:rsid w:val="007D4F16"/>
    <w:rsid w:val="007D75C4"/>
    <w:rsid w:val="007E5DDE"/>
    <w:rsid w:val="007F0C44"/>
    <w:rsid w:val="007F1904"/>
    <w:rsid w:val="00801C89"/>
    <w:rsid w:val="00803A60"/>
    <w:rsid w:val="00806B9B"/>
    <w:rsid w:val="008121A9"/>
    <w:rsid w:val="00813214"/>
    <w:rsid w:val="00817463"/>
    <w:rsid w:val="00825298"/>
    <w:rsid w:val="00825795"/>
    <w:rsid w:val="008341D6"/>
    <w:rsid w:val="008378AF"/>
    <w:rsid w:val="00840A8F"/>
    <w:rsid w:val="00841644"/>
    <w:rsid w:val="0084326B"/>
    <w:rsid w:val="00845822"/>
    <w:rsid w:val="0084640A"/>
    <w:rsid w:val="00851134"/>
    <w:rsid w:val="0085252A"/>
    <w:rsid w:val="00853483"/>
    <w:rsid w:val="008609FE"/>
    <w:rsid w:val="00860CD1"/>
    <w:rsid w:val="008745B7"/>
    <w:rsid w:val="00881A86"/>
    <w:rsid w:val="00884536"/>
    <w:rsid w:val="00884CFB"/>
    <w:rsid w:val="008853D4"/>
    <w:rsid w:val="008864AC"/>
    <w:rsid w:val="0089025A"/>
    <w:rsid w:val="008A4EC3"/>
    <w:rsid w:val="008A56D6"/>
    <w:rsid w:val="008A7B9C"/>
    <w:rsid w:val="008B1696"/>
    <w:rsid w:val="008B1923"/>
    <w:rsid w:val="008B2E82"/>
    <w:rsid w:val="008B451C"/>
    <w:rsid w:val="008C10B6"/>
    <w:rsid w:val="008C1BF5"/>
    <w:rsid w:val="008C3C9A"/>
    <w:rsid w:val="008E3513"/>
    <w:rsid w:val="008E4A2E"/>
    <w:rsid w:val="008E5134"/>
    <w:rsid w:val="008E5BCB"/>
    <w:rsid w:val="008E6998"/>
    <w:rsid w:val="008F231B"/>
    <w:rsid w:val="008F6236"/>
    <w:rsid w:val="00902B5A"/>
    <w:rsid w:val="009126CB"/>
    <w:rsid w:val="00914108"/>
    <w:rsid w:val="00914A1A"/>
    <w:rsid w:val="0091520F"/>
    <w:rsid w:val="009164FF"/>
    <w:rsid w:val="00916518"/>
    <w:rsid w:val="00921387"/>
    <w:rsid w:val="00921E85"/>
    <w:rsid w:val="009237C7"/>
    <w:rsid w:val="00924492"/>
    <w:rsid w:val="00924E2F"/>
    <w:rsid w:val="00932231"/>
    <w:rsid w:val="009363B1"/>
    <w:rsid w:val="00941087"/>
    <w:rsid w:val="0094276F"/>
    <w:rsid w:val="00942836"/>
    <w:rsid w:val="00942DF6"/>
    <w:rsid w:val="00942F8F"/>
    <w:rsid w:val="00951A14"/>
    <w:rsid w:val="009528AB"/>
    <w:rsid w:val="009560A3"/>
    <w:rsid w:val="0096202B"/>
    <w:rsid w:val="009621B2"/>
    <w:rsid w:val="0096333C"/>
    <w:rsid w:val="009639CD"/>
    <w:rsid w:val="00966918"/>
    <w:rsid w:val="00970D9E"/>
    <w:rsid w:val="009715B7"/>
    <w:rsid w:val="00972CF2"/>
    <w:rsid w:val="00975085"/>
    <w:rsid w:val="009820E3"/>
    <w:rsid w:val="00984800"/>
    <w:rsid w:val="0099145D"/>
    <w:rsid w:val="009938FA"/>
    <w:rsid w:val="00996C0D"/>
    <w:rsid w:val="0099759A"/>
    <w:rsid w:val="009A4A88"/>
    <w:rsid w:val="009A4D03"/>
    <w:rsid w:val="009A79A1"/>
    <w:rsid w:val="009B3E05"/>
    <w:rsid w:val="009B7812"/>
    <w:rsid w:val="009C5E7E"/>
    <w:rsid w:val="009D58BC"/>
    <w:rsid w:val="009D7561"/>
    <w:rsid w:val="009E40C5"/>
    <w:rsid w:val="009E61B9"/>
    <w:rsid w:val="009E6E0C"/>
    <w:rsid w:val="009F07C5"/>
    <w:rsid w:val="009F0B44"/>
    <w:rsid w:val="009F4582"/>
    <w:rsid w:val="00A02781"/>
    <w:rsid w:val="00A02FF2"/>
    <w:rsid w:val="00A0397D"/>
    <w:rsid w:val="00A07187"/>
    <w:rsid w:val="00A10BFE"/>
    <w:rsid w:val="00A13D43"/>
    <w:rsid w:val="00A1763C"/>
    <w:rsid w:val="00A2110F"/>
    <w:rsid w:val="00A307E6"/>
    <w:rsid w:val="00A47B87"/>
    <w:rsid w:val="00A50B45"/>
    <w:rsid w:val="00A5274A"/>
    <w:rsid w:val="00A549BD"/>
    <w:rsid w:val="00A6444D"/>
    <w:rsid w:val="00A72206"/>
    <w:rsid w:val="00A76C9C"/>
    <w:rsid w:val="00A801EC"/>
    <w:rsid w:val="00A80435"/>
    <w:rsid w:val="00A90B8E"/>
    <w:rsid w:val="00A9103B"/>
    <w:rsid w:val="00A918AD"/>
    <w:rsid w:val="00AA2855"/>
    <w:rsid w:val="00AA3163"/>
    <w:rsid w:val="00AA31EC"/>
    <w:rsid w:val="00AA500C"/>
    <w:rsid w:val="00AA7765"/>
    <w:rsid w:val="00AC11FB"/>
    <w:rsid w:val="00AC2312"/>
    <w:rsid w:val="00AC7F54"/>
    <w:rsid w:val="00AD0AF8"/>
    <w:rsid w:val="00AD1C35"/>
    <w:rsid w:val="00AD2874"/>
    <w:rsid w:val="00AD6A9D"/>
    <w:rsid w:val="00AE1141"/>
    <w:rsid w:val="00AE354B"/>
    <w:rsid w:val="00AF401B"/>
    <w:rsid w:val="00AF756B"/>
    <w:rsid w:val="00B0404C"/>
    <w:rsid w:val="00B0668E"/>
    <w:rsid w:val="00B10D28"/>
    <w:rsid w:val="00B13DA4"/>
    <w:rsid w:val="00B1404F"/>
    <w:rsid w:val="00B1629E"/>
    <w:rsid w:val="00B24783"/>
    <w:rsid w:val="00B26B17"/>
    <w:rsid w:val="00B3796F"/>
    <w:rsid w:val="00B41B7E"/>
    <w:rsid w:val="00B42104"/>
    <w:rsid w:val="00B42916"/>
    <w:rsid w:val="00B46C6B"/>
    <w:rsid w:val="00B52122"/>
    <w:rsid w:val="00B54206"/>
    <w:rsid w:val="00B62D5E"/>
    <w:rsid w:val="00B704D2"/>
    <w:rsid w:val="00B7301B"/>
    <w:rsid w:val="00B74AFC"/>
    <w:rsid w:val="00B75497"/>
    <w:rsid w:val="00B765CF"/>
    <w:rsid w:val="00B93144"/>
    <w:rsid w:val="00B93CCD"/>
    <w:rsid w:val="00B96B6D"/>
    <w:rsid w:val="00B97808"/>
    <w:rsid w:val="00BA1F82"/>
    <w:rsid w:val="00BA51FC"/>
    <w:rsid w:val="00BA5C89"/>
    <w:rsid w:val="00BA5D94"/>
    <w:rsid w:val="00BB0056"/>
    <w:rsid w:val="00BB724D"/>
    <w:rsid w:val="00BC40C2"/>
    <w:rsid w:val="00BC4AF5"/>
    <w:rsid w:val="00BC734A"/>
    <w:rsid w:val="00BC7EE5"/>
    <w:rsid w:val="00BD17F2"/>
    <w:rsid w:val="00BE04EC"/>
    <w:rsid w:val="00BE2E84"/>
    <w:rsid w:val="00BE3804"/>
    <w:rsid w:val="00BE48EF"/>
    <w:rsid w:val="00BE4F85"/>
    <w:rsid w:val="00BE7AA1"/>
    <w:rsid w:val="00BF095F"/>
    <w:rsid w:val="00BF1361"/>
    <w:rsid w:val="00BF4535"/>
    <w:rsid w:val="00BF7323"/>
    <w:rsid w:val="00BF7D72"/>
    <w:rsid w:val="00C0007F"/>
    <w:rsid w:val="00C0257D"/>
    <w:rsid w:val="00C14A65"/>
    <w:rsid w:val="00C14FB6"/>
    <w:rsid w:val="00C23A78"/>
    <w:rsid w:val="00C33311"/>
    <w:rsid w:val="00C37622"/>
    <w:rsid w:val="00C47361"/>
    <w:rsid w:val="00C507F7"/>
    <w:rsid w:val="00C5182D"/>
    <w:rsid w:val="00C64B56"/>
    <w:rsid w:val="00C75D28"/>
    <w:rsid w:val="00C7798A"/>
    <w:rsid w:val="00C840A7"/>
    <w:rsid w:val="00C85590"/>
    <w:rsid w:val="00CA0E86"/>
    <w:rsid w:val="00CA0FEA"/>
    <w:rsid w:val="00CA1AFB"/>
    <w:rsid w:val="00CA308A"/>
    <w:rsid w:val="00CA3EA3"/>
    <w:rsid w:val="00CA5E1D"/>
    <w:rsid w:val="00CA5EFA"/>
    <w:rsid w:val="00CA6270"/>
    <w:rsid w:val="00CA7FCC"/>
    <w:rsid w:val="00CB1AFE"/>
    <w:rsid w:val="00CB3A44"/>
    <w:rsid w:val="00CC0D13"/>
    <w:rsid w:val="00CC2410"/>
    <w:rsid w:val="00CD0878"/>
    <w:rsid w:val="00CE108A"/>
    <w:rsid w:val="00CE4F6F"/>
    <w:rsid w:val="00CE61FE"/>
    <w:rsid w:val="00CF27F2"/>
    <w:rsid w:val="00CF524D"/>
    <w:rsid w:val="00D105F9"/>
    <w:rsid w:val="00D10623"/>
    <w:rsid w:val="00D110FF"/>
    <w:rsid w:val="00D15244"/>
    <w:rsid w:val="00D15B89"/>
    <w:rsid w:val="00D167DA"/>
    <w:rsid w:val="00D2139E"/>
    <w:rsid w:val="00D24F85"/>
    <w:rsid w:val="00D26796"/>
    <w:rsid w:val="00D26CC8"/>
    <w:rsid w:val="00D3464D"/>
    <w:rsid w:val="00D3554F"/>
    <w:rsid w:val="00D364AA"/>
    <w:rsid w:val="00D40B69"/>
    <w:rsid w:val="00D45910"/>
    <w:rsid w:val="00D46867"/>
    <w:rsid w:val="00D519BE"/>
    <w:rsid w:val="00D54836"/>
    <w:rsid w:val="00D54E84"/>
    <w:rsid w:val="00D557AA"/>
    <w:rsid w:val="00D57C21"/>
    <w:rsid w:val="00D61E0E"/>
    <w:rsid w:val="00D631C8"/>
    <w:rsid w:val="00D6582C"/>
    <w:rsid w:val="00D72EA1"/>
    <w:rsid w:val="00D831CA"/>
    <w:rsid w:val="00D8789C"/>
    <w:rsid w:val="00D9020D"/>
    <w:rsid w:val="00D94B8D"/>
    <w:rsid w:val="00DA17B4"/>
    <w:rsid w:val="00DA4676"/>
    <w:rsid w:val="00DA65F4"/>
    <w:rsid w:val="00DC29E2"/>
    <w:rsid w:val="00DC7678"/>
    <w:rsid w:val="00DD334F"/>
    <w:rsid w:val="00DD48FE"/>
    <w:rsid w:val="00DE2D15"/>
    <w:rsid w:val="00DE7BFB"/>
    <w:rsid w:val="00DF037A"/>
    <w:rsid w:val="00DF3832"/>
    <w:rsid w:val="00E014C7"/>
    <w:rsid w:val="00E04115"/>
    <w:rsid w:val="00E056D1"/>
    <w:rsid w:val="00E05F17"/>
    <w:rsid w:val="00E05F69"/>
    <w:rsid w:val="00E075A7"/>
    <w:rsid w:val="00E07AFC"/>
    <w:rsid w:val="00E07E1F"/>
    <w:rsid w:val="00E22140"/>
    <w:rsid w:val="00E242D8"/>
    <w:rsid w:val="00E26654"/>
    <w:rsid w:val="00E459CB"/>
    <w:rsid w:val="00E5280B"/>
    <w:rsid w:val="00E56468"/>
    <w:rsid w:val="00E56DD6"/>
    <w:rsid w:val="00E57BD7"/>
    <w:rsid w:val="00E66BAC"/>
    <w:rsid w:val="00E71274"/>
    <w:rsid w:val="00E71A07"/>
    <w:rsid w:val="00E71C76"/>
    <w:rsid w:val="00E74FA8"/>
    <w:rsid w:val="00E80139"/>
    <w:rsid w:val="00E83FC3"/>
    <w:rsid w:val="00E94A2B"/>
    <w:rsid w:val="00E95EBB"/>
    <w:rsid w:val="00EA5215"/>
    <w:rsid w:val="00EB1FAC"/>
    <w:rsid w:val="00EB2E9F"/>
    <w:rsid w:val="00EC00BB"/>
    <w:rsid w:val="00EC5F12"/>
    <w:rsid w:val="00ED46D8"/>
    <w:rsid w:val="00ED47AC"/>
    <w:rsid w:val="00ED68B7"/>
    <w:rsid w:val="00EE0E7A"/>
    <w:rsid w:val="00EE1B54"/>
    <w:rsid w:val="00EF0A44"/>
    <w:rsid w:val="00EF1226"/>
    <w:rsid w:val="00EF5D4B"/>
    <w:rsid w:val="00F05609"/>
    <w:rsid w:val="00F143A4"/>
    <w:rsid w:val="00F17351"/>
    <w:rsid w:val="00F32839"/>
    <w:rsid w:val="00F32DC5"/>
    <w:rsid w:val="00F353FF"/>
    <w:rsid w:val="00F4479D"/>
    <w:rsid w:val="00F45A23"/>
    <w:rsid w:val="00F460A1"/>
    <w:rsid w:val="00F503ED"/>
    <w:rsid w:val="00F50608"/>
    <w:rsid w:val="00F51CDC"/>
    <w:rsid w:val="00F52A57"/>
    <w:rsid w:val="00F61C63"/>
    <w:rsid w:val="00F6374F"/>
    <w:rsid w:val="00F7047D"/>
    <w:rsid w:val="00F70565"/>
    <w:rsid w:val="00F71483"/>
    <w:rsid w:val="00F76306"/>
    <w:rsid w:val="00F8181A"/>
    <w:rsid w:val="00F82166"/>
    <w:rsid w:val="00F96A06"/>
    <w:rsid w:val="00F97CDF"/>
    <w:rsid w:val="00FA1226"/>
    <w:rsid w:val="00FA1AE5"/>
    <w:rsid w:val="00FB113A"/>
    <w:rsid w:val="00FC035F"/>
    <w:rsid w:val="00FC324C"/>
    <w:rsid w:val="00FC6CA4"/>
    <w:rsid w:val="00FD359A"/>
    <w:rsid w:val="00FD49C9"/>
    <w:rsid w:val="00FE287B"/>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0AE1558-EEF3-49A3-81B2-FCC23EC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uiPriority w:val="34"/>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numbering" w:customStyle="1" w:styleId="CurrentList1">
    <w:name w:val="Current List1"/>
    <w:uiPriority w:val="99"/>
    <w:rsid w:val="00FA1226"/>
    <w:pPr>
      <w:numPr>
        <w:numId w:val="29"/>
      </w:numPr>
    </w:pPr>
  </w:style>
  <w:style w:type="character" w:customStyle="1" w:styleId="Heading1Char">
    <w:name w:val="Heading 1 Char"/>
    <w:basedOn w:val="DefaultParagraphFont"/>
    <w:link w:val="Heading1"/>
    <w:rsid w:val="005F49D4"/>
    <w:rPr>
      <w:rFonts w:ascii="Arial" w:eastAsia="Arial Unicode MS" w:hAnsi="Arial"/>
      <w:color w:val="000000"/>
      <w:u w:color="000000"/>
    </w:rPr>
  </w:style>
  <w:style w:type="character" w:styleId="UnresolvedMention">
    <w:name w:val="Unresolved Mention"/>
    <w:basedOn w:val="DefaultParagraphFont"/>
    <w:uiPriority w:val="99"/>
    <w:semiHidden/>
    <w:unhideWhenUsed/>
    <w:rsid w:val="005F4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zoom.us/j/948188813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830</Words>
  <Characters>4723</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Bermudez, Lissette (DPH)</cp:lastModifiedBy>
  <cp:revision>44</cp:revision>
  <cp:lastPrinted>2019-08-01T16:37:00Z</cp:lastPrinted>
  <dcterms:created xsi:type="dcterms:W3CDTF">2025-06-12T15:11:00Z</dcterms:created>
  <dcterms:modified xsi:type="dcterms:W3CDTF">2025-07-01T13:53:00Z</dcterms:modified>
</cp:coreProperties>
</file>