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3D6B8B" w:rsidRDefault="004003C2" w:rsidP="00884CFB">
      <w:pPr>
        <w:pStyle w:val="Heading1"/>
        <w:tabs>
          <w:tab w:val="left" w:pos="2085"/>
        </w:tabs>
        <w:jc w:val="left"/>
        <w:rPr>
          <w:rFonts w:cs="Arial"/>
          <w:color w:val="auto"/>
          <w:sz w:val="24"/>
          <w:szCs w:val="24"/>
        </w:rPr>
      </w:pPr>
      <w:r w:rsidRPr="003D6B8B">
        <w:rPr>
          <w:rFonts w:cs="Arial"/>
          <w:color w:val="auto"/>
          <w:sz w:val="24"/>
          <w:szCs w:val="24"/>
        </w:rPr>
        <w:t>And Via Zoom</w:t>
      </w:r>
    </w:p>
    <w:p w14:paraId="585F649E" w14:textId="77777777" w:rsidR="00F71483" w:rsidRPr="003D6B8B" w:rsidRDefault="00F71483" w:rsidP="00F71483">
      <w:pPr>
        <w:pStyle w:val="Heading1"/>
        <w:jc w:val="left"/>
        <w:rPr>
          <w:rFonts w:cs="Arial"/>
          <w:color w:val="auto"/>
          <w:sz w:val="24"/>
          <w:szCs w:val="24"/>
        </w:rPr>
      </w:pPr>
    </w:p>
    <w:p w14:paraId="33220948" w14:textId="381B2654" w:rsidR="003D6B8B" w:rsidRPr="003D6B8B" w:rsidRDefault="003D6B8B" w:rsidP="003D6B8B">
      <w:pPr>
        <w:rPr>
          <w:rFonts w:ascii="Arial" w:hAnsi="Arial" w:cs="Arial"/>
        </w:rPr>
      </w:pPr>
      <w:r w:rsidRPr="003D6B8B">
        <w:rPr>
          <w:rFonts w:ascii="Arial" w:hAnsi="Arial" w:cs="Arial"/>
        </w:rPr>
        <w:t xml:space="preserve">Wednesday, June 11, 2025 9:00 am | </w:t>
      </w:r>
      <w:r w:rsidR="007564AC">
        <w:rPr>
          <w:rFonts w:ascii="Arial" w:hAnsi="Arial" w:cs="Arial"/>
        </w:rPr>
        <w:t xml:space="preserve">3 </w:t>
      </w:r>
      <w:r w:rsidRPr="003D6B8B">
        <w:rPr>
          <w:rFonts w:ascii="Arial" w:hAnsi="Arial" w:cs="Arial"/>
        </w:rPr>
        <w:t>Hours 45 Minutes | (GMT-04:00) Eastern Time (US &amp; Canada)</w:t>
      </w:r>
    </w:p>
    <w:p w14:paraId="3BCAE553" w14:textId="77777777" w:rsidR="003D6B8B" w:rsidRPr="003D6B8B" w:rsidRDefault="003D6B8B" w:rsidP="003D6B8B">
      <w:pPr>
        <w:rPr>
          <w:rFonts w:ascii="Arial" w:hAnsi="Arial" w:cs="Arial"/>
        </w:rPr>
      </w:pPr>
    </w:p>
    <w:p w14:paraId="71CC76A5" w14:textId="77777777" w:rsidR="003D6B8B" w:rsidRPr="003D6B8B" w:rsidRDefault="003D6B8B" w:rsidP="003D6B8B">
      <w:pPr>
        <w:keepNext/>
        <w:outlineLvl w:val="0"/>
        <w:rPr>
          <w:rFonts w:ascii="Arial" w:eastAsia="Arial Unicode MS" w:hAnsi="Arial" w:cs="Arial"/>
          <w:u w:color="000000"/>
        </w:rPr>
      </w:pPr>
      <w:r w:rsidRPr="003D6B8B">
        <w:rPr>
          <w:rFonts w:ascii="Arial" w:eastAsia="Arial Unicode MS" w:hAnsi="Arial" w:cs="Arial"/>
          <w:u w:color="000000"/>
        </w:rPr>
        <w:t>Event Address for Attendees:</w:t>
      </w:r>
    </w:p>
    <w:p w14:paraId="43484A3C" w14:textId="77777777" w:rsidR="003D6B8B" w:rsidRPr="003D6B8B" w:rsidRDefault="003D6B8B" w:rsidP="003D6B8B">
      <w:pPr>
        <w:spacing w:line="330" w:lineRule="atLeast"/>
        <w:rPr>
          <w:rFonts w:ascii="Arial" w:eastAsia="Aptos" w:hAnsi="Arial" w:cs="Arial"/>
        </w:rPr>
      </w:pPr>
      <w:hyperlink r:id="rId8" w:history="1">
        <w:r w:rsidRPr="003D6B8B">
          <w:rPr>
            <w:rFonts w:ascii="Arial" w:hAnsi="Arial" w:cs="Arial"/>
            <w:color w:val="0000FF"/>
            <w:u w:val="single"/>
          </w:rPr>
          <w:t>https://zoom.us/j/96018416661</w:t>
        </w:r>
      </w:hyperlink>
      <w:r w:rsidRPr="003D6B8B">
        <w:rPr>
          <w:rFonts w:ascii="Arial" w:hAnsi="Arial" w:cs="Arial"/>
          <w:color w:val="000000"/>
        </w:rPr>
        <w:br/>
      </w:r>
      <w:r w:rsidRPr="003D6B8B">
        <w:rPr>
          <w:rFonts w:ascii="Arial" w:eastAsia="Aptos" w:hAnsi="Arial" w:cs="Arial"/>
          <w:color w:val="000000"/>
        </w:rPr>
        <w:t>Webinar ID: 960 1841 6661</w:t>
      </w:r>
    </w:p>
    <w:p w14:paraId="19945C9C" w14:textId="77777777" w:rsidR="003D6B8B" w:rsidRPr="003D6B8B" w:rsidRDefault="003D6B8B" w:rsidP="003D6B8B">
      <w:pPr>
        <w:keepNext/>
        <w:outlineLvl w:val="0"/>
        <w:rPr>
          <w:rFonts w:ascii="Arial" w:hAnsi="Arial" w:cs="Arial"/>
          <w:color w:val="000000"/>
        </w:rPr>
      </w:pPr>
    </w:p>
    <w:p w14:paraId="63BCA6A5" w14:textId="5C934A40" w:rsidR="003D6B8B" w:rsidRPr="003D6B8B" w:rsidRDefault="003D6B8B" w:rsidP="003D6B8B">
      <w:pPr>
        <w:keepNext/>
        <w:outlineLvl w:val="0"/>
        <w:rPr>
          <w:rFonts w:ascii="Arial" w:eastAsia="Arial Unicode MS" w:hAnsi="Arial" w:cs="Arial"/>
          <w:color w:val="000000"/>
          <w:u w:color="000000"/>
        </w:rPr>
      </w:pPr>
      <w:r w:rsidRPr="003D6B8B">
        <w:rPr>
          <w:rFonts w:ascii="Arial" w:eastAsia="Arial Unicode MS" w:hAnsi="Arial" w:cs="Arial"/>
          <w:color w:val="000000"/>
          <w:u w:color="000000"/>
        </w:rPr>
        <w:t>Join by Phone:</w:t>
      </w:r>
    </w:p>
    <w:p w14:paraId="1306F076" w14:textId="77777777" w:rsidR="003D6B8B" w:rsidRPr="003D6B8B" w:rsidRDefault="003D6B8B" w:rsidP="003D6B8B">
      <w:pPr>
        <w:spacing w:line="330" w:lineRule="atLeast"/>
        <w:rPr>
          <w:rFonts w:ascii="Arial" w:eastAsia="Aptos" w:hAnsi="Arial" w:cs="Arial"/>
        </w:rPr>
      </w:pPr>
      <w:r w:rsidRPr="003D6B8B">
        <w:rPr>
          <w:rFonts w:ascii="Arial" w:hAnsi="Arial" w:cs="Arial"/>
        </w:rPr>
        <w:t>+1 929 436 2866 US (New York)</w:t>
      </w:r>
      <w:r w:rsidRPr="003D6B8B">
        <w:rPr>
          <w:rFonts w:ascii="Arial" w:hAnsi="Arial" w:cs="Arial"/>
        </w:rPr>
        <w:br/>
      </w:r>
      <w:r w:rsidRPr="003D6B8B">
        <w:rPr>
          <w:rFonts w:ascii="Arial" w:eastAsia="Aptos" w:hAnsi="Arial" w:cs="Arial"/>
          <w:color w:val="000000"/>
        </w:rPr>
        <w:t>Webinar ID: 960 1841 6661</w:t>
      </w:r>
    </w:p>
    <w:p w14:paraId="56824835" w14:textId="77777777" w:rsidR="003D6B8B" w:rsidRPr="00B54206" w:rsidRDefault="003D6B8B" w:rsidP="00F71483">
      <w:pPr>
        <w:pStyle w:val="Heading1"/>
        <w:jc w:val="left"/>
        <w:rPr>
          <w:rFonts w:cs="Arial"/>
          <w:color w:val="auto"/>
          <w:sz w:val="24"/>
          <w:szCs w:val="24"/>
        </w:rPr>
      </w:pPr>
    </w:p>
    <w:p w14:paraId="508B924B" w14:textId="506DB2C5" w:rsidR="00F71483" w:rsidRPr="00F71483" w:rsidRDefault="00F71483" w:rsidP="00F71483">
      <w:pPr>
        <w:pStyle w:val="Heading1"/>
        <w:rPr>
          <w:rFonts w:cs="Arial"/>
          <w:b/>
          <w:sz w:val="24"/>
          <w:szCs w:val="24"/>
        </w:rPr>
      </w:pPr>
      <w:r w:rsidRPr="00444E40">
        <w:rPr>
          <w:rFonts w:cs="Arial"/>
          <w:b/>
          <w:sz w:val="24"/>
          <w:szCs w:val="24"/>
        </w:rPr>
        <w:t xml:space="preserve">Wednesday, </w:t>
      </w:r>
      <w:r w:rsidR="00CE2EF5">
        <w:rPr>
          <w:rFonts w:cs="Arial"/>
          <w:b/>
          <w:sz w:val="24"/>
          <w:szCs w:val="24"/>
        </w:rPr>
        <w:t>June 11</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0687E270"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CE2EF5">
        <w:rPr>
          <w:rFonts w:cs="Arial"/>
          <w:b/>
          <w:color w:val="auto"/>
        </w:rPr>
        <w:t>0</w:t>
      </w:r>
      <w:r w:rsidR="006D7308">
        <w:rPr>
          <w:rFonts w:cs="Arial"/>
          <w:b/>
          <w:color w:val="auto"/>
        </w:rPr>
        <w:t>6</w:t>
      </w:r>
      <w:r w:rsidR="00CE2EF5">
        <w:rPr>
          <w:rFonts w:cs="Arial"/>
          <w:b/>
          <w:color w:val="auto"/>
        </w:rPr>
        <w:t>/</w:t>
      </w:r>
      <w:r w:rsidR="006D7308">
        <w:rPr>
          <w:rFonts w:cs="Arial"/>
          <w:b/>
          <w:color w:val="auto"/>
        </w:rPr>
        <w:t>02</w:t>
      </w:r>
      <w:r w:rsidR="00CE2EF5">
        <w:rPr>
          <w:rFonts w:cs="Arial"/>
          <w:b/>
          <w:color w:val="auto"/>
        </w:rPr>
        <w:t xml:space="preserve">/25 </w:t>
      </w:r>
      <w:r w:rsidR="006D7308">
        <w:rPr>
          <w:rFonts w:cs="Arial"/>
          <w:b/>
          <w:color w:val="auto"/>
        </w:rPr>
        <w:t>3</w:t>
      </w:r>
      <w:r w:rsidR="00E24ECF">
        <w:rPr>
          <w:rFonts w:cs="Arial"/>
          <w:b/>
          <w:color w:val="auto"/>
        </w:rPr>
        <w:t>:</w:t>
      </w:r>
      <w:r w:rsidR="003D6B8B">
        <w:rPr>
          <w:rFonts w:cs="Arial"/>
          <w:b/>
          <w:color w:val="auto"/>
        </w:rPr>
        <w:t>40</w:t>
      </w:r>
      <w:r w:rsidR="001824F4">
        <w:rPr>
          <w:rFonts w:cs="Arial"/>
          <w:b/>
          <w:color w:val="auto"/>
        </w:rPr>
        <w:t>p</w:t>
      </w:r>
      <w:r w:rsidR="00CE2EF5">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0F33ECF9" w:rsidR="00213BBD" w:rsidRPr="00C7798A" w:rsidRDefault="00213BBD"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2DE08DEE"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CE2EF5">
              <w:rPr>
                <w:rFonts w:ascii="Arial" w:eastAsia="Arial Unicode MS" w:hAnsi="Arial" w:cs="Arial"/>
                <w:sz w:val="20"/>
                <w:szCs w:val="20"/>
              </w:rPr>
              <w:t>May 12</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26A38B0E" w14:textId="77777777" w:rsidR="00DF037A" w:rsidRDefault="00DF037A" w:rsidP="00362DDB">
            <w:pPr>
              <w:jc w:val="center"/>
              <w:rPr>
                <w:rFonts w:ascii="Arial" w:eastAsia="Arial Unicode MS" w:hAnsi="Arial" w:cs="Arial"/>
                <w:sz w:val="20"/>
                <w:szCs w:val="20"/>
              </w:rPr>
            </w:pPr>
          </w:p>
          <w:p w14:paraId="6CCB8E38" w14:textId="77777777" w:rsidR="001824F4" w:rsidRDefault="001824F4" w:rsidP="00362DDB">
            <w:pPr>
              <w:jc w:val="center"/>
              <w:rPr>
                <w:rFonts w:ascii="Arial" w:eastAsia="Arial Unicode MS" w:hAnsi="Arial" w:cs="Arial"/>
                <w:sz w:val="20"/>
                <w:szCs w:val="20"/>
              </w:rPr>
            </w:pPr>
          </w:p>
          <w:p w14:paraId="44E618EA" w14:textId="77777777" w:rsidR="001824F4" w:rsidRDefault="001824F4" w:rsidP="00362DDB">
            <w:pPr>
              <w:jc w:val="center"/>
              <w:rPr>
                <w:rFonts w:ascii="Arial" w:eastAsia="Arial Unicode MS" w:hAnsi="Arial" w:cs="Arial"/>
                <w:sz w:val="20"/>
                <w:szCs w:val="20"/>
              </w:rPr>
            </w:pPr>
          </w:p>
          <w:p w14:paraId="52B72C50" w14:textId="77777777" w:rsidR="001824F4" w:rsidRPr="003409C7" w:rsidRDefault="001824F4"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18147F71" w14:textId="66C05C33" w:rsidR="001824F4" w:rsidRDefault="001824F4" w:rsidP="003E4ECB">
            <w:pPr>
              <w:numPr>
                <w:ilvl w:val="0"/>
                <w:numId w:val="15"/>
              </w:numPr>
              <w:ind w:left="360"/>
              <w:outlineLvl w:val="0"/>
              <w:rPr>
                <w:rFonts w:ascii="Arial" w:eastAsia="Arial Unicode MS" w:hAnsi="Arial" w:cs="Arial"/>
                <w:sz w:val="20"/>
                <w:szCs w:val="20"/>
                <w:u w:color="000000"/>
              </w:rPr>
            </w:pPr>
            <w:r>
              <w:rPr>
                <w:rFonts w:ascii="Arial" w:eastAsia="Arial Unicode MS" w:hAnsi="Arial" w:cs="Arial"/>
                <w:sz w:val="20"/>
                <w:szCs w:val="20"/>
                <w:u w:color="000000"/>
              </w:rPr>
              <w:t>Election of FY 2026 Board Chairperson and Vice Chairperson</w:t>
            </w:r>
          </w:p>
          <w:p w14:paraId="5D1BA0B1" w14:textId="77777777" w:rsidR="00BE3804" w:rsidRPr="001824F4" w:rsidRDefault="00BE3804" w:rsidP="001824F4">
            <w:pPr>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002E3406" w14:textId="77777777" w:rsidR="00685DB4"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p w14:paraId="2BE80FB9" w14:textId="79BA17D0" w:rsidR="001824F4" w:rsidRPr="003409C7" w:rsidRDefault="001824F4"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68FBCE52" w14:textId="77777777" w:rsidR="00685DB4"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p w14:paraId="71E7E024" w14:textId="39EF315C" w:rsidR="002E58F9" w:rsidRPr="003409C7" w:rsidRDefault="002E58F9"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0DDD4795" w14:textId="77777777" w:rsidR="00DF037A" w:rsidRDefault="00DF037A" w:rsidP="00362DDB">
            <w:pPr>
              <w:jc w:val="center"/>
              <w:rPr>
                <w:rFonts w:ascii="Arial" w:eastAsia="Arial Unicode MS" w:hAnsi="Arial" w:cs="Arial"/>
                <w:sz w:val="20"/>
                <w:szCs w:val="20"/>
              </w:rPr>
            </w:pPr>
          </w:p>
          <w:p w14:paraId="6795968B" w14:textId="40BCF1C8" w:rsidR="00213BBD" w:rsidRPr="003409C7" w:rsidRDefault="00213BBD"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1C349F" w14:textId="77777777" w:rsidR="005966C0" w:rsidRDefault="005966C0" w:rsidP="00362DDB">
            <w:pPr>
              <w:jc w:val="center"/>
              <w:outlineLvl w:val="0"/>
              <w:rPr>
                <w:rFonts w:ascii="Arial" w:eastAsia="Arial Unicode MS" w:hAnsi="Arial" w:cs="Arial"/>
                <w:sz w:val="20"/>
                <w:szCs w:val="20"/>
                <w:u w:color="000000"/>
              </w:rPr>
            </w:pPr>
          </w:p>
          <w:p w14:paraId="13FB2F21" w14:textId="773CF001" w:rsidR="00420F9D" w:rsidRDefault="00420F9D" w:rsidP="00362DDB">
            <w:pPr>
              <w:jc w:val="center"/>
              <w:outlineLvl w:val="0"/>
              <w:rPr>
                <w:rFonts w:ascii="Arial" w:eastAsia="Arial Unicode MS" w:hAnsi="Arial" w:cs="Arial"/>
                <w:sz w:val="20"/>
                <w:szCs w:val="20"/>
                <w:u w:color="000000"/>
              </w:rPr>
            </w:pPr>
          </w:p>
          <w:p w14:paraId="46902605" w14:textId="77777777" w:rsidR="00420F9D" w:rsidRPr="003409C7" w:rsidRDefault="00420F9D"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77777777"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p>
          <w:p w14:paraId="2D8A05FE" w14:textId="5D1AFA06"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0E1912">
              <w:rPr>
                <w:rFonts w:ascii="Arial" w:hAnsi="Arial" w:cs="Arial"/>
                <w:sz w:val="20"/>
                <w:szCs w:val="20"/>
              </w:rPr>
              <w:t xml:space="preserve"> – None </w:t>
            </w:r>
          </w:p>
          <w:p w14:paraId="66A98F58" w14:textId="59384176" w:rsidR="003B688A" w:rsidRPr="000E1912" w:rsidRDefault="003B688A" w:rsidP="000E1912">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0E1912">
              <w:rPr>
                <w:rFonts w:ascii="Arial" w:hAnsi="Arial" w:cs="Arial"/>
                <w:sz w:val="20"/>
                <w:szCs w:val="20"/>
              </w:rPr>
              <w:t xml:space="preserve"> – None </w:t>
            </w:r>
          </w:p>
          <w:p w14:paraId="11ED1F94" w14:textId="77777777" w:rsidR="005966C0" w:rsidRPr="003409C7" w:rsidRDefault="005966C0" w:rsidP="003B688A">
            <w:pPr>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689CCBAB" w14:textId="77777777" w:rsidR="009F0B44" w:rsidRDefault="00444E40" w:rsidP="00386760">
            <w:pPr>
              <w:jc w:val="center"/>
              <w:rPr>
                <w:rFonts w:ascii="Arial" w:hAnsi="Arial" w:cs="Arial"/>
                <w:sz w:val="20"/>
                <w:szCs w:val="20"/>
              </w:rPr>
            </w:pPr>
            <w:r>
              <w:rPr>
                <w:rFonts w:ascii="Arial" w:hAnsi="Arial" w:cs="Arial"/>
                <w:sz w:val="20"/>
                <w:szCs w:val="20"/>
              </w:rPr>
              <w:t>Report</w:t>
            </w: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13748CF6" w:rsidR="00580C05" w:rsidRPr="003409C7" w:rsidRDefault="00444E40" w:rsidP="000E1912">
            <w:pPr>
              <w:jc w:val="center"/>
              <w:rPr>
                <w:rFonts w:ascii="Arial" w:hAnsi="Arial" w:cs="Arial"/>
                <w:sz w:val="20"/>
                <w:szCs w:val="20"/>
              </w:rPr>
            </w:pPr>
            <w:r>
              <w:rPr>
                <w:rFonts w:ascii="Arial" w:hAnsi="Arial" w:cs="Arial"/>
                <w:sz w:val="20"/>
                <w:szCs w:val="20"/>
              </w:rPr>
              <w:t>KJ</w:t>
            </w:r>
          </w:p>
        </w:tc>
      </w:tr>
      <w:tr w:rsidR="00DF037A" w:rsidRPr="003409C7" w14:paraId="4975FC0C" w14:textId="77777777" w:rsidTr="000E1D82">
        <w:trPr>
          <w:cantSplit/>
          <w:trHeight w:val="747"/>
          <w:jc w:val="center"/>
        </w:trPr>
        <w:tc>
          <w:tcPr>
            <w:tcW w:w="1325" w:type="dxa"/>
            <w:shd w:val="clear" w:color="auto" w:fill="FFFFFF"/>
          </w:tcPr>
          <w:p w14:paraId="548EA6F9" w14:textId="77777777" w:rsidR="00DF037A" w:rsidRDefault="00DF037A" w:rsidP="00362DDB">
            <w:pPr>
              <w:jc w:val="center"/>
              <w:outlineLvl w:val="0"/>
              <w:rPr>
                <w:rFonts w:ascii="Arial" w:eastAsia="Arial Unicode MS" w:hAnsi="Arial" w:cs="Arial"/>
                <w:sz w:val="20"/>
                <w:szCs w:val="20"/>
                <w:u w:color="000000"/>
              </w:rPr>
            </w:pPr>
          </w:p>
          <w:p w14:paraId="7D763AF8" w14:textId="0ADE5528" w:rsidR="00213BBD" w:rsidRPr="003409C7" w:rsidRDefault="00213BBD"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5E38019E"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2972D3" w14:paraId="14315219" w14:textId="77777777" w:rsidTr="003E4ECB">
        <w:trPr>
          <w:cantSplit/>
          <w:trHeight w:val="341"/>
          <w:jc w:val="center"/>
        </w:trPr>
        <w:tc>
          <w:tcPr>
            <w:tcW w:w="1325" w:type="dxa"/>
            <w:shd w:val="clear" w:color="auto" w:fill="FFFFFF"/>
          </w:tcPr>
          <w:p w14:paraId="4BD0FD53" w14:textId="77777777" w:rsidR="00A801EC" w:rsidRDefault="00A801EC" w:rsidP="00687495">
            <w:pPr>
              <w:jc w:val="center"/>
              <w:outlineLvl w:val="0"/>
              <w:rPr>
                <w:rFonts w:ascii="Arial" w:eastAsia="Arial Unicode MS" w:hAnsi="Arial" w:cs="Arial"/>
                <w:sz w:val="20"/>
                <w:szCs w:val="20"/>
                <w:u w:color="000000"/>
              </w:rPr>
            </w:pPr>
          </w:p>
          <w:p w14:paraId="2B93371D" w14:textId="25A2F4A6" w:rsidR="00AE2347" w:rsidRPr="003409C7" w:rsidRDefault="00AE2347" w:rsidP="00687495">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A6B3D">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A6B3D">
            <w:pPr>
              <w:numPr>
                <w:ilvl w:val="0"/>
                <w:numId w:val="18"/>
              </w:numPr>
              <w:ind w:left="360"/>
              <w:rPr>
                <w:rFonts w:ascii="Arial" w:hAnsi="Arial" w:cs="Arial"/>
                <w:sz w:val="20"/>
                <w:szCs w:val="20"/>
              </w:rPr>
            </w:pPr>
            <w:r>
              <w:rPr>
                <w:rFonts w:ascii="Arial" w:hAnsi="Arial" w:cs="Arial"/>
                <w:sz w:val="20"/>
                <w:szCs w:val="20"/>
              </w:rPr>
              <w:t>Nursing Education Staff Report</w:t>
            </w:r>
          </w:p>
          <w:p w14:paraId="08536770" w14:textId="7EF5EC96" w:rsidR="00A801EC" w:rsidRDefault="00A801EC" w:rsidP="003A6B3D">
            <w:pPr>
              <w:numPr>
                <w:ilvl w:val="0"/>
                <w:numId w:val="18"/>
              </w:numPr>
              <w:ind w:left="360"/>
              <w:rPr>
                <w:rFonts w:ascii="Arial" w:hAnsi="Arial" w:cs="Arial"/>
                <w:sz w:val="20"/>
                <w:szCs w:val="20"/>
              </w:rPr>
            </w:pPr>
            <w:r w:rsidRPr="00457E2D">
              <w:rPr>
                <w:rFonts w:ascii="Arial" w:hAnsi="Arial" w:cs="Arial"/>
                <w:sz w:val="20"/>
                <w:szCs w:val="20"/>
              </w:rPr>
              <w:t>244 CMR 6.0</w:t>
            </w:r>
            <w:r w:rsidR="00476A4D">
              <w:rPr>
                <w:rFonts w:ascii="Arial" w:hAnsi="Arial" w:cs="Arial"/>
                <w:sz w:val="20"/>
                <w:szCs w:val="20"/>
              </w:rPr>
              <w:t>5 Annual Report</w:t>
            </w:r>
          </w:p>
          <w:p w14:paraId="14420ECE" w14:textId="0F135ECB" w:rsidR="00213BBD" w:rsidRPr="00213BBD" w:rsidRDefault="00213BBD" w:rsidP="00213BBD">
            <w:pPr>
              <w:pStyle w:val="ListParagraph"/>
              <w:numPr>
                <w:ilvl w:val="0"/>
                <w:numId w:val="26"/>
              </w:numPr>
              <w:spacing w:after="0" w:line="240" w:lineRule="auto"/>
              <w:rPr>
                <w:rFonts w:ascii="Arial" w:hAnsi="Arial" w:cs="Arial"/>
                <w:sz w:val="20"/>
                <w:szCs w:val="20"/>
              </w:rPr>
            </w:pPr>
            <w:r>
              <w:rPr>
                <w:rFonts w:ascii="Arial" w:hAnsi="Arial" w:cs="Arial"/>
                <w:sz w:val="20"/>
                <w:szCs w:val="20"/>
              </w:rPr>
              <w:t>Our Lady of Elms Baccalaureate Degree Program</w:t>
            </w:r>
          </w:p>
          <w:p w14:paraId="6F38E34F" w14:textId="33BE09DC" w:rsidR="00213BBD" w:rsidRDefault="00213BBD" w:rsidP="003A6B3D">
            <w:pPr>
              <w:numPr>
                <w:ilvl w:val="0"/>
                <w:numId w:val="18"/>
              </w:numPr>
              <w:ind w:left="360"/>
              <w:rPr>
                <w:rFonts w:ascii="Arial" w:hAnsi="Arial" w:cs="Arial"/>
                <w:sz w:val="20"/>
                <w:szCs w:val="20"/>
              </w:rPr>
            </w:pPr>
            <w:r w:rsidRPr="00213BBD">
              <w:rPr>
                <w:rFonts w:ascii="Arial" w:hAnsi="Arial" w:cs="Arial"/>
                <w:sz w:val="20"/>
                <w:szCs w:val="20"/>
              </w:rPr>
              <w:t>244 CMR 6.06 (2)(a) Site Survey Waiver</w:t>
            </w:r>
          </w:p>
          <w:p w14:paraId="7FE852E8" w14:textId="77777777" w:rsidR="00213BBD" w:rsidRDefault="002E4F36" w:rsidP="00213BBD">
            <w:pPr>
              <w:pStyle w:val="ListParagraph"/>
              <w:numPr>
                <w:ilvl w:val="0"/>
                <w:numId w:val="33"/>
              </w:numPr>
              <w:spacing w:after="0" w:line="240" w:lineRule="auto"/>
              <w:rPr>
                <w:rFonts w:ascii="Arial" w:hAnsi="Arial" w:cs="Arial"/>
                <w:sz w:val="20"/>
                <w:szCs w:val="20"/>
              </w:rPr>
            </w:pPr>
            <w:r w:rsidRPr="00213BBD">
              <w:rPr>
                <w:rFonts w:ascii="Arial" w:hAnsi="Arial" w:cs="Arial"/>
                <w:sz w:val="20"/>
                <w:szCs w:val="20"/>
              </w:rPr>
              <w:t>Northeastern University ABSN</w:t>
            </w:r>
          </w:p>
          <w:p w14:paraId="7CE87B24" w14:textId="77777777" w:rsidR="00213BBD" w:rsidRDefault="002E4F36" w:rsidP="00213BBD">
            <w:pPr>
              <w:pStyle w:val="ListParagraph"/>
              <w:numPr>
                <w:ilvl w:val="0"/>
                <w:numId w:val="33"/>
              </w:numPr>
              <w:spacing w:after="0" w:line="240" w:lineRule="auto"/>
              <w:rPr>
                <w:rFonts w:ascii="Arial" w:hAnsi="Arial" w:cs="Arial"/>
                <w:sz w:val="20"/>
                <w:szCs w:val="20"/>
              </w:rPr>
            </w:pPr>
            <w:r w:rsidRPr="00213BBD">
              <w:rPr>
                <w:rFonts w:ascii="Arial" w:hAnsi="Arial" w:cs="Arial"/>
                <w:sz w:val="20"/>
                <w:szCs w:val="20"/>
              </w:rPr>
              <w:t>Northeastern University Traditional</w:t>
            </w:r>
          </w:p>
          <w:p w14:paraId="4C0718D7" w14:textId="52435A35" w:rsidR="002E4F36" w:rsidRPr="00213BBD" w:rsidRDefault="002E4F36" w:rsidP="00213BBD">
            <w:pPr>
              <w:pStyle w:val="ListParagraph"/>
              <w:numPr>
                <w:ilvl w:val="0"/>
                <w:numId w:val="33"/>
              </w:numPr>
              <w:spacing w:after="0" w:line="240" w:lineRule="auto"/>
              <w:rPr>
                <w:rFonts w:ascii="Arial" w:hAnsi="Arial" w:cs="Arial"/>
                <w:sz w:val="20"/>
                <w:szCs w:val="20"/>
              </w:rPr>
            </w:pPr>
            <w:r w:rsidRPr="00213BBD">
              <w:rPr>
                <w:rFonts w:ascii="Arial" w:hAnsi="Arial" w:cs="Arial"/>
                <w:sz w:val="20"/>
                <w:szCs w:val="20"/>
              </w:rPr>
              <w:t>Northeastern University DEM</w:t>
            </w:r>
          </w:p>
          <w:p w14:paraId="70C4C06D" w14:textId="77777777" w:rsidR="00476A4D" w:rsidRDefault="00176A14" w:rsidP="002E4F36">
            <w:pPr>
              <w:numPr>
                <w:ilvl w:val="0"/>
                <w:numId w:val="29"/>
              </w:numPr>
              <w:rPr>
                <w:rFonts w:ascii="Arial" w:hAnsi="Arial" w:cs="Arial"/>
                <w:sz w:val="20"/>
                <w:szCs w:val="20"/>
              </w:rPr>
            </w:pPr>
            <w:r>
              <w:rPr>
                <w:rFonts w:ascii="Arial" w:hAnsi="Arial" w:cs="Arial"/>
                <w:sz w:val="20"/>
                <w:szCs w:val="20"/>
              </w:rPr>
              <w:t>244 CMR 6.0</w:t>
            </w:r>
            <w:r w:rsidR="00476A4D">
              <w:rPr>
                <w:rFonts w:ascii="Arial" w:hAnsi="Arial" w:cs="Arial"/>
                <w:sz w:val="20"/>
                <w:szCs w:val="20"/>
              </w:rPr>
              <w:t xml:space="preserve">7 Program Change </w:t>
            </w:r>
          </w:p>
          <w:p w14:paraId="0840AEDE" w14:textId="68C5A622" w:rsidR="00176A14" w:rsidRDefault="00476A4D" w:rsidP="003A6B3D">
            <w:pPr>
              <w:pStyle w:val="ListParagraph"/>
              <w:numPr>
                <w:ilvl w:val="0"/>
                <w:numId w:val="27"/>
              </w:numPr>
              <w:spacing w:after="0" w:line="240" w:lineRule="auto"/>
              <w:rPr>
                <w:rFonts w:ascii="Arial" w:hAnsi="Arial" w:cs="Arial"/>
                <w:sz w:val="20"/>
                <w:szCs w:val="20"/>
              </w:rPr>
            </w:pPr>
            <w:r>
              <w:rPr>
                <w:rFonts w:ascii="Arial" w:hAnsi="Arial" w:cs="Arial"/>
                <w:sz w:val="20"/>
                <w:szCs w:val="20"/>
              </w:rPr>
              <w:t>Emmanuel College Baccalaureate Degree Program</w:t>
            </w:r>
          </w:p>
          <w:p w14:paraId="279DB74C" w14:textId="545A0462" w:rsidR="00476A4D" w:rsidRDefault="00476A4D" w:rsidP="003A6B3D">
            <w:pPr>
              <w:pStyle w:val="ListParagraph"/>
              <w:numPr>
                <w:ilvl w:val="0"/>
                <w:numId w:val="27"/>
              </w:numPr>
              <w:spacing w:after="0" w:line="240" w:lineRule="auto"/>
              <w:rPr>
                <w:rFonts w:ascii="Arial" w:hAnsi="Arial" w:cs="Arial"/>
                <w:sz w:val="20"/>
                <w:szCs w:val="20"/>
              </w:rPr>
            </w:pPr>
            <w:r>
              <w:rPr>
                <w:rFonts w:ascii="Arial" w:hAnsi="Arial" w:cs="Arial"/>
                <w:sz w:val="20"/>
                <w:szCs w:val="20"/>
              </w:rPr>
              <w:t>MCPHS University Boston Baccalaureate Degree Program</w:t>
            </w:r>
          </w:p>
          <w:p w14:paraId="319E84B0" w14:textId="77777777" w:rsidR="002E4F36" w:rsidRDefault="00476A4D" w:rsidP="002E4F36">
            <w:pPr>
              <w:pStyle w:val="ListParagraph"/>
              <w:numPr>
                <w:ilvl w:val="0"/>
                <w:numId w:val="27"/>
              </w:numPr>
              <w:spacing w:after="0" w:line="240" w:lineRule="auto"/>
              <w:rPr>
                <w:rFonts w:ascii="Arial" w:hAnsi="Arial" w:cs="Arial"/>
                <w:sz w:val="20"/>
                <w:szCs w:val="20"/>
              </w:rPr>
            </w:pPr>
            <w:r>
              <w:rPr>
                <w:rFonts w:ascii="Arial" w:hAnsi="Arial" w:cs="Arial"/>
                <w:sz w:val="20"/>
                <w:szCs w:val="20"/>
              </w:rPr>
              <w:t>MCPHS University Worcester Baccalaureate Degree Program</w:t>
            </w:r>
          </w:p>
          <w:p w14:paraId="3A3FC65B" w14:textId="77777777" w:rsidR="002E4F36" w:rsidRDefault="002E4F36" w:rsidP="002E4F36">
            <w:pPr>
              <w:pStyle w:val="ListParagraph"/>
              <w:numPr>
                <w:ilvl w:val="0"/>
                <w:numId w:val="27"/>
              </w:numPr>
              <w:spacing w:after="0" w:line="240" w:lineRule="auto"/>
              <w:rPr>
                <w:rFonts w:ascii="Arial" w:hAnsi="Arial" w:cs="Arial"/>
                <w:sz w:val="20"/>
                <w:szCs w:val="20"/>
              </w:rPr>
            </w:pPr>
            <w:r w:rsidRPr="002E4F36">
              <w:rPr>
                <w:rFonts w:ascii="Arial" w:hAnsi="Arial" w:cs="Arial"/>
                <w:sz w:val="20"/>
                <w:szCs w:val="20"/>
              </w:rPr>
              <w:t>Northeastern University ABSN</w:t>
            </w:r>
          </w:p>
          <w:p w14:paraId="6F119D5A" w14:textId="77777777" w:rsidR="002E4F36" w:rsidRDefault="002E4F36" w:rsidP="002E4F36">
            <w:pPr>
              <w:pStyle w:val="ListParagraph"/>
              <w:numPr>
                <w:ilvl w:val="0"/>
                <w:numId w:val="27"/>
              </w:numPr>
              <w:spacing w:after="0" w:line="240" w:lineRule="auto"/>
              <w:rPr>
                <w:rFonts w:ascii="Arial" w:hAnsi="Arial" w:cs="Arial"/>
                <w:sz w:val="20"/>
                <w:szCs w:val="20"/>
              </w:rPr>
            </w:pPr>
            <w:r w:rsidRPr="002E4F36">
              <w:rPr>
                <w:rFonts w:ascii="Arial" w:hAnsi="Arial" w:cs="Arial"/>
                <w:sz w:val="20"/>
                <w:szCs w:val="20"/>
              </w:rPr>
              <w:t>Northeastern University Traditional</w:t>
            </w:r>
          </w:p>
          <w:p w14:paraId="2D4BB917" w14:textId="431DF375" w:rsidR="002E4F36" w:rsidRPr="002E4F36" w:rsidRDefault="002E4F36" w:rsidP="002E4F36">
            <w:pPr>
              <w:pStyle w:val="ListParagraph"/>
              <w:numPr>
                <w:ilvl w:val="0"/>
                <w:numId w:val="27"/>
              </w:numPr>
              <w:spacing w:after="0" w:line="240" w:lineRule="auto"/>
              <w:rPr>
                <w:rFonts w:ascii="Arial" w:hAnsi="Arial" w:cs="Arial"/>
                <w:sz w:val="20"/>
                <w:szCs w:val="20"/>
              </w:rPr>
            </w:pPr>
            <w:r w:rsidRPr="002E4F36">
              <w:rPr>
                <w:rFonts w:ascii="Arial" w:hAnsi="Arial" w:cs="Arial"/>
                <w:sz w:val="20"/>
                <w:szCs w:val="20"/>
              </w:rPr>
              <w:t>Northeastern University DEM</w:t>
            </w:r>
          </w:p>
          <w:p w14:paraId="10B12910" w14:textId="2D6EFFEE" w:rsidR="00476A4D" w:rsidRDefault="00476A4D" w:rsidP="002E4F36">
            <w:pPr>
              <w:pStyle w:val="ListParagraph"/>
              <w:numPr>
                <w:ilvl w:val="0"/>
                <w:numId w:val="30"/>
              </w:numPr>
              <w:spacing w:after="0" w:line="240" w:lineRule="auto"/>
              <w:rPr>
                <w:rFonts w:ascii="Arial" w:hAnsi="Arial" w:cs="Arial"/>
                <w:sz w:val="20"/>
                <w:szCs w:val="20"/>
              </w:rPr>
            </w:pPr>
            <w:r>
              <w:rPr>
                <w:rFonts w:ascii="Arial" w:hAnsi="Arial" w:cs="Arial"/>
                <w:sz w:val="20"/>
                <w:szCs w:val="20"/>
              </w:rPr>
              <w:t>Quinsigamond Community College Practical Nurse Program</w:t>
            </w:r>
          </w:p>
          <w:p w14:paraId="0B04F153" w14:textId="73A8CAF1" w:rsidR="00476A4D" w:rsidRDefault="00476A4D" w:rsidP="002E4F36">
            <w:pPr>
              <w:pStyle w:val="ListParagraph"/>
              <w:numPr>
                <w:ilvl w:val="0"/>
                <w:numId w:val="30"/>
              </w:numPr>
              <w:spacing w:after="0" w:line="240" w:lineRule="auto"/>
              <w:rPr>
                <w:rFonts w:ascii="Arial" w:hAnsi="Arial" w:cs="Arial"/>
                <w:sz w:val="20"/>
                <w:szCs w:val="20"/>
              </w:rPr>
            </w:pPr>
            <w:r>
              <w:rPr>
                <w:rFonts w:ascii="Arial" w:hAnsi="Arial" w:cs="Arial"/>
                <w:sz w:val="20"/>
                <w:szCs w:val="20"/>
              </w:rPr>
              <w:t>Quinsigamond Community College Associate Degree Program</w:t>
            </w:r>
          </w:p>
          <w:p w14:paraId="69599C76" w14:textId="58CFE171" w:rsidR="00476A4D" w:rsidRDefault="00476A4D" w:rsidP="002E4F36">
            <w:pPr>
              <w:pStyle w:val="ListParagraph"/>
              <w:numPr>
                <w:ilvl w:val="0"/>
                <w:numId w:val="30"/>
              </w:numPr>
              <w:spacing w:after="0" w:line="240" w:lineRule="auto"/>
              <w:rPr>
                <w:rFonts w:ascii="Arial" w:hAnsi="Arial" w:cs="Arial"/>
                <w:sz w:val="20"/>
                <w:szCs w:val="20"/>
              </w:rPr>
            </w:pPr>
            <w:r>
              <w:rPr>
                <w:rFonts w:ascii="Arial" w:hAnsi="Arial" w:cs="Arial"/>
                <w:sz w:val="20"/>
                <w:szCs w:val="20"/>
              </w:rPr>
              <w:t>Salem State Baccalaureate Degree Program</w:t>
            </w:r>
          </w:p>
          <w:p w14:paraId="74A64641" w14:textId="54E39A7B" w:rsidR="00476A4D" w:rsidRPr="00476A4D" w:rsidRDefault="00476A4D" w:rsidP="002E4F36">
            <w:pPr>
              <w:pStyle w:val="ListParagraph"/>
              <w:numPr>
                <w:ilvl w:val="0"/>
                <w:numId w:val="30"/>
              </w:numPr>
              <w:spacing w:after="0" w:line="240" w:lineRule="auto"/>
              <w:rPr>
                <w:rFonts w:ascii="Arial" w:hAnsi="Arial" w:cs="Arial"/>
                <w:sz w:val="20"/>
                <w:szCs w:val="20"/>
              </w:rPr>
            </w:pPr>
            <w:r>
              <w:rPr>
                <w:rFonts w:ascii="Arial" w:hAnsi="Arial" w:cs="Arial"/>
                <w:sz w:val="20"/>
                <w:szCs w:val="20"/>
              </w:rPr>
              <w:t>Tri-county Regional Vocational Technical Practical Nurse Program</w:t>
            </w:r>
          </w:p>
          <w:p w14:paraId="39FD22B1" w14:textId="77777777" w:rsidR="00CC1D58" w:rsidRDefault="00CC1D58" w:rsidP="002E4F36">
            <w:pPr>
              <w:numPr>
                <w:ilvl w:val="0"/>
                <w:numId w:val="29"/>
              </w:numPr>
              <w:rPr>
                <w:rFonts w:ascii="Arial" w:hAnsi="Arial" w:cs="Arial"/>
                <w:sz w:val="20"/>
                <w:szCs w:val="20"/>
              </w:rPr>
            </w:pPr>
            <w:r>
              <w:rPr>
                <w:rFonts w:ascii="Arial" w:hAnsi="Arial" w:cs="Arial"/>
                <w:sz w:val="20"/>
                <w:szCs w:val="20"/>
              </w:rPr>
              <w:t xml:space="preserve">244 CMR 6.08 Noncompliance with Standards </w:t>
            </w:r>
          </w:p>
          <w:p w14:paraId="1A7B6F57" w14:textId="78E0A348" w:rsidR="00476A4D" w:rsidRDefault="00476A4D" w:rsidP="003A6B3D">
            <w:pPr>
              <w:pStyle w:val="ListParagraph"/>
              <w:numPr>
                <w:ilvl w:val="0"/>
                <w:numId w:val="28"/>
              </w:numPr>
              <w:spacing w:after="0" w:line="240" w:lineRule="auto"/>
              <w:rPr>
                <w:rFonts w:ascii="Arial" w:hAnsi="Arial" w:cs="Arial"/>
                <w:sz w:val="20"/>
                <w:szCs w:val="20"/>
              </w:rPr>
            </w:pPr>
            <w:r>
              <w:rPr>
                <w:rFonts w:ascii="Arial" w:hAnsi="Arial" w:cs="Arial"/>
                <w:sz w:val="20"/>
                <w:szCs w:val="20"/>
              </w:rPr>
              <w:t xml:space="preserve">Bay Path Regional Vocational Practical Nurse </w:t>
            </w:r>
            <w:r w:rsidR="007A5EC0">
              <w:rPr>
                <w:rFonts w:ascii="Arial" w:hAnsi="Arial" w:cs="Arial"/>
                <w:sz w:val="20"/>
                <w:szCs w:val="20"/>
              </w:rPr>
              <w:t>Academy</w:t>
            </w:r>
          </w:p>
          <w:p w14:paraId="3C0E0552" w14:textId="1A16B9F8" w:rsidR="003A6B3D" w:rsidRDefault="003A6B3D" w:rsidP="003A6B3D">
            <w:pPr>
              <w:pStyle w:val="ListParagraph"/>
              <w:numPr>
                <w:ilvl w:val="0"/>
                <w:numId w:val="28"/>
              </w:numPr>
              <w:spacing w:after="0" w:line="240" w:lineRule="auto"/>
              <w:rPr>
                <w:rFonts w:ascii="Arial" w:hAnsi="Arial" w:cs="Arial"/>
                <w:sz w:val="20"/>
                <w:szCs w:val="20"/>
              </w:rPr>
            </w:pPr>
            <w:r>
              <w:rPr>
                <w:rFonts w:ascii="Arial" w:hAnsi="Arial" w:cs="Arial"/>
                <w:sz w:val="20"/>
                <w:szCs w:val="20"/>
              </w:rPr>
              <w:t>Blackstone Valley Regional Vocational Technical Practical Nurse Program</w:t>
            </w:r>
          </w:p>
          <w:p w14:paraId="4638106C" w14:textId="77777777" w:rsidR="00476A4D" w:rsidRDefault="00476A4D" w:rsidP="003A6B3D">
            <w:pPr>
              <w:pStyle w:val="ListParagraph"/>
              <w:numPr>
                <w:ilvl w:val="0"/>
                <w:numId w:val="28"/>
              </w:numPr>
              <w:spacing w:after="0" w:line="240" w:lineRule="auto"/>
              <w:rPr>
                <w:rFonts w:ascii="Arial" w:hAnsi="Arial" w:cs="Arial"/>
                <w:sz w:val="20"/>
                <w:szCs w:val="20"/>
              </w:rPr>
            </w:pPr>
            <w:r>
              <w:rPr>
                <w:rFonts w:ascii="Arial" w:hAnsi="Arial" w:cs="Arial"/>
                <w:sz w:val="20"/>
                <w:szCs w:val="20"/>
              </w:rPr>
              <w:t>Greater Lowell Technical Practica</w:t>
            </w:r>
            <w:r w:rsidR="003A6B3D">
              <w:rPr>
                <w:rFonts w:ascii="Arial" w:hAnsi="Arial" w:cs="Arial"/>
                <w:sz w:val="20"/>
                <w:szCs w:val="20"/>
              </w:rPr>
              <w:t>l Nurse Program</w:t>
            </w:r>
          </w:p>
          <w:p w14:paraId="05BAF2F2" w14:textId="77777777" w:rsidR="003A6B3D" w:rsidRDefault="003A6B3D" w:rsidP="003A6B3D">
            <w:pPr>
              <w:pStyle w:val="ListParagraph"/>
              <w:numPr>
                <w:ilvl w:val="0"/>
                <w:numId w:val="28"/>
              </w:numPr>
              <w:spacing w:after="0" w:line="240" w:lineRule="auto"/>
              <w:rPr>
                <w:rFonts w:ascii="Arial" w:hAnsi="Arial" w:cs="Arial"/>
                <w:sz w:val="20"/>
                <w:szCs w:val="20"/>
              </w:rPr>
            </w:pPr>
            <w:r>
              <w:rPr>
                <w:rFonts w:ascii="Arial" w:hAnsi="Arial" w:cs="Arial"/>
                <w:sz w:val="20"/>
                <w:szCs w:val="20"/>
              </w:rPr>
              <w:t>Regis College DEM</w:t>
            </w:r>
          </w:p>
          <w:p w14:paraId="66CC515F" w14:textId="77777777" w:rsidR="003A6B3D" w:rsidRDefault="003A6B3D" w:rsidP="003A6B3D">
            <w:pPr>
              <w:pStyle w:val="ListParagraph"/>
              <w:numPr>
                <w:ilvl w:val="0"/>
                <w:numId w:val="28"/>
              </w:numPr>
              <w:spacing w:after="0" w:line="240" w:lineRule="auto"/>
              <w:rPr>
                <w:rFonts w:ascii="Arial" w:hAnsi="Arial" w:cs="Arial"/>
                <w:sz w:val="20"/>
                <w:szCs w:val="20"/>
              </w:rPr>
            </w:pPr>
            <w:r>
              <w:rPr>
                <w:rFonts w:ascii="Arial" w:hAnsi="Arial" w:cs="Arial"/>
                <w:sz w:val="20"/>
                <w:szCs w:val="20"/>
              </w:rPr>
              <w:t>Worcester State University Baccalaureate Degree Program</w:t>
            </w:r>
          </w:p>
          <w:p w14:paraId="2C0E2126" w14:textId="63B93765" w:rsidR="00213BBD" w:rsidRPr="00213BBD" w:rsidRDefault="00213BBD" w:rsidP="00AA269B">
            <w:pPr>
              <w:numPr>
                <w:ilvl w:val="0"/>
                <w:numId w:val="29"/>
              </w:numPr>
              <w:rPr>
                <w:rFonts w:ascii="Arial" w:hAnsi="Arial" w:cs="Arial"/>
                <w:sz w:val="20"/>
                <w:szCs w:val="20"/>
              </w:rPr>
            </w:pPr>
            <w:r w:rsidRPr="00213BBD">
              <w:rPr>
                <w:rFonts w:ascii="Arial" w:hAnsi="Arial" w:cs="Arial"/>
                <w:sz w:val="20"/>
                <w:szCs w:val="20"/>
              </w:rPr>
              <w:t xml:space="preserve">244 CMR 6.09 Procedure for </w:t>
            </w:r>
            <w:r w:rsidR="006D7308">
              <w:rPr>
                <w:rFonts w:ascii="Arial" w:hAnsi="Arial" w:cs="Arial"/>
                <w:sz w:val="20"/>
                <w:szCs w:val="20"/>
              </w:rPr>
              <w:t>C</w:t>
            </w:r>
            <w:r w:rsidRPr="00213BBD">
              <w:rPr>
                <w:rFonts w:ascii="Arial" w:hAnsi="Arial" w:cs="Arial"/>
                <w:sz w:val="20"/>
                <w:szCs w:val="20"/>
              </w:rPr>
              <w:t>hange of Governance</w:t>
            </w:r>
          </w:p>
          <w:p w14:paraId="2825A74A" w14:textId="77777777" w:rsidR="003A6B3D" w:rsidRDefault="003A6B3D" w:rsidP="00AA269B">
            <w:pPr>
              <w:pStyle w:val="ListParagraph"/>
              <w:numPr>
                <w:ilvl w:val="0"/>
                <w:numId w:val="34"/>
              </w:numPr>
              <w:spacing w:after="0" w:line="240" w:lineRule="auto"/>
              <w:rPr>
                <w:rFonts w:ascii="Arial" w:hAnsi="Arial" w:cs="Arial"/>
                <w:sz w:val="20"/>
                <w:szCs w:val="20"/>
              </w:rPr>
            </w:pPr>
            <w:r w:rsidRPr="00213BBD">
              <w:rPr>
                <w:rFonts w:ascii="Arial" w:hAnsi="Arial" w:cs="Arial"/>
                <w:sz w:val="20"/>
                <w:szCs w:val="20"/>
              </w:rPr>
              <w:t>Lawrence Memorial/Regis Associate Degree Program</w:t>
            </w:r>
          </w:p>
          <w:p w14:paraId="3C03500F" w14:textId="77777777" w:rsidR="00AA269B" w:rsidRDefault="00AA269B" w:rsidP="00AA269B">
            <w:pPr>
              <w:pStyle w:val="ListParagraph"/>
              <w:numPr>
                <w:ilvl w:val="0"/>
                <w:numId w:val="29"/>
              </w:numPr>
              <w:spacing w:after="0" w:line="240" w:lineRule="auto"/>
              <w:rPr>
                <w:rFonts w:ascii="Arial" w:hAnsi="Arial" w:cs="Arial"/>
                <w:sz w:val="20"/>
                <w:szCs w:val="20"/>
              </w:rPr>
            </w:pPr>
            <w:r>
              <w:rPr>
                <w:rFonts w:ascii="Arial" w:hAnsi="Arial" w:cs="Arial"/>
                <w:sz w:val="20"/>
                <w:szCs w:val="20"/>
              </w:rPr>
              <w:t>244 CMR 6.03 (2) Out of State Programs</w:t>
            </w:r>
          </w:p>
          <w:p w14:paraId="746EAB35" w14:textId="77777777" w:rsidR="00AA269B" w:rsidRDefault="00AA269B" w:rsidP="00AA269B">
            <w:pPr>
              <w:pStyle w:val="ListParagraph"/>
              <w:numPr>
                <w:ilvl w:val="0"/>
                <w:numId w:val="35"/>
              </w:numPr>
              <w:spacing w:after="0" w:line="240" w:lineRule="auto"/>
              <w:rPr>
                <w:rFonts w:ascii="Arial" w:hAnsi="Arial" w:cs="Arial"/>
                <w:sz w:val="20"/>
                <w:szCs w:val="20"/>
              </w:rPr>
            </w:pPr>
            <w:r>
              <w:rPr>
                <w:rFonts w:ascii="Arial" w:hAnsi="Arial" w:cs="Arial"/>
                <w:sz w:val="20"/>
                <w:szCs w:val="20"/>
              </w:rPr>
              <w:t>University of Tulsa Baccalaureate Degree Program</w:t>
            </w:r>
          </w:p>
          <w:p w14:paraId="64E7A2AC" w14:textId="77777777" w:rsidR="002972D3" w:rsidRDefault="002972D3" w:rsidP="002972D3">
            <w:pPr>
              <w:pStyle w:val="ListParagraph"/>
              <w:numPr>
                <w:ilvl w:val="0"/>
                <w:numId w:val="29"/>
              </w:numPr>
              <w:spacing w:after="0" w:line="240" w:lineRule="auto"/>
              <w:rPr>
                <w:rFonts w:ascii="Arial" w:hAnsi="Arial" w:cs="Arial"/>
                <w:sz w:val="20"/>
                <w:szCs w:val="20"/>
              </w:rPr>
            </w:pPr>
            <w:r>
              <w:rPr>
                <w:rFonts w:ascii="Arial" w:hAnsi="Arial" w:cs="Arial"/>
                <w:sz w:val="20"/>
                <w:szCs w:val="20"/>
              </w:rPr>
              <w:t>Review of education for out-of-state applicants for licensure</w:t>
            </w:r>
          </w:p>
          <w:p w14:paraId="02B3F1E2" w14:textId="678EA7C7" w:rsidR="002972D3" w:rsidRPr="002972D3" w:rsidRDefault="002972D3" w:rsidP="002972D3">
            <w:pPr>
              <w:pStyle w:val="ListParagraph"/>
              <w:numPr>
                <w:ilvl w:val="0"/>
                <w:numId w:val="38"/>
              </w:numPr>
              <w:spacing w:after="0" w:line="240" w:lineRule="auto"/>
              <w:rPr>
                <w:rFonts w:ascii="Arial" w:hAnsi="Arial" w:cs="Arial"/>
                <w:sz w:val="20"/>
                <w:szCs w:val="20"/>
              </w:rPr>
            </w:pPr>
            <w:r>
              <w:rPr>
                <w:rFonts w:ascii="Arial" w:hAnsi="Arial" w:cs="Arial"/>
                <w:sz w:val="20"/>
                <w:szCs w:val="20"/>
              </w:rPr>
              <w:t>RNNE10020808</w:t>
            </w:r>
          </w:p>
        </w:tc>
        <w:tc>
          <w:tcPr>
            <w:tcW w:w="1890" w:type="dxa"/>
            <w:shd w:val="clear" w:color="auto" w:fill="FFFFFF"/>
            <w:tcMar>
              <w:top w:w="80" w:type="dxa"/>
              <w:left w:w="0" w:type="dxa"/>
              <w:bottom w:w="80" w:type="dxa"/>
              <w:right w:w="0" w:type="dxa"/>
            </w:tcMar>
          </w:tcPr>
          <w:p w14:paraId="4C531570" w14:textId="77777777" w:rsidR="00A801EC" w:rsidRPr="00AA269B" w:rsidRDefault="00A801EC" w:rsidP="003E4ECB">
            <w:pPr>
              <w:jc w:val="center"/>
              <w:rPr>
                <w:rFonts w:ascii="Arial" w:hAnsi="Arial" w:cs="Arial"/>
                <w:sz w:val="20"/>
                <w:szCs w:val="20"/>
              </w:rPr>
            </w:pPr>
          </w:p>
          <w:p w14:paraId="2A6A3538" w14:textId="77777777" w:rsidR="00A801EC" w:rsidRPr="00AA269B" w:rsidRDefault="00A801EC" w:rsidP="003E4ECB">
            <w:pPr>
              <w:jc w:val="center"/>
              <w:rPr>
                <w:rFonts w:ascii="Arial" w:hAnsi="Arial" w:cs="Arial"/>
                <w:sz w:val="20"/>
                <w:szCs w:val="20"/>
                <w:lang w:val="pt-BR"/>
              </w:rPr>
            </w:pPr>
            <w:r w:rsidRPr="00AA269B">
              <w:rPr>
                <w:rFonts w:ascii="Arial" w:hAnsi="Arial" w:cs="Arial"/>
                <w:sz w:val="20"/>
                <w:szCs w:val="20"/>
                <w:lang w:val="pt-BR"/>
              </w:rPr>
              <w:t>Report</w:t>
            </w:r>
          </w:p>
          <w:p w14:paraId="220A5849" w14:textId="77777777" w:rsidR="00476A4D" w:rsidRPr="00AA269B" w:rsidRDefault="00476A4D" w:rsidP="003E4ECB">
            <w:pPr>
              <w:jc w:val="center"/>
              <w:rPr>
                <w:rFonts w:ascii="Arial" w:hAnsi="Arial" w:cs="Arial"/>
                <w:sz w:val="20"/>
                <w:szCs w:val="20"/>
                <w:lang w:val="pt-BR"/>
              </w:rPr>
            </w:pPr>
          </w:p>
          <w:p w14:paraId="4788736B" w14:textId="4C30238C" w:rsidR="00A801EC" w:rsidRPr="00AA269B" w:rsidRDefault="00476A4D" w:rsidP="003E4ECB">
            <w:pPr>
              <w:jc w:val="center"/>
              <w:rPr>
                <w:rFonts w:ascii="Arial" w:hAnsi="Arial" w:cs="Arial"/>
                <w:sz w:val="20"/>
                <w:szCs w:val="20"/>
                <w:lang w:val="pt-BR"/>
              </w:rPr>
            </w:pPr>
            <w:r w:rsidRPr="00AA269B">
              <w:rPr>
                <w:rFonts w:ascii="Arial" w:hAnsi="Arial" w:cs="Arial"/>
                <w:sz w:val="20"/>
                <w:szCs w:val="20"/>
                <w:lang w:val="pt-BR"/>
              </w:rPr>
              <w:t>Memo</w:t>
            </w:r>
          </w:p>
          <w:p w14:paraId="77AE19EF" w14:textId="77777777" w:rsidR="002E4F36" w:rsidRPr="00AA269B" w:rsidRDefault="002E4F36" w:rsidP="00D46867">
            <w:pPr>
              <w:jc w:val="center"/>
              <w:rPr>
                <w:rFonts w:ascii="Arial" w:hAnsi="Arial" w:cs="Arial"/>
                <w:sz w:val="20"/>
                <w:szCs w:val="20"/>
                <w:lang w:val="pt-BR"/>
              </w:rPr>
            </w:pPr>
          </w:p>
          <w:p w14:paraId="636D5D0D" w14:textId="45EEDD57" w:rsidR="00A801EC" w:rsidRPr="00AA269B" w:rsidRDefault="003A6B3D" w:rsidP="00D46867">
            <w:pPr>
              <w:jc w:val="center"/>
              <w:rPr>
                <w:rFonts w:ascii="Arial" w:hAnsi="Arial" w:cs="Arial"/>
                <w:sz w:val="20"/>
                <w:szCs w:val="20"/>
                <w:lang w:val="pt-BR"/>
              </w:rPr>
            </w:pPr>
            <w:r w:rsidRPr="00AA269B">
              <w:rPr>
                <w:rFonts w:ascii="Arial" w:hAnsi="Arial" w:cs="Arial"/>
                <w:sz w:val="20"/>
                <w:szCs w:val="20"/>
                <w:lang w:val="pt-BR"/>
              </w:rPr>
              <w:t>Memo</w:t>
            </w:r>
          </w:p>
          <w:p w14:paraId="3D0235BE" w14:textId="569942B6"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3BF25EBB"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20FECD22" w14:textId="77777777" w:rsidR="008E7615" w:rsidRDefault="008E7615" w:rsidP="00D46867">
            <w:pPr>
              <w:jc w:val="center"/>
              <w:rPr>
                <w:rFonts w:ascii="Arial" w:hAnsi="Arial" w:cs="Arial"/>
                <w:sz w:val="20"/>
                <w:szCs w:val="20"/>
                <w:lang w:val="pt-BR"/>
              </w:rPr>
            </w:pPr>
          </w:p>
          <w:p w14:paraId="2DBB0400" w14:textId="709F0E91" w:rsidR="003A6B3D" w:rsidRPr="00CC48D9" w:rsidRDefault="00CC48D9" w:rsidP="00D46867">
            <w:pPr>
              <w:jc w:val="center"/>
              <w:rPr>
                <w:rFonts w:ascii="Arial" w:hAnsi="Arial" w:cs="Arial"/>
                <w:sz w:val="20"/>
                <w:szCs w:val="20"/>
                <w:lang w:val="pt-BR"/>
              </w:rPr>
            </w:pPr>
            <w:r w:rsidRPr="00CC48D9">
              <w:rPr>
                <w:rFonts w:ascii="Arial" w:hAnsi="Arial" w:cs="Arial"/>
                <w:sz w:val="20"/>
                <w:szCs w:val="20"/>
                <w:lang w:val="pt-BR"/>
              </w:rPr>
              <w:t>Mem</w:t>
            </w:r>
            <w:r>
              <w:rPr>
                <w:rFonts w:ascii="Arial" w:hAnsi="Arial" w:cs="Arial"/>
                <w:sz w:val="20"/>
                <w:szCs w:val="20"/>
                <w:lang w:val="pt-BR"/>
              </w:rPr>
              <w:t>o</w:t>
            </w:r>
          </w:p>
          <w:p w14:paraId="3CB3C4C0" w14:textId="15BC4682"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2CABC820"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72E99D24" w14:textId="77777777" w:rsidR="008E7615" w:rsidRDefault="008E7615" w:rsidP="00D46867">
            <w:pPr>
              <w:jc w:val="center"/>
              <w:rPr>
                <w:rFonts w:ascii="Arial" w:hAnsi="Arial" w:cs="Arial"/>
                <w:sz w:val="20"/>
                <w:szCs w:val="20"/>
                <w:lang w:val="pt-BR"/>
              </w:rPr>
            </w:pPr>
          </w:p>
          <w:p w14:paraId="4EBB566D" w14:textId="0D28D7C0"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1ADC82AD" w14:textId="77777777" w:rsidR="003A6B3D" w:rsidRPr="00AA269B" w:rsidRDefault="003A6B3D" w:rsidP="00D46867">
            <w:pPr>
              <w:jc w:val="center"/>
              <w:rPr>
                <w:rFonts w:ascii="Arial" w:hAnsi="Arial" w:cs="Arial"/>
                <w:sz w:val="20"/>
                <w:szCs w:val="20"/>
                <w:lang w:val="pt-BR"/>
              </w:rPr>
            </w:pPr>
            <w:r w:rsidRPr="00AA269B">
              <w:rPr>
                <w:rFonts w:ascii="Arial" w:hAnsi="Arial" w:cs="Arial"/>
                <w:sz w:val="20"/>
                <w:szCs w:val="20"/>
                <w:lang w:val="pt-BR"/>
              </w:rPr>
              <w:t>Memo</w:t>
            </w:r>
          </w:p>
          <w:p w14:paraId="43BBAB7F" w14:textId="21332C7E" w:rsidR="003A6B3D" w:rsidRPr="00CC48D9" w:rsidRDefault="002E4F36" w:rsidP="00D46867">
            <w:pPr>
              <w:jc w:val="center"/>
              <w:rPr>
                <w:rFonts w:ascii="Arial" w:hAnsi="Arial" w:cs="Arial"/>
                <w:sz w:val="20"/>
                <w:szCs w:val="20"/>
                <w:lang w:val="pt-BR"/>
              </w:rPr>
            </w:pPr>
            <w:r w:rsidRPr="00CC48D9">
              <w:rPr>
                <w:rFonts w:ascii="Arial" w:hAnsi="Arial" w:cs="Arial"/>
                <w:sz w:val="20"/>
                <w:szCs w:val="20"/>
                <w:lang w:val="pt-BR"/>
              </w:rPr>
              <w:t>Memo</w:t>
            </w:r>
          </w:p>
          <w:p w14:paraId="01B016C0"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02F42EDB" w14:textId="77777777" w:rsidR="008E7615" w:rsidRDefault="008E7615" w:rsidP="00D46867">
            <w:pPr>
              <w:jc w:val="center"/>
              <w:rPr>
                <w:rFonts w:ascii="Arial" w:hAnsi="Arial" w:cs="Arial"/>
                <w:sz w:val="20"/>
                <w:szCs w:val="20"/>
                <w:lang w:val="pt-BR"/>
              </w:rPr>
            </w:pPr>
          </w:p>
          <w:p w14:paraId="5BCD1E13" w14:textId="7CD498BB" w:rsidR="003A6B3D" w:rsidRPr="00CC48D9" w:rsidRDefault="00CC48D9" w:rsidP="00D46867">
            <w:pPr>
              <w:jc w:val="center"/>
              <w:rPr>
                <w:rFonts w:ascii="Arial" w:hAnsi="Arial" w:cs="Arial"/>
                <w:sz w:val="20"/>
                <w:szCs w:val="20"/>
                <w:lang w:val="pt-BR"/>
              </w:rPr>
            </w:pPr>
            <w:r w:rsidRPr="00CC48D9">
              <w:rPr>
                <w:rFonts w:ascii="Arial" w:hAnsi="Arial" w:cs="Arial"/>
                <w:sz w:val="20"/>
                <w:szCs w:val="20"/>
                <w:lang w:val="pt-BR"/>
              </w:rPr>
              <w:t>M</w:t>
            </w:r>
            <w:r>
              <w:rPr>
                <w:rFonts w:ascii="Arial" w:hAnsi="Arial" w:cs="Arial"/>
                <w:sz w:val="20"/>
                <w:szCs w:val="20"/>
                <w:lang w:val="pt-BR"/>
              </w:rPr>
              <w:t>emo</w:t>
            </w:r>
          </w:p>
          <w:p w14:paraId="11968488" w14:textId="77777777" w:rsidR="00CC48D9" w:rsidRDefault="00CC48D9" w:rsidP="00D46867">
            <w:pPr>
              <w:jc w:val="center"/>
              <w:rPr>
                <w:rFonts w:ascii="Arial" w:hAnsi="Arial" w:cs="Arial"/>
                <w:sz w:val="20"/>
                <w:szCs w:val="20"/>
                <w:lang w:val="pt-BR"/>
              </w:rPr>
            </w:pPr>
          </w:p>
          <w:p w14:paraId="0D94381D" w14:textId="4AE36B3A"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0B099978" w14:textId="7F325523" w:rsidR="003A6B3D" w:rsidRPr="00CC48D9" w:rsidRDefault="00CC48D9" w:rsidP="00D46867">
            <w:pPr>
              <w:jc w:val="center"/>
              <w:rPr>
                <w:rFonts w:ascii="Arial" w:hAnsi="Arial" w:cs="Arial"/>
                <w:sz w:val="20"/>
                <w:szCs w:val="20"/>
                <w:lang w:val="pt-BR"/>
              </w:rPr>
            </w:pPr>
            <w:r>
              <w:rPr>
                <w:rFonts w:ascii="Arial" w:hAnsi="Arial" w:cs="Arial"/>
                <w:sz w:val="20"/>
                <w:szCs w:val="20"/>
                <w:lang w:val="pt-BR"/>
              </w:rPr>
              <w:t>Memo</w:t>
            </w:r>
          </w:p>
          <w:p w14:paraId="3281D24F" w14:textId="77777777" w:rsidR="00CC48D9" w:rsidRDefault="00CC48D9" w:rsidP="00D46867">
            <w:pPr>
              <w:jc w:val="center"/>
              <w:rPr>
                <w:rFonts w:ascii="Arial" w:hAnsi="Arial" w:cs="Arial"/>
                <w:sz w:val="20"/>
                <w:szCs w:val="20"/>
                <w:lang w:val="pt-BR"/>
              </w:rPr>
            </w:pPr>
          </w:p>
          <w:p w14:paraId="4B50F062" w14:textId="77777777" w:rsidR="00CC48D9" w:rsidRDefault="00CC48D9" w:rsidP="00D46867">
            <w:pPr>
              <w:jc w:val="center"/>
              <w:rPr>
                <w:rFonts w:ascii="Arial" w:hAnsi="Arial" w:cs="Arial"/>
                <w:sz w:val="20"/>
                <w:szCs w:val="20"/>
                <w:lang w:val="pt-BR"/>
              </w:rPr>
            </w:pPr>
          </w:p>
          <w:p w14:paraId="6F4D9812" w14:textId="396DFB5D"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Compliance Report</w:t>
            </w:r>
          </w:p>
          <w:p w14:paraId="59D4630D"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53BD1BD2" w14:textId="77777777" w:rsidR="003A6B3D" w:rsidRPr="00CC48D9" w:rsidRDefault="003A6B3D" w:rsidP="00D46867">
            <w:pPr>
              <w:jc w:val="center"/>
              <w:rPr>
                <w:rFonts w:ascii="Arial" w:hAnsi="Arial" w:cs="Arial"/>
                <w:sz w:val="20"/>
                <w:szCs w:val="20"/>
                <w:lang w:val="pt-BR"/>
              </w:rPr>
            </w:pPr>
          </w:p>
          <w:p w14:paraId="075CF4AF"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11015314"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Memo</w:t>
            </w:r>
          </w:p>
          <w:p w14:paraId="31E11433" w14:textId="77777777" w:rsidR="003A6B3D" w:rsidRPr="00CC48D9" w:rsidRDefault="003A6B3D" w:rsidP="00D46867">
            <w:pPr>
              <w:jc w:val="center"/>
              <w:rPr>
                <w:rFonts w:ascii="Arial" w:hAnsi="Arial" w:cs="Arial"/>
                <w:sz w:val="20"/>
                <w:szCs w:val="20"/>
                <w:lang w:val="pt-BR"/>
              </w:rPr>
            </w:pPr>
            <w:r w:rsidRPr="00CC48D9">
              <w:rPr>
                <w:rFonts w:ascii="Arial" w:hAnsi="Arial" w:cs="Arial"/>
                <w:sz w:val="20"/>
                <w:szCs w:val="20"/>
                <w:lang w:val="pt-BR"/>
              </w:rPr>
              <w:t>Compliance Report</w:t>
            </w:r>
          </w:p>
          <w:p w14:paraId="1BCE10F1" w14:textId="77777777" w:rsidR="00CC48D9" w:rsidRDefault="00CC48D9" w:rsidP="00D46867">
            <w:pPr>
              <w:jc w:val="center"/>
              <w:rPr>
                <w:rFonts w:ascii="Arial" w:hAnsi="Arial" w:cs="Arial"/>
                <w:sz w:val="20"/>
                <w:szCs w:val="20"/>
                <w:lang w:val="pt-BR"/>
              </w:rPr>
            </w:pPr>
          </w:p>
          <w:p w14:paraId="2B31275E" w14:textId="77777777" w:rsidR="003A6B3D" w:rsidRDefault="003A6B3D" w:rsidP="00213BBD">
            <w:pPr>
              <w:jc w:val="center"/>
              <w:rPr>
                <w:rFonts w:ascii="Arial" w:hAnsi="Arial" w:cs="Arial"/>
                <w:sz w:val="20"/>
                <w:szCs w:val="20"/>
                <w:lang w:val="pt-BR"/>
              </w:rPr>
            </w:pPr>
            <w:r w:rsidRPr="00CC48D9">
              <w:rPr>
                <w:rFonts w:ascii="Arial" w:hAnsi="Arial" w:cs="Arial"/>
                <w:sz w:val="20"/>
                <w:szCs w:val="20"/>
                <w:lang w:val="pt-BR"/>
              </w:rPr>
              <w:t>Memo</w:t>
            </w:r>
          </w:p>
          <w:p w14:paraId="40062B83" w14:textId="77777777" w:rsidR="008E7615" w:rsidRDefault="008E7615" w:rsidP="00213BBD">
            <w:pPr>
              <w:jc w:val="center"/>
              <w:rPr>
                <w:rFonts w:ascii="Arial" w:hAnsi="Arial" w:cs="Arial"/>
                <w:sz w:val="20"/>
                <w:szCs w:val="20"/>
                <w:lang w:val="pt-BR"/>
              </w:rPr>
            </w:pPr>
          </w:p>
          <w:p w14:paraId="44888851" w14:textId="77777777" w:rsidR="008E7615" w:rsidRDefault="008E7615" w:rsidP="00213BBD">
            <w:pPr>
              <w:jc w:val="center"/>
              <w:rPr>
                <w:rFonts w:ascii="Arial" w:hAnsi="Arial" w:cs="Arial"/>
                <w:sz w:val="20"/>
                <w:szCs w:val="20"/>
                <w:lang w:val="pt-BR"/>
              </w:rPr>
            </w:pPr>
            <w:r>
              <w:rPr>
                <w:rFonts w:ascii="Arial" w:hAnsi="Arial" w:cs="Arial"/>
                <w:sz w:val="20"/>
                <w:szCs w:val="20"/>
                <w:lang w:val="pt-BR"/>
              </w:rPr>
              <w:t>Memo</w:t>
            </w:r>
          </w:p>
          <w:p w14:paraId="3E4D9C9D" w14:textId="77777777" w:rsidR="002972D3" w:rsidRDefault="002972D3" w:rsidP="00213BBD">
            <w:pPr>
              <w:jc w:val="center"/>
              <w:rPr>
                <w:rFonts w:ascii="Arial" w:hAnsi="Arial" w:cs="Arial"/>
                <w:sz w:val="20"/>
                <w:szCs w:val="20"/>
                <w:lang w:val="pt-BR"/>
              </w:rPr>
            </w:pPr>
          </w:p>
          <w:p w14:paraId="73C82AF0" w14:textId="43D7A491" w:rsidR="002972D3" w:rsidRPr="00213BBD" w:rsidRDefault="002972D3" w:rsidP="00213BBD">
            <w:pPr>
              <w:jc w:val="center"/>
              <w:rPr>
                <w:rFonts w:ascii="Arial" w:hAnsi="Arial" w:cs="Arial"/>
                <w:sz w:val="20"/>
                <w:szCs w:val="20"/>
                <w:lang w:val="pt-BR"/>
              </w:rPr>
            </w:pPr>
            <w:r>
              <w:rPr>
                <w:rFonts w:ascii="Arial" w:hAnsi="Arial" w:cs="Arial"/>
                <w:sz w:val="20"/>
                <w:szCs w:val="20"/>
                <w:lang w:val="pt-BR"/>
              </w:rPr>
              <w:t>Memo</w:t>
            </w:r>
          </w:p>
        </w:tc>
        <w:tc>
          <w:tcPr>
            <w:tcW w:w="1415" w:type="dxa"/>
            <w:shd w:val="clear" w:color="auto" w:fill="FFFFFF"/>
            <w:tcMar>
              <w:top w:w="80" w:type="dxa"/>
              <w:left w:w="180" w:type="dxa"/>
              <w:bottom w:w="80" w:type="dxa"/>
            </w:tcMar>
          </w:tcPr>
          <w:p w14:paraId="61243FAF" w14:textId="77777777" w:rsidR="00A801EC" w:rsidRPr="00AA269B" w:rsidRDefault="00A801EC" w:rsidP="003E4ECB">
            <w:pPr>
              <w:jc w:val="center"/>
              <w:rPr>
                <w:rFonts w:ascii="Arial" w:hAnsi="Arial" w:cs="Arial"/>
                <w:sz w:val="20"/>
                <w:szCs w:val="20"/>
                <w:lang w:val="pt-BR"/>
              </w:rPr>
            </w:pPr>
          </w:p>
          <w:p w14:paraId="7DC24A8F"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73CE6C3B" w14:textId="77777777" w:rsidR="00476A4D" w:rsidRPr="00AA269B" w:rsidRDefault="00476A4D" w:rsidP="003E4ECB">
            <w:pPr>
              <w:jc w:val="center"/>
              <w:rPr>
                <w:rFonts w:ascii="Arial" w:hAnsi="Arial" w:cs="Arial"/>
                <w:sz w:val="20"/>
                <w:szCs w:val="20"/>
                <w:lang w:val="pt-BR"/>
              </w:rPr>
            </w:pPr>
          </w:p>
          <w:p w14:paraId="061242C6" w14:textId="19436532" w:rsidR="00176A14" w:rsidRPr="00AA269B" w:rsidRDefault="003A6B3D" w:rsidP="003E4ECB">
            <w:pPr>
              <w:jc w:val="center"/>
              <w:rPr>
                <w:rFonts w:ascii="Arial" w:hAnsi="Arial" w:cs="Arial"/>
                <w:sz w:val="20"/>
                <w:szCs w:val="20"/>
                <w:lang w:val="pt-BR"/>
              </w:rPr>
            </w:pPr>
            <w:r w:rsidRPr="00AA269B">
              <w:rPr>
                <w:rFonts w:ascii="Arial" w:hAnsi="Arial" w:cs="Arial"/>
                <w:sz w:val="20"/>
                <w:szCs w:val="20"/>
                <w:lang w:val="pt-BR"/>
              </w:rPr>
              <w:t>CW</w:t>
            </w:r>
          </w:p>
          <w:p w14:paraId="2F17C310" w14:textId="77777777" w:rsidR="003A6B3D" w:rsidRPr="00AA269B" w:rsidRDefault="003A6B3D" w:rsidP="003E4ECB">
            <w:pPr>
              <w:jc w:val="center"/>
              <w:rPr>
                <w:rFonts w:ascii="Arial" w:hAnsi="Arial" w:cs="Arial"/>
                <w:sz w:val="20"/>
                <w:szCs w:val="20"/>
                <w:lang w:val="pt-BR"/>
              </w:rPr>
            </w:pPr>
          </w:p>
          <w:p w14:paraId="77D47160" w14:textId="280FEC49" w:rsidR="003A6B3D" w:rsidRPr="00AA269B" w:rsidRDefault="002972D3" w:rsidP="003E4ECB">
            <w:pPr>
              <w:jc w:val="center"/>
              <w:rPr>
                <w:rFonts w:ascii="Arial" w:hAnsi="Arial" w:cs="Arial"/>
                <w:sz w:val="20"/>
                <w:szCs w:val="20"/>
                <w:lang w:val="pt-BR"/>
              </w:rPr>
            </w:pPr>
            <w:r>
              <w:rPr>
                <w:rFonts w:ascii="Arial" w:hAnsi="Arial" w:cs="Arial"/>
                <w:sz w:val="20"/>
                <w:szCs w:val="20"/>
                <w:lang w:val="pt-BR"/>
              </w:rPr>
              <w:t>HCR</w:t>
            </w:r>
          </w:p>
          <w:p w14:paraId="1B84EEB7"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55C6ADEF"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113DDBE0" w14:textId="77777777" w:rsidR="008E7615" w:rsidRDefault="008E7615" w:rsidP="003A6B3D">
            <w:pPr>
              <w:jc w:val="center"/>
              <w:rPr>
                <w:rFonts w:ascii="Arial" w:hAnsi="Arial" w:cs="Arial"/>
                <w:sz w:val="20"/>
                <w:szCs w:val="20"/>
                <w:lang w:val="pt-BR"/>
              </w:rPr>
            </w:pPr>
          </w:p>
          <w:p w14:paraId="420B804B" w14:textId="6A105FF3"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07F784CD"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36993CE6"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7DA9F979" w14:textId="77777777" w:rsidR="008E7615" w:rsidRDefault="008E7615" w:rsidP="00CC48D9">
            <w:pPr>
              <w:jc w:val="center"/>
              <w:rPr>
                <w:rFonts w:ascii="Arial" w:hAnsi="Arial" w:cs="Arial"/>
                <w:sz w:val="20"/>
                <w:szCs w:val="20"/>
                <w:lang w:val="pt-BR"/>
              </w:rPr>
            </w:pPr>
          </w:p>
          <w:p w14:paraId="51CE0DC5" w14:textId="073E575B" w:rsidR="00CC48D9" w:rsidRPr="00AA269B" w:rsidRDefault="00CC48D9" w:rsidP="00CC48D9">
            <w:pPr>
              <w:jc w:val="center"/>
              <w:rPr>
                <w:rFonts w:ascii="Arial" w:hAnsi="Arial" w:cs="Arial"/>
                <w:sz w:val="20"/>
                <w:szCs w:val="20"/>
                <w:lang w:val="pt-BR"/>
              </w:rPr>
            </w:pPr>
            <w:r w:rsidRPr="00AA269B">
              <w:rPr>
                <w:rFonts w:ascii="Arial" w:hAnsi="Arial" w:cs="Arial"/>
                <w:sz w:val="20"/>
                <w:szCs w:val="20"/>
                <w:lang w:val="pt-BR"/>
              </w:rPr>
              <w:t>HCR</w:t>
            </w:r>
          </w:p>
          <w:p w14:paraId="68F31DF3" w14:textId="77777777" w:rsidR="00CC48D9" w:rsidRPr="00AA269B" w:rsidRDefault="00CC48D9" w:rsidP="00CC48D9">
            <w:pPr>
              <w:jc w:val="center"/>
              <w:rPr>
                <w:rFonts w:ascii="Arial" w:hAnsi="Arial" w:cs="Arial"/>
                <w:sz w:val="20"/>
                <w:szCs w:val="20"/>
                <w:lang w:val="pt-BR"/>
              </w:rPr>
            </w:pPr>
            <w:r w:rsidRPr="00AA269B">
              <w:rPr>
                <w:rFonts w:ascii="Arial" w:hAnsi="Arial" w:cs="Arial"/>
                <w:sz w:val="20"/>
                <w:szCs w:val="20"/>
                <w:lang w:val="pt-BR"/>
              </w:rPr>
              <w:t>HCR</w:t>
            </w:r>
          </w:p>
          <w:p w14:paraId="51D0D5E2" w14:textId="77777777" w:rsidR="00CC48D9" w:rsidRPr="00AA269B" w:rsidRDefault="00CC48D9" w:rsidP="00CC48D9">
            <w:pPr>
              <w:jc w:val="center"/>
              <w:rPr>
                <w:rFonts w:ascii="Arial" w:hAnsi="Arial" w:cs="Arial"/>
                <w:sz w:val="20"/>
                <w:szCs w:val="20"/>
                <w:lang w:val="pt-BR"/>
              </w:rPr>
            </w:pPr>
            <w:r w:rsidRPr="00AA269B">
              <w:rPr>
                <w:rFonts w:ascii="Arial" w:hAnsi="Arial" w:cs="Arial"/>
                <w:sz w:val="20"/>
                <w:szCs w:val="20"/>
                <w:lang w:val="pt-BR"/>
              </w:rPr>
              <w:t>HCR</w:t>
            </w:r>
          </w:p>
          <w:p w14:paraId="53AA1A70" w14:textId="77777777" w:rsidR="00CC48D9" w:rsidRPr="00AA269B" w:rsidRDefault="00CC48D9" w:rsidP="00CC48D9">
            <w:pPr>
              <w:jc w:val="center"/>
              <w:rPr>
                <w:rFonts w:ascii="Arial" w:hAnsi="Arial" w:cs="Arial"/>
                <w:sz w:val="20"/>
                <w:szCs w:val="20"/>
                <w:lang w:val="pt-BR"/>
              </w:rPr>
            </w:pPr>
            <w:r w:rsidRPr="00AA269B">
              <w:rPr>
                <w:rFonts w:ascii="Arial" w:hAnsi="Arial" w:cs="Arial"/>
                <w:sz w:val="20"/>
                <w:szCs w:val="20"/>
                <w:lang w:val="pt-BR"/>
              </w:rPr>
              <w:t>HCR</w:t>
            </w:r>
          </w:p>
          <w:p w14:paraId="247CAB89" w14:textId="77777777" w:rsidR="008E7615" w:rsidRDefault="008E7615" w:rsidP="00CC48D9">
            <w:pPr>
              <w:jc w:val="center"/>
              <w:rPr>
                <w:rFonts w:ascii="Arial" w:hAnsi="Arial" w:cs="Arial"/>
                <w:sz w:val="20"/>
                <w:szCs w:val="20"/>
                <w:lang w:val="pt-BR"/>
              </w:rPr>
            </w:pPr>
          </w:p>
          <w:p w14:paraId="3FC524A3" w14:textId="6CB630D7" w:rsidR="00CC48D9" w:rsidRPr="00AA269B" w:rsidRDefault="00CC48D9" w:rsidP="00CC48D9">
            <w:pPr>
              <w:jc w:val="center"/>
              <w:rPr>
                <w:rFonts w:ascii="Arial" w:hAnsi="Arial" w:cs="Arial"/>
                <w:sz w:val="20"/>
                <w:szCs w:val="20"/>
                <w:lang w:val="pt-BR"/>
              </w:rPr>
            </w:pPr>
            <w:r w:rsidRPr="00AA269B">
              <w:rPr>
                <w:rFonts w:ascii="Arial" w:hAnsi="Arial" w:cs="Arial"/>
                <w:sz w:val="20"/>
                <w:szCs w:val="20"/>
                <w:lang w:val="pt-BR"/>
              </w:rPr>
              <w:t>HCR</w:t>
            </w:r>
          </w:p>
          <w:p w14:paraId="64767B44" w14:textId="77777777" w:rsidR="003A6B3D" w:rsidRPr="00AA269B" w:rsidRDefault="003A6B3D" w:rsidP="003A6B3D">
            <w:pPr>
              <w:jc w:val="center"/>
              <w:rPr>
                <w:rFonts w:ascii="Arial" w:hAnsi="Arial" w:cs="Arial"/>
                <w:sz w:val="20"/>
                <w:szCs w:val="20"/>
                <w:lang w:val="pt-BR"/>
              </w:rPr>
            </w:pPr>
          </w:p>
          <w:p w14:paraId="37521FD3" w14:textId="5FA08028" w:rsidR="003A6B3D" w:rsidRPr="00AA269B" w:rsidRDefault="00CC48D9" w:rsidP="003A6B3D">
            <w:pPr>
              <w:jc w:val="center"/>
              <w:rPr>
                <w:rFonts w:ascii="Arial" w:hAnsi="Arial" w:cs="Arial"/>
                <w:sz w:val="20"/>
                <w:szCs w:val="20"/>
                <w:lang w:val="pt-BR"/>
              </w:rPr>
            </w:pPr>
            <w:r w:rsidRPr="00AA269B">
              <w:rPr>
                <w:rFonts w:ascii="Arial" w:hAnsi="Arial" w:cs="Arial"/>
                <w:sz w:val="20"/>
                <w:szCs w:val="20"/>
                <w:lang w:val="pt-BR"/>
              </w:rPr>
              <w:t>CW</w:t>
            </w:r>
          </w:p>
          <w:p w14:paraId="44D9696E" w14:textId="1A91D1F1" w:rsidR="003A6B3D" w:rsidRPr="00AA269B" w:rsidRDefault="00CC48D9" w:rsidP="003A6B3D">
            <w:pPr>
              <w:jc w:val="center"/>
              <w:rPr>
                <w:rFonts w:ascii="Arial" w:hAnsi="Arial" w:cs="Arial"/>
                <w:sz w:val="20"/>
                <w:szCs w:val="20"/>
                <w:lang w:val="pt-BR"/>
              </w:rPr>
            </w:pPr>
            <w:r w:rsidRPr="00AA269B">
              <w:rPr>
                <w:rFonts w:ascii="Arial" w:hAnsi="Arial" w:cs="Arial"/>
                <w:sz w:val="20"/>
                <w:szCs w:val="20"/>
                <w:lang w:val="pt-BR"/>
              </w:rPr>
              <w:t>CW</w:t>
            </w:r>
          </w:p>
          <w:p w14:paraId="30BBE022" w14:textId="77777777" w:rsidR="00CC48D9" w:rsidRPr="00AA269B" w:rsidRDefault="00CC48D9" w:rsidP="003A6B3D">
            <w:pPr>
              <w:jc w:val="center"/>
              <w:rPr>
                <w:rFonts w:ascii="Arial" w:hAnsi="Arial" w:cs="Arial"/>
                <w:sz w:val="20"/>
                <w:szCs w:val="20"/>
                <w:lang w:val="pt-BR"/>
              </w:rPr>
            </w:pPr>
          </w:p>
          <w:p w14:paraId="7D146286" w14:textId="77777777" w:rsidR="00CC48D9" w:rsidRPr="00AA269B" w:rsidRDefault="00CC48D9" w:rsidP="003A6B3D">
            <w:pPr>
              <w:jc w:val="center"/>
              <w:rPr>
                <w:rFonts w:ascii="Arial" w:hAnsi="Arial" w:cs="Arial"/>
                <w:sz w:val="20"/>
                <w:szCs w:val="20"/>
                <w:lang w:val="pt-BR"/>
              </w:rPr>
            </w:pPr>
          </w:p>
          <w:p w14:paraId="63AE72B5" w14:textId="7B22B205"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HCR</w:t>
            </w:r>
          </w:p>
          <w:p w14:paraId="67638595"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CW</w:t>
            </w:r>
          </w:p>
          <w:p w14:paraId="13770530" w14:textId="77777777" w:rsidR="003A6B3D" w:rsidRPr="00AA269B" w:rsidRDefault="003A6B3D" w:rsidP="003A6B3D">
            <w:pPr>
              <w:jc w:val="center"/>
              <w:rPr>
                <w:rFonts w:ascii="Arial" w:hAnsi="Arial" w:cs="Arial"/>
                <w:sz w:val="20"/>
                <w:szCs w:val="20"/>
                <w:lang w:val="pt-BR"/>
              </w:rPr>
            </w:pPr>
          </w:p>
          <w:p w14:paraId="6233A7F7" w14:textId="79D69C18" w:rsidR="003A6B3D" w:rsidRPr="00AA269B" w:rsidRDefault="003A6B3D" w:rsidP="006D7308">
            <w:pPr>
              <w:jc w:val="center"/>
              <w:rPr>
                <w:rFonts w:ascii="Arial" w:hAnsi="Arial" w:cs="Arial"/>
                <w:sz w:val="20"/>
                <w:szCs w:val="20"/>
                <w:lang w:val="pt-BR"/>
              </w:rPr>
            </w:pPr>
            <w:r w:rsidRPr="00AA269B">
              <w:rPr>
                <w:rFonts w:ascii="Arial" w:hAnsi="Arial" w:cs="Arial"/>
                <w:sz w:val="20"/>
                <w:szCs w:val="20"/>
                <w:lang w:val="pt-BR"/>
              </w:rPr>
              <w:t>CW</w:t>
            </w:r>
          </w:p>
          <w:p w14:paraId="7B986294" w14:textId="77777777" w:rsidR="003A6B3D" w:rsidRPr="00AA269B" w:rsidRDefault="003A6B3D" w:rsidP="003A6B3D">
            <w:pPr>
              <w:jc w:val="center"/>
              <w:rPr>
                <w:rFonts w:ascii="Arial" w:hAnsi="Arial" w:cs="Arial"/>
                <w:sz w:val="20"/>
                <w:szCs w:val="20"/>
                <w:lang w:val="pt-BR"/>
              </w:rPr>
            </w:pPr>
            <w:r w:rsidRPr="00AA269B">
              <w:rPr>
                <w:rFonts w:ascii="Arial" w:hAnsi="Arial" w:cs="Arial"/>
                <w:sz w:val="20"/>
                <w:szCs w:val="20"/>
                <w:lang w:val="pt-BR"/>
              </w:rPr>
              <w:t>CW</w:t>
            </w:r>
          </w:p>
          <w:p w14:paraId="200ABEAE" w14:textId="0BB15939" w:rsidR="003A6B3D" w:rsidRPr="00AA269B" w:rsidRDefault="00CC48D9" w:rsidP="003A6B3D">
            <w:pPr>
              <w:jc w:val="center"/>
              <w:rPr>
                <w:rFonts w:ascii="Arial" w:hAnsi="Arial" w:cs="Arial"/>
                <w:sz w:val="20"/>
                <w:szCs w:val="20"/>
                <w:lang w:val="pt-BR"/>
              </w:rPr>
            </w:pPr>
            <w:r w:rsidRPr="00AA269B">
              <w:rPr>
                <w:rFonts w:ascii="Arial" w:hAnsi="Arial" w:cs="Arial"/>
                <w:sz w:val="20"/>
                <w:szCs w:val="20"/>
                <w:lang w:val="pt-BR"/>
              </w:rPr>
              <w:t>CW</w:t>
            </w:r>
          </w:p>
          <w:p w14:paraId="13DD3C06" w14:textId="77777777" w:rsidR="003A6B3D" w:rsidRPr="00AA269B" w:rsidRDefault="003A6B3D" w:rsidP="003A6B3D">
            <w:pPr>
              <w:jc w:val="center"/>
              <w:rPr>
                <w:rFonts w:ascii="Arial" w:hAnsi="Arial" w:cs="Arial"/>
                <w:sz w:val="20"/>
                <w:szCs w:val="20"/>
                <w:lang w:val="pt-BR"/>
              </w:rPr>
            </w:pPr>
          </w:p>
          <w:p w14:paraId="498145EE" w14:textId="77777777" w:rsidR="003A6B3D" w:rsidRDefault="00CC48D9" w:rsidP="00213BBD">
            <w:pPr>
              <w:jc w:val="center"/>
              <w:rPr>
                <w:rFonts w:ascii="Arial" w:hAnsi="Arial" w:cs="Arial"/>
                <w:sz w:val="20"/>
                <w:szCs w:val="20"/>
                <w:lang w:val="pt-BR"/>
              </w:rPr>
            </w:pPr>
            <w:r w:rsidRPr="00AA269B">
              <w:rPr>
                <w:rFonts w:ascii="Arial" w:hAnsi="Arial" w:cs="Arial"/>
                <w:sz w:val="20"/>
                <w:szCs w:val="20"/>
                <w:lang w:val="pt-BR"/>
              </w:rPr>
              <w:t>HCR</w:t>
            </w:r>
          </w:p>
          <w:p w14:paraId="504D81D1" w14:textId="77777777" w:rsidR="008E7615" w:rsidRDefault="008E7615" w:rsidP="00213BBD">
            <w:pPr>
              <w:jc w:val="center"/>
              <w:rPr>
                <w:rFonts w:ascii="Arial" w:hAnsi="Arial" w:cs="Arial"/>
                <w:sz w:val="20"/>
                <w:szCs w:val="20"/>
                <w:lang w:val="pt-BR"/>
              </w:rPr>
            </w:pPr>
          </w:p>
          <w:p w14:paraId="6CCFC457" w14:textId="77777777" w:rsidR="008E7615" w:rsidRDefault="008E7615" w:rsidP="00213BBD">
            <w:pPr>
              <w:jc w:val="center"/>
              <w:rPr>
                <w:rFonts w:ascii="Arial" w:hAnsi="Arial" w:cs="Arial"/>
                <w:sz w:val="20"/>
                <w:szCs w:val="20"/>
                <w:lang w:val="pt-BR"/>
              </w:rPr>
            </w:pPr>
            <w:r>
              <w:rPr>
                <w:rFonts w:ascii="Arial" w:hAnsi="Arial" w:cs="Arial"/>
                <w:sz w:val="20"/>
                <w:szCs w:val="20"/>
                <w:lang w:val="pt-BR"/>
              </w:rPr>
              <w:t>CW</w:t>
            </w:r>
          </w:p>
          <w:p w14:paraId="5B7391EB" w14:textId="77777777" w:rsidR="002972D3" w:rsidRDefault="002972D3" w:rsidP="00213BBD">
            <w:pPr>
              <w:jc w:val="center"/>
              <w:rPr>
                <w:rFonts w:ascii="Arial" w:hAnsi="Arial" w:cs="Arial"/>
                <w:sz w:val="20"/>
                <w:szCs w:val="20"/>
                <w:lang w:val="pt-BR"/>
              </w:rPr>
            </w:pPr>
          </w:p>
          <w:p w14:paraId="70916089" w14:textId="3551E3EF" w:rsidR="002972D3" w:rsidRPr="00AA269B" w:rsidRDefault="002972D3" w:rsidP="00213BBD">
            <w:pPr>
              <w:jc w:val="center"/>
              <w:rPr>
                <w:rFonts w:ascii="Arial" w:hAnsi="Arial" w:cs="Arial"/>
                <w:sz w:val="20"/>
                <w:szCs w:val="20"/>
                <w:lang w:val="pt-BR"/>
              </w:rPr>
            </w:pPr>
            <w:r>
              <w:rPr>
                <w:rFonts w:ascii="Arial" w:hAnsi="Arial" w:cs="Arial"/>
                <w:sz w:val="20"/>
                <w:szCs w:val="20"/>
                <w:lang w:val="pt-BR"/>
              </w:rPr>
              <w:t>HCR</w:t>
            </w:r>
          </w:p>
        </w:tc>
      </w:tr>
      <w:tr w:rsidR="00A801EC" w:rsidRPr="00576A2F" w14:paraId="734D8F7B" w14:textId="77777777" w:rsidTr="003E4ECB">
        <w:trPr>
          <w:cantSplit/>
          <w:trHeight w:val="341"/>
          <w:jc w:val="center"/>
        </w:trPr>
        <w:tc>
          <w:tcPr>
            <w:tcW w:w="1325" w:type="dxa"/>
            <w:shd w:val="clear" w:color="auto" w:fill="FFFFFF"/>
          </w:tcPr>
          <w:p w14:paraId="432732F8" w14:textId="77904D82" w:rsidR="000A48DC" w:rsidRPr="00AA269B" w:rsidRDefault="000A48DC" w:rsidP="000A48DC">
            <w:pPr>
              <w:jc w:val="center"/>
              <w:outlineLvl w:val="0"/>
              <w:rPr>
                <w:rFonts w:ascii="Arial" w:eastAsia="Arial Unicode MS" w:hAnsi="Arial" w:cs="Arial"/>
                <w:sz w:val="20"/>
                <w:szCs w:val="20"/>
                <w:u w:color="000000"/>
                <w:lang w:val="pt-BR"/>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3F86D97" w14:textId="0D26D7CD" w:rsidR="000A48DC" w:rsidRDefault="00A801EC" w:rsidP="000E1912">
            <w:pPr>
              <w:outlineLvl w:val="0"/>
              <w:rPr>
                <w:rFonts w:ascii="Arial" w:hAnsi="Arial" w:cs="Arial"/>
                <w:b/>
                <w:sz w:val="20"/>
                <w:szCs w:val="20"/>
              </w:rPr>
            </w:pPr>
            <w:r w:rsidRPr="003409C7">
              <w:rPr>
                <w:rFonts w:ascii="Arial" w:hAnsi="Arial" w:cs="Arial"/>
                <w:b/>
                <w:sz w:val="20"/>
                <w:szCs w:val="20"/>
              </w:rPr>
              <w:t>REQUESTS FOR LICENSE REINSTATEMENT</w:t>
            </w:r>
            <w:r w:rsidR="000E1912">
              <w:rPr>
                <w:rFonts w:ascii="Arial" w:hAnsi="Arial" w:cs="Arial"/>
                <w:b/>
                <w:sz w:val="20"/>
                <w:szCs w:val="20"/>
              </w:rPr>
              <w:t xml:space="preserve"> </w:t>
            </w:r>
          </w:p>
          <w:p w14:paraId="5657BB56" w14:textId="77777777" w:rsidR="00A801EC" w:rsidRDefault="000A48DC" w:rsidP="001824F4">
            <w:pPr>
              <w:pStyle w:val="ListParagraph"/>
              <w:numPr>
                <w:ilvl w:val="0"/>
                <w:numId w:val="36"/>
              </w:numPr>
              <w:spacing w:after="0" w:line="240" w:lineRule="auto"/>
              <w:contextualSpacing/>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Lamisere</w:t>
            </w:r>
            <w:proofErr w:type="spellEnd"/>
            <w:r>
              <w:rPr>
                <w:rFonts w:ascii="Arial" w:hAnsi="Arial" w:cs="Arial"/>
                <w:sz w:val="20"/>
                <w:szCs w:val="20"/>
              </w:rPr>
              <w:t>, NUR-2024-0007, RN2339397</w:t>
            </w:r>
          </w:p>
          <w:p w14:paraId="2DAE9937" w14:textId="44D07BB6" w:rsidR="001824F4" w:rsidRPr="001824F4" w:rsidRDefault="001824F4" w:rsidP="001824F4">
            <w:pPr>
              <w:pStyle w:val="ListParagraph"/>
              <w:spacing w:after="0" w:line="240" w:lineRule="auto"/>
              <w:ind w:left="360"/>
              <w:contextualSpacing/>
              <w:rPr>
                <w:rFonts w:ascii="Arial" w:hAnsi="Arial" w:cs="Arial"/>
                <w:sz w:val="20"/>
                <w:szCs w:val="20"/>
              </w:rPr>
            </w:pPr>
          </w:p>
        </w:tc>
        <w:tc>
          <w:tcPr>
            <w:tcW w:w="1890" w:type="dxa"/>
            <w:shd w:val="clear" w:color="auto" w:fill="FFFFFF"/>
            <w:tcMar>
              <w:top w:w="80" w:type="dxa"/>
              <w:left w:w="0" w:type="dxa"/>
              <w:bottom w:w="80" w:type="dxa"/>
              <w:right w:w="0" w:type="dxa"/>
            </w:tcMar>
          </w:tcPr>
          <w:p w14:paraId="4641C73C" w14:textId="77777777" w:rsidR="00A801EC" w:rsidRDefault="00A801EC" w:rsidP="001824F4">
            <w:pPr>
              <w:outlineLvl w:val="0"/>
              <w:rPr>
                <w:rFonts w:ascii="Arial" w:eastAsia="Arial Unicode MS" w:hAnsi="Arial" w:cs="Arial"/>
                <w:color w:val="000000"/>
                <w:sz w:val="20"/>
                <w:szCs w:val="20"/>
                <w:u w:color="000000"/>
              </w:rPr>
            </w:pPr>
          </w:p>
          <w:p w14:paraId="75149C3C" w14:textId="44A66478" w:rsidR="000A48DC" w:rsidRPr="00576A2F" w:rsidRDefault="000A48DC" w:rsidP="000E191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tc>
        <w:tc>
          <w:tcPr>
            <w:tcW w:w="1415" w:type="dxa"/>
            <w:shd w:val="clear" w:color="auto" w:fill="FFFFFF"/>
            <w:tcMar>
              <w:top w:w="80" w:type="dxa"/>
              <w:left w:w="180" w:type="dxa"/>
              <w:bottom w:w="80" w:type="dxa"/>
            </w:tcMar>
          </w:tcPr>
          <w:p w14:paraId="35D3343E" w14:textId="77777777" w:rsidR="000A48DC" w:rsidRDefault="000A48DC" w:rsidP="000E1912">
            <w:pPr>
              <w:outlineLvl w:val="0"/>
              <w:rPr>
                <w:rFonts w:ascii="Arial" w:eastAsia="Arial Unicode MS" w:hAnsi="Arial" w:cs="Arial"/>
                <w:color w:val="000000"/>
                <w:sz w:val="20"/>
                <w:szCs w:val="20"/>
                <w:u w:color="000000"/>
              </w:rPr>
            </w:pPr>
          </w:p>
          <w:p w14:paraId="50875826" w14:textId="390E99F0" w:rsidR="000A48DC" w:rsidRPr="00576A2F" w:rsidRDefault="000A48DC" w:rsidP="000A48D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MB</w:t>
            </w: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439810A2"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56BD357B" w:rsidR="00A801EC"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A. </w:t>
            </w:r>
            <w:r w:rsidR="0045621C">
              <w:rPr>
                <w:rFonts w:ascii="Arial" w:hAnsi="Arial" w:cs="Arial"/>
                <w:color w:val="auto"/>
                <w:sz w:val="20"/>
              </w:rPr>
              <w:t xml:space="preserve">  Legislative Updates</w:t>
            </w:r>
          </w:p>
          <w:p w14:paraId="18C8883D" w14:textId="77777777" w:rsidR="00A801EC" w:rsidRPr="003409C7"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B.   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53F91115" w:rsidR="00A801EC" w:rsidRPr="009F0B44" w:rsidRDefault="0045621C"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Memo/Report</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6E5188FC" w:rsidR="00A801EC" w:rsidRDefault="0045621C" w:rsidP="0039073B">
            <w:pPr>
              <w:jc w:val="center"/>
              <w:rPr>
                <w:rFonts w:ascii="Arial" w:hAnsi="Arial" w:cs="Arial"/>
                <w:sz w:val="20"/>
                <w:szCs w:val="20"/>
              </w:rPr>
            </w:pPr>
            <w:r>
              <w:rPr>
                <w:rFonts w:ascii="Arial" w:hAnsi="Arial" w:cs="Arial"/>
                <w:sz w:val="20"/>
                <w:szCs w:val="20"/>
              </w:rPr>
              <w:t>LH</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53D00627" w:rsidR="00C507F7" w:rsidRDefault="00CE2EF5"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May 12</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08712678" w:rsidR="00F32DC5" w:rsidRPr="00BA5D94" w:rsidRDefault="00CE2EF5" w:rsidP="00F32DC5">
    <w:pPr>
      <w:pStyle w:val="Footer"/>
      <w:rPr>
        <w:sz w:val="22"/>
        <w:szCs w:val="22"/>
      </w:rPr>
    </w:pPr>
    <w:r>
      <w:rPr>
        <w:rFonts w:ascii="Arial" w:hAnsi="Arial" w:cs="Arial"/>
        <w:b/>
        <w:sz w:val="20"/>
        <w:szCs w:val="20"/>
      </w:rPr>
      <w:t xml:space="preserve">June 11, 2025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4E86D2EC" w:rsidR="00791D99" w:rsidRPr="00853483" w:rsidRDefault="00CE2EF5">
    <w:pPr>
      <w:pStyle w:val="Footer"/>
      <w:rPr>
        <w:sz w:val="22"/>
        <w:szCs w:val="22"/>
      </w:rPr>
    </w:pPr>
    <w:r>
      <w:rPr>
        <w:rFonts w:ascii="Arial" w:hAnsi="Arial" w:cs="Arial"/>
        <w:b/>
        <w:sz w:val="20"/>
        <w:szCs w:val="20"/>
      </w:rPr>
      <w:t>June 11,</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01FA9F53"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2383D7EA"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CE2EF5">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6510C6E"/>
    <w:multiLevelType w:val="hybridMultilevel"/>
    <w:tmpl w:val="331C453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9F1062B"/>
    <w:multiLevelType w:val="hybridMultilevel"/>
    <w:tmpl w:val="83C2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5608EB"/>
    <w:multiLevelType w:val="hybridMultilevel"/>
    <w:tmpl w:val="C532AD0E"/>
    <w:lvl w:ilvl="0" w:tplc="85602160">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DC7FAD"/>
    <w:multiLevelType w:val="hybridMultilevel"/>
    <w:tmpl w:val="40B49334"/>
    <w:lvl w:ilvl="0" w:tplc="8E54C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73711"/>
    <w:multiLevelType w:val="hybridMultilevel"/>
    <w:tmpl w:val="2C2C221C"/>
    <w:lvl w:ilvl="0" w:tplc="23EECBD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9"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3E23E5"/>
    <w:multiLevelType w:val="hybridMultilevel"/>
    <w:tmpl w:val="86443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001C8"/>
    <w:multiLevelType w:val="hybridMultilevel"/>
    <w:tmpl w:val="F76203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C1AA3"/>
    <w:multiLevelType w:val="hybridMultilevel"/>
    <w:tmpl w:val="C974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C181A"/>
    <w:multiLevelType w:val="hybridMultilevel"/>
    <w:tmpl w:val="0A0A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2158B"/>
    <w:multiLevelType w:val="hybridMultilevel"/>
    <w:tmpl w:val="A4F6EE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9489A"/>
    <w:multiLevelType w:val="hybridMultilevel"/>
    <w:tmpl w:val="A65CB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13509"/>
    <w:multiLevelType w:val="hybridMultilevel"/>
    <w:tmpl w:val="78608288"/>
    <w:lvl w:ilvl="0" w:tplc="D91E1468">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93DE5"/>
    <w:multiLevelType w:val="hybridMultilevel"/>
    <w:tmpl w:val="7C4C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C05FF"/>
    <w:multiLevelType w:val="hybridMultilevel"/>
    <w:tmpl w:val="A998A2C8"/>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961C8"/>
    <w:multiLevelType w:val="hybridMultilevel"/>
    <w:tmpl w:val="001221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1942D2"/>
    <w:multiLevelType w:val="hybridMultilevel"/>
    <w:tmpl w:val="0CA8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8"/>
  </w:num>
  <w:num w:numId="14" w16cid:durableId="1073888790">
    <w:abstractNumId w:val="30"/>
  </w:num>
  <w:num w:numId="15" w16cid:durableId="232619989">
    <w:abstractNumId w:val="37"/>
  </w:num>
  <w:num w:numId="16" w16cid:durableId="1784497784">
    <w:abstractNumId w:val="14"/>
  </w:num>
  <w:num w:numId="17" w16cid:durableId="753630479">
    <w:abstractNumId w:val="26"/>
  </w:num>
  <w:num w:numId="18" w16cid:durableId="193463210">
    <w:abstractNumId w:val="17"/>
  </w:num>
  <w:num w:numId="19" w16cid:durableId="1388458691">
    <w:abstractNumId w:val="34"/>
  </w:num>
  <w:num w:numId="20" w16cid:durableId="1945842813">
    <w:abstractNumId w:val="21"/>
  </w:num>
  <w:num w:numId="21" w16cid:durableId="1640920998">
    <w:abstractNumId w:val="32"/>
  </w:num>
  <w:num w:numId="22" w16cid:durableId="15878353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2"/>
  </w:num>
  <w:num w:numId="24" w16cid:durableId="781262960">
    <w:abstractNumId w:val="33"/>
  </w:num>
  <w:num w:numId="25" w16cid:durableId="1523088507">
    <w:abstractNumId w:val="16"/>
  </w:num>
  <w:num w:numId="26" w16cid:durableId="1817645009">
    <w:abstractNumId w:val="36"/>
  </w:num>
  <w:num w:numId="27" w16cid:durableId="155918620">
    <w:abstractNumId w:val="24"/>
  </w:num>
  <w:num w:numId="28" w16cid:durableId="896402158">
    <w:abstractNumId w:val="25"/>
  </w:num>
  <w:num w:numId="29" w16cid:durableId="1916353893">
    <w:abstractNumId w:val="15"/>
  </w:num>
  <w:num w:numId="30" w16cid:durableId="1671715487">
    <w:abstractNumId w:val="28"/>
  </w:num>
  <w:num w:numId="31" w16cid:durableId="932280285">
    <w:abstractNumId w:val="23"/>
  </w:num>
  <w:num w:numId="32" w16cid:durableId="539586209">
    <w:abstractNumId w:val="35"/>
  </w:num>
  <w:num w:numId="33" w16cid:durableId="2097970577">
    <w:abstractNumId w:val="13"/>
  </w:num>
  <w:num w:numId="34" w16cid:durableId="973215432">
    <w:abstractNumId w:val="20"/>
  </w:num>
  <w:num w:numId="35" w16cid:durableId="141579968">
    <w:abstractNumId w:val="27"/>
  </w:num>
  <w:num w:numId="36" w16cid:durableId="1198079290">
    <w:abstractNumId w:val="31"/>
  </w:num>
  <w:num w:numId="37" w16cid:durableId="163131210">
    <w:abstractNumId w:val="12"/>
  </w:num>
  <w:num w:numId="38" w16cid:durableId="199537960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aH11WELW7LEdPlUP3XyzvwWVPHOk2d5ixwRsbwx6XYsG+Uj3TS/kFHqETCJlmjeo6KOSGkPE9W8nBtL08I8qkg==" w:salt="2TyOdJ3FPR25Utz5MBeBG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34F1D"/>
    <w:rsid w:val="00042071"/>
    <w:rsid w:val="00047B9C"/>
    <w:rsid w:val="000521B1"/>
    <w:rsid w:val="00054F78"/>
    <w:rsid w:val="000566CD"/>
    <w:rsid w:val="00061037"/>
    <w:rsid w:val="00064A6A"/>
    <w:rsid w:val="00072531"/>
    <w:rsid w:val="00072882"/>
    <w:rsid w:val="00092265"/>
    <w:rsid w:val="00094936"/>
    <w:rsid w:val="000A48DC"/>
    <w:rsid w:val="000A4CC1"/>
    <w:rsid w:val="000B13A0"/>
    <w:rsid w:val="000B3798"/>
    <w:rsid w:val="000B6B93"/>
    <w:rsid w:val="000C2C07"/>
    <w:rsid w:val="000C3016"/>
    <w:rsid w:val="000C3650"/>
    <w:rsid w:val="000D46BA"/>
    <w:rsid w:val="000E14D5"/>
    <w:rsid w:val="000E1912"/>
    <w:rsid w:val="000E1D82"/>
    <w:rsid w:val="000E3BD0"/>
    <w:rsid w:val="000E5C1C"/>
    <w:rsid w:val="000E6892"/>
    <w:rsid w:val="000F16E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76A14"/>
    <w:rsid w:val="001824F4"/>
    <w:rsid w:val="00192B5F"/>
    <w:rsid w:val="00192EDE"/>
    <w:rsid w:val="00194AC3"/>
    <w:rsid w:val="00197D68"/>
    <w:rsid w:val="001A43CB"/>
    <w:rsid w:val="001A62CE"/>
    <w:rsid w:val="001A778F"/>
    <w:rsid w:val="001B5A1C"/>
    <w:rsid w:val="001D0441"/>
    <w:rsid w:val="001D214D"/>
    <w:rsid w:val="001D29E9"/>
    <w:rsid w:val="001E520C"/>
    <w:rsid w:val="001E5AAE"/>
    <w:rsid w:val="001E68A1"/>
    <w:rsid w:val="001E6C67"/>
    <w:rsid w:val="0020201E"/>
    <w:rsid w:val="00202502"/>
    <w:rsid w:val="00205733"/>
    <w:rsid w:val="002067DC"/>
    <w:rsid w:val="00213BBD"/>
    <w:rsid w:val="00214F8D"/>
    <w:rsid w:val="002208D7"/>
    <w:rsid w:val="00222ED7"/>
    <w:rsid w:val="00223212"/>
    <w:rsid w:val="0022764F"/>
    <w:rsid w:val="002303F2"/>
    <w:rsid w:val="00236B11"/>
    <w:rsid w:val="0024058B"/>
    <w:rsid w:val="002425F7"/>
    <w:rsid w:val="00242A08"/>
    <w:rsid w:val="002446CB"/>
    <w:rsid w:val="002453FD"/>
    <w:rsid w:val="00246326"/>
    <w:rsid w:val="0025086A"/>
    <w:rsid w:val="002603A4"/>
    <w:rsid w:val="00262B85"/>
    <w:rsid w:val="00262CDA"/>
    <w:rsid w:val="0026532D"/>
    <w:rsid w:val="002672BD"/>
    <w:rsid w:val="00267D67"/>
    <w:rsid w:val="00272921"/>
    <w:rsid w:val="00272A5C"/>
    <w:rsid w:val="002763A3"/>
    <w:rsid w:val="002777CD"/>
    <w:rsid w:val="00290082"/>
    <w:rsid w:val="00295C76"/>
    <w:rsid w:val="002972D3"/>
    <w:rsid w:val="002A050E"/>
    <w:rsid w:val="002A1ED5"/>
    <w:rsid w:val="002A37EE"/>
    <w:rsid w:val="002A685F"/>
    <w:rsid w:val="002B0D51"/>
    <w:rsid w:val="002B7726"/>
    <w:rsid w:val="002C5659"/>
    <w:rsid w:val="002D018E"/>
    <w:rsid w:val="002D4B08"/>
    <w:rsid w:val="002E4F36"/>
    <w:rsid w:val="002E53E1"/>
    <w:rsid w:val="002E58F9"/>
    <w:rsid w:val="002F25AB"/>
    <w:rsid w:val="002F3914"/>
    <w:rsid w:val="002F5592"/>
    <w:rsid w:val="00302901"/>
    <w:rsid w:val="003109C1"/>
    <w:rsid w:val="00311329"/>
    <w:rsid w:val="003142B1"/>
    <w:rsid w:val="00315E2D"/>
    <w:rsid w:val="00316218"/>
    <w:rsid w:val="00316E40"/>
    <w:rsid w:val="003247BC"/>
    <w:rsid w:val="00325965"/>
    <w:rsid w:val="00331AF4"/>
    <w:rsid w:val="003409C7"/>
    <w:rsid w:val="00347D66"/>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A6B3D"/>
    <w:rsid w:val="003B2053"/>
    <w:rsid w:val="003B49CA"/>
    <w:rsid w:val="003B688A"/>
    <w:rsid w:val="003B79C0"/>
    <w:rsid w:val="003C299C"/>
    <w:rsid w:val="003C481D"/>
    <w:rsid w:val="003C7830"/>
    <w:rsid w:val="003D2E9B"/>
    <w:rsid w:val="003D6B8B"/>
    <w:rsid w:val="003E4ECB"/>
    <w:rsid w:val="003E57B6"/>
    <w:rsid w:val="003E5BDA"/>
    <w:rsid w:val="003E640C"/>
    <w:rsid w:val="004003C2"/>
    <w:rsid w:val="00404A46"/>
    <w:rsid w:val="004123D3"/>
    <w:rsid w:val="004127FA"/>
    <w:rsid w:val="004178BF"/>
    <w:rsid w:val="00420F9D"/>
    <w:rsid w:val="0042419B"/>
    <w:rsid w:val="004241CB"/>
    <w:rsid w:val="004259BB"/>
    <w:rsid w:val="00425FB3"/>
    <w:rsid w:val="0042710F"/>
    <w:rsid w:val="00432265"/>
    <w:rsid w:val="0044043C"/>
    <w:rsid w:val="00444E40"/>
    <w:rsid w:val="00447671"/>
    <w:rsid w:val="004477C5"/>
    <w:rsid w:val="00447826"/>
    <w:rsid w:val="00451BF2"/>
    <w:rsid w:val="004560D8"/>
    <w:rsid w:val="0045621C"/>
    <w:rsid w:val="00457E2D"/>
    <w:rsid w:val="00465E74"/>
    <w:rsid w:val="00476A4D"/>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350A8"/>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06"/>
    <w:rsid w:val="005C7DFB"/>
    <w:rsid w:val="005E2908"/>
    <w:rsid w:val="005E33A2"/>
    <w:rsid w:val="005F16A4"/>
    <w:rsid w:val="005F5259"/>
    <w:rsid w:val="005F686D"/>
    <w:rsid w:val="006005A6"/>
    <w:rsid w:val="00607E18"/>
    <w:rsid w:val="00610BD9"/>
    <w:rsid w:val="006113F2"/>
    <w:rsid w:val="00611FF1"/>
    <w:rsid w:val="006121F1"/>
    <w:rsid w:val="00615078"/>
    <w:rsid w:val="00640206"/>
    <w:rsid w:val="00643407"/>
    <w:rsid w:val="00643F4E"/>
    <w:rsid w:val="0065148B"/>
    <w:rsid w:val="00655337"/>
    <w:rsid w:val="006571F3"/>
    <w:rsid w:val="0066001A"/>
    <w:rsid w:val="00661740"/>
    <w:rsid w:val="00667CBA"/>
    <w:rsid w:val="006736D8"/>
    <w:rsid w:val="00673DC0"/>
    <w:rsid w:val="00675A8F"/>
    <w:rsid w:val="0067608C"/>
    <w:rsid w:val="00677FA3"/>
    <w:rsid w:val="00681896"/>
    <w:rsid w:val="00685768"/>
    <w:rsid w:val="00685DB4"/>
    <w:rsid w:val="00687495"/>
    <w:rsid w:val="006904C4"/>
    <w:rsid w:val="006915F6"/>
    <w:rsid w:val="00691B8E"/>
    <w:rsid w:val="006A25F4"/>
    <w:rsid w:val="006A295F"/>
    <w:rsid w:val="006B0562"/>
    <w:rsid w:val="006B183F"/>
    <w:rsid w:val="006B2C85"/>
    <w:rsid w:val="006B4500"/>
    <w:rsid w:val="006B7155"/>
    <w:rsid w:val="006C1107"/>
    <w:rsid w:val="006C47A2"/>
    <w:rsid w:val="006D13E8"/>
    <w:rsid w:val="006D2EF4"/>
    <w:rsid w:val="006D7308"/>
    <w:rsid w:val="006E6153"/>
    <w:rsid w:val="006E6DC8"/>
    <w:rsid w:val="006F208C"/>
    <w:rsid w:val="006F678C"/>
    <w:rsid w:val="006F6E69"/>
    <w:rsid w:val="006F72C3"/>
    <w:rsid w:val="0070231B"/>
    <w:rsid w:val="00704A0B"/>
    <w:rsid w:val="00705355"/>
    <w:rsid w:val="00710FFC"/>
    <w:rsid w:val="00711C09"/>
    <w:rsid w:val="00716A79"/>
    <w:rsid w:val="0072421B"/>
    <w:rsid w:val="00726FC5"/>
    <w:rsid w:val="0073390F"/>
    <w:rsid w:val="00740450"/>
    <w:rsid w:val="007466FD"/>
    <w:rsid w:val="007469EC"/>
    <w:rsid w:val="00747C9E"/>
    <w:rsid w:val="00752038"/>
    <w:rsid w:val="007564AC"/>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A5EC0"/>
    <w:rsid w:val="007B197A"/>
    <w:rsid w:val="007C22C3"/>
    <w:rsid w:val="007C6A1A"/>
    <w:rsid w:val="007C6D9E"/>
    <w:rsid w:val="007C7B65"/>
    <w:rsid w:val="007D4F16"/>
    <w:rsid w:val="007D75C4"/>
    <w:rsid w:val="007E2DAE"/>
    <w:rsid w:val="007E5DDE"/>
    <w:rsid w:val="007F0C44"/>
    <w:rsid w:val="007F1904"/>
    <w:rsid w:val="00801C89"/>
    <w:rsid w:val="00803A60"/>
    <w:rsid w:val="00806B9B"/>
    <w:rsid w:val="00813214"/>
    <w:rsid w:val="00817BBF"/>
    <w:rsid w:val="00825298"/>
    <w:rsid w:val="008341D6"/>
    <w:rsid w:val="00840A8F"/>
    <w:rsid w:val="00841644"/>
    <w:rsid w:val="0084326B"/>
    <w:rsid w:val="00845822"/>
    <w:rsid w:val="0084640A"/>
    <w:rsid w:val="00851134"/>
    <w:rsid w:val="0085252A"/>
    <w:rsid w:val="00853483"/>
    <w:rsid w:val="008609FE"/>
    <w:rsid w:val="00860CD1"/>
    <w:rsid w:val="008745B7"/>
    <w:rsid w:val="00874721"/>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D2C5B"/>
    <w:rsid w:val="008D320D"/>
    <w:rsid w:val="008E3513"/>
    <w:rsid w:val="008E4A2E"/>
    <w:rsid w:val="008E5134"/>
    <w:rsid w:val="008E6998"/>
    <w:rsid w:val="008E7615"/>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875C1"/>
    <w:rsid w:val="009938FA"/>
    <w:rsid w:val="00996C0D"/>
    <w:rsid w:val="0099759A"/>
    <w:rsid w:val="009A4A88"/>
    <w:rsid w:val="009A79A1"/>
    <w:rsid w:val="009B3E05"/>
    <w:rsid w:val="009C5E7E"/>
    <w:rsid w:val="009D58BC"/>
    <w:rsid w:val="009D7561"/>
    <w:rsid w:val="009D7EFB"/>
    <w:rsid w:val="009E40C5"/>
    <w:rsid w:val="009E61B9"/>
    <w:rsid w:val="009F07C5"/>
    <w:rsid w:val="009F0B44"/>
    <w:rsid w:val="009F4582"/>
    <w:rsid w:val="00A02781"/>
    <w:rsid w:val="00A0397D"/>
    <w:rsid w:val="00A07187"/>
    <w:rsid w:val="00A10BFE"/>
    <w:rsid w:val="00A13D43"/>
    <w:rsid w:val="00A1763C"/>
    <w:rsid w:val="00A2110F"/>
    <w:rsid w:val="00A307E6"/>
    <w:rsid w:val="00A42A27"/>
    <w:rsid w:val="00A47B87"/>
    <w:rsid w:val="00A50B45"/>
    <w:rsid w:val="00A6444D"/>
    <w:rsid w:val="00A72206"/>
    <w:rsid w:val="00A76C9C"/>
    <w:rsid w:val="00A801EC"/>
    <w:rsid w:val="00A80435"/>
    <w:rsid w:val="00A9103B"/>
    <w:rsid w:val="00A918AD"/>
    <w:rsid w:val="00AA269B"/>
    <w:rsid w:val="00AA2855"/>
    <w:rsid w:val="00AA31EC"/>
    <w:rsid w:val="00AA500C"/>
    <w:rsid w:val="00AA7765"/>
    <w:rsid w:val="00AC11FB"/>
    <w:rsid w:val="00AC2312"/>
    <w:rsid w:val="00AC7F54"/>
    <w:rsid w:val="00AD0AF8"/>
    <w:rsid w:val="00AD113D"/>
    <w:rsid w:val="00AD1C35"/>
    <w:rsid w:val="00AD2874"/>
    <w:rsid w:val="00AD5DA8"/>
    <w:rsid w:val="00AD6A9D"/>
    <w:rsid w:val="00AE1141"/>
    <w:rsid w:val="00AE2347"/>
    <w:rsid w:val="00AE354B"/>
    <w:rsid w:val="00AF401B"/>
    <w:rsid w:val="00AF756B"/>
    <w:rsid w:val="00B00145"/>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55BE8"/>
    <w:rsid w:val="00B62D5E"/>
    <w:rsid w:val="00B704D2"/>
    <w:rsid w:val="00B74AFC"/>
    <w:rsid w:val="00B75497"/>
    <w:rsid w:val="00B765CF"/>
    <w:rsid w:val="00B76A13"/>
    <w:rsid w:val="00B93144"/>
    <w:rsid w:val="00B93BD8"/>
    <w:rsid w:val="00B93CCD"/>
    <w:rsid w:val="00B96B6D"/>
    <w:rsid w:val="00BA1F82"/>
    <w:rsid w:val="00BA51FC"/>
    <w:rsid w:val="00BA5C89"/>
    <w:rsid w:val="00BA5D94"/>
    <w:rsid w:val="00BB0056"/>
    <w:rsid w:val="00BC40C2"/>
    <w:rsid w:val="00BC4AF5"/>
    <w:rsid w:val="00BC734A"/>
    <w:rsid w:val="00BC7EE5"/>
    <w:rsid w:val="00BD17F2"/>
    <w:rsid w:val="00BE04EC"/>
    <w:rsid w:val="00BE2E84"/>
    <w:rsid w:val="00BE3804"/>
    <w:rsid w:val="00BE48EF"/>
    <w:rsid w:val="00BE6F19"/>
    <w:rsid w:val="00BE7AA1"/>
    <w:rsid w:val="00BF1361"/>
    <w:rsid w:val="00BF7323"/>
    <w:rsid w:val="00BF7D72"/>
    <w:rsid w:val="00C0007F"/>
    <w:rsid w:val="00C0257D"/>
    <w:rsid w:val="00C14A65"/>
    <w:rsid w:val="00C14FB6"/>
    <w:rsid w:val="00C20C2D"/>
    <w:rsid w:val="00C33311"/>
    <w:rsid w:val="00C37622"/>
    <w:rsid w:val="00C47361"/>
    <w:rsid w:val="00C507F7"/>
    <w:rsid w:val="00C5182D"/>
    <w:rsid w:val="00C646E7"/>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C1615"/>
    <w:rsid w:val="00CC1D58"/>
    <w:rsid w:val="00CC48D9"/>
    <w:rsid w:val="00CD0878"/>
    <w:rsid w:val="00CE108A"/>
    <w:rsid w:val="00CE2EF5"/>
    <w:rsid w:val="00CE4F6F"/>
    <w:rsid w:val="00CE51DB"/>
    <w:rsid w:val="00CE61FE"/>
    <w:rsid w:val="00CF27F2"/>
    <w:rsid w:val="00CF524D"/>
    <w:rsid w:val="00D02A67"/>
    <w:rsid w:val="00D105F9"/>
    <w:rsid w:val="00D10623"/>
    <w:rsid w:val="00D110FF"/>
    <w:rsid w:val="00D15244"/>
    <w:rsid w:val="00D15B89"/>
    <w:rsid w:val="00D167DA"/>
    <w:rsid w:val="00D2139E"/>
    <w:rsid w:val="00D26796"/>
    <w:rsid w:val="00D26CC8"/>
    <w:rsid w:val="00D3464D"/>
    <w:rsid w:val="00D3554F"/>
    <w:rsid w:val="00D364AA"/>
    <w:rsid w:val="00D37443"/>
    <w:rsid w:val="00D40B69"/>
    <w:rsid w:val="00D45910"/>
    <w:rsid w:val="00D46867"/>
    <w:rsid w:val="00D54836"/>
    <w:rsid w:val="00D54E84"/>
    <w:rsid w:val="00D557AA"/>
    <w:rsid w:val="00D57C21"/>
    <w:rsid w:val="00D61E0E"/>
    <w:rsid w:val="00D631C8"/>
    <w:rsid w:val="00D6582C"/>
    <w:rsid w:val="00D72EA1"/>
    <w:rsid w:val="00D831CA"/>
    <w:rsid w:val="00D8789C"/>
    <w:rsid w:val="00D9020D"/>
    <w:rsid w:val="00D94B8D"/>
    <w:rsid w:val="00D97AC2"/>
    <w:rsid w:val="00DA17B4"/>
    <w:rsid w:val="00DA65F4"/>
    <w:rsid w:val="00DC0ED0"/>
    <w:rsid w:val="00DC29E2"/>
    <w:rsid w:val="00DC7678"/>
    <w:rsid w:val="00DD334F"/>
    <w:rsid w:val="00DD48FE"/>
    <w:rsid w:val="00DE7BFB"/>
    <w:rsid w:val="00DF037A"/>
    <w:rsid w:val="00DF3832"/>
    <w:rsid w:val="00E04115"/>
    <w:rsid w:val="00E056D1"/>
    <w:rsid w:val="00E05F17"/>
    <w:rsid w:val="00E075A7"/>
    <w:rsid w:val="00E07AFC"/>
    <w:rsid w:val="00E07E1F"/>
    <w:rsid w:val="00E15BB6"/>
    <w:rsid w:val="00E22140"/>
    <w:rsid w:val="00E242D8"/>
    <w:rsid w:val="00E24ECF"/>
    <w:rsid w:val="00E26654"/>
    <w:rsid w:val="00E459CB"/>
    <w:rsid w:val="00E5280B"/>
    <w:rsid w:val="00E56468"/>
    <w:rsid w:val="00E56DD6"/>
    <w:rsid w:val="00E57BD7"/>
    <w:rsid w:val="00E71274"/>
    <w:rsid w:val="00E71A07"/>
    <w:rsid w:val="00E71C76"/>
    <w:rsid w:val="00E74FA8"/>
    <w:rsid w:val="00E95EBB"/>
    <w:rsid w:val="00EA5215"/>
    <w:rsid w:val="00EB2E9F"/>
    <w:rsid w:val="00EC00BB"/>
    <w:rsid w:val="00EC33DC"/>
    <w:rsid w:val="00EC5F12"/>
    <w:rsid w:val="00ED46D8"/>
    <w:rsid w:val="00ED68B7"/>
    <w:rsid w:val="00EE0E7A"/>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52A57"/>
    <w:rsid w:val="00F55139"/>
    <w:rsid w:val="00F61C63"/>
    <w:rsid w:val="00F7047D"/>
    <w:rsid w:val="00F71483"/>
    <w:rsid w:val="00F76306"/>
    <w:rsid w:val="00F8181A"/>
    <w:rsid w:val="00F82166"/>
    <w:rsid w:val="00F96A06"/>
    <w:rsid w:val="00F97CDF"/>
    <w:rsid w:val="00FA1AE5"/>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3D6B8B"/>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293753160">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018416661__;!!CPANwP4y!Uq8GeTbol569P_iHTWkbIe19QK3fWb99zvQmTHODx7S4vWJpSNtKPc0O1j5yWpA5i_1WNLVw3Lytc285NjW_8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711</Words>
  <Characters>4160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29</cp:revision>
  <cp:lastPrinted>2019-08-01T16:37:00Z</cp:lastPrinted>
  <dcterms:created xsi:type="dcterms:W3CDTF">2025-05-12T20:19:00Z</dcterms:created>
  <dcterms:modified xsi:type="dcterms:W3CDTF">2025-06-02T20:35:00Z</dcterms:modified>
</cp:coreProperties>
</file>