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B675" w14:textId="77777777" w:rsidR="00F71483" w:rsidRPr="003D7B84" w:rsidRDefault="004003C2" w:rsidP="00884CFB">
      <w:pPr>
        <w:pStyle w:val="Heading1"/>
        <w:tabs>
          <w:tab w:val="left" w:pos="2085"/>
        </w:tabs>
        <w:jc w:val="left"/>
        <w:rPr>
          <w:rFonts w:cs="Arial"/>
          <w:color w:val="auto"/>
          <w:sz w:val="24"/>
          <w:szCs w:val="24"/>
        </w:rPr>
      </w:pPr>
      <w:r w:rsidRPr="003D7B84">
        <w:rPr>
          <w:rFonts w:cs="Arial"/>
          <w:color w:val="auto"/>
          <w:sz w:val="24"/>
          <w:szCs w:val="24"/>
        </w:rPr>
        <w:t>And Via Zoom</w:t>
      </w:r>
    </w:p>
    <w:p w14:paraId="585F649E" w14:textId="77777777" w:rsidR="00F71483" w:rsidRPr="003D7B84" w:rsidRDefault="00F71483" w:rsidP="00F71483">
      <w:pPr>
        <w:pStyle w:val="Heading1"/>
        <w:jc w:val="left"/>
        <w:rPr>
          <w:rFonts w:cs="Arial"/>
          <w:color w:val="auto"/>
          <w:sz w:val="24"/>
          <w:szCs w:val="24"/>
        </w:rPr>
      </w:pPr>
    </w:p>
    <w:p w14:paraId="7EE99028" w14:textId="1BF93F1F" w:rsidR="003D7B84" w:rsidRPr="003D7B84" w:rsidRDefault="003D7B84" w:rsidP="003D7B84">
      <w:pPr>
        <w:rPr>
          <w:rFonts w:ascii="Arial" w:hAnsi="Arial" w:cs="Arial"/>
        </w:rPr>
      </w:pPr>
      <w:r w:rsidRPr="003D7B84">
        <w:rPr>
          <w:rFonts w:ascii="Arial" w:hAnsi="Arial" w:cs="Arial"/>
        </w:rPr>
        <w:t>Wednesday, March 11, 2026 9:00 am | 2 Hours | (GMT-04:00) Eastern Time (US &amp; Canada)</w:t>
      </w:r>
    </w:p>
    <w:p w14:paraId="614C5D45" w14:textId="77777777" w:rsidR="003D7B84" w:rsidRPr="003D7B84" w:rsidRDefault="003D7B84" w:rsidP="003D7B84">
      <w:pPr>
        <w:rPr>
          <w:rFonts w:ascii="Arial" w:hAnsi="Arial" w:cs="Arial"/>
        </w:rPr>
      </w:pPr>
    </w:p>
    <w:p w14:paraId="49A2FAF4" w14:textId="77777777" w:rsidR="003D7B84" w:rsidRPr="003D7B84" w:rsidRDefault="003D7B84" w:rsidP="003D7B84">
      <w:pPr>
        <w:keepNext/>
        <w:outlineLvl w:val="0"/>
        <w:rPr>
          <w:rFonts w:ascii="Arial" w:eastAsia="Arial Unicode MS" w:hAnsi="Arial" w:cs="Arial"/>
          <w:u w:color="000000"/>
        </w:rPr>
      </w:pPr>
      <w:r w:rsidRPr="003D7B84">
        <w:rPr>
          <w:rFonts w:ascii="Arial" w:eastAsia="Arial Unicode MS" w:hAnsi="Arial" w:cs="Arial"/>
          <w:u w:color="000000"/>
        </w:rPr>
        <w:t>Event Address for Attendees:</w:t>
      </w:r>
    </w:p>
    <w:p w14:paraId="411D79C5" w14:textId="3BAE82E8" w:rsidR="003D7B84" w:rsidRPr="003D7B84" w:rsidRDefault="003D7B84" w:rsidP="003D7B84">
      <w:pPr>
        <w:spacing w:line="330" w:lineRule="atLeast"/>
        <w:rPr>
          <w:rFonts w:ascii="Arial" w:eastAsia="Aptos" w:hAnsi="Arial" w:cs="Arial"/>
          <w:color w:val="000000"/>
        </w:rPr>
      </w:pPr>
      <w:hyperlink r:id="rId8" w:history="1">
        <w:r w:rsidRPr="003D7B84">
          <w:rPr>
            <w:rStyle w:val="Hyperlink"/>
            <w:rFonts w:ascii="Arial" w:hAnsi="Arial" w:cs="Arial"/>
          </w:rPr>
          <w:t>https://zoom.us/j/91491569037</w:t>
        </w:r>
      </w:hyperlink>
    </w:p>
    <w:p w14:paraId="0FF302C8" w14:textId="13598B0C" w:rsidR="00A9405A" w:rsidRPr="003D7B84" w:rsidRDefault="003D7B84" w:rsidP="003D7B84">
      <w:pPr>
        <w:spacing w:line="330" w:lineRule="atLeast"/>
        <w:rPr>
          <w:rFonts w:ascii="Arial" w:eastAsia="Aptos" w:hAnsi="Arial" w:cs="Arial"/>
        </w:rPr>
      </w:pPr>
      <w:r w:rsidRPr="003D7B84">
        <w:rPr>
          <w:rFonts w:ascii="Arial" w:hAnsi="Arial" w:cs="Arial"/>
          <w:color w:val="000000"/>
        </w:rPr>
        <w:t>Webinar ID: 914 9156 9037</w:t>
      </w:r>
      <w:r w:rsidRPr="003D7B84">
        <w:rPr>
          <w:rFonts w:ascii="Arial" w:eastAsia="Aptos" w:hAnsi="Arial" w:cs="Arial"/>
          <w:color w:val="000000"/>
        </w:rPr>
        <w:br/>
      </w:r>
    </w:p>
    <w:p w14:paraId="21FDBFF9" w14:textId="77777777" w:rsidR="003D7B84" w:rsidRPr="003D7B84" w:rsidRDefault="003D7B84" w:rsidP="003D7B84">
      <w:pPr>
        <w:keepNext/>
        <w:outlineLvl w:val="0"/>
        <w:rPr>
          <w:rFonts w:ascii="Arial" w:eastAsia="Arial Unicode MS" w:hAnsi="Arial" w:cs="Arial"/>
          <w:color w:val="000000"/>
          <w:u w:color="000000"/>
        </w:rPr>
      </w:pPr>
      <w:r w:rsidRPr="003D7B84">
        <w:rPr>
          <w:rFonts w:ascii="Arial" w:eastAsia="Arial Unicode MS" w:hAnsi="Arial" w:cs="Arial"/>
          <w:color w:val="000000"/>
          <w:u w:color="000000"/>
        </w:rPr>
        <w:t>Join by Phone:</w:t>
      </w:r>
    </w:p>
    <w:p w14:paraId="1EBA746C" w14:textId="1E3267E5" w:rsidR="003D7B84" w:rsidRPr="003D7B84" w:rsidRDefault="003D7B84" w:rsidP="003D7B84">
      <w:pPr>
        <w:spacing w:line="330" w:lineRule="atLeast"/>
        <w:rPr>
          <w:rFonts w:ascii="Arial" w:eastAsia="Aptos" w:hAnsi="Arial" w:cs="Arial"/>
        </w:rPr>
      </w:pPr>
      <w:r w:rsidRPr="003D7B84">
        <w:rPr>
          <w:rFonts w:ascii="Arial" w:hAnsi="Arial" w:cs="Arial"/>
          <w:color w:val="000000"/>
        </w:rPr>
        <w:t>+1 929 436 2866 US (New York)</w:t>
      </w:r>
      <w:r w:rsidRPr="003D7B84">
        <w:rPr>
          <w:rFonts w:ascii="Arial" w:hAnsi="Arial" w:cs="Arial"/>
          <w:color w:val="000000"/>
        </w:rPr>
        <w:br/>
        <w:t>Webinar ID: 914 9156 9037</w:t>
      </w:r>
    </w:p>
    <w:p w14:paraId="52743E6C" w14:textId="77777777" w:rsidR="00F71483" w:rsidRPr="003D7B84" w:rsidRDefault="00F71483" w:rsidP="00F71483">
      <w:pPr>
        <w:pStyle w:val="Heading1"/>
        <w:jc w:val="left"/>
        <w:rPr>
          <w:rFonts w:cs="Arial"/>
          <w:color w:val="auto"/>
          <w:sz w:val="24"/>
          <w:szCs w:val="24"/>
        </w:rPr>
      </w:pPr>
    </w:p>
    <w:p w14:paraId="508B924B" w14:textId="4BFA9CC4" w:rsidR="00F71483" w:rsidRPr="00F71483" w:rsidRDefault="00F71483" w:rsidP="00F71483">
      <w:pPr>
        <w:pStyle w:val="Heading1"/>
        <w:rPr>
          <w:rFonts w:cs="Arial"/>
          <w:b/>
          <w:sz w:val="24"/>
          <w:szCs w:val="24"/>
        </w:rPr>
      </w:pPr>
      <w:r w:rsidRPr="00444E40">
        <w:rPr>
          <w:rFonts w:cs="Arial"/>
          <w:b/>
          <w:sz w:val="24"/>
          <w:szCs w:val="24"/>
        </w:rPr>
        <w:t xml:space="preserve">Wednesday, </w:t>
      </w:r>
      <w:r w:rsidR="000A2842">
        <w:rPr>
          <w:rFonts w:cs="Arial"/>
          <w:b/>
          <w:sz w:val="24"/>
          <w:szCs w:val="24"/>
        </w:rPr>
        <w:t>March 11</w:t>
      </w:r>
      <w:r w:rsidRPr="0003411B">
        <w:rPr>
          <w:rFonts w:cs="Arial"/>
          <w:b/>
          <w:sz w:val="24"/>
          <w:szCs w:val="24"/>
        </w:rPr>
        <w:t>,</w:t>
      </w:r>
      <w:r w:rsidRPr="00444E40">
        <w:rPr>
          <w:rFonts w:cs="Arial"/>
          <w:b/>
          <w:sz w:val="24"/>
          <w:szCs w:val="24"/>
        </w:rPr>
        <w:t xml:space="preserve"> 20</w:t>
      </w:r>
      <w:r w:rsidR="00B54206">
        <w:rPr>
          <w:rFonts w:cs="Arial"/>
          <w:b/>
          <w:sz w:val="24"/>
          <w:szCs w:val="24"/>
        </w:rPr>
        <w:t>2</w:t>
      </w:r>
      <w:r w:rsidR="00296C1B">
        <w:rPr>
          <w:rFonts w:cs="Arial"/>
          <w:b/>
          <w:sz w:val="24"/>
          <w:szCs w:val="24"/>
        </w:rPr>
        <w:t>6</w:t>
      </w:r>
    </w:p>
    <w:p w14:paraId="15783804" w14:textId="77777777" w:rsidR="00F71483" w:rsidRPr="00B54206" w:rsidRDefault="00F71483" w:rsidP="00C37622">
      <w:pPr>
        <w:pStyle w:val="Heading1"/>
        <w:jc w:val="left"/>
        <w:rPr>
          <w:rFonts w:cs="Arial"/>
          <w:color w:val="auto"/>
          <w:sz w:val="24"/>
          <w:szCs w:val="24"/>
        </w:rPr>
      </w:pPr>
    </w:p>
    <w:p w14:paraId="4009B317" w14:textId="79D5C140"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3D7B84">
        <w:rPr>
          <w:rFonts w:cs="Arial"/>
          <w:b/>
          <w:color w:val="auto"/>
        </w:rPr>
        <w:t>3/2</w:t>
      </w:r>
      <w:r w:rsidR="000A2842">
        <w:rPr>
          <w:rFonts w:cs="Arial"/>
          <w:b/>
          <w:color w:val="auto"/>
        </w:rPr>
        <w:t xml:space="preserve">/26 </w:t>
      </w:r>
      <w:r w:rsidR="003D7B84">
        <w:rPr>
          <w:rFonts w:cs="Arial"/>
          <w:b/>
          <w:color w:val="auto"/>
        </w:rPr>
        <w:t>4:05</w:t>
      </w:r>
      <w:r w:rsidR="00742D55">
        <w:rPr>
          <w:rFonts w:cs="Arial"/>
          <w:b/>
          <w:color w:val="auto"/>
        </w:rPr>
        <w:t>p</w:t>
      </w:r>
      <w:r w:rsidR="000A2842">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230"/>
        <w:gridCol w:w="1780"/>
        <w:gridCol w:w="1415"/>
      </w:tblGrid>
      <w:tr w:rsidR="008E4A2E" w:rsidRPr="003409C7" w14:paraId="7C97F5F7" w14:textId="77777777" w:rsidTr="00CD2678">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67C84507" w:rsidR="00517475" w:rsidRPr="00C7798A" w:rsidRDefault="00517475" w:rsidP="00362DDB">
            <w:pPr>
              <w:jc w:val="cente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23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78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CD2678">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23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78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CD2678">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23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78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CD2678">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23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6C89FCD4"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0A2842">
              <w:rPr>
                <w:rFonts w:ascii="Arial" w:eastAsia="Arial Unicode MS" w:hAnsi="Arial" w:cs="Arial"/>
                <w:sz w:val="20"/>
                <w:szCs w:val="20"/>
              </w:rPr>
              <w:t>February 11</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296C1B">
              <w:rPr>
                <w:rFonts w:ascii="Arial" w:eastAsia="Arial Unicode MS" w:hAnsi="Arial" w:cs="Arial"/>
                <w:sz w:val="20"/>
                <w:szCs w:val="20"/>
              </w:rPr>
              <w:t>6</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78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CD2678">
        <w:trPr>
          <w:cantSplit/>
          <w:trHeight w:val="864"/>
          <w:jc w:val="center"/>
        </w:trPr>
        <w:tc>
          <w:tcPr>
            <w:tcW w:w="1325" w:type="dxa"/>
            <w:shd w:val="clear" w:color="auto" w:fill="FFFFFF"/>
          </w:tcPr>
          <w:p w14:paraId="7913B16B" w14:textId="77777777" w:rsidR="00DF037A" w:rsidRDefault="00DF037A" w:rsidP="00362DDB">
            <w:pPr>
              <w:jc w:val="center"/>
              <w:rPr>
                <w:rFonts w:ascii="Arial" w:eastAsia="Arial Unicode MS" w:hAnsi="Arial" w:cs="Arial"/>
                <w:sz w:val="20"/>
                <w:szCs w:val="20"/>
              </w:rPr>
            </w:pPr>
          </w:p>
          <w:p w14:paraId="6A6307AF" w14:textId="77777777" w:rsidR="001446D5" w:rsidRDefault="001446D5" w:rsidP="00362DDB">
            <w:pPr>
              <w:jc w:val="center"/>
              <w:rPr>
                <w:rFonts w:ascii="Arial" w:eastAsia="Arial Unicode MS" w:hAnsi="Arial" w:cs="Arial"/>
                <w:sz w:val="20"/>
                <w:szCs w:val="20"/>
              </w:rPr>
            </w:pPr>
          </w:p>
          <w:p w14:paraId="52B72C50" w14:textId="57353A51" w:rsidR="001446D5" w:rsidRPr="003409C7" w:rsidRDefault="001446D5"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23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78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CD2678">
        <w:trPr>
          <w:cantSplit/>
          <w:trHeight w:val="369"/>
          <w:jc w:val="center"/>
        </w:trPr>
        <w:tc>
          <w:tcPr>
            <w:tcW w:w="1325" w:type="dxa"/>
            <w:shd w:val="clear" w:color="auto" w:fill="FFFFFF"/>
          </w:tcPr>
          <w:p w14:paraId="6795968B" w14:textId="4A4DC0C7" w:rsidR="00CD2678" w:rsidRPr="00CD2678" w:rsidRDefault="00CD2678" w:rsidP="00CD2678">
            <w:pPr>
              <w:tabs>
                <w:tab w:val="left" w:pos="855"/>
              </w:tabs>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230" w:type="dxa"/>
            <w:shd w:val="clear" w:color="auto" w:fill="FFFFFF"/>
            <w:tcMar>
              <w:right w:w="0" w:type="dxa"/>
            </w:tcMar>
          </w:tcPr>
          <w:p w14:paraId="5740C1F0" w14:textId="47B7A13D" w:rsidR="00BE3804" w:rsidRPr="00CD2678" w:rsidRDefault="00465E74" w:rsidP="00CD2678">
            <w:pPr>
              <w:pStyle w:val="Body1"/>
              <w:tabs>
                <w:tab w:val="center" w:pos="4320"/>
                <w:tab w:val="right" w:pos="8640"/>
              </w:tabs>
              <w:rPr>
                <w:rFonts w:ascii="Arial" w:hAnsi="Arial" w:cs="Arial"/>
                <w:b/>
                <w:sz w:val="20"/>
              </w:rPr>
            </w:pPr>
            <w:r>
              <w:rPr>
                <w:rFonts w:ascii="Arial" w:hAnsi="Arial" w:cs="Arial"/>
                <w:b/>
                <w:sz w:val="20"/>
              </w:rPr>
              <w:t>URAMP</w:t>
            </w:r>
            <w:r w:rsidR="00CD2678">
              <w:rPr>
                <w:rFonts w:ascii="Arial" w:hAnsi="Arial" w:cs="Arial"/>
                <w:b/>
                <w:sz w:val="20"/>
              </w:rPr>
              <w:t xml:space="preserve"> – None </w:t>
            </w:r>
          </w:p>
        </w:tc>
        <w:tc>
          <w:tcPr>
            <w:tcW w:w="1780" w:type="dxa"/>
            <w:shd w:val="clear" w:color="auto" w:fill="FFFFFF"/>
            <w:tcMar>
              <w:top w:w="80" w:type="dxa"/>
              <w:left w:w="0" w:type="dxa"/>
              <w:bottom w:w="80" w:type="dxa"/>
              <w:right w:w="0" w:type="dxa"/>
            </w:tcMar>
          </w:tcPr>
          <w:p w14:paraId="0E09C758" w14:textId="6AB17035" w:rsidR="00130480" w:rsidRPr="003409C7" w:rsidRDefault="00130480" w:rsidP="00CD2678">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0029101A" w14:textId="60618F9E" w:rsidR="00B0668E" w:rsidRPr="003409C7" w:rsidRDefault="00B0668E" w:rsidP="00CD2678">
            <w:pPr>
              <w:outlineLvl w:val="0"/>
              <w:rPr>
                <w:rFonts w:ascii="Arial" w:eastAsia="Arial Unicode MS" w:hAnsi="Arial" w:cs="Arial"/>
                <w:color w:val="000000"/>
                <w:sz w:val="20"/>
                <w:szCs w:val="20"/>
                <w:u w:color="000000"/>
              </w:rPr>
            </w:pPr>
          </w:p>
        </w:tc>
      </w:tr>
      <w:tr w:rsidR="005966C0" w:rsidRPr="003409C7" w14:paraId="4EC1D787" w14:textId="77777777" w:rsidTr="00CD2678">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230" w:type="dxa"/>
            <w:shd w:val="clear" w:color="auto" w:fill="FFFFFF"/>
            <w:tcMar>
              <w:right w:w="0" w:type="dxa"/>
            </w:tcMar>
          </w:tcPr>
          <w:p w14:paraId="11ED1F94" w14:textId="0C3E5654" w:rsidR="005966C0" w:rsidRPr="00742D55" w:rsidRDefault="005966C0" w:rsidP="00742D55">
            <w:pPr>
              <w:pStyle w:val="Body1"/>
              <w:tabs>
                <w:tab w:val="center" w:pos="702"/>
                <w:tab w:val="right" w:pos="8640"/>
              </w:tabs>
              <w:rPr>
                <w:rFonts w:ascii="Arial" w:hAnsi="Arial" w:cs="Arial"/>
                <w:b/>
                <w:sz w:val="20"/>
              </w:rPr>
            </w:pPr>
            <w:r>
              <w:rPr>
                <w:rFonts w:ascii="Arial" w:hAnsi="Arial" w:cs="Arial"/>
                <w:b/>
                <w:sz w:val="20"/>
              </w:rPr>
              <w:t>PROBATION</w:t>
            </w:r>
            <w:r w:rsidR="00742D55">
              <w:rPr>
                <w:rFonts w:ascii="Arial" w:hAnsi="Arial" w:cs="Arial"/>
                <w:b/>
                <w:sz w:val="20"/>
              </w:rPr>
              <w:t xml:space="preserve"> – None</w:t>
            </w:r>
          </w:p>
        </w:tc>
        <w:tc>
          <w:tcPr>
            <w:tcW w:w="1780" w:type="dxa"/>
            <w:shd w:val="clear" w:color="auto" w:fill="FFFFFF"/>
            <w:tcMar>
              <w:top w:w="80" w:type="dxa"/>
              <w:left w:w="0" w:type="dxa"/>
              <w:bottom w:w="80" w:type="dxa"/>
              <w:right w:w="0" w:type="dxa"/>
            </w:tcMar>
          </w:tcPr>
          <w:p w14:paraId="0F4E37B6" w14:textId="77777777" w:rsidR="00444E40" w:rsidRPr="003409C7" w:rsidRDefault="00444E40" w:rsidP="00742D55">
            <w:pPr>
              <w:rPr>
                <w:rFonts w:ascii="Arial" w:hAnsi="Arial" w:cs="Arial"/>
                <w:sz w:val="20"/>
                <w:szCs w:val="20"/>
              </w:rPr>
            </w:pPr>
          </w:p>
        </w:tc>
        <w:tc>
          <w:tcPr>
            <w:tcW w:w="1415" w:type="dxa"/>
            <w:shd w:val="clear" w:color="auto" w:fill="FFFFFF"/>
            <w:tcMar>
              <w:top w:w="80" w:type="dxa"/>
              <w:left w:w="180" w:type="dxa"/>
              <w:bottom w:w="80" w:type="dxa"/>
            </w:tcMar>
          </w:tcPr>
          <w:p w14:paraId="6CD8A86A" w14:textId="4E829674" w:rsidR="00580C05" w:rsidRPr="003409C7" w:rsidRDefault="00580C05" w:rsidP="00742D55">
            <w:pPr>
              <w:rPr>
                <w:rFonts w:ascii="Arial" w:hAnsi="Arial" w:cs="Arial"/>
                <w:sz w:val="20"/>
                <w:szCs w:val="20"/>
              </w:rPr>
            </w:pPr>
          </w:p>
        </w:tc>
      </w:tr>
      <w:tr w:rsidR="00DF037A" w:rsidRPr="003409C7" w14:paraId="4975FC0C" w14:textId="77777777" w:rsidTr="00CD2678">
        <w:trPr>
          <w:cantSplit/>
          <w:trHeight w:val="747"/>
          <w:jc w:val="center"/>
        </w:trPr>
        <w:tc>
          <w:tcPr>
            <w:tcW w:w="1325" w:type="dxa"/>
            <w:shd w:val="clear" w:color="auto" w:fill="FFFFFF"/>
          </w:tcPr>
          <w:p w14:paraId="79202FAC" w14:textId="77777777" w:rsidR="00DF037A" w:rsidRDefault="00DF037A" w:rsidP="00362DDB">
            <w:pPr>
              <w:jc w:val="center"/>
              <w:outlineLvl w:val="0"/>
              <w:rPr>
                <w:rFonts w:ascii="Arial" w:eastAsia="Arial Unicode MS" w:hAnsi="Arial" w:cs="Arial"/>
                <w:sz w:val="20"/>
                <w:szCs w:val="20"/>
                <w:u w:color="000000"/>
              </w:rPr>
            </w:pPr>
          </w:p>
          <w:p w14:paraId="7D763AF8" w14:textId="348067ED" w:rsidR="00BC09C2" w:rsidRPr="003409C7" w:rsidRDefault="00BC09C2"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23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78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7CFE69C7"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992608" w14:paraId="14315219" w14:textId="77777777" w:rsidTr="00EF5F7E">
        <w:trPr>
          <w:cantSplit/>
          <w:trHeight w:val="2664"/>
          <w:jc w:val="center"/>
        </w:trPr>
        <w:tc>
          <w:tcPr>
            <w:tcW w:w="1325" w:type="dxa"/>
            <w:shd w:val="clear" w:color="auto" w:fill="FFFFFF"/>
          </w:tcPr>
          <w:p w14:paraId="4BD0FD53" w14:textId="77777777" w:rsidR="00A801EC" w:rsidRDefault="00A801EC" w:rsidP="003E4ECB">
            <w:pPr>
              <w:jc w:val="center"/>
              <w:outlineLvl w:val="0"/>
              <w:rPr>
                <w:rFonts w:ascii="Arial" w:eastAsia="Arial Unicode MS" w:hAnsi="Arial" w:cs="Arial"/>
                <w:sz w:val="20"/>
                <w:szCs w:val="20"/>
                <w:u w:color="000000"/>
              </w:rPr>
            </w:pPr>
          </w:p>
          <w:p w14:paraId="2B93371D" w14:textId="6533617F" w:rsidR="006B3445" w:rsidRPr="003409C7" w:rsidRDefault="006B3445" w:rsidP="00F44F8F">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77777777" w:rsidR="00A801EC" w:rsidRDefault="00A801EC" w:rsidP="003E4ECB">
            <w:pPr>
              <w:numPr>
                <w:ilvl w:val="0"/>
                <w:numId w:val="18"/>
              </w:numPr>
              <w:ind w:left="360"/>
              <w:rPr>
                <w:rFonts w:ascii="Arial" w:hAnsi="Arial" w:cs="Arial"/>
                <w:sz w:val="20"/>
                <w:szCs w:val="20"/>
              </w:rPr>
            </w:pPr>
            <w:r>
              <w:rPr>
                <w:rFonts w:ascii="Arial" w:hAnsi="Arial" w:cs="Arial"/>
                <w:sz w:val="20"/>
                <w:szCs w:val="20"/>
              </w:rPr>
              <w:t>Nursing Education Staff Report</w:t>
            </w:r>
          </w:p>
          <w:p w14:paraId="08536770" w14:textId="183533C5" w:rsidR="00A801EC" w:rsidRDefault="00A801EC" w:rsidP="003E4ECB">
            <w:pPr>
              <w:numPr>
                <w:ilvl w:val="0"/>
                <w:numId w:val="18"/>
              </w:numPr>
              <w:ind w:left="360"/>
              <w:rPr>
                <w:rFonts w:ascii="Arial" w:hAnsi="Arial" w:cs="Arial"/>
                <w:sz w:val="20"/>
                <w:szCs w:val="20"/>
              </w:rPr>
            </w:pPr>
            <w:r w:rsidRPr="00457E2D">
              <w:rPr>
                <w:rFonts w:ascii="Arial" w:hAnsi="Arial" w:cs="Arial"/>
                <w:sz w:val="20"/>
                <w:szCs w:val="20"/>
              </w:rPr>
              <w:t>244 CMR 6.0</w:t>
            </w:r>
            <w:r w:rsidR="008C05C8">
              <w:rPr>
                <w:rFonts w:ascii="Arial" w:hAnsi="Arial" w:cs="Arial"/>
                <w:sz w:val="20"/>
                <w:szCs w:val="20"/>
              </w:rPr>
              <w:t>3</w:t>
            </w:r>
            <w:r>
              <w:rPr>
                <w:rFonts w:ascii="Arial" w:hAnsi="Arial" w:cs="Arial"/>
                <w:sz w:val="20"/>
                <w:szCs w:val="20"/>
              </w:rPr>
              <w:t xml:space="preserve"> </w:t>
            </w:r>
            <w:r w:rsidRPr="00457E2D">
              <w:rPr>
                <w:rFonts w:ascii="Arial" w:hAnsi="Arial" w:cs="Arial"/>
                <w:sz w:val="20"/>
                <w:szCs w:val="20"/>
              </w:rPr>
              <w:t>(</w:t>
            </w:r>
            <w:r w:rsidR="008C05C8">
              <w:rPr>
                <w:rFonts w:ascii="Arial" w:hAnsi="Arial" w:cs="Arial"/>
                <w:sz w:val="20"/>
                <w:szCs w:val="20"/>
              </w:rPr>
              <w:t>2</w:t>
            </w:r>
            <w:r w:rsidRPr="00457E2D">
              <w:rPr>
                <w:rFonts w:ascii="Arial" w:hAnsi="Arial" w:cs="Arial"/>
                <w:sz w:val="20"/>
                <w:szCs w:val="20"/>
              </w:rPr>
              <w:t>)(c)</w:t>
            </w:r>
            <w:r>
              <w:rPr>
                <w:rFonts w:ascii="Arial" w:hAnsi="Arial" w:cs="Arial"/>
                <w:sz w:val="20"/>
                <w:szCs w:val="20"/>
              </w:rPr>
              <w:t xml:space="preserve"> </w:t>
            </w:r>
            <w:r w:rsidR="008C05C8">
              <w:rPr>
                <w:rFonts w:ascii="Arial" w:hAnsi="Arial" w:cs="Arial"/>
                <w:sz w:val="20"/>
                <w:szCs w:val="20"/>
              </w:rPr>
              <w:t>Out of State Nursing Education Programs</w:t>
            </w:r>
          </w:p>
          <w:p w14:paraId="1380B516" w14:textId="3E4E6D91" w:rsidR="008C05C8" w:rsidRPr="00BC09C2" w:rsidRDefault="008C05C8" w:rsidP="00BC09C2">
            <w:pPr>
              <w:pStyle w:val="ListParagraph"/>
              <w:numPr>
                <w:ilvl w:val="0"/>
                <w:numId w:val="25"/>
              </w:numPr>
              <w:spacing w:after="0"/>
              <w:rPr>
                <w:rFonts w:ascii="Arial" w:hAnsi="Arial" w:cs="Arial"/>
                <w:sz w:val="20"/>
                <w:szCs w:val="20"/>
              </w:rPr>
            </w:pPr>
            <w:r w:rsidRPr="00BC09C2">
              <w:rPr>
                <w:rFonts w:ascii="Arial" w:hAnsi="Arial" w:cs="Arial"/>
                <w:sz w:val="20"/>
                <w:szCs w:val="20"/>
              </w:rPr>
              <w:t xml:space="preserve">Keene State, Baccalaureate Degree Program </w:t>
            </w:r>
          </w:p>
          <w:p w14:paraId="0804E72F" w14:textId="699A8459" w:rsidR="00046285" w:rsidRPr="00EF5F7E" w:rsidRDefault="00176A14" w:rsidP="00EF5F7E">
            <w:pPr>
              <w:numPr>
                <w:ilvl w:val="0"/>
                <w:numId w:val="18"/>
              </w:numPr>
              <w:ind w:left="360"/>
              <w:rPr>
                <w:rFonts w:ascii="Arial" w:hAnsi="Arial" w:cs="Arial"/>
                <w:sz w:val="20"/>
                <w:szCs w:val="20"/>
              </w:rPr>
            </w:pPr>
            <w:r>
              <w:rPr>
                <w:rFonts w:ascii="Arial" w:hAnsi="Arial" w:cs="Arial"/>
                <w:sz w:val="20"/>
                <w:szCs w:val="20"/>
              </w:rPr>
              <w:t>244 CMR 6.05 (</w:t>
            </w:r>
            <w:r w:rsidR="008C05C8">
              <w:rPr>
                <w:rFonts w:ascii="Arial" w:hAnsi="Arial" w:cs="Arial"/>
                <w:sz w:val="20"/>
                <w:szCs w:val="20"/>
              </w:rPr>
              <w:t>1</w:t>
            </w:r>
            <w:r>
              <w:rPr>
                <w:rFonts w:ascii="Arial" w:hAnsi="Arial" w:cs="Arial"/>
                <w:sz w:val="20"/>
                <w:szCs w:val="20"/>
              </w:rPr>
              <w:t xml:space="preserve">) </w:t>
            </w:r>
            <w:r w:rsidR="008C05C8">
              <w:rPr>
                <w:rFonts w:ascii="Arial" w:hAnsi="Arial" w:cs="Arial"/>
                <w:sz w:val="20"/>
                <w:szCs w:val="20"/>
              </w:rPr>
              <w:t>Prerequisite</w:t>
            </w:r>
            <w:r>
              <w:rPr>
                <w:rFonts w:ascii="Arial" w:hAnsi="Arial" w:cs="Arial"/>
                <w:sz w:val="20"/>
                <w:szCs w:val="20"/>
              </w:rPr>
              <w:t xml:space="preserve"> Approval</w:t>
            </w:r>
            <w:r w:rsidR="008C05C8">
              <w:rPr>
                <w:rFonts w:ascii="Arial" w:hAnsi="Arial" w:cs="Arial"/>
                <w:sz w:val="20"/>
                <w:szCs w:val="20"/>
              </w:rPr>
              <w:t xml:space="preserve"> Status</w:t>
            </w:r>
          </w:p>
          <w:p w14:paraId="2017D377" w14:textId="563E0302" w:rsidR="008C05C8" w:rsidRPr="00BC09C2" w:rsidRDefault="008C05C8" w:rsidP="00BC09C2">
            <w:pPr>
              <w:pStyle w:val="ListParagraph"/>
              <w:numPr>
                <w:ilvl w:val="0"/>
                <w:numId w:val="26"/>
              </w:numPr>
              <w:spacing w:after="0"/>
              <w:rPr>
                <w:rFonts w:ascii="Arial" w:hAnsi="Arial" w:cs="Arial"/>
                <w:sz w:val="20"/>
                <w:szCs w:val="20"/>
              </w:rPr>
            </w:pPr>
            <w:r w:rsidRPr="00BC09C2">
              <w:rPr>
                <w:rFonts w:ascii="Arial" w:hAnsi="Arial" w:cs="Arial"/>
                <w:sz w:val="20"/>
                <w:szCs w:val="20"/>
              </w:rPr>
              <w:t>Middlesex Community College, Practical Nurse Program</w:t>
            </w:r>
          </w:p>
          <w:p w14:paraId="59A35C47" w14:textId="77777777" w:rsidR="008C05C8" w:rsidRDefault="008C05C8" w:rsidP="00D46867">
            <w:pPr>
              <w:numPr>
                <w:ilvl w:val="0"/>
                <w:numId w:val="18"/>
              </w:numPr>
              <w:ind w:left="360"/>
              <w:rPr>
                <w:rFonts w:ascii="Arial" w:hAnsi="Arial" w:cs="Arial"/>
                <w:sz w:val="20"/>
                <w:szCs w:val="20"/>
              </w:rPr>
            </w:pPr>
            <w:r>
              <w:rPr>
                <w:rFonts w:ascii="Arial" w:hAnsi="Arial" w:cs="Arial"/>
                <w:sz w:val="20"/>
                <w:szCs w:val="20"/>
              </w:rPr>
              <w:t>244 CMR 6.07 Program Changes</w:t>
            </w:r>
          </w:p>
          <w:p w14:paraId="59E939C2" w14:textId="77777777" w:rsidR="00992608" w:rsidRDefault="00992608" w:rsidP="00BC09C2">
            <w:pPr>
              <w:pStyle w:val="ListParagraph"/>
              <w:numPr>
                <w:ilvl w:val="0"/>
                <w:numId w:val="27"/>
              </w:numPr>
              <w:spacing w:after="0"/>
              <w:rPr>
                <w:rFonts w:ascii="Arial" w:hAnsi="Arial" w:cs="Arial"/>
                <w:sz w:val="20"/>
                <w:szCs w:val="20"/>
              </w:rPr>
            </w:pPr>
            <w:r w:rsidRPr="00992608">
              <w:rPr>
                <w:rFonts w:ascii="Arial" w:hAnsi="Arial" w:cs="Arial"/>
                <w:sz w:val="20"/>
                <w:szCs w:val="20"/>
              </w:rPr>
              <w:t>Diman Regional Technical Institute School of Practical Nursing</w:t>
            </w:r>
          </w:p>
          <w:p w14:paraId="40726177" w14:textId="1E631354" w:rsidR="00BC09C2" w:rsidRDefault="008C05C8" w:rsidP="00BC09C2">
            <w:pPr>
              <w:pStyle w:val="ListParagraph"/>
              <w:numPr>
                <w:ilvl w:val="0"/>
                <w:numId w:val="27"/>
              </w:numPr>
              <w:spacing w:after="0"/>
              <w:rPr>
                <w:rFonts w:ascii="Arial" w:hAnsi="Arial" w:cs="Arial"/>
                <w:sz w:val="20"/>
                <w:szCs w:val="20"/>
              </w:rPr>
            </w:pPr>
            <w:r w:rsidRPr="00BC09C2">
              <w:rPr>
                <w:rFonts w:ascii="Arial" w:hAnsi="Arial" w:cs="Arial"/>
                <w:sz w:val="20"/>
                <w:szCs w:val="20"/>
              </w:rPr>
              <w:t>Greenfield Community College, Practical Nurse Program</w:t>
            </w:r>
          </w:p>
          <w:p w14:paraId="00B30D72" w14:textId="7017887B" w:rsidR="006B3445" w:rsidRDefault="006B3445" w:rsidP="00BC09C2">
            <w:pPr>
              <w:pStyle w:val="ListParagraph"/>
              <w:numPr>
                <w:ilvl w:val="0"/>
                <w:numId w:val="27"/>
              </w:numPr>
              <w:spacing w:after="0"/>
              <w:rPr>
                <w:rFonts w:ascii="Arial" w:hAnsi="Arial" w:cs="Arial"/>
                <w:sz w:val="20"/>
                <w:szCs w:val="20"/>
              </w:rPr>
            </w:pPr>
            <w:r>
              <w:rPr>
                <w:rFonts w:ascii="Arial" w:hAnsi="Arial" w:cs="Arial"/>
                <w:sz w:val="20"/>
                <w:szCs w:val="20"/>
              </w:rPr>
              <w:t>MGIHP Part-Time Accelerated Bachelor of Science (Martha’s Vineyard)</w:t>
            </w:r>
          </w:p>
          <w:p w14:paraId="3D144B86" w14:textId="35332427" w:rsidR="006B3445" w:rsidRPr="006B3445" w:rsidRDefault="006B3445" w:rsidP="006B3445">
            <w:pPr>
              <w:pStyle w:val="ListParagraph"/>
              <w:numPr>
                <w:ilvl w:val="0"/>
                <w:numId w:val="27"/>
              </w:numPr>
              <w:spacing w:after="0"/>
              <w:rPr>
                <w:rFonts w:ascii="Arial" w:hAnsi="Arial" w:cs="Arial"/>
                <w:sz w:val="20"/>
                <w:szCs w:val="20"/>
              </w:rPr>
            </w:pPr>
            <w:r>
              <w:rPr>
                <w:rFonts w:ascii="Arial" w:hAnsi="Arial" w:cs="Arial"/>
                <w:sz w:val="20"/>
                <w:szCs w:val="20"/>
              </w:rPr>
              <w:t>MGIHP Part-Time Accelerated Bachelor of Science (Martha’s Vineyard)</w:t>
            </w:r>
          </w:p>
          <w:p w14:paraId="34A0C705" w14:textId="19C02037" w:rsidR="006B3445" w:rsidRDefault="006B3445" w:rsidP="00BC09C2">
            <w:pPr>
              <w:pStyle w:val="ListParagraph"/>
              <w:numPr>
                <w:ilvl w:val="0"/>
                <w:numId w:val="27"/>
              </w:numPr>
              <w:spacing w:after="0"/>
              <w:rPr>
                <w:rFonts w:ascii="Arial" w:hAnsi="Arial" w:cs="Arial"/>
                <w:sz w:val="20"/>
                <w:szCs w:val="20"/>
              </w:rPr>
            </w:pPr>
            <w:r>
              <w:rPr>
                <w:rFonts w:ascii="Arial" w:hAnsi="Arial" w:cs="Arial"/>
                <w:sz w:val="20"/>
                <w:szCs w:val="20"/>
              </w:rPr>
              <w:t>MGIHP Part-Time Accelerated Bachelor of Science (Boston)</w:t>
            </w:r>
          </w:p>
          <w:p w14:paraId="02B3F1E2" w14:textId="0D012BB0" w:rsidR="008C05C8" w:rsidRPr="006B3445" w:rsidRDefault="006B3445" w:rsidP="006B3445">
            <w:pPr>
              <w:pStyle w:val="ListParagraph"/>
              <w:numPr>
                <w:ilvl w:val="0"/>
                <w:numId w:val="27"/>
              </w:numPr>
              <w:spacing w:after="0"/>
              <w:rPr>
                <w:rFonts w:ascii="Arial" w:hAnsi="Arial" w:cs="Arial"/>
                <w:sz w:val="20"/>
                <w:szCs w:val="20"/>
              </w:rPr>
            </w:pPr>
            <w:r w:rsidRPr="00BC09C2">
              <w:rPr>
                <w:rFonts w:ascii="Arial" w:hAnsi="Arial" w:cs="Arial"/>
                <w:sz w:val="20"/>
                <w:szCs w:val="20"/>
              </w:rPr>
              <w:t xml:space="preserve">MGIHP </w:t>
            </w:r>
            <w:r>
              <w:rPr>
                <w:rFonts w:ascii="Arial" w:hAnsi="Arial" w:cs="Arial"/>
                <w:sz w:val="20"/>
                <w:szCs w:val="20"/>
              </w:rPr>
              <w:t>Full-Time Accelerated Bachelor of Science (Boston)</w:t>
            </w:r>
          </w:p>
        </w:tc>
        <w:tc>
          <w:tcPr>
            <w:tcW w:w="189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2A6A3538" w14:textId="77777777" w:rsidR="00A801EC" w:rsidRPr="00EF5F7E" w:rsidRDefault="00A801EC" w:rsidP="003E4ECB">
            <w:pPr>
              <w:jc w:val="center"/>
              <w:rPr>
                <w:rFonts w:ascii="Arial" w:hAnsi="Arial" w:cs="Arial"/>
                <w:sz w:val="20"/>
                <w:szCs w:val="20"/>
                <w:lang w:val="pt-BR"/>
              </w:rPr>
            </w:pPr>
            <w:r w:rsidRPr="00EF5F7E">
              <w:rPr>
                <w:rFonts w:ascii="Arial" w:hAnsi="Arial" w:cs="Arial"/>
                <w:sz w:val="20"/>
                <w:szCs w:val="20"/>
                <w:lang w:val="pt-BR"/>
              </w:rPr>
              <w:t>Report</w:t>
            </w:r>
          </w:p>
          <w:p w14:paraId="351A3220" w14:textId="77777777" w:rsidR="00A801EC" w:rsidRPr="00EF5F7E" w:rsidRDefault="00A801EC" w:rsidP="00D46867">
            <w:pPr>
              <w:jc w:val="center"/>
              <w:rPr>
                <w:rFonts w:ascii="Arial" w:hAnsi="Arial" w:cs="Arial"/>
                <w:sz w:val="20"/>
                <w:szCs w:val="20"/>
                <w:lang w:val="pt-BR"/>
              </w:rPr>
            </w:pPr>
          </w:p>
          <w:p w14:paraId="22B6F1BA" w14:textId="77777777" w:rsidR="008C05C8" w:rsidRPr="00EF5F7E" w:rsidRDefault="008C05C8" w:rsidP="00D46867">
            <w:pPr>
              <w:jc w:val="center"/>
              <w:rPr>
                <w:rFonts w:ascii="Arial" w:hAnsi="Arial" w:cs="Arial"/>
                <w:sz w:val="20"/>
                <w:szCs w:val="20"/>
                <w:lang w:val="pt-BR"/>
              </w:rPr>
            </w:pPr>
            <w:r w:rsidRPr="00EF5F7E">
              <w:rPr>
                <w:rFonts w:ascii="Arial" w:hAnsi="Arial" w:cs="Arial"/>
                <w:sz w:val="20"/>
                <w:szCs w:val="20"/>
                <w:lang w:val="pt-BR"/>
              </w:rPr>
              <w:t>Memo</w:t>
            </w:r>
          </w:p>
          <w:p w14:paraId="21562534" w14:textId="77777777" w:rsidR="008C05C8" w:rsidRPr="00EF5F7E" w:rsidRDefault="008C05C8" w:rsidP="00D46867">
            <w:pPr>
              <w:jc w:val="center"/>
              <w:rPr>
                <w:rFonts w:ascii="Arial" w:hAnsi="Arial" w:cs="Arial"/>
                <w:sz w:val="20"/>
                <w:szCs w:val="20"/>
                <w:lang w:val="pt-BR"/>
              </w:rPr>
            </w:pPr>
          </w:p>
          <w:p w14:paraId="314D089E" w14:textId="1F725AE4" w:rsidR="00132765" w:rsidRPr="00132765" w:rsidRDefault="00132765" w:rsidP="00D46867">
            <w:pPr>
              <w:jc w:val="center"/>
              <w:rPr>
                <w:rFonts w:ascii="Arial" w:hAnsi="Arial" w:cs="Arial"/>
                <w:sz w:val="20"/>
                <w:szCs w:val="20"/>
                <w:lang w:val="pt-BR"/>
              </w:rPr>
            </w:pPr>
            <w:r>
              <w:rPr>
                <w:rFonts w:ascii="Arial" w:hAnsi="Arial" w:cs="Arial"/>
                <w:sz w:val="20"/>
                <w:szCs w:val="20"/>
                <w:lang w:val="pt-BR"/>
              </w:rPr>
              <w:t>Memo</w:t>
            </w:r>
          </w:p>
          <w:p w14:paraId="2056EC27" w14:textId="77777777" w:rsidR="008C05C8" w:rsidRPr="00132765" w:rsidRDefault="008C05C8" w:rsidP="00D46867">
            <w:pPr>
              <w:jc w:val="center"/>
              <w:rPr>
                <w:rFonts w:ascii="Arial" w:hAnsi="Arial" w:cs="Arial"/>
                <w:sz w:val="20"/>
                <w:szCs w:val="20"/>
                <w:lang w:val="pt-BR"/>
              </w:rPr>
            </w:pPr>
          </w:p>
          <w:p w14:paraId="5D0C7752" w14:textId="6359A2D0" w:rsidR="008C05C8" w:rsidRPr="00132765" w:rsidRDefault="008C05C8" w:rsidP="00BC09C2">
            <w:pPr>
              <w:jc w:val="center"/>
              <w:rPr>
                <w:rFonts w:ascii="Arial" w:hAnsi="Arial" w:cs="Arial"/>
                <w:sz w:val="20"/>
                <w:szCs w:val="20"/>
                <w:lang w:val="pt-BR"/>
              </w:rPr>
            </w:pPr>
            <w:r w:rsidRPr="00132765">
              <w:rPr>
                <w:rFonts w:ascii="Arial" w:hAnsi="Arial" w:cs="Arial"/>
                <w:sz w:val="20"/>
                <w:szCs w:val="20"/>
                <w:lang w:val="pt-BR"/>
              </w:rPr>
              <w:t>Memo</w:t>
            </w:r>
          </w:p>
          <w:p w14:paraId="50ADEE3D" w14:textId="77777777" w:rsidR="00992608" w:rsidRDefault="00992608" w:rsidP="00D46867">
            <w:pPr>
              <w:jc w:val="center"/>
              <w:rPr>
                <w:rFonts w:ascii="Arial" w:hAnsi="Arial" w:cs="Arial"/>
                <w:sz w:val="20"/>
                <w:szCs w:val="20"/>
                <w:lang w:val="pt-BR"/>
              </w:rPr>
            </w:pPr>
          </w:p>
          <w:p w14:paraId="10C29B41" w14:textId="77777777" w:rsidR="006B3445" w:rsidRDefault="006B3445" w:rsidP="00D46867">
            <w:pPr>
              <w:jc w:val="center"/>
              <w:rPr>
                <w:rFonts w:ascii="Arial" w:hAnsi="Arial" w:cs="Arial"/>
                <w:sz w:val="20"/>
                <w:szCs w:val="20"/>
                <w:lang w:val="pt-BR"/>
              </w:rPr>
            </w:pPr>
          </w:p>
          <w:p w14:paraId="4B9A8D21" w14:textId="04AA3512" w:rsidR="00046285" w:rsidRPr="00132765" w:rsidRDefault="00046285" w:rsidP="00D46867">
            <w:pPr>
              <w:jc w:val="center"/>
              <w:rPr>
                <w:rFonts w:ascii="Arial" w:hAnsi="Arial" w:cs="Arial"/>
                <w:sz w:val="20"/>
                <w:szCs w:val="20"/>
                <w:lang w:val="pt-BR"/>
              </w:rPr>
            </w:pPr>
            <w:r w:rsidRPr="00132765">
              <w:rPr>
                <w:rFonts w:ascii="Arial" w:hAnsi="Arial" w:cs="Arial"/>
                <w:sz w:val="20"/>
                <w:szCs w:val="20"/>
                <w:lang w:val="pt-BR"/>
              </w:rPr>
              <w:t>Memo</w:t>
            </w:r>
          </w:p>
          <w:p w14:paraId="3AEC0ED9" w14:textId="236346F2" w:rsidR="008C05C8" w:rsidRPr="00132765" w:rsidRDefault="00992608" w:rsidP="00D46867">
            <w:pPr>
              <w:jc w:val="center"/>
              <w:rPr>
                <w:rFonts w:ascii="Arial" w:hAnsi="Arial" w:cs="Arial"/>
                <w:sz w:val="20"/>
                <w:szCs w:val="20"/>
                <w:lang w:val="pt-BR"/>
              </w:rPr>
            </w:pPr>
            <w:r>
              <w:rPr>
                <w:rFonts w:ascii="Arial" w:hAnsi="Arial" w:cs="Arial"/>
                <w:sz w:val="20"/>
                <w:szCs w:val="20"/>
                <w:lang w:val="pt-BR"/>
              </w:rPr>
              <w:t>Memo</w:t>
            </w:r>
          </w:p>
          <w:p w14:paraId="09923F50" w14:textId="77777777" w:rsidR="00992608" w:rsidRDefault="00992608" w:rsidP="00D46867">
            <w:pPr>
              <w:jc w:val="center"/>
              <w:rPr>
                <w:rFonts w:ascii="Arial" w:hAnsi="Arial" w:cs="Arial"/>
                <w:sz w:val="20"/>
                <w:szCs w:val="20"/>
                <w:lang w:val="pt-BR"/>
              </w:rPr>
            </w:pPr>
          </w:p>
          <w:p w14:paraId="524D3008" w14:textId="77777777" w:rsidR="008C05C8" w:rsidRDefault="008C05C8" w:rsidP="00D46867">
            <w:pPr>
              <w:jc w:val="center"/>
              <w:rPr>
                <w:rFonts w:ascii="Arial" w:hAnsi="Arial" w:cs="Arial"/>
                <w:sz w:val="20"/>
                <w:szCs w:val="20"/>
                <w:lang w:val="pt-BR"/>
              </w:rPr>
            </w:pPr>
            <w:r w:rsidRPr="00132765">
              <w:rPr>
                <w:rFonts w:ascii="Arial" w:hAnsi="Arial" w:cs="Arial"/>
                <w:sz w:val="20"/>
                <w:szCs w:val="20"/>
                <w:lang w:val="pt-BR"/>
              </w:rPr>
              <w:t>Memo</w:t>
            </w:r>
          </w:p>
          <w:p w14:paraId="6FE2BF62" w14:textId="77777777" w:rsidR="006B3445" w:rsidRDefault="006B3445" w:rsidP="00D46867">
            <w:pPr>
              <w:jc w:val="center"/>
              <w:rPr>
                <w:rFonts w:ascii="Arial" w:hAnsi="Arial" w:cs="Arial"/>
                <w:sz w:val="20"/>
                <w:szCs w:val="20"/>
                <w:lang w:val="pt-BR"/>
              </w:rPr>
            </w:pPr>
          </w:p>
          <w:p w14:paraId="311808D4" w14:textId="77777777" w:rsidR="006B3445" w:rsidRDefault="006B3445" w:rsidP="00D46867">
            <w:pPr>
              <w:jc w:val="center"/>
              <w:rPr>
                <w:rFonts w:ascii="Arial" w:hAnsi="Arial" w:cs="Arial"/>
                <w:sz w:val="20"/>
                <w:szCs w:val="20"/>
                <w:lang w:val="pt-BR"/>
              </w:rPr>
            </w:pPr>
            <w:r>
              <w:rPr>
                <w:rFonts w:ascii="Arial" w:hAnsi="Arial" w:cs="Arial"/>
                <w:sz w:val="20"/>
                <w:szCs w:val="20"/>
                <w:lang w:val="pt-BR"/>
              </w:rPr>
              <w:t>Memo</w:t>
            </w:r>
          </w:p>
          <w:p w14:paraId="59DCE567" w14:textId="77777777" w:rsidR="006B3445" w:rsidRDefault="006B3445" w:rsidP="00D46867">
            <w:pPr>
              <w:jc w:val="center"/>
              <w:rPr>
                <w:rFonts w:ascii="Arial" w:hAnsi="Arial" w:cs="Arial"/>
                <w:sz w:val="20"/>
                <w:szCs w:val="20"/>
                <w:lang w:val="pt-BR"/>
              </w:rPr>
            </w:pPr>
          </w:p>
          <w:p w14:paraId="7826D8C7" w14:textId="77777777" w:rsidR="006B3445" w:rsidRDefault="006B3445" w:rsidP="006B3445">
            <w:pPr>
              <w:rPr>
                <w:rFonts w:ascii="Arial" w:hAnsi="Arial" w:cs="Arial"/>
                <w:sz w:val="20"/>
                <w:szCs w:val="20"/>
                <w:lang w:val="pt-BR"/>
              </w:rPr>
            </w:pPr>
          </w:p>
          <w:p w14:paraId="73C82AF0" w14:textId="1E480B04" w:rsidR="006B3445" w:rsidRPr="00132765" w:rsidRDefault="006B3445" w:rsidP="006B3445">
            <w:pPr>
              <w:jc w:val="center"/>
              <w:rPr>
                <w:rFonts w:ascii="Arial" w:hAnsi="Arial" w:cs="Arial"/>
                <w:sz w:val="20"/>
                <w:szCs w:val="20"/>
                <w:lang w:val="pt-BR"/>
              </w:rPr>
            </w:pPr>
            <w:r>
              <w:rPr>
                <w:rFonts w:ascii="Arial" w:hAnsi="Arial" w:cs="Arial"/>
                <w:sz w:val="20"/>
                <w:szCs w:val="20"/>
                <w:lang w:val="pt-BR"/>
              </w:rPr>
              <w:t>Memo</w:t>
            </w:r>
          </w:p>
        </w:tc>
        <w:tc>
          <w:tcPr>
            <w:tcW w:w="1415" w:type="dxa"/>
            <w:shd w:val="clear" w:color="auto" w:fill="FFFFFF"/>
            <w:tcMar>
              <w:top w:w="80" w:type="dxa"/>
              <w:left w:w="180" w:type="dxa"/>
              <w:bottom w:w="80" w:type="dxa"/>
            </w:tcMar>
          </w:tcPr>
          <w:p w14:paraId="61243FAF" w14:textId="77777777" w:rsidR="00A801EC" w:rsidRPr="00132765" w:rsidRDefault="00A801EC" w:rsidP="003E4ECB">
            <w:pPr>
              <w:jc w:val="center"/>
              <w:rPr>
                <w:rFonts w:ascii="Arial" w:hAnsi="Arial" w:cs="Arial"/>
                <w:sz w:val="20"/>
                <w:szCs w:val="20"/>
                <w:lang w:val="pt-BR"/>
              </w:rPr>
            </w:pPr>
          </w:p>
          <w:p w14:paraId="46ABF836" w14:textId="0E40E58E" w:rsidR="00A801EC" w:rsidRPr="00132765" w:rsidRDefault="00176A14" w:rsidP="003E4ECB">
            <w:pPr>
              <w:jc w:val="center"/>
              <w:rPr>
                <w:rFonts w:ascii="Arial" w:hAnsi="Arial" w:cs="Arial"/>
                <w:sz w:val="20"/>
                <w:szCs w:val="20"/>
                <w:lang w:val="pt-BR"/>
              </w:rPr>
            </w:pPr>
            <w:r w:rsidRPr="00132765">
              <w:rPr>
                <w:rFonts w:ascii="Arial" w:hAnsi="Arial" w:cs="Arial"/>
                <w:sz w:val="20"/>
                <w:szCs w:val="20"/>
                <w:lang w:val="pt-BR"/>
              </w:rPr>
              <w:t>CW</w:t>
            </w:r>
          </w:p>
          <w:p w14:paraId="061242C6" w14:textId="576CA16B" w:rsidR="00176A14" w:rsidRPr="00132765" w:rsidRDefault="00176A14" w:rsidP="003E4ECB">
            <w:pPr>
              <w:jc w:val="center"/>
              <w:rPr>
                <w:rFonts w:ascii="Arial" w:hAnsi="Arial" w:cs="Arial"/>
                <w:sz w:val="20"/>
                <w:szCs w:val="20"/>
                <w:lang w:val="pt-BR"/>
              </w:rPr>
            </w:pPr>
          </w:p>
          <w:p w14:paraId="38E17CE6" w14:textId="77777777" w:rsidR="00A801EC" w:rsidRPr="00132765" w:rsidRDefault="008C05C8" w:rsidP="008C05C8">
            <w:pPr>
              <w:jc w:val="center"/>
              <w:rPr>
                <w:rFonts w:ascii="Arial" w:hAnsi="Arial" w:cs="Arial"/>
                <w:sz w:val="20"/>
                <w:szCs w:val="20"/>
                <w:lang w:val="pt-BR"/>
              </w:rPr>
            </w:pPr>
            <w:r w:rsidRPr="00132765">
              <w:rPr>
                <w:rFonts w:ascii="Arial" w:hAnsi="Arial" w:cs="Arial"/>
                <w:sz w:val="20"/>
                <w:szCs w:val="20"/>
                <w:lang w:val="pt-BR"/>
              </w:rPr>
              <w:t>CW</w:t>
            </w:r>
          </w:p>
          <w:p w14:paraId="25872D46" w14:textId="77777777" w:rsidR="008C05C8" w:rsidRPr="00132765" w:rsidRDefault="008C05C8" w:rsidP="008C05C8">
            <w:pPr>
              <w:jc w:val="center"/>
              <w:rPr>
                <w:rFonts w:ascii="Arial" w:hAnsi="Arial" w:cs="Arial"/>
                <w:sz w:val="20"/>
                <w:szCs w:val="20"/>
                <w:lang w:val="pt-BR"/>
              </w:rPr>
            </w:pPr>
          </w:p>
          <w:p w14:paraId="0F7AA845" w14:textId="69403526" w:rsidR="008C05C8" w:rsidRDefault="00132765" w:rsidP="008C05C8">
            <w:pPr>
              <w:jc w:val="center"/>
              <w:rPr>
                <w:rFonts w:ascii="Arial" w:hAnsi="Arial" w:cs="Arial"/>
                <w:sz w:val="20"/>
                <w:szCs w:val="20"/>
                <w:lang w:val="pt-BR"/>
              </w:rPr>
            </w:pPr>
            <w:r w:rsidRPr="00132765">
              <w:rPr>
                <w:rFonts w:ascii="Arial" w:hAnsi="Arial" w:cs="Arial"/>
                <w:sz w:val="20"/>
                <w:szCs w:val="20"/>
                <w:lang w:val="pt-BR"/>
              </w:rPr>
              <w:t>C</w:t>
            </w:r>
            <w:r>
              <w:rPr>
                <w:rFonts w:ascii="Arial" w:hAnsi="Arial" w:cs="Arial"/>
                <w:sz w:val="20"/>
                <w:szCs w:val="20"/>
                <w:lang w:val="pt-BR"/>
              </w:rPr>
              <w:t>W</w:t>
            </w:r>
          </w:p>
          <w:p w14:paraId="48C393F5" w14:textId="77777777" w:rsidR="00132765" w:rsidRPr="00132765" w:rsidRDefault="00132765" w:rsidP="008C05C8">
            <w:pPr>
              <w:jc w:val="center"/>
              <w:rPr>
                <w:rFonts w:ascii="Arial" w:hAnsi="Arial" w:cs="Arial"/>
                <w:sz w:val="20"/>
                <w:szCs w:val="20"/>
                <w:lang w:val="pt-BR"/>
              </w:rPr>
            </w:pPr>
          </w:p>
          <w:p w14:paraId="2D1AA398" w14:textId="5A38232A" w:rsidR="008C05C8" w:rsidRPr="00132765" w:rsidRDefault="00046285" w:rsidP="008C05C8">
            <w:pPr>
              <w:jc w:val="center"/>
              <w:rPr>
                <w:rFonts w:ascii="Arial" w:hAnsi="Arial" w:cs="Arial"/>
                <w:sz w:val="20"/>
                <w:szCs w:val="20"/>
                <w:lang w:val="pt-BR"/>
              </w:rPr>
            </w:pPr>
            <w:r w:rsidRPr="00132765">
              <w:rPr>
                <w:rFonts w:ascii="Arial" w:hAnsi="Arial" w:cs="Arial"/>
                <w:sz w:val="20"/>
                <w:szCs w:val="20"/>
                <w:lang w:val="pt-BR"/>
              </w:rPr>
              <w:t>CW</w:t>
            </w:r>
          </w:p>
          <w:p w14:paraId="6D9740EB" w14:textId="120FEACF" w:rsidR="00046285" w:rsidRDefault="00046285" w:rsidP="00132765">
            <w:pPr>
              <w:rPr>
                <w:rFonts w:ascii="Arial" w:hAnsi="Arial" w:cs="Arial"/>
                <w:sz w:val="20"/>
                <w:szCs w:val="20"/>
                <w:lang w:val="pt-BR"/>
              </w:rPr>
            </w:pPr>
          </w:p>
          <w:p w14:paraId="42C4B22E" w14:textId="77777777" w:rsidR="006B3445" w:rsidRDefault="006B3445" w:rsidP="008C05C8">
            <w:pPr>
              <w:jc w:val="center"/>
              <w:rPr>
                <w:rFonts w:ascii="Arial" w:hAnsi="Arial" w:cs="Arial"/>
                <w:sz w:val="20"/>
                <w:szCs w:val="20"/>
                <w:lang w:val="pt-BR"/>
              </w:rPr>
            </w:pPr>
          </w:p>
          <w:p w14:paraId="19313696" w14:textId="14CACA6F" w:rsidR="008C05C8" w:rsidRDefault="008C05C8" w:rsidP="008C05C8">
            <w:pPr>
              <w:jc w:val="center"/>
              <w:rPr>
                <w:rFonts w:ascii="Arial" w:hAnsi="Arial" w:cs="Arial"/>
                <w:sz w:val="20"/>
                <w:szCs w:val="20"/>
                <w:lang w:val="pt-BR"/>
              </w:rPr>
            </w:pPr>
            <w:r w:rsidRPr="00992608">
              <w:rPr>
                <w:rFonts w:ascii="Arial" w:hAnsi="Arial" w:cs="Arial"/>
                <w:sz w:val="20"/>
                <w:szCs w:val="20"/>
                <w:lang w:val="pt-BR"/>
              </w:rPr>
              <w:t>CW</w:t>
            </w:r>
          </w:p>
          <w:p w14:paraId="16B2B490" w14:textId="0F186B88" w:rsidR="00992608" w:rsidRDefault="00992608" w:rsidP="008C05C8">
            <w:pPr>
              <w:jc w:val="center"/>
              <w:rPr>
                <w:rFonts w:ascii="Arial" w:hAnsi="Arial" w:cs="Arial"/>
                <w:sz w:val="20"/>
                <w:szCs w:val="20"/>
                <w:lang w:val="pt-BR"/>
              </w:rPr>
            </w:pPr>
            <w:r>
              <w:rPr>
                <w:rFonts w:ascii="Arial" w:hAnsi="Arial" w:cs="Arial"/>
                <w:sz w:val="20"/>
                <w:szCs w:val="20"/>
                <w:lang w:val="pt-BR"/>
              </w:rPr>
              <w:t>CW</w:t>
            </w:r>
          </w:p>
          <w:p w14:paraId="1965012E" w14:textId="77777777" w:rsidR="00992608" w:rsidRDefault="00992608" w:rsidP="008C05C8">
            <w:pPr>
              <w:jc w:val="center"/>
              <w:rPr>
                <w:rFonts w:ascii="Arial" w:hAnsi="Arial" w:cs="Arial"/>
                <w:sz w:val="20"/>
                <w:szCs w:val="20"/>
                <w:lang w:val="pt-BR"/>
              </w:rPr>
            </w:pPr>
          </w:p>
          <w:p w14:paraId="16AE9C19" w14:textId="77777777" w:rsidR="00992608" w:rsidRDefault="00992608" w:rsidP="008C05C8">
            <w:pPr>
              <w:jc w:val="center"/>
              <w:rPr>
                <w:rFonts w:ascii="Arial" w:hAnsi="Arial" w:cs="Arial"/>
                <w:sz w:val="20"/>
                <w:szCs w:val="20"/>
                <w:lang w:val="pt-BR"/>
              </w:rPr>
            </w:pPr>
            <w:r>
              <w:rPr>
                <w:rFonts w:ascii="Arial" w:hAnsi="Arial" w:cs="Arial"/>
                <w:sz w:val="20"/>
                <w:szCs w:val="20"/>
                <w:lang w:val="pt-BR"/>
              </w:rPr>
              <w:t>CW</w:t>
            </w:r>
          </w:p>
          <w:p w14:paraId="7E7CD7E9" w14:textId="77777777" w:rsidR="006B3445" w:rsidRDefault="006B3445" w:rsidP="008C05C8">
            <w:pPr>
              <w:jc w:val="center"/>
              <w:rPr>
                <w:rFonts w:ascii="Arial" w:hAnsi="Arial" w:cs="Arial"/>
                <w:sz w:val="20"/>
                <w:szCs w:val="20"/>
                <w:lang w:val="pt-BR"/>
              </w:rPr>
            </w:pPr>
          </w:p>
          <w:p w14:paraId="36546184" w14:textId="77777777" w:rsidR="006B3445" w:rsidRDefault="006B3445" w:rsidP="008C05C8">
            <w:pPr>
              <w:jc w:val="center"/>
              <w:rPr>
                <w:rFonts w:ascii="Arial" w:hAnsi="Arial" w:cs="Arial"/>
                <w:sz w:val="20"/>
                <w:szCs w:val="20"/>
                <w:lang w:val="pt-BR"/>
              </w:rPr>
            </w:pPr>
            <w:r>
              <w:rPr>
                <w:rFonts w:ascii="Arial" w:hAnsi="Arial" w:cs="Arial"/>
                <w:sz w:val="20"/>
                <w:szCs w:val="20"/>
                <w:lang w:val="pt-BR"/>
              </w:rPr>
              <w:t>CW</w:t>
            </w:r>
          </w:p>
          <w:p w14:paraId="1F3F1523" w14:textId="77777777" w:rsidR="006B3445" w:rsidRDefault="006B3445" w:rsidP="008C05C8">
            <w:pPr>
              <w:jc w:val="center"/>
              <w:rPr>
                <w:rFonts w:ascii="Arial" w:hAnsi="Arial" w:cs="Arial"/>
                <w:sz w:val="20"/>
                <w:szCs w:val="20"/>
                <w:lang w:val="pt-BR"/>
              </w:rPr>
            </w:pPr>
          </w:p>
          <w:p w14:paraId="649B41C9" w14:textId="77777777" w:rsidR="006B3445" w:rsidRDefault="006B3445" w:rsidP="008C05C8">
            <w:pPr>
              <w:jc w:val="center"/>
              <w:rPr>
                <w:rFonts w:ascii="Arial" w:hAnsi="Arial" w:cs="Arial"/>
                <w:sz w:val="20"/>
                <w:szCs w:val="20"/>
                <w:lang w:val="pt-BR"/>
              </w:rPr>
            </w:pPr>
          </w:p>
          <w:p w14:paraId="70916089" w14:textId="77B07CC1" w:rsidR="006B3445" w:rsidRPr="00992608" w:rsidRDefault="006B3445" w:rsidP="008C05C8">
            <w:pPr>
              <w:jc w:val="center"/>
              <w:rPr>
                <w:rFonts w:ascii="Arial" w:hAnsi="Arial" w:cs="Arial"/>
                <w:sz w:val="20"/>
                <w:szCs w:val="20"/>
                <w:lang w:val="pt-BR"/>
              </w:rPr>
            </w:pPr>
            <w:r>
              <w:rPr>
                <w:rFonts w:ascii="Arial" w:hAnsi="Arial" w:cs="Arial"/>
                <w:sz w:val="20"/>
                <w:szCs w:val="20"/>
                <w:lang w:val="pt-BR"/>
              </w:rPr>
              <w:t>CW</w:t>
            </w:r>
          </w:p>
        </w:tc>
      </w:tr>
      <w:tr w:rsidR="00A801EC" w:rsidRPr="00576A2F" w14:paraId="734D8F7B" w14:textId="77777777" w:rsidTr="003E4ECB">
        <w:trPr>
          <w:cantSplit/>
          <w:trHeight w:val="341"/>
          <w:jc w:val="center"/>
        </w:trPr>
        <w:tc>
          <w:tcPr>
            <w:tcW w:w="1325" w:type="dxa"/>
            <w:shd w:val="clear" w:color="auto" w:fill="FFFFFF"/>
          </w:tcPr>
          <w:p w14:paraId="432732F8" w14:textId="77777777" w:rsidR="00A801EC" w:rsidRPr="00992608" w:rsidRDefault="00A801EC" w:rsidP="003E4ECB">
            <w:pPr>
              <w:jc w:val="center"/>
              <w:outlineLvl w:val="0"/>
              <w:rPr>
                <w:rFonts w:ascii="Arial" w:eastAsia="Arial Unicode MS" w:hAnsi="Arial" w:cs="Arial"/>
                <w:sz w:val="20"/>
                <w:szCs w:val="20"/>
                <w:u w:color="000000"/>
                <w:lang w:val="pt-BR"/>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DAE9937" w14:textId="5A66A70C" w:rsidR="00A801EC" w:rsidRPr="00742D55" w:rsidRDefault="00A801EC" w:rsidP="00742D55">
            <w:pPr>
              <w:outlineLvl w:val="0"/>
              <w:rPr>
                <w:rFonts w:ascii="Arial" w:hAnsi="Arial" w:cs="Arial"/>
                <w:b/>
                <w:sz w:val="20"/>
                <w:szCs w:val="20"/>
              </w:rPr>
            </w:pPr>
            <w:r w:rsidRPr="003409C7">
              <w:rPr>
                <w:rFonts w:ascii="Arial" w:hAnsi="Arial" w:cs="Arial"/>
                <w:b/>
                <w:sz w:val="20"/>
                <w:szCs w:val="20"/>
              </w:rPr>
              <w:t>REQUESTS FOR LICENSE REINSTATEMENT</w:t>
            </w:r>
            <w:r w:rsidR="00742D55">
              <w:rPr>
                <w:rFonts w:ascii="Arial" w:hAnsi="Arial" w:cs="Arial"/>
                <w:b/>
                <w:sz w:val="20"/>
                <w:szCs w:val="20"/>
              </w:rPr>
              <w:t xml:space="preserve"> – None </w:t>
            </w:r>
          </w:p>
        </w:tc>
        <w:tc>
          <w:tcPr>
            <w:tcW w:w="1890" w:type="dxa"/>
            <w:shd w:val="clear" w:color="auto" w:fill="FFFFFF"/>
            <w:tcMar>
              <w:top w:w="80" w:type="dxa"/>
              <w:left w:w="0" w:type="dxa"/>
              <w:bottom w:w="80" w:type="dxa"/>
              <w:right w:w="0" w:type="dxa"/>
            </w:tcMar>
          </w:tcPr>
          <w:p w14:paraId="75149C3C" w14:textId="77777777" w:rsidR="00A801EC" w:rsidRPr="00576A2F" w:rsidRDefault="00A801EC" w:rsidP="00742D55">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50875826" w14:textId="533604E5" w:rsidR="00D46867" w:rsidRPr="00576A2F" w:rsidRDefault="00D46867" w:rsidP="00742D55">
            <w:pPr>
              <w:outlineLvl w:val="0"/>
              <w:rPr>
                <w:rFonts w:ascii="Arial" w:eastAsia="Arial Unicode MS" w:hAnsi="Arial" w:cs="Arial"/>
                <w:color w:val="000000"/>
                <w:sz w:val="20"/>
                <w:szCs w:val="20"/>
                <w:u w:color="000000"/>
              </w:rPr>
            </w:pPr>
          </w:p>
        </w:tc>
      </w:tr>
      <w:tr w:rsidR="00A801EC" w:rsidRPr="003409C7" w14:paraId="318DA512" w14:textId="77777777" w:rsidTr="003E4ECB">
        <w:trPr>
          <w:cantSplit/>
          <w:trHeight w:val="341"/>
          <w:jc w:val="center"/>
        </w:trPr>
        <w:tc>
          <w:tcPr>
            <w:tcW w:w="1325" w:type="dxa"/>
            <w:shd w:val="clear" w:color="auto" w:fill="FFFFFF"/>
          </w:tcPr>
          <w:p w14:paraId="58B22B3F" w14:textId="77777777" w:rsidR="00A50B45" w:rsidRDefault="00A50B45"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 xml:space="preserve"> </w:t>
            </w:r>
          </w:p>
          <w:p w14:paraId="01864E2F" w14:textId="68579F96"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33D5B3B2" w14:textId="77777777" w:rsidR="00BC09C2" w:rsidRDefault="008C05C8" w:rsidP="003E4ECB">
            <w:pPr>
              <w:pStyle w:val="Body1"/>
              <w:numPr>
                <w:ilvl w:val="0"/>
                <w:numId w:val="29"/>
              </w:numPr>
              <w:tabs>
                <w:tab w:val="center" w:pos="4320"/>
                <w:tab w:val="right" w:pos="8640"/>
              </w:tabs>
              <w:rPr>
                <w:rFonts w:ascii="Arial" w:hAnsi="Arial" w:cs="Arial"/>
                <w:color w:val="auto"/>
                <w:sz w:val="20"/>
              </w:rPr>
            </w:pPr>
            <w:r>
              <w:rPr>
                <w:rFonts w:ascii="Arial" w:hAnsi="Arial" w:cs="Arial"/>
                <w:color w:val="auto"/>
                <w:sz w:val="20"/>
              </w:rPr>
              <w:t>Proposed revised Out of State Certificate of Graduation</w:t>
            </w:r>
          </w:p>
          <w:p w14:paraId="518AF0B1" w14:textId="77777777" w:rsidR="00BC09C2" w:rsidRDefault="009721BC" w:rsidP="003E4ECB">
            <w:pPr>
              <w:pStyle w:val="Body1"/>
              <w:numPr>
                <w:ilvl w:val="0"/>
                <w:numId w:val="29"/>
              </w:numPr>
              <w:tabs>
                <w:tab w:val="center" w:pos="4320"/>
                <w:tab w:val="right" w:pos="8640"/>
              </w:tabs>
              <w:rPr>
                <w:rFonts w:ascii="Arial" w:hAnsi="Arial" w:cs="Arial"/>
                <w:color w:val="auto"/>
                <w:sz w:val="20"/>
              </w:rPr>
            </w:pPr>
            <w:r w:rsidRPr="00BC09C2">
              <w:rPr>
                <w:rFonts w:ascii="Arial" w:hAnsi="Arial" w:cs="Arial"/>
                <w:color w:val="auto"/>
                <w:sz w:val="20"/>
              </w:rPr>
              <w:t>Legislative Updates (Deferred to May)</w:t>
            </w:r>
          </w:p>
          <w:p w14:paraId="18C8883D" w14:textId="428DB5F9" w:rsidR="00A801EC" w:rsidRPr="00BC09C2" w:rsidRDefault="00A801EC" w:rsidP="003E4ECB">
            <w:pPr>
              <w:pStyle w:val="Body1"/>
              <w:numPr>
                <w:ilvl w:val="0"/>
                <w:numId w:val="29"/>
              </w:numPr>
              <w:tabs>
                <w:tab w:val="center" w:pos="4320"/>
                <w:tab w:val="right" w:pos="8640"/>
              </w:tabs>
              <w:rPr>
                <w:rFonts w:ascii="Arial" w:hAnsi="Arial" w:cs="Arial"/>
                <w:color w:val="auto"/>
                <w:sz w:val="20"/>
              </w:rPr>
            </w:pPr>
            <w:r w:rsidRPr="00BC09C2">
              <w:rPr>
                <w:rFonts w:ascii="Arial" w:hAnsi="Arial" w:cs="Arial"/>
                <w:color w:val="auto"/>
                <w:sz w:val="20"/>
              </w:rPr>
              <w:t>Topics For Next Agenda</w:t>
            </w: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2DC454C1" w14:textId="5657B56B" w:rsidR="00A801EC" w:rsidRPr="009F0B44" w:rsidRDefault="008C05C8"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7A5D3130" w:rsidR="00A801EC" w:rsidRDefault="008C05C8" w:rsidP="0039073B">
            <w:pPr>
              <w:jc w:val="center"/>
              <w:rPr>
                <w:rFonts w:ascii="Arial" w:hAnsi="Arial" w:cs="Arial"/>
                <w:sz w:val="20"/>
                <w:szCs w:val="20"/>
              </w:rPr>
            </w:pPr>
            <w:r>
              <w:rPr>
                <w:rFonts w:ascii="Arial" w:hAnsi="Arial" w:cs="Arial"/>
                <w:sz w:val="20"/>
                <w:szCs w:val="20"/>
              </w:rPr>
              <w:t>CW</w:t>
            </w:r>
          </w:p>
          <w:p w14:paraId="2438C942" w14:textId="77777777" w:rsidR="00A801EC" w:rsidRPr="003409C7" w:rsidRDefault="00A801EC" w:rsidP="003E4ECB">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430AA02B" w:rsidR="00C507F7" w:rsidRDefault="000A2842"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February 11</w:t>
            </w:r>
            <w:r w:rsidR="00C507F7">
              <w:rPr>
                <w:rFonts w:ascii="Arial" w:eastAsia="Arial Unicode MS" w:hAnsi="Arial" w:cs="Arial"/>
                <w:sz w:val="20"/>
                <w:szCs w:val="20"/>
              </w:rPr>
              <w:t>, 202</w:t>
            </w:r>
            <w:r w:rsidR="00296C1B">
              <w:rPr>
                <w:rFonts w:ascii="Arial" w:eastAsia="Arial Unicode MS" w:hAnsi="Arial" w:cs="Arial"/>
                <w:sz w:val="20"/>
                <w:szCs w:val="20"/>
              </w:rPr>
              <w:t>6</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EBDE" w14:textId="77777777" w:rsidR="00923E97" w:rsidRDefault="00923E97">
      <w:r>
        <w:separator/>
      </w:r>
    </w:p>
  </w:endnote>
  <w:endnote w:type="continuationSeparator" w:id="0">
    <w:p w14:paraId="6600D7E8" w14:textId="77777777" w:rsidR="00923E97" w:rsidRDefault="0092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7B58FAAD" w:rsidR="00F32DC5" w:rsidRPr="00BA5D94" w:rsidRDefault="000A2842" w:rsidP="00F32DC5">
    <w:pPr>
      <w:pStyle w:val="Footer"/>
      <w:rPr>
        <w:sz w:val="22"/>
        <w:szCs w:val="22"/>
      </w:rPr>
    </w:pPr>
    <w:r>
      <w:rPr>
        <w:rFonts w:ascii="Arial" w:hAnsi="Arial" w:cs="Arial"/>
        <w:b/>
        <w:sz w:val="20"/>
        <w:szCs w:val="20"/>
      </w:rPr>
      <w:t>March 11,</w:t>
    </w:r>
    <w:r w:rsidR="00791D99">
      <w:rPr>
        <w:rFonts w:ascii="Arial" w:hAnsi="Arial" w:cs="Arial"/>
        <w:b/>
        <w:sz w:val="20"/>
        <w:szCs w:val="20"/>
      </w:rPr>
      <w:t xml:space="preserve"> 202</w:t>
    </w:r>
    <w:r w:rsidR="00296C1B">
      <w:rPr>
        <w:rFonts w:ascii="Arial" w:hAnsi="Arial" w:cs="Arial"/>
        <w:b/>
        <w:sz w:val="20"/>
        <w:szCs w:val="20"/>
      </w:rPr>
      <w:t>6</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326" w14:textId="77777777" w:rsidR="00791D99" w:rsidRPr="00B52122" w:rsidRDefault="00791D99" w:rsidP="00791D99">
    <w:pPr>
      <w:pStyle w:val="Footer"/>
      <w:rPr>
        <w:sz w:val="22"/>
        <w:szCs w:val="22"/>
      </w:rPr>
    </w:pPr>
  </w:p>
  <w:p w14:paraId="0261E1B6" w14:textId="4FC65C59" w:rsidR="00791D99" w:rsidRPr="00853483" w:rsidRDefault="000A2842">
    <w:pPr>
      <w:pStyle w:val="Footer"/>
      <w:rPr>
        <w:sz w:val="22"/>
        <w:szCs w:val="22"/>
      </w:rPr>
    </w:pPr>
    <w:r>
      <w:rPr>
        <w:rFonts w:ascii="Arial" w:hAnsi="Arial" w:cs="Arial"/>
        <w:b/>
        <w:sz w:val="20"/>
        <w:szCs w:val="20"/>
      </w:rPr>
      <w:t>March</w:t>
    </w:r>
    <w:r w:rsidR="0085173E">
      <w:rPr>
        <w:rFonts w:ascii="Arial" w:hAnsi="Arial" w:cs="Arial"/>
        <w:b/>
        <w:sz w:val="20"/>
        <w:szCs w:val="20"/>
      </w:rPr>
      <w:t xml:space="preserve"> </w:t>
    </w:r>
    <w:r>
      <w:rPr>
        <w:rFonts w:ascii="Arial" w:hAnsi="Arial" w:cs="Arial"/>
        <w:b/>
        <w:sz w:val="20"/>
        <w:szCs w:val="20"/>
      </w:rPr>
      <w:t>11,</w:t>
    </w:r>
    <w:r w:rsidR="006F208C">
      <w:rPr>
        <w:rFonts w:ascii="Arial" w:hAnsi="Arial" w:cs="Arial"/>
        <w:b/>
        <w:sz w:val="20"/>
        <w:szCs w:val="20"/>
      </w:rPr>
      <w:t xml:space="preserve"> 202</w:t>
    </w:r>
    <w:r w:rsidR="00296C1B">
      <w:rPr>
        <w:rFonts w:ascii="Arial" w:hAnsi="Arial" w:cs="Arial"/>
        <w:b/>
        <w:sz w:val="20"/>
        <w:szCs w:val="20"/>
      </w:rPr>
      <w:t>6</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A5EA" w14:textId="77777777" w:rsidR="00923E97" w:rsidRDefault="00923E97">
      <w:r>
        <w:separator/>
      </w:r>
    </w:p>
  </w:footnote>
  <w:footnote w:type="continuationSeparator" w:id="0">
    <w:p w14:paraId="2E19708E" w14:textId="77777777" w:rsidR="00923E97" w:rsidRDefault="00923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07D1998D"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79802D19"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0A2842">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787E3C"/>
    <w:multiLevelType w:val="hybridMultilevel"/>
    <w:tmpl w:val="EC2AA6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573711"/>
    <w:multiLevelType w:val="hybridMultilevel"/>
    <w:tmpl w:val="67301B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6"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580986"/>
    <w:multiLevelType w:val="hybridMultilevel"/>
    <w:tmpl w:val="C44C2A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9B477E"/>
    <w:multiLevelType w:val="hybridMultilevel"/>
    <w:tmpl w:val="EC2A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912EB"/>
    <w:multiLevelType w:val="hybridMultilevel"/>
    <w:tmpl w:val="B2C83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E10AAC"/>
    <w:multiLevelType w:val="hybridMultilevel"/>
    <w:tmpl w:val="67301B3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5"/>
  </w:num>
  <w:num w:numId="14" w16cid:durableId="1073888790">
    <w:abstractNumId w:val="23"/>
  </w:num>
  <w:num w:numId="15" w16cid:durableId="232619989">
    <w:abstractNumId w:val="28"/>
  </w:num>
  <w:num w:numId="16" w16cid:durableId="1784497784">
    <w:abstractNumId w:val="12"/>
  </w:num>
  <w:num w:numId="17" w16cid:durableId="753630479">
    <w:abstractNumId w:val="21"/>
  </w:num>
  <w:num w:numId="18" w16cid:durableId="193463210">
    <w:abstractNumId w:val="14"/>
  </w:num>
  <w:num w:numId="19" w16cid:durableId="1388458691">
    <w:abstractNumId w:val="26"/>
  </w:num>
  <w:num w:numId="20" w16cid:durableId="1945842813">
    <w:abstractNumId w:val="19"/>
  </w:num>
  <w:num w:numId="21" w16cid:durableId="1640920998">
    <w:abstractNumId w:val="24"/>
  </w:num>
  <w:num w:numId="22" w16cid:durableId="158783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20"/>
  </w:num>
  <w:num w:numId="24" w16cid:durableId="781262960">
    <w:abstractNumId w:val="25"/>
  </w:num>
  <w:num w:numId="25" w16cid:durableId="1121650255">
    <w:abstractNumId w:val="18"/>
  </w:num>
  <w:num w:numId="26" w16cid:durableId="222562596">
    <w:abstractNumId w:val="17"/>
  </w:num>
  <w:num w:numId="27" w16cid:durableId="1837651101">
    <w:abstractNumId w:val="22"/>
  </w:num>
  <w:num w:numId="28" w16cid:durableId="442846763">
    <w:abstractNumId w:val="13"/>
  </w:num>
  <w:num w:numId="29" w16cid:durableId="57720703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5B3sOpacIBHdWWFKlI71wGx95hBIRLswiRK9zHzQpv+54AHPZxaWGUS5TVhi9dwX0eJegajEAHtTLDLI3thrKw==" w:salt="jUuIZTV+ja8ZDhr6fVXlZw=="/>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03F4C"/>
    <w:rsid w:val="00010BBB"/>
    <w:rsid w:val="00013682"/>
    <w:rsid w:val="00016A13"/>
    <w:rsid w:val="000216BB"/>
    <w:rsid w:val="0002175C"/>
    <w:rsid w:val="00025D8E"/>
    <w:rsid w:val="0003411B"/>
    <w:rsid w:val="00042071"/>
    <w:rsid w:val="00043353"/>
    <w:rsid w:val="00046285"/>
    <w:rsid w:val="00047B9C"/>
    <w:rsid w:val="00054F78"/>
    <w:rsid w:val="000566CD"/>
    <w:rsid w:val="00061037"/>
    <w:rsid w:val="00064A6A"/>
    <w:rsid w:val="00072531"/>
    <w:rsid w:val="00072882"/>
    <w:rsid w:val="00092265"/>
    <w:rsid w:val="00094936"/>
    <w:rsid w:val="000A2842"/>
    <w:rsid w:val="000A4CC1"/>
    <w:rsid w:val="000B13A0"/>
    <w:rsid w:val="000B3798"/>
    <w:rsid w:val="000B6B93"/>
    <w:rsid w:val="000C3016"/>
    <w:rsid w:val="000C3650"/>
    <w:rsid w:val="000D46BA"/>
    <w:rsid w:val="000E14D5"/>
    <w:rsid w:val="000E1D8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765"/>
    <w:rsid w:val="00132F3F"/>
    <w:rsid w:val="00133A35"/>
    <w:rsid w:val="001347A9"/>
    <w:rsid w:val="0013718D"/>
    <w:rsid w:val="001446D5"/>
    <w:rsid w:val="0014617B"/>
    <w:rsid w:val="0015198D"/>
    <w:rsid w:val="001640DA"/>
    <w:rsid w:val="001646BF"/>
    <w:rsid w:val="00165C92"/>
    <w:rsid w:val="00166071"/>
    <w:rsid w:val="001721A2"/>
    <w:rsid w:val="00176A14"/>
    <w:rsid w:val="001912E2"/>
    <w:rsid w:val="00192B5F"/>
    <w:rsid w:val="00192EDE"/>
    <w:rsid w:val="00194AC3"/>
    <w:rsid w:val="00197D68"/>
    <w:rsid w:val="001A43CB"/>
    <w:rsid w:val="001A62CE"/>
    <w:rsid w:val="001B5A1C"/>
    <w:rsid w:val="001D0441"/>
    <w:rsid w:val="001D214D"/>
    <w:rsid w:val="001D29E9"/>
    <w:rsid w:val="001E520C"/>
    <w:rsid w:val="001E68A1"/>
    <w:rsid w:val="001E6C67"/>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5086A"/>
    <w:rsid w:val="0025496C"/>
    <w:rsid w:val="002603A4"/>
    <w:rsid w:val="00262B85"/>
    <w:rsid w:val="00262CDA"/>
    <w:rsid w:val="002672BD"/>
    <w:rsid w:val="00267D67"/>
    <w:rsid w:val="00270F6A"/>
    <w:rsid w:val="00272921"/>
    <w:rsid w:val="00272A5C"/>
    <w:rsid w:val="002763A3"/>
    <w:rsid w:val="002777CD"/>
    <w:rsid w:val="00290082"/>
    <w:rsid w:val="00295C76"/>
    <w:rsid w:val="00296C1B"/>
    <w:rsid w:val="002A050E"/>
    <w:rsid w:val="002A1ED5"/>
    <w:rsid w:val="002A37EE"/>
    <w:rsid w:val="002E53E1"/>
    <w:rsid w:val="002F25AB"/>
    <w:rsid w:val="002F3914"/>
    <w:rsid w:val="002F5592"/>
    <w:rsid w:val="00302901"/>
    <w:rsid w:val="003109C1"/>
    <w:rsid w:val="00311329"/>
    <w:rsid w:val="003142B1"/>
    <w:rsid w:val="00315E2D"/>
    <w:rsid w:val="00316218"/>
    <w:rsid w:val="00316E40"/>
    <w:rsid w:val="003247BC"/>
    <w:rsid w:val="00325965"/>
    <w:rsid w:val="00331AF4"/>
    <w:rsid w:val="003409C7"/>
    <w:rsid w:val="00346FDF"/>
    <w:rsid w:val="00347D66"/>
    <w:rsid w:val="00352354"/>
    <w:rsid w:val="003523DE"/>
    <w:rsid w:val="00354818"/>
    <w:rsid w:val="003565CD"/>
    <w:rsid w:val="00362DDB"/>
    <w:rsid w:val="00364649"/>
    <w:rsid w:val="00364AB0"/>
    <w:rsid w:val="00375913"/>
    <w:rsid w:val="00377902"/>
    <w:rsid w:val="003865A9"/>
    <w:rsid w:val="00386760"/>
    <w:rsid w:val="00387984"/>
    <w:rsid w:val="0039073B"/>
    <w:rsid w:val="00397387"/>
    <w:rsid w:val="003A0F97"/>
    <w:rsid w:val="003A4416"/>
    <w:rsid w:val="003A4AF1"/>
    <w:rsid w:val="003B2053"/>
    <w:rsid w:val="003B49CA"/>
    <w:rsid w:val="003B688A"/>
    <w:rsid w:val="003B79C0"/>
    <w:rsid w:val="003C299C"/>
    <w:rsid w:val="003C4388"/>
    <w:rsid w:val="003C481D"/>
    <w:rsid w:val="003D2B5C"/>
    <w:rsid w:val="003D7B84"/>
    <w:rsid w:val="003E4ECB"/>
    <w:rsid w:val="003E57B6"/>
    <w:rsid w:val="003E5BDA"/>
    <w:rsid w:val="003E640C"/>
    <w:rsid w:val="004003C2"/>
    <w:rsid w:val="00404A46"/>
    <w:rsid w:val="004123D3"/>
    <w:rsid w:val="004127FA"/>
    <w:rsid w:val="004178BF"/>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65E74"/>
    <w:rsid w:val="00477B19"/>
    <w:rsid w:val="00486F70"/>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32FFF"/>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B2F5B"/>
    <w:rsid w:val="005C0A7A"/>
    <w:rsid w:val="005C0CCC"/>
    <w:rsid w:val="005C7DFB"/>
    <w:rsid w:val="005D1FDE"/>
    <w:rsid w:val="005E2908"/>
    <w:rsid w:val="005E33A2"/>
    <w:rsid w:val="005F16A4"/>
    <w:rsid w:val="005F5259"/>
    <w:rsid w:val="006005A6"/>
    <w:rsid w:val="00607E18"/>
    <w:rsid w:val="00610BD9"/>
    <w:rsid w:val="006113F2"/>
    <w:rsid w:val="00611FF1"/>
    <w:rsid w:val="006121F1"/>
    <w:rsid w:val="00640206"/>
    <w:rsid w:val="00643407"/>
    <w:rsid w:val="00643F4E"/>
    <w:rsid w:val="0065148B"/>
    <w:rsid w:val="00655337"/>
    <w:rsid w:val="006571F3"/>
    <w:rsid w:val="0066001A"/>
    <w:rsid w:val="00661740"/>
    <w:rsid w:val="00667CBA"/>
    <w:rsid w:val="006736D8"/>
    <w:rsid w:val="00673DC0"/>
    <w:rsid w:val="00675A8F"/>
    <w:rsid w:val="0067603F"/>
    <w:rsid w:val="0067608C"/>
    <w:rsid w:val="00681896"/>
    <w:rsid w:val="00685768"/>
    <w:rsid w:val="00685DB4"/>
    <w:rsid w:val="006904C4"/>
    <w:rsid w:val="006915F6"/>
    <w:rsid w:val="006A25F4"/>
    <w:rsid w:val="006A295F"/>
    <w:rsid w:val="006B0562"/>
    <w:rsid w:val="006B183F"/>
    <w:rsid w:val="006B2C85"/>
    <w:rsid w:val="006B3445"/>
    <w:rsid w:val="006B4500"/>
    <w:rsid w:val="006B7155"/>
    <w:rsid w:val="006C1107"/>
    <w:rsid w:val="006C47A2"/>
    <w:rsid w:val="006D13E8"/>
    <w:rsid w:val="006D2EF4"/>
    <w:rsid w:val="006E6153"/>
    <w:rsid w:val="006E6DC8"/>
    <w:rsid w:val="006F1195"/>
    <w:rsid w:val="006F208C"/>
    <w:rsid w:val="006F678C"/>
    <w:rsid w:val="006F6E69"/>
    <w:rsid w:val="006F72C3"/>
    <w:rsid w:val="0070231B"/>
    <w:rsid w:val="00704A0B"/>
    <w:rsid w:val="00705355"/>
    <w:rsid w:val="00710FFC"/>
    <w:rsid w:val="00711C09"/>
    <w:rsid w:val="00716A79"/>
    <w:rsid w:val="00726FC5"/>
    <w:rsid w:val="0073390F"/>
    <w:rsid w:val="00740450"/>
    <w:rsid w:val="00742D55"/>
    <w:rsid w:val="007466FD"/>
    <w:rsid w:val="007469EC"/>
    <w:rsid w:val="00747C9E"/>
    <w:rsid w:val="00752038"/>
    <w:rsid w:val="00760A2D"/>
    <w:rsid w:val="00762A05"/>
    <w:rsid w:val="007639B9"/>
    <w:rsid w:val="00764332"/>
    <w:rsid w:val="00764453"/>
    <w:rsid w:val="00766602"/>
    <w:rsid w:val="00766F98"/>
    <w:rsid w:val="00776194"/>
    <w:rsid w:val="007802CC"/>
    <w:rsid w:val="00781EA1"/>
    <w:rsid w:val="007840A6"/>
    <w:rsid w:val="0078535F"/>
    <w:rsid w:val="00785E9A"/>
    <w:rsid w:val="00791D99"/>
    <w:rsid w:val="007A1384"/>
    <w:rsid w:val="007B197A"/>
    <w:rsid w:val="007C22C3"/>
    <w:rsid w:val="007C6A1A"/>
    <w:rsid w:val="007C6D9E"/>
    <w:rsid w:val="007C7B65"/>
    <w:rsid w:val="007D4F16"/>
    <w:rsid w:val="007D75C4"/>
    <w:rsid w:val="007E5DDE"/>
    <w:rsid w:val="007F0C44"/>
    <w:rsid w:val="007F1904"/>
    <w:rsid w:val="00801C89"/>
    <w:rsid w:val="00803A60"/>
    <w:rsid w:val="00806B9B"/>
    <w:rsid w:val="00813214"/>
    <w:rsid w:val="00825298"/>
    <w:rsid w:val="008341D6"/>
    <w:rsid w:val="00840A8F"/>
    <w:rsid w:val="00841644"/>
    <w:rsid w:val="0084326B"/>
    <w:rsid w:val="00845822"/>
    <w:rsid w:val="0084640A"/>
    <w:rsid w:val="00851134"/>
    <w:rsid w:val="0085173E"/>
    <w:rsid w:val="0085252A"/>
    <w:rsid w:val="00853483"/>
    <w:rsid w:val="008609FE"/>
    <w:rsid w:val="00860CD1"/>
    <w:rsid w:val="008745B7"/>
    <w:rsid w:val="00881A86"/>
    <w:rsid w:val="00884536"/>
    <w:rsid w:val="00884CFB"/>
    <w:rsid w:val="008853D4"/>
    <w:rsid w:val="008864AC"/>
    <w:rsid w:val="0089025A"/>
    <w:rsid w:val="008A4EC3"/>
    <w:rsid w:val="008A7B9C"/>
    <w:rsid w:val="008B1696"/>
    <w:rsid w:val="008B1923"/>
    <w:rsid w:val="008B2E82"/>
    <w:rsid w:val="008C05C8"/>
    <w:rsid w:val="008C10B6"/>
    <w:rsid w:val="008C1BF5"/>
    <w:rsid w:val="008C3C9A"/>
    <w:rsid w:val="008E3513"/>
    <w:rsid w:val="008E4A2E"/>
    <w:rsid w:val="008E5134"/>
    <w:rsid w:val="008E6998"/>
    <w:rsid w:val="008F231B"/>
    <w:rsid w:val="008F6236"/>
    <w:rsid w:val="00914108"/>
    <w:rsid w:val="00914A1A"/>
    <w:rsid w:val="0091520F"/>
    <w:rsid w:val="009164FF"/>
    <w:rsid w:val="00916518"/>
    <w:rsid w:val="00921387"/>
    <w:rsid w:val="009237C7"/>
    <w:rsid w:val="00923E97"/>
    <w:rsid w:val="009363B1"/>
    <w:rsid w:val="00942836"/>
    <w:rsid w:val="00942DF6"/>
    <w:rsid w:val="00942F8F"/>
    <w:rsid w:val="00951A14"/>
    <w:rsid w:val="009528AB"/>
    <w:rsid w:val="00954FF3"/>
    <w:rsid w:val="0096202B"/>
    <w:rsid w:val="009621B2"/>
    <w:rsid w:val="0096333C"/>
    <w:rsid w:val="00966918"/>
    <w:rsid w:val="00970D9E"/>
    <w:rsid w:val="009715B7"/>
    <w:rsid w:val="009721BC"/>
    <w:rsid w:val="00972CF2"/>
    <w:rsid w:val="00975085"/>
    <w:rsid w:val="009820E3"/>
    <w:rsid w:val="00984800"/>
    <w:rsid w:val="00991C84"/>
    <w:rsid w:val="00992608"/>
    <w:rsid w:val="009938FA"/>
    <w:rsid w:val="00996C0D"/>
    <w:rsid w:val="0099759A"/>
    <w:rsid w:val="009A4A88"/>
    <w:rsid w:val="009A79A1"/>
    <w:rsid w:val="009B3E05"/>
    <w:rsid w:val="009C5E7E"/>
    <w:rsid w:val="009D58BC"/>
    <w:rsid w:val="009D7561"/>
    <w:rsid w:val="009E40C5"/>
    <w:rsid w:val="009E61B9"/>
    <w:rsid w:val="009F07C5"/>
    <w:rsid w:val="009F0B44"/>
    <w:rsid w:val="009F4582"/>
    <w:rsid w:val="00A02781"/>
    <w:rsid w:val="00A0397D"/>
    <w:rsid w:val="00A07187"/>
    <w:rsid w:val="00A10BFE"/>
    <w:rsid w:val="00A13D43"/>
    <w:rsid w:val="00A1763C"/>
    <w:rsid w:val="00A2110F"/>
    <w:rsid w:val="00A307E6"/>
    <w:rsid w:val="00A47B87"/>
    <w:rsid w:val="00A50B45"/>
    <w:rsid w:val="00A6444D"/>
    <w:rsid w:val="00A72206"/>
    <w:rsid w:val="00A76C9C"/>
    <w:rsid w:val="00A801EC"/>
    <w:rsid w:val="00A80435"/>
    <w:rsid w:val="00A9103B"/>
    <w:rsid w:val="00A918AD"/>
    <w:rsid w:val="00A9405A"/>
    <w:rsid w:val="00AA2855"/>
    <w:rsid w:val="00AA31EC"/>
    <w:rsid w:val="00AA500C"/>
    <w:rsid w:val="00AA7765"/>
    <w:rsid w:val="00AC11FB"/>
    <w:rsid w:val="00AC2312"/>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6B17"/>
    <w:rsid w:val="00B41B7E"/>
    <w:rsid w:val="00B42104"/>
    <w:rsid w:val="00B42916"/>
    <w:rsid w:val="00B46C6B"/>
    <w:rsid w:val="00B52122"/>
    <w:rsid w:val="00B54206"/>
    <w:rsid w:val="00B62D5E"/>
    <w:rsid w:val="00B704D2"/>
    <w:rsid w:val="00B74AFC"/>
    <w:rsid w:val="00B75497"/>
    <w:rsid w:val="00B765CF"/>
    <w:rsid w:val="00B83723"/>
    <w:rsid w:val="00B93144"/>
    <w:rsid w:val="00B93CCD"/>
    <w:rsid w:val="00B96B6D"/>
    <w:rsid w:val="00BA1F82"/>
    <w:rsid w:val="00BA51FC"/>
    <w:rsid w:val="00BA5C89"/>
    <w:rsid w:val="00BA5D94"/>
    <w:rsid w:val="00BB0056"/>
    <w:rsid w:val="00BC09C2"/>
    <w:rsid w:val="00BC40C2"/>
    <w:rsid w:val="00BC4AF5"/>
    <w:rsid w:val="00BC734A"/>
    <w:rsid w:val="00BC7EE5"/>
    <w:rsid w:val="00BD17F2"/>
    <w:rsid w:val="00BE04EC"/>
    <w:rsid w:val="00BE2E84"/>
    <w:rsid w:val="00BE3804"/>
    <w:rsid w:val="00BE48EF"/>
    <w:rsid w:val="00BE7AA1"/>
    <w:rsid w:val="00BF1361"/>
    <w:rsid w:val="00BF27ED"/>
    <w:rsid w:val="00BF7323"/>
    <w:rsid w:val="00BF7D72"/>
    <w:rsid w:val="00C0007F"/>
    <w:rsid w:val="00C0257D"/>
    <w:rsid w:val="00C14A65"/>
    <w:rsid w:val="00C14FB6"/>
    <w:rsid w:val="00C33311"/>
    <w:rsid w:val="00C37622"/>
    <w:rsid w:val="00C45B7B"/>
    <w:rsid w:val="00C47361"/>
    <w:rsid w:val="00C507F7"/>
    <w:rsid w:val="00C5182D"/>
    <w:rsid w:val="00C64B56"/>
    <w:rsid w:val="00C75D28"/>
    <w:rsid w:val="00C7798A"/>
    <w:rsid w:val="00C840A7"/>
    <w:rsid w:val="00C85590"/>
    <w:rsid w:val="00CA0E86"/>
    <w:rsid w:val="00CA0FEA"/>
    <w:rsid w:val="00CA1AFB"/>
    <w:rsid w:val="00CA308A"/>
    <w:rsid w:val="00CA6270"/>
    <w:rsid w:val="00CA7FCC"/>
    <w:rsid w:val="00CB1AFE"/>
    <w:rsid w:val="00CB3A44"/>
    <w:rsid w:val="00CC0D13"/>
    <w:rsid w:val="00CD0878"/>
    <w:rsid w:val="00CD2678"/>
    <w:rsid w:val="00CE108A"/>
    <w:rsid w:val="00CE4F6F"/>
    <w:rsid w:val="00CE61FE"/>
    <w:rsid w:val="00CF27F2"/>
    <w:rsid w:val="00CF2E10"/>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46867"/>
    <w:rsid w:val="00D54836"/>
    <w:rsid w:val="00D54E84"/>
    <w:rsid w:val="00D557AA"/>
    <w:rsid w:val="00D57C21"/>
    <w:rsid w:val="00D61E0E"/>
    <w:rsid w:val="00D631C8"/>
    <w:rsid w:val="00D6582C"/>
    <w:rsid w:val="00D72EA1"/>
    <w:rsid w:val="00D831CA"/>
    <w:rsid w:val="00D8789C"/>
    <w:rsid w:val="00D9020D"/>
    <w:rsid w:val="00D94B8D"/>
    <w:rsid w:val="00D97FB4"/>
    <w:rsid w:val="00DA17B4"/>
    <w:rsid w:val="00DA65F4"/>
    <w:rsid w:val="00DC29E2"/>
    <w:rsid w:val="00DC7678"/>
    <w:rsid w:val="00DD334F"/>
    <w:rsid w:val="00DD48FE"/>
    <w:rsid w:val="00DE7BFB"/>
    <w:rsid w:val="00DF037A"/>
    <w:rsid w:val="00DF314D"/>
    <w:rsid w:val="00DF3832"/>
    <w:rsid w:val="00E04115"/>
    <w:rsid w:val="00E056D1"/>
    <w:rsid w:val="00E05F17"/>
    <w:rsid w:val="00E075A7"/>
    <w:rsid w:val="00E07AFC"/>
    <w:rsid w:val="00E07E1F"/>
    <w:rsid w:val="00E22140"/>
    <w:rsid w:val="00E242D8"/>
    <w:rsid w:val="00E26654"/>
    <w:rsid w:val="00E459CB"/>
    <w:rsid w:val="00E5280B"/>
    <w:rsid w:val="00E56468"/>
    <w:rsid w:val="00E56DD6"/>
    <w:rsid w:val="00E57BD7"/>
    <w:rsid w:val="00E71274"/>
    <w:rsid w:val="00E71A07"/>
    <w:rsid w:val="00E71C76"/>
    <w:rsid w:val="00E73E6D"/>
    <w:rsid w:val="00E74FA8"/>
    <w:rsid w:val="00E95EBB"/>
    <w:rsid w:val="00EA5215"/>
    <w:rsid w:val="00EB2E9F"/>
    <w:rsid w:val="00EC00BB"/>
    <w:rsid w:val="00EC5F12"/>
    <w:rsid w:val="00ED46D8"/>
    <w:rsid w:val="00ED68B7"/>
    <w:rsid w:val="00EE0E7A"/>
    <w:rsid w:val="00EF0A44"/>
    <w:rsid w:val="00EF1226"/>
    <w:rsid w:val="00EF5D4B"/>
    <w:rsid w:val="00EF5F7E"/>
    <w:rsid w:val="00F05609"/>
    <w:rsid w:val="00F143A4"/>
    <w:rsid w:val="00F17351"/>
    <w:rsid w:val="00F32839"/>
    <w:rsid w:val="00F32DC5"/>
    <w:rsid w:val="00F353FF"/>
    <w:rsid w:val="00F4325F"/>
    <w:rsid w:val="00F4479D"/>
    <w:rsid w:val="00F44F8F"/>
    <w:rsid w:val="00F45A23"/>
    <w:rsid w:val="00F460A1"/>
    <w:rsid w:val="00F503ED"/>
    <w:rsid w:val="00F50608"/>
    <w:rsid w:val="00F51CDC"/>
    <w:rsid w:val="00F52A57"/>
    <w:rsid w:val="00F61C63"/>
    <w:rsid w:val="00F7047D"/>
    <w:rsid w:val="00F71483"/>
    <w:rsid w:val="00F76306"/>
    <w:rsid w:val="00F8181A"/>
    <w:rsid w:val="00F82166"/>
    <w:rsid w:val="00F96A06"/>
    <w:rsid w:val="00F97CDF"/>
    <w:rsid w:val="00FA1AE5"/>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styleId="UnresolvedMention">
    <w:name w:val="Unresolved Mention"/>
    <w:basedOn w:val="DefaultParagraphFont"/>
    <w:uiPriority w:val="99"/>
    <w:semiHidden/>
    <w:unhideWhenUsed/>
    <w:rsid w:val="003D7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zoom.us/j/914915690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546</Words>
  <Characters>3149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Bermudez, Lissette</dc:creator>
  <cp:keywords/>
  <cp:lastModifiedBy>Bermudez, Lissette (DPH)</cp:lastModifiedBy>
  <cp:revision>16</cp:revision>
  <cp:lastPrinted>2019-08-01T16:37:00Z</cp:lastPrinted>
  <dcterms:created xsi:type="dcterms:W3CDTF">2026-02-13T18:30:00Z</dcterms:created>
  <dcterms:modified xsi:type="dcterms:W3CDTF">2026-03-02T21:45:00Z</dcterms:modified>
</cp:coreProperties>
</file>