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EB62" w14:textId="77777777" w:rsidR="00A071A1" w:rsidRPr="000D304F" w:rsidRDefault="00A071A1" w:rsidP="00A071A1">
      <w:pPr>
        <w:pStyle w:val="Heading1"/>
        <w:tabs>
          <w:tab w:val="left" w:pos="2085"/>
        </w:tabs>
        <w:jc w:val="left"/>
        <w:rPr>
          <w:rFonts w:cs="Arial"/>
          <w:color w:val="auto"/>
          <w:sz w:val="24"/>
          <w:szCs w:val="24"/>
        </w:rPr>
      </w:pPr>
      <w:r w:rsidRPr="000D304F">
        <w:rPr>
          <w:rFonts w:cs="Arial"/>
          <w:color w:val="auto"/>
          <w:sz w:val="24"/>
          <w:szCs w:val="24"/>
        </w:rPr>
        <w:t>And Via Zoom Webinar</w:t>
      </w:r>
    </w:p>
    <w:p w14:paraId="5D770C1B" w14:textId="77777777" w:rsidR="00A071A1" w:rsidRPr="000D304F" w:rsidRDefault="00A071A1" w:rsidP="00A071A1">
      <w:pPr>
        <w:pStyle w:val="Heading1"/>
        <w:jc w:val="left"/>
        <w:rPr>
          <w:rFonts w:cs="Arial"/>
          <w:color w:val="auto"/>
          <w:sz w:val="24"/>
          <w:szCs w:val="24"/>
        </w:rPr>
      </w:pPr>
    </w:p>
    <w:p w14:paraId="3B184B2A" w14:textId="7EE2A550" w:rsidR="00A071A1" w:rsidRPr="000D304F" w:rsidRDefault="00A071A1" w:rsidP="00A071A1">
      <w:pPr>
        <w:rPr>
          <w:rFonts w:ascii="Arial" w:hAnsi="Arial" w:cs="Arial"/>
        </w:rPr>
      </w:pPr>
      <w:r w:rsidRPr="000D304F">
        <w:rPr>
          <w:rFonts w:ascii="Arial" w:hAnsi="Arial" w:cs="Arial"/>
        </w:rPr>
        <w:t xml:space="preserve">Wednesday, </w:t>
      </w:r>
      <w:r>
        <w:rPr>
          <w:rFonts w:ascii="Arial" w:hAnsi="Arial" w:cs="Arial"/>
        </w:rPr>
        <w:t>March 12</w:t>
      </w:r>
      <w:r w:rsidRPr="000D304F">
        <w:rPr>
          <w:rFonts w:ascii="Arial" w:hAnsi="Arial" w:cs="Arial"/>
        </w:rPr>
        <w:t xml:space="preserve">, 2025 9:00 am | </w:t>
      </w:r>
      <w:r>
        <w:rPr>
          <w:rFonts w:ascii="Arial" w:hAnsi="Arial" w:cs="Arial"/>
        </w:rPr>
        <w:t xml:space="preserve">2 </w:t>
      </w:r>
      <w:r w:rsidRPr="000D304F">
        <w:rPr>
          <w:rFonts w:ascii="Arial" w:hAnsi="Arial" w:cs="Arial"/>
        </w:rPr>
        <w:t>Hour</w:t>
      </w:r>
      <w:r>
        <w:rPr>
          <w:rFonts w:ascii="Arial" w:hAnsi="Arial" w:cs="Arial"/>
        </w:rPr>
        <w:t>s</w:t>
      </w:r>
      <w:r w:rsidRPr="000D304F">
        <w:rPr>
          <w:rFonts w:ascii="Arial" w:hAnsi="Arial" w:cs="Arial"/>
        </w:rPr>
        <w:t xml:space="preserve"> </w:t>
      </w:r>
      <w:r>
        <w:rPr>
          <w:rFonts w:ascii="Arial" w:hAnsi="Arial" w:cs="Arial"/>
        </w:rPr>
        <w:t>30</w:t>
      </w:r>
      <w:r w:rsidRPr="000D304F">
        <w:rPr>
          <w:rFonts w:ascii="Arial" w:hAnsi="Arial" w:cs="Arial"/>
        </w:rPr>
        <w:t xml:space="preserve"> Minutes | (GMT-04:00) Eastern Time (US &amp; Canada)</w:t>
      </w:r>
    </w:p>
    <w:p w14:paraId="2E085E8E" w14:textId="77777777" w:rsidR="00A071A1" w:rsidRPr="000D304F" w:rsidRDefault="00A071A1" w:rsidP="00A071A1">
      <w:pPr>
        <w:rPr>
          <w:rFonts w:ascii="Arial" w:hAnsi="Arial" w:cs="Arial"/>
        </w:rPr>
      </w:pPr>
    </w:p>
    <w:p w14:paraId="12202E54" w14:textId="77777777" w:rsidR="00A071A1" w:rsidRPr="00DF5F73" w:rsidRDefault="00A071A1" w:rsidP="00A071A1">
      <w:pPr>
        <w:keepNext/>
        <w:outlineLvl w:val="0"/>
        <w:rPr>
          <w:rFonts w:ascii="Arial" w:eastAsia="Arial Unicode MS" w:hAnsi="Arial" w:cs="Arial"/>
          <w:u w:color="000000"/>
        </w:rPr>
      </w:pPr>
      <w:r w:rsidRPr="00DF5F73">
        <w:rPr>
          <w:rFonts w:ascii="Arial" w:eastAsia="Arial Unicode MS" w:hAnsi="Arial" w:cs="Arial"/>
          <w:u w:color="000000"/>
        </w:rPr>
        <w:t>Event address for attendees:</w:t>
      </w:r>
    </w:p>
    <w:p w14:paraId="43DD500B" w14:textId="4CD76809" w:rsidR="00A071A1" w:rsidRPr="00A071A1" w:rsidRDefault="00A071A1" w:rsidP="00A071A1">
      <w:pPr>
        <w:keepNext/>
        <w:outlineLvl w:val="0"/>
        <w:rPr>
          <w:rFonts w:ascii="Arial" w:hAnsi="Arial" w:cs="Arial"/>
        </w:rPr>
      </w:pPr>
      <w:hyperlink r:id="rId8" w:history="1">
        <w:r w:rsidRPr="00A071A1">
          <w:rPr>
            <w:rStyle w:val="Hyperlink"/>
            <w:rFonts w:ascii="Arial" w:hAnsi="Arial" w:cs="Arial"/>
          </w:rPr>
          <w:t>https://zoom.us/j/94780960730</w:t>
        </w:r>
      </w:hyperlink>
    </w:p>
    <w:p w14:paraId="779DFD97" w14:textId="2F8FD309" w:rsidR="00A071A1" w:rsidRPr="00DF5F73" w:rsidRDefault="00A071A1" w:rsidP="00A071A1">
      <w:pPr>
        <w:keepNext/>
        <w:outlineLvl w:val="0"/>
        <w:rPr>
          <w:rFonts w:ascii="Arial" w:hAnsi="Arial" w:cs="Arial"/>
        </w:rPr>
      </w:pPr>
      <w:r w:rsidRPr="00DF5F73">
        <w:rPr>
          <w:rFonts w:ascii="Arial" w:hAnsi="Arial" w:cs="Arial"/>
          <w:color w:val="000000"/>
        </w:rPr>
        <w:t>Webinar ID:</w:t>
      </w:r>
      <w:r>
        <w:rPr>
          <w:rFonts w:ascii="Arial" w:hAnsi="Arial" w:cs="Arial"/>
          <w:color w:val="000000"/>
        </w:rPr>
        <w:t xml:space="preserve"> </w:t>
      </w:r>
      <w:r w:rsidRPr="00A071A1">
        <w:rPr>
          <w:rFonts w:ascii="Arial" w:hAnsi="Arial" w:cs="Arial"/>
          <w:color w:val="000000"/>
        </w:rPr>
        <w:t>947 8096 0730</w:t>
      </w:r>
    </w:p>
    <w:p w14:paraId="03168916" w14:textId="77777777" w:rsidR="00A071A1" w:rsidRPr="000D304F" w:rsidRDefault="00A071A1" w:rsidP="00A071A1">
      <w:pPr>
        <w:keepNext/>
        <w:outlineLvl w:val="0"/>
        <w:rPr>
          <w:rFonts w:ascii="Arial" w:hAnsi="Arial" w:cs="Arial"/>
        </w:rPr>
      </w:pPr>
    </w:p>
    <w:p w14:paraId="1295D4F5" w14:textId="77777777" w:rsidR="00A071A1" w:rsidRPr="000D304F" w:rsidRDefault="00A071A1" w:rsidP="00A071A1">
      <w:pPr>
        <w:keepNext/>
        <w:outlineLvl w:val="0"/>
        <w:rPr>
          <w:rFonts w:ascii="Arial" w:eastAsia="Arial Unicode MS" w:hAnsi="Arial" w:cs="Arial"/>
          <w:color w:val="000000"/>
          <w:u w:color="000000"/>
        </w:rPr>
      </w:pPr>
      <w:r w:rsidRPr="000D304F">
        <w:rPr>
          <w:rFonts w:ascii="Arial" w:eastAsia="Arial Unicode MS" w:hAnsi="Arial" w:cs="Arial"/>
          <w:color w:val="000000"/>
          <w:u w:color="000000"/>
        </w:rPr>
        <w:t>Join by Phone:</w:t>
      </w:r>
    </w:p>
    <w:p w14:paraId="191764D2" w14:textId="77777777" w:rsidR="00A071A1" w:rsidRPr="000D304F" w:rsidRDefault="00A071A1" w:rsidP="00A071A1">
      <w:pPr>
        <w:pStyle w:val="Heading1"/>
        <w:tabs>
          <w:tab w:val="left" w:pos="2085"/>
        </w:tabs>
        <w:jc w:val="left"/>
        <w:rPr>
          <w:rFonts w:cs="Arial"/>
          <w:color w:val="auto"/>
          <w:sz w:val="24"/>
          <w:szCs w:val="24"/>
        </w:rPr>
      </w:pPr>
      <w:r w:rsidRPr="000D304F">
        <w:rPr>
          <w:rFonts w:eastAsia="Times New Roman" w:cs="Arial"/>
          <w:sz w:val="24"/>
          <w:szCs w:val="24"/>
        </w:rPr>
        <w:t>+1-929-436-2866 US (New York)</w:t>
      </w:r>
    </w:p>
    <w:p w14:paraId="31837E0B" w14:textId="75D6D02B" w:rsidR="00A071A1" w:rsidRPr="000D304F" w:rsidRDefault="00A071A1" w:rsidP="00A071A1">
      <w:pPr>
        <w:keepNext/>
        <w:outlineLvl w:val="0"/>
        <w:rPr>
          <w:rFonts w:ascii="Arial" w:hAnsi="Arial" w:cs="Arial"/>
        </w:rPr>
      </w:pPr>
      <w:r w:rsidRPr="00DF5F73">
        <w:rPr>
          <w:rFonts w:ascii="Arial" w:hAnsi="Arial" w:cs="Arial"/>
          <w:color w:val="000000"/>
        </w:rPr>
        <w:t>Webinar ID:</w:t>
      </w:r>
      <w:r>
        <w:rPr>
          <w:rFonts w:ascii="Arial" w:hAnsi="Arial" w:cs="Arial"/>
          <w:color w:val="000000"/>
        </w:rPr>
        <w:t xml:space="preserve"> </w:t>
      </w:r>
      <w:r w:rsidRPr="00A071A1">
        <w:rPr>
          <w:rFonts w:ascii="Arial" w:hAnsi="Arial" w:cs="Arial"/>
          <w:color w:val="000000"/>
        </w:rPr>
        <w:t>947 8096 0730</w:t>
      </w:r>
    </w:p>
    <w:p w14:paraId="52743E6C" w14:textId="77777777" w:rsidR="00F71483" w:rsidRPr="00B54206" w:rsidRDefault="00F71483" w:rsidP="00F71483">
      <w:pPr>
        <w:pStyle w:val="Heading1"/>
        <w:jc w:val="left"/>
        <w:rPr>
          <w:rFonts w:cs="Arial"/>
          <w:color w:val="auto"/>
          <w:sz w:val="24"/>
          <w:szCs w:val="24"/>
        </w:rPr>
      </w:pPr>
    </w:p>
    <w:p w14:paraId="508B924B" w14:textId="50E6ACE8" w:rsidR="00F71483" w:rsidRPr="00F71483" w:rsidRDefault="00F71483" w:rsidP="00F71483">
      <w:pPr>
        <w:pStyle w:val="Heading1"/>
        <w:rPr>
          <w:rFonts w:cs="Arial"/>
          <w:b/>
          <w:sz w:val="24"/>
          <w:szCs w:val="24"/>
        </w:rPr>
      </w:pPr>
      <w:r w:rsidRPr="00444E40">
        <w:rPr>
          <w:rFonts w:cs="Arial"/>
          <w:b/>
          <w:sz w:val="24"/>
          <w:szCs w:val="24"/>
        </w:rPr>
        <w:t xml:space="preserve">Wednesday, </w:t>
      </w:r>
      <w:r w:rsidR="00544A98">
        <w:rPr>
          <w:rFonts w:cs="Arial"/>
          <w:b/>
          <w:sz w:val="24"/>
          <w:szCs w:val="24"/>
        </w:rPr>
        <w:t>March 12,</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51CA6981"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544A98">
        <w:rPr>
          <w:rFonts w:cs="Arial"/>
          <w:b/>
          <w:color w:val="auto"/>
        </w:rPr>
        <w:t>0</w:t>
      </w:r>
      <w:r w:rsidR="00621902">
        <w:rPr>
          <w:rFonts w:cs="Arial"/>
          <w:b/>
          <w:color w:val="auto"/>
        </w:rPr>
        <w:t>3</w:t>
      </w:r>
      <w:r w:rsidR="00544A98">
        <w:rPr>
          <w:rFonts w:cs="Arial"/>
          <w:b/>
          <w:color w:val="auto"/>
        </w:rPr>
        <w:t>/</w:t>
      </w:r>
      <w:r w:rsidR="00621902">
        <w:rPr>
          <w:rFonts w:cs="Arial"/>
          <w:b/>
          <w:color w:val="auto"/>
        </w:rPr>
        <w:t>3</w:t>
      </w:r>
      <w:r w:rsidR="00544A98">
        <w:rPr>
          <w:rFonts w:cs="Arial"/>
          <w:b/>
          <w:color w:val="auto"/>
        </w:rPr>
        <w:t xml:space="preserve">/25 </w:t>
      </w:r>
      <w:r w:rsidR="00547479">
        <w:rPr>
          <w:rFonts w:cs="Arial"/>
          <w:b/>
          <w:color w:val="auto"/>
        </w:rPr>
        <w:t>12:45pm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4F2857B1" w14:textId="77777777" w:rsidR="008E4A2E" w:rsidRDefault="000C3016" w:rsidP="00362DDB">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p w14:paraId="59B8EF13" w14:textId="5D3E4B59" w:rsidR="00CC1835" w:rsidRPr="00C7798A" w:rsidRDefault="00CC1835" w:rsidP="00CC1835">
            <w:pPr>
              <w:jc w:val="center"/>
              <w:outlineLvl w:val="0"/>
              <w:rPr>
                <w:rFonts w:ascii="Arial" w:eastAsia="Arial Unicode MS" w:hAnsi="Arial" w:cs="Arial"/>
                <w:b/>
                <w:color w:val="000000"/>
                <w:sz w:val="22"/>
                <w:szCs w:val="22"/>
                <w:u w:color="000000"/>
              </w:rPr>
            </w:pP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3FA2DB7D"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544A98">
              <w:rPr>
                <w:rFonts w:ascii="Arial" w:eastAsia="Arial Unicode MS" w:hAnsi="Arial" w:cs="Arial"/>
                <w:sz w:val="20"/>
                <w:szCs w:val="20"/>
              </w:rPr>
              <w:t>February 12,</w:t>
            </w:r>
            <w:r w:rsidR="00EA5215" w:rsidRPr="00B54206">
              <w:rPr>
                <w:rFonts w:ascii="Arial" w:eastAsia="Arial Unicode MS" w:hAnsi="Arial" w:cs="Arial"/>
                <w:sz w:val="20"/>
                <w:szCs w:val="20"/>
              </w:rPr>
              <w:t xml:space="preserve"> 20</w:t>
            </w:r>
            <w:r w:rsidR="00B54206" w:rsidRPr="00B54206">
              <w:rPr>
                <w:rFonts w:ascii="Arial" w:eastAsia="Arial Unicode MS" w:hAnsi="Arial" w:cs="Arial"/>
                <w:sz w:val="20"/>
                <w:szCs w:val="20"/>
              </w:rPr>
              <w:t>2</w:t>
            </w:r>
            <w:r w:rsidR="00853483">
              <w:rPr>
                <w:rFonts w:ascii="Arial" w:eastAsia="Arial Unicode MS" w:hAnsi="Arial" w:cs="Arial"/>
                <w:sz w:val="20"/>
                <w:szCs w:val="20"/>
              </w:rPr>
              <w:t>5</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52B72C50"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2494D8F0" w14:textId="77777777" w:rsidR="00DF037A" w:rsidRDefault="00DF037A" w:rsidP="00362DDB">
            <w:pPr>
              <w:jc w:val="center"/>
              <w:rPr>
                <w:rFonts w:ascii="Arial" w:eastAsia="Arial Unicode MS" w:hAnsi="Arial" w:cs="Arial"/>
                <w:sz w:val="20"/>
                <w:szCs w:val="20"/>
              </w:rPr>
            </w:pPr>
          </w:p>
          <w:p w14:paraId="6795968B" w14:textId="7F2F9A74" w:rsidR="00D631B7" w:rsidRPr="003409C7" w:rsidRDefault="00D631B7"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031684F6" w:rsidR="00B0668E" w:rsidRDefault="00544A98" w:rsidP="0099759A">
            <w:pPr>
              <w:pStyle w:val="Body1"/>
              <w:tabs>
                <w:tab w:val="center" w:pos="4320"/>
                <w:tab w:val="right" w:pos="8640"/>
              </w:tabs>
              <w:rPr>
                <w:rFonts w:ascii="Arial" w:hAnsi="Arial" w:cs="Arial"/>
                <w:b/>
                <w:sz w:val="20"/>
              </w:rPr>
            </w:pPr>
            <w:r>
              <w:rPr>
                <w:rFonts w:ascii="Arial" w:hAnsi="Arial" w:cs="Arial"/>
                <w:b/>
                <w:sz w:val="20"/>
              </w:rPr>
              <w:t>URAMP</w:t>
            </w:r>
          </w:p>
          <w:p w14:paraId="5740C1F0" w14:textId="69F0A12E" w:rsidR="00BE3804" w:rsidRPr="00580C05" w:rsidRDefault="00130480" w:rsidP="003E4ECB">
            <w:pPr>
              <w:numPr>
                <w:ilvl w:val="0"/>
                <w:numId w:val="16"/>
              </w:numPr>
              <w:ind w:left="360"/>
              <w:rPr>
                <w:rFonts w:ascii="Arial" w:hAnsi="Arial" w:cs="Arial"/>
                <w:sz w:val="20"/>
                <w:szCs w:val="20"/>
              </w:rPr>
            </w:pPr>
            <w:r>
              <w:rPr>
                <w:rFonts w:ascii="Arial" w:hAnsi="Arial" w:cs="Arial"/>
                <w:sz w:val="20"/>
                <w:szCs w:val="20"/>
              </w:rPr>
              <w:t>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77777777"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p>
          <w:p w14:paraId="0F7C45AF" w14:textId="6EB5A5AE"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CB76B7">
              <w:rPr>
                <w:rFonts w:ascii="Arial" w:hAnsi="Arial" w:cs="Arial"/>
                <w:sz w:val="20"/>
                <w:szCs w:val="20"/>
              </w:rPr>
              <w:t xml:space="preserve"> – None </w:t>
            </w:r>
          </w:p>
          <w:p w14:paraId="2D8A05FE" w14:textId="6F03AAC4" w:rsidR="003B688A" w:rsidRDefault="003B688A" w:rsidP="003E4ECB">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CB76B7">
              <w:rPr>
                <w:rFonts w:ascii="Arial" w:hAnsi="Arial" w:cs="Arial"/>
                <w:sz w:val="20"/>
                <w:szCs w:val="20"/>
              </w:rPr>
              <w:t xml:space="preserve"> – None </w:t>
            </w:r>
          </w:p>
          <w:p w14:paraId="66A98F58" w14:textId="2E4BF2D9" w:rsidR="003B688A" w:rsidRPr="00CB76B7" w:rsidRDefault="003B688A" w:rsidP="00CB76B7">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CB76B7">
              <w:rPr>
                <w:rFonts w:ascii="Arial" w:hAnsi="Arial" w:cs="Arial"/>
                <w:sz w:val="20"/>
                <w:szCs w:val="20"/>
              </w:rPr>
              <w:t xml:space="preserve"> – None </w:t>
            </w:r>
          </w:p>
          <w:p w14:paraId="11ED1F94" w14:textId="77777777" w:rsidR="005966C0" w:rsidRPr="003409C7" w:rsidRDefault="005966C0" w:rsidP="003B688A">
            <w:pPr>
              <w:outlineLvl w:val="0"/>
              <w:rPr>
                <w:rFonts w:ascii="Arial" w:hAnsi="Arial" w:cs="Arial"/>
                <w:b/>
                <w:caps/>
                <w:sz w:val="20"/>
              </w:rPr>
            </w:pPr>
          </w:p>
        </w:tc>
        <w:tc>
          <w:tcPr>
            <w:tcW w:w="1890" w:type="dxa"/>
            <w:shd w:val="clear" w:color="auto" w:fill="FFFFFF"/>
            <w:tcMar>
              <w:top w:w="80" w:type="dxa"/>
              <w:left w:w="0" w:type="dxa"/>
              <w:bottom w:w="80" w:type="dxa"/>
              <w:right w:w="0" w:type="dxa"/>
            </w:tcMar>
          </w:tcPr>
          <w:p w14:paraId="0F4E37B6" w14:textId="77777777" w:rsidR="00444E40" w:rsidRPr="003409C7" w:rsidRDefault="00444E40" w:rsidP="00CB76B7">
            <w:pPr>
              <w:jc w:val="cente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6CD8A86A" w14:textId="32B047A0" w:rsidR="00580C05" w:rsidRPr="003409C7" w:rsidRDefault="00580C05" w:rsidP="00386760">
            <w:pPr>
              <w:jc w:val="cente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1469C789" w14:textId="77777777" w:rsidR="00DF037A" w:rsidRDefault="00DF037A" w:rsidP="00362DDB">
            <w:pPr>
              <w:jc w:val="center"/>
              <w:outlineLvl w:val="0"/>
              <w:rPr>
                <w:rFonts w:ascii="Arial" w:eastAsia="Arial Unicode MS" w:hAnsi="Arial" w:cs="Arial"/>
                <w:sz w:val="20"/>
                <w:szCs w:val="20"/>
                <w:u w:color="000000"/>
              </w:rPr>
            </w:pPr>
          </w:p>
          <w:p w14:paraId="7D763AF8" w14:textId="020AD2A3" w:rsidR="00D631B7" w:rsidRPr="003409C7" w:rsidRDefault="00D631B7"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60455A8F"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BD5309">
        <w:trPr>
          <w:cantSplit/>
          <w:trHeight w:val="3474"/>
          <w:jc w:val="center"/>
        </w:trPr>
        <w:tc>
          <w:tcPr>
            <w:tcW w:w="1325" w:type="dxa"/>
            <w:shd w:val="clear" w:color="auto" w:fill="FFFFFF"/>
          </w:tcPr>
          <w:p w14:paraId="4BD0FD53" w14:textId="77777777" w:rsidR="00A801EC" w:rsidRDefault="00A801EC" w:rsidP="003E4ECB">
            <w:pPr>
              <w:jc w:val="center"/>
              <w:outlineLvl w:val="0"/>
              <w:rPr>
                <w:rFonts w:ascii="Arial" w:eastAsia="Arial Unicode MS" w:hAnsi="Arial" w:cs="Arial"/>
                <w:sz w:val="20"/>
                <w:szCs w:val="20"/>
                <w:u w:color="000000"/>
              </w:rPr>
            </w:pPr>
          </w:p>
          <w:p w14:paraId="2B93371D" w14:textId="743F75ED" w:rsidR="00462802" w:rsidRPr="003409C7" w:rsidRDefault="00462802" w:rsidP="00D631B7">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54A2E5B6" w14:textId="77777777" w:rsidR="00A801EC" w:rsidRPr="000B6259" w:rsidRDefault="00A801EC" w:rsidP="003E4ECB">
            <w:pPr>
              <w:numPr>
                <w:ilvl w:val="0"/>
                <w:numId w:val="18"/>
              </w:numPr>
              <w:rPr>
                <w:rFonts w:ascii="Arial" w:hAnsi="Arial" w:cs="Arial"/>
                <w:sz w:val="20"/>
                <w:szCs w:val="20"/>
              </w:rPr>
            </w:pPr>
            <w:r w:rsidRPr="000B6259">
              <w:rPr>
                <w:rFonts w:ascii="Arial" w:hAnsi="Arial" w:cs="Arial"/>
                <w:sz w:val="20"/>
                <w:szCs w:val="20"/>
              </w:rPr>
              <w:t>Nursing Education Staff Report</w:t>
            </w:r>
          </w:p>
          <w:p w14:paraId="0ECBAD14" w14:textId="77777777" w:rsidR="00902768" w:rsidRPr="000B6259" w:rsidRDefault="00902768" w:rsidP="003E4ECB">
            <w:pPr>
              <w:numPr>
                <w:ilvl w:val="0"/>
                <w:numId w:val="18"/>
              </w:numPr>
              <w:rPr>
                <w:rFonts w:ascii="Arial" w:hAnsi="Arial" w:cs="Arial"/>
                <w:sz w:val="20"/>
                <w:szCs w:val="20"/>
              </w:rPr>
            </w:pPr>
            <w:r w:rsidRPr="000B6259">
              <w:rPr>
                <w:rFonts w:ascii="Arial" w:hAnsi="Arial" w:cs="Arial"/>
                <w:sz w:val="20"/>
                <w:szCs w:val="20"/>
              </w:rPr>
              <w:t xml:space="preserve">244 CMR 6.05 2(b) Program Initial Approval </w:t>
            </w:r>
          </w:p>
          <w:p w14:paraId="11BACB91" w14:textId="31879424" w:rsidR="00902768" w:rsidRPr="000B6259" w:rsidRDefault="00902768" w:rsidP="00902768">
            <w:pPr>
              <w:pStyle w:val="ListParagraph"/>
              <w:numPr>
                <w:ilvl w:val="0"/>
                <w:numId w:val="20"/>
              </w:numPr>
              <w:spacing w:after="0" w:line="240" w:lineRule="auto"/>
              <w:rPr>
                <w:rFonts w:ascii="Arial" w:hAnsi="Arial" w:cs="Arial"/>
                <w:sz w:val="20"/>
                <w:szCs w:val="20"/>
              </w:rPr>
            </w:pPr>
            <w:r w:rsidRPr="000B6259">
              <w:rPr>
                <w:rFonts w:ascii="Arial" w:hAnsi="Arial" w:cs="Arial"/>
                <w:sz w:val="20"/>
                <w:szCs w:val="20"/>
              </w:rPr>
              <w:t>Bay Path University Associate Degree Program</w:t>
            </w:r>
          </w:p>
          <w:p w14:paraId="1E9C54E1" w14:textId="01FDB63D" w:rsidR="00902768" w:rsidRPr="00BC2D13" w:rsidRDefault="00902768" w:rsidP="00BC2D13">
            <w:pPr>
              <w:pStyle w:val="ListParagraph"/>
              <w:numPr>
                <w:ilvl w:val="0"/>
                <w:numId w:val="20"/>
              </w:numPr>
              <w:spacing w:after="0" w:line="240" w:lineRule="auto"/>
              <w:rPr>
                <w:rFonts w:ascii="Arial" w:hAnsi="Arial" w:cs="Arial"/>
                <w:sz w:val="20"/>
                <w:szCs w:val="20"/>
              </w:rPr>
            </w:pPr>
            <w:r w:rsidRPr="000B6259">
              <w:rPr>
                <w:rFonts w:ascii="Arial" w:hAnsi="Arial" w:cs="Arial"/>
                <w:sz w:val="20"/>
                <w:szCs w:val="20"/>
              </w:rPr>
              <w:t>Bay Path University Direct Entry Master’s Program</w:t>
            </w:r>
          </w:p>
          <w:p w14:paraId="59397D13" w14:textId="77777777" w:rsidR="006E6A74" w:rsidRDefault="006E6A74" w:rsidP="006E6A74">
            <w:pPr>
              <w:pStyle w:val="ListParagraph"/>
              <w:spacing w:after="0" w:line="240" w:lineRule="auto"/>
              <w:ind w:left="0"/>
              <w:rPr>
                <w:rFonts w:ascii="Arial" w:hAnsi="Arial" w:cs="Arial"/>
                <w:sz w:val="20"/>
                <w:szCs w:val="20"/>
              </w:rPr>
            </w:pPr>
          </w:p>
          <w:p w14:paraId="6A0098A1" w14:textId="4F684DF2" w:rsidR="00A412C5" w:rsidRDefault="00A801EC" w:rsidP="006E6A74">
            <w:pPr>
              <w:pStyle w:val="ListParagraph"/>
              <w:numPr>
                <w:ilvl w:val="0"/>
                <w:numId w:val="18"/>
              </w:numPr>
              <w:spacing w:after="0" w:line="240" w:lineRule="auto"/>
              <w:rPr>
                <w:rFonts w:ascii="Arial" w:hAnsi="Arial" w:cs="Arial"/>
                <w:sz w:val="20"/>
                <w:szCs w:val="20"/>
              </w:rPr>
            </w:pPr>
            <w:r w:rsidRPr="000B6259">
              <w:rPr>
                <w:rFonts w:ascii="Arial" w:hAnsi="Arial" w:cs="Arial"/>
                <w:sz w:val="20"/>
                <w:szCs w:val="20"/>
              </w:rPr>
              <w:t>244 CMR 6.06 (2) Site Survey Waiver Requests</w:t>
            </w:r>
            <w:r w:rsidR="00853602">
              <w:rPr>
                <w:rFonts w:ascii="Arial" w:hAnsi="Arial" w:cs="Arial"/>
                <w:sz w:val="20"/>
                <w:szCs w:val="20"/>
              </w:rPr>
              <w:t xml:space="preserve"> – None </w:t>
            </w:r>
          </w:p>
          <w:p w14:paraId="23C3908C" w14:textId="77777777" w:rsidR="00853602" w:rsidRDefault="00853602" w:rsidP="00853602">
            <w:pPr>
              <w:pStyle w:val="ListParagraph"/>
              <w:spacing w:after="0" w:line="240" w:lineRule="auto"/>
              <w:ind w:left="360"/>
              <w:rPr>
                <w:rFonts w:ascii="Arial" w:hAnsi="Arial" w:cs="Arial"/>
                <w:sz w:val="20"/>
                <w:szCs w:val="20"/>
              </w:rPr>
            </w:pPr>
          </w:p>
          <w:p w14:paraId="1BFC57BA" w14:textId="0BE1FD92" w:rsidR="00902768" w:rsidRPr="000B6259" w:rsidRDefault="00902768" w:rsidP="006E6A74">
            <w:pPr>
              <w:pStyle w:val="ListParagraph"/>
              <w:numPr>
                <w:ilvl w:val="0"/>
                <w:numId w:val="18"/>
              </w:numPr>
              <w:spacing w:after="0" w:line="240" w:lineRule="auto"/>
              <w:rPr>
                <w:rFonts w:ascii="Arial" w:hAnsi="Arial" w:cs="Arial"/>
                <w:sz w:val="20"/>
                <w:szCs w:val="20"/>
              </w:rPr>
            </w:pPr>
            <w:r w:rsidRPr="000B6259">
              <w:rPr>
                <w:rFonts w:ascii="Arial" w:hAnsi="Arial" w:cs="Arial"/>
                <w:sz w:val="20"/>
                <w:szCs w:val="20"/>
              </w:rPr>
              <w:t>244 CMR 6.07 (1) Nursing Education Program Changes</w:t>
            </w:r>
          </w:p>
          <w:p w14:paraId="2F58FDCC" w14:textId="60C7705F" w:rsidR="006E6A74" w:rsidRDefault="00902768" w:rsidP="005F3E3E">
            <w:pPr>
              <w:pStyle w:val="ListParagraph"/>
              <w:numPr>
                <w:ilvl w:val="0"/>
                <w:numId w:val="26"/>
              </w:numPr>
              <w:spacing w:line="240" w:lineRule="auto"/>
              <w:rPr>
                <w:rFonts w:ascii="Arial" w:hAnsi="Arial" w:cs="Arial"/>
                <w:sz w:val="20"/>
                <w:szCs w:val="20"/>
              </w:rPr>
            </w:pPr>
            <w:r w:rsidRPr="00A412C5">
              <w:rPr>
                <w:rFonts w:ascii="Arial" w:hAnsi="Arial" w:cs="Arial"/>
                <w:sz w:val="20"/>
                <w:szCs w:val="20"/>
              </w:rPr>
              <w:t>Southeastern Technical Institute Practical Nurse Program</w:t>
            </w:r>
          </w:p>
          <w:p w14:paraId="76ED0F7D" w14:textId="218D2ACB" w:rsidR="00462802" w:rsidRDefault="00462802" w:rsidP="00462802">
            <w:pPr>
              <w:pStyle w:val="ListParagraph"/>
              <w:numPr>
                <w:ilvl w:val="0"/>
                <w:numId w:val="18"/>
              </w:numPr>
              <w:spacing w:after="0" w:line="240" w:lineRule="auto"/>
              <w:rPr>
                <w:rFonts w:ascii="Arial" w:hAnsi="Arial" w:cs="Arial"/>
                <w:sz w:val="20"/>
                <w:szCs w:val="20"/>
              </w:rPr>
            </w:pPr>
            <w:r>
              <w:rPr>
                <w:rFonts w:ascii="Arial" w:hAnsi="Arial" w:cs="Arial"/>
                <w:sz w:val="20"/>
                <w:szCs w:val="20"/>
              </w:rPr>
              <w:t>244 CMR 6.11 Discontinuance of an Approved Nursing Education Program</w:t>
            </w:r>
          </w:p>
          <w:p w14:paraId="495C34E9" w14:textId="1EE77377" w:rsidR="00462802" w:rsidRDefault="00462802" w:rsidP="00462802">
            <w:pPr>
              <w:pStyle w:val="ListParagraph"/>
              <w:numPr>
                <w:ilvl w:val="0"/>
                <w:numId w:val="31"/>
              </w:numPr>
              <w:spacing w:after="0" w:line="240" w:lineRule="auto"/>
              <w:rPr>
                <w:rFonts w:ascii="Arial" w:hAnsi="Arial" w:cs="Arial"/>
                <w:sz w:val="20"/>
                <w:szCs w:val="20"/>
              </w:rPr>
            </w:pPr>
            <w:r>
              <w:rPr>
                <w:rFonts w:ascii="Arial" w:hAnsi="Arial" w:cs="Arial"/>
                <w:sz w:val="20"/>
                <w:szCs w:val="20"/>
              </w:rPr>
              <w:t>Mildred Elley Practical Nursing Program</w:t>
            </w:r>
          </w:p>
          <w:p w14:paraId="66D492A4" w14:textId="77777777" w:rsidR="00462802" w:rsidRPr="00462802" w:rsidRDefault="00462802" w:rsidP="00462802">
            <w:pPr>
              <w:pStyle w:val="ListParagraph"/>
              <w:spacing w:after="0" w:line="240" w:lineRule="auto"/>
              <w:rPr>
                <w:rFonts w:ascii="Arial" w:hAnsi="Arial" w:cs="Arial"/>
                <w:sz w:val="20"/>
                <w:szCs w:val="20"/>
              </w:rPr>
            </w:pPr>
          </w:p>
          <w:p w14:paraId="43CD83F4" w14:textId="02F5EB85" w:rsidR="005F3E3E" w:rsidRPr="006E6A74" w:rsidRDefault="005F3E3E" w:rsidP="006E6A74">
            <w:pPr>
              <w:pStyle w:val="ListParagraph"/>
              <w:numPr>
                <w:ilvl w:val="0"/>
                <w:numId w:val="18"/>
              </w:numPr>
              <w:spacing w:after="0"/>
              <w:rPr>
                <w:rFonts w:ascii="Arial" w:hAnsi="Arial" w:cs="Arial"/>
                <w:sz w:val="20"/>
                <w:szCs w:val="20"/>
              </w:rPr>
            </w:pPr>
            <w:r w:rsidRPr="006E6A74">
              <w:rPr>
                <w:rFonts w:ascii="Arial" w:hAnsi="Arial" w:cs="Arial"/>
                <w:sz w:val="20"/>
                <w:szCs w:val="20"/>
              </w:rPr>
              <w:t>Review of education for out-of-state applicants for licensure</w:t>
            </w:r>
          </w:p>
          <w:p w14:paraId="02B3F1E2" w14:textId="6189D61F" w:rsidR="005F3E3E" w:rsidRPr="006E6A74" w:rsidRDefault="005F3E3E" w:rsidP="006E6A74">
            <w:pPr>
              <w:pStyle w:val="ListParagraph"/>
              <w:numPr>
                <w:ilvl w:val="0"/>
                <w:numId w:val="28"/>
              </w:numPr>
              <w:rPr>
                <w:rFonts w:ascii="Arial" w:hAnsi="Arial" w:cs="Arial"/>
                <w:sz w:val="20"/>
                <w:szCs w:val="20"/>
              </w:rPr>
            </w:pPr>
            <w:r w:rsidRPr="006E6A74">
              <w:rPr>
                <w:rFonts w:ascii="Arial" w:hAnsi="Arial" w:cs="Arial"/>
                <w:sz w:val="20"/>
                <w:szCs w:val="20"/>
              </w:rPr>
              <w:t>RNNE10017161</w:t>
            </w: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2A6A3538" w14:textId="77777777" w:rsidR="00A801EC" w:rsidRDefault="00A801EC" w:rsidP="003E4ECB">
            <w:pPr>
              <w:jc w:val="center"/>
              <w:rPr>
                <w:rFonts w:ascii="Arial" w:hAnsi="Arial" w:cs="Arial"/>
                <w:sz w:val="20"/>
                <w:szCs w:val="20"/>
              </w:rPr>
            </w:pPr>
            <w:r>
              <w:rPr>
                <w:rFonts w:ascii="Arial" w:hAnsi="Arial" w:cs="Arial"/>
                <w:sz w:val="20"/>
                <w:szCs w:val="20"/>
              </w:rPr>
              <w:t>Report</w:t>
            </w:r>
          </w:p>
          <w:p w14:paraId="672F274F" w14:textId="77777777" w:rsidR="000B6259" w:rsidRDefault="000B6259" w:rsidP="003E4ECB">
            <w:pPr>
              <w:jc w:val="center"/>
              <w:rPr>
                <w:rFonts w:ascii="Arial" w:hAnsi="Arial" w:cs="Arial"/>
                <w:sz w:val="20"/>
                <w:szCs w:val="20"/>
              </w:rPr>
            </w:pPr>
          </w:p>
          <w:p w14:paraId="4788736B" w14:textId="499EABBC" w:rsidR="00A801EC" w:rsidRDefault="000B6259" w:rsidP="003E4ECB">
            <w:pPr>
              <w:jc w:val="center"/>
              <w:rPr>
                <w:rFonts w:ascii="Arial" w:hAnsi="Arial" w:cs="Arial"/>
                <w:sz w:val="20"/>
                <w:szCs w:val="20"/>
              </w:rPr>
            </w:pPr>
            <w:r>
              <w:rPr>
                <w:rFonts w:ascii="Arial" w:hAnsi="Arial" w:cs="Arial"/>
                <w:sz w:val="20"/>
                <w:szCs w:val="20"/>
              </w:rPr>
              <w:t xml:space="preserve">Compliance </w:t>
            </w:r>
            <w:r w:rsidR="00A801EC">
              <w:rPr>
                <w:rFonts w:ascii="Arial" w:hAnsi="Arial" w:cs="Arial"/>
                <w:sz w:val="20"/>
                <w:szCs w:val="20"/>
              </w:rPr>
              <w:t>Report</w:t>
            </w:r>
          </w:p>
          <w:p w14:paraId="58C0B40D" w14:textId="77777777" w:rsidR="00A801EC" w:rsidRDefault="00A801EC" w:rsidP="003E4ECB">
            <w:pPr>
              <w:jc w:val="center"/>
              <w:rPr>
                <w:rFonts w:ascii="Arial" w:hAnsi="Arial" w:cs="Arial"/>
                <w:sz w:val="20"/>
                <w:szCs w:val="20"/>
              </w:rPr>
            </w:pPr>
            <w:r>
              <w:rPr>
                <w:rFonts w:ascii="Arial" w:hAnsi="Arial" w:cs="Arial"/>
                <w:sz w:val="20"/>
                <w:szCs w:val="20"/>
              </w:rPr>
              <w:t>Compliance Report</w:t>
            </w:r>
          </w:p>
          <w:p w14:paraId="402A279D" w14:textId="6A12F516" w:rsidR="000B6259" w:rsidRDefault="000B6259" w:rsidP="000B6259">
            <w:pPr>
              <w:jc w:val="center"/>
              <w:rPr>
                <w:rFonts w:ascii="Arial" w:hAnsi="Arial" w:cs="Arial"/>
                <w:sz w:val="20"/>
                <w:szCs w:val="20"/>
              </w:rPr>
            </w:pPr>
          </w:p>
          <w:p w14:paraId="1BA8FC62" w14:textId="77777777" w:rsidR="000B6259" w:rsidRDefault="000B6259" w:rsidP="003E4ECB">
            <w:pPr>
              <w:rPr>
                <w:rFonts w:ascii="Arial" w:hAnsi="Arial" w:cs="Arial"/>
                <w:sz w:val="20"/>
                <w:szCs w:val="20"/>
              </w:rPr>
            </w:pPr>
          </w:p>
          <w:p w14:paraId="4BF7040D" w14:textId="77777777" w:rsidR="00A412C5" w:rsidRDefault="00A412C5" w:rsidP="00A412C5">
            <w:pPr>
              <w:rPr>
                <w:rFonts w:ascii="Arial" w:hAnsi="Arial" w:cs="Arial"/>
                <w:sz w:val="20"/>
                <w:szCs w:val="20"/>
              </w:rPr>
            </w:pPr>
          </w:p>
          <w:p w14:paraId="18F33D91" w14:textId="2CA3043D" w:rsidR="00A412C5" w:rsidRPr="003A42D3" w:rsidRDefault="00A412C5" w:rsidP="00A412C5">
            <w:pPr>
              <w:rPr>
                <w:rFonts w:ascii="Arial" w:hAnsi="Arial" w:cs="Arial"/>
                <w:sz w:val="20"/>
                <w:szCs w:val="20"/>
                <w:lang w:val="pt-BR"/>
              </w:rPr>
            </w:pPr>
          </w:p>
          <w:p w14:paraId="41422619" w14:textId="77777777" w:rsidR="000B6259" w:rsidRPr="003A42D3" w:rsidRDefault="000B6259" w:rsidP="000B6259">
            <w:pPr>
              <w:jc w:val="center"/>
              <w:rPr>
                <w:rFonts w:ascii="Arial" w:hAnsi="Arial" w:cs="Arial"/>
                <w:sz w:val="20"/>
                <w:szCs w:val="20"/>
                <w:lang w:val="pt-BR"/>
              </w:rPr>
            </w:pPr>
            <w:r w:rsidRPr="003A42D3">
              <w:rPr>
                <w:rFonts w:ascii="Arial" w:hAnsi="Arial" w:cs="Arial"/>
                <w:sz w:val="20"/>
                <w:szCs w:val="20"/>
                <w:lang w:val="pt-BR"/>
              </w:rPr>
              <w:t>Memo</w:t>
            </w:r>
          </w:p>
          <w:p w14:paraId="49CD1145" w14:textId="77777777" w:rsidR="005F3E3E" w:rsidRPr="003A42D3" w:rsidRDefault="005F3E3E" w:rsidP="006E6A74">
            <w:pPr>
              <w:rPr>
                <w:rFonts w:ascii="Arial" w:hAnsi="Arial" w:cs="Arial"/>
                <w:sz w:val="20"/>
                <w:szCs w:val="20"/>
                <w:lang w:val="pt-BR"/>
              </w:rPr>
            </w:pPr>
          </w:p>
          <w:p w14:paraId="712E3ED4" w14:textId="77777777" w:rsidR="006E6A74" w:rsidRPr="003A42D3" w:rsidRDefault="006E6A74" w:rsidP="006E6A74">
            <w:pPr>
              <w:rPr>
                <w:rFonts w:ascii="Arial" w:hAnsi="Arial" w:cs="Arial"/>
                <w:sz w:val="20"/>
                <w:szCs w:val="20"/>
                <w:lang w:val="pt-BR"/>
              </w:rPr>
            </w:pPr>
          </w:p>
          <w:p w14:paraId="23ECAF02" w14:textId="77777777" w:rsidR="00462802" w:rsidRPr="003A42D3" w:rsidRDefault="00462802" w:rsidP="000B6259">
            <w:pPr>
              <w:jc w:val="center"/>
              <w:rPr>
                <w:rFonts w:ascii="Arial" w:hAnsi="Arial" w:cs="Arial"/>
                <w:sz w:val="20"/>
                <w:szCs w:val="20"/>
                <w:lang w:val="pt-BR"/>
              </w:rPr>
            </w:pPr>
          </w:p>
          <w:p w14:paraId="22654945" w14:textId="77777777" w:rsidR="005F3E3E" w:rsidRPr="003A42D3" w:rsidRDefault="005F3E3E" w:rsidP="000B6259">
            <w:pPr>
              <w:jc w:val="center"/>
              <w:rPr>
                <w:rFonts w:ascii="Arial" w:hAnsi="Arial" w:cs="Arial"/>
                <w:sz w:val="20"/>
                <w:szCs w:val="20"/>
                <w:lang w:val="pt-BR"/>
              </w:rPr>
            </w:pPr>
            <w:r w:rsidRPr="003A42D3">
              <w:rPr>
                <w:rFonts w:ascii="Arial" w:hAnsi="Arial" w:cs="Arial"/>
                <w:sz w:val="20"/>
                <w:szCs w:val="20"/>
                <w:lang w:val="pt-BR"/>
              </w:rPr>
              <w:t>Memo</w:t>
            </w:r>
          </w:p>
          <w:p w14:paraId="20D73199" w14:textId="77777777" w:rsidR="00462802" w:rsidRPr="003A42D3" w:rsidRDefault="00462802" w:rsidP="000B6259">
            <w:pPr>
              <w:jc w:val="center"/>
              <w:rPr>
                <w:rFonts w:ascii="Arial" w:hAnsi="Arial" w:cs="Arial"/>
                <w:sz w:val="20"/>
                <w:szCs w:val="20"/>
                <w:lang w:val="pt-BR"/>
              </w:rPr>
            </w:pPr>
          </w:p>
          <w:p w14:paraId="78B57F5C" w14:textId="77777777" w:rsidR="00462802" w:rsidRPr="003A42D3" w:rsidRDefault="00462802" w:rsidP="000B6259">
            <w:pPr>
              <w:jc w:val="center"/>
              <w:rPr>
                <w:rFonts w:ascii="Arial" w:hAnsi="Arial" w:cs="Arial"/>
                <w:sz w:val="20"/>
                <w:szCs w:val="20"/>
                <w:lang w:val="pt-BR"/>
              </w:rPr>
            </w:pPr>
          </w:p>
          <w:p w14:paraId="73C82AF0" w14:textId="65E3DB3D" w:rsidR="00462802" w:rsidRPr="003A42D3" w:rsidRDefault="00462802" w:rsidP="000B6259">
            <w:pPr>
              <w:jc w:val="center"/>
              <w:rPr>
                <w:rFonts w:ascii="Arial" w:hAnsi="Arial" w:cs="Arial"/>
                <w:sz w:val="20"/>
                <w:szCs w:val="20"/>
                <w:lang w:val="pt-BR"/>
              </w:rPr>
            </w:pPr>
            <w:r w:rsidRPr="003A42D3">
              <w:rPr>
                <w:rFonts w:ascii="Arial" w:hAnsi="Arial" w:cs="Arial"/>
                <w:sz w:val="20"/>
                <w:szCs w:val="20"/>
                <w:lang w:val="pt-BR"/>
              </w:rPr>
              <w:t>Memo</w:t>
            </w:r>
          </w:p>
        </w:tc>
        <w:tc>
          <w:tcPr>
            <w:tcW w:w="1415" w:type="dxa"/>
            <w:shd w:val="clear" w:color="auto" w:fill="FFFFFF"/>
            <w:tcMar>
              <w:top w:w="80" w:type="dxa"/>
              <w:left w:w="180" w:type="dxa"/>
              <w:bottom w:w="80" w:type="dxa"/>
            </w:tcMar>
          </w:tcPr>
          <w:p w14:paraId="61243FAF" w14:textId="77777777" w:rsidR="00A801EC" w:rsidRPr="003A42D3" w:rsidRDefault="00A801EC" w:rsidP="003E4ECB">
            <w:pPr>
              <w:jc w:val="center"/>
              <w:rPr>
                <w:rFonts w:ascii="Arial" w:hAnsi="Arial" w:cs="Arial"/>
                <w:sz w:val="20"/>
                <w:szCs w:val="20"/>
                <w:lang w:val="pt-BR"/>
              </w:rPr>
            </w:pPr>
          </w:p>
          <w:p w14:paraId="46ABF836" w14:textId="341629C1" w:rsidR="00A801EC" w:rsidRDefault="00902768" w:rsidP="003E4ECB">
            <w:pPr>
              <w:jc w:val="center"/>
              <w:rPr>
                <w:rFonts w:ascii="Arial" w:hAnsi="Arial" w:cs="Arial"/>
                <w:sz w:val="20"/>
                <w:szCs w:val="20"/>
              </w:rPr>
            </w:pPr>
            <w:r>
              <w:rPr>
                <w:rFonts w:ascii="Arial" w:hAnsi="Arial" w:cs="Arial"/>
                <w:sz w:val="20"/>
                <w:szCs w:val="20"/>
              </w:rPr>
              <w:t>CW</w:t>
            </w:r>
          </w:p>
          <w:p w14:paraId="0B31F894" w14:textId="77777777" w:rsidR="000B6259" w:rsidRDefault="000B6259" w:rsidP="003E4ECB">
            <w:pPr>
              <w:jc w:val="center"/>
              <w:rPr>
                <w:rFonts w:ascii="Arial" w:hAnsi="Arial" w:cs="Arial"/>
                <w:sz w:val="20"/>
                <w:szCs w:val="20"/>
              </w:rPr>
            </w:pPr>
          </w:p>
          <w:p w14:paraId="4E5E0F13" w14:textId="4E9A632A" w:rsidR="00A801EC" w:rsidRDefault="000B6259" w:rsidP="003E4ECB">
            <w:pPr>
              <w:jc w:val="center"/>
              <w:rPr>
                <w:rFonts w:ascii="Arial" w:hAnsi="Arial" w:cs="Arial"/>
                <w:sz w:val="20"/>
                <w:szCs w:val="20"/>
              </w:rPr>
            </w:pPr>
            <w:r>
              <w:rPr>
                <w:rFonts w:ascii="Arial" w:hAnsi="Arial" w:cs="Arial"/>
                <w:sz w:val="20"/>
                <w:szCs w:val="20"/>
              </w:rPr>
              <w:t>CW</w:t>
            </w:r>
          </w:p>
          <w:p w14:paraId="0975357B" w14:textId="02B7AF94" w:rsidR="00A801EC" w:rsidRDefault="000B6259" w:rsidP="003E4ECB">
            <w:pPr>
              <w:jc w:val="center"/>
              <w:rPr>
                <w:rFonts w:ascii="Arial" w:hAnsi="Arial" w:cs="Arial"/>
                <w:sz w:val="20"/>
                <w:szCs w:val="20"/>
              </w:rPr>
            </w:pPr>
            <w:r>
              <w:rPr>
                <w:rFonts w:ascii="Arial" w:hAnsi="Arial" w:cs="Arial"/>
                <w:sz w:val="20"/>
                <w:szCs w:val="20"/>
              </w:rPr>
              <w:t>CW</w:t>
            </w:r>
          </w:p>
          <w:p w14:paraId="134A711F" w14:textId="77777777" w:rsidR="000B6259" w:rsidRDefault="000B6259" w:rsidP="00A412C5">
            <w:pPr>
              <w:rPr>
                <w:rFonts w:ascii="Arial" w:hAnsi="Arial" w:cs="Arial"/>
                <w:sz w:val="20"/>
                <w:szCs w:val="20"/>
              </w:rPr>
            </w:pPr>
          </w:p>
          <w:p w14:paraId="2ABEFC5F" w14:textId="77777777" w:rsidR="00A412C5" w:rsidRDefault="00A412C5" w:rsidP="00A412C5">
            <w:pPr>
              <w:rPr>
                <w:rFonts w:ascii="Arial" w:hAnsi="Arial" w:cs="Arial"/>
                <w:sz w:val="20"/>
                <w:szCs w:val="20"/>
              </w:rPr>
            </w:pPr>
          </w:p>
          <w:p w14:paraId="44BFF692" w14:textId="2C9A1583" w:rsidR="000B6259" w:rsidRDefault="000B6259" w:rsidP="00853602">
            <w:pPr>
              <w:rPr>
                <w:rFonts w:ascii="Arial" w:hAnsi="Arial" w:cs="Arial"/>
                <w:sz w:val="20"/>
                <w:szCs w:val="20"/>
              </w:rPr>
            </w:pPr>
          </w:p>
          <w:p w14:paraId="08378E0A" w14:textId="77777777" w:rsidR="003A42D3" w:rsidRDefault="003A42D3" w:rsidP="000B6259">
            <w:pPr>
              <w:jc w:val="center"/>
              <w:rPr>
                <w:rFonts w:ascii="Arial" w:hAnsi="Arial" w:cs="Arial"/>
                <w:sz w:val="20"/>
                <w:szCs w:val="20"/>
              </w:rPr>
            </w:pPr>
          </w:p>
          <w:p w14:paraId="5811CA99" w14:textId="5C88D3F0" w:rsidR="000B6259" w:rsidRDefault="00BC2D13" w:rsidP="000B6259">
            <w:pPr>
              <w:jc w:val="center"/>
              <w:rPr>
                <w:rFonts w:ascii="Arial" w:hAnsi="Arial" w:cs="Arial"/>
                <w:sz w:val="20"/>
                <w:szCs w:val="20"/>
              </w:rPr>
            </w:pPr>
            <w:r>
              <w:rPr>
                <w:rFonts w:ascii="Arial" w:hAnsi="Arial" w:cs="Arial"/>
                <w:sz w:val="20"/>
                <w:szCs w:val="20"/>
              </w:rPr>
              <w:t>CW</w:t>
            </w:r>
          </w:p>
          <w:p w14:paraId="696987E8" w14:textId="77777777" w:rsidR="005F3E3E" w:rsidRDefault="005F3E3E" w:rsidP="000B6259">
            <w:pPr>
              <w:jc w:val="center"/>
              <w:rPr>
                <w:rFonts w:ascii="Arial" w:hAnsi="Arial" w:cs="Arial"/>
                <w:sz w:val="20"/>
                <w:szCs w:val="20"/>
              </w:rPr>
            </w:pPr>
          </w:p>
          <w:p w14:paraId="5FB3851D" w14:textId="77777777" w:rsidR="00462802" w:rsidRDefault="00462802" w:rsidP="000B6259">
            <w:pPr>
              <w:jc w:val="center"/>
              <w:rPr>
                <w:rFonts w:ascii="Arial" w:hAnsi="Arial" w:cs="Arial"/>
                <w:sz w:val="20"/>
                <w:szCs w:val="20"/>
              </w:rPr>
            </w:pPr>
          </w:p>
          <w:p w14:paraId="10B762B3" w14:textId="77777777" w:rsidR="00552D6E" w:rsidRDefault="00552D6E" w:rsidP="000B6259">
            <w:pPr>
              <w:jc w:val="center"/>
              <w:rPr>
                <w:rFonts w:ascii="Arial" w:hAnsi="Arial" w:cs="Arial"/>
                <w:sz w:val="20"/>
                <w:szCs w:val="20"/>
              </w:rPr>
            </w:pPr>
          </w:p>
          <w:p w14:paraId="692BBFA8" w14:textId="0CA77EC7" w:rsidR="005F3E3E" w:rsidRDefault="005F3E3E" w:rsidP="000B6259">
            <w:pPr>
              <w:jc w:val="center"/>
              <w:rPr>
                <w:rFonts w:ascii="Arial" w:hAnsi="Arial" w:cs="Arial"/>
                <w:sz w:val="20"/>
                <w:szCs w:val="20"/>
              </w:rPr>
            </w:pPr>
            <w:r>
              <w:rPr>
                <w:rFonts w:ascii="Arial" w:hAnsi="Arial" w:cs="Arial"/>
                <w:sz w:val="20"/>
                <w:szCs w:val="20"/>
              </w:rPr>
              <w:t>HCR</w:t>
            </w:r>
          </w:p>
          <w:p w14:paraId="02A7E35A" w14:textId="77777777" w:rsidR="00462802" w:rsidRDefault="00462802" w:rsidP="000B6259">
            <w:pPr>
              <w:jc w:val="center"/>
              <w:rPr>
                <w:rFonts w:ascii="Arial" w:hAnsi="Arial" w:cs="Arial"/>
                <w:sz w:val="20"/>
                <w:szCs w:val="20"/>
              </w:rPr>
            </w:pPr>
          </w:p>
          <w:p w14:paraId="3D5586B1" w14:textId="77777777" w:rsidR="00462802" w:rsidRDefault="00462802" w:rsidP="000B6259">
            <w:pPr>
              <w:jc w:val="center"/>
              <w:rPr>
                <w:rFonts w:ascii="Arial" w:hAnsi="Arial" w:cs="Arial"/>
                <w:sz w:val="20"/>
                <w:szCs w:val="20"/>
              </w:rPr>
            </w:pPr>
          </w:p>
          <w:p w14:paraId="70916089" w14:textId="151D0DB1" w:rsidR="00462802" w:rsidRPr="003409C7" w:rsidRDefault="00462802" w:rsidP="000B6259">
            <w:pPr>
              <w:jc w:val="center"/>
              <w:rPr>
                <w:rFonts w:ascii="Arial" w:hAnsi="Arial" w:cs="Arial"/>
                <w:sz w:val="20"/>
                <w:szCs w:val="20"/>
              </w:rPr>
            </w:pPr>
            <w:r>
              <w:rPr>
                <w:rFonts w:ascii="Arial" w:hAnsi="Arial" w:cs="Arial"/>
                <w:sz w:val="20"/>
                <w:szCs w:val="20"/>
              </w:rPr>
              <w:t>HCR</w:t>
            </w:r>
          </w:p>
        </w:tc>
      </w:tr>
      <w:tr w:rsidR="00A801EC" w:rsidRPr="00576A2F" w14:paraId="734D8F7B" w14:textId="77777777" w:rsidTr="003E4ECB">
        <w:trPr>
          <w:cantSplit/>
          <w:trHeight w:val="341"/>
          <w:jc w:val="center"/>
        </w:trPr>
        <w:tc>
          <w:tcPr>
            <w:tcW w:w="1325" w:type="dxa"/>
            <w:shd w:val="clear" w:color="auto" w:fill="FFFFFF"/>
          </w:tcPr>
          <w:p w14:paraId="432732F8" w14:textId="77777777" w:rsidR="00A801EC" w:rsidRPr="003409C7" w:rsidRDefault="00A801EC" w:rsidP="003E4ECB">
            <w:pPr>
              <w:jc w:val="cente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2DAE9937" w14:textId="2DC71238" w:rsidR="00A801EC" w:rsidRPr="00CB76B7" w:rsidRDefault="00A801EC" w:rsidP="00CB76B7">
            <w:pPr>
              <w:outlineLvl w:val="0"/>
              <w:rPr>
                <w:rFonts w:ascii="Arial" w:hAnsi="Arial" w:cs="Arial"/>
                <w:b/>
                <w:sz w:val="20"/>
                <w:szCs w:val="20"/>
              </w:rPr>
            </w:pPr>
            <w:r w:rsidRPr="003409C7">
              <w:rPr>
                <w:rFonts w:ascii="Arial" w:hAnsi="Arial" w:cs="Arial"/>
                <w:b/>
                <w:sz w:val="20"/>
                <w:szCs w:val="20"/>
              </w:rPr>
              <w:t>REQUESTS FOR LICENSE REINSTATEMENT</w:t>
            </w:r>
            <w:r w:rsidR="00CB76B7">
              <w:rPr>
                <w:rFonts w:ascii="Arial" w:hAnsi="Arial" w:cs="Arial"/>
                <w:b/>
                <w:sz w:val="20"/>
                <w:szCs w:val="20"/>
              </w:rPr>
              <w:t xml:space="preserve"> – None </w:t>
            </w:r>
          </w:p>
        </w:tc>
        <w:tc>
          <w:tcPr>
            <w:tcW w:w="1890" w:type="dxa"/>
            <w:shd w:val="clear" w:color="auto" w:fill="FFFFFF"/>
            <w:tcMar>
              <w:top w:w="80" w:type="dxa"/>
              <w:left w:w="0" w:type="dxa"/>
              <w:bottom w:w="80" w:type="dxa"/>
              <w:right w:w="0" w:type="dxa"/>
            </w:tcMar>
          </w:tcPr>
          <w:p w14:paraId="75149C3C" w14:textId="77777777" w:rsidR="00A801EC" w:rsidRPr="00576A2F" w:rsidRDefault="00A801EC" w:rsidP="00CB76B7">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2B13B302" w:rsidR="00544A98" w:rsidRPr="00576A2F" w:rsidRDefault="00544A98" w:rsidP="00CB76B7">
            <w:pPr>
              <w:outlineLvl w:val="0"/>
              <w:rPr>
                <w:rFonts w:ascii="Arial" w:eastAsia="Arial Unicode MS" w:hAnsi="Arial" w:cs="Arial"/>
                <w:color w:val="000000"/>
                <w:sz w:val="20"/>
                <w:szCs w:val="20"/>
                <w:u w:color="000000"/>
              </w:rPr>
            </w:pPr>
          </w:p>
        </w:tc>
      </w:tr>
      <w:tr w:rsidR="00A801EC" w:rsidRPr="003409C7" w14:paraId="318DA512" w14:textId="77777777" w:rsidTr="003E4ECB">
        <w:trPr>
          <w:cantSplit/>
          <w:trHeight w:val="341"/>
          <w:jc w:val="center"/>
        </w:trPr>
        <w:tc>
          <w:tcPr>
            <w:tcW w:w="1325" w:type="dxa"/>
            <w:shd w:val="clear" w:color="auto" w:fill="FFFFFF"/>
          </w:tcPr>
          <w:p w14:paraId="095BA346" w14:textId="77777777" w:rsidR="003C4CFA" w:rsidRDefault="00A50B45" w:rsidP="003E4ECB">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 xml:space="preserve"> </w:t>
            </w:r>
          </w:p>
          <w:p w14:paraId="01864E2F" w14:textId="419C0694" w:rsidR="008F417F" w:rsidRPr="003409C7" w:rsidRDefault="008F417F" w:rsidP="003E4ECB">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48F92335" w14:textId="5BEF65B2" w:rsidR="00A801EC" w:rsidRDefault="00BD5309" w:rsidP="00BD5309">
            <w:pPr>
              <w:pStyle w:val="Body1"/>
              <w:numPr>
                <w:ilvl w:val="0"/>
                <w:numId w:val="22"/>
              </w:numPr>
              <w:tabs>
                <w:tab w:val="center" w:pos="4320"/>
                <w:tab w:val="right" w:pos="8640"/>
              </w:tabs>
              <w:rPr>
                <w:rFonts w:ascii="Arial" w:hAnsi="Arial" w:cs="Arial"/>
                <w:color w:val="auto"/>
                <w:sz w:val="20"/>
              </w:rPr>
            </w:pPr>
            <w:r>
              <w:rPr>
                <w:rFonts w:ascii="Arial" w:hAnsi="Arial" w:cs="Arial"/>
                <w:color w:val="auto"/>
                <w:sz w:val="20"/>
              </w:rPr>
              <w:t xml:space="preserve">Proposed </w:t>
            </w:r>
            <w:r w:rsidR="00A412C5">
              <w:rPr>
                <w:rFonts w:ascii="Arial" w:hAnsi="Arial" w:cs="Arial"/>
                <w:color w:val="auto"/>
                <w:sz w:val="20"/>
              </w:rPr>
              <w:t>R</w:t>
            </w:r>
            <w:r>
              <w:rPr>
                <w:rFonts w:ascii="Arial" w:hAnsi="Arial" w:cs="Arial"/>
                <w:color w:val="auto"/>
                <w:sz w:val="20"/>
              </w:rPr>
              <w:t>evisions to Staff Action Policy 24-02</w:t>
            </w:r>
          </w:p>
          <w:p w14:paraId="5BF05A17" w14:textId="209BE25F" w:rsidR="00BD5309" w:rsidRDefault="00BD5309" w:rsidP="00BD5309">
            <w:pPr>
              <w:pStyle w:val="Body1"/>
              <w:numPr>
                <w:ilvl w:val="0"/>
                <w:numId w:val="22"/>
              </w:numPr>
              <w:tabs>
                <w:tab w:val="center" w:pos="4320"/>
                <w:tab w:val="right" w:pos="8640"/>
              </w:tabs>
              <w:rPr>
                <w:rFonts w:ascii="Arial" w:hAnsi="Arial" w:cs="Arial"/>
                <w:color w:val="auto"/>
                <w:sz w:val="20"/>
              </w:rPr>
            </w:pPr>
            <w:r>
              <w:rPr>
                <w:rFonts w:ascii="Arial" w:hAnsi="Arial" w:cs="Arial"/>
                <w:color w:val="auto"/>
                <w:sz w:val="20"/>
              </w:rPr>
              <w:t xml:space="preserve">Proposed </w:t>
            </w:r>
            <w:r w:rsidR="00A412C5">
              <w:rPr>
                <w:rFonts w:ascii="Arial" w:hAnsi="Arial" w:cs="Arial"/>
                <w:color w:val="auto"/>
                <w:sz w:val="20"/>
              </w:rPr>
              <w:t>R</w:t>
            </w:r>
            <w:r>
              <w:rPr>
                <w:rFonts w:ascii="Arial" w:hAnsi="Arial" w:cs="Arial"/>
                <w:color w:val="auto"/>
                <w:sz w:val="20"/>
              </w:rPr>
              <w:t>evisions to Education Policy 99-03</w:t>
            </w:r>
          </w:p>
          <w:p w14:paraId="6783C519" w14:textId="008DAE8D" w:rsidR="00BD5309" w:rsidRDefault="00BD5309" w:rsidP="00BD5309">
            <w:pPr>
              <w:pStyle w:val="Body1"/>
              <w:numPr>
                <w:ilvl w:val="0"/>
                <w:numId w:val="22"/>
              </w:numPr>
              <w:tabs>
                <w:tab w:val="center" w:pos="4320"/>
                <w:tab w:val="right" w:pos="8640"/>
              </w:tabs>
              <w:rPr>
                <w:rFonts w:ascii="Arial" w:hAnsi="Arial" w:cs="Arial"/>
                <w:color w:val="auto"/>
                <w:sz w:val="20"/>
              </w:rPr>
            </w:pPr>
            <w:r>
              <w:rPr>
                <w:rFonts w:ascii="Arial" w:hAnsi="Arial" w:cs="Arial"/>
                <w:color w:val="auto"/>
                <w:sz w:val="20"/>
              </w:rPr>
              <w:t xml:space="preserve">Proposed </w:t>
            </w:r>
            <w:r w:rsidR="00A412C5">
              <w:rPr>
                <w:rFonts w:ascii="Arial" w:hAnsi="Arial" w:cs="Arial"/>
                <w:color w:val="auto"/>
                <w:sz w:val="20"/>
              </w:rPr>
              <w:t>A</w:t>
            </w:r>
            <w:r>
              <w:rPr>
                <w:rFonts w:ascii="Arial" w:hAnsi="Arial" w:cs="Arial"/>
                <w:color w:val="auto"/>
                <w:sz w:val="20"/>
              </w:rPr>
              <w:t xml:space="preserve">dvisory </w:t>
            </w:r>
            <w:r w:rsidR="00A412C5">
              <w:rPr>
                <w:rFonts w:ascii="Arial" w:hAnsi="Arial" w:cs="Arial"/>
                <w:color w:val="auto"/>
                <w:sz w:val="20"/>
              </w:rPr>
              <w:t>R</w:t>
            </w:r>
            <w:r>
              <w:rPr>
                <w:rFonts w:ascii="Arial" w:hAnsi="Arial" w:cs="Arial"/>
                <w:color w:val="auto"/>
                <w:sz w:val="20"/>
              </w:rPr>
              <w:t xml:space="preserve">uling </w:t>
            </w:r>
            <w:r w:rsidR="00C615D9">
              <w:rPr>
                <w:rFonts w:ascii="Arial" w:hAnsi="Arial" w:cs="Arial"/>
                <w:color w:val="auto"/>
                <w:sz w:val="20"/>
              </w:rPr>
              <w:t xml:space="preserve">Education </w:t>
            </w:r>
            <w:r>
              <w:rPr>
                <w:rFonts w:ascii="Arial" w:hAnsi="Arial" w:cs="Arial"/>
                <w:color w:val="auto"/>
                <w:sz w:val="20"/>
              </w:rPr>
              <w:t>25-0</w:t>
            </w:r>
            <w:r w:rsidR="00C615D9">
              <w:rPr>
                <w:rFonts w:ascii="Arial" w:hAnsi="Arial" w:cs="Arial"/>
                <w:color w:val="auto"/>
                <w:sz w:val="20"/>
              </w:rPr>
              <w:t>1</w:t>
            </w:r>
            <w:r>
              <w:rPr>
                <w:rFonts w:ascii="Arial" w:hAnsi="Arial" w:cs="Arial"/>
                <w:color w:val="auto"/>
                <w:sz w:val="20"/>
              </w:rPr>
              <w:t>: Nursing Program Policy requirements to ensure non-discriminatory and non-ambiguous language</w:t>
            </w:r>
          </w:p>
          <w:p w14:paraId="47D97C3E" w14:textId="77777777" w:rsidR="00A30154" w:rsidRDefault="00A30154" w:rsidP="00A30154">
            <w:pPr>
              <w:pStyle w:val="Body1"/>
              <w:tabs>
                <w:tab w:val="center" w:pos="4320"/>
                <w:tab w:val="right" w:pos="8640"/>
              </w:tabs>
              <w:ind w:left="360"/>
              <w:rPr>
                <w:rFonts w:ascii="Arial" w:hAnsi="Arial" w:cs="Arial"/>
                <w:color w:val="auto"/>
                <w:sz w:val="20"/>
              </w:rPr>
            </w:pPr>
          </w:p>
          <w:p w14:paraId="5820E70A" w14:textId="5A1775E3" w:rsidR="00A30154" w:rsidRDefault="00A30154" w:rsidP="00A30154">
            <w:pPr>
              <w:pStyle w:val="Body1"/>
              <w:numPr>
                <w:ilvl w:val="0"/>
                <w:numId w:val="22"/>
              </w:numPr>
              <w:tabs>
                <w:tab w:val="center" w:pos="4320"/>
                <w:tab w:val="right" w:pos="8640"/>
              </w:tabs>
              <w:rPr>
                <w:rFonts w:ascii="Arial" w:hAnsi="Arial" w:cs="Arial"/>
                <w:color w:val="auto"/>
                <w:sz w:val="20"/>
              </w:rPr>
            </w:pPr>
            <w:r w:rsidRPr="00A30154">
              <w:rPr>
                <w:rFonts w:ascii="Arial" w:hAnsi="Arial" w:cs="Arial"/>
                <w:color w:val="auto"/>
                <w:sz w:val="20"/>
              </w:rPr>
              <w:t>Emergency amendments to regulations to implement Shield Law</w:t>
            </w:r>
            <w:r>
              <w:rPr>
                <w:rFonts w:ascii="Arial" w:hAnsi="Arial" w:cs="Arial"/>
                <w:color w:val="auto"/>
                <w:sz w:val="20"/>
              </w:rPr>
              <w:t>:</w:t>
            </w:r>
          </w:p>
          <w:p w14:paraId="61F444A3" w14:textId="4013F168" w:rsidR="00A30154" w:rsidRPr="00A30154" w:rsidRDefault="00A30154" w:rsidP="00A30154">
            <w:pPr>
              <w:pStyle w:val="Body1"/>
              <w:tabs>
                <w:tab w:val="center" w:pos="4320"/>
                <w:tab w:val="right" w:pos="8640"/>
              </w:tabs>
              <w:ind w:left="720"/>
              <w:rPr>
                <w:rFonts w:ascii="Arial" w:hAnsi="Arial" w:cs="Arial"/>
                <w:color w:val="auto"/>
                <w:sz w:val="20"/>
              </w:rPr>
            </w:pPr>
            <w:r w:rsidRPr="00A30154">
              <w:rPr>
                <w:rFonts w:ascii="Arial" w:hAnsi="Arial" w:cs="Arial"/>
                <w:color w:val="auto"/>
                <w:sz w:val="20"/>
              </w:rPr>
              <w:t>244 CMR 7.00: Investigations, Complaints and Board Actions – VOTE</w:t>
            </w:r>
          </w:p>
          <w:p w14:paraId="79DCFF65" w14:textId="015CA44B" w:rsidR="00A30154" w:rsidRDefault="00A30154" w:rsidP="00A30154">
            <w:pPr>
              <w:pStyle w:val="Body1"/>
              <w:tabs>
                <w:tab w:val="center" w:pos="4320"/>
                <w:tab w:val="right" w:pos="8640"/>
              </w:tabs>
              <w:ind w:left="720"/>
              <w:rPr>
                <w:rFonts w:ascii="Arial" w:hAnsi="Arial" w:cs="Arial"/>
                <w:color w:val="auto"/>
                <w:sz w:val="20"/>
              </w:rPr>
            </w:pPr>
            <w:r w:rsidRPr="00A30154">
              <w:rPr>
                <w:rFonts w:ascii="Arial" w:hAnsi="Arial" w:cs="Arial"/>
                <w:color w:val="auto"/>
                <w:sz w:val="20"/>
              </w:rPr>
              <w:t>244 CMR 8.00: Licensure Requirements – VOTE</w:t>
            </w:r>
          </w:p>
          <w:p w14:paraId="6FFA864F" w14:textId="77777777" w:rsidR="00BD5309" w:rsidRDefault="00BD5309" w:rsidP="00BD5309">
            <w:pPr>
              <w:pStyle w:val="Body1"/>
              <w:tabs>
                <w:tab w:val="center" w:pos="4320"/>
                <w:tab w:val="right" w:pos="8640"/>
              </w:tabs>
              <w:ind w:left="360"/>
              <w:rPr>
                <w:rFonts w:ascii="Arial" w:hAnsi="Arial" w:cs="Arial"/>
                <w:color w:val="auto"/>
                <w:sz w:val="20"/>
              </w:rPr>
            </w:pPr>
          </w:p>
          <w:p w14:paraId="548FD705" w14:textId="5E6A599C" w:rsidR="008F417F" w:rsidRDefault="008F417F" w:rsidP="00A30154">
            <w:pPr>
              <w:pStyle w:val="Body1"/>
              <w:numPr>
                <w:ilvl w:val="0"/>
                <w:numId w:val="22"/>
              </w:numPr>
              <w:tabs>
                <w:tab w:val="center" w:pos="4320"/>
                <w:tab w:val="right" w:pos="8640"/>
              </w:tabs>
              <w:rPr>
                <w:rFonts w:ascii="Arial" w:hAnsi="Arial" w:cs="Arial"/>
                <w:color w:val="auto"/>
                <w:sz w:val="20"/>
              </w:rPr>
            </w:pPr>
            <w:r>
              <w:rPr>
                <w:rFonts w:ascii="Arial" w:hAnsi="Arial" w:cs="Arial"/>
                <w:color w:val="auto"/>
                <w:sz w:val="20"/>
              </w:rPr>
              <w:t>Legislative Updates</w:t>
            </w:r>
          </w:p>
          <w:p w14:paraId="79F2DEC6" w14:textId="77777777" w:rsidR="008F417F" w:rsidRDefault="008F417F" w:rsidP="008F417F">
            <w:pPr>
              <w:pStyle w:val="Body1"/>
              <w:tabs>
                <w:tab w:val="center" w:pos="4320"/>
                <w:tab w:val="right" w:pos="8640"/>
              </w:tabs>
              <w:rPr>
                <w:rFonts w:ascii="Arial" w:hAnsi="Arial" w:cs="Arial"/>
                <w:color w:val="auto"/>
                <w:sz w:val="20"/>
              </w:rPr>
            </w:pPr>
          </w:p>
          <w:p w14:paraId="18C8883D" w14:textId="62B1A83B" w:rsidR="00A801EC" w:rsidRPr="003409C7" w:rsidRDefault="00A801EC" w:rsidP="00A30154">
            <w:pPr>
              <w:pStyle w:val="Body1"/>
              <w:numPr>
                <w:ilvl w:val="0"/>
                <w:numId w:val="22"/>
              </w:numPr>
              <w:tabs>
                <w:tab w:val="center" w:pos="4320"/>
                <w:tab w:val="right" w:pos="8640"/>
              </w:tabs>
              <w:rPr>
                <w:rFonts w:ascii="Arial" w:hAnsi="Arial" w:cs="Arial"/>
                <w:color w:val="auto"/>
                <w:sz w:val="20"/>
              </w:rPr>
            </w:pPr>
            <w:r>
              <w:rPr>
                <w:rFonts w:ascii="Arial" w:hAnsi="Arial" w:cs="Arial"/>
                <w:color w:val="auto"/>
                <w:sz w:val="20"/>
              </w:rPr>
              <w:t>Topics For Next Agenda</w:t>
            </w: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16BCC090" w14:textId="59E5061C" w:rsidR="003C4CFA" w:rsidRDefault="00BD5309"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policy</w:t>
            </w:r>
          </w:p>
          <w:p w14:paraId="03E6F245" w14:textId="77777777" w:rsidR="00A801EC" w:rsidRDefault="00BD5309"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policy</w:t>
            </w:r>
          </w:p>
          <w:p w14:paraId="6B916C8D" w14:textId="77777777" w:rsidR="00BD5309" w:rsidRDefault="00BD5309"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proposed AR</w:t>
            </w:r>
          </w:p>
          <w:p w14:paraId="6DD72A65" w14:textId="77777777" w:rsidR="00BD5309" w:rsidRDefault="00BD5309" w:rsidP="003E4ECB">
            <w:pPr>
              <w:jc w:val="center"/>
              <w:outlineLvl w:val="0"/>
              <w:rPr>
                <w:rFonts w:ascii="Arial" w:eastAsia="Arial Unicode MS" w:hAnsi="Arial" w:cs="Arial"/>
                <w:color w:val="000000"/>
                <w:sz w:val="20"/>
                <w:szCs w:val="20"/>
                <w:u w:color="000000"/>
              </w:rPr>
            </w:pPr>
          </w:p>
          <w:p w14:paraId="1DB2A3A3" w14:textId="77777777" w:rsidR="0024549A" w:rsidRDefault="0024549A" w:rsidP="003E4ECB">
            <w:pPr>
              <w:jc w:val="center"/>
              <w:outlineLvl w:val="0"/>
              <w:rPr>
                <w:rFonts w:ascii="Arial" w:eastAsia="Arial Unicode MS" w:hAnsi="Arial" w:cs="Arial"/>
                <w:color w:val="000000"/>
                <w:sz w:val="20"/>
                <w:szCs w:val="20"/>
                <w:u w:color="000000"/>
              </w:rPr>
            </w:pPr>
          </w:p>
          <w:p w14:paraId="65E65191" w14:textId="4BC9F46C" w:rsidR="00A30154" w:rsidRDefault="00A30154"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Presentation</w:t>
            </w:r>
          </w:p>
          <w:p w14:paraId="17E5819B" w14:textId="77777777" w:rsidR="008F417F" w:rsidRDefault="008F417F" w:rsidP="003E4ECB">
            <w:pPr>
              <w:jc w:val="center"/>
              <w:outlineLvl w:val="0"/>
              <w:rPr>
                <w:rFonts w:ascii="Arial" w:eastAsia="Arial Unicode MS" w:hAnsi="Arial" w:cs="Arial"/>
                <w:color w:val="000000"/>
                <w:sz w:val="20"/>
                <w:szCs w:val="20"/>
                <w:u w:color="000000"/>
              </w:rPr>
            </w:pPr>
          </w:p>
          <w:p w14:paraId="3E84D650" w14:textId="77777777" w:rsidR="008F417F" w:rsidRDefault="008F417F" w:rsidP="003E4ECB">
            <w:pPr>
              <w:jc w:val="center"/>
              <w:outlineLvl w:val="0"/>
              <w:rPr>
                <w:rFonts w:ascii="Arial" w:eastAsia="Arial Unicode MS" w:hAnsi="Arial" w:cs="Arial"/>
                <w:color w:val="000000"/>
                <w:sz w:val="20"/>
                <w:szCs w:val="20"/>
                <w:u w:color="000000"/>
              </w:rPr>
            </w:pPr>
          </w:p>
          <w:p w14:paraId="753D73D8" w14:textId="77777777" w:rsidR="008F417F" w:rsidRDefault="008F417F" w:rsidP="003E4ECB">
            <w:pPr>
              <w:jc w:val="center"/>
              <w:outlineLvl w:val="0"/>
              <w:rPr>
                <w:rFonts w:ascii="Arial" w:eastAsia="Arial Unicode MS" w:hAnsi="Arial" w:cs="Arial"/>
                <w:color w:val="000000"/>
                <w:sz w:val="20"/>
                <w:szCs w:val="20"/>
                <w:u w:color="000000"/>
              </w:rPr>
            </w:pPr>
          </w:p>
          <w:p w14:paraId="6FE6FBC7" w14:textId="77777777" w:rsidR="008F417F" w:rsidRDefault="008F417F" w:rsidP="003E4ECB">
            <w:pPr>
              <w:jc w:val="center"/>
              <w:outlineLvl w:val="0"/>
              <w:rPr>
                <w:rFonts w:ascii="Arial" w:eastAsia="Arial Unicode MS" w:hAnsi="Arial" w:cs="Arial"/>
                <w:color w:val="000000"/>
                <w:sz w:val="20"/>
                <w:szCs w:val="20"/>
                <w:u w:color="000000"/>
              </w:rPr>
            </w:pPr>
          </w:p>
          <w:p w14:paraId="7D815716" w14:textId="77777777" w:rsidR="008F417F" w:rsidRDefault="008F417F" w:rsidP="003E4ECB">
            <w:pPr>
              <w:jc w:val="center"/>
              <w:outlineLvl w:val="0"/>
              <w:rPr>
                <w:rFonts w:ascii="Arial" w:eastAsia="Arial Unicode MS" w:hAnsi="Arial" w:cs="Arial"/>
                <w:color w:val="000000"/>
                <w:sz w:val="20"/>
                <w:szCs w:val="20"/>
                <w:u w:color="000000"/>
              </w:rPr>
            </w:pPr>
          </w:p>
          <w:p w14:paraId="2DC454C1" w14:textId="68238FF5" w:rsidR="008F417F" w:rsidRPr="009F0B44" w:rsidRDefault="008F417F"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Presentation, Memo and Tracking Tool</w:t>
            </w:r>
          </w:p>
        </w:tc>
        <w:tc>
          <w:tcPr>
            <w:tcW w:w="1415" w:type="dxa"/>
            <w:shd w:val="clear" w:color="auto" w:fill="FFFFFF"/>
            <w:tcMar>
              <w:top w:w="80" w:type="dxa"/>
              <w:left w:w="180" w:type="dxa"/>
              <w:bottom w:w="80" w:type="dxa"/>
            </w:tcMar>
          </w:tcPr>
          <w:p w14:paraId="4B600EDE" w14:textId="77777777" w:rsidR="0039073B" w:rsidRDefault="0039073B" w:rsidP="003E4ECB">
            <w:pPr>
              <w:rPr>
                <w:rFonts w:ascii="Arial" w:hAnsi="Arial" w:cs="Arial"/>
                <w:sz w:val="20"/>
                <w:szCs w:val="20"/>
              </w:rPr>
            </w:pPr>
          </w:p>
          <w:p w14:paraId="4397738D" w14:textId="7E900DDF" w:rsidR="00A801EC" w:rsidRDefault="00BD5309" w:rsidP="0039073B">
            <w:pPr>
              <w:jc w:val="center"/>
              <w:rPr>
                <w:rFonts w:ascii="Arial" w:hAnsi="Arial" w:cs="Arial"/>
                <w:sz w:val="20"/>
                <w:szCs w:val="20"/>
              </w:rPr>
            </w:pPr>
            <w:r>
              <w:rPr>
                <w:rFonts w:ascii="Arial" w:hAnsi="Arial" w:cs="Arial"/>
                <w:sz w:val="20"/>
                <w:szCs w:val="20"/>
              </w:rPr>
              <w:t>CW</w:t>
            </w:r>
          </w:p>
          <w:p w14:paraId="42E5316D" w14:textId="77777777" w:rsidR="00A801EC" w:rsidRDefault="00BD5309" w:rsidP="00BD5309">
            <w:pPr>
              <w:jc w:val="center"/>
              <w:rPr>
                <w:rFonts w:ascii="Arial" w:hAnsi="Arial" w:cs="Arial"/>
                <w:sz w:val="20"/>
                <w:szCs w:val="20"/>
              </w:rPr>
            </w:pPr>
            <w:r>
              <w:rPr>
                <w:rFonts w:ascii="Arial" w:hAnsi="Arial" w:cs="Arial"/>
                <w:sz w:val="20"/>
                <w:szCs w:val="20"/>
              </w:rPr>
              <w:t>CW</w:t>
            </w:r>
          </w:p>
          <w:p w14:paraId="4097702D" w14:textId="77777777" w:rsidR="00BD5309" w:rsidRDefault="00BD5309" w:rsidP="00BD5309">
            <w:pPr>
              <w:jc w:val="center"/>
              <w:rPr>
                <w:rFonts w:ascii="Arial" w:hAnsi="Arial" w:cs="Arial"/>
                <w:sz w:val="20"/>
                <w:szCs w:val="20"/>
              </w:rPr>
            </w:pPr>
            <w:r>
              <w:rPr>
                <w:rFonts w:ascii="Arial" w:hAnsi="Arial" w:cs="Arial"/>
                <w:sz w:val="20"/>
                <w:szCs w:val="20"/>
              </w:rPr>
              <w:t>CW</w:t>
            </w:r>
          </w:p>
          <w:p w14:paraId="6DE0708A" w14:textId="77777777" w:rsidR="00BD5309" w:rsidRDefault="00BD5309" w:rsidP="00BD5309">
            <w:pPr>
              <w:jc w:val="center"/>
              <w:rPr>
                <w:rFonts w:ascii="Arial" w:hAnsi="Arial" w:cs="Arial"/>
                <w:sz w:val="20"/>
                <w:szCs w:val="20"/>
              </w:rPr>
            </w:pPr>
          </w:p>
          <w:p w14:paraId="7B31FC18" w14:textId="77777777" w:rsidR="00BD5309" w:rsidRDefault="00BD5309" w:rsidP="00BD5309">
            <w:pPr>
              <w:jc w:val="center"/>
              <w:rPr>
                <w:rFonts w:ascii="Arial" w:hAnsi="Arial" w:cs="Arial"/>
                <w:sz w:val="20"/>
                <w:szCs w:val="20"/>
              </w:rPr>
            </w:pPr>
          </w:p>
          <w:p w14:paraId="3CE71612" w14:textId="77777777" w:rsidR="00A30154" w:rsidRDefault="00A30154" w:rsidP="00BD5309">
            <w:pPr>
              <w:jc w:val="center"/>
              <w:rPr>
                <w:rFonts w:ascii="Arial" w:hAnsi="Arial" w:cs="Arial"/>
                <w:sz w:val="20"/>
                <w:szCs w:val="20"/>
              </w:rPr>
            </w:pPr>
          </w:p>
          <w:p w14:paraId="0D74427D" w14:textId="77777777" w:rsidR="00A30154" w:rsidRDefault="00A30154" w:rsidP="00BD5309">
            <w:pPr>
              <w:jc w:val="center"/>
              <w:rPr>
                <w:rFonts w:ascii="Arial" w:hAnsi="Arial" w:cs="Arial"/>
                <w:sz w:val="20"/>
                <w:szCs w:val="20"/>
              </w:rPr>
            </w:pPr>
            <w:r>
              <w:rPr>
                <w:rFonts w:ascii="Arial" w:hAnsi="Arial" w:cs="Arial"/>
                <w:sz w:val="20"/>
                <w:szCs w:val="20"/>
              </w:rPr>
              <w:t>LN</w:t>
            </w:r>
            <w:r w:rsidR="0023575C">
              <w:rPr>
                <w:rFonts w:ascii="Arial" w:hAnsi="Arial" w:cs="Arial"/>
                <w:sz w:val="20"/>
                <w:szCs w:val="20"/>
              </w:rPr>
              <w:t>/JD</w:t>
            </w:r>
          </w:p>
          <w:p w14:paraId="43A1D61E" w14:textId="77777777" w:rsidR="008F417F" w:rsidRDefault="008F417F" w:rsidP="00BD5309">
            <w:pPr>
              <w:jc w:val="center"/>
              <w:rPr>
                <w:rFonts w:ascii="Arial" w:hAnsi="Arial" w:cs="Arial"/>
                <w:sz w:val="20"/>
                <w:szCs w:val="20"/>
              </w:rPr>
            </w:pPr>
          </w:p>
          <w:p w14:paraId="44780C9B" w14:textId="77777777" w:rsidR="008F417F" w:rsidRDefault="008F417F" w:rsidP="00BD5309">
            <w:pPr>
              <w:jc w:val="center"/>
              <w:rPr>
                <w:rFonts w:ascii="Arial" w:hAnsi="Arial" w:cs="Arial"/>
                <w:sz w:val="20"/>
                <w:szCs w:val="20"/>
              </w:rPr>
            </w:pPr>
          </w:p>
          <w:p w14:paraId="28ECF75C" w14:textId="77777777" w:rsidR="008F417F" w:rsidRDefault="008F417F" w:rsidP="00BD5309">
            <w:pPr>
              <w:jc w:val="center"/>
              <w:rPr>
                <w:rFonts w:ascii="Arial" w:hAnsi="Arial" w:cs="Arial"/>
                <w:sz w:val="20"/>
                <w:szCs w:val="20"/>
              </w:rPr>
            </w:pPr>
          </w:p>
          <w:p w14:paraId="40D5B642" w14:textId="77777777" w:rsidR="008F417F" w:rsidRDefault="008F417F" w:rsidP="00BD5309">
            <w:pPr>
              <w:jc w:val="center"/>
              <w:rPr>
                <w:rFonts w:ascii="Arial" w:hAnsi="Arial" w:cs="Arial"/>
                <w:sz w:val="20"/>
                <w:szCs w:val="20"/>
              </w:rPr>
            </w:pPr>
          </w:p>
          <w:p w14:paraId="4DDFD8FE" w14:textId="77777777" w:rsidR="008F417F" w:rsidRDefault="008F417F" w:rsidP="00BD5309">
            <w:pPr>
              <w:jc w:val="center"/>
              <w:rPr>
                <w:rFonts w:ascii="Arial" w:hAnsi="Arial" w:cs="Arial"/>
                <w:sz w:val="20"/>
                <w:szCs w:val="20"/>
              </w:rPr>
            </w:pPr>
          </w:p>
          <w:p w14:paraId="2438C942" w14:textId="18E6D6D5" w:rsidR="008F417F" w:rsidRPr="003409C7" w:rsidRDefault="008F417F" w:rsidP="00BD5309">
            <w:pPr>
              <w:jc w:val="center"/>
              <w:rPr>
                <w:rFonts w:ascii="Arial" w:hAnsi="Arial" w:cs="Arial"/>
                <w:sz w:val="20"/>
                <w:szCs w:val="20"/>
              </w:rPr>
            </w:pPr>
            <w:r>
              <w:rPr>
                <w:rFonts w:ascii="Arial" w:hAnsi="Arial" w:cs="Arial"/>
                <w:sz w:val="20"/>
                <w:szCs w:val="20"/>
              </w:rPr>
              <w:t>LH</w:t>
            </w: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3346B17F" w:rsidR="00C507F7" w:rsidRDefault="00544A98"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February 12</w:t>
            </w:r>
            <w:r w:rsidR="00C507F7">
              <w:rPr>
                <w:rFonts w:ascii="Arial" w:eastAsia="Arial Unicode MS" w:hAnsi="Arial" w:cs="Arial"/>
                <w:sz w:val="20"/>
                <w:szCs w:val="20"/>
              </w:rPr>
              <w:t>, 202</w:t>
            </w:r>
            <w:r w:rsidR="00853483">
              <w:rPr>
                <w:rFonts w:ascii="Arial" w:eastAsia="Arial Unicode MS" w:hAnsi="Arial" w:cs="Arial"/>
                <w:sz w:val="20"/>
                <w:szCs w:val="20"/>
              </w:rPr>
              <w:t>5</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F54" w14:textId="593D06B3" w:rsidR="00F32DC5" w:rsidRPr="00BA5D94" w:rsidRDefault="00544A98" w:rsidP="00F32DC5">
    <w:pPr>
      <w:pStyle w:val="Footer"/>
      <w:rPr>
        <w:sz w:val="22"/>
        <w:szCs w:val="22"/>
      </w:rPr>
    </w:pPr>
    <w:r>
      <w:rPr>
        <w:rFonts w:ascii="Arial" w:hAnsi="Arial" w:cs="Arial"/>
        <w:b/>
        <w:sz w:val="20"/>
        <w:szCs w:val="20"/>
      </w:rPr>
      <w:t xml:space="preserve">March 12, 2025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E1B6" w14:textId="55F3868B" w:rsidR="00791D99" w:rsidRPr="00853483" w:rsidRDefault="00544A98">
    <w:pPr>
      <w:pStyle w:val="Footer"/>
      <w:rPr>
        <w:sz w:val="22"/>
        <w:szCs w:val="22"/>
      </w:rPr>
    </w:pPr>
    <w:r>
      <w:rPr>
        <w:rFonts w:ascii="Arial" w:hAnsi="Arial" w:cs="Arial"/>
        <w:b/>
        <w:sz w:val="20"/>
        <w:szCs w:val="20"/>
      </w:rPr>
      <w:t>March 12,</w:t>
    </w:r>
    <w:r w:rsidR="006F208C">
      <w:rPr>
        <w:rFonts w:ascii="Arial" w:hAnsi="Arial" w:cs="Arial"/>
        <w:b/>
        <w:sz w:val="20"/>
        <w:szCs w:val="20"/>
      </w:rPr>
      <w:t xml:space="preserve"> 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7B2C4577"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5BA48318"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544A98">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14376"/>
    <w:multiLevelType w:val="hybridMultilevel"/>
    <w:tmpl w:val="440846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573711"/>
    <w:multiLevelType w:val="hybridMultilevel"/>
    <w:tmpl w:val="31CCEDB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E18EB"/>
    <w:multiLevelType w:val="hybridMultilevel"/>
    <w:tmpl w:val="41908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7" w15:restartNumberingAfterBreak="0">
    <w:nsid w:val="249E6F75"/>
    <w:multiLevelType w:val="hybridMultilevel"/>
    <w:tmpl w:val="7658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65376"/>
    <w:multiLevelType w:val="hybridMultilevel"/>
    <w:tmpl w:val="0B04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91D25"/>
    <w:multiLevelType w:val="hybridMultilevel"/>
    <w:tmpl w:val="7C80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95630"/>
    <w:multiLevelType w:val="hybridMultilevel"/>
    <w:tmpl w:val="6DC20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14A90"/>
    <w:multiLevelType w:val="hybridMultilevel"/>
    <w:tmpl w:val="6832C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E74A9D"/>
    <w:multiLevelType w:val="hybridMultilevel"/>
    <w:tmpl w:val="9B2ECC9E"/>
    <w:lvl w:ilvl="0" w:tplc="3D3A6B3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83C92"/>
    <w:multiLevelType w:val="hybridMultilevel"/>
    <w:tmpl w:val="C798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A68F2"/>
    <w:multiLevelType w:val="hybridMultilevel"/>
    <w:tmpl w:val="CD4EC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D53C9"/>
    <w:multiLevelType w:val="hybridMultilevel"/>
    <w:tmpl w:val="FBDCA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151AD"/>
    <w:multiLevelType w:val="hybridMultilevel"/>
    <w:tmpl w:val="36AAA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6"/>
  </w:num>
  <w:num w:numId="14" w16cid:durableId="1073888790">
    <w:abstractNumId w:val="21"/>
  </w:num>
  <w:num w:numId="15" w16cid:durableId="232619989">
    <w:abstractNumId w:val="29"/>
  </w:num>
  <w:num w:numId="16" w16cid:durableId="1784497784">
    <w:abstractNumId w:val="12"/>
  </w:num>
  <w:num w:numId="17" w16cid:durableId="753630479">
    <w:abstractNumId w:val="19"/>
  </w:num>
  <w:num w:numId="18" w16cid:durableId="193463210">
    <w:abstractNumId w:val="14"/>
  </w:num>
  <w:num w:numId="19" w16cid:durableId="1388458691">
    <w:abstractNumId w:val="27"/>
  </w:num>
  <w:num w:numId="20" w16cid:durableId="1098058368">
    <w:abstractNumId w:val="24"/>
  </w:num>
  <w:num w:numId="21" w16cid:durableId="154539819">
    <w:abstractNumId w:val="30"/>
  </w:num>
  <w:num w:numId="22" w16cid:durableId="1062556616">
    <w:abstractNumId w:val="13"/>
  </w:num>
  <w:num w:numId="23" w16cid:durableId="314528742">
    <w:abstractNumId w:val="23"/>
  </w:num>
  <w:num w:numId="24" w16cid:durableId="2006668735">
    <w:abstractNumId w:val="20"/>
  </w:num>
  <w:num w:numId="25" w16cid:durableId="316157300">
    <w:abstractNumId w:val="28"/>
  </w:num>
  <w:num w:numId="26" w16cid:durableId="1638680242">
    <w:abstractNumId w:val="25"/>
  </w:num>
  <w:num w:numId="27" w16cid:durableId="1999066398">
    <w:abstractNumId w:val="15"/>
  </w:num>
  <w:num w:numId="28" w16cid:durableId="1767457923">
    <w:abstractNumId w:val="17"/>
  </w:num>
  <w:num w:numId="29" w16cid:durableId="1190609946">
    <w:abstractNumId w:val="22"/>
  </w:num>
  <w:num w:numId="30" w16cid:durableId="2113695573">
    <w:abstractNumId w:val="26"/>
  </w:num>
  <w:num w:numId="31" w16cid:durableId="25795266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zeSCfEysWbxUMK2hmd7z6iEbcy2oz+SUa6ALE1/ahu/f1OkWXCpPuTPpth4D5X4aCHw/s6OLgYIPe9rGy/FwBA==" w:salt="WNYTvEmj4VYGykniqPEnb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24BB"/>
    <w:rsid w:val="0000387E"/>
    <w:rsid w:val="0000397D"/>
    <w:rsid w:val="00010BBB"/>
    <w:rsid w:val="00013682"/>
    <w:rsid w:val="00016A13"/>
    <w:rsid w:val="000216BB"/>
    <w:rsid w:val="0002175C"/>
    <w:rsid w:val="00025D8E"/>
    <w:rsid w:val="0003411B"/>
    <w:rsid w:val="00042071"/>
    <w:rsid w:val="00047B9C"/>
    <w:rsid w:val="00054F78"/>
    <w:rsid w:val="000566CD"/>
    <w:rsid w:val="00061037"/>
    <w:rsid w:val="00064A6A"/>
    <w:rsid w:val="00072531"/>
    <w:rsid w:val="00072882"/>
    <w:rsid w:val="00092265"/>
    <w:rsid w:val="00094936"/>
    <w:rsid w:val="000A06AD"/>
    <w:rsid w:val="000A4CC1"/>
    <w:rsid w:val="000B13A0"/>
    <w:rsid w:val="000B3798"/>
    <w:rsid w:val="000B6259"/>
    <w:rsid w:val="000B6B93"/>
    <w:rsid w:val="000C3016"/>
    <w:rsid w:val="000C3650"/>
    <w:rsid w:val="000C628D"/>
    <w:rsid w:val="000D46BA"/>
    <w:rsid w:val="000E14D5"/>
    <w:rsid w:val="000E1D82"/>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4617B"/>
    <w:rsid w:val="0015198D"/>
    <w:rsid w:val="001640DA"/>
    <w:rsid w:val="001646BF"/>
    <w:rsid w:val="00165C92"/>
    <w:rsid w:val="00166071"/>
    <w:rsid w:val="001721A2"/>
    <w:rsid w:val="00192B5F"/>
    <w:rsid w:val="00192EDE"/>
    <w:rsid w:val="00194AC3"/>
    <w:rsid w:val="00197D68"/>
    <w:rsid w:val="001A43CB"/>
    <w:rsid w:val="001A62CE"/>
    <w:rsid w:val="001B5A1C"/>
    <w:rsid w:val="001D0441"/>
    <w:rsid w:val="001D214D"/>
    <w:rsid w:val="001D29E9"/>
    <w:rsid w:val="001E520C"/>
    <w:rsid w:val="001E68A1"/>
    <w:rsid w:val="001E6C67"/>
    <w:rsid w:val="0020201E"/>
    <w:rsid w:val="00202502"/>
    <w:rsid w:val="00205733"/>
    <w:rsid w:val="002067DC"/>
    <w:rsid w:val="00214F8D"/>
    <w:rsid w:val="002208D7"/>
    <w:rsid w:val="00222ED7"/>
    <w:rsid w:val="00223212"/>
    <w:rsid w:val="0022764F"/>
    <w:rsid w:val="002303F2"/>
    <w:rsid w:val="0023575C"/>
    <w:rsid w:val="00236B11"/>
    <w:rsid w:val="0024058B"/>
    <w:rsid w:val="00242A08"/>
    <w:rsid w:val="002446CB"/>
    <w:rsid w:val="002453FD"/>
    <w:rsid w:val="0024549A"/>
    <w:rsid w:val="00246326"/>
    <w:rsid w:val="0025086A"/>
    <w:rsid w:val="002603A4"/>
    <w:rsid w:val="00261D5B"/>
    <w:rsid w:val="00262B85"/>
    <w:rsid w:val="00262CDA"/>
    <w:rsid w:val="002672BD"/>
    <w:rsid w:val="00267D67"/>
    <w:rsid w:val="00272921"/>
    <w:rsid w:val="00272A5C"/>
    <w:rsid w:val="002763A3"/>
    <w:rsid w:val="002777CD"/>
    <w:rsid w:val="00290082"/>
    <w:rsid w:val="00295C76"/>
    <w:rsid w:val="002A050E"/>
    <w:rsid w:val="002A1ED5"/>
    <w:rsid w:val="002A367A"/>
    <w:rsid w:val="002A37EE"/>
    <w:rsid w:val="002E53E1"/>
    <w:rsid w:val="002F25AB"/>
    <w:rsid w:val="002F3914"/>
    <w:rsid w:val="002F5592"/>
    <w:rsid w:val="00302901"/>
    <w:rsid w:val="003109C1"/>
    <w:rsid w:val="00311329"/>
    <w:rsid w:val="003142B1"/>
    <w:rsid w:val="00315E2D"/>
    <w:rsid w:val="00316218"/>
    <w:rsid w:val="00316E40"/>
    <w:rsid w:val="003236D1"/>
    <w:rsid w:val="003247BC"/>
    <w:rsid w:val="00325965"/>
    <w:rsid w:val="00331AF4"/>
    <w:rsid w:val="00336169"/>
    <w:rsid w:val="003409C7"/>
    <w:rsid w:val="00347D66"/>
    <w:rsid w:val="00352354"/>
    <w:rsid w:val="003523DE"/>
    <w:rsid w:val="003565CD"/>
    <w:rsid w:val="00362DDB"/>
    <w:rsid w:val="00364649"/>
    <w:rsid w:val="00364AB0"/>
    <w:rsid w:val="003662CD"/>
    <w:rsid w:val="00375913"/>
    <w:rsid w:val="00377902"/>
    <w:rsid w:val="003865A9"/>
    <w:rsid w:val="00386760"/>
    <w:rsid w:val="00387984"/>
    <w:rsid w:val="0039073B"/>
    <w:rsid w:val="00397387"/>
    <w:rsid w:val="003A0F97"/>
    <w:rsid w:val="003A42D3"/>
    <w:rsid w:val="003A4416"/>
    <w:rsid w:val="003A4AF1"/>
    <w:rsid w:val="003B2053"/>
    <w:rsid w:val="003B49CA"/>
    <w:rsid w:val="003B5693"/>
    <w:rsid w:val="003B688A"/>
    <w:rsid w:val="003B7714"/>
    <w:rsid w:val="003B79C0"/>
    <w:rsid w:val="003C299C"/>
    <w:rsid w:val="003C2C0E"/>
    <w:rsid w:val="003C481D"/>
    <w:rsid w:val="003C4CFA"/>
    <w:rsid w:val="003E4ECB"/>
    <w:rsid w:val="003E57B6"/>
    <w:rsid w:val="003E5BDA"/>
    <w:rsid w:val="003E640C"/>
    <w:rsid w:val="004003C2"/>
    <w:rsid w:val="0040066D"/>
    <w:rsid w:val="00404A46"/>
    <w:rsid w:val="004123D3"/>
    <w:rsid w:val="004178BF"/>
    <w:rsid w:val="0042419B"/>
    <w:rsid w:val="004241CB"/>
    <w:rsid w:val="004259BB"/>
    <w:rsid w:val="00425FB3"/>
    <w:rsid w:val="0042710F"/>
    <w:rsid w:val="00432265"/>
    <w:rsid w:val="0044043C"/>
    <w:rsid w:val="00444E40"/>
    <w:rsid w:val="00447671"/>
    <w:rsid w:val="004477C5"/>
    <w:rsid w:val="00447826"/>
    <w:rsid w:val="00451BF2"/>
    <w:rsid w:val="004560D8"/>
    <w:rsid w:val="00457E2D"/>
    <w:rsid w:val="00462802"/>
    <w:rsid w:val="00477B19"/>
    <w:rsid w:val="00486F70"/>
    <w:rsid w:val="004958E5"/>
    <w:rsid w:val="004A1FA4"/>
    <w:rsid w:val="004A2615"/>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11669"/>
    <w:rsid w:val="00512BDF"/>
    <w:rsid w:val="005163C9"/>
    <w:rsid w:val="00517475"/>
    <w:rsid w:val="00517DEB"/>
    <w:rsid w:val="0052128B"/>
    <w:rsid w:val="00532FFF"/>
    <w:rsid w:val="00542697"/>
    <w:rsid w:val="00544A98"/>
    <w:rsid w:val="00547479"/>
    <w:rsid w:val="00552D6E"/>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B2BF3"/>
    <w:rsid w:val="005B3972"/>
    <w:rsid w:val="005C0CCC"/>
    <w:rsid w:val="005C7DFB"/>
    <w:rsid w:val="005D1017"/>
    <w:rsid w:val="005D7EF5"/>
    <w:rsid w:val="005E02D9"/>
    <w:rsid w:val="005E2908"/>
    <w:rsid w:val="005E33A2"/>
    <w:rsid w:val="005F16A4"/>
    <w:rsid w:val="005F3E3E"/>
    <w:rsid w:val="005F5259"/>
    <w:rsid w:val="006005A6"/>
    <w:rsid w:val="00600C43"/>
    <w:rsid w:val="00607E18"/>
    <w:rsid w:val="00610BD9"/>
    <w:rsid w:val="006113F2"/>
    <w:rsid w:val="00611FF1"/>
    <w:rsid w:val="006121F1"/>
    <w:rsid w:val="00620B79"/>
    <w:rsid w:val="00621902"/>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94099"/>
    <w:rsid w:val="006A25F4"/>
    <w:rsid w:val="006A295F"/>
    <w:rsid w:val="006B0562"/>
    <w:rsid w:val="006B183F"/>
    <w:rsid w:val="006B2C85"/>
    <w:rsid w:val="006B4500"/>
    <w:rsid w:val="006B7155"/>
    <w:rsid w:val="006C1107"/>
    <w:rsid w:val="006C47A2"/>
    <w:rsid w:val="006C70D5"/>
    <w:rsid w:val="006D13E8"/>
    <w:rsid w:val="006D2EF4"/>
    <w:rsid w:val="006E48F6"/>
    <w:rsid w:val="006E6153"/>
    <w:rsid w:val="006E6A74"/>
    <w:rsid w:val="006E6DC8"/>
    <w:rsid w:val="006F208C"/>
    <w:rsid w:val="006F678C"/>
    <w:rsid w:val="006F6E69"/>
    <w:rsid w:val="006F72C3"/>
    <w:rsid w:val="00702009"/>
    <w:rsid w:val="0070231B"/>
    <w:rsid w:val="00704A0B"/>
    <w:rsid w:val="00705355"/>
    <w:rsid w:val="00710FFC"/>
    <w:rsid w:val="00711C09"/>
    <w:rsid w:val="00716A79"/>
    <w:rsid w:val="0072409C"/>
    <w:rsid w:val="00726FC5"/>
    <w:rsid w:val="0073390F"/>
    <w:rsid w:val="00740450"/>
    <w:rsid w:val="007466FD"/>
    <w:rsid w:val="007469EC"/>
    <w:rsid w:val="00747C9E"/>
    <w:rsid w:val="00752038"/>
    <w:rsid w:val="00760A2D"/>
    <w:rsid w:val="00762A05"/>
    <w:rsid w:val="007639B9"/>
    <w:rsid w:val="00764332"/>
    <w:rsid w:val="00764453"/>
    <w:rsid w:val="00764E00"/>
    <w:rsid w:val="00766602"/>
    <w:rsid w:val="00766F98"/>
    <w:rsid w:val="00776194"/>
    <w:rsid w:val="007802CC"/>
    <w:rsid w:val="00781EA1"/>
    <w:rsid w:val="007840A6"/>
    <w:rsid w:val="0078535F"/>
    <w:rsid w:val="00785E9A"/>
    <w:rsid w:val="00791D99"/>
    <w:rsid w:val="007A1384"/>
    <w:rsid w:val="007A666D"/>
    <w:rsid w:val="007B197A"/>
    <w:rsid w:val="007C22C3"/>
    <w:rsid w:val="007C6A1A"/>
    <w:rsid w:val="007C6D9E"/>
    <w:rsid w:val="007C7B65"/>
    <w:rsid w:val="007D4F16"/>
    <w:rsid w:val="007D75C4"/>
    <w:rsid w:val="007E5DDE"/>
    <w:rsid w:val="007F0C44"/>
    <w:rsid w:val="007F1904"/>
    <w:rsid w:val="00801C89"/>
    <w:rsid w:val="00803A60"/>
    <w:rsid w:val="00806B9B"/>
    <w:rsid w:val="00813214"/>
    <w:rsid w:val="00825298"/>
    <w:rsid w:val="008341D6"/>
    <w:rsid w:val="0083731B"/>
    <w:rsid w:val="00840A8F"/>
    <w:rsid w:val="00841644"/>
    <w:rsid w:val="0084326B"/>
    <w:rsid w:val="00845822"/>
    <w:rsid w:val="0084640A"/>
    <w:rsid w:val="00851134"/>
    <w:rsid w:val="0085252A"/>
    <w:rsid w:val="00853483"/>
    <w:rsid w:val="00853602"/>
    <w:rsid w:val="008609FE"/>
    <w:rsid w:val="00860CD1"/>
    <w:rsid w:val="008745B7"/>
    <w:rsid w:val="00881A86"/>
    <w:rsid w:val="00884536"/>
    <w:rsid w:val="00884CFB"/>
    <w:rsid w:val="008853D4"/>
    <w:rsid w:val="008864AC"/>
    <w:rsid w:val="0089025A"/>
    <w:rsid w:val="008A4EC3"/>
    <w:rsid w:val="008A7B9C"/>
    <w:rsid w:val="008B1696"/>
    <w:rsid w:val="008B1923"/>
    <w:rsid w:val="008B2E82"/>
    <w:rsid w:val="008C10B6"/>
    <w:rsid w:val="008C1BF5"/>
    <w:rsid w:val="008C3C9A"/>
    <w:rsid w:val="008E3513"/>
    <w:rsid w:val="008E4A2E"/>
    <w:rsid w:val="008E5134"/>
    <w:rsid w:val="008E6998"/>
    <w:rsid w:val="008F231B"/>
    <w:rsid w:val="008F417F"/>
    <w:rsid w:val="008F6236"/>
    <w:rsid w:val="00902768"/>
    <w:rsid w:val="00914108"/>
    <w:rsid w:val="00914A1A"/>
    <w:rsid w:val="0091520F"/>
    <w:rsid w:val="009164FF"/>
    <w:rsid w:val="00916518"/>
    <w:rsid w:val="00921387"/>
    <w:rsid w:val="009237C7"/>
    <w:rsid w:val="00930121"/>
    <w:rsid w:val="00934195"/>
    <w:rsid w:val="009363B1"/>
    <w:rsid w:val="00942836"/>
    <w:rsid w:val="00942DF6"/>
    <w:rsid w:val="00942F8F"/>
    <w:rsid w:val="00951A14"/>
    <w:rsid w:val="009528AB"/>
    <w:rsid w:val="0096202B"/>
    <w:rsid w:val="009621B2"/>
    <w:rsid w:val="0096333C"/>
    <w:rsid w:val="00966918"/>
    <w:rsid w:val="00970D9E"/>
    <w:rsid w:val="009715B7"/>
    <w:rsid w:val="00972CF2"/>
    <w:rsid w:val="00975085"/>
    <w:rsid w:val="009820E3"/>
    <w:rsid w:val="00984800"/>
    <w:rsid w:val="009938FA"/>
    <w:rsid w:val="00996C0D"/>
    <w:rsid w:val="0099759A"/>
    <w:rsid w:val="009A4A88"/>
    <w:rsid w:val="009A79A1"/>
    <w:rsid w:val="009B3E05"/>
    <w:rsid w:val="009C5E7E"/>
    <w:rsid w:val="009D58BC"/>
    <w:rsid w:val="009D7561"/>
    <w:rsid w:val="009E40C5"/>
    <w:rsid w:val="009E61B9"/>
    <w:rsid w:val="009F07C5"/>
    <w:rsid w:val="009F0B44"/>
    <w:rsid w:val="009F4582"/>
    <w:rsid w:val="00A02781"/>
    <w:rsid w:val="00A0397D"/>
    <w:rsid w:val="00A07187"/>
    <w:rsid w:val="00A071A1"/>
    <w:rsid w:val="00A10BFE"/>
    <w:rsid w:val="00A13D43"/>
    <w:rsid w:val="00A1763C"/>
    <w:rsid w:val="00A2110F"/>
    <w:rsid w:val="00A30154"/>
    <w:rsid w:val="00A307E6"/>
    <w:rsid w:val="00A412C5"/>
    <w:rsid w:val="00A47B87"/>
    <w:rsid w:val="00A50B45"/>
    <w:rsid w:val="00A6444D"/>
    <w:rsid w:val="00A72206"/>
    <w:rsid w:val="00A76C9C"/>
    <w:rsid w:val="00A801EC"/>
    <w:rsid w:val="00A80435"/>
    <w:rsid w:val="00A9103B"/>
    <w:rsid w:val="00A918AD"/>
    <w:rsid w:val="00AA2855"/>
    <w:rsid w:val="00AA31EC"/>
    <w:rsid w:val="00AA500C"/>
    <w:rsid w:val="00AA7765"/>
    <w:rsid w:val="00AC11FB"/>
    <w:rsid w:val="00AC2312"/>
    <w:rsid w:val="00AC7F54"/>
    <w:rsid w:val="00AD0AF8"/>
    <w:rsid w:val="00AD1C35"/>
    <w:rsid w:val="00AD2874"/>
    <w:rsid w:val="00AD2929"/>
    <w:rsid w:val="00AD6A9D"/>
    <w:rsid w:val="00AE1141"/>
    <w:rsid w:val="00AE354B"/>
    <w:rsid w:val="00AF401B"/>
    <w:rsid w:val="00AF756B"/>
    <w:rsid w:val="00B0404C"/>
    <w:rsid w:val="00B0668E"/>
    <w:rsid w:val="00B10D28"/>
    <w:rsid w:val="00B13DA4"/>
    <w:rsid w:val="00B1404F"/>
    <w:rsid w:val="00B1629E"/>
    <w:rsid w:val="00B24783"/>
    <w:rsid w:val="00B26B17"/>
    <w:rsid w:val="00B41B7E"/>
    <w:rsid w:val="00B42104"/>
    <w:rsid w:val="00B42916"/>
    <w:rsid w:val="00B46C6B"/>
    <w:rsid w:val="00B52122"/>
    <w:rsid w:val="00B52B7A"/>
    <w:rsid w:val="00B54206"/>
    <w:rsid w:val="00B62D5E"/>
    <w:rsid w:val="00B704D2"/>
    <w:rsid w:val="00B74AFC"/>
    <w:rsid w:val="00B75497"/>
    <w:rsid w:val="00B765CF"/>
    <w:rsid w:val="00B93144"/>
    <w:rsid w:val="00B93CCD"/>
    <w:rsid w:val="00B96B6D"/>
    <w:rsid w:val="00BA0A94"/>
    <w:rsid w:val="00BA1F82"/>
    <w:rsid w:val="00BA51FC"/>
    <w:rsid w:val="00BA5C89"/>
    <w:rsid w:val="00BA5D94"/>
    <w:rsid w:val="00BB0056"/>
    <w:rsid w:val="00BC0138"/>
    <w:rsid w:val="00BC2D13"/>
    <w:rsid w:val="00BC40C2"/>
    <w:rsid w:val="00BC4859"/>
    <w:rsid w:val="00BC4AF5"/>
    <w:rsid w:val="00BC734A"/>
    <w:rsid w:val="00BC7EE5"/>
    <w:rsid w:val="00BD17F2"/>
    <w:rsid w:val="00BD5309"/>
    <w:rsid w:val="00BE04EC"/>
    <w:rsid w:val="00BE2E84"/>
    <w:rsid w:val="00BE3804"/>
    <w:rsid w:val="00BE48EF"/>
    <w:rsid w:val="00BE7AA1"/>
    <w:rsid w:val="00BF1361"/>
    <w:rsid w:val="00BF7323"/>
    <w:rsid w:val="00BF7D72"/>
    <w:rsid w:val="00C0007F"/>
    <w:rsid w:val="00C0257D"/>
    <w:rsid w:val="00C14A65"/>
    <w:rsid w:val="00C14FB6"/>
    <w:rsid w:val="00C33311"/>
    <w:rsid w:val="00C37622"/>
    <w:rsid w:val="00C47361"/>
    <w:rsid w:val="00C507F7"/>
    <w:rsid w:val="00C5182D"/>
    <w:rsid w:val="00C615D9"/>
    <w:rsid w:val="00C64B56"/>
    <w:rsid w:val="00C75D28"/>
    <w:rsid w:val="00C7798A"/>
    <w:rsid w:val="00C82218"/>
    <w:rsid w:val="00C840A7"/>
    <w:rsid w:val="00C85590"/>
    <w:rsid w:val="00CA0E86"/>
    <w:rsid w:val="00CA0FEA"/>
    <w:rsid w:val="00CA1AFB"/>
    <w:rsid w:val="00CA308A"/>
    <w:rsid w:val="00CA6270"/>
    <w:rsid w:val="00CA7FCC"/>
    <w:rsid w:val="00CB1AFE"/>
    <w:rsid w:val="00CB3A44"/>
    <w:rsid w:val="00CB76B7"/>
    <w:rsid w:val="00CC0D13"/>
    <w:rsid w:val="00CC1835"/>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54836"/>
    <w:rsid w:val="00D54E84"/>
    <w:rsid w:val="00D557AA"/>
    <w:rsid w:val="00D61E0E"/>
    <w:rsid w:val="00D631B7"/>
    <w:rsid w:val="00D631C8"/>
    <w:rsid w:val="00D6582C"/>
    <w:rsid w:val="00D831CA"/>
    <w:rsid w:val="00D8789C"/>
    <w:rsid w:val="00D9020D"/>
    <w:rsid w:val="00D94B8D"/>
    <w:rsid w:val="00D96707"/>
    <w:rsid w:val="00DA17B4"/>
    <w:rsid w:val="00DA65F4"/>
    <w:rsid w:val="00DC29E2"/>
    <w:rsid w:val="00DC599B"/>
    <w:rsid w:val="00DC7678"/>
    <w:rsid w:val="00DD334F"/>
    <w:rsid w:val="00DD48FE"/>
    <w:rsid w:val="00DE7BFB"/>
    <w:rsid w:val="00DF037A"/>
    <w:rsid w:val="00DF3832"/>
    <w:rsid w:val="00E03EEF"/>
    <w:rsid w:val="00E04115"/>
    <w:rsid w:val="00E056D1"/>
    <w:rsid w:val="00E05F17"/>
    <w:rsid w:val="00E075A7"/>
    <w:rsid w:val="00E07AFC"/>
    <w:rsid w:val="00E07E1F"/>
    <w:rsid w:val="00E22140"/>
    <w:rsid w:val="00E242D8"/>
    <w:rsid w:val="00E26654"/>
    <w:rsid w:val="00E459CB"/>
    <w:rsid w:val="00E5280B"/>
    <w:rsid w:val="00E54CFE"/>
    <w:rsid w:val="00E56468"/>
    <w:rsid w:val="00E56DD6"/>
    <w:rsid w:val="00E57BD7"/>
    <w:rsid w:val="00E71274"/>
    <w:rsid w:val="00E71A07"/>
    <w:rsid w:val="00E71C76"/>
    <w:rsid w:val="00E74FA8"/>
    <w:rsid w:val="00E95EBB"/>
    <w:rsid w:val="00EA10B7"/>
    <w:rsid w:val="00EA5215"/>
    <w:rsid w:val="00EB2E9F"/>
    <w:rsid w:val="00EC00BB"/>
    <w:rsid w:val="00EC5F12"/>
    <w:rsid w:val="00ED46D8"/>
    <w:rsid w:val="00ED68B7"/>
    <w:rsid w:val="00EE0E7A"/>
    <w:rsid w:val="00EF0A44"/>
    <w:rsid w:val="00EF1226"/>
    <w:rsid w:val="00EF5D4B"/>
    <w:rsid w:val="00F05609"/>
    <w:rsid w:val="00F143A4"/>
    <w:rsid w:val="00F16442"/>
    <w:rsid w:val="00F17351"/>
    <w:rsid w:val="00F32839"/>
    <w:rsid w:val="00F32DC5"/>
    <w:rsid w:val="00F353FF"/>
    <w:rsid w:val="00F368FB"/>
    <w:rsid w:val="00F41E4D"/>
    <w:rsid w:val="00F4479D"/>
    <w:rsid w:val="00F45A23"/>
    <w:rsid w:val="00F460A1"/>
    <w:rsid w:val="00F503ED"/>
    <w:rsid w:val="00F50608"/>
    <w:rsid w:val="00F51CDC"/>
    <w:rsid w:val="00F61C63"/>
    <w:rsid w:val="00F7047D"/>
    <w:rsid w:val="00F71483"/>
    <w:rsid w:val="00F76306"/>
    <w:rsid w:val="00F8181A"/>
    <w:rsid w:val="00F82166"/>
    <w:rsid w:val="00F96A06"/>
    <w:rsid w:val="00F97CDF"/>
    <w:rsid w:val="00FB18C2"/>
    <w:rsid w:val="00FC035F"/>
    <w:rsid w:val="00FC324C"/>
    <w:rsid w:val="00FC6CA4"/>
    <w:rsid w:val="00FD359A"/>
    <w:rsid w:val="00FD49C9"/>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A071A1"/>
    <w:rPr>
      <w:rFonts w:ascii="Arial" w:eastAsia="Arial Unicode MS" w:hAnsi="Arial"/>
      <w:color w:val="000000"/>
      <w:u w:color="000000"/>
    </w:rPr>
  </w:style>
  <w:style w:type="character" w:styleId="UnresolvedMention">
    <w:name w:val="Unresolved Mention"/>
    <w:basedOn w:val="DefaultParagraphFont"/>
    <w:uiPriority w:val="99"/>
    <w:semiHidden/>
    <w:unhideWhenUsed/>
    <w:rsid w:val="00A07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4780960730__;!!CPANwP4y!Sv7E0pZuU7yp8lAM_VFr7cykkGaEIbS8Ru_r_qhPBDPDQK_wj-TuWL5gn47rJawdcSSBsKDTAV1Jjd5xK7ZVA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3738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Bermudez, Lissette (DPH)</dc:creator>
  <cp:keywords/>
  <cp:lastModifiedBy>Bermudez, Lissette (DPH)</cp:lastModifiedBy>
  <cp:revision>2</cp:revision>
  <cp:lastPrinted>2025-02-19T13:22:00Z</cp:lastPrinted>
  <dcterms:created xsi:type="dcterms:W3CDTF">2025-03-03T17:49:00Z</dcterms:created>
  <dcterms:modified xsi:type="dcterms:W3CDTF">2025-03-03T17:49:00Z</dcterms:modified>
</cp:coreProperties>
</file>