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A0E4" w14:textId="77777777" w:rsidR="00AD06D4" w:rsidRPr="00AD06D4" w:rsidRDefault="00AD06D4" w:rsidP="00AD06D4">
      <w:pPr>
        <w:pStyle w:val="Heading1"/>
        <w:tabs>
          <w:tab w:val="left" w:pos="2085"/>
        </w:tabs>
        <w:jc w:val="left"/>
        <w:rPr>
          <w:rFonts w:cs="Arial"/>
          <w:color w:val="auto"/>
          <w:sz w:val="24"/>
          <w:szCs w:val="24"/>
        </w:rPr>
      </w:pPr>
      <w:r w:rsidRPr="00AD06D4">
        <w:rPr>
          <w:rFonts w:cs="Arial"/>
          <w:color w:val="auto"/>
          <w:sz w:val="24"/>
          <w:szCs w:val="24"/>
        </w:rPr>
        <w:t>And Via Zoom Webinar</w:t>
      </w:r>
    </w:p>
    <w:p w14:paraId="4E5A3740" w14:textId="77777777" w:rsidR="00AD06D4" w:rsidRPr="00AD06D4" w:rsidRDefault="00AD06D4" w:rsidP="00AD06D4">
      <w:pPr>
        <w:pStyle w:val="Heading1"/>
        <w:jc w:val="left"/>
        <w:rPr>
          <w:rFonts w:cs="Arial"/>
          <w:color w:val="auto"/>
          <w:sz w:val="24"/>
          <w:szCs w:val="24"/>
        </w:rPr>
      </w:pPr>
    </w:p>
    <w:p w14:paraId="760665B8" w14:textId="4F57DF40" w:rsidR="00AD06D4" w:rsidRPr="00AD06D4" w:rsidRDefault="00AD06D4" w:rsidP="00AD06D4">
      <w:pPr>
        <w:rPr>
          <w:rFonts w:ascii="Arial" w:hAnsi="Arial" w:cs="Arial"/>
        </w:rPr>
      </w:pPr>
      <w:r w:rsidRPr="00AD06D4">
        <w:rPr>
          <w:rFonts w:ascii="Arial" w:hAnsi="Arial" w:cs="Arial"/>
        </w:rPr>
        <w:t>Wednesday, May 14, 2025 9:00 am | 1 Hour | (GMT-04:00) Eastern Time (US &amp; Canada)</w:t>
      </w:r>
    </w:p>
    <w:p w14:paraId="6E792B04" w14:textId="77777777" w:rsidR="00AD06D4" w:rsidRPr="00AD06D4" w:rsidRDefault="00AD06D4" w:rsidP="00AD06D4">
      <w:pPr>
        <w:rPr>
          <w:rFonts w:ascii="Arial" w:hAnsi="Arial" w:cs="Arial"/>
        </w:rPr>
      </w:pPr>
    </w:p>
    <w:p w14:paraId="39743D4D" w14:textId="03E1F7A8" w:rsidR="00AD06D4" w:rsidRPr="00AD06D4" w:rsidRDefault="00AD06D4" w:rsidP="00AD06D4">
      <w:pPr>
        <w:keepNext/>
        <w:outlineLvl w:val="0"/>
        <w:rPr>
          <w:rFonts w:ascii="Arial" w:eastAsia="Arial Unicode MS" w:hAnsi="Arial" w:cs="Arial"/>
          <w:u w:color="000000"/>
        </w:rPr>
      </w:pPr>
      <w:r w:rsidRPr="00AD06D4">
        <w:rPr>
          <w:rFonts w:ascii="Arial" w:eastAsia="Arial Unicode MS" w:hAnsi="Arial" w:cs="Arial"/>
          <w:u w:color="000000"/>
        </w:rPr>
        <w:t xml:space="preserve">Event </w:t>
      </w:r>
      <w:r>
        <w:rPr>
          <w:rFonts w:ascii="Arial" w:eastAsia="Arial Unicode MS" w:hAnsi="Arial" w:cs="Arial"/>
          <w:u w:color="000000"/>
        </w:rPr>
        <w:t>A</w:t>
      </w:r>
      <w:r w:rsidRPr="00AD06D4">
        <w:rPr>
          <w:rFonts w:ascii="Arial" w:eastAsia="Arial Unicode MS" w:hAnsi="Arial" w:cs="Arial"/>
          <w:u w:color="000000"/>
        </w:rPr>
        <w:t xml:space="preserve">ddress for </w:t>
      </w:r>
      <w:r>
        <w:rPr>
          <w:rFonts w:ascii="Arial" w:eastAsia="Arial Unicode MS" w:hAnsi="Arial" w:cs="Arial"/>
          <w:u w:color="000000"/>
        </w:rPr>
        <w:t>A</w:t>
      </w:r>
      <w:r w:rsidRPr="00AD06D4">
        <w:rPr>
          <w:rFonts w:ascii="Arial" w:eastAsia="Arial Unicode MS" w:hAnsi="Arial" w:cs="Arial"/>
          <w:u w:color="000000"/>
        </w:rPr>
        <w:t>ttendees:</w:t>
      </w:r>
    </w:p>
    <w:p w14:paraId="6D37FAD0" w14:textId="72806F4C" w:rsidR="00AD06D4" w:rsidRPr="00AD06D4" w:rsidRDefault="00AD06D4" w:rsidP="00AD06D4">
      <w:pPr>
        <w:keepNext/>
        <w:outlineLvl w:val="0"/>
        <w:rPr>
          <w:rFonts w:ascii="Arial" w:hAnsi="Arial" w:cs="Arial"/>
        </w:rPr>
      </w:pPr>
      <w:hyperlink r:id="rId8" w:history="1">
        <w:r w:rsidRPr="00AD06D4">
          <w:rPr>
            <w:rFonts w:ascii="Arial" w:hAnsi="Arial" w:cs="Arial"/>
            <w:color w:val="0000FF"/>
            <w:u w:val="single"/>
          </w:rPr>
          <w:t>https://zoom.us/j/97361372288</w:t>
        </w:r>
      </w:hyperlink>
      <w:r w:rsidRPr="00AD06D4">
        <w:rPr>
          <w:rFonts w:ascii="Arial" w:hAnsi="Arial" w:cs="Arial"/>
          <w:color w:val="000000"/>
        </w:rPr>
        <w:br/>
        <w:t>Webinar ID: 973 6137 2288</w:t>
      </w:r>
      <w:r w:rsidRPr="00AD06D4">
        <w:rPr>
          <w:rFonts w:ascii="Arial" w:hAnsi="Arial" w:cs="Arial"/>
          <w:color w:val="000000"/>
        </w:rPr>
        <w:br/>
      </w:r>
    </w:p>
    <w:p w14:paraId="0EEF6D59" w14:textId="77777777" w:rsidR="00AD06D4" w:rsidRPr="00AD06D4" w:rsidRDefault="00AD06D4" w:rsidP="00AD06D4">
      <w:pPr>
        <w:keepNext/>
        <w:outlineLvl w:val="0"/>
        <w:rPr>
          <w:rFonts w:ascii="Arial" w:eastAsia="Arial Unicode MS" w:hAnsi="Arial" w:cs="Arial"/>
          <w:color w:val="000000"/>
          <w:u w:color="000000"/>
        </w:rPr>
      </w:pPr>
      <w:r w:rsidRPr="00AD06D4">
        <w:rPr>
          <w:rFonts w:ascii="Arial" w:eastAsia="Arial Unicode MS" w:hAnsi="Arial" w:cs="Arial"/>
          <w:color w:val="000000"/>
          <w:u w:color="000000"/>
        </w:rPr>
        <w:t>Join by Phone:</w:t>
      </w:r>
    </w:p>
    <w:p w14:paraId="2124EB1C" w14:textId="055B6916" w:rsidR="00AD06D4" w:rsidRDefault="00AD06D4" w:rsidP="00AD06D4">
      <w:pPr>
        <w:pStyle w:val="Heading1"/>
        <w:tabs>
          <w:tab w:val="left" w:pos="2085"/>
        </w:tabs>
        <w:jc w:val="left"/>
        <w:rPr>
          <w:rFonts w:cs="Arial"/>
          <w:color w:val="auto"/>
          <w:sz w:val="24"/>
          <w:szCs w:val="24"/>
        </w:rPr>
      </w:pPr>
      <w:r w:rsidRPr="00AD06D4">
        <w:rPr>
          <w:rFonts w:cs="Arial"/>
          <w:color w:val="auto"/>
          <w:sz w:val="24"/>
          <w:szCs w:val="24"/>
        </w:rPr>
        <w:t>+1 929 436 2866 US (New York)</w:t>
      </w:r>
      <w:r w:rsidRPr="00AD06D4">
        <w:rPr>
          <w:rFonts w:cs="Arial"/>
          <w:color w:val="auto"/>
          <w:sz w:val="24"/>
          <w:szCs w:val="24"/>
        </w:rPr>
        <w:br/>
        <w:t>Webinar ID: 973 6137 2288</w:t>
      </w:r>
    </w:p>
    <w:p w14:paraId="66462E32" w14:textId="77777777" w:rsidR="00AD06D4" w:rsidRPr="00B54206" w:rsidRDefault="00AD06D4" w:rsidP="00F71483">
      <w:pPr>
        <w:pStyle w:val="Heading1"/>
        <w:jc w:val="left"/>
        <w:rPr>
          <w:rFonts w:cs="Arial"/>
          <w:color w:val="auto"/>
          <w:sz w:val="24"/>
          <w:szCs w:val="24"/>
        </w:rPr>
      </w:pPr>
    </w:p>
    <w:p w14:paraId="508B924B" w14:textId="3462028F" w:rsidR="00F71483" w:rsidRPr="00F71483" w:rsidRDefault="00F71483" w:rsidP="00F71483">
      <w:pPr>
        <w:pStyle w:val="Heading1"/>
        <w:rPr>
          <w:rFonts w:cs="Arial"/>
          <w:b/>
          <w:sz w:val="24"/>
          <w:szCs w:val="24"/>
        </w:rPr>
      </w:pPr>
      <w:r w:rsidRPr="00444E40">
        <w:rPr>
          <w:rFonts w:cs="Arial"/>
          <w:b/>
          <w:sz w:val="24"/>
          <w:szCs w:val="24"/>
        </w:rPr>
        <w:t xml:space="preserve">Wednesday, </w:t>
      </w:r>
      <w:r w:rsidR="003A3EC2">
        <w:rPr>
          <w:rFonts w:cs="Arial"/>
          <w:b/>
          <w:sz w:val="24"/>
          <w:szCs w:val="24"/>
        </w:rPr>
        <w:t>May 14,</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087B43A3"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3A3EC2">
        <w:rPr>
          <w:rFonts w:cs="Arial"/>
          <w:b/>
          <w:color w:val="auto"/>
        </w:rPr>
        <w:t>0</w:t>
      </w:r>
      <w:r w:rsidR="00BB5A53">
        <w:rPr>
          <w:rFonts w:cs="Arial"/>
          <w:b/>
          <w:color w:val="auto"/>
        </w:rPr>
        <w:t>5</w:t>
      </w:r>
      <w:r w:rsidR="003A3EC2">
        <w:rPr>
          <w:rFonts w:cs="Arial"/>
          <w:b/>
          <w:color w:val="auto"/>
        </w:rPr>
        <w:t>/</w:t>
      </w:r>
      <w:r w:rsidR="00BB5A53">
        <w:rPr>
          <w:rFonts w:cs="Arial"/>
          <w:b/>
          <w:color w:val="auto"/>
        </w:rPr>
        <w:t>05</w:t>
      </w:r>
      <w:r w:rsidR="003A3EC2">
        <w:rPr>
          <w:rFonts w:cs="Arial"/>
          <w:b/>
          <w:color w:val="auto"/>
        </w:rPr>
        <w:t xml:space="preserve">/25 </w:t>
      </w:r>
      <w:r w:rsidR="00360FF1">
        <w:rPr>
          <w:rFonts w:cs="Arial"/>
          <w:b/>
          <w:color w:val="auto"/>
        </w:rPr>
        <w:t>1</w:t>
      </w:r>
      <w:r w:rsidR="00BB5A53">
        <w:rPr>
          <w:rFonts w:cs="Arial"/>
          <w:b/>
          <w:color w:val="auto"/>
        </w:rPr>
        <w:t>2</w:t>
      </w:r>
      <w:r w:rsidR="003A3EC2">
        <w:rPr>
          <w:rFonts w:cs="Arial"/>
          <w:b/>
          <w:color w:val="auto"/>
        </w:rPr>
        <w:t>:</w:t>
      </w:r>
      <w:r w:rsidR="00AD06D4">
        <w:rPr>
          <w:rFonts w:cs="Arial"/>
          <w:b/>
          <w:color w:val="auto"/>
        </w:rPr>
        <w:t>30</w:t>
      </w:r>
      <w:r w:rsidR="00BB5A53">
        <w:rPr>
          <w:rFonts w:cs="Arial"/>
          <w:b/>
          <w:color w:val="auto"/>
        </w:rPr>
        <w:t>p</w:t>
      </w:r>
      <w:r w:rsidR="003A3EC2">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4F2857B1" w14:textId="77777777" w:rsidR="008E4A2E" w:rsidRDefault="000C3016" w:rsidP="00362DDB">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p w14:paraId="59B8EF13" w14:textId="685ECB39" w:rsidR="00517475" w:rsidRPr="00C7798A" w:rsidRDefault="00517475" w:rsidP="00362DDB">
            <w:pPr>
              <w:jc w:val="center"/>
              <w:outlineLvl w:val="0"/>
              <w:rPr>
                <w:rFonts w:ascii="Arial" w:eastAsia="Arial Unicode MS" w:hAnsi="Arial" w:cs="Arial"/>
                <w:b/>
                <w:color w:val="000000"/>
                <w:sz w:val="22"/>
                <w:szCs w:val="22"/>
                <w:u w:color="000000"/>
              </w:rPr>
            </w:pP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645EFF4A"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3A3EC2">
              <w:rPr>
                <w:rFonts w:ascii="Arial" w:eastAsia="Arial Unicode MS" w:hAnsi="Arial" w:cs="Arial"/>
                <w:sz w:val="20"/>
                <w:szCs w:val="20"/>
              </w:rPr>
              <w:t>April 9</w:t>
            </w:r>
            <w:r w:rsidR="00EA5215" w:rsidRPr="00B54206">
              <w:rPr>
                <w:rFonts w:ascii="Arial" w:eastAsia="Arial Unicode MS" w:hAnsi="Arial" w:cs="Arial"/>
                <w:sz w:val="20"/>
                <w:szCs w:val="20"/>
              </w:rPr>
              <w:t>, 20</w:t>
            </w:r>
            <w:r w:rsidR="00B54206" w:rsidRPr="00B54206">
              <w:rPr>
                <w:rFonts w:ascii="Arial" w:eastAsia="Arial Unicode MS" w:hAnsi="Arial" w:cs="Arial"/>
                <w:sz w:val="20"/>
                <w:szCs w:val="20"/>
              </w:rPr>
              <w:t>2</w:t>
            </w:r>
            <w:r w:rsidR="00853483">
              <w:rPr>
                <w:rFonts w:ascii="Arial" w:eastAsia="Arial Unicode MS" w:hAnsi="Arial" w:cs="Arial"/>
                <w:sz w:val="20"/>
                <w:szCs w:val="20"/>
              </w:rPr>
              <w:t>5</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52B72C50"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434ACF3E" w14:textId="77777777" w:rsidR="00DF037A" w:rsidRDefault="00DF037A" w:rsidP="00362DDB">
            <w:pPr>
              <w:jc w:val="center"/>
              <w:rPr>
                <w:rFonts w:ascii="Arial" w:eastAsia="Arial Unicode MS" w:hAnsi="Arial" w:cs="Arial"/>
                <w:sz w:val="20"/>
                <w:szCs w:val="20"/>
              </w:rPr>
            </w:pPr>
          </w:p>
          <w:p w14:paraId="6795968B" w14:textId="04198BDE" w:rsidR="009C479E" w:rsidRPr="003409C7" w:rsidRDefault="009C479E"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58AC9AE2" w:rsidR="00B0668E" w:rsidRDefault="00465E74" w:rsidP="0099759A">
            <w:pPr>
              <w:pStyle w:val="Body1"/>
              <w:tabs>
                <w:tab w:val="center" w:pos="4320"/>
                <w:tab w:val="right" w:pos="8640"/>
              </w:tabs>
              <w:rPr>
                <w:rFonts w:ascii="Arial" w:hAnsi="Arial" w:cs="Arial"/>
                <w:b/>
                <w:sz w:val="20"/>
              </w:rPr>
            </w:pPr>
            <w:r>
              <w:rPr>
                <w:rFonts w:ascii="Arial" w:hAnsi="Arial" w:cs="Arial"/>
                <w:b/>
                <w:sz w:val="20"/>
              </w:rPr>
              <w:t>URAMP</w:t>
            </w:r>
          </w:p>
          <w:p w14:paraId="5740C1F0" w14:textId="0432918B" w:rsidR="00BE3804" w:rsidRPr="00580C05" w:rsidRDefault="00465E74" w:rsidP="003E4ECB">
            <w:pPr>
              <w:numPr>
                <w:ilvl w:val="0"/>
                <w:numId w:val="16"/>
              </w:numPr>
              <w:ind w:left="360"/>
              <w:rPr>
                <w:rFonts w:ascii="Arial" w:hAnsi="Arial" w:cs="Arial"/>
                <w:sz w:val="20"/>
                <w:szCs w:val="20"/>
              </w:rPr>
            </w:pPr>
            <w:r>
              <w:rPr>
                <w:rFonts w:ascii="Arial" w:hAnsi="Arial" w:cs="Arial"/>
                <w:sz w:val="20"/>
                <w:szCs w:val="20"/>
              </w:rPr>
              <w:t>URAMP</w:t>
            </w:r>
            <w:r w:rsidR="00130480">
              <w:rPr>
                <w:rFonts w:ascii="Arial" w:hAnsi="Arial" w:cs="Arial"/>
                <w:sz w:val="20"/>
                <w:szCs w:val="20"/>
              </w:rPr>
              <w:t xml:space="preserve"> 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77777777"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p>
          <w:p w14:paraId="0F7C45AF" w14:textId="3903278F"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9C479E">
              <w:rPr>
                <w:rFonts w:ascii="Arial" w:hAnsi="Arial" w:cs="Arial"/>
                <w:sz w:val="20"/>
                <w:szCs w:val="20"/>
              </w:rPr>
              <w:t xml:space="preserve"> – None </w:t>
            </w:r>
          </w:p>
          <w:p w14:paraId="2D8A05FE" w14:textId="4DAB9579" w:rsidR="003B688A" w:rsidRDefault="003B688A" w:rsidP="003E4ECB">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9C479E">
              <w:rPr>
                <w:rFonts w:ascii="Arial" w:hAnsi="Arial" w:cs="Arial"/>
                <w:sz w:val="20"/>
                <w:szCs w:val="20"/>
              </w:rPr>
              <w:t xml:space="preserve"> – None </w:t>
            </w:r>
          </w:p>
          <w:p w14:paraId="66A98F58" w14:textId="56AA5DFC" w:rsidR="003B688A" w:rsidRPr="009C479E" w:rsidRDefault="003B688A" w:rsidP="009C479E">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9C479E">
              <w:rPr>
                <w:rFonts w:ascii="Arial" w:hAnsi="Arial" w:cs="Arial"/>
                <w:sz w:val="20"/>
                <w:szCs w:val="20"/>
              </w:rPr>
              <w:t xml:space="preserve"> – None </w:t>
            </w:r>
          </w:p>
          <w:p w14:paraId="11ED1F94" w14:textId="77777777" w:rsidR="005966C0" w:rsidRPr="003409C7" w:rsidRDefault="005966C0" w:rsidP="003B688A">
            <w:pPr>
              <w:outlineLvl w:val="0"/>
              <w:rPr>
                <w:rFonts w:ascii="Arial" w:hAnsi="Arial" w:cs="Arial"/>
                <w:b/>
                <w:caps/>
                <w:sz w:val="20"/>
              </w:rPr>
            </w:pP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0F4E37B6" w14:textId="77777777" w:rsidR="00444E40" w:rsidRPr="003409C7" w:rsidRDefault="00444E40" w:rsidP="009C479E">
            <w:pPr>
              <w:jc w:val="center"/>
              <w:rPr>
                <w:rFonts w:ascii="Arial" w:hAnsi="Arial" w:cs="Arial"/>
                <w:sz w:val="20"/>
                <w:szCs w:val="20"/>
              </w:rPr>
            </w:pPr>
          </w:p>
        </w:tc>
        <w:tc>
          <w:tcPr>
            <w:tcW w:w="1415" w:type="dxa"/>
            <w:shd w:val="clear" w:color="auto" w:fill="FFFFFF"/>
            <w:tcMar>
              <w:top w:w="80" w:type="dxa"/>
              <w:left w:w="180" w:type="dxa"/>
              <w:bottom w:w="80" w:type="dxa"/>
            </w:tcMar>
          </w:tcPr>
          <w:p w14:paraId="6CD8A86A" w14:textId="60E464BC" w:rsidR="00580C05" w:rsidRPr="003409C7" w:rsidRDefault="00580C05" w:rsidP="009C479E">
            <w:pP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18479D9D" w14:textId="77777777" w:rsidR="00DF037A" w:rsidRDefault="00DF037A" w:rsidP="00362DDB">
            <w:pPr>
              <w:jc w:val="center"/>
              <w:outlineLvl w:val="0"/>
              <w:rPr>
                <w:rFonts w:ascii="Arial" w:eastAsia="Arial Unicode MS" w:hAnsi="Arial" w:cs="Arial"/>
                <w:sz w:val="20"/>
                <w:szCs w:val="20"/>
                <w:u w:color="000000"/>
              </w:rPr>
            </w:pPr>
          </w:p>
          <w:p w14:paraId="7D763AF8" w14:textId="1827A272" w:rsidR="009C479E" w:rsidRPr="003409C7" w:rsidRDefault="009C479E"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7D765280"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3E4ECB">
        <w:trPr>
          <w:cantSplit/>
          <w:trHeight w:val="341"/>
          <w:jc w:val="center"/>
        </w:trPr>
        <w:tc>
          <w:tcPr>
            <w:tcW w:w="1325" w:type="dxa"/>
            <w:shd w:val="clear" w:color="auto" w:fill="FFFFFF"/>
          </w:tcPr>
          <w:p w14:paraId="4BD0FD53" w14:textId="77777777" w:rsidR="00A801EC" w:rsidRDefault="00A801EC" w:rsidP="003E4ECB">
            <w:pPr>
              <w:jc w:val="center"/>
              <w:outlineLvl w:val="0"/>
              <w:rPr>
                <w:rFonts w:ascii="Arial" w:eastAsia="Arial Unicode MS" w:hAnsi="Arial" w:cs="Arial"/>
                <w:sz w:val="20"/>
                <w:szCs w:val="20"/>
                <w:u w:color="000000"/>
              </w:rPr>
            </w:pPr>
          </w:p>
          <w:p w14:paraId="2B93371D" w14:textId="438F9C85" w:rsidR="00381D2B" w:rsidRPr="003409C7" w:rsidRDefault="00381D2B" w:rsidP="00252F63">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54A2E5B6" w14:textId="77777777" w:rsidR="00A801EC" w:rsidRDefault="00A801EC" w:rsidP="003E4ECB">
            <w:pPr>
              <w:numPr>
                <w:ilvl w:val="0"/>
                <w:numId w:val="18"/>
              </w:numPr>
              <w:ind w:left="360"/>
              <w:rPr>
                <w:rFonts w:ascii="Arial" w:hAnsi="Arial" w:cs="Arial"/>
                <w:sz w:val="20"/>
                <w:szCs w:val="20"/>
              </w:rPr>
            </w:pPr>
            <w:r>
              <w:rPr>
                <w:rFonts w:ascii="Arial" w:hAnsi="Arial" w:cs="Arial"/>
                <w:sz w:val="20"/>
                <w:szCs w:val="20"/>
              </w:rPr>
              <w:t>Nursing Education Staff Report</w:t>
            </w:r>
          </w:p>
          <w:p w14:paraId="74765E9D" w14:textId="77777777" w:rsidR="00176A14" w:rsidRDefault="00A801EC" w:rsidP="00D46867">
            <w:pPr>
              <w:numPr>
                <w:ilvl w:val="0"/>
                <w:numId w:val="18"/>
              </w:numPr>
              <w:ind w:left="360"/>
              <w:rPr>
                <w:rFonts w:ascii="Arial" w:hAnsi="Arial" w:cs="Arial"/>
                <w:sz w:val="20"/>
                <w:szCs w:val="20"/>
              </w:rPr>
            </w:pPr>
            <w:r w:rsidRPr="00457E2D">
              <w:rPr>
                <w:rFonts w:ascii="Arial" w:hAnsi="Arial" w:cs="Arial"/>
                <w:sz w:val="20"/>
                <w:szCs w:val="20"/>
              </w:rPr>
              <w:t>244</w:t>
            </w:r>
            <w:r>
              <w:rPr>
                <w:rFonts w:ascii="Arial" w:hAnsi="Arial" w:cs="Arial"/>
                <w:sz w:val="20"/>
                <w:szCs w:val="20"/>
              </w:rPr>
              <w:t xml:space="preserve"> </w:t>
            </w:r>
            <w:r w:rsidRPr="00457E2D">
              <w:rPr>
                <w:rFonts w:ascii="Arial" w:hAnsi="Arial" w:cs="Arial"/>
                <w:sz w:val="20"/>
                <w:szCs w:val="20"/>
              </w:rPr>
              <w:t>CMR 6.06</w:t>
            </w:r>
            <w:r>
              <w:rPr>
                <w:rFonts w:ascii="Arial" w:hAnsi="Arial" w:cs="Arial"/>
                <w:sz w:val="20"/>
                <w:szCs w:val="20"/>
              </w:rPr>
              <w:t xml:space="preserve"> </w:t>
            </w:r>
            <w:r w:rsidRPr="00457E2D">
              <w:rPr>
                <w:rFonts w:ascii="Arial" w:hAnsi="Arial" w:cs="Arial"/>
                <w:sz w:val="20"/>
                <w:szCs w:val="20"/>
              </w:rPr>
              <w:t>(2) Site Survey W</w:t>
            </w:r>
            <w:r>
              <w:rPr>
                <w:rFonts w:ascii="Arial" w:hAnsi="Arial" w:cs="Arial"/>
                <w:sz w:val="20"/>
                <w:szCs w:val="20"/>
              </w:rPr>
              <w:t>aiver</w:t>
            </w:r>
            <w:r w:rsidRPr="00457E2D">
              <w:rPr>
                <w:rFonts w:ascii="Arial" w:hAnsi="Arial" w:cs="Arial"/>
                <w:sz w:val="20"/>
                <w:szCs w:val="20"/>
              </w:rPr>
              <w:t xml:space="preserve"> Requests</w:t>
            </w:r>
          </w:p>
          <w:p w14:paraId="02B3F1E2" w14:textId="0355873C" w:rsidR="00290CE2" w:rsidRPr="00252F63" w:rsidRDefault="00290CE2" w:rsidP="00252F63">
            <w:pPr>
              <w:pStyle w:val="ListParagraph"/>
              <w:numPr>
                <w:ilvl w:val="0"/>
                <w:numId w:val="25"/>
              </w:numPr>
              <w:rPr>
                <w:rFonts w:ascii="Arial" w:hAnsi="Arial" w:cs="Arial"/>
                <w:sz w:val="20"/>
                <w:szCs w:val="20"/>
              </w:rPr>
            </w:pPr>
            <w:r>
              <w:rPr>
                <w:rFonts w:ascii="Arial" w:hAnsi="Arial" w:cs="Arial"/>
                <w:sz w:val="20"/>
                <w:szCs w:val="20"/>
              </w:rPr>
              <w:t>Shawsheen Valley School of Practical Nursing</w:t>
            </w: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2A6A3538" w14:textId="77777777" w:rsidR="00A801EC" w:rsidRDefault="00A801EC" w:rsidP="003E4ECB">
            <w:pPr>
              <w:jc w:val="center"/>
              <w:rPr>
                <w:rFonts w:ascii="Arial" w:hAnsi="Arial" w:cs="Arial"/>
                <w:sz w:val="20"/>
                <w:szCs w:val="20"/>
              </w:rPr>
            </w:pPr>
            <w:r>
              <w:rPr>
                <w:rFonts w:ascii="Arial" w:hAnsi="Arial" w:cs="Arial"/>
                <w:sz w:val="20"/>
                <w:szCs w:val="20"/>
              </w:rPr>
              <w:t>Report</w:t>
            </w:r>
          </w:p>
          <w:p w14:paraId="085670E3" w14:textId="77777777" w:rsidR="00290CE2" w:rsidRDefault="00290CE2" w:rsidP="00D46867">
            <w:pPr>
              <w:jc w:val="center"/>
              <w:rPr>
                <w:rFonts w:ascii="Arial" w:hAnsi="Arial" w:cs="Arial"/>
                <w:sz w:val="20"/>
                <w:szCs w:val="20"/>
              </w:rPr>
            </w:pPr>
          </w:p>
          <w:p w14:paraId="161C1C7D" w14:textId="4E8DAE6E" w:rsidR="00290CE2" w:rsidRDefault="00A801EC" w:rsidP="00252F63">
            <w:pPr>
              <w:jc w:val="center"/>
              <w:rPr>
                <w:rFonts w:ascii="Arial" w:hAnsi="Arial" w:cs="Arial"/>
                <w:sz w:val="20"/>
                <w:szCs w:val="20"/>
              </w:rPr>
            </w:pPr>
            <w:r>
              <w:rPr>
                <w:rFonts w:ascii="Arial" w:hAnsi="Arial" w:cs="Arial"/>
                <w:sz w:val="20"/>
                <w:szCs w:val="20"/>
              </w:rPr>
              <w:t>Compliance Report</w:t>
            </w:r>
          </w:p>
          <w:p w14:paraId="73C82AF0" w14:textId="7B4AB856" w:rsidR="00381D2B" w:rsidRPr="003409C7" w:rsidRDefault="00381D2B" w:rsidP="00D46867">
            <w:pPr>
              <w:jc w:val="center"/>
              <w:rPr>
                <w:rFonts w:ascii="Arial" w:hAnsi="Arial" w:cs="Arial"/>
                <w:sz w:val="20"/>
                <w:szCs w:val="20"/>
              </w:rPr>
            </w:pPr>
          </w:p>
        </w:tc>
        <w:tc>
          <w:tcPr>
            <w:tcW w:w="1415" w:type="dxa"/>
            <w:shd w:val="clear" w:color="auto" w:fill="FFFFFF"/>
            <w:tcMar>
              <w:top w:w="80" w:type="dxa"/>
              <w:left w:w="180" w:type="dxa"/>
              <w:bottom w:w="80" w:type="dxa"/>
            </w:tcMar>
          </w:tcPr>
          <w:p w14:paraId="61243FAF" w14:textId="77777777" w:rsidR="00A801EC" w:rsidRDefault="00A801EC" w:rsidP="003E4ECB">
            <w:pPr>
              <w:jc w:val="center"/>
              <w:rPr>
                <w:rFonts w:ascii="Arial" w:hAnsi="Arial" w:cs="Arial"/>
                <w:sz w:val="20"/>
                <w:szCs w:val="20"/>
              </w:rPr>
            </w:pPr>
          </w:p>
          <w:p w14:paraId="46ABF836" w14:textId="0E40E58E" w:rsidR="00A801EC" w:rsidRDefault="00176A14" w:rsidP="003E4ECB">
            <w:pPr>
              <w:jc w:val="center"/>
              <w:rPr>
                <w:rFonts w:ascii="Arial" w:hAnsi="Arial" w:cs="Arial"/>
                <w:sz w:val="20"/>
                <w:szCs w:val="20"/>
              </w:rPr>
            </w:pPr>
            <w:r>
              <w:rPr>
                <w:rFonts w:ascii="Arial" w:hAnsi="Arial" w:cs="Arial"/>
                <w:sz w:val="20"/>
                <w:szCs w:val="20"/>
              </w:rPr>
              <w:t>CW</w:t>
            </w:r>
          </w:p>
          <w:p w14:paraId="5854298A" w14:textId="77777777" w:rsidR="00290CE2" w:rsidRDefault="00290CE2" w:rsidP="003E4ECB">
            <w:pPr>
              <w:jc w:val="center"/>
              <w:rPr>
                <w:rFonts w:ascii="Arial" w:hAnsi="Arial" w:cs="Arial"/>
                <w:sz w:val="20"/>
                <w:szCs w:val="20"/>
              </w:rPr>
            </w:pPr>
          </w:p>
          <w:p w14:paraId="70916089" w14:textId="2597E089" w:rsidR="00290CE2" w:rsidRPr="003409C7" w:rsidRDefault="00290CE2" w:rsidP="00252F63">
            <w:pPr>
              <w:jc w:val="center"/>
              <w:rPr>
                <w:rFonts w:ascii="Arial" w:hAnsi="Arial" w:cs="Arial"/>
                <w:sz w:val="20"/>
                <w:szCs w:val="20"/>
              </w:rPr>
            </w:pPr>
            <w:r>
              <w:rPr>
                <w:rFonts w:ascii="Arial" w:hAnsi="Arial" w:cs="Arial"/>
                <w:sz w:val="20"/>
                <w:szCs w:val="20"/>
              </w:rPr>
              <w:t>CW</w:t>
            </w:r>
          </w:p>
        </w:tc>
      </w:tr>
      <w:tr w:rsidR="00A801EC" w:rsidRPr="00576A2F" w14:paraId="734D8F7B" w14:textId="77777777" w:rsidTr="003E4ECB">
        <w:trPr>
          <w:cantSplit/>
          <w:trHeight w:val="341"/>
          <w:jc w:val="center"/>
        </w:trPr>
        <w:tc>
          <w:tcPr>
            <w:tcW w:w="1325" w:type="dxa"/>
            <w:shd w:val="clear" w:color="auto" w:fill="FFFFFF"/>
          </w:tcPr>
          <w:p w14:paraId="432732F8" w14:textId="77777777" w:rsidR="00A801EC" w:rsidRPr="003409C7" w:rsidRDefault="00A801EC" w:rsidP="00047409">
            <w:pP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2DAE9937" w14:textId="05BEF74A" w:rsidR="00A801EC" w:rsidRPr="00047409" w:rsidRDefault="00A801EC" w:rsidP="00047409">
            <w:pPr>
              <w:outlineLvl w:val="0"/>
              <w:rPr>
                <w:rFonts w:ascii="Arial" w:hAnsi="Arial" w:cs="Arial"/>
                <w:b/>
                <w:sz w:val="20"/>
                <w:szCs w:val="20"/>
              </w:rPr>
            </w:pPr>
            <w:r w:rsidRPr="003409C7">
              <w:rPr>
                <w:rFonts w:ascii="Arial" w:hAnsi="Arial" w:cs="Arial"/>
                <w:b/>
                <w:sz w:val="20"/>
                <w:szCs w:val="20"/>
              </w:rPr>
              <w:t>REQUESTS FOR LICENSE REINSTATEMEN</w:t>
            </w:r>
            <w:r w:rsidR="00047409">
              <w:rPr>
                <w:rFonts w:ascii="Arial" w:hAnsi="Arial" w:cs="Arial"/>
                <w:b/>
                <w:sz w:val="20"/>
                <w:szCs w:val="20"/>
              </w:rPr>
              <w:t xml:space="preserve">T – None </w:t>
            </w:r>
          </w:p>
        </w:tc>
        <w:tc>
          <w:tcPr>
            <w:tcW w:w="1890" w:type="dxa"/>
            <w:shd w:val="clear" w:color="auto" w:fill="FFFFFF"/>
            <w:tcMar>
              <w:top w:w="80" w:type="dxa"/>
              <w:left w:w="0" w:type="dxa"/>
              <w:bottom w:w="80" w:type="dxa"/>
              <w:right w:w="0" w:type="dxa"/>
            </w:tcMar>
          </w:tcPr>
          <w:p w14:paraId="75149C3C" w14:textId="77777777" w:rsidR="00A801EC" w:rsidRPr="00576A2F" w:rsidRDefault="00A801EC" w:rsidP="00047409">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452C8B71" w14:textId="0270201B" w:rsidR="00047409" w:rsidRPr="00576A2F" w:rsidRDefault="00047409" w:rsidP="00047409">
            <w:pPr>
              <w:outlineLvl w:val="0"/>
              <w:rPr>
                <w:rFonts w:ascii="Arial" w:eastAsia="Arial Unicode MS" w:hAnsi="Arial" w:cs="Arial"/>
                <w:color w:val="000000"/>
                <w:sz w:val="20"/>
                <w:szCs w:val="20"/>
                <w:u w:color="000000"/>
              </w:rPr>
            </w:pPr>
          </w:p>
          <w:p w14:paraId="50875826" w14:textId="577E2C6C" w:rsidR="00D46867" w:rsidRPr="00576A2F" w:rsidRDefault="00D46867" w:rsidP="003E4ECB">
            <w:pPr>
              <w:jc w:val="center"/>
              <w:outlineLvl w:val="0"/>
              <w:rPr>
                <w:rFonts w:ascii="Arial" w:eastAsia="Arial Unicode MS" w:hAnsi="Arial" w:cs="Arial"/>
                <w:color w:val="000000"/>
                <w:sz w:val="20"/>
                <w:szCs w:val="20"/>
                <w:u w:color="000000"/>
              </w:rPr>
            </w:pPr>
          </w:p>
        </w:tc>
      </w:tr>
      <w:tr w:rsidR="00A801EC" w:rsidRPr="003409C7" w14:paraId="318DA512" w14:textId="77777777" w:rsidTr="003E4ECB">
        <w:trPr>
          <w:cantSplit/>
          <w:trHeight w:val="341"/>
          <w:jc w:val="center"/>
        </w:trPr>
        <w:tc>
          <w:tcPr>
            <w:tcW w:w="1325" w:type="dxa"/>
            <w:shd w:val="clear" w:color="auto" w:fill="FFFFFF"/>
          </w:tcPr>
          <w:p w14:paraId="01864E2F" w14:textId="7774817D" w:rsidR="009C479E" w:rsidRPr="003409C7" w:rsidRDefault="009C479E" w:rsidP="003E4ECB">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7F6D32AC" w14:textId="4D7FB2B7" w:rsidR="008D7BA4" w:rsidRDefault="008D7BA4" w:rsidP="009C479E">
            <w:pPr>
              <w:pStyle w:val="Body1"/>
              <w:numPr>
                <w:ilvl w:val="0"/>
                <w:numId w:val="32"/>
              </w:numPr>
              <w:tabs>
                <w:tab w:val="center" w:pos="4320"/>
                <w:tab w:val="right" w:pos="8640"/>
              </w:tabs>
              <w:rPr>
                <w:rFonts w:ascii="Arial" w:hAnsi="Arial" w:cs="Arial"/>
                <w:color w:val="auto"/>
                <w:sz w:val="20"/>
              </w:rPr>
            </w:pPr>
            <w:r>
              <w:rPr>
                <w:rFonts w:ascii="Arial" w:hAnsi="Arial" w:cs="Arial"/>
                <w:color w:val="auto"/>
                <w:sz w:val="20"/>
              </w:rPr>
              <w:t>Proposed Advisory Ruling Education 25-03: Clarification of Nursing Faculty and Nursing Preceptor Qualifications</w:t>
            </w:r>
          </w:p>
          <w:p w14:paraId="0083520E" w14:textId="77777777" w:rsidR="009C479E" w:rsidRDefault="009C479E" w:rsidP="009C479E">
            <w:pPr>
              <w:pStyle w:val="Body1"/>
              <w:tabs>
                <w:tab w:val="center" w:pos="4320"/>
                <w:tab w:val="right" w:pos="8640"/>
              </w:tabs>
              <w:ind w:left="360"/>
              <w:rPr>
                <w:rFonts w:ascii="Arial" w:hAnsi="Arial" w:cs="Arial"/>
                <w:color w:val="auto"/>
                <w:sz w:val="20"/>
              </w:rPr>
            </w:pPr>
          </w:p>
          <w:p w14:paraId="2A1FC101" w14:textId="0D7BC630" w:rsidR="009C479E" w:rsidRDefault="00BB5A53" w:rsidP="003E4ECB">
            <w:pPr>
              <w:pStyle w:val="Body1"/>
              <w:numPr>
                <w:ilvl w:val="0"/>
                <w:numId w:val="32"/>
              </w:numPr>
              <w:tabs>
                <w:tab w:val="center" w:pos="4320"/>
                <w:tab w:val="right" w:pos="8640"/>
              </w:tabs>
              <w:rPr>
                <w:rFonts w:ascii="Arial" w:hAnsi="Arial" w:cs="Arial"/>
                <w:color w:val="auto"/>
                <w:sz w:val="20"/>
              </w:rPr>
            </w:pPr>
            <w:r>
              <w:rPr>
                <w:rFonts w:ascii="Arial" w:hAnsi="Arial" w:cs="Arial"/>
                <w:color w:val="auto"/>
                <w:sz w:val="20"/>
              </w:rPr>
              <w:t>WIN Panel Policy</w:t>
            </w:r>
          </w:p>
          <w:p w14:paraId="5F926D10" w14:textId="77777777" w:rsidR="009C479E" w:rsidRDefault="009C479E" w:rsidP="009C479E">
            <w:pPr>
              <w:pStyle w:val="Body1"/>
              <w:tabs>
                <w:tab w:val="center" w:pos="4320"/>
                <w:tab w:val="right" w:pos="8640"/>
              </w:tabs>
              <w:ind w:left="360"/>
              <w:rPr>
                <w:rFonts w:ascii="Arial" w:hAnsi="Arial" w:cs="Arial"/>
                <w:color w:val="auto"/>
                <w:sz w:val="20"/>
              </w:rPr>
            </w:pPr>
          </w:p>
          <w:p w14:paraId="18C8883D" w14:textId="09EB7CCF" w:rsidR="00A801EC" w:rsidRPr="009C479E" w:rsidRDefault="00A801EC" w:rsidP="003E4ECB">
            <w:pPr>
              <w:pStyle w:val="Body1"/>
              <w:numPr>
                <w:ilvl w:val="0"/>
                <w:numId w:val="32"/>
              </w:numPr>
              <w:tabs>
                <w:tab w:val="center" w:pos="4320"/>
                <w:tab w:val="right" w:pos="8640"/>
              </w:tabs>
              <w:rPr>
                <w:rFonts w:ascii="Arial" w:hAnsi="Arial" w:cs="Arial"/>
                <w:color w:val="auto"/>
                <w:sz w:val="20"/>
              </w:rPr>
            </w:pPr>
            <w:r w:rsidRPr="009C479E">
              <w:rPr>
                <w:rFonts w:ascii="Arial" w:hAnsi="Arial" w:cs="Arial"/>
                <w:color w:val="auto"/>
                <w:sz w:val="20"/>
              </w:rPr>
              <w:t>Topics For Next Agenda</w:t>
            </w: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119ADAFB" w14:textId="77777777" w:rsidR="00A801EC" w:rsidRDefault="008D7BA4"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Proposed AR and memo</w:t>
            </w:r>
          </w:p>
          <w:p w14:paraId="42B43DF6" w14:textId="77777777" w:rsidR="009C479E" w:rsidRDefault="009C479E" w:rsidP="003E4ECB">
            <w:pPr>
              <w:jc w:val="center"/>
              <w:outlineLvl w:val="0"/>
              <w:rPr>
                <w:rFonts w:ascii="Arial" w:eastAsia="Arial Unicode MS" w:hAnsi="Arial" w:cs="Arial"/>
                <w:color w:val="000000"/>
                <w:sz w:val="20"/>
                <w:szCs w:val="20"/>
                <w:u w:color="000000"/>
              </w:rPr>
            </w:pPr>
          </w:p>
          <w:p w14:paraId="2DC454C1" w14:textId="71432214" w:rsidR="009C479E" w:rsidRPr="009F0B44" w:rsidRDefault="009C479E"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Policy</w:t>
            </w:r>
          </w:p>
        </w:tc>
        <w:tc>
          <w:tcPr>
            <w:tcW w:w="1415" w:type="dxa"/>
            <w:shd w:val="clear" w:color="auto" w:fill="FFFFFF"/>
            <w:tcMar>
              <w:top w:w="80" w:type="dxa"/>
              <w:left w:w="180" w:type="dxa"/>
              <w:bottom w:w="80" w:type="dxa"/>
            </w:tcMar>
          </w:tcPr>
          <w:p w14:paraId="4B600EDE" w14:textId="77777777" w:rsidR="0039073B" w:rsidRDefault="0039073B" w:rsidP="003E4ECB">
            <w:pPr>
              <w:rPr>
                <w:rFonts w:ascii="Arial" w:hAnsi="Arial" w:cs="Arial"/>
                <w:sz w:val="20"/>
                <w:szCs w:val="20"/>
              </w:rPr>
            </w:pPr>
          </w:p>
          <w:p w14:paraId="4397738D" w14:textId="398BA373" w:rsidR="00A801EC" w:rsidRDefault="008D7BA4" w:rsidP="0039073B">
            <w:pPr>
              <w:jc w:val="center"/>
              <w:rPr>
                <w:rFonts w:ascii="Arial" w:hAnsi="Arial" w:cs="Arial"/>
                <w:sz w:val="20"/>
                <w:szCs w:val="20"/>
              </w:rPr>
            </w:pPr>
            <w:r>
              <w:rPr>
                <w:rFonts w:ascii="Arial" w:hAnsi="Arial" w:cs="Arial"/>
                <w:sz w:val="20"/>
                <w:szCs w:val="20"/>
              </w:rPr>
              <w:t>CW</w:t>
            </w:r>
          </w:p>
          <w:p w14:paraId="28ACC3F8" w14:textId="77777777" w:rsidR="009C479E" w:rsidRDefault="009C479E" w:rsidP="0039073B">
            <w:pPr>
              <w:jc w:val="center"/>
              <w:rPr>
                <w:rFonts w:ascii="Arial" w:hAnsi="Arial" w:cs="Arial"/>
                <w:sz w:val="20"/>
                <w:szCs w:val="20"/>
              </w:rPr>
            </w:pPr>
          </w:p>
          <w:p w14:paraId="5C3CB01D" w14:textId="77777777" w:rsidR="009C479E" w:rsidRDefault="009C479E" w:rsidP="0039073B">
            <w:pPr>
              <w:jc w:val="center"/>
              <w:rPr>
                <w:rFonts w:ascii="Arial" w:hAnsi="Arial" w:cs="Arial"/>
                <w:sz w:val="20"/>
                <w:szCs w:val="20"/>
              </w:rPr>
            </w:pPr>
          </w:p>
          <w:p w14:paraId="0A4ACCCC" w14:textId="61D73C69" w:rsidR="009C479E" w:rsidRDefault="009C479E" w:rsidP="0039073B">
            <w:pPr>
              <w:jc w:val="center"/>
              <w:rPr>
                <w:rFonts w:ascii="Arial" w:hAnsi="Arial" w:cs="Arial"/>
                <w:sz w:val="20"/>
                <w:szCs w:val="20"/>
              </w:rPr>
            </w:pPr>
            <w:r>
              <w:rPr>
                <w:rFonts w:ascii="Arial" w:hAnsi="Arial" w:cs="Arial"/>
                <w:sz w:val="20"/>
                <w:szCs w:val="20"/>
              </w:rPr>
              <w:t>HC/CLH</w:t>
            </w:r>
          </w:p>
          <w:p w14:paraId="2438C942" w14:textId="77777777" w:rsidR="00A801EC" w:rsidRPr="003409C7" w:rsidRDefault="00A801EC" w:rsidP="003E4ECB">
            <w:pPr>
              <w:rPr>
                <w:rFonts w:ascii="Arial" w:hAnsi="Arial" w:cs="Arial"/>
                <w:sz w:val="20"/>
                <w:szCs w:val="20"/>
              </w:rPr>
            </w:pP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239CF4B" w14:textId="77777777" w:rsidR="00360FF1" w:rsidRDefault="00360FF1" w:rsidP="00C507F7">
            <w:pPr>
              <w:widowControl w:val="0"/>
              <w:tabs>
                <w:tab w:val="right" w:pos="8640"/>
              </w:tabs>
              <w:autoSpaceDE w:val="0"/>
              <w:autoSpaceDN w:val="0"/>
              <w:adjustRightInd w:val="0"/>
              <w:ind w:left="360"/>
              <w:outlineLvl w:val="0"/>
              <w:rPr>
                <w:rFonts w:ascii="Arial" w:hAnsi="Arial" w:cs="Arial"/>
                <w:color w:val="000000"/>
                <w:sz w:val="20"/>
                <w:szCs w:val="20"/>
              </w:rPr>
            </w:pPr>
          </w:p>
          <w:p w14:paraId="2CEF81CB" w14:textId="77777777" w:rsidR="00360FF1" w:rsidRDefault="00360FF1" w:rsidP="00360FF1">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7B531924" w14:textId="77777777" w:rsidR="00360FF1" w:rsidRDefault="00360FF1" w:rsidP="00360FF1">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C9360A6" w14:textId="60D77D76" w:rsidR="00360FF1" w:rsidRDefault="00360FF1" w:rsidP="00360FF1">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March 12, 2025 meeting.</w:t>
            </w:r>
          </w:p>
          <w:p w14:paraId="4804BAA8" w14:textId="77777777" w:rsidR="00C507F7" w:rsidRPr="003409C7" w:rsidRDefault="00C507F7" w:rsidP="0033172A">
            <w:pPr>
              <w:widowControl w:val="0"/>
              <w:tabs>
                <w:tab w:val="right" w:pos="8640"/>
              </w:tabs>
              <w:autoSpaceDE w:val="0"/>
              <w:autoSpaceDN w:val="0"/>
              <w:adjustRightInd w:val="0"/>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F54" w14:textId="3B17FF44" w:rsidR="00F32DC5" w:rsidRPr="00BA5D94" w:rsidRDefault="003A3EC2" w:rsidP="00F32DC5">
    <w:pPr>
      <w:pStyle w:val="Footer"/>
      <w:rPr>
        <w:sz w:val="22"/>
        <w:szCs w:val="22"/>
      </w:rPr>
    </w:pPr>
    <w:r>
      <w:rPr>
        <w:rFonts w:ascii="Arial" w:hAnsi="Arial" w:cs="Arial"/>
        <w:b/>
        <w:sz w:val="20"/>
        <w:szCs w:val="20"/>
      </w:rPr>
      <w:t xml:space="preserve">May 14, </w:t>
    </w:r>
    <w:r w:rsidR="00791D99">
      <w:rPr>
        <w:rFonts w:ascii="Arial" w:hAnsi="Arial" w:cs="Arial"/>
        <w:b/>
        <w:sz w:val="20"/>
        <w:szCs w:val="20"/>
      </w:rPr>
      <w:t>202</w:t>
    </w:r>
    <w:r w:rsidR="00853483">
      <w:rPr>
        <w:rFonts w:ascii="Arial" w:hAnsi="Arial" w:cs="Arial"/>
        <w:b/>
        <w:sz w:val="20"/>
        <w:szCs w:val="20"/>
      </w:rPr>
      <w:t>5</w:t>
    </w:r>
    <w:r w:rsidR="00791D99">
      <w:rPr>
        <w:rFonts w:ascii="Arial" w:hAnsi="Arial" w:cs="Arial"/>
        <w:b/>
        <w:sz w:val="20"/>
        <w:szCs w:val="20"/>
      </w:rPr>
      <w:t xml:space="preserve">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E1B6" w14:textId="50226028" w:rsidR="00791D99" w:rsidRPr="00853483" w:rsidRDefault="003A3EC2">
    <w:pPr>
      <w:pStyle w:val="Footer"/>
      <w:rPr>
        <w:sz w:val="22"/>
        <w:szCs w:val="22"/>
      </w:rPr>
    </w:pPr>
    <w:r>
      <w:rPr>
        <w:rFonts w:ascii="Arial" w:hAnsi="Arial" w:cs="Arial"/>
        <w:b/>
        <w:sz w:val="20"/>
        <w:szCs w:val="20"/>
      </w:rPr>
      <w:t>May 14,</w:t>
    </w:r>
    <w:r w:rsidR="006F208C">
      <w:rPr>
        <w:rFonts w:ascii="Arial" w:hAnsi="Arial" w:cs="Arial"/>
        <w:b/>
        <w:sz w:val="20"/>
        <w:szCs w:val="20"/>
      </w:rPr>
      <w:t xml:space="preserve"> 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3C8CAAEB"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541F89BE"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3A3EC2">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81B05"/>
    <w:multiLevelType w:val="hybridMultilevel"/>
    <w:tmpl w:val="6540C2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F41B79"/>
    <w:multiLevelType w:val="hybridMultilevel"/>
    <w:tmpl w:val="80329CD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BF4043B"/>
    <w:multiLevelType w:val="hybridMultilevel"/>
    <w:tmpl w:val="A0DA4EB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514376"/>
    <w:multiLevelType w:val="hybridMultilevel"/>
    <w:tmpl w:val="440846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573711"/>
    <w:multiLevelType w:val="hybridMultilevel"/>
    <w:tmpl w:val="36EA08A6"/>
    <w:lvl w:ilvl="0" w:tplc="15BC413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9" w15:restartNumberingAfterBreak="0">
    <w:nsid w:val="25365024"/>
    <w:multiLevelType w:val="hybridMultilevel"/>
    <w:tmpl w:val="C3E0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1A3C92"/>
    <w:multiLevelType w:val="hybridMultilevel"/>
    <w:tmpl w:val="2C702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C599C"/>
    <w:multiLevelType w:val="hybridMultilevel"/>
    <w:tmpl w:val="5C185A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3B1DD1"/>
    <w:multiLevelType w:val="hybridMultilevel"/>
    <w:tmpl w:val="23DA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2158B"/>
    <w:multiLevelType w:val="hybridMultilevel"/>
    <w:tmpl w:val="80329C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36EE"/>
    <w:multiLevelType w:val="hybridMultilevel"/>
    <w:tmpl w:val="B552800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D0250"/>
    <w:multiLevelType w:val="hybridMultilevel"/>
    <w:tmpl w:val="EEA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53907"/>
    <w:multiLevelType w:val="hybridMultilevel"/>
    <w:tmpl w:val="2DFA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30836"/>
    <w:multiLevelType w:val="hybridMultilevel"/>
    <w:tmpl w:val="6C94C286"/>
    <w:lvl w:ilvl="0" w:tplc="18DAB870">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639B0"/>
    <w:multiLevelType w:val="hybridMultilevel"/>
    <w:tmpl w:val="AB9885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8"/>
  </w:num>
  <w:num w:numId="14" w16cid:durableId="1073888790">
    <w:abstractNumId w:val="25"/>
  </w:num>
  <w:num w:numId="15" w16cid:durableId="232619989">
    <w:abstractNumId w:val="31"/>
  </w:num>
  <w:num w:numId="16" w16cid:durableId="1784497784">
    <w:abstractNumId w:val="12"/>
  </w:num>
  <w:num w:numId="17" w16cid:durableId="753630479">
    <w:abstractNumId w:val="23"/>
  </w:num>
  <w:num w:numId="18" w16cid:durableId="193463210">
    <w:abstractNumId w:val="17"/>
  </w:num>
  <w:num w:numId="19" w16cid:durableId="1388458691">
    <w:abstractNumId w:val="29"/>
  </w:num>
  <w:num w:numId="20" w16cid:durableId="1945842813">
    <w:abstractNumId w:val="21"/>
  </w:num>
  <w:num w:numId="21" w16cid:durableId="1640920998">
    <w:abstractNumId w:val="26"/>
  </w:num>
  <w:num w:numId="22" w16cid:durableId="15878353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9072490">
    <w:abstractNumId w:val="22"/>
  </w:num>
  <w:num w:numId="24" w16cid:durableId="781262960">
    <w:abstractNumId w:val="27"/>
  </w:num>
  <w:num w:numId="25" w16cid:durableId="2021589449">
    <w:abstractNumId w:val="24"/>
  </w:num>
  <w:num w:numId="26" w16cid:durableId="1024290401">
    <w:abstractNumId w:val="15"/>
  </w:num>
  <w:num w:numId="27" w16cid:durableId="1485975224">
    <w:abstractNumId w:val="20"/>
  </w:num>
  <w:num w:numId="28" w16cid:durableId="1937400882">
    <w:abstractNumId w:val="13"/>
  </w:num>
  <w:num w:numId="29" w16cid:durableId="716272671">
    <w:abstractNumId w:val="14"/>
  </w:num>
  <w:num w:numId="30" w16cid:durableId="277184443">
    <w:abstractNumId w:val="28"/>
  </w:num>
  <w:num w:numId="31" w16cid:durableId="1062556616">
    <w:abstractNumId w:val="16"/>
  </w:num>
  <w:num w:numId="32" w16cid:durableId="186329693">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nfT8sfkDHeZfpn4D4FhLxBD1AduZSZVDzZmHL3OSqAALc2Ps+gF1DtGnApKOORYQJX7D/JPD8nizQBh7Nj1M8A==" w:salt="g7Edz4RDjDvv/sxnkTM3I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2E9C"/>
    <w:rsid w:val="00013682"/>
    <w:rsid w:val="00016A13"/>
    <w:rsid w:val="000216BB"/>
    <w:rsid w:val="0002175C"/>
    <w:rsid w:val="00025D8E"/>
    <w:rsid w:val="0003411B"/>
    <w:rsid w:val="00042071"/>
    <w:rsid w:val="00047409"/>
    <w:rsid w:val="00047B9C"/>
    <w:rsid w:val="00054F78"/>
    <w:rsid w:val="000566CD"/>
    <w:rsid w:val="00061037"/>
    <w:rsid w:val="00064A6A"/>
    <w:rsid w:val="00072531"/>
    <w:rsid w:val="00072882"/>
    <w:rsid w:val="000912A2"/>
    <w:rsid w:val="00092265"/>
    <w:rsid w:val="00094936"/>
    <w:rsid w:val="000A4CC1"/>
    <w:rsid w:val="000B13A0"/>
    <w:rsid w:val="000B3798"/>
    <w:rsid w:val="000B6B93"/>
    <w:rsid w:val="000C3016"/>
    <w:rsid w:val="000C3650"/>
    <w:rsid w:val="000D46BA"/>
    <w:rsid w:val="000D75FC"/>
    <w:rsid w:val="000E14D5"/>
    <w:rsid w:val="000E1D82"/>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37C8A"/>
    <w:rsid w:val="00143BCA"/>
    <w:rsid w:val="0014617B"/>
    <w:rsid w:val="0015198D"/>
    <w:rsid w:val="0015366D"/>
    <w:rsid w:val="00161D11"/>
    <w:rsid w:val="001640DA"/>
    <w:rsid w:val="001646BF"/>
    <w:rsid w:val="00165C92"/>
    <w:rsid w:val="00166071"/>
    <w:rsid w:val="001721A2"/>
    <w:rsid w:val="00176A14"/>
    <w:rsid w:val="00192B5F"/>
    <w:rsid w:val="00192EDE"/>
    <w:rsid w:val="00194AC3"/>
    <w:rsid w:val="00197D68"/>
    <w:rsid w:val="001A2EA3"/>
    <w:rsid w:val="001A43CB"/>
    <w:rsid w:val="001A62CE"/>
    <w:rsid w:val="001B5A1C"/>
    <w:rsid w:val="001D0441"/>
    <w:rsid w:val="001D214D"/>
    <w:rsid w:val="001D29E9"/>
    <w:rsid w:val="001E520C"/>
    <w:rsid w:val="001E68A1"/>
    <w:rsid w:val="001E6C67"/>
    <w:rsid w:val="0020201E"/>
    <w:rsid w:val="00202502"/>
    <w:rsid w:val="00205733"/>
    <w:rsid w:val="002067DC"/>
    <w:rsid w:val="00214F8D"/>
    <w:rsid w:val="002208D7"/>
    <w:rsid w:val="00222ED7"/>
    <w:rsid w:val="00223212"/>
    <w:rsid w:val="0022764F"/>
    <w:rsid w:val="002303F2"/>
    <w:rsid w:val="00236B11"/>
    <w:rsid w:val="0024058B"/>
    <w:rsid w:val="00242A08"/>
    <w:rsid w:val="002446CB"/>
    <w:rsid w:val="002453FD"/>
    <w:rsid w:val="00246326"/>
    <w:rsid w:val="0025086A"/>
    <w:rsid w:val="00252F63"/>
    <w:rsid w:val="002536E6"/>
    <w:rsid w:val="002603A4"/>
    <w:rsid w:val="00262B85"/>
    <w:rsid w:val="00262CDA"/>
    <w:rsid w:val="002672BD"/>
    <w:rsid w:val="00267D67"/>
    <w:rsid w:val="00272921"/>
    <w:rsid w:val="00272A5C"/>
    <w:rsid w:val="002763A3"/>
    <w:rsid w:val="002777CD"/>
    <w:rsid w:val="00287A4F"/>
    <w:rsid w:val="00290082"/>
    <w:rsid w:val="00290CE2"/>
    <w:rsid w:val="00295C76"/>
    <w:rsid w:val="002A050E"/>
    <w:rsid w:val="002A1ED5"/>
    <w:rsid w:val="002A37EE"/>
    <w:rsid w:val="002B6994"/>
    <w:rsid w:val="002E53E1"/>
    <w:rsid w:val="002F25AB"/>
    <w:rsid w:val="002F3914"/>
    <w:rsid w:val="002F5592"/>
    <w:rsid w:val="00302901"/>
    <w:rsid w:val="003109C1"/>
    <w:rsid w:val="00311329"/>
    <w:rsid w:val="003142B1"/>
    <w:rsid w:val="00315E2D"/>
    <w:rsid w:val="00316218"/>
    <w:rsid w:val="00316E40"/>
    <w:rsid w:val="00320D5A"/>
    <w:rsid w:val="003247BC"/>
    <w:rsid w:val="00325965"/>
    <w:rsid w:val="0033172A"/>
    <w:rsid w:val="00331AF4"/>
    <w:rsid w:val="003409C7"/>
    <w:rsid w:val="00347D66"/>
    <w:rsid w:val="00352354"/>
    <w:rsid w:val="003523DE"/>
    <w:rsid w:val="00354818"/>
    <w:rsid w:val="003565CD"/>
    <w:rsid w:val="00360FF1"/>
    <w:rsid w:val="00362DDB"/>
    <w:rsid w:val="00364649"/>
    <w:rsid w:val="00364AB0"/>
    <w:rsid w:val="00375913"/>
    <w:rsid w:val="00377902"/>
    <w:rsid w:val="00381D2B"/>
    <w:rsid w:val="003865A9"/>
    <w:rsid w:val="00386760"/>
    <w:rsid w:val="00387984"/>
    <w:rsid w:val="0039073B"/>
    <w:rsid w:val="00397387"/>
    <w:rsid w:val="003A0F97"/>
    <w:rsid w:val="003A3EC2"/>
    <w:rsid w:val="003A4416"/>
    <w:rsid w:val="003A4AF1"/>
    <w:rsid w:val="003B0089"/>
    <w:rsid w:val="003B2053"/>
    <w:rsid w:val="003B49CA"/>
    <w:rsid w:val="003B688A"/>
    <w:rsid w:val="003B79C0"/>
    <w:rsid w:val="003C299C"/>
    <w:rsid w:val="003C481D"/>
    <w:rsid w:val="003E42F0"/>
    <w:rsid w:val="003E4ECB"/>
    <w:rsid w:val="003E57B6"/>
    <w:rsid w:val="003E5BDA"/>
    <w:rsid w:val="003E640C"/>
    <w:rsid w:val="004003C2"/>
    <w:rsid w:val="00404A46"/>
    <w:rsid w:val="004123D3"/>
    <w:rsid w:val="004127FA"/>
    <w:rsid w:val="004178BF"/>
    <w:rsid w:val="00423041"/>
    <w:rsid w:val="0042419B"/>
    <w:rsid w:val="004241CB"/>
    <w:rsid w:val="004259BB"/>
    <w:rsid w:val="00425FB3"/>
    <w:rsid w:val="0042710F"/>
    <w:rsid w:val="00432265"/>
    <w:rsid w:val="0044043C"/>
    <w:rsid w:val="00444E40"/>
    <w:rsid w:val="00447671"/>
    <w:rsid w:val="004477C5"/>
    <w:rsid w:val="00447826"/>
    <w:rsid w:val="00451BF2"/>
    <w:rsid w:val="004560D8"/>
    <w:rsid w:val="00457E2D"/>
    <w:rsid w:val="00465E74"/>
    <w:rsid w:val="00477B19"/>
    <w:rsid w:val="00486F70"/>
    <w:rsid w:val="004958E5"/>
    <w:rsid w:val="004A1FA4"/>
    <w:rsid w:val="004A2615"/>
    <w:rsid w:val="004B2A7D"/>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12BDF"/>
    <w:rsid w:val="005163C9"/>
    <w:rsid w:val="00517475"/>
    <w:rsid w:val="00517DEB"/>
    <w:rsid w:val="0052128B"/>
    <w:rsid w:val="00532FFF"/>
    <w:rsid w:val="00542697"/>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B549E"/>
    <w:rsid w:val="005C0CCC"/>
    <w:rsid w:val="005C7DFB"/>
    <w:rsid w:val="005D7223"/>
    <w:rsid w:val="005E2908"/>
    <w:rsid w:val="005E33A2"/>
    <w:rsid w:val="005F16A4"/>
    <w:rsid w:val="005F5259"/>
    <w:rsid w:val="006005A6"/>
    <w:rsid w:val="00607E18"/>
    <w:rsid w:val="00610BD9"/>
    <w:rsid w:val="006113F2"/>
    <w:rsid w:val="00611FF1"/>
    <w:rsid w:val="006121F1"/>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A25F4"/>
    <w:rsid w:val="006A295F"/>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4A0B"/>
    <w:rsid w:val="00704EB2"/>
    <w:rsid w:val="00705355"/>
    <w:rsid w:val="00710FFC"/>
    <w:rsid w:val="00711C09"/>
    <w:rsid w:val="00716A79"/>
    <w:rsid w:val="00726FC5"/>
    <w:rsid w:val="0073390F"/>
    <w:rsid w:val="00740450"/>
    <w:rsid w:val="007466FD"/>
    <w:rsid w:val="007469EC"/>
    <w:rsid w:val="00747C9E"/>
    <w:rsid w:val="00752038"/>
    <w:rsid w:val="00760A2D"/>
    <w:rsid w:val="00762A05"/>
    <w:rsid w:val="007639B9"/>
    <w:rsid w:val="00764332"/>
    <w:rsid w:val="00764453"/>
    <w:rsid w:val="00766602"/>
    <w:rsid w:val="00766F98"/>
    <w:rsid w:val="00776194"/>
    <w:rsid w:val="007802CC"/>
    <w:rsid w:val="00781EA1"/>
    <w:rsid w:val="007840A6"/>
    <w:rsid w:val="0078535F"/>
    <w:rsid w:val="00785E9A"/>
    <w:rsid w:val="00791D99"/>
    <w:rsid w:val="007A1384"/>
    <w:rsid w:val="007B1100"/>
    <w:rsid w:val="007B197A"/>
    <w:rsid w:val="007C22C3"/>
    <w:rsid w:val="007C6A1A"/>
    <w:rsid w:val="007C6D9E"/>
    <w:rsid w:val="007C7B65"/>
    <w:rsid w:val="007D4F16"/>
    <w:rsid w:val="007D75C4"/>
    <w:rsid w:val="007E5DDE"/>
    <w:rsid w:val="007F0C44"/>
    <w:rsid w:val="007F1904"/>
    <w:rsid w:val="00801C89"/>
    <w:rsid w:val="00803A60"/>
    <w:rsid w:val="00806B9B"/>
    <w:rsid w:val="00813214"/>
    <w:rsid w:val="00825298"/>
    <w:rsid w:val="008341D6"/>
    <w:rsid w:val="00840A8F"/>
    <w:rsid w:val="00841644"/>
    <w:rsid w:val="0084326B"/>
    <w:rsid w:val="00845822"/>
    <w:rsid w:val="0084640A"/>
    <w:rsid w:val="00851134"/>
    <w:rsid w:val="0085252A"/>
    <w:rsid w:val="00853483"/>
    <w:rsid w:val="008609FE"/>
    <w:rsid w:val="00860CD1"/>
    <w:rsid w:val="008745B7"/>
    <w:rsid w:val="00881A86"/>
    <w:rsid w:val="00884536"/>
    <w:rsid w:val="00884CFB"/>
    <w:rsid w:val="008853D4"/>
    <w:rsid w:val="008864AC"/>
    <w:rsid w:val="0089025A"/>
    <w:rsid w:val="008A4EC3"/>
    <w:rsid w:val="008A7B9C"/>
    <w:rsid w:val="008B1696"/>
    <w:rsid w:val="008B1923"/>
    <w:rsid w:val="008B2E82"/>
    <w:rsid w:val="008C10B6"/>
    <w:rsid w:val="008C1BF5"/>
    <w:rsid w:val="008C3C9A"/>
    <w:rsid w:val="008D7BA4"/>
    <w:rsid w:val="008E3513"/>
    <w:rsid w:val="008E4A2E"/>
    <w:rsid w:val="008E5134"/>
    <w:rsid w:val="008E6998"/>
    <w:rsid w:val="008F231B"/>
    <w:rsid w:val="008F6236"/>
    <w:rsid w:val="00914108"/>
    <w:rsid w:val="00914A1A"/>
    <w:rsid w:val="0091520F"/>
    <w:rsid w:val="009164FF"/>
    <w:rsid w:val="00916518"/>
    <w:rsid w:val="00921387"/>
    <w:rsid w:val="009237C7"/>
    <w:rsid w:val="0093435A"/>
    <w:rsid w:val="009363B1"/>
    <w:rsid w:val="00942836"/>
    <w:rsid w:val="00942DF6"/>
    <w:rsid w:val="00942F8F"/>
    <w:rsid w:val="00951A14"/>
    <w:rsid w:val="009528AB"/>
    <w:rsid w:val="0096202B"/>
    <w:rsid w:val="009621B2"/>
    <w:rsid w:val="00962592"/>
    <w:rsid w:val="0096333C"/>
    <w:rsid w:val="00966918"/>
    <w:rsid w:val="00970D9E"/>
    <w:rsid w:val="009715B7"/>
    <w:rsid w:val="00972CF2"/>
    <w:rsid w:val="00975085"/>
    <w:rsid w:val="009820E3"/>
    <w:rsid w:val="00984800"/>
    <w:rsid w:val="009938FA"/>
    <w:rsid w:val="00996C0D"/>
    <w:rsid w:val="0099759A"/>
    <w:rsid w:val="009A4A88"/>
    <w:rsid w:val="009A7588"/>
    <w:rsid w:val="009A79A1"/>
    <w:rsid w:val="009B3E05"/>
    <w:rsid w:val="009C479E"/>
    <w:rsid w:val="009C5E7E"/>
    <w:rsid w:val="009D58BC"/>
    <w:rsid w:val="009D7561"/>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50B45"/>
    <w:rsid w:val="00A6444D"/>
    <w:rsid w:val="00A72206"/>
    <w:rsid w:val="00A76C9C"/>
    <w:rsid w:val="00A801EC"/>
    <w:rsid w:val="00A80435"/>
    <w:rsid w:val="00A9103B"/>
    <w:rsid w:val="00A918AD"/>
    <w:rsid w:val="00A91B0B"/>
    <w:rsid w:val="00AA2855"/>
    <w:rsid w:val="00AA31EC"/>
    <w:rsid w:val="00AA500C"/>
    <w:rsid w:val="00AA7765"/>
    <w:rsid w:val="00AC11FB"/>
    <w:rsid w:val="00AC2312"/>
    <w:rsid w:val="00AC7F54"/>
    <w:rsid w:val="00AD06D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4783"/>
    <w:rsid w:val="00B26B17"/>
    <w:rsid w:val="00B27AC8"/>
    <w:rsid w:val="00B41B7E"/>
    <w:rsid w:val="00B42104"/>
    <w:rsid w:val="00B42916"/>
    <w:rsid w:val="00B46C6B"/>
    <w:rsid w:val="00B52122"/>
    <w:rsid w:val="00B54206"/>
    <w:rsid w:val="00B62D5E"/>
    <w:rsid w:val="00B704D2"/>
    <w:rsid w:val="00B74AFC"/>
    <w:rsid w:val="00B75497"/>
    <w:rsid w:val="00B765CF"/>
    <w:rsid w:val="00B93144"/>
    <w:rsid w:val="00B93CCD"/>
    <w:rsid w:val="00B96B6D"/>
    <w:rsid w:val="00BA1F82"/>
    <w:rsid w:val="00BA51FC"/>
    <w:rsid w:val="00BA5C89"/>
    <w:rsid w:val="00BA5D94"/>
    <w:rsid w:val="00BB0056"/>
    <w:rsid w:val="00BB5A53"/>
    <w:rsid w:val="00BC40C2"/>
    <w:rsid w:val="00BC4AF5"/>
    <w:rsid w:val="00BC734A"/>
    <w:rsid w:val="00BC7EE5"/>
    <w:rsid w:val="00BD17F2"/>
    <w:rsid w:val="00BE04EC"/>
    <w:rsid w:val="00BE2E84"/>
    <w:rsid w:val="00BE3804"/>
    <w:rsid w:val="00BE48EF"/>
    <w:rsid w:val="00BE7AA1"/>
    <w:rsid w:val="00BF1361"/>
    <w:rsid w:val="00BF7323"/>
    <w:rsid w:val="00BF7D72"/>
    <w:rsid w:val="00C0007F"/>
    <w:rsid w:val="00C0257D"/>
    <w:rsid w:val="00C14A65"/>
    <w:rsid w:val="00C14FB6"/>
    <w:rsid w:val="00C33311"/>
    <w:rsid w:val="00C36614"/>
    <w:rsid w:val="00C37622"/>
    <w:rsid w:val="00C47361"/>
    <w:rsid w:val="00C507F7"/>
    <w:rsid w:val="00C5182D"/>
    <w:rsid w:val="00C64B56"/>
    <w:rsid w:val="00C75D28"/>
    <w:rsid w:val="00C7798A"/>
    <w:rsid w:val="00C840A7"/>
    <w:rsid w:val="00C85590"/>
    <w:rsid w:val="00CA0E86"/>
    <w:rsid w:val="00CA0FEA"/>
    <w:rsid w:val="00CA1AFB"/>
    <w:rsid w:val="00CA308A"/>
    <w:rsid w:val="00CA6270"/>
    <w:rsid w:val="00CA7A9C"/>
    <w:rsid w:val="00CA7FCC"/>
    <w:rsid w:val="00CB1AFE"/>
    <w:rsid w:val="00CB3A44"/>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46867"/>
    <w:rsid w:val="00D54836"/>
    <w:rsid w:val="00D54E84"/>
    <w:rsid w:val="00D557AA"/>
    <w:rsid w:val="00D57C21"/>
    <w:rsid w:val="00D61E0E"/>
    <w:rsid w:val="00D631C8"/>
    <w:rsid w:val="00D6582C"/>
    <w:rsid w:val="00D72EA1"/>
    <w:rsid w:val="00D831CA"/>
    <w:rsid w:val="00D8789C"/>
    <w:rsid w:val="00D9020D"/>
    <w:rsid w:val="00D94B8D"/>
    <w:rsid w:val="00DA17B4"/>
    <w:rsid w:val="00DA3A1D"/>
    <w:rsid w:val="00DA65F4"/>
    <w:rsid w:val="00DB0F53"/>
    <w:rsid w:val="00DC29E2"/>
    <w:rsid w:val="00DC7678"/>
    <w:rsid w:val="00DD334F"/>
    <w:rsid w:val="00DD48FE"/>
    <w:rsid w:val="00DE7BFB"/>
    <w:rsid w:val="00DF037A"/>
    <w:rsid w:val="00DF3832"/>
    <w:rsid w:val="00DF5D82"/>
    <w:rsid w:val="00E04115"/>
    <w:rsid w:val="00E056D1"/>
    <w:rsid w:val="00E05F17"/>
    <w:rsid w:val="00E075A7"/>
    <w:rsid w:val="00E07AFC"/>
    <w:rsid w:val="00E07E1F"/>
    <w:rsid w:val="00E22140"/>
    <w:rsid w:val="00E242D8"/>
    <w:rsid w:val="00E26654"/>
    <w:rsid w:val="00E42A24"/>
    <w:rsid w:val="00E459CB"/>
    <w:rsid w:val="00E460B1"/>
    <w:rsid w:val="00E46A3B"/>
    <w:rsid w:val="00E5280B"/>
    <w:rsid w:val="00E56468"/>
    <w:rsid w:val="00E56DD6"/>
    <w:rsid w:val="00E57BD7"/>
    <w:rsid w:val="00E71274"/>
    <w:rsid w:val="00E71A07"/>
    <w:rsid w:val="00E71C76"/>
    <w:rsid w:val="00E74FA8"/>
    <w:rsid w:val="00E95EBB"/>
    <w:rsid w:val="00EA5215"/>
    <w:rsid w:val="00EB2E9F"/>
    <w:rsid w:val="00EC00BB"/>
    <w:rsid w:val="00EC5F12"/>
    <w:rsid w:val="00ED46D8"/>
    <w:rsid w:val="00ED6086"/>
    <w:rsid w:val="00ED68B7"/>
    <w:rsid w:val="00EE0E7A"/>
    <w:rsid w:val="00EE202D"/>
    <w:rsid w:val="00EF0A44"/>
    <w:rsid w:val="00EF1226"/>
    <w:rsid w:val="00EF5D4B"/>
    <w:rsid w:val="00F03B95"/>
    <w:rsid w:val="00F05609"/>
    <w:rsid w:val="00F143A4"/>
    <w:rsid w:val="00F17351"/>
    <w:rsid w:val="00F32839"/>
    <w:rsid w:val="00F32DC5"/>
    <w:rsid w:val="00F353FF"/>
    <w:rsid w:val="00F4479D"/>
    <w:rsid w:val="00F45A23"/>
    <w:rsid w:val="00F460A1"/>
    <w:rsid w:val="00F503ED"/>
    <w:rsid w:val="00F50608"/>
    <w:rsid w:val="00F51CDC"/>
    <w:rsid w:val="00F52A57"/>
    <w:rsid w:val="00F61C63"/>
    <w:rsid w:val="00F7047D"/>
    <w:rsid w:val="00F71483"/>
    <w:rsid w:val="00F76306"/>
    <w:rsid w:val="00F8181A"/>
    <w:rsid w:val="00F82166"/>
    <w:rsid w:val="00F96A06"/>
    <w:rsid w:val="00F97CDF"/>
    <w:rsid w:val="00FA1AE5"/>
    <w:rsid w:val="00FC035F"/>
    <w:rsid w:val="00FC324C"/>
    <w:rsid w:val="00FC5199"/>
    <w:rsid w:val="00FC6CA4"/>
    <w:rsid w:val="00FD359A"/>
    <w:rsid w:val="00FD49C9"/>
    <w:rsid w:val="00FE287B"/>
    <w:rsid w:val="00FF512D"/>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paragraph" w:styleId="Heading4">
    <w:name w:val="heading 4"/>
    <w:basedOn w:val="Normal"/>
    <w:next w:val="Normal"/>
    <w:link w:val="Heading4Char"/>
    <w:semiHidden/>
    <w:unhideWhenUsed/>
    <w:qFormat/>
    <w:locked/>
    <w:rsid w:val="008D7B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4Char">
    <w:name w:val="Heading 4 Char"/>
    <w:basedOn w:val="DefaultParagraphFont"/>
    <w:link w:val="Heading4"/>
    <w:semiHidden/>
    <w:rsid w:val="008D7BA4"/>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rsid w:val="00AD06D4"/>
    <w:rPr>
      <w:rFonts w:ascii="Arial" w:eastAsia="Arial Unicode MS" w:hAnsi="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245774129">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375037331">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7361372288__;!!CPANwP4y!Ru4k-xvhixN6ioIaSvdC94F2vbeAVlx2HjJo4-TAzxXpkXqbFM2R9nhVTP-qxBS6K_HT8SVaEWTe-eANEI6gT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500</Words>
  <Characters>3005</Characters>
  <Application>Microsoft Office Word</Application>
  <DocSecurity>8</DocSecurity>
  <Lines>25</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Bermudez, Lissette (DPH)</cp:lastModifiedBy>
  <cp:revision>19</cp:revision>
  <cp:lastPrinted>2019-08-01T16:37:00Z</cp:lastPrinted>
  <dcterms:created xsi:type="dcterms:W3CDTF">2025-04-08T20:38:00Z</dcterms:created>
  <dcterms:modified xsi:type="dcterms:W3CDTF">2025-05-05T20:10:00Z</dcterms:modified>
</cp:coreProperties>
</file>