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p>
    <w:p w14:paraId="585F649E" w14:textId="77777777" w:rsidR="00F71483" w:rsidRPr="00B54206" w:rsidRDefault="00F71483" w:rsidP="00F71483">
      <w:pPr>
        <w:pStyle w:val="Heading1"/>
        <w:jc w:val="left"/>
        <w:rPr>
          <w:rFonts w:cs="Arial"/>
          <w:color w:val="auto"/>
          <w:sz w:val="24"/>
          <w:szCs w:val="24"/>
        </w:rPr>
      </w:pPr>
    </w:p>
    <w:p w14:paraId="00B99E50" w14:textId="79851D63" w:rsidR="00AC6696" w:rsidRPr="003D6B8B" w:rsidRDefault="00AC6696" w:rsidP="00AC6696">
      <w:pPr>
        <w:rPr>
          <w:rFonts w:ascii="Arial" w:hAnsi="Arial" w:cs="Arial"/>
        </w:rPr>
      </w:pPr>
      <w:r w:rsidRPr="003D6B8B">
        <w:rPr>
          <w:rFonts w:ascii="Arial" w:hAnsi="Arial" w:cs="Arial"/>
        </w:rPr>
        <w:t xml:space="preserve">Wednesday, </w:t>
      </w:r>
      <w:r>
        <w:rPr>
          <w:rFonts w:ascii="Arial" w:hAnsi="Arial" w:cs="Arial"/>
        </w:rPr>
        <w:t>November 12</w:t>
      </w:r>
      <w:r w:rsidRPr="003D6B8B">
        <w:rPr>
          <w:rFonts w:ascii="Arial" w:hAnsi="Arial" w:cs="Arial"/>
        </w:rPr>
        <w:t xml:space="preserve">, 2025 9:00 am | </w:t>
      </w:r>
      <w:r>
        <w:rPr>
          <w:rFonts w:ascii="Arial" w:hAnsi="Arial" w:cs="Arial"/>
        </w:rPr>
        <w:t xml:space="preserve">1 </w:t>
      </w:r>
      <w:r w:rsidRPr="003D6B8B">
        <w:rPr>
          <w:rFonts w:ascii="Arial" w:hAnsi="Arial" w:cs="Arial"/>
        </w:rPr>
        <w:t>Hour</w:t>
      </w:r>
      <w:r>
        <w:rPr>
          <w:rFonts w:ascii="Arial" w:hAnsi="Arial" w:cs="Arial"/>
        </w:rPr>
        <w:t xml:space="preserve"> 45 Minutes</w:t>
      </w:r>
      <w:r w:rsidRPr="003D6B8B">
        <w:rPr>
          <w:rFonts w:ascii="Arial" w:hAnsi="Arial" w:cs="Arial"/>
        </w:rPr>
        <w:t xml:space="preserve"> | (GMT-04:00) Eastern Time (US &amp; Canada)</w:t>
      </w:r>
    </w:p>
    <w:p w14:paraId="6BFB11AA" w14:textId="77777777" w:rsidR="00AC6696" w:rsidRPr="003D6B8B" w:rsidRDefault="00AC6696" w:rsidP="00AC6696">
      <w:pPr>
        <w:rPr>
          <w:rFonts w:ascii="Arial" w:hAnsi="Arial" w:cs="Arial"/>
        </w:rPr>
      </w:pPr>
    </w:p>
    <w:p w14:paraId="19E1A637" w14:textId="77777777" w:rsidR="00AC6696" w:rsidRPr="006A7CA7" w:rsidRDefault="00AC6696" w:rsidP="00AC6696">
      <w:pPr>
        <w:keepNext/>
        <w:outlineLvl w:val="0"/>
        <w:rPr>
          <w:rFonts w:ascii="Arial" w:eastAsia="Arial Unicode MS" w:hAnsi="Arial" w:cs="Arial"/>
          <w:u w:color="000000"/>
        </w:rPr>
      </w:pPr>
      <w:r w:rsidRPr="006A7CA7">
        <w:rPr>
          <w:rFonts w:ascii="Arial" w:eastAsia="Arial Unicode MS" w:hAnsi="Arial" w:cs="Arial"/>
          <w:u w:color="000000"/>
        </w:rPr>
        <w:t>Event Address for Attendees:</w:t>
      </w:r>
    </w:p>
    <w:p w14:paraId="00B249F3" w14:textId="7303CBE2" w:rsidR="00AC6696" w:rsidRDefault="00AC6696" w:rsidP="00AC6696">
      <w:pPr>
        <w:spacing w:line="330" w:lineRule="atLeast"/>
        <w:rPr>
          <w:rFonts w:ascii="Arial" w:eastAsia="Aptos" w:hAnsi="Arial" w:cs="Arial"/>
          <w:color w:val="000000"/>
        </w:rPr>
      </w:pPr>
      <w:hyperlink r:id="rId8" w:history="1">
        <w:r w:rsidRPr="00AC6696">
          <w:rPr>
            <w:rFonts w:ascii="Arial" w:hAnsi="Arial" w:cs="Arial"/>
            <w:color w:val="0000FF"/>
            <w:u w:val="single"/>
          </w:rPr>
          <w:t>https://zoom.us/j/95268415495</w:t>
        </w:r>
      </w:hyperlink>
      <w:r w:rsidRPr="00AC6696">
        <w:rPr>
          <w:rFonts w:ascii="Arial" w:hAnsi="Arial" w:cs="Arial"/>
          <w:color w:val="000000"/>
        </w:rPr>
        <w:br/>
        <w:t>Webinar ID: 952 6841 5495</w:t>
      </w:r>
    </w:p>
    <w:p w14:paraId="52CBAB12" w14:textId="77777777" w:rsidR="00AC6696" w:rsidRPr="00FA0373" w:rsidRDefault="00AC6696" w:rsidP="00AC6696">
      <w:pPr>
        <w:spacing w:line="330" w:lineRule="atLeast"/>
        <w:rPr>
          <w:rFonts w:ascii="Arial" w:eastAsia="Aptos" w:hAnsi="Arial" w:cs="Arial"/>
        </w:rPr>
      </w:pPr>
    </w:p>
    <w:p w14:paraId="6A6EA96E" w14:textId="77777777" w:rsidR="00AC6696" w:rsidRPr="003D6B8B" w:rsidRDefault="00AC6696" w:rsidP="00AC6696">
      <w:pPr>
        <w:keepNext/>
        <w:outlineLvl w:val="0"/>
        <w:rPr>
          <w:rFonts w:ascii="Arial" w:eastAsia="Arial Unicode MS" w:hAnsi="Arial" w:cs="Arial"/>
          <w:color w:val="000000"/>
          <w:u w:color="000000"/>
        </w:rPr>
      </w:pPr>
      <w:r w:rsidRPr="003D6B8B">
        <w:rPr>
          <w:rFonts w:ascii="Arial" w:eastAsia="Arial Unicode MS" w:hAnsi="Arial" w:cs="Arial"/>
          <w:color w:val="000000"/>
          <w:u w:color="000000"/>
        </w:rPr>
        <w:t>Join by Phone:</w:t>
      </w:r>
    </w:p>
    <w:p w14:paraId="5B563314" w14:textId="77777777" w:rsidR="00AC6696" w:rsidRDefault="00AC6696" w:rsidP="00AC6696">
      <w:pPr>
        <w:spacing w:line="330" w:lineRule="atLeast"/>
        <w:rPr>
          <w:rFonts w:ascii="Arial" w:eastAsia="Aptos" w:hAnsi="Arial" w:cs="Arial"/>
          <w:color w:val="000000"/>
        </w:rPr>
      </w:pPr>
      <w:r w:rsidRPr="005F49D4">
        <w:rPr>
          <w:rFonts w:ascii="Arial" w:hAnsi="Arial" w:cs="Arial"/>
          <w:color w:val="000000"/>
        </w:rPr>
        <w:t>+1 929 436 2866 US (New York)</w:t>
      </w:r>
      <w:r w:rsidRPr="005F49D4">
        <w:rPr>
          <w:rFonts w:ascii="Arial" w:hAnsi="Arial" w:cs="Arial"/>
          <w:color w:val="000000"/>
        </w:rPr>
        <w:br/>
      </w:r>
      <w:r w:rsidRPr="00AC6696">
        <w:rPr>
          <w:rFonts w:ascii="Arial" w:hAnsi="Arial" w:cs="Arial"/>
          <w:color w:val="000000"/>
        </w:rPr>
        <w:t>Webinar ID: 952 6841 5495</w:t>
      </w:r>
    </w:p>
    <w:p w14:paraId="52743E6C" w14:textId="77777777" w:rsidR="00F71483" w:rsidRPr="00B54206" w:rsidRDefault="00F71483" w:rsidP="00F71483">
      <w:pPr>
        <w:pStyle w:val="Heading1"/>
        <w:jc w:val="left"/>
        <w:rPr>
          <w:rFonts w:cs="Arial"/>
          <w:color w:val="auto"/>
          <w:sz w:val="24"/>
          <w:szCs w:val="24"/>
        </w:rPr>
      </w:pPr>
    </w:p>
    <w:p w14:paraId="508B924B" w14:textId="6C977726" w:rsidR="00F71483" w:rsidRPr="00F71483" w:rsidRDefault="00F71483" w:rsidP="00F71483">
      <w:pPr>
        <w:pStyle w:val="Heading1"/>
        <w:rPr>
          <w:rFonts w:cs="Arial"/>
          <w:b/>
          <w:sz w:val="24"/>
          <w:szCs w:val="24"/>
        </w:rPr>
      </w:pPr>
      <w:r w:rsidRPr="00444E40">
        <w:rPr>
          <w:rFonts w:cs="Arial"/>
          <w:b/>
          <w:sz w:val="24"/>
          <w:szCs w:val="24"/>
        </w:rPr>
        <w:t xml:space="preserve">Wednesday, </w:t>
      </w:r>
      <w:r w:rsidR="00BD3B7B">
        <w:rPr>
          <w:rFonts w:cs="Arial"/>
          <w:b/>
          <w:sz w:val="24"/>
          <w:szCs w:val="24"/>
        </w:rPr>
        <w:t>November 12</w:t>
      </w:r>
      <w:r w:rsidR="00161194">
        <w:rPr>
          <w:rFonts w:cs="Arial"/>
          <w:b/>
          <w:sz w:val="24"/>
          <w:szCs w:val="24"/>
        </w:rPr>
        <w:t>,</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5071A001"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161194">
        <w:rPr>
          <w:rFonts w:cs="Arial"/>
          <w:b/>
          <w:color w:val="auto"/>
        </w:rPr>
        <w:t>10/</w:t>
      </w:r>
      <w:r w:rsidR="00787CF8">
        <w:rPr>
          <w:rFonts w:cs="Arial"/>
          <w:b/>
          <w:color w:val="auto"/>
        </w:rPr>
        <w:t>3</w:t>
      </w:r>
      <w:r w:rsidR="00AC6696">
        <w:rPr>
          <w:rFonts w:cs="Arial"/>
          <w:b/>
          <w:color w:val="auto"/>
        </w:rPr>
        <w:t>1</w:t>
      </w:r>
      <w:r w:rsidR="00161194">
        <w:rPr>
          <w:rFonts w:cs="Arial"/>
          <w:b/>
          <w:color w:val="auto"/>
        </w:rPr>
        <w:t xml:space="preserve">/25 </w:t>
      </w:r>
      <w:r w:rsidR="00AC6696">
        <w:rPr>
          <w:rFonts w:cs="Arial"/>
          <w:b/>
          <w:color w:val="auto"/>
        </w:rPr>
        <w:t>11:10</w:t>
      </w:r>
      <w:r w:rsidR="00787CF8">
        <w:rPr>
          <w:rFonts w:cs="Arial"/>
          <w:b/>
          <w:color w:val="auto"/>
        </w:rPr>
        <w:t>a</w:t>
      </w:r>
      <w:r w:rsidR="00161194">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910"/>
        <w:gridCol w:w="1395"/>
      </w:tblGrid>
      <w:tr w:rsidR="008E4A2E" w:rsidRPr="003409C7" w14:paraId="7C97F5F7" w14:textId="77777777" w:rsidTr="005C6B03">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19D63840" w:rsidR="00EA5DE4" w:rsidRPr="00C7798A" w:rsidRDefault="00EA5DE4"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91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39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5C6B03">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91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39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5C6B03">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1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39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5C6B03">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17634B15"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161194">
              <w:rPr>
                <w:rFonts w:ascii="Arial" w:eastAsia="Arial Unicode MS" w:hAnsi="Arial" w:cs="Arial"/>
                <w:sz w:val="20"/>
                <w:szCs w:val="20"/>
              </w:rPr>
              <w:t>October 8,</w:t>
            </w:r>
            <w:r w:rsidR="00EA5215" w:rsidRPr="00B54206">
              <w:rPr>
                <w:rFonts w:ascii="Arial" w:eastAsia="Arial Unicode MS" w:hAnsi="Arial" w:cs="Arial"/>
                <w:sz w:val="20"/>
                <w:szCs w:val="20"/>
              </w:rPr>
              <w:t xml:space="preserve">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91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39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5C6B03">
        <w:trPr>
          <w:cantSplit/>
          <w:trHeight w:val="864"/>
          <w:jc w:val="center"/>
        </w:trPr>
        <w:tc>
          <w:tcPr>
            <w:tcW w:w="1325" w:type="dxa"/>
            <w:shd w:val="clear" w:color="auto" w:fill="FFFFFF"/>
          </w:tcPr>
          <w:p w14:paraId="4C7B17CA" w14:textId="77777777" w:rsidR="00DF037A" w:rsidRDefault="00DF037A" w:rsidP="00362DDB">
            <w:pPr>
              <w:jc w:val="center"/>
              <w:rPr>
                <w:rFonts w:ascii="Arial" w:eastAsia="Arial Unicode MS" w:hAnsi="Arial" w:cs="Arial"/>
                <w:sz w:val="20"/>
                <w:szCs w:val="20"/>
              </w:rPr>
            </w:pPr>
          </w:p>
          <w:p w14:paraId="768C47C8" w14:textId="77777777" w:rsidR="00EB2F3B" w:rsidRDefault="00EB2F3B" w:rsidP="00362DDB">
            <w:pPr>
              <w:jc w:val="center"/>
              <w:rPr>
                <w:rFonts w:ascii="Arial" w:eastAsia="Arial Unicode MS" w:hAnsi="Arial" w:cs="Arial"/>
                <w:sz w:val="20"/>
                <w:szCs w:val="20"/>
              </w:rPr>
            </w:pPr>
          </w:p>
          <w:p w14:paraId="52B72C50" w14:textId="74D24A6B" w:rsidR="00EB2F3B" w:rsidRPr="003409C7" w:rsidRDefault="00EB2F3B"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91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39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5C6B03">
        <w:trPr>
          <w:cantSplit/>
          <w:trHeight w:val="297"/>
          <w:jc w:val="center"/>
        </w:trPr>
        <w:tc>
          <w:tcPr>
            <w:tcW w:w="1325" w:type="dxa"/>
            <w:shd w:val="clear" w:color="auto" w:fill="FFFFFF"/>
          </w:tcPr>
          <w:p w14:paraId="6795968B"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5740C1F0" w14:textId="5654AA87" w:rsidR="00BE3804" w:rsidRPr="00EA5DE4" w:rsidRDefault="00465E74" w:rsidP="00EA5DE4">
            <w:pPr>
              <w:pStyle w:val="Body1"/>
              <w:tabs>
                <w:tab w:val="center" w:pos="4320"/>
                <w:tab w:val="right" w:pos="8640"/>
              </w:tabs>
              <w:rPr>
                <w:rFonts w:ascii="Arial" w:hAnsi="Arial" w:cs="Arial"/>
                <w:b/>
                <w:sz w:val="20"/>
              </w:rPr>
            </w:pPr>
            <w:r>
              <w:rPr>
                <w:rFonts w:ascii="Arial" w:hAnsi="Arial" w:cs="Arial"/>
                <w:b/>
                <w:sz w:val="20"/>
              </w:rPr>
              <w:t>URAM</w:t>
            </w:r>
            <w:r w:rsidR="00EA5DE4">
              <w:rPr>
                <w:rFonts w:ascii="Arial" w:hAnsi="Arial" w:cs="Arial"/>
                <w:b/>
                <w:sz w:val="20"/>
              </w:rPr>
              <w:t>P</w:t>
            </w:r>
            <w:r w:rsidR="00D43600">
              <w:rPr>
                <w:rFonts w:ascii="Arial" w:hAnsi="Arial" w:cs="Arial"/>
                <w:b/>
                <w:sz w:val="20"/>
              </w:rPr>
              <w:t xml:space="preserve"> – None </w:t>
            </w:r>
          </w:p>
        </w:tc>
        <w:tc>
          <w:tcPr>
            <w:tcW w:w="1910" w:type="dxa"/>
            <w:shd w:val="clear" w:color="auto" w:fill="FFFFFF"/>
            <w:tcMar>
              <w:top w:w="80" w:type="dxa"/>
              <w:left w:w="0" w:type="dxa"/>
              <w:bottom w:w="80" w:type="dxa"/>
              <w:right w:w="0" w:type="dxa"/>
            </w:tcMar>
          </w:tcPr>
          <w:p w14:paraId="0E09C758" w14:textId="426551A4" w:rsidR="00130480" w:rsidRPr="003409C7" w:rsidRDefault="00130480" w:rsidP="00EA5DE4">
            <w:pPr>
              <w:outlineLvl w:val="0"/>
              <w:rPr>
                <w:rFonts w:ascii="Arial" w:eastAsia="Arial Unicode MS" w:hAnsi="Arial" w:cs="Arial"/>
                <w:color w:val="000000"/>
                <w:sz w:val="20"/>
                <w:szCs w:val="20"/>
                <w:u w:color="000000"/>
              </w:rPr>
            </w:pPr>
          </w:p>
        </w:tc>
        <w:tc>
          <w:tcPr>
            <w:tcW w:w="1395" w:type="dxa"/>
            <w:shd w:val="clear" w:color="auto" w:fill="FFFFFF"/>
            <w:tcMar>
              <w:top w:w="80" w:type="dxa"/>
              <w:left w:w="180" w:type="dxa"/>
              <w:bottom w:w="80" w:type="dxa"/>
            </w:tcMar>
          </w:tcPr>
          <w:p w14:paraId="0029101A" w14:textId="43F9D10D" w:rsidR="00B0668E" w:rsidRPr="003409C7" w:rsidRDefault="00B0668E" w:rsidP="00EA5DE4">
            <w:pPr>
              <w:outlineLvl w:val="0"/>
              <w:rPr>
                <w:rFonts w:ascii="Arial" w:eastAsia="Arial Unicode MS" w:hAnsi="Arial" w:cs="Arial"/>
                <w:color w:val="000000"/>
                <w:sz w:val="20"/>
                <w:szCs w:val="20"/>
                <w:u w:color="000000"/>
              </w:rPr>
            </w:pPr>
          </w:p>
        </w:tc>
      </w:tr>
      <w:tr w:rsidR="005966C0" w:rsidRPr="003409C7" w14:paraId="4EC1D787" w14:textId="77777777" w:rsidTr="005C6B03">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11ED1F94" w14:textId="56833FCE" w:rsidR="005966C0" w:rsidRPr="00D43600" w:rsidRDefault="005966C0" w:rsidP="00D43600">
            <w:pPr>
              <w:pStyle w:val="Body1"/>
              <w:tabs>
                <w:tab w:val="center" w:pos="702"/>
                <w:tab w:val="right" w:pos="8640"/>
              </w:tabs>
              <w:rPr>
                <w:rFonts w:ascii="Arial" w:hAnsi="Arial" w:cs="Arial"/>
                <w:b/>
                <w:sz w:val="20"/>
              </w:rPr>
            </w:pPr>
            <w:r>
              <w:rPr>
                <w:rFonts w:ascii="Arial" w:hAnsi="Arial" w:cs="Arial"/>
                <w:b/>
                <w:sz w:val="20"/>
              </w:rPr>
              <w:t>PROBATION</w:t>
            </w:r>
            <w:r w:rsidR="00D43600">
              <w:rPr>
                <w:rFonts w:ascii="Arial" w:hAnsi="Arial" w:cs="Arial"/>
                <w:b/>
                <w:sz w:val="20"/>
              </w:rPr>
              <w:t xml:space="preserve"> – None</w:t>
            </w:r>
          </w:p>
        </w:tc>
        <w:tc>
          <w:tcPr>
            <w:tcW w:w="1910" w:type="dxa"/>
            <w:shd w:val="clear" w:color="auto" w:fill="FFFFFF"/>
            <w:tcMar>
              <w:top w:w="80" w:type="dxa"/>
              <w:left w:w="0" w:type="dxa"/>
              <w:bottom w:w="80" w:type="dxa"/>
              <w:right w:w="0" w:type="dxa"/>
            </w:tcMar>
          </w:tcPr>
          <w:p w14:paraId="0F4E37B6" w14:textId="77777777" w:rsidR="00444E40" w:rsidRPr="003409C7" w:rsidRDefault="00444E40" w:rsidP="00D43600">
            <w:pPr>
              <w:rPr>
                <w:rFonts w:ascii="Arial" w:hAnsi="Arial" w:cs="Arial"/>
                <w:sz w:val="20"/>
                <w:szCs w:val="20"/>
              </w:rPr>
            </w:pPr>
          </w:p>
        </w:tc>
        <w:tc>
          <w:tcPr>
            <w:tcW w:w="1395" w:type="dxa"/>
            <w:shd w:val="clear" w:color="auto" w:fill="FFFFFF"/>
            <w:tcMar>
              <w:top w:w="80" w:type="dxa"/>
              <w:left w:w="180" w:type="dxa"/>
              <w:bottom w:w="80" w:type="dxa"/>
            </w:tcMar>
          </w:tcPr>
          <w:p w14:paraId="6CD8A86A" w14:textId="5909AAF1" w:rsidR="00580C05" w:rsidRPr="003409C7" w:rsidRDefault="00580C05" w:rsidP="00D43600">
            <w:pPr>
              <w:rPr>
                <w:rFonts w:ascii="Arial" w:hAnsi="Arial" w:cs="Arial"/>
                <w:sz w:val="20"/>
                <w:szCs w:val="20"/>
              </w:rPr>
            </w:pPr>
          </w:p>
        </w:tc>
      </w:tr>
      <w:tr w:rsidR="00DF037A" w:rsidRPr="003409C7" w14:paraId="4975FC0C" w14:textId="77777777" w:rsidTr="005C6B03">
        <w:trPr>
          <w:cantSplit/>
          <w:trHeight w:val="747"/>
          <w:jc w:val="center"/>
        </w:trPr>
        <w:tc>
          <w:tcPr>
            <w:tcW w:w="1325" w:type="dxa"/>
            <w:shd w:val="clear" w:color="auto" w:fill="FFFFFF"/>
          </w:tcPr>
          <w:p w14:paraId="640DB9A2" w14:textId="77777777" w:rsidR="00DF037A" w:rsidRDefault="00DF037A" w:rsidP="00362DDB">
            <w:pPr>
              <w:jc w:val="center"/>
              <w:outlineLvl w:val="0"/>
              <w:rPr>
                <w:rFonts w:ascii="Arial" w:eastAsia="Arial Unicode MS" w:hAnsi="Arial" w:cs="Arial"/>
                <w:sz w:val="20"/>
                <w:szCs w:val="20"/>
                <w:u w:color="000000"/>
              </w:rPr>
            </w:pPr>
          </w:p>
          <w:p w14:paraId="7D763AF8" w14:textId="73095126" w:rsidR="00D66BA6" w:rsidRPr="003409C7" w:rsidRDefault="00D66BA6"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91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39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6104986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683"/>
        <w:gridCol w:w="6177"/>
        <w:gridCol w:w="1980"/>
        <w:gridCol w:w="1268"/>
      </w:tblGrid>
      <w:tr w:rsidR="00717AA8" w:rsidRPr="00DA2117" w14:paraId="14315219" w14:textId="77777777" w:rsidTr="008159BA">
        <w:trPr>
          <w:cantSplit/>
          <w:trHeight w:val="4014"/>
          <w:jc w:val="center"/>
        </w:trPr>
        <w:tc>
          <w:tcPr>
            <w:tcW w:w="1325" w:type="dxa"/>
            <w:shd w:val="clear" w:color="auto" w:fill="FFFFFF"/>
          </w:tcPr>
          <w:p w14:paraId="4BD0FD53" w14:textId="77777777" w:rsidR="00717AA8" w:rsidRDefault="00717AA8" w:rsidP="00717AA8">
            <w:pPr>
              <w:jc w:val="center"/>
              <w:outlineLvl w:val="0"/>
              <w:rPr>
                <w:rFonts w:ascii="Arial" w:eastAsia="Arial Unicode MS" w:hAnsi="Arial" w:cs="Arial"/>
                <w:sz w:val="20"/>
                <w:szCs w:val="20"/>
                <w:u w:color="000000"/>
              </w:rPr>
            </w:pPr>
          </w:p>
          <w:p w14:paraId="2B93371D" w14:textId="477B0801" w:rsidR="00851D1C" w:rsidRPr="00851D1C" w:rsidRDefault="00851D1C" w:rsidP="00851D1C">
            <w:pPr>
              <w:jc w:val="center"/>
              <w:outlineLvl w:val="0"/>
              <w:rPr>
                <w:rFonts w:ascii="Arial" w:eastAsia="Arial Unicode MS" w:hAnsi="Arial" w:cs="Arial"/>
                <w:sz w:val="20"/>
                <w:szCs w:val="20"/>
                <w:u w:color="000000"/>
              </w:rPr>
            </w:pPr>
          </w:p>
        </w:tc>
        <w:tc>
          <w:tcPr>
            <w:tcW w:w="683" w:type="dxa"/>
            <w:shd w:val="clear" w:color="auto" w:fill="FFFFFF"/>
          </w:tcPr>
          <w:p w14:paraId="49B624D5" w14:textId="77777777" w:rsidR="00717AA8" w:rsidRPr="006A295F" w:rsidRDefault="00717AA8" w:rsidP="00717AA8">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77" w:type="dxa"/>
            <w:shd w:val="clear" w:color="auto" w:fill="FFFFFF"/>
            <w:tcMar>
              <w:right w:w="0" w:type="dxa"/>
            </w:tcMar>
          </w:tcPr>
          <w:p w14:paraId="1787E11D" w14:textId="77777777" w:rsidR="00717AA8" w:rsidRPr="003409C7" w:rsidRDefault="00717AA8" w:rsidP="00717AA8">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2D3C3B1" w14:textId="77777777" w:rsidR="00717AA8" w:rsidRDefault="00717AA8" w:rsidP="00717AA8">
            <w:pPr>
              <w:numPr>
                <w:ilvl w:val="0"/>
                <w:numId w:val="18"/>
              </w:numPr>
              <w:ind w:left="360"/>
              <w:rPr>
                <w:rFonts w:ascii="Arial" w:hAnsi="Arial" w:cs="Arial"/>
                <w:sz w:val="20"/>
                <w:szCs w:val="20"/>
              </w:rPr>
            </w:pPr>
            <w:r>
              <w:rPr>
                <w:rFonts w:ascii="Arial" w:hAnsi="Arial" w:cs="Arial"/>
                <w:sz w:val="20"/>
                <w:szCs w:val="20"/>
              </w:rPr>
              <w:t>Nursing Education Staff Report</w:t>
            </w:r>
          </w:p>
          <w:p w14:paraId="210732F2" w14:textId="77777777" w:rsidR="00717AA8" w:rsidRDefault="00717AA8" w:rsidP="00717AA8">
            <w:pPr>
              <w:numPr>
                <w:ilvl w:val="0"/>
                <w:numId w:val="18"/>
              </w:numPr>
              <w:ind w:left="360"/>
              <w:rPr>
                <w:rFonts w:ascii="Arial" w:hAnsi="Arial" w:cs="Arial"/>
                <w:sz w:val="20"/>
                <w:szCs w:val="20"/>
              </w:rPr>
            </w:pPr>
            <w:r w:rsidRPr="00457E2D">
              <w:rPr>
                <w:rFonts w:ascii="Arial" w:hAnsi="Arial" w:cs="Arial"/>
                <w:sz w:val="20"/>
                <w:szCs w:val="20"/>
              </w:rPr>
              <w:t>244 CMR 6.0</w:t>
            </w:r>
            <w:r>
              <w:rPr>
                <w:rFonts w:ascii="Arial" w:hAnsi="Arial" w:cs="Arial"/>
                <w:sz w:val="20"/>
                <w:szCs w:val="20"/>
              </w:rPr>
              <w:t>3 (2)</w:t>
            </w:r>
          </w:p>
          <w:p w14:paraId="2C3A38FE" w14:textId="77777777" w:rsidR="00717AA8" w:rsidRPr="0016714A" w:rsidRDefault="00717AA8" w:rsidP="00717AA8">
            <w:pPr>
              <w:pStyle w:val="ListParagraph"/>
              <w:numPr>
                <w:ilvl w:val="0"/>
                <w:numId w:val="25"/>
              </w:numPr>
              <w:spacing w:after="0" w:line="240" w:lineRule="auto"/>
              <w:rPr>
                <w:rFonts w:ascii="Arial" w:hAnsi="Arial" w:cs="Arial"/>
                <w:sz w:val="20"/>
                <w:szCs w:val="20"/>
              </w:rPr>
            </w:pPr>
            <w:r>
              <w:rPr>
                <w:rFonts w:ascii="Arial" w:hAnsi="Arial" w:cs="Arial"/>
                <w:sz w:val="20"/>
                <w:szCs w:val="20"/>
              </w:rPr>
              <w:t>University of New Hampshire, Baccalaureate Degree Program</w:t>
            </w:r>
          </w:p>
          <w:p w14:paraId="50BD1158" w14:textId="2C751CF4" w:rsidR="00EA5DE4" w:rsidRDefault="00EA5DE4" w:rsidP="00EA5DE4">
            <w:pPr>
              <w:numPr>
                <w:ilvl w:val="0"/>
                <w:numId w:val="18"/>
              </w:numPr>
              <w:ind w:left="360"/>
              <w:rPr>
                <w:rFonts w:ascii="Arial" w:hAnsi="Arial" w:cs="Arial"/>
                <w:sz w:val="20"/>
                <w:szCs w:val="20"/>
              </w:rPr>
            </w:pPr>
            <w:r w:rsidRPr="00EA5DE4">
              <w:rPr>
                <w:rFonts w:ascii="Arial" w:hAnsi="Arial" w:cs="Arial"/>
                <w:sz w:val="20"/>
                <w:szCs w:val="20"/>
              </w:rPr>
              <w:t>244 CMR 6.05 (2) Initial Approval</w:t>
            </w:r>
          </w:p>
          <w:p w14:paraId="05A1CE93" w14:textId="4566811B" w:rsidR="00717AA8" w:rsidRPr="00EA5DE4" w:rsidRDefault="00717AA8" w:rsidP="00EA5DE4">
            <w:pPr>
              <w:pStyle w:val="ListParagraph"/>
              <w:numPr>
                <w:ilvl w:val="0"/>
                <w:numId w:val="29"/>
              </w:numPr>
              <w:spacing w:after="0"/>
              <w:rPr>
                <w:rFonts w:ascii="Arial" w:hAnsi="Arial" w:cs="Arial"/>
                <w:sz w:val="20"/>
                <w:szCs w:val="20"/>
              </w:rPr>
            </w:pPr>
            <w:r w:rsidRPr="00EA5DE4">
              <w:rPr>
                <w:rFonts w:ascii="Arial" w:hAnsi="Arial" w:cs="Arial"/>
                <w:sz w:val="20"/>
                <w:szCs w:val="20"/>
              </w:rPr>
              <w:t xml:space="preserve">Stonehill College, Baccalaureate Degree Program </w:t>
            </w:r>
          </w:p>
          <w:p w14:paraId="1FFBBD28" w14:textId="77777777" w:rsidR="00EA5DE4" w:rsidRDefault="00EA5DE4" w:rsidP="00EA5DE4">
            <w:pPr>
              <w:numPr>
                <w:ilvl w:val="0"/>
                <w:numId w:val="18"/>
              </w:numPr>
              <w:ind w:left="360"/>
              <w:rPr>
                <w:rFonts w:ascii="Arial" w:hAnsi="Arial" w:cs="Arial"/>
                <w:sz w:val="20"/>
                <w:szCs w:val="20"/>
              </w:rPr>
            </w:pPr>
            <w:r w:rsidRPr="00EA5DE4">
              <w:rPr>
                <w:rFonts w:ascii="Arial" w:hAnsi="Arial" w:cs="Arial"/>
                <w:sz w:val="20"/>
                <w:szCs w:val="20"/>
              </w:rPr>
              <w:t>244 CMR 6.06 (2) Waiver of Site Survey</w:t>
            </w:r>
          </w:p>
          <w:p w14:paraId="7D4C8D62" w14:textId="02C17B4A" w:rsidR="00717AA8" w:rsidRPr="00EA5DE4" w:rsidRDefault="00717AA8" w:rsidP="00EA5DE4">
            <w:pPr>
              <w:pStyle w:val="ListParagraph"/>
              <w:numPr>
                <w:ilvl w:val="0"/>
                <w:numId w:val="30"/>
              </w:numPr>
              <w:spacing w:after="0"/>
              <w:rPr>
                <w:rFonts w:ascii="Arial" w:hAnsi="Arial" w:cs="Arial"/>
                <w:sz w:val="20"/>
                <w:szCs w:val="20"/>
              </w:rPr>
            </w:pPr>
            <w:r w:rsidRPr="00EA5DE4">
              <w:rPr>
                <w:rFonts w:ascii="Arial" w:hAnsi="Arial" w:cs="Arial"/>
                <w:sz w:val="20"/>
                <w:szCs w:val="20"/>
              </w:rPr>
              <w:t>McCann Technical School, Practical Nurse Program</w:t>
            </w:r>
          </w:p>
          <w:p w14:paraId="2751EDB7" w14:textId="77777777" w:rsidR="00EA5DE4" w:rsidRDefault="00EA5DE4" w:rsidP="00EA5DE4">
            <w:pPr>
              <w:numPr>
                <w:ilvl w:val="0"/>
                <w:numId w:val="18"/>
              </w:numPr>
              <w:ind w:left="360"/>
              <w:rPr>
                <w:rFonts w:ascii="Arial" w:hAnsi="Arial" w:cs="Arial"/>
                <w:sz w:val="20"/>
                <w:szCs w:val="20"/>
              </w:rPr>
            </w:pPr>
            <w:r w:rsidRPr="00EA5DE4">
              <w:rPr>
                <w:rFonts w:ascii="Arial" w:hAnsi="Arial" w:cs="Arial"/>
                <w:sz w:val="20"/>
                <w:szCs w:val="20"/>
              </w:rPr>
              <w:t>244 CMR 6.07 (2) Program Change</w:t>
            </w:r>
          </w:p>
          <w:p w14:paraId="587BE579" w14:textId="6D326B54" w:rsidR="00717AA8" w:rsidRPr="00851D1C" w:rsidRDefault="00717AA8" w:rsidP="00851D1C">
            <w:pPr>
              <w:pStyle w:val="ListParagraph"/>
              <w:numPr>
                <w:ilvl w:val="0"/>
                <w:numId w:val="31"/>
              </w:numPr>
              <w:spacing w:after="0"/>
              <w:rPr>
                <w:rFonts w:ascii="Arial" w:hAnsi="Arial" w:cs="Arial"/>
                <w:sz w:val="20"/>
                <w:szCs w:val="20"/>
              </w:rPr>
            </w:pPr>
            <w:r w:rsidRPr="00EA5DE4">
              <w:rPr>
                <w:rFonts w:ascii="Arial" w:hAnsi="Arial" w:cs="Arial"/>
                <w:sz w:val="20"/>
                <w:szCs w:val="20"/>
              </w:rPr>
              <w:t>Boston College, DEM</w:t>
            </w:r>
          </w:p>
          <w:p w14:paraId="30239193" w14:textId="77777777" w:rsidR="00EA5DE4" w:rsidRDefault="00EA5DE4" w:rsidP="00717AA8">
            <w:pPr>
              <w:numPr>
                <w:ilvl w:val="0"/>
                <w:numId w:val="18"/>
              </w:numPr>
              <w:ind w:left="360"/>
              <w:rPr>
                <w:rFonts w:ascii="Arial" w:hAnsi="Arial" w:cs="Arial"/>
                <w:sz w:val="20"/>
                <w:szCs w:val="20"/>
              </w:rPr>
            </w:pPr>
            <w:r w:rsidRPr="00EA5DE4">
              <w:rPr>
                <w:rFonts w:ascii="Arial" w:hAnsi="Arial" w:cs="Arial"/>
                <w:sz w:val="20"/>
                <w:szCs w:val="20"/>
              </w:rPr>
              <w:t>244 CMR 6.08 Noncompliance with standards</w:t>
            </w:r>
          </w:p>
          <w:p w14:paraId="5C11B8E7" w14:textId="77777777" w:rsidR="00DA2117" w:rsidRDefault="00717AA8" w:rsidP="00717AA8">
            <w:pPr>
              <w:pStyle w:val="ListParagraph"/>
              <w:numPr>
                <w:ilvl w:val="0"/>
                <w:numId w:val="32"/>
              </w:numPr>
              <w:spacing w:after="0"/>
              <w:rPr>
                <w:rFonts w:ascii="Arial" w:hAnsi="Arial" w:cs="Arial"/>
                <w:sz w:val="20"/>
                <w:szCs w:val="20"/>
              </w:rPr>
            </w:pPr>
            <w:r w:rsidRPr="00EA5DE4">
              <w:rPr>
                <w:rFonts w:ascii="Arial" w:hAnsi="Arial" w:cs="Arial"/>
                <w:sz w:val="20"/>
                <w:szCs w:val="20"/>
              </w:rPr>
              <w:t>Worcester State University, Baccalaureate Degre</w:t>
            </w:r>
            <w:r w:rsidR="00EA5DE4">
              <w:rPr>
                <w:rFonts w:ascii="Arial" w:hAnsi="Arial" w:cs="Arial"/>
                <w:sz w:val="20"/>
                <w:szCs w:val="20"/>
              </w:rPr>
              <w:t>e</w:t>
            </w:r>
            <w:r w:rsidRPr="00EA5DE4">
              <w:rPr>
                <w:rFonts w:ascii="Arial" w:hAnsi="Arial" w:cs="Arial"/>
                <w:sz w:val="20"/>
                <w:szCs w:val="20"/>
              </w:rPr>
              <w:t xml:space="preserve"> Program</w:t>
            </w:r>
          </w:p>
          <w:p w14:paraId="02B3F1E2" w14:textId="69C17922" w:rsidR="00851D1C" w:rsidRPr="00851D1C" w:rsidRDefault="00DA2117" w:rsidP="00851D1C">
            <w:pPr>
              <w:pStyle w:val="ListParagraph"/>
              <w:numPr>
                <w:ilvl w:val="0"/>
                <w:numId w:val="32"/>
              </w:numPr>
              <w:spacing w:after="0"/>
              <w:rPr>
                <w:rFonts w:ascii="Arial" w:hAnsi="Arial" w:cs="Arial"/>
                <w:sz w:val="20"/>
                <w:szCs w:val="20"/>
              </w:rPr>
            </w:pPr>
            <w:r>
              <w:rPr>
                <w:rFonts w:ascii="Arial" w:hAnsi="Arial" w:cs="Arial"/>
                <w:sz w:val="20"/>
                <w:szCs w:val="20"/>
              </w:rPr>
              <w:t>Southeastern Regional Vocational Technical Practical Nurse Program</w:t>
            </w:r>
            <w:r w:rsidR="00717AA8" w:rsidRPr="00EA5DE4">
              <w:rPr>
                <w:rFonts w:ascii="Arial" w:hAnsi="Arial" w:cs="Arial"/>
                <w:sz w:val="20"/>
                <w:szCs w:val="20"/>
              </w:rPr>
              <w:t xml:space="preserve"> </w:t>
            </w:r>
          </w:p>
        </w:tc>
        <w:tc>
          <w:tcPr>
            <w:tcW w:w="1980" w:type="dxa"/>
            <w:shd w:val="clear" w:color="auto" w:fill="FFFFFF"/>
            <w:tcMar>
              <w:top w:w="80" w:type="dxa"/>
              <w:left w:w="0" w:type="dxa"/>
              <w:bottom w:w="80" w:type="dxa"/>
              <w:right w:w="0" w:type="dxa"/>
            </w:tcMar>
          </w:tcPr>
          <w:p w14:paraId="2D34FD68" w14:textId="77777777" w:rsidR="00717AA8" w:rsidRPr="00C50A76" w:rsidRDefault="00717AA8" w:rsidP="00717AA8">
            <w:pPr>
              <w:jc w:val="center"/>
              <w:rPr>
                <w:rFonts w:ascii="Arial" w:hAnsi="Arial" w:cs="Arial"/>
                <w:sz w:val="20"/>
                <w:szCs w:val="20"/>
              </w:rPr>
            </w:pPr>
          </w:p>
          <w:p w14:paraId="64EA3A7F" w14:textId="77777777" w:rsidR="00717AA8" w:rsidRPr="00717AA8" w:rsidRDefault="00717AA8" w:rsidP="00717AA8">
            <w:pPr>
              <w:jc w:val="center"/>
              <w:rPr>
                <w:rFonts w:ascii="Arial" w:hAnsi="Arial" w:cs="Arial"/>
                <w:sz w:val="20"/>
                <w:szCs w:val="20"/>
              </w:rPr>
            </w:pPr>
            <w:r w:rsidRPr="00717AA8">
              <w:rPr>
                <w:rFonts w:ascii="Arial" w:hAnsi="Arial" w:cs="Arial"/>
                <w:sz w:val="20"/>
                <w:szCs w:val="20"/>
              </w:rPr>
              <w:t>Report</w:t>
            </w:r>
          </w:p>
          <w:p w14:paraId="08D3116D" w14:textId="77777777" w:rsidR="00717AA8" w:rsidRPr="00717AA8" w:rsidRDefault="00717AA8" w:rsidP="00717AA8">
            <w:pPr>
              <w:jc w:val="center"/>
              <w:rPr>
                <w:rFonts w:ascii="Arial" w:hAnsi="Arial" w:cs="Arial"/>
                <w:sz w:val="20"/>
                <w:szCs w:val="20"/>
              </w:rPr>
            </w:pPr>
          </w:p>
          <w:p w14:paraId="24503CAB" w14:textId="77777777" w:rsidR="00717AA8" w:rsidRPr="00717AA8" w:rsidRDefault="00717AA8" w:rsidP="00717AA8">
            <w:pPr>
              <w:jc w:val="center"/>
              <w:rPr>
                <w:rFonts w:ascii="Arial" w:hAnsi="Arial" w:cs="Arial"/>
                <w:sz w:val="20"/>
                <w:szCs w:val="20"/>
              </w:rPr>
            </w:pPr>
            <w:r w:rsidRPr="00717AA8">
              <w:rPr>
                <w:rFonts w:ascii="Arial" w:hAnsi="Arial" w:cs="Arial"/>
                <w:sz w:val="20"/>
                <w:szCs w:val="20"/>
              </w:rPr>
              <w:t>Memo</w:t>
            </w:r>
          </w:p>
          <w:p w14:paraId="35343D32" w14:textId="77777777" w:rsidR="00717AA8" w:rsidRPr="00717AA8" w:rsidRDefault="00717AA8" w:rsidP="00717AA8">
            <w:pPr>
              <w:jc w:val="center"/>
              <w:rPr>
                <w:rFonts w:ascii="Arial" w:hAnsi="Arial" w:cs="Arial"/>
                <w:sz w:val="20"/>
                <w:szCs w:val="20"/>
              </w:rPr>
            </w:pPr>
          </w:p>
          <w:p w14:paraId="7672C552" w14:textId="77777777" w:rsidR="00970F42" w:rsidRPr="00717AA8" w:rsidRDefault="00970F42" w:rsidP="00717AA8">
            <w:pPr>
              <w:jc w:val="center"/>
              <w:rPr>
                <w:rFonts w:ascii="Arial" w:hAnsi="Arial" w:cs="Arial"/>
                <w:sz w:val="20"/>
                <w:szCs w:val="20"/>
              </w:rPr>
            </w:pPr>
          </w:p>
          <w:p w14:paraId="5A64F85C" w14:textId="77777777" w:rsidR="00717AA8" w:rsidRPr="00717AA8" w:rsidRDefault="00717AA8" w:rsidP="00717AA8">
            <w:pPr>
              <w:jc w:val="center"/>
              <w:rPr>
                <w:rFonts w:ascii="Arial" w:hAnsi="Arial" w:cs="Arial"/>
                <w:sz w:val="20"/>
                <w:szCs w:val="20"/>
              </w:rPr>
            </w:pPr>
            <w:r w:rsidRPr="00717AA8">
              <w:rPr>
                <w:rFonts w:ascii="Arial" w:hAnsi="Arial" w:cs="Arial"/>
                <w:sz w:val="20"/>
                <w:szCs w:val="20"/>
              </w:rPr>
              <w:t>Compliance Report</w:t>
            </w:r>
          </w:p>
          <w:p w14:paraId="6E98CDB1" w14:textId="77777777" w:rsidR="00717AA8" w:rsidRPr="00717AA8" w:rsidRDefault="00717AA8" w:rsidP="00717AA8">
            <w:pPr>
              <w:jc w:val="center"/>
              <w:rPr>
                <w:rFonts w:ascii="Arial" w:hAnsi="Arial" w:cs="Arial"/>
                <w:sz w:val="20"/>
                <w:szCs w:val="20"/>
              </w:rPr>
            </w:pPr>
          </w:p>
          <w:p w14:paraId="05FACE8F" w14:textId="536491FC" w:rsidR="00717AA8" w:rsidRPr="00DA2117" w:rsidRDefault="00717AA8" w:rsidP="008159BA">
            <w:pPr>
              <w:jc w:val="center"/>
              <w:rPr>
                <w:rFonts w:ascii="Arial" w:hAnsi="Arial" w:cs="Arial"/>
                <w:sz w:val="20"/>
                <w:szCs w:val="20"/>
              </w:rPr>
            </w:pPr>
            <w:r w:rsidRPr="00DA2117">
              <w:rPr>
                <w:rFonts w:ascii="Arial" w:hAnsi="Arial" w:cs="Arial"/>
                <w:sz w:val="20"/>
                <w:szCs w:val="20"/>
              </w:rPr>
              <w:t>Compliance Report</w:t>
            </w:r>
          </w:p>
          <w:p w14:paraId="6AC33B4A" w14:textId="77777777" w:rsidR="00FE6F30" w:rsidRDefault="00FE6F30" w:rsidP="00717AA8">
            <w:pPr>
              <w:jc w:val="center"/>
              <w:rPr>
                <w:rFonts w:ascii="Arial" w:hAnsi="Arial" w:cs="Arial"/>
                <w:sz w:val="20"/>
                <w:szCs w:val="20"/>
                <w:lang w:val="pt-BR"/>
              </w:rPr>
            </w:pPr>
          </w:p>
          <w:p w14:paraId="763901BF" w14:textId="7FB9F642" w:rsidR="00717AA8" w:rsidRPr="0088758F" w:rsidRDefault="00717AA8" w:rsidP="00FE6F30">
            <w:pPr>
              <w:jc w:val="center"/>
              <w:rPr>
                <w:rFonts w:ascii="Arial" w:hAnsi="Arial" w:cs="Arial"/>
                <w:sz w:val="20"/>
                <w:szCs w:val="20"/>
                <w:lang w:val="pt-BR"/>
              </w:rPr>
            </w:pPr>
            <w:r w:rsidRPr="0088758F">
              <w:rPr>
                <w:rFonts w:ascii="Arial" w:hAnsi="Arial" w:cs="Arial"/>
                <w:sz w:val="20"/>
                <w:szCs w:val="20"/>
                <w:lang w:val="pt-BR"/>
              </w:rPr>
              <w:t>Memo</w:t>
            </w:r>
          </w:p>
          <w:p w14:paraId="690BBB69" w14:textId="77777777" w:rsidR="008159BA" w:rsidRDefault="008159BA" w:rsidP="00AC6696">
            <w:pPr>
              <w:rPr>
                <w:rFonts w:ascii="Arial" w:hAnsi="Arial" w:cs="Arial"/>
                <w:sz w:val="20"/>
                <w:szCs w:val="20"/>
                <w:lang w:val="pt-BR"/>
              </w:rPr>
            </w:pPr>
          </w:p>
          <w:p w14:paraId="4971D912" w14:textId="77777777" w:rsidR="00AC6696" w:rsidRPr="0088758F" w:rsidRDefault="00AC6696" w:rsidP="00AC6696">
            <w:pPr>
              <w:rPr>
                <w:rFonts w:ascii="Arial" w:hAnsi="Arial" w:cs="Arial"/>
                <w:sz w:val="20"/>
                <w:szCs w:val="20"/>
                <w:lang w:val="pt-BR"/>
              </w:rPr>
            </w:pPr>
          </w:p>
          <w:p w14:paraId="1B51167F" w14:textId="77777777" w:rsidR="00717AA8" w:rsidRPr="0088758F" w:rsidRDefault="00717AA8" w:rsidP="00717AA8">
            <w:pPr>
              <w:jc w:val="center"/>
              <w:rPr>
                <w:rFonts w:ascii="Arial" w:hAnsi="Arial" w:cs="Arial"/>
                <w:sz w:val="20"/>
                <w:szCs w:val="20"/>
                <w:lang w:val="pt-BR"/>
              </w:rPr>
            </w:pPr>
            <w:r w:rsidRPr="0088758F">
              <w:rPr>
                <w:rFonts w:ascii="Arial" w:hAnsi="Arial" w:cs="Arial"/>
                <w:sz w:val="20"/>
                <w:szCs w:val="20"/>
                <w:lang w:val="pt-BR"/>
              </w:rPr>
              <w:t>Compliance Report</w:t>
            </w:r>
          </w:p>
          <w:p w14:paraId="5D33A2DC" w14:textId="77777777" w:rsidR="00717AA8" w:rsidRDefault="00DA2117" w:rsidP="008159BA">
            <w:pPr>
              <w:jc w:val="center"/>
              <w:rPr>
                <w:rFonts w:ascii="Arial" w:hAnsi="Arial" w:cs="Arial"/>
                <w:sz w:val="20"/>
                <w:szCs w:val="20"/>
                <w:lang w:val="pt-BR"/>
              </w:rPr>
            </w:pPr>
            <w:r>
              <w:rPr>
                <w:rFonts w:ascii="Arial" w:hAnsi="Arial" w:cs="Arial"/>
                <w:sz w:val="20"/>
                <w:szCs w:val="20"/>
                <w:lang w:val="pt-BR"/>
              </w:rPr>
              <w:t>Compliance Report</w:t>
            </w:r>
          </w:p>
          <w:p w14:paraId="73C82AF0" w14:textId="5BA41A89" w:rsidR="00851D1C" w:rsidRPr="00851D1C" w:rsidRDefault="00851D1C" w:rsidP="00851D1C">
            <w:pPr>
              <w:rPr>
                <w:rFonts w:ascii="Arial" w:hAnsi="Arial" w:cs="Arial"/>
                <w:sz w:val="20"/>
                <w:szCs w:val="20"/>
                <w:lang w:val="pt-BR"/>
              </w:rPr>
            </w:pPr>
          </w:p>
        </w:tc>
        <w:tc>
          <w:tcPr>
            <w:tcW w:w="1268" w:type="dxa"/>
            <w:shd w:val="clear" w:color="auto" w:fill="FFFFFF"/>
            <w:tcMar>
              <w:top w:w="80" w:type="dxa"/>
              <w:left w:w="180" w:type="dxa"/>
              <w:bottom w:w="80" w:type="dxa"/>
            </w:tcMar>
          </w:tcPr>
          <w:p w14:paraId="0404F374" w14:textId="77777777" w:rsidR="00717AA8" w:rsidRPr="0088758F" w:rsidRDefault="00717AA8" w:rsidP="00717AA8">
            <w:pPr>
              <w:jc w:val="center"/>
              <w:rPr>
                <w:rFonts w:ascii="Arial" w:hAnsi="Arial" w:cs="Arial"/>
                <w:sz w:val="20"/>
                <w:szCs w:val="20"/>
                <w:lang w:val="pt-BR"/>
              </w:rPr>
            </w:pPr>
          </w:p>
          <w:p w14:paraId="4CFC4E61" w14:textId="77777777" w:rsidR="00717AA8" w:rsidRPr="00970F42" w:rsidRDefault="00717AA8" w:rsidP="00717AA8">
            <w:pPr>
              <w:jc w:val="center"/>
              <w:rPr>
                <w:rFonts w:ascii="Arial" w:hAnsi="Arial" w:cs="Arial"/>
                <w:sz w:val="20"/>
                <w:szCs w:val="20"/>
                <w:lang w:val="pt-BR"/>
              </w:rPr>
            </w:pPr>
            <w:r w:rsidRPr="00970F42">
              <w:rPr>
                <w:rFonts w:ascii="Arial" w:hAnsi="Arial" w:cs="Arial"/>
                <w:sz w:val="20"/>
                <w:szCs w:val="20"/>
                <w:lang w:val="pt-BR"/>
              </w:rPr>
              <w:t>CW</w:t>
            </w:r>
          </w:p>
          <w:p w14:paraId="0657C3A5" w14:textId="77777777" w:rsidR="00717AA8" w:rsidRPr="00970F42" w:rsidRDefault="00717AA8" w:rsidP="00717AA8">
            <w:pPr>
              <w:jc w:val="center"/>
              <w:rPr>
                <w:rFonts w:ascii="Arial" w:hAnsi="Arial" w:cs="Arial"/>
                <w:sz w:val="20"/>
                <w:szCs w:val="20"/>
                <w:lang w:val="pt-BR"/>
              </w:rPr>
            </w:pPr>
          </w:p>
          <w:p w14:paraId="6FF953B3" w14:textId="77777777" w:rsidR="00717AA8" w:rsidRPr="00970F42" w:rsidRDefault="00717AA8" w:rsidP="00717AA8">
            <w:pPr>
              <w:jc w:val="center"/>
              <w:rPr>
                <w:rFonts w:ascii="Arial" w:hAnsi="Arial" w:cs="Arial"/>
                <w:sz w:val="20"/>
                <w:szCs w:val="20"/>
                <w:lang w:val="pt-BR"/>
              </w:rPr>
            </w:pPr>
            <w:r w:rsidRPr="00970F42">
              <w:rPr>
                <w:rFonts w:ascii="Arial" w:hAnsi="Arial" w:cs="Arial"/>
                <w:sz w:val="20"/>
                <w:szCs w:val="20"/>
                <w:lang w:val="pt-BR"/>
              </w:rPr>
              <w:t>CW</w:t>
            </w:r>
          </w:p>
          <w:p w14:paraId="4B0CF429" w14:textId="77777777" w:rsidR="00717AA8" w:rsidRPr="00970F42" w:rsidRDefault="00717AA8" w:rsidP="00717AA8">
            <w:pPr>
              <w:rPr>
                <w:rFonts w:ascii="Arial" w:hAnsi="Arial" w:cs="Arial"/>
                <w:sz w:val="20"/>
                <w:szCs w:val="20"/>
                <w:lang w:val="pt-BR"/>
              </w:rPr>
            </w:pPr>
          </w:p>
          <w:p w14:paraId="683C713F" w14:textId="77777777" w:rsidR="00970F42" w:rsidRPr="00970F42" w:rsidRDefault="00970F42" w:rsidP="00717AA8">
            <w:pPr>
              <w:jc w:val="center"/>
              <w:rPr>
                <w:rFonts w:ascii="Arial" w:hAnsi="Arial" w:cs="Arial"/>
                <w:sz w:val="20"/>
                <w:szCs w:val="20"/>
                <w:lang w:val="pt-BR"/>
              </w:rPr>
            </w:pPr>
          </w:p>
          <w:p w14:paraId="792ED161" w14:textId="77777777" w:rsidR="00717AA8" w:rsidRPr="00970F42" w:rsidRDefault="00717AA8" w:rsidP="00717AA8">
            <w:pPr>
              <w:jc w:val="center"/>
              <w:rPr>
                <w:rFonts w:ascii="Arial" w:hAnsi="Arial" w:cs="Arial"/>
                <w:sz w:val="20"/>
                <w:szCs w:val="20"/>
                <w:lang w:val="pt-BR"/>
              </w:rPr>
            </w:pPr>
            <w:r w:rsidRPr="00970F42">
              <w:rPr>
                <w:rFonts w:ascii="Arial" w:hAnsi="Arial" w:cs="Arial"/>
                <w:sz w:val="20"/>
                <w:szCs w:val="20"/>
                <w:lang w:val="pt-BR"/>
              </w:rPr>
              <w:t>HCR</w:t>
            </w:r>
          </w:p>
          <w:p w14:paraId="142374F2" w14:textId="77777777" w:rsidR="00717AA8" w:rsidRPr="00970F42" w:rsidRDefault="00717AA8" w:rsidP="00717AA8">
            <w:pPr>
              <w:jc w:val="center"/>
              <w:rPr>
                <w:rFonts w:ascii="Arial" w:hAnsi="Arial" w:cs="Arial"/>
                <w:sz w:val="20"/>
                <w:szCs w:val="20"/>
                <w:lang w:val="pt-BR"/>
              </w:rPr>
            </w:pPr>
          </w:p>
          <w:p w14:paraId="49EF92A7" w14:textId="681DB99A" w:rsidR="00717AA8" w:rsidRPr="00970F42" w:rsidRDefault="00717AA8" w:rsidP="00717AA8">
            <w:pPr>
              <w:jc w:val="center"/>
              <w:rPr>
                <w:rFonts w:ascii="Arial" w:hAnsi="Arial" w:cs="Arial"/>
                <w:sz w:val="20"/>
                <w:szCs w:val="20"/>
                <w:lang w:val="pt-BR"/>
              </w:rPr>
            </w:pPr>
            <w:r w:rsidRPr="00970F42">
              <w:rPr>
                <w:rFonts w:ascii="Arial" w:hAnsi="Arial" w:cs="Arial"/>
                <w:sz w:val="20"/>
                <w:szCs w:val="20"/>
                <w:lang w:val="pt-BR"/>
              </w:rPr>
              <w:t>HCR</w:t>
            </w:r>
          </w:p>
          <w:p w14:paraId="7ED6C565" w14:textId="77777777" w:rsidR="00FE6F30" w:rsidRDefault="00FE6F30" w:rsidP="008159BA">
            <w:pPr>
              <w:rPr>
                <w:rFonts w:ascii="Arial" w:hAnsi="Arial" w:cs="Arial"/>
                <w:sz w:val="20"/>
                <w:szCs w:val="20"/>
                <w:lang w:val="pt-BR"/>
              </w:rPr>
            </w:pPr>
          </w:p>
          <w:p w14:paraId="4DD5A2D9" w14:textId="7D32D351" w:rsidR="00717AA8" w:rsidRPr="00970F42" w:rsidRDefault="0088758F" w:rsidP="00FE6F30">
            <w:pPr>
              <w:jc w:val="center"/>
              <w:rPr>
                <w:rFonts w:ascii="Arial" w:hAnsi="Arial" w:cs="Arial"/>
                <w:sz w:val="20"/>
                <w:szCs w:val="20"/>
                <w:lang w:val="pt-BR"/>
              </w:rPr>
            </w:pPr>
            <w:r w:rsidRPr="00970F42">
              <w:rPr>
                <w:rFonts w:ascii="Arial" w:hAnsi="Arial" w:cs="Arial"/>
                <w:sz w:val="20"/>
                <w:szCs w:val="20"/>
                <w:lang w:val="pt-BR"/>
              </w:rPr>
              <w:t>HCR</w:t>
            </w:r>
          </w:p>
          <w:p w14:paraId="42462A7D" w14:textId="77777777" w:rsidR="001E20BD" w:rsidRDefault="001E20BD" w:rsidP="00851D1C">
            <w:pPr>
              <w:rPr>
                <w:rFonts w:ascii="Arial" w:hAnsi="Arial" w:cs="Arial"/>
                <w:sz w:val="20"/>
                <w:szCs w:val="20"/>
                <w:lang w:val="pt-BR"/>
              </w:rPr>
            </w:pPr>
          </w:p>
          <w:p w14:paraId="5BF47DD6" w14:textId="77777777" w:rsidR="008159BA" w:rsidRDefault="008159BA" w:rsidP="00717AA8">
            <w:pPr>
              <w:jc w:val="center"/>
              <w:rPr>
                <w:rFonts w:ascii="Arial" w:hAnsi="Arial" w:cs="Arial"/>
                <w:sz w:val="20"/>
                <w:szCs w:val="20"/>
                <w:lang w:val="pt-BR"/>
              </w:rPr>
            </w:pPr>
          </w:p>
          <w:p w14:paraId="47FEFCC6" w14:textId="4BFCF4BF" w:rsidR="00717AA8" w:rsidRPr="00970F42" w:rsidRDefault="00717AA8" w:rsidP="00717AA8">
            <w:pPr>
              <w:jc w:val="center"/>
              <w:rPr>
                <w:rFonts w:ascii="Arial" w:hAnsi="Arial" w:cs="Arial"/>
                <w:sz w:val="20"/>
                <w:szCs w:val="20"/>
                <w:lang w:val="pt-BR"/>
              </w:rPr>
            </w:pPr>
            <w:r w:rsidRPr="00970F42">
              <w:rPr>
                <w:rFonts w:ascii="Arial" w:hAnsi="Arial" w:cs="Arial"/>
                <w:sz w:val="20"/>
                <w:szCs w:val="20"/>
                <w:lang w:val="pt-BR"/>
              </w:rPr>
              <w:t>CW</w:t>
            </w:r>
          </w:p>
          <w:p w14:paraId="70916089" w14:textId="4C306696" w:rsidR="00851D1C" w:rsidRPr="00851D1C" w:rsidRDefault="00DA2117" w:rsidP="00851D1C">
            <w:pPr>
              <w:jc w:val="center"/>
              <w:rPr>
                <w:rFonts w:ascii="Arial" w:hAnsi="Arial" w:cs="Arial"/>
                <w:sz w:val="20"/>
                <w:szCs w:val="20"/>
                <w:lang w:val="pt-BR"/>
              </w:rPr>
            </w:pPr>
            <w:r>
              <w:rPr>
                <w:rFonts w:ascii="Arial" w:hAnsi="Arial" w:cs="Arial"/>
                <w:sz w:val="20"/>
                <w:szCs w:val="20"/>
                <w:lang w:val="pt-BR"/>
              </w:rPr>
              <w:t>CW</w:t>
            </w:r>
          </w:p>
        </w:tc>
      </w:tr>
      <w:tr w:rsidR="00717AA8" w:rsidRPr="00576A2F" w14:paraId="734D8F7B" w14:textId="77777777" w:rsidTr="00863224">
        <w:trPr>
          <w:cantSplit/>
          <w:trHeight w:val="414"/>
          <w:jc w:val="center"/>
        </w:trPr>
        <w:tc>
          <w:tcPr>
            <w:tcW w:w="1325" w:type="dxa"/>
            <w:shd w:val="clear" w:color="auto" w:fill="FFFFFF"/>
          </w:tcPr>
          <w:p w14:paraId="432732F8" w14:textId="77777777" w:rsidR="00717AA8" w:rsidRPr="00970F42" w:rsidRDefault="00717AA8" w:rsidP="00717AA8">
            <w:pPr>
              <w:jc w:val="center"/>
              <w:outlineLvl w:val="0"/>
              <w:rPr>
                <w:rFonts w:ascii="Arial" w:eastAsia="Arial Unicode MS" w:hAnsi="Arial" w:cs="Arial"/>
                <w:sz w:val="20"/>
                <w:szCs w:val="20"/>
                <w:u w:color="000000"/>
                <w:lang w:val="pt-BR"/>
              </w:rPr>
            </w:pPr>
          </w:p>
        </w:tc>
        <w:tc>
          <w:tcPr>
            <w:tcW w:w="683" w:type="dxa"/>
            <w:shd w:val="clear" w:color="auto" w:fill="FFFFFF"/>
          </w:tcPr>
          <w:p w14:paraId="51DB1C2D" w14:textId="77777777" w:rsidR="00717AA8" w:rsidRPr="006A295F" w:rsidRDefault="00717AA8" w:rsidP="00717AA8">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77" w:type="dxa"/>
            <w:shd w:val="clear" w:color="auto" w:fill="FFFFFF"/>
            <w:tcMar>
              <w:right w:w="0" w:type="dxa"/>
            </w:tcMar>
          </w:tcPr>
          <w:p w14:paraId="2DAE9937" w14:textId="66F82C65" w:rsidR="00717AA8" w:rsidRPr="00863224" w:rsidRDefault="00717AA8" w:rsidP="00863224">
            <w:pPr>
              <w:outlineLvl w:val="0"/>
              <w:rPr>
                <w:rFonts w:ascii="Arial" w:hAnsi="Arial" w:cs="Arial"/>
                <w:b/>
                <w:sz w:val="20"/>
                <w:szCs w:val="20"/>
              </w:rPr>
            </w:pPr>
            <w:r w:rsidRPr="003409C7">
              <w:rPr>
                <w:rFonts w:ascii="Arial" w:hAnsi="Arial" w:cs="Arial"/>
                <w:b/>
                <w:sz w:val="20"/>
                <w:szCs w:val="20"/>
              </w:rPr>
              <w:t>REQUESTS FOR LICENSE REINSTATEMENT</w:t>
            </w:r>
            <w:r w:rsidR="00EB2F3B">
              <w:rPr>
                <w:rFonts w:ascii="Arial" w:hAnsi="Arial" w:cs="Arial"/>
                <w:b/>
                <w:sz w:val="20"/>
                <w:szCs w:val="20"/>
              </w:rPr>
              <w:t xml:space="preserve"> – None</w:t>
            </w:r>
          </w:p>
        </w:tc>
        <w:tc>
          <w:tcPr>
            <w:tcW w:w="1980" w:type="dxa"/>
            <w:shd w:val="clear" w:color="auto" w:fill="FFFFFF"/>
            <w:tcMar>
              <w:top w:w="80" w:type="dxa"/>
              <w:left w:w="0" w:type="dxa"/>
              <w:bottom w:w="80" w:type="dxa"/>
              <w:right w:w="0" w:type="dxa"/>
            </w:tcMar>
          </w:tcPr>
          <w:p w14:paraId="75149C3C" w14:textId="77777777" w:rsidR="00717AA8" w:rsidRPr="00576A2F" w:rsidRDefault="00717AA8" w:rsidP="00863224">
            <w:pPr>
              <w:outlineLvl w:val="0"/>
              <w:rPr>
                <w:rFonts w:ascii="Arial" w:eastAsia="Arial Unicode MS" w:hAnsi="Arial" w:cs="Arial"/>
                <w:color w:val="000000"/>
                <w:sz w:val="20"/>
                <w:szCs w:val="20"/>
                <w:u w:color="000000"/>
              </w:rPr>
            </w:pPr>
          </w:p>
        </w:tc>
        <w:tc>
          <w:tcPr>
            <w:tcW w:w="1268" w:type="dxa"/>
            <w:shd w:val="clear" w:color="auto" w:fill="FFFFFF"/>
            <w:tcMar>
              <w:top w:w="80" w:type="dxa"/>
              <w:left w:w="180" w:type="dxa"/>
              <w:bottom w:w="80" w:type="dxa"/>
            </w:tcMar>
          </w:tcPr>
          <w:p w14:paraId="50875826" w14:textId="5A23D2D5" w:rsidR="00717AA8" w:rsidRPr="00576A2F" w:rsidRDefault="00717AA8" w:rsidP="00863224">
            <w:pPr>
              <w:outlineLvl w:val="0"/>
              <w:rPr>
                <w:rFonts w:ascii="Arial" w:eastAsia="Arial Unicode MS" w:hAnsi="Arial" w:cs="Arial"/>
                <w:color w:val="000000"/>
                <w:sz w:val="20"/>
                <w:szCs w:val="20"/>
                <w:u w:color="000000"/>
              </w:rPr>
            </w:pPr>
          </w:p>
        </w:tc>
      </w:tr>
      <w:tr w:rsidR="00717AA8" w:rsidRPr="003409C7" w14:paraId="318DA512" w14:textId="77777777" w:rsidTr="005C6B03">
        <w:trPr>
          <w:cantSplit/>
          <w:trHeight w:val="341"/>
          <w:jc w:val="center"/>
        </w:trPr>
        <w:tc>
          <w:tcPr>
            <w:tcW w:w="1325" w:type="dxa"/>
            <w:shd w:val="clear" w:color="auto" w:fill="FFFFFF"/>
          </w:tcPr>
          <w:p w14:paraId="58B22B3F" w14:textId="77777777" w:rsidR="00717AA8" w:rsidRDefault="00717AA8" w:rsidP="00717AA8">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439810A2" w:rsidR="00717AA8" w:rsidRPr="003409C7" w:rsidRDefault="00717AA8" w:rsidP="004061FA">
            <w:pPr>
              <w:jc w:val="center"/>
              <w:outlineLvl w:val="0"/>
              <w:rPr>
                <w:rFonts w:ascii="Arial" w:eastAsia="Arial Unicode MS" w:hAnsi="Arial" w:cs="Arial"/>
                <w:sz w:val="20"/>
                <w:szCs w:val="20"/>
                <w:u w:color="000000"/>
              </w:rPr>
            </w:pPr>
          </w:p>
        </w:tc>
        <w:tc>
          <w:tcPr>
            <w:tcW w:w="683" w:type="dxa"/>
            <w:shd w:val="clear" w:color="auto" w:fill="FFFFFF"/>
          </w:tcPr>
          <w:p w14:paraId="18721527" w14:textId="77777777" w:rsidR="00717AA8" w:rsidRPr="006A295F" w:rsidRDefault="00717AA8" w:rsidP="00717AA8">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77" w:type="dxa"/>
            <w:shd w:val="clear" w:color="auto" w:fill="FFFFFF"/>
            <w:tcMar>
              <w:right w:w="0" w:type="dxa"/>
            </w:tcMar>
          </w:tcPr>
          <w:p w14:paraId="6BA235DC" w14:textId="77777777" w:rsidR="00717AA8" w:rsidRPr="00685768" w:rsidRDefault="00717AA8" w:rsidP="00717AA8">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7D2EF5DF" w14:textId="77777777" w:rsidR="005C6B03" w:rsidRDefault="005C6B03" w:rsidP="001831B2">
            <w:pPr>
              <w:pStyle w:val="Body1"/>
              <w:numPr>
                <w:ilvl w:val="0"/>
                <w:numId w:val="26"/>
              </w:numPr>
              <w:tabs>
                <w:tab w:val="center" w:pos="4320"/>
                <w:tab w:val="right" w:pos="8640"/>
              </w:tabs>
              <w:rPr>
                <w:rFonts w:ascii="Arial" w:hAnsi="Arial" w:cs="Arial"/>
                <w:color w:val="auto"/>
                <w:sz w:val="20"/>
              </w:rPr>
            </w:pPr>
            <w:r>
              <w:rPr>
                <w:rFonts w:ascii="Arial" w:hAnsi="Arial" w:cs="Arial"/>
                <w:color w:val="auto"/>
                <w:sz w:val="20"/>
              </w:rPr>
              <w:t>Legislative Update Report</w:t>
            </w:r>
          </w:p>
          <w:p w14:paraId="7D4ECA18" w14:textId="1EBC9ABE" w:rsidR="00152203" w:rsidRDefault="00152203" w:rsidP="001831B2">
            <w:pPr>
              <w:pStyle w:val="Body1"/>
              <w:numPr>
                <w:ilvl w:val="0"/>
                <w:numId w:val="26"/>
              </w:numPr>
              <w:tabs>
                <w:tab w:val="center" w:pos="4320"/>
                <w:tab w:val="right" w:pos="8640"/>
              </w:tabs>
              <w:rPr>
                <w:rFonts w:ascii="Arial" w:hAnsi="Arial" w:cs="Arial"/>
                <w:color w:val="auto"/>
                <w:sz w:val="20"/>
              </w:rPr>
            </w:pPr>
            <w:r>
              <w:rPr>
                <w:rFonts w:ascii="Arial" w:hAnsi="Arial" w:cs="Arial"/>
                <w:color w:val="auto"/>
                <w:sz w:val="20"/>
              </w:rPr>
              <w:t>NLC Update</w:t>
            </w:r>
          </w:p>
          <w:p w14:paraId="249E23A3" w14:textId="715C4E26" w:rsidR="00717AA8" w:rsidRDefault="00717AA8" w:rsidP="001831B2">
            <w:pPr>
              <w:pStyle w:val="Body1"/>
              <w:numPr>
                <w:ilvl w:val="0"/>
                <w:numId w:val="26"/>
              </w:numPr>
              <w:tabs>
                <w:tab w:val="center" w:pos="4320"/>
                <w:tab w:val="right" w:pos="8640"/>
              </w:tabs>
              <w:rPr>
                <w:rFonts w:ascii="Arial" w:hAnsi="Arial" w:cs="Arial"/>
                <w:color w:val="auto"/>
                <w:sz w:val="20"/>
              </w:rPr>
            </w:pPr>
            <w:r w:rsidRPr="00717AA8">
              <w:rPr>
                <w:rFonts w:ascii="Arial" w:hAnsi="Arial" w:cs="Arial"/>
                <w:color w:val="auto"/>
                <w:sz w:val="20"/>
              </w:rPr>
              <w:t>Proposed AR 25-04: Full-time Program Administrator requirement</w:t>
            </w:r>
          </w:p>
          <w:p w14:paraId="57A9880A" w14:textId="77777777" w:rsidR="00EA5DE4" w:rsidRDefault="001831B2" w:rsidP="00717AA8">
            <w:pPr>
              <w:pStyle w:val="Body1"/>
              <w:numPr>
                <w:ilvl w:val="0"/>
                <w:numId w:val="26"/>
              </w:numPr>
              <w:tabs>
                <w:tab w:val="center" w:pos="4320"/>
                <w:tab w:val="right" w:pos="8640"/>
              </w:tabs>
              <w:rPr>
                <w:rFonts w:ascii="Arial" w:hAnsi="Arial" w:cs="Arial"/>
                <w:color w:val="auto"/>
                <w:sz w:val="20"/>
              </w:rPr>
            </w:pPr>
            <w:r>
              <w:rPr>
                <w:rFonts w:ascii="Arial" w:hAnsi="Arial" w:cs="Arial"/>
                <w:color w:val="auto"/>
                <w:sz w:val="20"/>
              </w:rPr>
              <w:t>Affirmation of the revisions to URAMP Operational Policy, 24-08</w:t>
            </w:r>
          </w:p>
          <w:p w14:paraId="0D84BD2E" w14:textId="334F6488" w:rsidR="00BD4634" w:rsidRDefault="00BD4634" w:rsidP="00717AA8">
            <w:pPr>
              <w:pStyle w:val="Body1"/>
              <w:numPr>
                <w:ilvl w:val="0"/>
                <w:numId w:val="26"/>
              </w:numPr>
              <w:tabs>
                <w:tab w:val="center" w:pos="4320"/>
                <w:tab w:val="right" w:pos="8640"/>
              </w:tabs>
              <w:rPr>
                <w:rFonts w:ascii="Arial" w:hAnsi="Arial" w:cs="Arial"/>
                <w:color w:val="auto"/>
                <w:sz w:val="20"/>
              </w:rPr>
            </w:pPr>
            <w:r w:rsidRPr="00BD4634">
              <w:rPr>
                <w:rFonts w:ascii="Arial" w:hAnsi="Arial" w:cs="Arial"/>
                <w:color w:val="auto"/>
                <w:sz w:val="20"/>
              </w:rPr>
              <w:t xml:space="preserve">Compliance with </w:t>
            </w:r>
            <w:r>
              <w:rPr>
                <w:rFonts w:ascii="Arial" w:hAnsi="Arial" w:cs="Arial"/>
                <w:color w:val="auto"/>
                <w:sz w:val="20"/>
              </w:rPr>
              <w:t>O</w:t>
            </w:r>
            <w:r w:rsidRPr="00BD4634">
              <w:rPr>
                <w:rFonts w:ascii="Arial" w:hAnsi="Arial" w:cs="Arial"/>
                <w:color w:val="auto"/>
                <w:sz w:val="20"/>
              </w:rPr>
              <w:t>ut</w:t>
            </w:r>
            <w:r w:rsidR="00304FAA">
              <w:rPr>
                <w:rFonts w:ascii="Arial" w:hAnsi="Arial" w:cs="Arial"/>
                <w:color w:val="auto"/>
                <w:sz w:val="20"/>
              </w:rPr>
              <w:t>-</w:t>
            </w:r>
            <w:r w:rsidRPr="00BD4634">
              <w:rPr>
                <w:rFonts w:ascii="Arial" w:hAnsi="Arial" w:cs="Arial"/>
                <w:color w:val="auto"/>
                <w:sz w:val="20"/>
              </w:rPr>
              <w:t>of</w:t>
            </w:r>
            <w:r w:rsidR="00304FAA">
              <w:rPr>
                <w:rFonts w:ascii="Arial" w:hAnsi="Arial" w:cs="Arial"/>
                <w:color w:val="auto"/>
                <w:sz w:val="20"/>
              </w:rPr>
              <w:t>-</w:t>
            </w:r>
            <w:r>
              <w:rPr>
                <w:rFonts w:ascii="Arial" w:hAnsi="Arial" w:cs="Arial"/>
                <w:color w:val="auto"/>
                <w:sz w:val="20"/>
              </w:rPr>
              <w:t>S</w:t>
            </w:r>
            <w:r w:rsidRPr="00BD4634">
              <w:rPr>
                <w:rFonts w:ascii="Arial" w:hAnsi="Arial" w:cs="Arial"/>
                <w:color w:val="auto"/>
                <w:sz w:val="20"/>
              </w:rPr>
              <w:t xml:space="preserve">tate </w:t>
            </w:r>
            <w:r>
              <w:rPr>
                <w:rFonts w:ascii="Arial" w:hAnsi="Arial" w:cs="Arial"/>
                <w:color w:val="auto"/>
                <w:sz w:val="20"/>
              </w:rPr>
              <w:t>A</w:t>
            </w:r>
            <w:r w:rsidRPr="00BD4634">
              <w:rPr>
                <w:rFonts w:ascii="Arial" w:hAnsi="Arial" w:cs="Arial"/>
                <w:color w:val="auto"/>
                <w:sz w:val="20"/>
              </w:rPr>
              <w:t xml:space="preserve">lternative to </w:t>
            </w:r>
            <w:r>
              <w:rPr>
                <w:rFonts w:ascii="Arial" w:hAnsi="Arial" w:cs="Arial"/>
                <w:color w:val="auto"/>
                <w:sz w:val="20"/>
              </w:rPr>
              <w:t>D</w:t>
            </w:r>
            <w:r w:rsidRPr="00BD4634">
              <w:rPr>
                <w:rFonts w:ascii="Arial" w:hAnsi="Arial" w:cs="Arial"/>
                <w:color w:val="auto"/>
                <w:sz w:val="20"/>
              </w:rPr>
              <w:t xml:space="preserve">iscipline </w:t>
            </w:r>
            <w:r>
              <w:rPr>
                <w:rFonts w:ascii="Arial" w:hAnsi="Arial" w:cs="Arial"/>
                <w:color w:val="auto"/>
                <w:sz w:val="20"/>
              </w:rPr>
              <w:t>P</w:t>
            </w:r>
            <w:r w:rsidRPr="00BD4634">
              <w:rPr>
                <w:rFonts w:ascii="Arial" w:hAnsi="Arial" w:cs="Arial"/>
                <w:color w:val="auto"/>
                <w:sz w:val="20"/>
              </w:rPr>
              <w:t>rograms</w:t>
            </w:r>
          </w:p>
          <w:p w14:paraId="18C8883D" w14:textId="5CC39EA2" w:rsidR="00717AA8" w:rsidRPr="00EA5DE4" w:rsidRDefault="00717AA8" w:rsidP="00717AA8">
            <w:pPr>
              <w:pStyle w:val="Body1"/>
              <w:numPr>
                <w:ilvl w:val="0"/>
                <w:numId w:val="26"/>
              </w:numPr>
              <w:tabs>
                <w:tab w:val="center" w:pos="4320"/>
                <w:tab w:val="right" w:pos="8640"/>
              </w:tabs>
              <w:rPr>
                <w:rFonts w:ascii="Arial" w:hAnsi="Arial" w:cs="Arial"/>
                <w:color w:val="auto"/>
                <w:sz w:val="20"/>
              </w:rPr>
            </w:pPr>
            <w:r w:rsidRPr="00EA5DE4">
              <w:rPr>
                <w:rFonts w:ascii="Arial" w:hAnsi="Arial" w:cs="Arial"/>
                <w:color w:val="auto"/>
                <w:sz w:val="20"/>
              </w:rPr>
              <w:t>Topics For Next Agenda</w:t>
            </w:r>
          </w:p>
        </w:tc>
        <w:tc>
          <w:tcPr>
            <w:tcW w:w="1980" w:type="dxa"/>
            <w:shd w:val="clear" w:color="auto" w:fill="FFFFFF"/>
            <w:tcMar>
              <w:top w:w="80" w:type="dxa"/>
              <w:left w:w="0" w:type="dxa"/>
              <w:bottom w:w="80" w:type="dxa"/>
              <w:right w:w="0" w:type="dxa"/>
            </w:tcMar>
          </w:tcPr>
          <w:p w14:paraId="601F59C9" w14:textId="77777777" w:rsidR="00717AA8" w:rsidRDefault="00717AA8" w:rsidP="00717AA8">
            <w:pPr>
              <w:jc w:val="center"/>
              <w:outlineLvl w:val="0"/>
              <w:rPr>
                <w:rFonts w:ascii="Arial" w:eastAsia="Arial Unicode MS" w:hAnsi="Arial" w:cs="Arial"/>
                <w:color w:val="000000"/>
                <w:sz w:val="20"/>
                <w:szCs w:val="20"/>
                <w:u w:color="000000"/>
              </w:rPr>
            </w:pPr>
          </w:p>
          <w:p w14:paraId="1D9C16DA" w14:textId="25F93BAB" w:rsidR="005C6B03" w:rsidRDefault="005C6B03" w:rsidP="005C6B03">
            <w:pPr>
              <w:pStyle w:val="Body1"/>
              <w:tabs>
                <w:tab w:val="center" w:pos="4320"/>
                <w:tab w:val="right" w:pos="8640"/>
              </w:tabs>
              <w:jc w:val="center"/>
              <w:rPr>
                <w:rFonts w:ascii="Arial" w:hAnsi="Arial" w:cs="Arial"/>
                <w:color w:val="auto"/>
                <w:sz w:val="20"/>
              </w:rPr>
            </w:pPr>
            <w:r>
              <w:rPr>
                <w:rFonts w:ascii="Arial" w:hAnsi="Arial" w:cs="Arial"/>
                <w:color w:val="auto"/>
                <w:sz w:val="20"/>
              </w:rPr>
              <w:t>Memo/Report</w:t>
            </w:r>
          </w:p>
          <w:p w14:paraId="5E9FC0ED" w14:textId="3D8E382A" w:rsidR="00152203" w:rsidRDefault="00D43600" w:rsidP="005C6B03">
            <w:pPr>
              <w:pStyle w:val="Body1"/>
              <w:tabs>
                <w:tab w:val="center" w:pos="4320"/>
                <w:tab w:val="right" w:pos="8640"/>
              </w:tabs>
              <w:jc w:val="center"/>
              <w:rPr>
                <w:rFonts w:ascii="Arial" w:hAnsi="Arial" w:cs="Arial"/>
                <w:color w:val="auto"/>
                <w:sz w:val="20"/>
              </w:rPr>
            </w:pPr>
            <w:r>
              <w:rPr>
                <w:rFonts w:ascii="Arial" w:hAnsi="Arial" w:cs="Arial"/>
                <w:color w:val="auto"/>
                <w:sz w:val="20"/>
              </w:rPr>
              <w:t>Ora</w:t>
            </w:r>
            <w:r w:rsidR="00197D02">
              <w:rPr>
                <w:rFonts w:ascii="Arial" w:hAnsi="Arial" w:cs="Arial"/>
                <w:color w:val="auto"/>
                <w:sz w:val="20"/>
              </w:rPr>
              <w:t>l</w:t>
            </w:r>
          </w:p>
          <w:p w14:paraId="45779BBF" w14:textId="0D9B65C6" w:rsidR="00717AA8" w:rsidRDefault="00717AA8" w:rsidP="005C6B03">
            <w:pPr>
              <w:pStyle w:val="Body1"/>
              <w:tabs>
                <w:tab w:val="center" w:pos="4320"/>
                <w:tab w:val="right" w:pos="8640"/>
              </w:tabs>
              <w:jc w:val="center"/>
              <w:rPr>
                <w:rFonts w:ascii="Arial" w:hAnsi="Arial" w:cs="Arial"/>
                <w:color w:val="auto"/>
                <w:sz w:val="20"/>
              </w:rPr>
            </w:pPr>
            <w:r w:rsidRPr="00717AA8">
              <w:rPr>
                <w:rFonts w:ascii="Arial" w:hAnsi="Arial" w:cs="Arial"/>
                <w:color w:val="auto"/>
                <w:sz w:val="20"/>
              </w:rPr>
              <w:t>Memo/Proposed AR</w:t>
            </w:r>
          </w:p>
          <w:p w14:paraId="57565644" w14:textId="77777777" w:rsidR="001831B2" w:rsidRDefault="001831B2" w:rsidP="005C6B03">
            <w:pPr>
              <w:pStyle w:val="Body1"/>
              <w:tabs>
                <w:tab w:val="center" w:pos="4320"/>
                <w:tab w:val="right" w:pos="8640"/>
              </w:tabs>
              <w:jc w:val="center"/>
              <w:rPr>
                <w:rFonts w:ascii="Arial" w:hAnsi="Arial" w:cs="Arial"/>
                <w:color w:val="auto"/>
                <w:sz w:val="20"/>
              </w:rPr>
            </w:pPr>
          </w:p>
          <w:p w14:paraId="57A2D569" w14:textId="57D88EED" w:rsidR="001831B2" w:rsidRDefault="001831B2" w:rsidP="001831B2">
            <w:pPr>
              <w:pStyle w:val="Body1"/>
              <w:tabs>
                <w:tab w:val="center" w:pos="4320"/>
                <w:tab w:val="right" w:pos="8640"/>
              </w:tabs>
              <w:jc w:val="center"/>
              <w:rPr>
                <w:rFonts w:ascii="Arial" w:hAnsi="Arial" w:cs="Arial"/>
                <w:color w:val="auto"/>
                <w:sz w:val="20"/>
              </w:rPr>
            </w:pPr>
            <w:r>
              <w:rPr>
                <w:rFonts w:ascii="Arial" w:hAnsi="Arial" w:cs="Arial"/>
                <w:color w:val="auto"/>
                <w:sz w:val="20"/>
              </w:rPr>
              <w:t>Memo</w:t>
            </w:r>
          </w:p>
          <w:p w14:paraId="7B4E5BA4" w14:textId="42590CA4" w:rsidR="00BD4634" w:rsidRPr="00717AA8" w:rsidRDefault="00BD4634" w:rsidP="001831B2">
            <w:pPr>
              <w:pStyle w:val="Body1"/>
              <w:tabs>
                <w:tab w:val="center" w:pos="4320"/>
                <w:tab w:val="right" w:pos="8640"/>
              </w:tabs>
              <w:jc w:val="center"/>
              <w:rPr>
                <w:rFonts w:ascii="Arial" w:hAnsi="Arial" w:cs="Arial"/>
                <w:color w:val="auto"/>
                <w:sz w:val="20"/>
              </w:rPr>
            </w:pPr>
            <w:r>
              <w:rPr>
                <w:rFonts w:ascii="Arial" w:hAnsi="Arial" w:cs="Arial"/>
                <w:color w:val="auto"/>
                <w:sz w:val="20"/>
              </w:rPr>
              <w:t>Memo</w:t>
            </w:r>
          </w:p>
          <w:p w14:paraId="2DC454C1" w14:textId="4A15E824" w:rsidR="00717AA8" w:rsidRPr="009F0B44" w:rsidRDefault="00717AA8" w:rsidP="00717AA8">
            <w:pPr>
              <w:jc w:val="center"/>
              <w:outlineLvl w:val="0"/>
              <w:rPr>
                <w:rFonts w:ascii="Arial" w:eastAsia="Arial Unicode MS" w:hAnsi="Arial" w:cs="Arial"/>
                <w:color w:val="000000"/>
                <w:sz w:val="20"/>
                <w:szCs w:val="20"/>
                <w:u w:color="000000"/>
              </w:rPr>
            </w:pPr>
          </w:p>
        </w:tc>
        <w:tc>
          <w:tcPr>
            <w:tcW w:w="1268" w:type="dxa"/>
            <w:shd w:val="clear" w:color="auto" w:fill="FFFFFF"/>
            <w:tcMar>
              <w:top w:w="80" w:type="dxa"/>
              <w:left w:w="180" w:type="dxa"/>
              <w:bottom w:w="80" w:type="dxa"/>
            </w:tcMar>
          </w:tcPr>
          <w:p w14:paraId="4B600EDE" w14:textId="77777777" w:rsidR="00717AA8" w:rsidRDefault="00717AA8" w:rsidP="00717AA8">
            <w:pPr>
              <w:rPr>
                <w:rFonts w:ascii="Arial" w:hAnsi="Arial" w:cs="Arial"/>
                <w:sz w:val="20"/>
                <w:szCs w:val="20"/>
              </w:rPr>
            </w:pPr>
          </w:p>
          <w:p w14:paraId="02F5C757" w14:textId="029E7EDD" w:rsidR="005C6B03" w:rsidRDefault="005C6B03" w:rsidP="00717AA8">
            <w:pPr>
              <w:jc w:val="center"/>
              <w:rPr>
                <w:rFonts w:ascii="Arial" w:hAnsi="Arial" w:cs="Arial"/>
                <w:sz w:val="20"/>
                <w:szCs w:val="20"/>
              </w:rPr>
            </w:pPr>
            <w:r>
              <w:rPr>
                <w:rFonts w:ascii="Arial" w:hAnsi="Arial" w:cs="Arial"/>
                <w:sz w:val="20"/>
                <w:szCs w:val="20"/>
              </w:rPr>
              <w:t>LH</w:t>
            </w:r>
          </w:p>
          <w:p w14:paraId="26090E80" w14:textId="30BE7690" w:rsidR="00152203" w:rsidRDefault="00152203" w:rsidP="00717AA8">
            <w:pPr>
              <w:jc w:val="center"/>
              <w:rPr>
                <w:rFonts w:ascii="Arial" w:hAnsi="Arial" w:cs="Arial"/>
                <w:sz w:val="20"/>
                <w:szCs w:val="20"/>
              </w:rPr>
            </w:pPr>
            <w:r>
              <w:rPr>
                <w:rFonts w:ascii="Arial" w:hAnsi="Arial" w:cs="Arial"/>
                <w:sz w:val="20"/>
                <w:szCs w:val="20"/>
              </w:rPr>
              <w:t>HC</w:t>
            </w:r>
          </w:p>
          <w:p w14:paraId="4397738D" w14:textId="6572DF84" w:rsidR="00717AA8" w:rsidRDefault="00717AA8" w:rsidP="00717AA8">
            <w:pPr>
              <w:jc w:val="center"/>
              <w:rPr>
                <w:rFonts w:ascii="Arial" w:hAnsi="Arial" w:cs="Arial"/>
                <w:sz w:val="20"/>
                <w:szCs w:val="20"/>
              </w:rPr>
            </w:pPr>
            <w:r>
              <w:rPr>
                <w:rFonts w:ascii="Arial" w:hAnsi="Arial" w:cs="Arial"/>
                <w:sz w:val="20"/>
                <w:szCs w:val="20"/>
              </w:rPr>
              <w:t>CW</w:t>
            </w:r>
          </w:p>
          <w:p w14:paraId="7803321C" w14:textId="77777777" w:rsidR="001831B2" w:rsidRDefault="001831B2" w:rsidP="00717AA8">
            <w:pPr>
              <w:jc w:val="center"/>
              <w:rPr>
                <w:rFonts w:ascii="Arial" w:hAnsi="Arial" w:cs="Arial"/>
                <w:sz w:val="20"/>
                <w:szCs w:val="20"/>
              </w:rPr>
            </w:pPr>
          </w:p>
          <w:p w14:paraId="63D08DFF" w14:textId="1EEB9091" w:rsidR="001831B2" w:rsidRDefault="001831B2" w:rsidP="00717AA8">
            <w:pPr>
              <w:jc w:val="center"/>
              <w:rPr>
                <w:rFonts w:ascii="Arial" w:hAnsi="Arial" w:cs="Arial"/>
                <w:sz w:val="20"/>
                <w:szCs w:val="20"/>
              </w:rPr>
            </w:pPr>
            <w:r>
              <w:rPr>
                <w:rFonts w:ascii="Arial" w:hAnsi="Arial" w:cs="Arial"/>
                <w:sz w:val="20"/>
                <w:szCs w:val="20"/>
              </w:rPr>
              <w:t>MW</w:t>
            </w:r>
          </w:p>
          <w:p w14:paraId="4EE9133E" w14:textId="6EB31568" w:rsidR="00BD4634" w:rsidRDefault="00BD4634" w:rsidP="00717AA8">
            <w:pPr>
              <w:jc w:val="center"/>
              <w:rPr>
                <w:rFonts w:ascii="Arial" w:hAnsi="Arial" w:cs="Arial"/>
                <w:sz w:val="20"/>
                <w:szCs w:val="20"/>
              </w:rPr>
            </w:pPr>
            <w:r>
              <w:rPr>
                <w:rFonts w:ascii="Arial" w:hAnsi="Arial" w:cs="Arial"/>
                <w:sz w:val="20"/>
                <w:szCs w:val="20"/>
              </w:rPr>
              <w:t>EY</w:t>
            </w:r>
          </w:p>
          <w:p w14:paraId="2438C942" w14:textId="77777777" w:rsidR="00717AA8" w:rsidRPr="003409C7" w:rsidRDefault="00717AA8" w:rsidP="00717AA8">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787CF8">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9"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787CF8" w:rsidRPr="003409C7" w14:paraId="2297C4A3" w14:textId="77777777" w:rsidTr="00787CF8">
        <w:trPr>
          <w:cantSplit/>
          <w:trHeight w:val="346"/>
          <w:jc w:val="center"/>
        </w:trPr>
        <w:tc>
          <w:tcPr>
            <w:tcW w:w="1309" w:type="dxa"/>
            <w:shd w:val="clear" w:color="auto" w:fill="FFFFFF"/>
            <w:tcMar>
              <w:top w:w="80" w:type="dxa"/>
              <w:left w:w="0" w:type="dxa"/>
              <w:bottom w:w="80" w:type="dxa"/>
              <w:right w:w="0" w:type="dxa"/>
            </w:tcMar>
          </w:tcPr>
          <w:p w14:paraId="5BC44175" w14:textId="77777777" w:rsidR="00787CF8" w:rsidRPr="003409C7" w:rsidRDefault="00787CF8" w:rsidP="00787CF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13101B85" w14:textId="39789767" w:rsidR="00787CF8" w:rsidRDefault="00787CF8" w:rsidP="00787CF8">
            <w:pPr>
              <w:pStyle w:val="Body1"/>
              <w:keepNext/>
              <w:jc w:val="center"/>
              <w:outlineLvl w:val="5"/>
              <w:rPr>
                <w:rFonts w:ascii="Arial" w:hAnsi="Arial" w:cs="Arial"/>
                <w:b/>
                <w:color w:val="auto"/>
                <w:sz w:val="20"/>
              </w:rPr>
            </w:pPr>
            <w:r>
              <w:rPr>
                <w:rFonts w:ascii="Arial" w:hAnsi="Arial" w:cs="Arial"/>
                <w:b/>
                <w:color w:val="auto"/>
                <w:sz w:val="20"/>
              </w:rPr>
              <w:t>XI</w:t>
            </w:r>
            <w:r w:rsidRPr="006A295F">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1BDDBFD7" w14:textId="77777777" w:rsidR="00787CF8" w:rsidRDefault="00787CF8" w:rsidP="00787CF8">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25154B5D" w14:textId="77777777" w:rsidR="00787CF8" w:rsidRDefault="00787CF8" w:rsidP="00787CF8">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CF8ECDD" w14:textId="77777777" w:rsidR="00787CF8" w:rsidRDefault="00787CF8" w:rsidP="00787CF8">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34A3B3B7" w14:textId="77777777" w:rsidR="00787CF8" w:rsidRDefault="00787CF8" w:rsidP="00787CF8">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073231F9" w14:textId="77777777" w:rsidR="00787CF8" w:rsidRDefault="00787CF8" w:rsidP="00787CF8">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2BB3E3AB" w14:textId="77777777" w:rsidR="00787CF8" w:rsidRDefault="00787CF8" w:rsidP="00787CF8">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2F31D22A" w14:textId="77777777" w:rsidR="00787CF8" w:rsidRDefault="00787CF8" w:rsidP="00787CF8">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25587432" w14:textId="77777777" w:rsidR="00787CF8" w:rsidRDefault="00787CF8" w:rsidP="00787CF8">
            <w:pPr>
              <w:widowControl w:val="0"/>
              <w:tabs>
                <w:tab w:val="center" w:pos="354"/>
                <w:tab w:val="right" w:pos="8640"/>
              </w:tabs>
              <w:autoSpaceDE w:val="0"/>
              <w:autoSpaceDN w:val="0"/>
              <w:adjustRightInd w:val="0"/>
              <w:rPr>
                <w:rFonts w:ascii="Arial" w:hAnsi="Arial" w:cs="Arial"/>
                <w:color w:val="000000"/>
                <w:sz w:val="20"/>
                <w:szCs w:val="20"/>
              </w:rPr>
            </w:pPr>
          </w:p>
          <w:p w14:paraId="4D6E5AF6" w14:textId="77777777" w:rsidR="00787CF8" w:rsidRDefault="00787CF8" w:rsidP="00787CF8">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DA45D12"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45933CE0"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3C934633"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78F8F0C9" w14:textId="77777777" w:rsidR="00787CF8" w:rsidRDefault="00787CF8" w:rsidP="00787CF8">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013A3C32" w14:textId="77777777" w:rsidR="00787CF8" w:rsidRDefault="00787CF8" w:rsidP="00787CF8">
            <w:pPr>
              <w:widowControl w:val="0"/>
              <w:tabs>
                <w:tab w:val="center" w:pos="354"/>
                <w:tab w:val="right" w:pos="8640"/>
              </w:tabs>
              <w:autoSpaceDE w:val="0"/>
              <w:autoSpaceDN w:val="0"/>
              <w:adjustRightInd w:val="0"/>
              <w:outlineLvl w:val="0"/>
              <w:rPr>
                <w:rFonts w:ascii="Arial" w:hAnsi="Arial" w:cs="Arial"/>
                <w:color w:val="000000"/>
                <w:sz w:val="20"/>
                <w:szCs w:val="20"/>
              </w:rPr>
            </w:pPr>
          </w:p>
          <w:p w14:paraId="3223F04E" w14:textId="77777777" w:rsidR="00787CF8" w:rsidRDefault="00787CF8" w:rsidP="00787CF8">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27C6A546"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0ABF319B"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63DEC7DC"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74A61C1F" w14:textId="77777777" w:rsidR="00787CF8" w:rsidRDefault="00787CF8" w:rsidP="00787CF8">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2391C7A7" w14:textId="77777777" w:rsidR="00787CF8" w:rsidRDefault="00787CF8" w:rsidP="00787CF8">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2AA504D8" w14:textId="77777777" w:rsidR="00787CF8" w:rsidRDefault="00787CF8" w:rsidP="00787CF8">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17B7AEA2" w14:textId="77777777" w:rsidR="00787CF8" w:rsidRDefault="00787CF8" w:rsidP="00787CF8">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7CB3405C" w14:textId="77777777" w:rsidR="00787CF8" w:rsidRDefault="00787CF8" w:rsidP="00787CF8">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03B8FC84" w14:textId="77777777" w:rsidR="00787CF8" w:rsidRDefault="00787CF8" w:rsidP="00787CF8">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October 8, 2025 meeting.</w:t>
            </w:r>
          </w:p>
          <w:p w14:paraId="6BFC7403" w14:textId="77777777" w:rsidR="00787CF8" w:rsidRDefault="00787CF8" w:rsidP="00787CF8">
            <w:pPr>
              <w:widowControl w:val="0"/>
              <w:autoSpaceDE w:val="0"/>
              <w:autoSpaceDN w:val="0"/>
              <w:adjustRightInd w:val="0"/>
              <w:rPr>
                <w:rFonts w:ascii="Arial" w:eastAsia="Arial Unicode MS" w:hAnsi="Arial" w:cs="Arial"/>
                <w:b/>
                <w:sz w:val="20"/>
                <w:szCs w:val="20"/>
                <w:u w:color="000000"/>
              </w:rPr>
            </w:pPr>
          </w:p>
        </w:tc>
        <w:tc>
          <w:tcPr>
            <w:tcW w:w="3299" w:type="dxa"/>
            <w:gridSpan w:val="2"/>
            <w:shd w:val="clear" w:color="auto" w:fill="FFFFFF"/>
            <w:tcMar>
              <w:top w:w="80" w:type="dxa"/>
              <w:left w:w="0" w:type="dxa"/>
              <w:bottom w:w="80" w:type="dxa"/>
              <w:right w:w="0" w:type="dxa"/>
            </w:tcMar>
            <w:vAlign w:val="center"/>
          </w:tcPr>
          <w:p w14:paraId="4EFB87DB" w14:textId="6ABC076D" w:rsidR="00787CF8" w:rsidRPr="003409C7" w:rsidRDefault="00787CF8" w:rsidP="00787CF8">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4E4646" w:rsidRPr="003409C7" w14:paraId="7B5E2476" w14:textId="77777777" w:rsidTr="00787CF8">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6255186B"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r w:rsidR="00787CF8">
              <w:rPr>
                <w:rFonts w:ascii="Arial" w:hAnsi="Arial" w:cs="Arial"/>
                <w:b/>
                <w:color w:val="auto"/>
                <w:sz w:val="20"/>
              </w:rPr>
              <w:t>I</w:t>
            </w:r>
            <w:r>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99"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787CF8">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5969E14"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r w:rsidR="00787CF8">
              <w:rPr>
                <w:rFonts w:ascii="Arial" w:hAnsi="Arial" w:cs="Arial"/>
                <w:b/>
                <w:color w:val="auto"/>
                <w:sz w:val="20"/>
              </w:rPr>
              <w:t>I</w:t>
            </w:r>
            <w:r>
              <w:rPr>
                <w:rFonts w:ascii="Arial" w:hAnsi="Arial" w:cs="Arial"/>
                <w:b/>
                <w:color w:val="auto"/>
                <w:sz w:val="20"/>
              </w:rPr>
              <w:t>.</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99"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15F3" w14:textId="77777777" w:rsidR="002D031F" w:rsidRDefault="002D031F">
      <w:r>
        <w:separator/>
      </w:r>
    </w:p>
  </w:endnote>
  <w:endnote w:type="continuationSeparator" w:id="0">
    <w:p w14:paraId="5CDA4038" w14:textId="77777777" w:rsidR="002D031F" w:rsidRDefault="002D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2778018D" w:rsidR="00F32DC5" w:rsidRPr="00BA5D94" w:rsidRDefault="00161194" w:rsidP="00F32DC5">
    <w:pPr>
      <w:pStyle w:val="Footer"/>
      <w:rPr>
        <w:sz w:val="22"/>
        <w:szCs w:val="22"/>
      </w:rPr>
    </w:pPr>
    <w:r>
      <w:rPr>
        <w:rFonts w:ascii="Arial" w:hAnsi="Arial" w:cs="Arial"/>
        <w:b/>
        <w:sz w:val="20"/>
        <w:szCs w:val="20"/>
      </w:rPr>
      <w:t>November 12,</w:t>
    </w:r>
    <w:r w:rsidR="00791D99">
      <w:rPr>
        <w:rFonts w:ascii="Arial" w:hAnsi="Arial" w:cs="Arial"/>
        <w:b/>
        <w:sz w:val="20"/>
        <w:szCs w:val="20"/>
      </w:rPr>
      <w:t xml:space="preserve"> 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1B6" w14:textId="2AF06347" w:rsidR="00791D99" w:rsidRPr="00853483" w:rsidRDefault="00161194">
    <w:pPr>
      <w:pStyle w:val="Footer"/>
      <w:rPr>
        <w:sz w:val="22"/>
        <w:szCs w:val="22"/>
      </w:rPr>
    </w:pPr>
    <w:r>
      <w:rPr>
        <w:rFonts w:ascii="Arial" w:hAnsi="Arial" w:cs="Arial"/>
        <w:b/>
        <w:sz w:val="20"/>
        <w:szCs w:val="20"/>
      </w:rPr>
      <w:t xml:space="preserve">November 12, </w:t>
    </w:r>
    <w:r w:rsidR="006F208C">
      <w:rPr>
        <w:rFonts w:ascii="Arial" w:hAnsi="Arial" w:cs="Arial"/>
        <w:b/>
        <w:sz w:val="20"/>
        <w:szCs w:val="20"/>
      </w:rPr>
      <w:t>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AEE9" w14:textId="77777777" w:rsidR="002D031F" w:rsidRDefault="002D031F">
      <w:r>
        <w:separator/>
      </w:r>
    </w:p>
  </w:footnote>
  <w:footnote w:type="continuationSeparator" w:id="0">
    <w:p w14:paraId="1D230F86" w14:textId="77777777" w:rsidR="002D031F" w:rsidRDefault="002D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01EFC73C"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29618AFB"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161194">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3A044C6"/>
    <w:multiLevelType w:val="hybridMultilevel"/>
    <w:tmpl w:val="A64A0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13750"/>
    <w:multiLevelType w:val="hybridMultilevel"/>
    <w:tmpl w:val="A268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206E8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995916"/>
    <w:multiLevelType w:val="hybridMultilevel"/>
    <w:tmpl w:val="87D6B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FF7022"/>
    <w:multiLevelType w:val="hybridMultilevel"/>
    <w:tmpl w:val="299EF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C0103"/>
    <w:multiLevelType w:val="hybridMultilevel"/>
    <w:tmpl w:val="9B22D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4A22D9"/>
    <w:multiLevelType w:val="hybridMultilevel"/>
    <w:tmpl w:val="E2CE7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B7093"/>
    <w:multiLevelType w:val="hybridMultilevel"/>
    <w:tmpl w:val="17325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03B55"/>
    <w:multiLevelType w:val="hybridMultilevel"/>
    <w:tmpl w:val="A2680D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6"/>
  </w:num>
  <w:num w:numId="14" w16cid:durableId="1073888790">
    <w:abstractNumId w:val="25"/>
  </w:num>
  <w:num w:numId="15" w16cid:durableId="232619989">
    <w:abstractNumId w:val="30"/>
  </w:num>
  <w:num w:numId="16" w16cid:durableId="1784497784">
    <w:abstractNumId w:val="13"/>
  </w:num>
  <w:num w:numId="17" w16cid:durableId="753630479">
    <w:abstractNumId w:val="24"/>
  </w:num>
  <w:num w:numId="18" w16cid:durableId="193463210">
    <w:abstractNumId w:val="15"/>
  </w:num>
  <w:num w:numId="19" w16cid:durableId="1388458691">
    <w:abstractNumId w:val="29"/>
  </w:num>
  <w:num w:numId="20" w16cid:durableId="1945842813">
    <w:abstractNumId w:val="20"/>
  </w:num>
  <w:num w:numId="21" w16cid:durableId="1640920998">
    <w:abstractNumId w:val="27"/>
  </w:num>
  <w:num w:numId="22" w16cid:durableId="1587835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1"/>
  </w:num>
  <w:num w:numId="24" w16cid:durableId="781262960">
    <w:abstractNumId w:val="28"/>
  </w:num>
  <w:num w:numId="25" w16cid:durableId="1982883198">
    <w:abstractNumId w:val="14"/>
  </w:num>
  <w:num w:numId="26" w16cid:durableId="1433932785">
    <w:abstractNumId w:val="18"/>
  </w:num>
  <w:num w:numId="27" w16cid:durableId="1787194256">
    <w:abstractNumId w:val="26"/>
  </w:num>
  <w:num w:numId="28" w16cid:durableId="727071564">
    <w:abstractNumId w:val="12"/>
  </w:num>
  <w:num w:numId="29" w16cid:durableId="704988367">
    <w:abstractNumId w:val="23"/>
  </w:num>
  <w:num w:numId="30" w16cid:durableId="723141471">
    <w:abstractNumId w:val="19"/>
  </w:num>
  <w:num w:numId="31" w16cid:durableId="2027518554">
    <w:abstractNumId w:val="22"/>
  </w:num>
  <w:num w:numId="32" w16cid:durableId="159030815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00EJ8k5SlQFH04hbWqVLvr5O1mLZC/CsNW7vPRBTtPfiLn9TW2pV8EFa3GRX0DXN7yqpQrSxCSjr5Ca4Cv2Kiw==" w:salt="hS5OTdsGIDSOBy9G+DjYu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2265"/>
    <w:rsid w:val="00094936"/>
    <w:rsid w:val="00097A46"/>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52203"/>
    <w:rsid w:val="00161194"/>
    <w:rsid w:val="001640DA"/>
    <w:rsid w:val="001646BF"/>
    <w:rsid w:val="00165C92"/>
    <w:rsid w:val="00166071"/>
    <w:rsid w:val="00171A7B"/>
    <w:rsid w:val="001721A2"/>
    <w:rsid w:val="00176A14"/>
    <w:rsid w:val="001831B2"/>
    <w:rsid w:val="00192B5F"/>
    <w:rsid w:val="00192EDE"/>
    <w:rsid w:val="00194AC3"/>
    <w:rsid w:val="00197D02"/>
    <w:rsid w:val="00197D68"/>
    <w:rsid w:val="001A43CB"/>
    <w:rsid w:val="001A62CE"/>
    <w:rsid w:val="001B5A1C"/>
    <w:rsid w:val="001D0441"/>
    <w:rsid w:val="001D214D"/>
    <w:rsid w:val="001D29E9"/>
    <w:rsid w:val="001D3B34"/>
    <w:rsid w:val="001E20BD"/>
    <w:rsid w:val="001E520C"/>
    <w:rsid w:val="001E68A1"/>
    <w:rsid w:val="001E6C67"/>
    <w:rsid w:val="001F0ECE"/>
    <w:rsid w:val="0020201E"/>
    <w:rsid w:val="00202502"/>
    <w:rsid w:val="00205733"/>
    <w:rsid w:val="002067DC"/>
    <w:rsid w:val="00214F8D"/>
    <w:rsid w:val="002208D7"/>
    <w:rsid w:val="00220EA3"/>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5C76"/>
    <w:rsid w:val="002A050E"/>
    <w:rsid w:val="002A1ED5"/>
    <w:rsid w:val="002A37EE"/>
    <w:rsid w:val="002D031F"/>
    <w:rsid w:val="002E53E1"/>
    <w:rsid w:val="002F25AB"/>
    <w:rsid w:val="002F3914"/>
    <w:rsid w:val="002F44C7"/>
    <w:rsid w:val="002F5592"/>
    <w:rsid w:val="00302901"/>
    <w:rsid w:val="00304FAA"/>
    <w:rsid w:val="003109C1"/>
    <w:rsid w:val="00311329"/>
    <w:rsid w:val="003142B1"/>
    <w:rsid w:val="00315E2D"/>
    <w:rsid w:val="00316218"/>
    <w:rsid w:val="00316E40"/>
    <w:rsid w:val="003247BC"/>
    <w:rsid w:val="00325965"/>
    <w:rsid w:val="00331AF4"/>
    <w:rsid w:val="003409C7"/>
    <w:rsid w:val="00347D66"/>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061FA"/>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6B03"/>
    <w:rsid w:val="005C7DFB"/>
    <w:rsid w:val="005E2908"/>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2714"/>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17AA8"/>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87CF8"/>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159BA"/>
    <w:rsid w:val="00825298"/>
    <w:rsid w:val="008341D6"/>
    <w:rsid w:val="00840A8F"/>
    <w:rsid w:val="00841644"/>
    <w:rsid w:val="0084326B"/>
    <w:rsid w:val="00845822"/>
    <w:rsid w:val="0084640A"/>
    <w:rsid w:val="00851134"/>
    <w:rsid w:val="00851D1C"/>
    <w:rsid w:val="0085252A"/>
    <w:rsid w:val="00853483"/>
    <w:rsid w:val="008609FE"/>
    <w:rsid w:val="00860CD1"/>
    <w:rsid w:val="00863224"/>
    <w:rsid w:val="008745B7"/>
    <w:rsid w:val="00881A86"/>
    <w:rsid w:val="00884536"/>
    <w:rsid w:val="00884CFB"/>
    <w:rsid w:val="008853D4"/>
    <w:rsid w:val="008864AC"/>
    <w:rsid w:val="0088758F"/>
    <w:rsid w:val="0089025A"/>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1A35"/>
    <w:rsid w:val="00942836"/>
    <w:rsid w:val="00942DF6"/>
    <w:rsid w:val="00942F8F"/>
    <w:rsid w:val="00951A14"/>
    <w:rsid w:val="009528AB"/>
    <w:rsid w:val="0096202B"/>
    <w:rsid w:val="009621B2"/>
    <w:rsid w:val="0096333C"/>
    <w:rsid w:val="00966918"/>
    <w:rsid w:val="00970D9E"/>
    <w:rsid w:val="00970F42"/>
    <w:rsid w:val="009715B7"/>
    <w:rsid w:val="00972CF2"/>
    <w:rsid w:val="00975085"/>
    <w:rsid w:val="0097725A"/>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3B0A"/>
    <w:rsid w:val="009F4582"/>
    <w:rsid w:val="00A02781"/>
    <w:rsid w:val="00A0397D"/>
    <w:rsid w:val="00A07187"/>
    <w:rsid w:val="00A10BFE"/>
    <w:rsid w:val="00A13D43"/>
    <w:rsid w:val="00A1763C"/>
    <w:rsid w:val="00A2110F"/>
    <w:rsid w:val="00A307E6"/>
    <w:rsid w:val="00A47B87"/>
    <w:rsid w:val="00A50B45"/>
    <w:rsid w:val="00A5712E"/>
    <w:rsid w:val="00A6444D"/>
    <w:rsid w:val="00A72206"/>
    <w:rsid w:val="00A76C9C"/>
    <w:rsid w:val="00A801EC"/>
    <w:rsid w:val="00A80435"/>
    <w:rsid w:val="00A9103B"/>
    <w:rsid w:val="00A918AD"/>
    <w:rsid w:val="00AA2855"/>
    <w:rsid w:val="00AA31EC"/>
    <w:rsid w:val="00AA500C"/>
    <w:rsid w:val="00AA7765"/>
    <w:rsid w:val="00AC11FB"/>
    <w:rsid w:val="00AC2312"/>
    <w:rsid w:val="00AC6696"/>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C1E5E"/>
    <w:rsid w:val="00BC40C2"/>
    <w:rsid w:val="00BC4AF5"/>
    <w:rsid w:val="00BC734A"/>
    <w:rsid w:val="00BC7EE5"/>
    <w:rsid w:val="00BD17F2"/>
    <w:rsid w:val="00BD3B7B"/>
    <w:rsid w:val="00BD4634"/>
    <w:rsid w:val="00BD6417"/>
    <w:rsid w:val="00BE04EC"/>
    <w:rsid w:val="00BE2E84"/>
    <w:rsid w:val="00BE3804"/>
    <w:rsid w:val="00BE48EF"/>
    <w:rsid w:val="00BE73A7"/>
    <w:rsid w:val="00BE7AA1"/>
    <w:rsid w:val="00BF1361"/>
    <w:rsid w:val="00BF7323"/>
    <w:rsid w:val="00BF7D72"/>
    <w:rsid w:val="00C0007F"/>
    <w:rsid w:val="00C0257D"/>
    <w:rsid w:val="00C1308E"/>
    <w:rsid w:val="00C13108"/>
    <w:rsid w:val="00C14A65"/>
    <w:rsid w:val="00C14FB6"/>
    <w:rsid w:val="00C17755"/>
    <w:rsid w:val="00C33311"/>
    <w:rsid w:val="00C37622"/>
    <w:rsid w:val="00C47361"/>
    <w:rsid w:val="00C507F7"/>
    <w:rsid w:val="00C5182D"/>
    <w:rsid w:val="00C5714D"/>
    <w:rsid w:val="00C64B56"/>
    <w:rsid w:val="00C71265"/>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3600"/>
    <w:rsid w:val="00D45910"/>
    <w:rsid w:val="00D46867"/>
    <w:rsid w:val="00D54836"/>
    <w:rsid w:val="00D54E84"/>
    <w:rsid w:val="00D557AA"/>
    <w:rsid w:val="00D57C21"/>
    <w:rsid w:val="00D61E0E"/>
    <w:rsid w:val="00D631C8"/>
    <w:rsid w:val="00D6582C"/>
    <w:rsid w:val="00D66BA6"/>
    <w:rsid w:val="00D72EA1"/>
    <w:rsid w:val="00D73F89"/>
    <w:rsid w:val="00D756CA"/>
    <w:rsid w:val="00D831CA"/>
    <w:rsid w:val="00D8789C"/>
    <w:rsid w:val="00D9020D"/>
    <w:rsid w:val="00D92E5D"/>
    <w:rsid w:val="00D94B8D"/>
    <w:rsid w:val="00DA17B4"/>
    <w:rsid w:val="00DA2117"/>
    <w:rsid w:val="00DA65F4"/>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4FA8"/>
    <w:rsid w:val="00E848C4"/>
    <w:rsid w:val="00E95EBB"/>
    <w:rsid w:val="00EA5215"/>
    <w:rsid w:val="00EA5DE4"/>
    <w:rsid w:val="00EB2E9F"/>
    <w:rsid w:val="00EB2F3B"/>
    <w:rsid w:val="00EC00BB"/>
    <w:rsid w:val="00EC5F12"/>
    <w:rsid w:val="00ED46D8"/>
    <w:rsid w:val="00ED68B7"/>
    <w:rsid w:val="00EE0E7A"/>
    <w:rsid w:val="00EF0A44"/>
    <w:rsid w:val="00EF1226"/>
    <w:rsid w:val="00EF5D4B"/>
    <w:rsid w:val="00F05609"/>
    <w:rsid w:val="00F138AB"/>
    <w:rsid w:val="00F143A4"/>
    <w:rsid w:val="00F17351"/>
    <w:rsid w:val="00F278AA"/>
    <w:rsid w:val="00F32839"/>
    <w:rsid w:val="00F32DC5"/>
    <w:rsid w:val="00F353FF"/>
    <w:rsid w:val="00F4479D"/>
    <w:rsid w:val="00F45A23"/>
    <w:rsid w:val="00F460A1"/>
    <w:rsid w:val="00F503ED"/>
    <w:rsid w:val="00F50608"/>
    <w:rsid w:val="00F51CDC"/>
    <w:rsid w:val="00F52A57"/>
    <w:rsid w:val="00F61C63"/>
    <w:rsid w:val="00F7047D"/>
    <w:rsid w:val="00F71483"/>
    <w:rsid w:val="00F76306"/>
    <w:rsid w:val="00F8181A"/>
    <w:rsid w:val="00F82166"/>
    <w:rsid w:val="00F96A06"/>
    <w:rsid w:val="00F97CDF"/>
    <w:rsid w:val="00FA1AE5"/>
    <w:rsid w:val="00FC035F"/>
    <w:rsid w:val="00FC324C"/>
    <w:rsid w:val="00FC6CA4"/>
    <w:rsid w:val="00FD359A"/>
    <w:rsid w:val="00FD49C9"/>
    <w:rsid w:val="00FE287B"/>
    <w:rsid w:val="00FE6F3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AC6696"/>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5268415495__;!!CPANwP4y!TMV3dtHXKqKcNVWxHmSkBSInxLJh59irObG7ELGJy5RqrezyVllVm8QCGKF3YS2OfUGn3qDnlysOfn16Smubx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562</Words>
  <Characters>3366</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Lissette Bermudez</dc:creator>
  <cp:keywords/>
  <cp:lastModifiedBy>Bermudez, Lissette (DPH)</cp:lastModifiedBy>
  <cp:revision>11</cp:revision>
  <cp:lastPrinted>2019-08-01T16:37:00Z</cp:lastPrinted>
  <dcterms:created xsi:type="dcterms:W3CDTF">2025-10-20T13:56:00Z</dcterms:created>
  <dcterms:modified xsi:type="dcterms:W3CDTF">2025-11-03T21:22:00Z</dcterms:modified>
</cp:coreProperties>
</file>