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2E82" w14:textId="77777777" w:rsidR="00BA0F1B" w:rsidRPr="00B54206" w:rsidRDefault="00BA0F1B" w:rsidP="00BA0F1B">
      <w:pPr>
        <w:pStyle w:val="Heading1"/>
        <w:tabs>
          <w:tab w:val="left" w:pos="2085"/>
        </w:tabs>
        <w:jc w:val="left"/>
        <w:rPr>
          <w:rFonts w:cs="Arial"/>
          <w:color w:val="auto"/>
          <w:sz w:val="24"/>
          <w:szCs w:val="24"/>
        </w:rPr>
      </w:pPr>
      <w:r>
        <w:rPr>
          <w:rFonts w:cs="Arial"/>
          <w:color w:val="auto"/>
          <w:sz w:val="24"/>
          <w:szCs w:val="24"/>
        </w:rPr>
        <w:t>And Via Zoom Webinar</w:t>
      </w:r>
    </w:p>
    <w:p w14:paraId="3463FEC7" w14:textId="77777777" w:rsidR="00BA0F1B" w:rsidRDefault="00BA0F1B" w:rsidP="00BA0F1B">
      <w:pPr>
        <w:pStyle w:val="Heading1"/>
        <w:jc w:val="left"/>
        <w:rPr>
          <w:rFonts w:cs="Arial"/>
          <w:color w:val="auto"/>
          <w:sz w:val="24"/>
          <w:szCs w:val="24"/>
        </w:rPr>
      </w:pPr>
    </w:p>
    <w:p w14:paraId="7B31F20E" w14:textId="75176FC9" w:rsidR="00BA0F1B" w:rsidRPr="001D5C06" w:rsidRDefault="00BA0F1B" w:rsidP="00BA0F1B">
      <w:pPr>
        <w:rPr>
          <w:rFonts w:ascii="Arial" w:hAnsi="Arial" w:cs="Arial"/>
        </w:rPr>
      </w:pPr>
      <w:r w:rsidRPr="001D5C06">
        <w:rPr>
          <w:rFonts w:ascii="Arial" w:hAnsi="Arial" w:cs="Arial"/>
        </w:rPr>
        <w:t xml:space="preserve">Wednesday, </w:t>
      </w:r>
      <w:r>
        <w:rPr>
          <w:rFonts w:ascii="Arial" w:hAnsi="Arial" w:cs="Arial"/>
        </w:rPr>
        <w:t>November 13</w:t>
      </w:r>
      <w:r w:rsidRPr="001D5C06">
        <w:rPr>
          <w:rFonts w:ascii="Arial" w:hAnsi="Arial" w:cs="Arial"/>
        </w:rPr>
        <w:t xml:space="preserve">, 2024 9:00 am | </w:t>
      </w:r>
      <w:r>
        <w:rPr>
          <w:rFonts w:ascii="Arial" w:hAnsi="Arial" w:cs="Arial"/>
        </w:rPr>
        <w:t>2 Hours</w:t>
      </w:r>
      <w:r w:rsidRPr="001D5C06">
        <w:rPr>
          <w:rFonts w:ascii="Arial" w:hAnsi="Arial" w:cs="Arial"/>
        </w:rPr>
        <w:t xml:space="preserve"> </w:t>
      </w:r>
      <w:r>
        <w:rPr>
          <w:rFonts w:ascii="Arial" w:hAnsi="Arial" w:cs="Arial"/>
        </w:rPr>
        <w:t xml:space="preserve">30 Minutes </w:t>
      </w:r>
      <w:r w:rsidRPr="001D5C06">
        <w:rPr>
          <w:rFonts w:ascii="Arial" w:hAnsi="Arial" w:cs="Arial"/>
        </w:rPr>
        <w:t>| (GMT-0</w:t>
      </w:r>
      <w:r w:rsidR="000B4FD4">
        <w:rPr>
          <w:rFonts w:ascii="Arial" w:hAnsi="Arial" w:cs="Arial"/>
        </w:rPr>
        <w:t>4</w:t>
      </w:r>
      <w:r w:rsidRPr="001D5C06">
        <w:rPr>
          <w:rFonts w:ascii="Arial" w:hAnsi="Arial" w:cs="Arial"/>
        </w:rPr>
        <w:t>:00) Eastern Time (US &amp; Canada)</w:t>
      </w:r>
    </w:p>
    <w:p w14:paraId="461FF427" w14:textId="77777777" w:rsidR="00BA0F1B" w:rsidRPr="001D5C06" w:rsidRDefault="00BA0F1B" w:rsidP="00BA0F1B">
      <w:pPr>
        <w:rPr>
          <w:rFonts w:ascii="Arial" w:hAnsi="Arial" w:cs="Arial"/>
        </w:rPr>
      </w:pPr>
    </w:p>
    <w:p w14:paraId="52E659C1" w14:textId="77777777" w:rsidR="00BA0F1B" w:rsidRDefault="00BA0F1B" w:rsidP="00BA0F1B">
      <w:pPr>
        <w:keepNext/>
        <w:outlineLvl w:val="0"/>
        <w:rPr>
          <w:rFonts w:ascii="Arial" w:eastAsia="Arial Unicode MS" w:hAnsi="Arial" w:cs="Arial"/>
          <w:u w:color="000000"/>
        </w:rPr>
      </w:pPr>
      <w:r w:rsidRPr="001D5C06">
        <w:rPr>
          <w:rFonts w:ascii="Arial" w:eastAsia="Arial Unicode MS" w:hAnsi="Arial" w:cs="Arial"/>
          <w:u w:color="000000"/>
        </w:rPr>
        <w:t>Event address for attendee</w:t>
      </w:r>
      <w:r>
        <w:rPr>
          <w:rFonts w:ascii="Arial" w:eastAsia="Arial Unicode MS" w:hAnsi="Arial" w:cs="Arial"/>
          <w:u w:color="000000"/>
        </w:rPr>
        <w:t>s:</w:t>
      </w:r>
    </w:p>
    <w:p w14:paraId="587E99EB" w14:textId="77777777" w:rsidR="00BA0F1B" w:rsidRPr="00BA0F1B" w:rsidRDefault="0041440B" w:rsidP="00BA0F1B">
      <w:pPr>
        <w:spacing w:line="330" w:lineRule="atLeast"/>
        <w:rPr>
          <w:rFonts w:ascii="Arial" w:eastAsia="Aptos" w:hAnsi="Arial" w:cs="Arial"/>
          <w:color w:val="1F4E79" w:themeColor="accent5" w:themeShade="80"/>
        </w:rPr>
      </w:pPr>
      <w:hyperlink r:id="rId8" w:history="1">
        <w:r w:rsidR="00BA0F1B" w:rsidRPr="00BA0F1B">
          <w:rPr>
            <w:rFonts w:ascii="Arial" w:eastAsia="Aptos" w:hAnsi="Arial" w:cs="Arial"/>
            <w:color w:val="1F4E79" w:themeColor="accent5" w:themeShade="80"/>
            <w:u w:val="single"/>
          </w:rPr>
          <w:t>https://zoom.us/j/98562557072</w:t>
        </w:r>
      </w:hyperlink>
    </w:p>
    <w:p w14:paraId="53B881B0" w14:textId="0BE3C1B6" w:rsidR="00BA0F1B" w:rsidRPr="00BA0F1B" w:rsidRDefault="00BA0F1B" w:rsidP="00BA0F1B">
      <w:pPr>
        <w:spacing w:line="330" w:lineRule="atLeast"/>
        <w:rPr>
          <w:rFonts w:ascii="Arial" w:eastAsia="Aptos" w:hAnsi="Arial" w:cs="Arial"/>
          <w:color w:val="000000"/>
        </w:rPr>
      </w:pPr>
      <w:r w:rsidRPr="00BA0F1B">
        <w:rPr>
          <w:rFonts w:ascii="Arial" w:eastAsia="Aptos" w:hAnsi="Arial" w:cs="Arial"/>
          <w:color w:val="000000"/>
        </w:rPr>
        <w:t>Webinar ID: 985 6255 7072</w:t>
      </w:r>
    </w:p>
    <w:p w14:paraId="6A0E15EE" w14:textId="24EFD476" w:rsidR="00BA0F1B" w:rsidRPr="0035224B" w:rsidRDefault="00BA0F1B" w:rsidP="00BA0F1B">
      <w:pPr>
        <w:keepNext/>
        <w:outlineLvl w:val="0"/>
        <w:rPr>
          <w:rFonts w:ascii="Arial" w:hAnsi="Arial" w:cs="Arial"/>
        </w:rPr>
      </w:pPr>
    </w:p>
    <w:p w14:paraId="396C3CFA" w14:textId="77777777" w:rsidR="00BA0F1B" w:rsidRPr="001D5C06" w:rsidRDefault="00BA0F1B" w:rsidP="00BA0F1B">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Join by Phone:</w:t>
      </w:r>
    </w:p>
    <w:p w14:paraId="6A823EB4" w14:textId="2182C14B" w:rsidR="00BA0F1B" w:rsidRPr="00BA0F1B" w:rsidRDefault="00BA0F1B" w:rsidP="00884CFB">
      <w:pPr>
        <w:pStyle w:val="Heading1"/>
        <w:tabs>
          <w:tab w:val="left" w:pos="2085"/>
        </w:tabs>
        <w:jc w:val="left"/>
        <w:rPr>
          <w:rFonts w:cs="Arial"/>
          <w:color w:val="auto"/>
          <w:sz w:val="24"/>
          <w:szCs w:val="24"/>
        </w:rPr>
      </w:pPr>
      <w:r w:rsidRPr="00BA0F1B">
        <w:rPr>
          <w:rFonts w:eastAsia="Times New Roman" w:cs="Arial"/>
          <w:sz w:val="24"/>
          <w:szCs w:val="24"/>
        </w:rPr>
        <w:t>+1</w:t>
      </w:r>
      <w:r>
        <w:rPr>
          <w:rFonts w:eastAsia="Times New Roman" w:cs="Arial"/>
          <w:sz w:val="24"/>
          <w:szCs w:val="24"/>
        </w:rPr>
        <w:t>-</w:t>
      </w:r>
      <w:r w:rsidRPr="00BA0F1B">
        <w:rPr>
          <w:rFonts w:eastAsia="Times New Roman" w:cs="Arial"/>
          <w:sz w:val="24"/>
          <w:szCs w:val="24"/>
        </w:rPr>
        <w:t>929</w:t>
      </w:r>
      <w:r>
        <w:rPr>
          <w:rFonts w:eastAsia="Times New Roman" w:cs="Arial"/>
          <w:sz w:val="24"/>
          <w:szCs w:val="24"/>
        </w:rPr>
        <w:t>-</w:t>
      </w:r>
      <w:r w:rsidRPr="00BA0F1B">
        <w:rPr>
          <w:rFonts w:eastAsia="Times New Roman" w:cs="Arial"/>
          <w:sz w:val="24"/>
          <w:szCs w:val="24"/>
        </w:rPr>
        <w:t>436</w:t>
      </w:r>
      <w:r>
        <w:rPr>
          <w:rFonts w:eastAsia="Times New Roman" w:cs="Arial"/>
          <w:sz w:val="24"/>
          <w:szCs w:val="24"/>
        </w:rPr>
        <w:t>-</w:t>
      </w:r>
      <w:r w:rsidRPr="00BA0F1B">
        <w:rPr>
          <w:rFonts w:eastAsia="Times New Roman" w:cs="Arial"/>
          <w:sz w:val="24"/>
          <w:szCs w:val="24"/>
        </w:rPr>
        <w:t>2866 US (New York)</w:t>
      </w:r>
      <w:r w:rsidRPr="00BA0F1B">
        <w:rPr>
          <w:rFonts w:eastAsia="Times New Roman" w:cs="Arial"/>
          <w:sz w:val="24"/>
          <w:szCs w:val="24"/>
        </w:rPr>
        <w:br/>
        <w:t>Webinar ID: 985 6255 7072</w:t>
      </w:r>
    </w:p>
    <w:p w14:paraId="52743E6C" w14:textId="77777777" w:rsidR="00F71483" w:rsidRPr="00BA0F1B" w:rsidRDefault="00F71483" w:rsidP="00F71483">
      <w:pPr>
        <w:pStyle w:val="Heading1"/>
        <w:jc w:val="left"/>
        <w:rPr>
          <w:rFonts w:cs="Arial"/>
          <w:color w:val="auto"/>
          <w:sz w:val="24"/>
          <w:szCs w:val="24"/>
        </w:rPr>
      </w:pPr>
    </w:p>
    <w:p w14:paraId="508B924B" w14:textId="34BBD297" w:rsidR="00F71483" w:rsidRPr="00F71483" w:rsidRDefault="00F71483" w:rsidP="00F71483">
      <w:pPr>
        <w:pStyle w:val="Heading1"/>
        <w:rPr>
          <w:rFonts w:cs="Arial"/>
          <w:b/>
          <w:sz w:val="24"/>
          <w:szCs w:val="24"/>
        </w:rPr>
      </w:pPr>
      <w:r w:rsidRPr="00444E40">
        <w:rPr>
          <w:rFonts w:cs="Arial"/>
          <w:b/>
          <w:sz w:val="24"/>
          <w:szCs w:val="24"/>
        </w:rPr>
        <w:t xml:space="preserve">Wednesday, </w:t>
      </w:r>
      <w:r w:rsidR="00656D10" w:rsidRPr="00656D10">
        <w:rPr>
          <w:rFonts w:cs="Arial"/>
          <w:b/>
          <w:sz w:val="24"/>
          <w:szCs w:val="24"/>
        </w:rPr>
        <w:t>November 13</w:t>
      </w:r>
      <w:r w:rsidR="00656D10">
        <w:rPr>
          <w:rFonts w:cs="Arial"/>
          <w:b/>
          <w:sz w:val="24"/>
          <w:szCs w:val="24"/>
        </w:rPr>
        <w:t xml:space="preserve">, </w:t>
      </w:r>
      <w:r w:rsidRPr="00444E40">
        <w:rPr>
          <w:rFonts w:cs="Arial"/>
          <w:b/>
          <w:sz w:val="24"/>
          <w:szCs w:val="24"/>
        </w:rPr>
        <w:t>20</w:t>
      </w:r>
      <w:r w:rsidR="00B54206">
        <w:rPr>
          <w:rFonts w:cs="Arial"/>
          <w:b/>
          <w:sz w:val="24"/>
          <w:szCs w:val="24"/>
        </w:rPr>
        <w:t>2</w:t>
      </w:r>
      <w:r w:rsidR="00BA5D94">
        <w:rPr>
          <w:rFonts w:cs="Arial"/>
          <w:b/>
          <w:sz w:val="24"/>
          <w:szCs w:val="24"/>
        </w:rPr>
        <w:t>4</w:t>
      </w:r>
    </w:p>
    <w:p w14:paraId="15783804" w14:textId="77777777" w:rsidR="00F71483" w:rsidRPr="00B54206" w:rsidRDefault="00F71483" w:rsidP="00C37622">
      <w:pPr>
        <w:pStyle w:val="Heading1"/>
        <w:jc w:val="left"/>
        <w:rPr>
          <w:rFonts w:cs="Arial"/>
          <w:color w:val="auto"/>
          <w:sz w:val="24"/>
          <w:szCs w:val="24"/>
        </w:rPr>
      </w:pPr>
    </w:p>
    <w:p w14:paraId="4009B317" w14:textId="75B4E549"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656D10">
        <w:rPr>
          <w:rFonts w:cs="Arial"/>
          <w:b/>
          <w:color w:val="auto"/>
        </w:rPr>
        <w:t>1</w:t>
      </w:r>
      <w:r w:rsidR="00BA0F1B">
        <w:rPr>
          <w:rFonts w:cs="Arial"/>
          <w:b/>
          <w:color w:val="auto"/>
        </w:rPr>
        <w:t>1/</w:t>
      </w:r>
      <w:r w:rsidR="002F641C">
        <w:rPr>
          <w:rFonts w:cs="Arial"/>
          <w:b/>
          <w:color w:val="auto"/>
        </w:rPr>
        <w:t>0</w:t>
      </w:r>
      <w:r w:rsidR="009421E4">
        <w:rPr>
          <w:rFonts w:cs="Arial"/>
          <w:b/>
          <w:color w:val="auto"/>
        </w:rPr>
        <w:t>7</w:t>
      </w:r>
      <w:r w:rsidR="00656D10">
        <w:rPr>
          <w:rFonts w:cs="Arial"/>
          <w:b/>
          <w:color w:val="auto"/>
        </w:rPr>
        <w:t xml:space="preserve">/24 </w:t>
      </w:r>
      <w:r w:rsidR="00694A7A">
        <w:rPr>
          <w:rFonts w:cs="Arial"/>
          <w:b/>
          <w:color w:val="auto"/>
        </w:rPr>
        <w:t>1</w:t>
      </w:r>
      <w:r w:rsidR="009421E4">
        <w:rPr>
          <w:rFonts w:cs="Arial"/>
          <w:b/>
          <w:color w:val="auto"/>
        </w:rPr>
        <w:t>0</w:t>
      </w:r>
      <w:r w:rsidR="00694A7A">
        <w:rPr>
          <w:rFonts w:cs="Arial"/>
          <w:b/>
          <w:color w:val="auto"/>
        </w:rPr>
        <w:t>:1</w:t>
      </w:r>
      <w:r w:rsidR="009421E4">
        <w:rPr>
          <w:rFonts w:cs="Arial"/>
          <w:b/>
          <w:color w:val="auto"/>
        </w:rPr>
        <w:t>5a</w:t>
      </w:r>
      <w:r w:rsidR="00694A7A">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59B8EF13" w14:textId="530A4C6A" w:rsidR="00517475" w:rsidRPr="00C7798A" w:rsidRDefault="000C3016" w:rsidP="00061637">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20916234"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 xml:space="preserve">APPROVAL OF </w:t>
            </w:r>
            <w:r w:rsidR="002F641C">
              <w:rPr>
                <w:rFonts w:ascii="Arial" w:eastAsia="Arial Unicode MS" w:hAnsi="Arial" w:cs="Arial"/>
                <w:b/>
                <w:color w:val="000000"/>
                <w:sz w:val="20"/>
                <w:szCs w:val="20"/>
                <w:u w:color="000000"/>
              </w:rPr>
              <w:t xml:space="preserve">REVISED </w:t>
            </w:r>
            <w:r w:rsidRPr="003409C7">
              <w:rPr>
                <w:rFonts w:ascii="Arial" w:eastAsia="Arial Unicode MS" w:hAnsi="Arial" w:cs="Arial"/>
                <w:b/>
                <w:color w:val="000000"/>
                <w:sz w:val="20"/>
                <w:szCs w:val="20"/>
                <w:u w:color="000000"/>
              </w:rPr>
              <w:t>AGENDA</w:t>
            </w:r>
          </w:p>
        </w:tc>
        <w:tc>
          <w:tcPr>
            <w:tcW w:w="1890" w:type="dxa"/>
            <w:shd w:val="clear" w:color="auto" w:fill="FFFFFF"/>
            <w:tcMar>
              <w:top w:w="80" w:type="dxa"/>
              <w:left w:w="0" w:type="dxa"/>
              <w:bottom w:w="80" w:type="dxa"/>
              <w:right w:w="0" w:type="dxa"/>
            </w:tcMar>
          </w:tcPr>
          <w:p w14:paraId="1C7695CA" w14:textId="77777777" w:rsidR="002F641C" w:rsidRDefault="002F641C" w:rsidP="00386760">
            <w:pPr>
              <w:jc w:val="center"/>
              <w:rPr>
                <w:rFonts w:ascii="Arial" w:hAnsi="Arial" w:cs="Arial"/>
                <w:sz w:val="20"/>
                <w:szCs w:val="20"/>
              </w:rPr>
            </w:pPr>
            <w:r>
              <w:rPr>
                <w:rFonts w:ascii="Arial" w:hAnsi="Arial" w:cs="Arial"/>
                <w:sz w:val="20"/>
                <w:szCs w:val="20"/>
              </w:rPr>
              <w:t xml:space="preserve">REVISED </w:t>
            </w:r>
          </w:p>
          <w:p w14:paraId="5826ECBE" w14:textId="6750A92A"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11FF0DAF" w14:textId="6F3CF83E" w:rsidR="0084326B" w:rsidRPr="002F641C" w:rsidRDefault="00DF037A" w:rsidP="002F641C">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656D10">
              <w:rPr>
                <w:rFonts w:ascii="Arial" w:eastAsia="Arial Unicode MS" w:hAnsi="Arial" w:cs="Arial"/>
                <w:sz w:val="20"/>
                <w:szCs w:val="20"/>
              </w:rPr>
              <w:t>October 9</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BA5D94">
              <w:rPr>
                <w:rFonts w:ascii="Arial" w:eastAsia="Arial Unicode MS" w:hAnsi="Arial" w:cs="Arial"/>
                <w:sz w:val="20"/>
                <w:szCs w:val="20"/>
              </w:rPr>
              <w:t>4</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03087D3D" w14:textId="77777777" w:rsidR="00DF037A" w:rsidRDefault="00DF037A" w:rsidP="00362DDB">
            <w:pPr>
              <w:jc w:val="center"/>
              <w:rPr>
                <w:rFonts w:ascii="Arial" w:eastAsia="Arial Unicode MS" w:hAnsi="Arial" w:cs="Arial"/>
                <w:sz w:val="20"/>
                <w:szCs w:val="20"/>
              </w:rPr>
            </w:pPr>
          </w:p>
          <w:p w14:paraId="6795968B" w14:textId="3D97F27B" w:rsidR="006D2ABE" w:rsidRPr="003409C7" w:rsidRDefault="006D2ABE" w:rsidP="00061637">
            <w:pP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77777777" w:rsidR="00B0668E" w:rsidRDefault="009B3E05" w:rsidP="0099759A">
            <w:pPr>
              <w:pStyle w:val="Body1"/>
              <w:tabs>
                <w:tab w:val="center" w:pos="4320"/>
                <w:tab w:val="right" w:pos="8640"/>
              </w:tabs>
              <w:rPr>
                <w:rFonts w:ascii="Arial" w:hAnsi="Arial" w:cs="Arial"/>
                <w:b/>
                <w:sz w:val="20"/>
              </w:rPr>
            </w:pPr>
            <w:r>
              <w:rPr>
                <w:rFonts w:ascii="Arial" w:hAnsi="Arial" w:cs="Arial"/>
                <w:b/>
                <w:sz w:val="20"/>
              </w:rPr>
              <w:t>SARP</w:t>
            </w:r>
          </w:p>
          <w:p w14:paraId="5740C1F0" w14:textId="77777777"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SARP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587B710A"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433328">
              <w:rPr>
                <w:rFonts w:ascii="Arial" w:hAnsi="Arial" w:cs="Arial"/>
                <w:sz w:val="20"/>
                <w:szCs w:val="20"/>
              </w:rPr>
              <w:t xml:space="preserve"> – None </w:t>
            </w:r>
          </w:p>
          <w:p w14:paraId="2D8A05FE" w14:textId="03F6745D"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7814B7">
              <w:rPr>
                <w:rFonts w:ascii="Arial" w:hAnsi="Arial" w:cs="Arial"/>
                <w:sz w:val="20"/>
                <w:szCs w:val="20"/>
              </w:rPr>
              <w:t xml:space="preserve"> – None</w:t>
            </w:r>
          </w:p>
          <w:p w14:paraId="11ED1F94" w14:textId="1C63719F" w:rsidR="005966C0" w:rsidRPr="007814B7" w:rsidRDefault="003B688A" w:rsidP="007814B7">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7814B7">
              <w:rPr>
                <w:rFonts w:ascii="Arial" w:hAnsi="Arial" w:cs="Arial"/>
                <w:sz w:val="20"/>
                <w:szCs w:val="20"/>
              </w:rPr>
              <w:t xml:space="preserve"> – None</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2E0A9B82"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00BD42B5" w14:textId="77777777" w:rsidR="00DF037A" w:rsidRDefault="00DF037A" w:rsidP="00362DDB">
            <w:pPr>
              <w:jc w:val="center"/>
              <w:outlineLvl w:val="0"/>
              <w:rPr>
                <w:rFonts w:ascii="Arial" w:eastAsia="Arial Unicode MS" w:hAnsi="Arial" w:cs="Arial"/>
                <w:sz w:val="20"/>
                <w:szCs w:val="20"/>
                <w:u w:color="000000"/>
              </w:rPr>
            </w:pPr>
          </w:p>
          <w:p w14:paraId="7D763AF8" w14:textId="3327C4B7" w:rsidR="0005370B" w:rsidRPr="003409C7" w:rsidRDefault="0005370B"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091B7800"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910"/>
        <w:gridCol w:w="1395"/>
      </w:tblGrid>
      <w:tr w:rsidR="00A801EC" w:rsidRPr="00ED3ED7" w14:paraId="14315219" w14:textId="77777777" w:rsidTr="00C34E03">
        <w:trPr>
          <w:cantSplit/>
          <w:trHeight w:val="341"/>
          <w:jc w:val="center"/>
        </w:trPr>
        <w:tc>
          <w:tcPr>
            <w:tcW w:w="1325" w:type="dxa"/>
            <w:shd w:val="clear" w:color="auto" w:fill="FFFFFF"/>
          </w:tcPr>
          <w:p w14:paraId="4BD0FD53" w14:textId="77777777" w:rsidR="00A801EC" w:rsidRDefault="00A801EC" w:rsidP="00312642">
            <w:pPr>
              <w:jc w:val="center"/>
              <w:outlineLvl w:val="0"/>
              <w:rPr>
                <w:rFonts w:ascii="Arial" w:eastAsia="Arial Unicode MS" w:hAnsi="Arial" w:cs="Arial"/>
                <w:sz w:val="20"/>
                <w:szCs w:val="20"/>
                <w:u w:color="000000"/>
              </w:rPr>
            </w:pPr>
          </w:p>
          <w:p w14:paraId="2B93371D" w14:textId="17B2603F" w:rsidR="00F25665" w:rsidRPr="003409C7" w:rsidRDefault="00F25665" w:rsidP="00312642">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12642" w:rsidRDefault="00A801EC" w:rsidP="003E4ECB">
            <w:pPr>
              <w:pStyle w:val="Body1"/>
              <w:tabs>
                <w:tab w:val="center" w:pos="4320"/>
                <w:tab w:val="right" w:pos="8640"/>
              </w:tabs>
              <w:rPr>
                <w:rFonts w:ascii="Arial" w:hAnsi="Arial" w:cs="Arial"/>
                <w:b/>
                <w:caps/>
                <w:sz w:val="20"/>
              </w:rPr>
            </w:pPr>
            <w:r w:rsidRPr="00312642">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bCs/>
                <w:sz w:val="20"/>
                <w:szCs w:val="20"/>
              </w:rPr>
            </w:pPr>
            <w:r w:rsidRPr="000A4B14">
              <w:rPr>
                <w:rFonts w:ascii="Arial" w:hAnsi="Arial" w:cs="Arial"/>
                <w:bCs/>
                <w:sz w:val="20"/>
                <w:szCs w:val="20"/>
              </w:rPr>
              <w:t>Nursing Education Staff Report</w:t>
            </w:r>
          </w:p>
          <w:p w14:paraId="42F745DB" w14:textId="6F2AFF86" w:rsidR="001926F1" w:rsidRDefault="001926F1" w:rsidP="001926F1">
            <w:pPr>
              <w:numPr>
                <w:ilvl w:val="0"/>
                <w:numId w:val="18"/>
              </w:numPr>
              <w:ind w:left="360"/>
              <w:rPr>
                <w:rFonts w:ascii="Arial" w:hAnsi="Arial" w:cs="Arial"/>
                <w:sz w:val="20"/>
                <w:szCs w:val="20"/>
              </w:rPr>
            </w:pPr>
            <w:r>
              <w:rPr>
                <w:rFonts w:ascii="Arial" w:hAnsi="Arial" w:cs="Arial"/>
                <w:bCs/>
                <w:sz w:val="20"/>
                <w:szCs w:val="20"/>
              </w:rPr>
              <w:t>244 CMR 6.03</w:t>
            </w:r>
            <w:r w:rsidRPr="00F467BE">
              <w:rPr>
                <w:rFonts w:ascii="Arial" w:hAnsi="Arial" w:cs="Arial"/>
                <w:sz w:val="20"/>
                <w:szCs w:val="20"/>
              </w:rPr>
              <w:t xml:space="preserve"> (2) Out of State Programs</w:t>
            </w:r>
          </w:p>
          <w:p w14:paraId="3AA0820B" w14:textId="456BA32A" w:rsidR="001926F1" w:rsidRPr="001926F1" w:rsidRDefault="001926F1" w:rsidP="001926F1">
            <w:pPr>
              <w:pStyle w:val="ListParagraph"/>
              <w:numPr>
                <w:ilvl w:val="0"/>
                <w:numId w:val="29"/>
              </w:numPr>
              <w:rPr>
                <w:rFonts w:ascii="Arial" w:hAnsi="Arial" w:cs="Arial"/>
                <w:sz w:val="20"/>
                <w:szCs w:val="20"/>
                <w:lang w:val="pt-BR"/>
              </w:rPr>
            </w:pPr>
            <w:r w:rsidRPr="001926F1">
              <w:rPr>
                <w:rFonts w:ascii="Arial" w:hAnsi="Arial" w:cs="Arial"/>
                <w:sz w:val="20"/>
                <w:szCs w:val="20"/>
                <w:lang w:val="pt-BR"/>
              </w:rPr>
              <w:t xml:space="preserve">Salve Regina Baccalaureate Degree </w:t>
            </w:r>
            <w:r>
              <w:rPr>
                <w:rFonts w:ascii="Arial" w:hAnsi="Arial" w:cs="Arial"/>
                <w:sz w:val="20"/>
                <w:szCs w:val="20"/>
                <w:lang w:val="pt-BR"/>
              </w:rPr>
              <w:t>Program</w:t>
            </w:r>
          </w:p>
          <w:p w14:paraId="75E84912" w14:textId="2F8792CD" w:rsidR="000A4B14" w:rsidRDefault="000A4B14" w:rsidP="000A4B14">
            <w:pPr>
              <w:numPr>
                <w:ilvl w:val="0"/>
                <w:numId w:val="18"/>
              </w:numPr>
              <w:ind w:left="360"/>
              <w:rPr>
                <w:rFonts w:ascii="Arial" w:hAnsi="Arial" w:cs="Arial"/>
                <w:bCs/>
                <w:sz w:val="20"/>
                <w:szCs w:val="20"/>
              </w:rPr>
            </w:pPr>
            <w:r w:rsidRPr="000A4B14">
              <w:rPr>
                <w:rFonts w:ascii="Arial" w:hAnsi="Arial" w:cs="Arial"/>
                <w:bCs/>
                <w:sz w:val="20"/>
                <w:szCs w:val="20"/>
              </w:rPr>
              <w:t>244 CMR 6</w:t>
            </w:r>
            <w:r w:rsidR="00C078EB">
              <w:rPr>
                <w:rFonts w:ascii="Arial" w:hAnsi="Arial" w:cs="Arial"/>
                <w:bCs/>
                <w:sz w:val="20"/>
                <w:szCs w:val="20"/>
              </w:rPr>
              <w:t>.</w:t>
            </w:r>
            <w:r w:rsidRPr="000A4B14">
              <w:rPr>
                <w:rFonts w:ascii="Arial" w:hAnsi="Arial" w:cs="Arial"/>
                <w:bCs/>
                <w:sz w:val="20"/>
                <w:szCs w:val="20"/>
              </w:rPr>
              <w:t>07 Program Changes</w:t>
            </w:r>
          </w:p>
          <w:p w14:paraId="559C9724" w14:textId="77777777" w:rsidR="000A4B14" w:rsidRPr="000A4B14" w:rsidRDefault="000A4B14" w:rsidP="000A4B14">
            <w:pPr>
              <w:numPr>
                <w:ilvl w:val="0"/>
                <w:numId w:val="22"/>
              </w:numPr>
              <w:rPr>
                <w:rFonts w:ascii="Arial" w:hAnsi="Arial" w:cs="Arial"/>
                <w:bCs/>
                <w:sz w:val="20"/>
                <w:szCs w:val="20"/>
              </w:rPr>
            </w:pPr>
            <w:r w:rsidRPr="000A4B14">
              <w:rPr>
                <w:rFonts w:ascii="Arial" w:hAnsi="Arial" w:cs="Arial"/>
                <w:bCs/>
                <w:sz w:val="20"/>
                <w:szCs w:val="20"/>
              </w:rPr>
              <w:t>Regis College Bachelor of Science Nursing Program</w:t>
            </w:r>
          </w:p>
          <w:p w14:paraId="138E5875" w14:textId="77777777" w:rsidR="000A4B14" w:rsidRDefault="000A4B14" w:rsidP="000A4B14">
            <w:pPr>
              <w:numPr>
                <w:ilvl w:val="0"/>
                <w:numId w:val="22"/>
              </w:numPr>
              <w:rPr>
                <w:rFonts w:ascii="Arial" w:hAnsi="Arial" w:cs="Arial"/>
                <w:bCs/>
                <w:sz w:val="20"/>
                <w:szCs w:val="20"/>
              </w:rPr>
            </w:pPr>
            <w:r w:rsidRPr="000A4B14">
              <w:rPr>
                <w:rFonts w:ascii="Arial" w:hAnsi="Arial" w:cs="Arial"/>
                <w:bCs/>
                <w:sz w:val="20"/>
                <w:szCs w:val="20"/>
              </w:rPr>
              <w:t>Regis College Direct Entry Nursing Program</w:t>
            </w:r>
          </w:p>
          <w:p w14:paraId="49494132" w14:textId="03C1B3F1" w:rsidR="00C078EB" w:rsidRPr="000A4B14" w:rsidRDefault="00C078EB" w:rsidP="000A4B14">
            <w:pPr>
              <w:numPr>
                <w:ilvl w:val="0"/>
                <w:numId w:val="22"/>
              </w:numPr>
              <w:rPr>
                <w:rFonts w:ascii="Arial" w:hAnsi="Arial" w:cs="Arial"/>
                <w:bCs/>
                <w:sz w:val="20"/>
                <w:szCs w:val="20"/>
              </w:rPr>
            </w:pPr>
            <w:r>
              <w:rPr>
                <w:rFonts w:ascii="Arial" w:hAnsi="Arial" w:cs="Arial"/>
                <w:bCs/>
                <w:sz w:val="20"/>
                <w:szCs w:val="20"/>
              </w:rPr>
              <w:t>Quinsigamond Associate Degree Program</w:t>
            </w:r>
          </w:p>
          <w:p w14:paraId="39514E53" w14:textId="7CF30EDE" w:rsidR="000A4B14" w:rsidRDefault="000A4B14" w:rsidP="000A4B14">
            <w:pPr>
              <w:numPr>
                <w:ilvl w:val="0"/>
                <w:numId w:val="22"/>
              </w:numPr>
              <w:rPr>
                <w:rFonts w:ascii="Arial" w:hAnsi="Arial" w:cs="Arial"/>
                <w:bCs/>
                <w:sz w:val="20"/>
                <w:szCs w:val="20"/>
              </w:rPr>
            </w:pPr>
            <w:r w:rsidRPr="000A4B14">
              <w:rPr>
                <w:rFonts w:ascii="Arial" w:hAnsi="Arial" w:cs="Arial"/>
                <w:bCs/>
                <w:sz w:val="20"/>
                <w:szCs w:val="20"/>
              </w:rPr>
              <w:t>Southeastern Technical School of Practical Nursing</w:t>
            </w:r>
          </w:p>
          <w:p w14:paraId="1362683C" w14:textId="41B8D9C7" w:rsidR="003A68DA" w:rsidRPr="007814B7" w:rsidRDefault="003A68DA" w:rsidP="007814B7">
            <w:pPr>
              <w:numPr>
                <w:ilvl w:val="0"/>
                <w:numId w:val="22"/>
              </w:numPr>
              <w:rPr>
                <w:rFonts w:ascii="Arial" w:hAnsi="Arial" w:cs="Arial"/>
                <w:bCs/>
                <w:sz w:val="20"/>
                <w:szCs w:val="20"/>
              </w:rPr>
            </w:pPr>
            <w:r w:rsidRPr="000A4B14">
              <w:rPr>
                <w:rFonts w:ascii="Arial" w:hAnsi="Arial" w:cs="Arial"/>
                <w:bCs/>
                <w:sz w:val="20"/>
                <w:szCs w:val="20"/>
              </w:rPr>
              <w:t>Mount Wachusett Associate Degree Nursing Program</w:t>
            </w:r>
          </w:p>
          <w:p w14:paraId="67361485" w14:textId="77777777" w:rsidR="00312642" w:rsidRDefault="00312642" w:rsidP="00312642">
            <w:pPr>
              <w:ind w:left="720"/>
              <w:rPr>
                <w:rFonts w:ascii="Arial" w:hAnsi="Arial" w:cs="Arial"/>
                <w:bCs/>
                <w:sz w:val="20"/>
                <w:szCs w:val="20"/>
              </w:rPr>
            </w:pPr>
          </w:p>
          <w:p w14:paraId="6D7579E3" w14:textId="4A7C5013" w:rsidR="00312642" w:rsidRPr="000A4B14" w:rsidRDefault="00312642" w:rsidP="00312642">
            <w:pPr>
              <w:numPr>
                <w:ilvl w:val="0"/>
                <w:numId w:val="18"/>
              </w:numPr>
              <w:ind w:left="360"/>
              <w:rPr>
                <w:rFonts w:ascii="Arial" w:hAnsi="Arial" w:cs="Arial"/>
                <w:bCs/>
                <w:sz w:val="20"/>
                <w:szCs w:val="20"/>
              </w:rPr>
            </w:pPr>
            <w:r>
              <w:rPr>
                <w:rFonts w:ascii="Arial" w:hAnsi="Arial" w:cs="Arial"/>
                <w:bCs/>
                <w:sz w:val="20"/>
                <w:szCs w:val="20"/>
              </w:rPr>
              <w:t>244 CMR 6.08 Non-Compliance with Standards</w:t>
            </w:r>
          </w:p>
          <w:p w14:paraId="02B3F1E2" w14:textId="13146017" w:rsidR="00A801EC" w:rsidRPr="007814B7" w:rsidRDefault="00F25665" w:rsidP="000A4B14">
            <w:pPr>
              <w:pStyle w:val="ListParagraph"/>
              <w:numPr>
                <w:ilvl w:val="0"/>
                <w:numId w:val="27"/>
              </w:numPr>
              <w:rPr>
                <w:rFonts w:ascii="Arial" w:hAnsi="Arial" w:cs="Arial"/>
                <w:bCs/>
                <w:sz w:val="20"/>
                <w:szCs w:val="20"/>
              </w:rPr>
            </w:pPr>
            <w:r w:rsidRPr="00312642">
              <w:rPr>
                <w:rFonts w:ascii="Arial" w:hAnsi="Arial" w:cs="Arial"/>
                <w:bCs/>
                <w:sz w:val="20"/>
                <w:szCs w:val="20"/>
              </w:rPr>
              <w:t>Mount Wachusett Associate Degree Nursing Program</w:t>
            </w:r>
          </w:p>
        </w:tc>
        <w:tc>
          <w:tcPr>
            <w:tcW w:w="191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Pr="00C078EB" w:rsidRDefault="00A801EC" w:rsidP="003E4ECB">
            <w:pPr>
              <w:jc w:val="center"/>
              <w:rPr>
                <w:rFonts w:ascii="Arial" w:hAnsi="Arial" w:cs="Arial"/>
                <w:sz w:val="20"/>
                <w:szCs w:val="20"/>
                <w:lang w:val="pt-BR"/>
              </w:rPr>
            </w:pPr>
            <w:r w:rsidRPr="00C078EB">
              <w:rPr>
                <w:rFonts w:ascii="Arial" w:hAnsi="Arial" w:cs="Arial"/>
                <w:sz w:val="20"/>
                <w:szCs w:val="20"/>
                <w:lang w:val="pt-BR"/>
              </w:rPr>
              <w:t>Report</w:t>
            </w:r>
          </w:p>
          <w:p w14:paraId="34DC73FF" w14:textId="77777777" w:rsidR="000A4B14" w:rsidRPr="00C078EB" w:rsidRDefault="000A4B14" w:rsidP="003E4ECB">
            <w:pPr>
              <w:jc w:val="center"/>
              <w:rPr>
                <w:rFonts w:ascii="Arial" w:hAnsi="Arial" w:cs="Arial"/>
                <w:sz w:val="20"/>
                <w:szCs w:val="20"/>
                <w:lang w:val="pt-BR"/>
              </w:rPr>
            </w:pPr>
          </w:p>
          <w:p w14:paraId="4788736B" w14:textId="1166A9B0" w:rsidR="00A801EC" w:rsidRPr="00C078EB" w:rsidRDefault="000A4B14" w:rsidP="003E4ECB">
            <w:pPr>
              <w:jc w:val="center"/>
              <w:rPr>
                <w:rFonts w:ascii="Arial" w:hAnsi="Arial" w:cs="Arial"/>
                <w:sz w:val="20"/>
                <w:szCs w:val="20"/>
                <w:lang w:val="pt-BR"/>
              </w:rPr>
            </w:pPr>
            <w:r w:rsidRPr="00C078EB">
              <w:rPr>
                <w:rFonts w:ascii="Arial" w:hAnsi="Arial" w:cs="Arial"/>
                <w:sz w:val="20"/>
                <w:szCs w:val="20"/>
                <w:lang w:val="pt-BR"/>
              </w:rPr>
              <w:t>Memo</w:t>
            </w:r>
          </w:p>
          <w:p w14:paraId="5E12401D" w14:textId="77777777" w:rsidR="001926F1" w:rsidRDefault="001926F1" w:rsidP="00F25665">
            <w:pPr>
              <w:jc w:val="center"/>
              <w:rPr>
                <w:rFonts w:ascii="Arial" w:hAnsi="Arial" w:cs="Arial"/>
                <w:sz w:val="20"/>
                <w:szCs w:val="20"/>
                <w:lang w:val="pt-BR"/>
              </w:rPr>
            </w:pPr>
          </w:p>
          <w:p w14:paraId="17D86AD2" w14:textId="77777777" w:rsidR="001926F1" w:rsidRDefault="001926F1" w:rsidP="00F25665">
            <w:pPr>
              <w:jc w:val="center"/>
              <w:rPr>
                <w:rFonts w:ascii="Arial" w:hAnsi="Arial" w:cs="Arial"/>
                <w:sz w:val="20"/>
                <w:szCs w:val="20"/>
                <w:lang w:val="pt-BR"/>
              </w:rPr>
            </w:pPr>
          </w:p>
          <w:p w14:paraId="37C472DE" w14:textId="7D329058" w:rsidR="00F25665" w:rsidRPr="00C078EB" w:rsidRDefault="00F25665" w:rsidP="00F25665">
            <w:pPr>
              <w:jc w:val="center"/>
              <w:rPr>
                <w:rFonts w:ascii="Arial" w:hAnsi="Arial" w:cs="Arial"/>
                <w:sz w:val="20"/>
                <w:szCs w:val="20"/>
                <w:lang w:val="pt-BR"/>
              </w:rPr>
            </w:pPr>
            <w:r w:rsidRPr="00C078EB">
              <w:rPr>
                <w:rFonts w:ascii="Arial" w:hAnsi="Arial" w:cs="Arial"/>
                <w:sz w:val="20"/>
                <w:szCs w:val="20"/>
                <w:lang w:val="pt-BR"/>
              </w:rPr>
              <w:t>Memo</w:t>
            </w:r>
          </w:p>
          <w:p w14:paraId="06778E30" w14:textId="77777777" w:rsidR="00F25665" w:rsidRPr="00C078EB" w:rsidRDefault="00F25665" w:rsidP="00F25665">
            <w:pPr>
              <w:jc w:val="center"/>
              <w:rPr>
                <w:rFonts w:ascii="Arial" w:hAnsi="Arial" w:cs="Arial"/>
                <w:sz w:val="20"/>
                <w:szCs w:val="20"/>
                <w:lang w:val="pt-BR"/>
              </w:rPr>
            </w:pPr>
            <w:r w:rsidRPr="00C078EB">
              <w:rPr>
                <w:rFonts w:ascii="Arial" w:hAnsi="Arial" w:cs="Arial"/>
                <w:sz w:val="20"/>
                <w:szCs w:val="20"/>
                <w:lang w:val="pt-BR"/>
              </w:rPr>
              <w:t>Memo</w:t>
            </w:r>
          </w:p>
          <w:p w14:paraId="2ED35D74" w14:textId="3920DF5F" w:rsidR="00A801EC" w:rsidRPr="00C078EB" w:rsidRDefault="00F25665" w:rsidP="00FC173E">
            <w:pPr>
              <w:jc w:val="center"/>
              <w:rPr>
                <w:rFonts w:ascii="Arial" w:hAnsi="Arial" w:cs="Arial"/>
                <w:sz w:val="20"/>
                <w:szCs w:val="20"/>
                <w:lang w:val="pt-BR"/>
              </w:rPr>
            </w:pPr>
            <w:r w:rsidRPr="00C078EB">
              <w:rPr>
                <w:rFonts w:ascii="Arial" w:hAnsi="Arial" w:cs="Arial"/>
                <w:sz w:val="20"/>
                <w:szCs w:val="20"/>
                <w:lang w:val="pt-BR"/>
              </w:rPr>
              <w:t>Memo</w:t>
            </w:r>
          </w:p>
          <w:p w14:paraId="7B7EF856" w14:textId="77777777" w:rsidR="00F25665" w:rsidRPr="00C078EB" w:rsidRDefault="00F25665" w:rsidP="00F25665">
            <w:pPr>
              <w:jc w:val="center"/>
              <w:rPr>
                <w:rFonts w:ascii="Arial" w:hAnsi="Arial" w:cs="Arial"/>
                <w:sz w:val="20"/>
                <w:szCs w:val="20"/>
                <w:lang w:val="pt-BR"/>
              </w:rPr>
            </w:pPr>
            <w:r w:rsidRPr="00C078EB">
              <w:rPr>
                <w:rFonts w:ascii="Arial" w:hAnsi="Arial" w:cs="Arial"/>
                <w:sz w:val="20"/>
                <w:szCs w:val="20"/>
                <w:lang w:val="pt-BR"/>
              </w:rPr>
              <w:t>Memo</w:t>
            </w:r>
          </w:p>
          <w:p w14:paraId="03862B47" w14:textId="77777777" w:rsidR="001926F1" w:rsidRPr="00C078EB" w:rsidRDefault="001926F1" w:rsidP="001926F1">
            <w:pPr>
              <w:jc w:val="center"/>
              <w:rPr>
                <w:rFonts w:ascii="Arial" w:hAnsi="Arial" w:cs="Arial"/>
                <w:sz w:val="20"/>
                <w:szCs w:val="20"/>
                <w:lang w:val="pt-BR"/>
              </w:rPr>
            </w:pPr>
            <w:r w:rsidRPr="00C078EB">
              <w:rPr>
                <w:rFonts w:ascii="Arial" w:hAnsi="Arial" w:cs="Arial"/>
                <w:sz w:val="20"/>
                <w:szCs w:val="20"/>
                <w:lang w:val="pt-BR"/>
              </w:rPr>
              <w:t>Memo</w:t>
            </w:r>
          </w:p>
          <w:p w14:paraId="3256740F" w14:textId="77777777" w:rsidR="00FC173E" w:rsidRDefault="00FC173E" w:rsidP="007814B7">
            <w:pPr>
              <w:rPr>
                <w:rFonts w:ascii="Arial" w:hAnsi="Arial" w:cs="Arial"/>
                <w:sz w:val="20"/>
                <w:szCs w:val="20"/>
                <w:lang w:val="pt-BR"/>
              </w:rPr>
            </w:pPr>
          </w:p>
          <w:p w14:paraId="2E8ACEC9" w14:textId="77777777" w:rsidR="0005370B" w:rsidRDefault="0005370B" w:rsidP="00F25665">
            <w:pPr>
              <w:jc w:val="center"/>
              <w:rPr>
                <w:rFonts w:ascii="Arial" w:hAnsi="Arial" w:cs="Arial"/>
                <w:sz w:val="20"/>
                <w:szCs w:val="20"/>
                <w:lang w:val="pt-BR"/>
              </w:rPr>
            </w:pPr>
          </w:p>
          <w:p w14:paraId="73C82AF0" w14:textId="2B1A6469" w:rsidR="00FC173E" w:rsidRPr="00C078EB" w:rsidRDefault="00FC173E" w:rsidP="00F25665">
            <w:pPr>
              <w:jc w:val="center"/>
              <w:rPr>
                <w:rFonts w:ascii="Arial" w:hAnsi="Arial" w:cs="Arial"/>
                <w:sz w:val="20"/>
                <w:szCs w:val="20"/>
                <w:lang w:val="pt-BR"/>
              </w:rPr>
            </w:pPr>
            <w:r>
              <w:rPr>
                <w:rFonts w:ascii="Arial" w:hAnsi="Arial" w:cs="Arial"/>
                <w:sz w:val="20"/>
                <w:szCs w:val="20"/>
                <w:lang w:val="pt-BR"/>
              </w:rPr>
              <w:t>Memo</w:t>
            </w:r>
          </w:p>
        </w:tc>
        <w:tc>
          <w:tcPr>
            <w:tcW w:w="1395" w:type="dxa"/>
            <w:shd w:val="clear" w:color="auto" w:fill="FFFFFF"/>
            <w:tcMar>
              <w:top w:w="80" w:type="dxa"/>
              <w:left w:w="180" w:type="dxa"/>
              <w:bottom w:w="80" w:type="dxa"/>
            </w:tcMar>
          </w:tcPr>
          <w:p w14:paraId="61243FAF" w14:textId="77777777" w:rsidR="00A801EC" w:rsidRPr="00C078EB" w:rsidRDefault="00A801EC" w:rsidP="003E4ECB">
            <w:pPr>
              <w:jc w:val="center"/>
              <w:rPr>
                <w:rFonts w:ascii="Arial" w:hAnsi="Arial" w:cs="Arial"/>
                <w:sz w:val="20"/>
                <w:szCs w:val="20"/>
                <w:lang w:val="pt-BR"/>
              </w:rPr>
            </w:pPr>
          </w:p>
          <w:p w14:paraId="46ABF836" w14:textId="47CB9517" w:rsidR="00A801EC" w:rsidRPr="00C078EB" w:rsidRDefault="000A4B14" w:rsidP="003E4ECB">
            <w:pPr>
              <w:jc w:val="center"/>
              <w:rPr>
                <w:rFonts w:ascii="Arial" w:hAnsi="Arial" w:cs="Arial"/>
                <w:sz w:val="20"/>
                <w:szCs w:val="20"/>
                <w:lang w:val="pt-BR"/>
              </w:rPr>
            </w:pPr>
            <w:r w:rsidRPr="00C078EB">
              <w:rPr>
                <w:rFonts w:ascii="Arial" w:hAnsi="Arial" w:cs="Arial"/>
                <w:sz w:val="20"/>
                <w:szCs w:val="20"/>
                <w:lang w:val="pt-BR"/>
              </w:rPr>
              <w:t>CW</w:t>
            </w:r>
          </w:p>
          <w:p w14:paraId="4E5E0F13" w14:textId="50386F6A" w:rsidR="00A801EC" w:rsidRPr="00C078EB" w:rsidRDefault="00A801EC" w:rsidP="003E4ECB">
            <w:pPr>
              <w:jc w:val="center"/>
              <w:rPr>
                <w:rFonts w:ascii="Arial" w:hAnsi="Arial" w:cs="Arial"/>
                <w:sz w:val="20"/>
                <w:szCs w:val="20"/>
                <w:lang w:val="pt-BR"/>
              </w:rPr>
            </w:pPr>
          </w:p>
          <w:p w14:paraId="0975357B" w14:textId="2630BE7A" w:rsidR="00A801EC" w:rsidRPr="00C078EB" w:rsidRDefault="000A4B14" w:rsidP="003E4ECB">
            <w:pPr>
              <w:jc w:val="center"/>
              <w:rPr>
                <w:rFonts w:ascii="Arial" w:hAnsi="Arial" w:cs="Arial"/>
                <w:sz w:val="20"/>
                <w:szCs w:val="20"/>
                <w:lang w:val="pt-BR"/>
              </w:rPr>
            </w:pPr>
            <w:r w:rsidRPr="00C078EB">
              <w:rPr>
                <w:rFonts w:ascii="Arial" w:hAnsi="Arial" w:cs="Arial"/>
                <w:sz w:val="20"/>
                <w:szCs w:val="20"/>
                <w:lang w:val="pt-BR"/>
              </w:rPr>
              <w:t>CW</w:t>
            </w:r>
          </w:p>
          <w:p w14:paraId="1DE78853" w14:textId="77777777" w:rsidR="001926F1" w:rsidRDefault="001926F1" w:rsidP="00F25665">
            <w:pPr>
              <w:jc w:val="center"/>
              <w:rPr>
                <w:rFonts w:ascii="Arial" w:hAnsi="Arial" w:cs="Arial"/>
                <w:sz w:val="20"/>
                <w:szCs w:val="20"/>
                <w:lang w:val="pt-BR"/>
              </w:rPr>
            </w:pPr>
          </w:p>
          <w:p w14:paraId="14AF82DD" w14:textId="77777777" w:rsidR="001926F1" w:rsidRDefault="001926F1" w:rsidP="00F25665">
            <w:pPr>
              <w:jc w:val="center"/>
              <w:rPr>
                <w:rFonts w:ascii="Arial" w:hAnsi="Arial" w:cs="Arial"/>
                <w:sz w:val="20"/>
                <w:szCs w:val="20"/>
                <w:lang w:val="pt-BR"/>
              </w:rPr>
            </w:pPr>
          </w:p>
          <w:p w14:paraId="08F71F9B" w14:textId="5665A674" w:rsidR="00F25665" w:rsidRPr="00C078EB" w:rsidRDefault="00F25665" w:rsidP="00F25665">
            <w:pPr>
              <w:jc w:val="center"/>
              <w:rPr>
                <w:rFonts w:ascii="Arial" w:hAnsi="Arial" w:cs="Arial"/>
                <w:sz w:val="20"/>
                <w:szCs w:val="20"/>
                <w:lang w:val="pt-BR"/>
              </w:rPr>
            </w:pPr>
            <w:r w:rsidRPr="00C078EB">
              <w:rPr>
                <w:rFonts w:ascii="Arial" w:hAnsi="Arial" w:cs="Arial"/>
                <w:sz w:val="20"/>
                <w:szCs w:val="20"/>
                <w:lang w:val="pt-BR"/>
              </w:rPr>
              <w:t>CW</w:t>
            </w:r>
          </w:p>
          <w:p w14:paraId="0B8445FE" w14:textId="77777777" w:rsidR="00F25665" w:rsidRPr="00C078EB" w:rsidRDefault="00F25665" w:rsidP="00F25665">
            <w:pPr>
              <w:jc w:val="center"/>
              <w:rPr>
                <w:rFonts w:ascii="Arial" w:hAnsi="Arial" w:cs="Arial"/>
                <w:sz w:val="20"/>
                <w:szCs w:val="20"/>
                <w:lang w:val="pt-BR"/>
              </w:rPr>
            </w:pPr>
            <w:r w:rsidRPr="00C078EB">
              <w:rPr>
                <w:rFonts w:ascii="Arial" w:hAnsi="Arial" w:cs="Arial"/>
                <w:sz w:val="20"/>
                <w:szCs w:val="20"/>
                <w:lang w:val="pt-BR"/>
              </w:rPr>
              <w:t>CW</w:t>
            </w:r>
          </w:p>
          <w:p w14:paraId="47BC8796" w14:textId="25F6423E" w:rsidR="00F25665" w:rsidRDefault="001926F1" w:rsidP="00C078EB">
            <w:pPr>
              <w:jc w:val="center"/>
              <w:rPr>
                <w:rFonts w:ascii="Arial" w:hAnsi="Arial" w:cs="Arial"/>
                <w:sz w:val="20"/>
                <w:szCs w:val="20"/>
                <w:lang w:val="pt-BR"/>
              </w:rPr>
            </w:pPr>
            <w:r>
              <w:rPr>
                <w:rFonts w:ascii="Arial" w:hAnsi="Arial" w:cs="Arial"/>
                <w:sz w:val="20"/>
                <w:szCs w:val="20"/>
                <w:lang w:val="pt-BR"/>
              </w:rPr>
              <w:t>CW</w:t>
            </w:r>
          </w:p>
          <w:p w14:paraId="0F04C903" w14:textId="6BBA5F1F" w:rsidR="003A68DA" w:rsidRPr="00C078EB" w:rsidRDefault="00ED3ED7" w:rsidP="00ED3ED7">
            <w:pPr>
              <w:jc w:val="center"/>
              <w:rPr>
                <w:rFonts w:ascii="Arial" w:hAnsi="Arial" w:cs="Arial"/>
                <w:sz w:val="20"/>
                <w:szCs w:val="20"/>
                <w:lang w:val="pt-BR"/>
              </w:rPr>
            </w:pPr>
            <w:r>
              <w:rPr>
                <w:rFonts w:ascii="Arial" w:hAnsi="Arial" w:cs="Arial"/>
                <w:sz w:val="20"/>
                <w:szCs w:val="20"/>
                <w:lang w:val="pt-BR"/>
              </w:rPr>
              <w:t>CW</w:t>
            </w:r>
          </w:p>
          <w:p w14:paraId="3682EE2B" w14:textId="661A65EF" w:rsidR="00FC173E" w:rsidRDefault="00ED3ED7" w:rsidP="001926F1">
            <w:pPr>
              <w:jc w:val="center"/>
              <w:rPr>
                <w:rFonts w:ascii="Arial" w:hAnsi="Arial" w:cs="Arial"/>
                <w:sz w:val="20"/>
                <w:szCs w:val="20"/>
                <w:lang w:val="pt-BR"/>
              </w:rPr>
            </w:pPr>
            <w:r>
              <w:rPr>
                <w:rFonts w:ascii="Arial" w:hAnsi="Arial" w:cs="Arial"/>
                <w:sz w:val="20"/>
                <w:szCs w:val="20"/>
                <w:lang w:val="pt-BR"/>
              </w:rPr>
              <w:t>CW</w:t>
            </w:r>
          </w:p>
          <w:p w14:paraId="10D1296D" w14:textId="77777777" w:rsidR="0005370B" w:rsidRDefault="0005370B" w:rsidP="00FC173E">
            <w:pPr>
              <w:jc w:val="center"/>
              <w:rPr>
                <w:rFonts w:ascii="Arial" w:hAnsi="Arial" w:cs="Arial"/>
                <w:sz w:val="20"/>
                <w:szCs w:val="20"/>
                <w:lang w:val="pt-BR"/>
              </w:rPr>
            </w:pPr>
          </w:p>
          <w:p w14:paraId="3BCAD6BF" w14:textId="77777777" w:rsidR="001926F1" w:rsidRDefault="001926F1" w:rsidP="00FC173E">
            <w:pPr>
              <w:jc w:val="center"/>
              <w:rPr>
                <w:rFonts w:ascii="Arial" w:hAnsi="Arial" w:cs="Arial"/>
                <w:sz w:val="20"/>
                <w:szCs w:val="20"/>
                <w:lang w:val="pt-BR"/>
              </w:rPr>
            </w:pPr>
          </w:p>
          <w:p w14:paraId="70916089" w14:textId="3A1DC44F" w:rsidR="00FC173E" w:rsidRPr="00C078EB" w:rsidRDefault="00ED3ED7" w:rsidP="00FC173E">
            <w:pPr>
              <w:jc w:val="center"/>
              <w:rPr>
                <w:rFonts w:ascii="Arial" w:hAnsi="Arial" w:cs="Arial"/>
                <w:sz w:val="20"/>
                <w:szCs w:val="20"/>
                <w:lang w:val="pt-BR"/>
              </w:rPr>
            </w:pPr>
            <w:r>
              <w:rPr>
                <w:rFonts w:ascii="Arial" w:hAnsi="Arial" w:cs="Arial"/>
                <w:sz w:val="20"/>
                <w:szCs w:val="20"/>
                <w:lang w:val="pt-BR"/>
              </w:rPr>
              <w:t>CW</w:t>
            </w:r>
          </w:p>
        </w:tc>
      </w:tr>
      <w:tr w:rsidR="00A801EC" w:rsidRPr="00576A2F" w14:paraId="734D8F7B" w14:textId="77777777" w:rsidTr="00C34E03">
        <w:trPr>
          <w:cantSplit/>
          <w:trHeight w:val="341"/>
          <w:jc w:val="center"/>
        </w:trPr>
        <w:tc>
          <w:tcPr>
            <w:tcW w:w="1325" w:type="dxa"/>
            <w:shd w:val="clear" w:color="auto" w:fill="FFFFFF"/>
          </w:tcPr>
          <w:p w14:paraId="432732F8" w14:textId="6F8005F8" w:rsidR="00A801EC" w:rsidRPr="00ED3ED7" w:rsidRDefault="00A801EC" w:rsidP="00312642">
            <w:pPr>
              <w:jc w:val="center"/>
              <w:outlineLvl w:val="0"/>
              <w:rPr>
                <w:rFonts w:ascii="Arial" w:eastAsia="Arial Unicode MS" w:hAnsi="Arial" w:cs="Arial"/>
                <w:sz w:val="20"/>
                <w:szCs w:val="20"/>
                <w:u w:color="000000"/>
                <w:lang w:val="pt-BR"/>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44F60870" w14:textId="1BF3186A" w:rsidR="00A3647B" w:rsidRPr="00A3647B" w:rsidRDefault="00A801EC" w:rsidP="00A3647B">
            <w:pPr>
              <w:outlineLvl w:val="0"/>
              <w:rPr>
                <w:rFonts w:ascii="Arial" w:hAnsi="Arial" w:cs="Arial"/>
                <w:b/>
                <w:sz w:val="20"/>
                <w:szCs w:val="20"/>
              </w:rPr>
            </w:pPr>
            <w:r w:rsidRPr="003409C7">
              <w:rPr>
                <w:rFonts w:ascii="Arial" w:hAnsi="Arial" w:cs="Arial"/>
                <w:b/>
                <w:sz w:val="20"/>
                <w:szCs w:val="20"/>
              </w:rPr>
              <w:t>REQUESTS FOR LICENSE REINSTATEMENT</w:t>
            </w:r>
            <w:r w:rsidR="00A3647B">
              <w:rPr>
                <w:rFonts w:ascii="Arial" w:hAnsi="Arial" w:cs="Arial"/>
                <w:b/>
                <w:sz w:val="20"/>
                <w:szCs w:val="20"/>
              </w:rPr>
              <w:t xml:space="preserve"> </w:t>
            </w:r>
            <w:r w:rsidR="00B63173">
              <w:rPr>
                <w:rFonts w:ascii="Arial" w:hAnsi="Arial" w:cs="Arial"/>
                <w:b/>
                <w:sz w:val="20"/>
                <w:szCs w:val="20"/>
              </w:rPr>
              <w:t>– N</w:t>
            </w:r>
            <w:r w:rsidR="00A3647B">
              <w:rPr>
                <w:rFonts w:ascii="Arial" w:hAnsi="Arial" w:cs="Arial"/>
                <w:b/>
                <w:sz w:val="20"/>
                <w:szCs w:val="20"/>
              </w:rPr>
              <w:t>one</w:t>
            </w:r>
          </w:p>
          <w:p w14:paraId="2DAE9937" w14:textId="5CDFA315" w:rsidR="00A801EC" w:rsidRPr="00576A2F" w:rsidRDefault="00A801EC" w:rsidP="00092265">
            <w:pPr>
              <w:pStyle w:val="Body1"/>
              <w:tabs>
                <w:tab w:val="center" w:pos="4320"/>
                <w:tab w:val="right" w:pos="8640"/>
              </w:tabs>
              <w:rPr>
                <w:rFonts w:ascii="Arial" w:hAnsi="Arial" w:cs="Arial"/>
                <w:sz w:val="20"/>
              </w:rPr>
            </w:pPr>
          </w:p>
        </w:tc>
        <w:tc>
          <w:tcPr>
            <w:tcW w:w="1910" w:type="dxa"/>
            <w:shd w:val="clear" w:color="auto" w:fill="FFFFFF"/>
            <w:tcMar>
              <w:top w:w="80" w:type="dxa"/>
              <w:left w:w="0" w:type="dxa"/>
              <w:bottom w:w="80" w:type="dxa"/>
              <w:right w:w="0" w:type="dxa"/>
            </w:tcMar>
          </w:tcPr>
          <w:p w14:paraId="1E38955F" w14:textId="77777777" w:rsidR="00A801EC" w:rsidRDefault="00A801EC" w:rsidP="003E4ECB">
            <w:pPr>
              <w:jc w:val="center"/>
              <w:outlineLvl w:val="0"/>
              <w:rPr>
                <w:rFonts w:ascii="Arial" w:eastAsia="Arial Unicode MS" w:hAnsi="Arial" w:cs="Arial"/>
                <w:color w:val="000000"/>
                <w:sz w:val="20"/>
                <w:szCs w:val="20"/>
                <w:u w:color="000000"/>
              </w:rPr>
            </w:pPr>
          </w:p>
          <w:p w14:paraId="75149C3C" w14:textId="77777777" w:rsidR="00A801EC" w:rsidRPr="00576A2F" w:rsidRDefault="00A801EC" w:rsidP="00A3647B">
            <w:pPr>
              <w:jc w:val="center"/>
              <w:outlineLvl w:val="0"/>
              <w:rPr>
                <w:rFonts w:ascii="Arial" w:eastAsia="Arial Unicode MS" w:hAnsi="Arial" w:cs="Arial"/>
                <w:color w:val="000000"/>
                <w:sz w:val="20"/>
                <w:szCs w:val="20"/>
                <w:u w:color="000000"/>
              </w:rPr>
            </w:pPr>
          </w:p>
        </w:tc>
        <w:tc>
          <w:tcPr>
            <w:tcW w:w="1395" w:type="dxa"/>
            <w:shd w:val="clear" w:color="auto" w:fill="FFFFFF"/>
            <w:tcMar>
              <w:top w:w="80" w:type="dxa"/>
              <w:left w:w="180" w:type="dxa"/>
              <w:bottom w:w="80" w:type="dxa"/>
            </w:tcMar>
          </w:tcPr>
          <w:p w14:paraId="32BA91A6" w14:textId="77777777" w:rsidR="00A801EC" w:rsidRDefault="00A801EC" w:rsidP="003E4ECB">
            <w:pPr>
              <w:jc w:val="center"/>
              <w:outlineLvl w:val="0"/>
              <w:rPr>
                <w:rFonts w:ascii="Arial" w:eastAsia="Arial Unicode MS" w:hAnsi="Arial" w:cs="Arial"/>
                <w:color w:val="000000"/>
                <w:sz w:val="20"/>
                <w:szCs w:val="20"/>
                <w:u w:color="000000"/>
              </w:rPr>
            </w:pPr>
          </w:p>
          <w:p w14:paraId="50875826" w14:textId="31E52E26" w:rsidR="00A801EC" w:rsidRPr="00576A2F" w:rsidRDefault="00A801EC"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C34E03">
        <w:trPr>
          <w:cantSplit/>
          <w:trHeight w:val="341"/>
          <w:jc w:val="center"/>
        </w:trPr>
        <w:tc>
          <w:tcPr>
            <w:tcW w:w="1325" w:type="dxa"/>
            <w:shd w:val="clear" w:color="auto" w:fill="FFFFFF"/>
          </w:tcPr>
          <w:p w14:paraId="53E60A87" w14:textId="77777777" w:rsidR="0096398F" w:rsidRDefault="0096398F" w:rsidP="006A1BDD">
            <w:pPr>
              <w:outlineLvl w:val="0"/>
              <w:rPr>
                <w:rFonts w:ascii="Arial" w:eastAsia="Arial Unicode MS" w:hAnsi="Arial" w:cs="Arial"/>
                <w:sz w:val="20"/>
                <w:szCs w:val="20"/>
                <w:u w:color="000000"/>
              </w:rPr>
            </w:pPr>
          </w:p>
          <w:p w14:paraId="01864E2F" w14:textId="63F2275B" w:rsidR="000014D9" w:rsidRPr="003409C7" w:rsidRDefault="000014D9" w:rsidP="00061637">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048828A4" w14:textId="578F8A29" w:rsidR="000014D9" w:rsidRDefault="00A3647B" w:rsidP="00B70BF1">
            <w:pPr>
              <w:pStyle w:val="ListParagraph"/>
              <w:numPr>
                <w:ilvl w:val="0"/>
                <w:numId w:val="30"/>
              </w:numPr>
              <w:tabs>
                <w:tab w:val="center" w:pos="4320"/>
                <w:tab w:val="right" w:pos="8640"/>
              </w:tabs>
              <w:outlineLvl w:val="0"/>
              <w:rPr>
                <w:rFonts w:ascii="Arial" w:hAnsi="Arial" w:cs="Arial"/>
                <w:sz w:val="20"/>
                <w:szCs w:val="20"/>
              </w:rPr>
            </w:pPr>
            <w:r w:rsidRPr="000014D9">
              <w:rPr>
                <w:rFonts w:ascii="Arial" w:hAnsi="Arial" w:cs="Arial"/>
                <w:sz w:val="20"/>
                <w:szCs w:val="20"/>
              </w:rPr>
              <w:t>Education Staff Action Policy</w:t>
            </w:r>
          </w:p>
          <w:p w14:paraId="75636F69" w14:textId="3701F93B" w:rsidR="00ED3ED7" w:rsidRDefault="00ED3ED7" w:rsidP="00B70BF1">
            <w:pPr>
              <w:pStyle w:val="ListParagraph"/>
              <w:numPr>
                <w:ilvl w:val="0"/>
                <w:numId w:val="30"/>
              </w:numPr>
              <w:tabs>
                <w:tab w:val="center" w:pos="4320"/>
                <w:tab w:val="right" w:pos="8640"/>
              </w:tabs>
              <w:outlineLvl w:val="0"/>
              <w:rPr>
                <w:rFonts w:ascii="Arial" w:hAnsi="Arial" w:cs="Arial"/>
                <w:sz w:val="20"/>
                <w:szCs w:val="20"/>
              </w:rPr>
            </w:pPr>
            <w:r>
              <w:rPr>
                <w:rFonts w:ascii="Arial" w:hAnsi="Arial" w:cs="Arial"/>
                <w:sz w:val="20"/>
                <w:szCs w:val="20"/>
              </w:rPr>
              <w:t>Revision of Staff Action Policy 99-03</w:t>
            </w:r>
          </w:p>
          <w:p w14:paraId="0E378814" w14:textId="77777777" w:rsidR="000014D9" w:rsidRPr="000014D9" w:rsidRDefault="000014D9" w:rsidP="000014D9">
            <w:pPr>
              <w:tabs>
                <w:tab w:val="center" w:pos="4320"/>
                <w:tab w:val="right" w:pos="8640"/>
              </w:tabs>
              <w:outlineLvl w:val="0"/>
              <w:rPr>
                <w:rFonts w:ascii="Arial" w:hAnsi="Arial" w:cs="Arial"/>
                <w:sz w:val="20"/>
                <w:szCs w:val="20"/>
              </w:rPr>
            </w:pPr>
          </w:p>
          <w:p w14:paraId="786FED62" w14:textId="72A66BD4" w:rsidR="000014D9" w:rsidRPr="000014D9" w:rsidRDefault="00B70BF1" w:rsidP="00B70BF1">
            <w:pPr>
              <w:pStyle w:val="ListParagraph"/>
              <w:numPr>
                <w:ilvl w:val="0"/>
                <w:numId w:val="30"/>
              </w:numPr>
              <w:tabs>
                <w:tab w:val="center" w:pos="4320"/>
                <w:tab w:val="right" w:pos="8640"/>
              </w:tabs>
              <w:outlineLvl w:val="0"/>
              <w:rPr>
                <w:rFonts w:ascii="Arial" w:hAnsi="Arial" w:cs="Arial"/>
                <w:sz w:val="20"/>
                <w:szCs w:val="20"/>
              </w:rPr>
            </w:pPr>
            <w:r w:rsidRPr="000014D9">
              <w:rPr>
                <w:rFonts w:ascii="Arial" w:eastAsia="Arial Unicode MS" w:hAnsi="Arial" w:cs="Arial"/>
                <w:sz w:val="20"/>
                <w:szCs w:val="20"/>
                <w:u w:color="000000"/>
              </w:rPr>
              <w:t>Proposed</w:t>
            </w:r>
            <w:r w:rsidR="00073A83" w:rsidRPr="000014D9">
              <w:rPr>
                <w:rFonts w:ascii="Arial" w:eastAsia="Arial Unicode MS" w:hAnsi="Arial" w:cs="Arial"/>
                <w:sz w:val="20"/>
                <w:szCs w:val="20"/>
                <w:u w:color="000000"/>
              </w:rPr>
              <w:t xml:space="preserve"> </w:t>
            </w:r>
            <w:r w:rsidR="002067C6">
              <w:rPr>
                <w:rFonts w:ascii="Arial" w:eastAsia="Arial Unicode MS" w:hAnsi="Arial" w:cs="Arial"/>
                <w:sz w:val="20"/>
                <w:szCs w:val="20"/>
                <w:u w:color="000000"/>
              </w:rPr>
              <w:t>E</w:t>
            </w:r>
            <w:r w:rsidR="00073A83" w:rsidRPr="000014D9">
              <w:rPr>
                <w:rFonts w:ascii="Arial" w:eastAsia="Arial Unicode MS" w:hAnsi="Arial" w:cs="Arial"/>
                <w:sz w:val="20"/>
                <w:szCs w:val="20"/>
                <w:u w:color="000000"/>
              </w:rPr>
              <w:t>xtension of Probation Staff Action Authority</w:t>
            </w:r>
          </w:p>
          <w:p w14:paraId="14AF7CEE" w14:textId="77777777" w:rsidR="000014D9" w:rsidRPr="000014D9" w:rsidRDefault="000014D9" w:rsidP="000014D9">
            <w:pPr>
              <w:tabs>
                <w:tab w:val="center" w:pos="4320"/>
                <w:tab w:val="right" w:pos="8640"/>
              </w:tabs>
              <w:outlineLvl w:val="0"/>
              <w:rPr>
                <w:rFonts w:ascii="Arial" w:hAnsi="Arial" w:cs="Arial"/>
                <w:sz w:val="20"/>
                <w:szCs w:val="20"/>
              </w:rPr>
            </w:pPr>
          </w:p>
          <w:p w14:paraId="5A47B499" w14:textId="6091E66F" w:rsidR="005F0E97" w:rsidRPr="00694A7A" w:rsidRDefault="003A1BD5" w:rsidP="00694A7A">
            <w:pPr>
              <w:pStyle w:val="ListParagraph"/>
              <w:numPr>
                <w:ilvl w:val="0"/>
                <w:numId w:val="30"/>
              </w:numPr>
              <w:tabs>
                <w:tab w:val="center" w:pos="4320"/>
                <w:tab w:val="right" w:pos="8640"/>
              </w:tabs>
              <w:outlineLvl w:val="0"/>
              <w:rPr>
                <w:rFonts w:ascii="Arial" w:hAnsi="Arial" w:cs="Arial"/>
                <w:sz w:val="20"/>
                <w:szCs w:val="20"/>
              </w:rPr>
            </w:pPr>
            <w:r w:rsidRPr="000014D9">
              <w:rPr>
                <w:rFonts w:ascii="Arial" w:hAnsi="Arial" w:cs="Arial"/>
                <w:sz w:val="20"/>
                <w:szCs w:val="20"/>
              </w:rPr>
              <w:t>Proposed AR 24-0</w:t>
            </w:r>
            <w:r w:rsidR="00FB7AED">
              <w:rPr>
                <w:rFonts w:ascii="Arial" w:hAnsi="Arial" w:cs="Arial"/>
                <w:sz w:val="20"/>
                <w:szCs w:val="20"/>
              </w:rPr>
              <w:t>2</w:t>
            </w:r>
            <w:r w:rsidRPr="000014D9">
              <w:rPr>
                <w:rFonts w:ascii="Arial" w:hAnsi="Arial" w:cs="Arial"/>
                <w:sz w:val="20"/>
                <w:szCs w:val="20"/>
              </w:rPr>
              <w:t xml:space="preserve">: </w:t>
            </w:r>
            <w:r w:rsidR="00FB7AED">
              <w:rPr>
                <w:rFonts w:ascii="Arial" w:hAnsi="Arial" w:cs="Arial"/>
                <w:sz w:val="20"/>
                <w:szCs w:val="20"/>
                <w:lang w:val="en"/>
              </w:rPr>
              <w:t>Invokement of Health Care Proxy by Advanced Practice Registered Nurses</w:t>
            </w:r>
          </w:p>
          <w:p w14:paraId="789B1E48" w14:textId="50D9C890" w:rsidR="00694A7A" w:rsidRPr="00694A7A" w:rsidRDefault="00694A7A" w:rsidP="00694A7A">
            <w:pPr>
              <w:pStyle w:val="ListParagraph"/>
              <w:numPr>
                <w:ilvl w:val="0"/>
                <w:numId w:val="30"/>
              </w:numPr>
              <w:tabs>
                <w:tab w:val="center" w:pos="4320"/>
                <w:tab w:val="right" w:pos="8640"/>
              </w:tabs>
              <w:outlineLvl w:val="0"/>
              <w:rPr>
                <w:rFonts w:ascii="Arial" w:hAnsi="Arial" w:cs="Arial"/>
                <w:sz w:val="20"/>
                <w:szCs w:val="20"/>
              </w:rPr>
            </w:pPr>
            <w:r w:rsidRPr="000014D9">
              <w:rPr>
                <w:rFonts w:ascii="Arial" w:hAnsi="Arial" w:cs="Arial"/>
                <w:sz w:val="20"/>
                <w:szCs w:val="20"/>
              </w:rPr>
              <w:t>Approval of September 5, 2024 Sub-Committee Meeting Minutes</w:t>
            </w:r>
          </w:p>
          <w:p w14:paraId="38F997F7" w14:textId="258953C7" w:rsidR="005F0E97" w:rsidRPr="000014D9" w:rsidRDefault="005F0E97" w:rsidP="00B70BF1">
            <w:pPr>
              <w:pStyle w:val="ListParagraph"/>
              <w:numPr>
                <w:ilvl w:val="0"/>
                <w:numId w:val="30"/>
              </w:numPr>
              <w:tabs>
                <w:tab w:val="center" w:pos="4320"/>
                <w:tab w:val="right" w:pos="8640"/>
              </w:tabs>
              <w:outlineLvl w:val="0"/>
              <w:rPr>
                <w:rFonts w:ascii="Arial" w:hAnsi="Arial" w:cs="Arial"/>
                <w:sz w:val="20"/>
                <w:szCs w:val="20"/>
              </w:rPr>
            </w:pPr>
            <w:r>
              <w:rPr>
                <w:rFonts w:ascii="Arial" w:hAnsi="Arial" w:cs="Arial"/>
                <w:sz w:val="20"/>
                <w:szCs w:val="20"/>
              </w:rPr>
              <w:t xml:space="preserve">Proposed </w:t>
            </w:r>
            <w:r w:rsidR="00694A7A">
              <w:rPr>
                <w:rFonts w:ascii="Arial" w:hAnsi="Arial" w:cs="Arial"/>
                <w:sz w:val="20"/>
                <w:szCs w:val="20"/>
              </w:rPr>
              <w:t>R</w:t>
            </w:r>
            <w:r>
              <w:rPr>
                <w:rFonts w:ascii="Arial" w:hAnsi="Arial" w:cs="Arial"/>
                <w:sz w:val="20"/>
                <w:szCs w:val="20"/>
              </w:rPr>
              <w:t>evision of Licensure Policy 06-01</w:t>
            </w:r>
            <w:r w:rsidR="00694A7A">
              <w:rPr>
                <w:rFonts w:ascii="Arial" w:hAnsi="Arial" w:cs="Arial"/>
                <w:sz w:val="20"/>
                <w:szCs w:val="20"/>
              </w:rPr>
              <w:t>:</w:t>
            </w:r>
            <w:r>
              <w:rPr>
                <w:rFonts w:ascii="Arial" w:hAnsi="Arial" w:cs="Arial"/>
                <w:sz w:val="20"/>
                <w:szCs w:val="20"/>
              </w:rPr>
              <w:t xml:space="preserve"> Board Designated Tests of English Proficiency and Required Minimum Cut Scores </w:t>
            </w:r>
          </w:p>
          <w:p w14:paraId="18C8883D" w14:textId="425A7DD6" w:rsidR="00A801EC" w:rsidRPr="000014D9" w:rsidRDefault="00A801EC" w:rsidP="003E4ECB">
            <w:pPr>
              <w:pStyle w:val="ListParagraph"/>
              <w:numPr>
                <w:ilvl w:val="0"/>
                <w:numId w:val="30"/>
              </w:numPr>
              <w:tabs>
                <w:tab w:val="center" w:pos="4320"/>
                <w:tab w:val="right" w:pos="8640"/>
              </w:tabs>
              <w:outlineLvl w:val="0"/>
              <w:rPr>
                <w:rFonts w:ascii="Arial" w:hAnsi="Arial" w:cs="Arial"/>
                <w:sz w:val="20"/>
                <w:szCs w:val="20"/>
              </w:rPr>
            </w:pPr>
            <w:r w:rsidRPr="000014D9">
              <w:rPr>
                <w:rFonts w:ascii="Arial" w:hAnsi="Arial" w:cs="Arial"/>
                <w:sz w:val="20"/>
              </w:rPr>
              <w:t>Topics For Next Agenda</w:t>
            </w:r>
          </w:p>
        </w:tc>
        <w:tc>
          <w:tcPr>
            <w:tcW w:w="1910" w:type="dxa"/>
            <w:shd w:val="clear" w:color="auto" w:fill="FFFFFF"/>
            <w:tcMar>
              <w:top w:w="80" w:type="dxa"/>
              <w:left w:w="0" w:type="dxa"/>
              <w:bottom w:w="80" w:type="dxa"/>
              <w:right w:w="0" w:type="dxa"/>
            </w:tcMar>
          </w:tcPr>
          <w:p w14:paraId="4BE78B76" w14:textId="77777777" w:rsidR="00B70BF1" w:rsidRDefault="00B70BF1" w:rsidP="006A1BDD">
            <w:pPr>
              <w:outlineLvl w:val="0"/>
              <w:rPr>
                <w:rFonts w:ascii="Arial" w:eastAsia="Arial Unicode MS" w:hAnsi="Arial" w:cs="Arial"/>
                <w:color w:val="000000"/>
                <w:sz w:val="20"/>
                <w:szCs w:val="20"/>
                <w:u w:color="000000"/>
              </w:rPr>
            </w:pPr>
          </w:p>
          <w:p w14:paraId="11C93722" w14:textId="0E4965B5" w:rsidR="00A3647B" w:rsidRDefault="00A3647B" w:rsidP="009210A4">
            <w:pPr>
              <w:jc w:val="center"/>
              <w:outlineLvl w:val="0"/>
              <w:rPr>
                <w:rFonts w:ascii="Arial" w:eastAsia="Arial Unicode MS" w:hAnsi="Arial" w:cs="Arial"/>
                <w:color w:val="000000"/>
                <w:sz w:val="20"/>
                <w:szCs w:val="20"/>
                <w:u w:color="000000"/>
              </w:rPr>
            </w:pPr>
            <w:r w:rsidRPr="00B70BF1">
              <w:rPr>
                <w:rFonts w:ascii="Arial" w:eastAsia="Arial Unicode MS" w:hAnsi="Arial" w:cs="Arial"/>
                <w:color w:val="000000"/>
                <w:sz w:val="20"/>
                <w:szCs w:val="20"/>
                <w:u w:color="000000"/>
              </w:rPr>
              <w:t>Presentation</w:t>
            </w:r>
            <w:r>
              <w:rPr>
                <w:rFonts w:ascii="Arial" w:eastAsia="Arial Unicode MS" w:hAnsi="Arial" w:cs="Arial"/>
                <w:color w:val="000000"/>
                <w:sz w:val="20"/>
                <w:szCs w:val="20"/>
                <w:u w:color="000000"/>
              </w:rPr>
              <w:t xml:space="preserve"> </w:t>
            </w:r>
            <w:r w:rsidRPr="00B70BF1">
              <w:rPr>
                <w:rFonts w:ascii="Arial" w:eastAsia="Arial Unicode MS" w:hAnsi="Arial" w:cs="Arial"/>
                <w:color w:val="000000"/>
                <w:sz w:val="20"/>
                <w:szCs w:val="20"/>
                <w:u w:color="000000"/>
              </w:rPr>
              <w:t>&amp; Policy</w:t>
            </w:r>
          </w:p>
          <w:p w14:paraId="15022FBA" w14:textId="625BF0B3" w:rsidR="00ED3ED7" w:rsidRPr="00B70BF1" w:rsidRDefault="00ED3ED7" w:rsidP="009210A4">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Presentation &amp; Policy</w:t>
            </w:r>
          </w:p>
          <w:p w14:paraId="7C698E82" w14:textId="77777777" w:rsidR="00A3647B" w:rsidRDefault="00A3647B" w:rsidP="00B70BF1">
            <w:pPr>
              <w:jc w:val="center"/>
              <w:outlineLvl w:val="0"/>
              <w:rPr>
                <w:rFonts w:ascii="Arial" w:eastAsia="Arial Unicode MS" w:hAnsi="Arial" w:cs="Arial"/>
                <w:color w:val="000000"/>
                <w:sz w:val="20"/>
                <w:szCs w:val="20"/>
                <w:u w:color="000000"/>
              </w:rPr>
            </w:pPr>
          </w:p>
          <w:p w14:paraId="5405B695" w14:textId="67EFFA7D" w:rsidR="00B70BF1" w:rsidRDefault="00B70BF1" w:rsidP="00B70BF1">
            <w:pPr>
              <w:jc w:val="center"/>
              <w:outlineLvl w:val="0"/>
              <w:rPr>
                <w:rFonts w:ascii="Arial" w:eastAsia="Arial Unicode MS" w:hAnsi="Arial" w:cs="Arial"/>
                <w:color w:val="000000"/>
                <w:sz w:val="20"/>
                <w:szCs w:val="20"/>
                <w:u w:color="000000"/>
              </w:rPr>
            </w:pPr>
            <w:r w:rsidRPr="00B70BF1">
              <w:rPr>
                <w:rFonts w:ascii="Arial" w:eastAsia="Arial Unicode MS" w:hAnsi="Arial" w:cs="Arial"/>
                <w:color w:val="000000"/>
                <w:sz w:val="20"/>
                <w:szCs w:val="20"/>
                <w:u w:color="000000"/>
              </w:rPr>
              <w:t>Presentation, Memo, &amp; Policy</w:t>
            </w:r>
          </w:p>
          <w:p w14:paraId="645E45F3" w14:textId="77777777" w:rsidR="00C34E03" w:rsidRDefault="00C34E03" w:rsidP="00B70BF1">
            <w:pPr>
              <w:jc w:val="center"/>
              <w:outlineLvl w:val="0"/>
              <w:rPr>
                <w:rFonts w:ascii="Arial" w:eastAsia="Arial Unicode MS" w:hAnsi="Arial" w:cs="Arial"/>
                <w:color w:val="000000"/>
                <w:sz w:val="20"/>
                <w:szCs w:val="20"/>
                <w:u w:color="000000"/>
              </w:rPr>
            </w:pPr>
          </w:p>
          <w:p w14:paraId="2AB16FEB" w14:textId="083872F0" w:rsidR="003A1BD5" w:rsidRDefault="003A1BD5" w:rsidP="00C34E03">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Memo &amp; </w:t>
            </w:r>
            <w:r w:rsidR="005F0E97">
              <w:rPr>
                <w:rFonts w:ascii="Arial" w:eastAsia="Arial Unicode MS" w:hAnsi="Arial" w:cs="Arial"/>
                <w:color w:val="000000"/>
                <w:sz w:val="20"/>
                <w:szCs w:val="20"/>
                <w:u w:color="000000"/>
              </w:rPr>
              <w:t>AR</w:t>
            </w:r>
          </w:p>
          <w:p w14:paraId="0AC529D3" w14:textId="77777777" w:rsidR="003A1BD5" w:rsidRPr="00B70BF1" w:rsidRDefault="003A1BD5" w:rsidP="00B70BF1">
            <w:pPr>
              <w:jc w:val="center"/>
              <w:outlineLvl w:val="0"/>
              <w:rPr>
                <w:rFonts w:ascii="Arial" w:eastAsia="Arial Unicode MS" w:hAnsi="Arial" w:cs="Arial"/>
                <w:color w:val="000000"/>
                <w:sz w:val="20"/>
                <w:szCs w:val="20"/>
                <w:u w:color="000000"/>
              </w:rPr>
            </w:pPr>
          </w:p>
          <w:p w14:paraId="4726F942" w14:textId="77777777" w:rsidR="00B70BF1" w:rsidRDefault="00B70BF1" w:rsidP="003E4ECB">
            <w:pPr>
              <w:jc w:val="center"/>
              <w:outlineLvl w:val="0"/>
              <w:rPr>
                <w:rFonts w:ascii="Arial" w:eastAsia="Arial Unicode MS" w:hAnsi="Arial" w:cs="Arial"/>
                <w:color w:val="000000"/>
                <w:sz w:val="20"/>
                <w:szCs w:val="20"/>
                <w:u w:color="000000"/>
              </w:rPr>
            </w:pPr>
          </w:p>
          <w:p w14:paraId="64621F03" w14:textId="77777777" w:rsidR="000014D9" w:rsidRDefault="000014D9"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03C7574" w14:textId="77777777" w:rsidR="005F0E97" w:rsidRDefault="005F0E97" w:rsidP="003E4ECB">
            <w:pPr>
              <w:jc w:val="center"/>
              <w:outlineLvl w:val="0"/>
              <w:rPr>
                <w:rFonts w:ascii="Arial" w:eastAsia="Arial Unicode MS" w:hAnsi="Arial" w:cs="Arial"/>
                <w:color w:val="000000"/>
                <w:sz w:val="20"/>
                <w:szCs w:val="20"/>
                <w:u w:color="000000"/>
              </w:rPr>
            </w:pPr>
          </w:p>
          <w:p w14:paraId="5F3BB5AE" w14:textId="77777777" w:rsidR="005F0E97" w:rsidRDefault="005F0E97" w:rsidP="003E4ECB">
            <w:pPr>
              <w:jc w:val="center"/>
              <w:outlineLvl w:val="0"/>
              <w:rPr>
                <w:rFonts w:ascii="Arial" w:eastAsia="Arial Unicode MS" w:hAnsi="Arial" w:cs="Arial"/>
                <w:color w:val="000000"/>
                <w:sz w:val="20"/>
                <w:szCs w:val="20"/>
                <w:u w:color="000000"/>
              </w:rPr>
            </w:pPr>
          </w:p>
          <w:p w14:paraId="2DC454C1" w14:textId="02E101DF" w:rsidR="005F0E97" w:rsidRPr="009F0B44" w:rsidRDefault="005F0E97"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Policy &amp; Memo</w:t>
            </w:r>
          </w:p>
        </w:tc>
        <w:tc>
          <w:tcPr>
            <w:tcW w:w="1395" w:type="dxa"/>
            <w:shd w:val="clear" w:color="auto" w:fill="FFFFFF"/>
            <w:tcMar>
              <w:top w:w="80" w:type="dxa"/>
              <w:left w:w="180" w:type="dxa"/>
              <w:bottom w:w="80" w:type="dxa"/>
            </w:tcMar>
          </w:tcPr>
          <w:p w14:paraId="42ADB1E5" w14:textId="77777777" w:rsidR="00B70BF1" w:rsidRDefault="00B70BF1" w:rsidP="006A1BDD">
            <w:pPr>
              <w:rPr>
                <w:rFonts w:ascii="Arial" w:hAnsi="Arial" w:cs="Arial"/>
                <w:sz w:val="20"/>
                <w:szCs w:val="20"/>
              </w:rPr>
            </w:pPr>
          </w:p>
          <w:p w14:paraId="56B19CFB" w14:textId="09FCEC0E" w:rsidR="00A3647B" w:rsidRDefault="00A3647B" w:rsidP="00B70BF1">
            <w:pPr>
              <w:jc w:val="center"/>
              <w:rPr>
                <w:rFonts w:ascii="Arial" w:hAnsi="Arial" w:cs="Arial"/>
                <w:sz w:val="20"/>
                <w:szCs w:val="20"/>
              </w:rPr>
            </w:pPr>
            <w:r>
              <w:rPr>
                <w:rFonts w:ascii="Arial" w:hAnsi="Arial" w:cs="Arial"/>
                <w:sz w:val="20"/>
                <w:szCs w:val="20"/>
              </w:rPr>
              <w:t>HCR</w:t>
            </w:r>
            <w:r w:rsidR="00ED3ED7">
              <w:rPr>
                <w:rFonts w:ascii="Arial" w:hAnsi="Arial" w:cs="Arial"/>
                <w:sz w:val="20"/>
                <w:szCs w:val="20"/>
              </w:rPr>
              <w:t>/CW</w:t>
            </w:r>
          </w:p>
          <w:p w14:paraId="7D094C7C" w14:textId="77777777" w:rsidR="00A3647B" w:rsidRDefault="00A3647B" w:rsidP="00B70BF1">
            <w:pPr>
              <w:jc w:val="center"/>
              <w:rPr>
                <w:rFonts w:ascii="Arial" w:hAnsi="Arial" w:cs="Arial"/>
                <w:sz w:val="20"/>
                <w:szCs w:val="20"/>
              </w:rPr>
            </w:pPr>
          </w:p>
          <w:p w14:paraId="07FA7141" w14:textId="0E771835" w:rsidR="00ED3ED7" w:rsidRDefault="00ED3ED7" w:rsidP="00B70BF1">
            <w:pPr>
              <w:jc w:val="center"/>
              <w:rPr>
                <w:rFonts w:ascii="Arial" w:hAnsi="Arial" w:cs="Arial"/>
                <w:sz w:val="20"/>
                <w:szCs w:val="20"/>
              </w:rPr>
            </w:pPr>
            <w:r>
              <w:rPr>
                <w:rFonts w:ascii="Arial" w:hAnsi="Arial" w:cs="Arial"/>
                <w:sz w:val="20"/>
                <w:szCs w:val="20"/>
              </w:rPr>
              <w:t>HCR/CW</w:t>
            </w:r>
          </w:p>
          <w:p w14:paraId="3DF91671" w14:textId="77777777" w:rsidR="00ED3ED7" w:rsidRDefault="00ED3ED7" w:rsidP="00B70BF1">
            <w:pPr>
              <w:jc w:val="center"/>
              <w:rPr>
                <w:rFonts w:ascii="Arial" w:hAnsi="Arial" w:cs="Arial"/>
                <w:sz w:val="20"/>
                <w:szCs w:val="20"/>
              </w:rPr>
            </w:pPr>
          </w:p>
          <w:p w14:paraId="5A3B9695" w14:textId="77777777" w:rsidR="00ED3ED7" w:rsidRDefault="00ED3ED7" w:rsidP="00B70BF1">
            <w:pPr>
              <w:jc w:val="center"/>
              <w:rPr>
                <w:rFonts w:ascii="Arial" w:hAnsi="Arial" w:cs="Arial"/>
                <w:sz w:val="20"/>
                <w:szCs w:val="20"/>
              </w:rPr>
            </w:pPr>
          </w:p>
          <w:p w14:paraId="12F43974" w14:textId="17DED26E" w:rsidR="00A801EC" w:rsidRDefault="00B70BF1" w:rsidP="00B70BF1">
            <w:pPr>
              <w:jc w:val="center"/>
              <w:rPr>
                <w:rFonts w:ascii="Arial" w:hAnsi="Arial" w:cs="Arial"/>
                <w:sz w:val="20"/>
                <w:szCs w:val="20"/>
              </w:rPr>
            </w:pPr>
            <w:r>
              <w:rPr>
                <w:rFonts w:ascii="Arial" w:hAnsi="Arial" w:cs="Arial"/>
                <w:sz w:val="20"/>
                <w:szCs w:val="20"/>
              </w:rPr>
              <w:t>MB</w:t>
            </w:r>
          </w:p>
          <w:p w14:paraId="238CFAFE" w14:textId="77777777" w:rsidR="003A1BD5" w:rsidRDefault="003A1BD5" w:rsidP="00B70BF1">
            <w:pPr>
              <w:jc w:val="center"/>
              <w:rPr>
                <w:rFonts w:ascii="Arial" w:hAnsi="Arial" w:cs="Arial"/>
                <w:sz w:val="20"/>
                <w:szCs w:val="20"/>
              </w:rPr>
            </w:pPr>
          </w:p>
          <w:p w14:paraId="2F406359" w14:textId="77777777" w:rsidR="00C34E03" w:rsidRDefault="00C34E03" w:rsidP="00B70BF1">
            <w:pPr>
              <w:jc w:val="center"/>
              <w:rPr>
                <w:rFonts w:ascii="Arial" w:hAnsi="Arial" w:cs="Arial"/>
                <w:sz w:val="20"/>
                <w:szCs w:val="20"/>
              </w:rPr>
            </w:pPr>
          </w:p>
          <w:p w14:paraId="6DC4FDC2" w14:textId="77777777" w:rsidR="003A1BD5" w:rsidRDefault="003A1BD5" w:rsidP="00ED3ED7">
            <w:pPr>
              <w:jc w:val="center"/>
              <w:rPr>
                <w:rFonts w:ascii="Arial" w:hAnsi="Arial" w:cs="Arial"/>
                <w:sz w:val="20"/>
                <w:szCs w:val="20"/>
              </w:rPr>
            </w:pPr>
            <w:r>
              <w:rPr>
                <w:rFonts w:ascii="Arial" w:hAnsi="Arial" w:cs="Arial"/>
                <w:sz w:val="20"/>
                <w:szCs w:val="20"/>
              </w:rPr>
              <w:t>PM</w:t>
            </w:r>
          </w:p>
          <w:p w14:paraId="1741CE8C" w14:textId="77777777" w:rsidR="000014D9" w:rsidRDefault="000014D9" w:rsidP="00B70BF1">
            <w:pPr>
              <w:jc w:val="center"/>
              <w:rPr>
                <w:rFonts w:ascii="Arial" w:hAnsi="Arial" w:cs="Arial"/>
                <w:sz w:val="20"/>
                <w:szCs w:val="20"/>
              </w:rPr>
            </w:pPr>
          </w:p>
          <w:p w14:paraId="020FB038" w14:textId="77777777" w:rsidR="000014D9" w:rsidRDefault="000014D9" w:rsidP="00B70BF1">
            <w:pPr>
              <w:jc w:val="center"/>
              <w:rPr>
                <w:rFonts w:ascii="Arial" w:hAnsi="Arial" w:cs="Arial"/>
                <w:sz w:val="20"/>
                <w:szCs w:val="20"/>
              </w:rPr>
            </w:pPr>
          </w:p>
          <w:p w14:paraId="6A7A781B" w14:textId="77777777" w:rsidR="000014D9" w:rsidRDefault="000014D9" w:rsidP="00B70BF1">
            <w:pPr>
              <w:jc w:val="center"/>
              <w:rPr>
                <w:rFonts w:ascii="Arial" w:hAnsi="Arial" w:cs="Arial"/>
                <w:sz w:val="20"/>
                <w:szCs w:val="20"/>
              </w:rPr>
            </w:pPr>
            <w:r>
              <w:rPr>
                <w:rFonts w:ascii="Arial" w:hAnsi="Arial" w:cs="Arial"/>
                <w:sz w:val="20"/>
                <w:szCs w:val="20"/>
              </w:rPr>
              <w:t>HCR</w:t>
            </w:r>
            <w:r w:rsidR="00ED3ED7">
              <w:rPr>
                <w:rFonts w:ascii="Arial" w:hAnsi="Arial" w:cs="Arial"/>
                <w:sz w:val="20"/>
                <w:szCs w:val="20"/>
              </w:rPr>
              <w:t>/CW</w:t>
            </w:r>
          </w:p>
          <w:p w14:paraId="0270F3AA" w14:textId="77777777" w:rsidR="004D6952" w:rsidRDefault="004D6952" w:rsidP="00B70BF1">
            <w:pPr>
              <w:jc w:val="center"/>
              <w:rPr>
                <w:rFonts w:ascii="Arial" w:hAnsi="Arial" w:cs="Arial"/>
                <w:sz w:val="20"/>
                <w:szCs w:val="20"/>
              </w:rPr>
            </w:pPr>
          </w:p>
          <w:p w14:paraId="3FA65D3A" w14:textId="77777777" w:rsidR="004D6952" w:rsidRDefault="004D6952" w:rsidP="00B70BF1">
            <w:pPr>
              <w:jc w:val="center"/>
              <w:rPr>
                <w:rFonts w:ascii="Arial" w:hAnsi="Arial" w:cs="Arial"/>
                <w:sz w:val="20"/>
                <w:szCs w:val="20"/>
              </w:rPr>
            </w:pPr>
          </w:p>
          <w:p w14:paraId="2438C942" w14:textId="237465B9" w:rsidR="004D6952" w:rsidRPr="003409C7" w:rsidRDefault="009421E4" w:rsidP="00B70BF1">
            <w:pPr>
              <w:jc w:val="center"/>
              <w:rPr>
                <w:rFonts w:ascii="Arial" w:hAnsi="Arial" w:cs="Arial"/>
                <w:sz w:val="20"/>
                <w:szCs w:val="20"/>
              </w:rPr>
            </w:pPr>
            <w:r>
              <w:rPr>
                <w:rFonts w:ascii="Arial" w:hAnsi="Arial" w:cs="Arial"/>
                <w:sz w:val="20"/>
                <w:szCs w:val="20"/>
              </w:rPr>
              <w:t>LH</w:t>
            </w: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35986412" w:rsidR="00C507F7" w:rsidRDefault="00656D10" w:rsidP="00C507F7">
            <w:pPr>
              <w:widowControl w:val="0"/>
              <w:tabs>
                <w:tab w:val="right" w:pos="8640"/>
              </w:tabs>
              <w:autoSpaceDE w:val="0"/>
              <w:autoSpaceDN w:val="0"/>
              <w:adjustRightInd w:val="0"/>
              <w:ind w:left="360"/>
              <w:outlineLvl w:val="0"/>
              <w:rPr>
                <w:rFonts w:ascii="Arial" w:hAnsi="Arial" w:cs="Arial"/>
                <w:color w:val="000000"/>
                <w:sz w:val="20"/>
                <w:szCs w:val="20"/>
              </w:rPr>
            </w:pPr>
            <w:r w:rsidRPr="00656D10">
              <w:rPr>
                <w:rFonts w:ascii="Arial" w:eastAsia="Arial Unicode MS" w:hAnsi="Arial" w:cs="Arial"/>
                <w:sz w:val="20"/>
                <w:szCs w:val="20"/>
              </w:rPr>
              <w:t>October 9</w:t>
            </w:r>
            <w:r w:rsidR="00C507F7">
              <w:rPr>
                <w:rFonts w:ascii="Arial" w:eastAsia="Arial Unicode MS" w:hAnsi="Arial" w:cs="Arial"/>
                <w:sz w:val="20"/>
                <w:szCs w:val="20"/>
              </w:rPr>
              <w:t>, 202</w:t>
            </w:r>
            <w:r w:rsidR="00BA5D94">
              <w:rPr>
                <w:rFonts w:ascii="Arial" w:eastAsia="Arial Unicode MS" w:hAnsi="Arial" w:cs="Arial"/>
                <w:sz w:val="20"/>
                <w:szCs w:val="20"/>
              </w:rPr>
              <w:t>4</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7F54" w14:textId="18969A01" w:rsidR="00F32DC5" w:rsidRPr="00BA5D94" w:rsidRDefault="002F641C" w:rsidP="00F32DC5">
    <w:pPr>
      <w:pStyle w:val="Footer"/>
      <w:rPr>
        <w:sz w:val="22"/>
        <w:szCs w:val="22"/>
      </w:rPr>
    </w:pPr>
    <w:r>
      <w:rPr>
        <w:rFonts w:ascii="Arial" w:hAnsi="Arial" w:cs="Arial"/>
        <w:b/>
        <w:sz w:val="20"/>
        <w:szCs w:val="20"/>
      </w:rPr>
      <w:t xml:space="preserve">REVISED </w:t>
    </w:r>
    <w:r w:rsidR="00656D10">
      <w:rPr>
        <w:rFonts w:ascii="Arial" w:hAnsi="Arial" w:cs="Arial"/>
        <w:b/>
        <w:sz w:val="20"/>
        <w:szCs w:val="20"/>
      </w:rPr>
      <w:t xml:space="preserve">November 13, 2024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326" w14:textId="77777777" w:rsidR="00791D99" w:rsidRPr="00B52122" w:rsidRDefault="00791D99" w:rsidP="00791D99">
    <w:pPr>
      <w:pStyle w:val="Footer"/>
      <w:rPr>
        <w:sz w:val="22"/>
        <w:szCs w:val="22"/>
      </w:rPr>
    </w:pPr>
  </w:p>
  <w:p w14:paraId="0261E1B6" w14:textId="65B9AE4A" w:rsidR="00791D99" w:rsidRPr="00656D10" w:rsidRDefault="002F641C">
    <w:pPr>
      <w:pStyle w:val="Footer"/>
      <w:rPr>
        <w:sz w:val="22"/>
        <w:szCs w:val="22"/>
      </w:rPr>
    </w:pPr>
    <w:bookmarkStart w:id="0" w:name="_Hlk179192716"/>
    <w:r>
      <w:rPr>
        <w:rFonts w:ascii="Arial" w:hAnsi="Arial" w:cs="Arial"/>
        <w:b/>
        <w:sz w:val="20"/>
        <w:szCs w:val="20"/>
      </w:rPr>
      <w:t xml:space="preserve">REVISED </w:t>
    </w:r>
    <w:r w:rsidR="00656D10">
      <w:rPr>
        <w:rFonts w:ascii="Arial" w:hAnsi="Arial" w:cs="Arial"/>
        <w:b/>
        <w:sz w:val="20"/>
        <w:szCs w:val="20"/>
      </w:rPr>
      <w:t>November 13</w:t>
    </w:r>
    <w:bookmarkEnd w:id="0"/>
    <w:r w:rsidR="00656D10">
      <w:rPr>
        <w:rFonts w:ascii="Arial" w:hAnsi="Arial" w:cs="Arial"/>
        <w:b/>
        <w:sz w:val="20"/>
        <w:szCs w:val="20"/>
      </w:rPr>
      <w:t>, 2024</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01FF4FAD" w:rsidR="00061037" w:rsidRPr="00B54206" w:rsidRDefault="002F641C" w:rsidP="00130480">
    <w:pPr>
      <w:keepNext/>
      <w:jc w:val="center"/>
      <w:outlineLvl w:val="8"/>
      <w:rPr>
        <w:rFonts w:ascii="Arial" w:eastAsia="Arial Unicode MS" w:hAnsi="Arial" w:cs="Arial"/>
        <w:b/>
        <w:color w:val="000000"/>
        <w:u w:val="single" w:color="000000"/>
      </w:rPr>
    </w:pPr>
    <w:r>
      <w:rPr>
        <w:rFonts w:ascii="Arial" w:eastAsia="Arial Unicode MS" w:hAnsi="Arial" w:cs="Arial"/>
        <w:b/>
        <w:color w:val="000000"/>
        <w:u w:color="000000"/>
      </w:rPr>
      <w:t xml:space="preserve">REVISED </w:t>
    </w:r>
    <w:r w:rsidR="00061037"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36816088"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656D10">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52522"/>
    <w:multiLevelType w:val="hybridMultilevel"/>
    <w:tmpl w:val="A1362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12767"/>
    <w:multiLevelType w:val="hybridMultilevel"/>
    <w:tmpl w:val="C13CAF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D69492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52DE7"/>
    <w:multiLevelType w:val="hybridMultilevel"/>
    <w:tmpl w:val="0264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8" w15:restartNumberingAfterBreak="0">
    <w:nsid w:val="265D0712"/>
    <w:multiLevelType w:val="hybridMultilevel"/>
    <w:tmpl w:val="A8CA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855D8"/>
    <w:multiLevelType w:val="hybridMultilevel"/>
    <w:tmpl w:val="4372F8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C26B4"/>
    <w:multiLevelType w:val="hybridMultilevel"/>
    <w:tmpl w:val="08A02E6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D5D50"/>
    <w:multiLevelType w:val="multilevel"/>
    <w:tmpl w:val="47E69638"/>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A75151"/>
    <w:multiLevelType w:val="hybridMultilevel"/>
    <w:tmpl w:val="C3A4D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136F8"/>
    <w:multiLevelType w:val="hybridMultilevel"/>
    <w:tmpl w:val="47E6963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F1212"/>
    <w:multiLevelType w:val="hybridMultilevel"/>
    <w:tmpl w:val="D8EEAE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C4A1F"/>
    <w:multiLevelType w:val="hybridMultilevel"/>
    <w:tmpl w:val="5A364D2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7"/>
  </w:num>
  <w:num w:numId="14" w16cid:durableId="1073888790">
    <w:abstractNumId w:val="22"/>
  </w:num>
  <w:num w:numId="15" w16cid:durableId="232619989">
    <w:abstractNumId w:val="29"/>
  </w:num>
  <w:num w:numId="16" w16cid:durableId="1784497784">
    <w:abstractNumId w:val="12"/>
  </w:num>
  <w:num w:numId="17" w16cid:durableId="753630479">
    <w:abstractNumId w:val="20"/>
  </w:num>
  <w:num w:numId="18" w16cid:durableId="193463210">
    <w:abstractNumId w:val="15"/>
  </w:num>
  <w:num w:numId="19" w16cid:durableId="1388458691">
    <w:abstractNumId w:val="27"/>
  </w:num>
  <w:num w:numId="20" w16cid:durableId="1537543428">
    <w:abstractNumId w:val="16"/>
  </w:num>
  <w:num w:numId="21" w16cid:durableId="26489409">
    <w:abstractNumId w:val="28"/>
  </w:num>
  <w:num w:numId="22" w16cid:durableId="425002882">
    <w:abstractNumId w:val="19"/>
  </w:num>
  <w:num w:numId="23" w16cid:durableId="237442466">
    <w:abstractNumId w:val="23"/>
  </w:num>
  <w:num w:numId="24" w16cid:durableId="1639799489">
    <w:abstractNumId w:val="26"/>
  </w:num>
  <w:num w:numId="25" w16cid:durableId="394158749">
    <w:abstractNumId w:val="25"/>
  </w:num>
  <w:num w:numId="26" w16cid:durableId="9722225">
    <w:abstractNumId w:val="14"/>
  </w:num>
  <w:num w:numId="27" w16cid:durableId="1004091172">
    <w:abstractNumId w:val="13"/>
  </w:num>
  <w:num w:numId="28" w16cid:durableId="307511886">
    <w:abstractNumId w:val="24"/>
  </w:num>
  <w:num w:numId="29" w16cid:durableId="142704026">
    <w:abstractNumId w:val="18"/>
  </w:num>
  <w:num w:numId="30" w16cid:durableId="185310891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NeqwGc4N7Ehj5SSQUFvIqF+gAGDdjZm1bJvUhuEOqxAsflo+NI0d5962VQdE6Blc1TZQYd8S9iaxdVvW/h2WXg==" w:salt="DEFJj2NAZTDYjK/FZhF5W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14D9"/>
    <w:rsid w:val="0000387E"/>
    <w:rsid w:val="0000397D"/>
    <w:rsid w:val="00010BBB"/>
    <w:rsid w:val="00013682"/>
    <w:rsid w:val="00016A13"/>
    <w:rsid w:val="000216BB"/>
    <w:rsid w:val="0002175C"/>
    <w:rsid w:val="00025D8E"/>
    <w:rsid w:val="0002797C"/>
    <w:rsid w:val="0003411B"/>
    <w:rsid w:val="00042071"/>
    <w:rsid w:val="00047B9C"/>
    <w:rsid w:val="0005370B"/>
    <w:rsid w:val="00054F78"/>
    <w:rsid w:val="000566CD"/>
    <w:rsid w:val="00061037"/>
    <w:rsid w:val="00061637"/>
    <w:rsid w:val="00064A6A"/>
    <w:rsid w:val="00072531"/>
    <w:rsid w:val="00072882"/>
    <w:rsid w:val="00073A83"/>
    <w:rsid w:val="00092265"/>
    <w:rsid w:val="00094936"/>
    <w:rsid w:val="000A4B14"/>
    <w:rsid w:val="000A4CC1"/>
    <w:rsid w:val="000B13A0"/>
    <w:rsid w:val="000B3798"/>
    <w:rsid w:val="000B4FD4"/>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926F1"/>
    <w:rsid w:val="00192B5F"/>
    <w:rsid w:val="00192EDE"/>
    <w:rsid w:val="00194AC3"/>
    <w:rsid w:val="00197D68"/>
    <w:rsid w:val="001A43CB"/>
    <w:rsid w:val="001A61D2"/>
    <w:rsid w:val="001A62CE"/>
    <w:rsid w:val="001B5A1C"/>
    <w:rsid w:val="001D0441"/>
    <w:rsid w:val="001D214D"/>
    <w:rsid w:val="001D29E9"/>
    <w:rsid w:val="001E520C"/>
    <w:rsid w:val="001E68A1"/>
    <w:rsid w:val="001E6C67"/>
    <w:rsid w:val="001F214A"/>
    <w:rsid w:val="0020201E"/>
    <w:rsid w:val="00202502"/>
    <w:rsid w:val="00205733"/>
    <w:rsid w:val="002067C6"/>
    <w:rsid w:val="002067DC"/>
    <w:rsid w:val="00214F8D"/>
    <w:rsid w:val="00222D9E"/>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810A7"/>
    <w:rsid w:val="00290082"/>
    <w:rsid w:val="00295C76"/>
    <w:rsid w:val="002A050E"/>
    <w:rsid w:val="002A1ED5"/>
    <w:rsid w:val="002E53E1"/>
    <w:rsid w:val="002F25AB"/>
    <w:rsid w:val="002F3914"/>
    <w:rsid w:val="002F5592"/>
    <w:rsid w:val="002F641C"/>
    <w:rsid w:val="00302901"/>
    <w:rsid w:val="003109C1"/>
    <w:rsid w:val="00311329"/>
    <w:rsid w:val="00312642"/>
    <w:rsid w:val="003142B1"/>
    <w:rsid w:val="00315E2D"/>
    <w:rsid w:val="00316218"/>
    <w:rsid w:val="00316E40"/>
    <w:rsid w:val="003247BC"/>
    <w:rsid w:val="00325965"/>
    <w:rsid w:val="00331AF4"/>
    <w:rsid w:val="003409C7"/>
    <w:rsid w:val="00347D54"/>
    <w:rsid w:val="00347D66"/>
    <w:rsid w:val="00352354"/>
    <w:rsid w:val="003523DE"/>
    <w:rsid w:val="003565CD"/>
    <w:rsid w:val="00362DDB"/>
    <w:rsid w:val="00364649"/>
    <w:rsid w:val="00364AB0"/>
    <w:rsid w:val="00375913"/>
    <w:rsid w:val="00377902"/>
    <w:rsid w:val="003865A9"/>
    <w:rsid w:val="00386760"/>
    <w:rsid w:val="00387984"/>
    <w:rsid w:val="00397387"/>
    <w:rsid w:val="003A0F97"/>
    <w:rsid w:val="003A1BD5"/>
    <w:rsid w:val="003A4416"/>
    <w:rsid w:val="003A4AF1"/>
    <w:rsid w:val="003A68DA"/>
    <w:rsid w:val="003B2053"/>
    <w:rsid w:val="003B49CA"/>
    <w:rsid w:val="003B688A"/>
    <w:rsid w:val="003B79C0"/>
    <w:rsid w:val="003C299C"/>
    <w:rsid w:val="003C481D"/>
    <w:rsid w:val="003E4ECB"/>
    <w:rsid w:val="003E57B6"/>
    <w:rsid w:val="003E5BDA"/>
    <w:rsid w:val="003E640C"/>
    <w:rsid w:val="004003C2"/>
    <w:rsid w:val="00404A46"/>
    <w:rsid w:val="004123D3"/>
    <w:rsid w:val="004178BF"/>
    <w:rsid w:val="0042419B"/>
    <w:rsid w:val="004241CB"/>
    <w:rsid w:val="004259BB"/>
    <w:rsid w:val="00425FB3"/>
    <w:rsid w:val="0042710F"/>
    <w:rsid w:val="00432265"/>
    <w:rsid w:val="00433328"/>
    <w:rsid w:val="00437D3E"/>
    <w:rsid w:val="0044043C"/>
    <w:rsid w:val="00444E40"/>
    <w:rsid w:val="00447671"/>
    <w:rsid w:val="004477C5"/>
    <w:rsid w:val="00447826"/>
    <w:rsid w:val="00451BF2"/>
    <w:rsid w:val="00454462"/>
    <w:rsid w:val="004560D8"/>
    <w:rsid w:val="00457E2D"/>
    <w:rsid w:val="00477B19"/>
    <w:rsid w:val="00486F70"/>
    <w:rsid w:val="004958E5"/>
    <w:rsid w:val="004A1FA4"/>
    <w:rsid w:val="004A2615"/>
    <w:rsid w:val="004B3AE7"/>
    <w:rsid w:val="004B543D"/>
    <w:rsid w:val="004C1E07"/>
    <w:rsid w:val="004C4D6F"/>
    <w:rsid w:val="004D14C3"/>
    <w:rsid w:val="004D26A5"/>
    <w:rsid w:val="004D36B4"/>
    <w:rsid w:val="004D6952"/>
    <w:rsid w:val="004E1EC2"/>
    <w:rsid w:val="004E3BB2"/>
    <w:rsid w:val="004E3FE3"/>
    <w:rsid w:val="004E4646"/>
    <w:rsid w:val="004E763C"/>
    <w:rsid w:val="004E7A87"/>
    <w:rsid w:val="004F43B7"/>
    <w:rsid w:val="005007DC"/>
    <w:rsid w:val="00503DB5"/>
    <w:rsid w:val="00512BDF"/>
    <w:rsid w:val="005163C9"/>
    <w:rsid w:val="00517475"/>
    <w:rsid w:val="00517DEB"/>
    <w:rsid w:val="00517E6E"/>
    <w:rsid w:val="0052128B"/>
    <w:rsid w:val="00532FFF"/>
    <w:rsid w:val="00542697"/>
    <w:rsid w:val="00553BB6"/>
    <w:rsid w:val="00554120"/>
    <w:rsid w:val="00560CF4"/>
    <w:rsid w:val="00561A85"/>
    <w:rsid w:val="00572A66"/>
    <w:rsid w:val="00576A2F"/>
    <w:rsid w:val="00580C05"/>
    <w:rsid w:val="0058642C"/>
    <w:rsid w:val="00594A35"/>
    <w:rsid w:val="00594AAB"/>
    <w:rsid w:val="005966C0"/>
    <w:rsid w:val="005A050D"/>
    <w:rsid w:val="005A60F7"/>
    <w:rsid w:val="005B0BD7"/>
    <w:rsid w:val="005B1D84"/>
    <w:rsid w:val="005B7B75"/>
    <w:rsid w:val="005C0CCC"/>
    <w:rsid w:val="005C7DFB"/>
    <w:rsid w:val="005E0E8B"/>
    <w:rsid w:val="005E2908"/>
    <w:rsid w:val="005E33A2"/>
    <w:rsid w:val="005E5E61"/>
    <w:rsid w:val="005F0E97"/>
    <w:rsid w:val="005F16A4"/>
    <w:rsid w:val="005F5259"/>
    <w:rsid w:val="006005A6"/>
    <w:rsid w:val="006033E0"/>
    <w:rsid w:val="00607E18"/>
    <w:rsid w:val="00610BD9"/>
    <w:rsid w:val="006113F2"/>
    <w:rsid w:val="006121F1"/>
    <w:rsid w:val="00640206"/>
    <w:rsid w:val="00643407"/>
    <w:rsid w:val="00643F4E"/>
    <w:rsid w:val="0065148B"/>
    <w:rsid w:val="00655337"/>
    <w:rsid w:val="00656D10"/>
    <w:rsid w:val="006571F3"/>
    <w:rsid w:val="0066001A"/>
    <w:rsid w:val="00661740"/>
    <w:rsid w:val="00667CBA"/>
    <w:rsid w:val="006736D8"/>
    <w:rsid w:val="00673DC0"/>
    <w:rsid w:val="00675A8F"/>
    <w:rsid w:val="0067608C"/>
    <w:rsid w:val="00681896"/>
    <w:rsid w:val="00685768"/>
    <w:rsid w:val="00685DB4"/>
    <w:rsid w:val="006904C4"/>
    <w:rsid w:val="006915F6"/>
    <w:rsid w:val="00694A7A"/>
    <w:rsid w:val="006A1BDD"/>
    <w:rsid w:val="006A25F4"/>
    <w:rsid w:val="006A295F"/>
    <w:rsid w:val="006B0562"/>
    <w:rsid w:val="006B183F"/>
    <w:rsid w:val="006B2C85"/>
    <w:rsid w:val="006B4500"/>
    <w:rsid w:val="006B7155"/>
    <w:rsid w:val="006C1107"/>
    <w:rsid w:val="006C47A2"/>
    <w:rsid w:val="006D13E8"/>
    <w:rsid w:val="006D2ABE"/>
    <w:rsid w:val="006D2EF4"/>
    <w:rsid w:val="006E6153"/>
    <w:rsid w:val="006E6DC8"/>
    <w:rsid w:val="006F208C"/>
    <w:rsid w:val="006F678C"/>
    <w:rsid w:val="006F6E69"/>
    <w:rsid w:val="006F72C3"/>
    <w:rsid w:val="0070231B"/>
    <w:rsid w:val="00704A0B"/>
    <w:rsid w:val="00705355"/>
    <w:rsid w:val="00710FFC"/>
    <w:rsid w:val="00711C09"/>
    <w:rsid w:val="00712391"/>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4B7"/>
    <w:rsid w:val="00781EA1"/>
    <w:rsid w:val="007840A6"/>
    <w:rsid w:val="0078535F"/>
    <w:rsid w:val="00785E9A"/>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609FE"/>
    <w:rsid w:val="00860CD1"/>
    <w:rsid w:val="008745B7"/>
    <w:rsid w:val="00881A86"/>
    <w:rsid w:val="00884536"/>
    <w:rsid w:val="00884CFB"/>
    <w:rsid w:val="008853D4"/>
    <w:rsid w:val="008864AC"/>
    <w:rsid w:val="008A4EC3"/>
    <w:rsid w:val="008A7B9C"/>
    <w:rsid w:val="008B1696"/>
    <w:rsid w:val="008B1923"/>
    <w:rsid w:val="008B2E82"/>
    <w:rsid w:val="008C10B6"/>
    <w:rsid w:val="008C1BF5"/>
    <w:rsid w:val="008C3C9A"/>
    <w:rsid w:val="008E3513"/>
    <w:rsid w:val="008E4A2E"/>
    <w:rsid w:val="008E5134"/>
    <w:rsid w:val="008E6998"/>
    <w:rsid w:val="008F231B"/>
    <w:rsid w:val="008F2920"/>
    <w:rsid w:val="008F6236"/>
    <w:rsid w:val="00914108"/>
    <w:rsid w:val="00914A1A"/>
    <w:rsid w:val="0091520F"/>
    <w:rsid w:val="009164FF"/>
    <w:rsid w:val="00916518"/>
    <w:rsid w:val="009210A4"/>
    <w:rsid w:val="00921387"/>
    <w:rsid w:val="009228D0"/>
    <w:rsid w:val="009237C7"/>
    <w:rsid w:val="009363B1"/>
    <w:rsid w:val="009421E4"/>
    <w:rsid w:val="00942836"/>
    <w:rsid w:val="00942DF6"/>
    <w:rsid w:val="00942F8F"/>
    <w:rsid w:val="00951A14"/>
    <w:rsid w:val="009528AB"/>
    <w:rsid w:val="0096202B"/>
    <w:rsid w:val="009621B2"/>
    <w:rsid w:val="0096333C"/>
    <w:rsid w:val="0096398F"/>
    <w:rsid w:val="00966918"/>
    <w:rsid w:val="00970D9E"/>
    <w:rsid w:val="009715B7"/>
    <w:rsid w:val="00971CEB"/>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1E8F"/>
    <w:rsid w:val="009F4582"/>
    <w:rsid w:val="00A02781"/>
    <w:rsid w:val="00A0397D"/>
    <w:rsid w:val="00A07187"/>
    <w:rsid w:val="00A10BFE"/>
    <w:rsid w:val="00A13D43"/>
    <w:rsid w:val="00A13EB0"/>
    <w:rsid w:val="00A1763C"/>
    <w:rsid w:val="00A2110F"/>
    <w:rsid w:val="00A307E6"/>
    <w:rsid w:val="00A3647B"/>
    <w:rsid w:val="00A47B87"/>
    <w:rsid w:val="00A6444D"/>
    <w:rsid w:val="00A72206"/>
    <w:rsid w:val="00A76C9C"/>
    <w:rsid w:val="00A801EC"/>
    <w:rsid w:val="00A80435"/>
    <w:rsid w:val="00A9103B"/>
    <w:rsid w:val="00A918AD"/>
    <w:rsid w:val="00AA1935"/>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2AD6"/>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63173"/>
    <w:rsid w:val="00B704D2"/>
    <w:rsid w:val="00B70BF1"/>
    <w:rsid w:val="00B74AFC"/>
    <w:rsid w:val="00B75497"/>
    <w:rsid w:val="00B765CF"/>
    <w:rsid w:val="00B93144"/>
    <w:rsid w:val="00B93CCD"/>
    <w:rsid w:val="00B9473E"/>
    <w:rsid w:val="00B96B6D"/>
    <w:rsid w:val="00BA0F1B"/>
    <w:rsid w:val="00BA1F82"/>
    <w:rsid w:val="00BA51FC"/>
    <w:rsid w:val="00BA5C89"/>
    <w:rsid w:val="00BA5D94"/>
    <w:rsid w:val="00BB0056"/>
    <w:rsid w:val="00BB5749"/>
    <w:rsid w:val="00BC40C2"/>
    <w:rsid w:val="00BC4AF5"/>
    <w:rsid w:val="00BC734A"/>
    <w:rsid w:val="00BC7EE5"/>
    <w:rsid w:val="00BD17F2"/>
    <w:rsid w:val="00BD7A90"/>
    <w:rsid w:val="00BE04EC"/>
    <w:rsid w:val="00BE2E84"/>
    <w:rsid w:val="00BE3804"/>
    <w:rsid w:val="00BE48EF"/>
    <w:rsid w:val="00BE7AA1"/>
    <w:rsid w:val="00BF1361"/>
    <w:rsid w:val="00BF7323"/>
    <w:rsid w:val="00BF7D72"/>
    <w:rsid w:val="00C0007F"/>
    <w:rsid w:val="00C0257D"/>
    <w:rsid w:val="00C078EB"/>
    <w:rsid w:val="00C14A65"/>
    <w:rsid w:val="00C14FB6"/>
    <w:rsid w:val="00C33311"/>
    <w:rsid w:val="00C34E03"/>
    <w:rsid w:val="00C37622"/>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D18F9"/>
    <w:rsid w:val="00CE108A"/>
    <w:rsid w:val="00CE4F6F"/>
    <w:rsid w:val="00CE61FE"/>
    <w:rsid w:val="00CF27F2"/>
    <w:rsid w:val="00CF524D"/>
    <w:rsid w:val="00D105F9"/>
    <w:rsid w:val="00D10623"/>
    <w:rsid w:val="00D110FF"/>
    <w:rsid w:val="00D15244"/>
    <w:rsid w:val="00D15B89"/>
    <w:rsid w:val="00D167DA"/>
    <w:rsid w:val="00D2139E"/>
    <w:rsid w:val="00D25A33"/>
    <w:rsid w:val="00D26796"/>
    <w:rsid w:val="00D26CC8"/>
    <w:rsid w:val="00D3464D"/>
    <w:rsid w:val="00D3554F"/>
    <w:rsid w:val="00D364AA"/>
    <w:rsid w:val="00D40B69"/>
    <w:rsid w:val="00D410A2"/>
    <w:rsid w:val="00D45910"/>
    <w:rsid w:val="00D54836"/>
    <w:rsid w:val="00D54E84"/>
    <w:rsid w:val="00D557AA"/>
    <w:rsid w:val="00D61E0E"/>
    <w:rsid w:val="00D631C8"/>
    <w:rsid w:val="00D63795"/>
    <w:rsid w:val="00D6582C"/>
    <w:rsid w:val="00D831CA"/>
    <w:rsid w:val="00D8789C"/>
    <w:rsid w:val="00D9020D"/>
    <w:rsid w:val="00D94B8D"/>
    <w:rsid w:val="00DA17B4"/>
    <w:rsid w:val="00DA65F4"/>
    <w:rsid w:val="00DC29E2"/>
    <w:rsid w:val="00DC7678"/>
    <w:rsid w:val="00DD334F"/>
    <w:rsid w:val="00DD48FE"/>
    <w:rsid w:val="00DE7BFB"/>
    <w:rsid w:val="00DF037A"/>
    <w:rsid w:val="00DF3832"/>
    <w:rsid w:val="00DF54CB"/>
    <w:rsid w:val="00E04115"/>
    <w:rsid w:val="00E056D1"/>
    <w:rsid w:val="00E05F17"/>
    <w:rsid w:val="00E075A7"/>
    <w:rsid w:val="00E07AFC"/>
    <w:rsid w:val="00E07E1F"/>
    <w:rsid w:val="00E22140"/>
    <w:rsid w:val="00E242D8"/>
    <w:rsid w:val="00E26654"/>
    <w:rsid w:val="00E364A9"/>
    <w:rsid w:val="00E459CB"/>
    <w:rsid w:val="00E5280B"/>
    <w:rsid w:val="00E56468"/>
    <w:rsid w:val="00E56DD6"/>
    <w:rsid w:val="00E57BD7"/>
    <w:rsid w:val="00E601C1"/>
    <w:rsid w:val="00E71274"/>
    <w:rsid w:val="00E71A07"/>
    <w:rsid w:val="00E71C76"/>
    <w:rsid w:val="00E73D9C"/>
    <w:rsid w:val="00E74FA8"/>
    <w:rsid w:val="00E95EBB"/>
    <w:rsid w:val="00EA5215"/>
    <w:rsid w:val="00EB2E9F"/>
    <w:rsid w:val="00EC00BB"/>
    <w:rsid w:val="00EC5F12"/>
    <w:rsid w:val="00ED3ED7"/>
    <w:rsid w:val="00ED46D8"/>
    <w:rsid w:val="00ED68B7"/>
    <w:rsid w:val="00EE0E7A"/>
    <w:rsid w:val="00EF0A44"/>
    <w:rsid w:val="00EF1226"/>
    <w:rsid w:val="00EF5D4B"/>
    <w:rsid w:val="00F05609"/>
    <w:rsid w:val="00F143A4"/>
    <w:rsid w:val="00F17351"/>
    <w:rsid w:val="00F17AD0"/>
    <w:rsid w:val="00F25665"/>
    <w:rsid w:val="00F32839"/>
    <w:rsid w:val="00F32DC5"/>
    <w:rsid w:val="00F353FF"/>
    <w:rsid w:val="00F40003"/>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A2E77"/>
    <w:rsid w:val="00FB7AED"/>
    <w:rsid w:val="00FC035F"/>
    <w:rsid w:val="00FC173E"/>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numbering" w:customStyle="1" w:styleId="CurrentList1">
    <w:name w:val="Current List1"/>
    <w:uiPriority w:val="99"/>
    <w:rsid w:val="000A4B14"/>
    <w:pPr>
      <w:numPr>
        <w:numId w:val="23"/>
      </w:numPr>
    </w:pPr>
  </w:style>
  <w:style w:type="character" w:customStyle="1" w:styleId="Heading1Char">
    <w:name w:val="Heading 1 Char"/>
    <w:basedOn w:val="DefaultParagraphFont"/>
    <w:link w:val="Heading1"/>
    <w:rsid w:val="00BA0F1B"/>
    <w:rPr>
      <w:rFonts w:ascii="Arial" w:eastAsia="Arial Unicode MS" w:hAnsi="Arial"/>
      <w:color w:val="000000"/>
      <w:u w:color="000000"/>
    </w:rPr>
  </w:style>
  <w:style w:type="paragraph" w:styleId="Revision">
    <w:name w:val="Revision"/>
    <w:hidden/>
    <w:uiPriority w:val="99"/>
    <w:semiHidden/>
    <w:rsid w:val="002F6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598562004">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8562557072__;!!CPANwP4y!QFLlYLmc-n8i588FiI3Ofso91eSFbq4kDN_q-alCEiujMlIvUd1W8PCO9S9VaHn8pMigoCVcJOv0WqLk4QCY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622</Words>
  <Characters>3675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Bermudez, Lissette (DPH)</dc:creator>
  <cp:keywords/>
  <cp:lastModifiedBy>Bermudez, Lissette (DPH)</cp:lastModifiedBy>
  <cp:revision>33</cp:revision>
  <cp:lastPrinted>2024-10-16T17:40:00Z</cp:lastPrinted>
  <dcterms:created xsi:type="dcterms:W3CDTF">2024-10-17T17:36:00Z</dcterms:created>
  <dcterms:modified xsi:type="dcterms:W3CDTF">2024-11-07T15:18:00Z</dcterms:modified>
</cp:coreProperties>
</file>