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7B675" w14:textId="5ACDD43E" w:rsidR="00F71483" w:rsidRPr="00B54206" w:rsidRDefault="004003C2" w:rsidP="00884CFB">
      <w:pPr>
        <w:pStyle w:val="Heading1"/>
        <w:tabs>
          <w:tab w:val="left" w:pos="2085"/>
        </w:tabs>
        <w:jc w:val="left"/>
        <w:rPr>
          <w:rFonts w:cs="Arial"/>
          <w:color w:val="auto"/>
          <w:sz w:val="24"/>
          <w:szCs w:val="24"/>
        </w:rPr>
      </w:pPr>
      <w:r>
        <w:rPr>
          <w:rFonts w:cs="Arial"/>
          <w:color w:val="auto"/>
          <w:sz w:val="24"/>
          <w:szCs w:val="24"/>
        </w:rPr>
        <w:t>And Via Zoom</w:t>
      </w:r>
    </w:p>
    <w:p w14:paraId="585F649E" w14:textId="77777777" w:rsidR="00F71483" w:rsidRPr="00B54206" w:rsidRDefault="00F71483" w:rsidP="00F71483">
      <w:pPr>
        <w:pStyle w:val="Heading1"/>
        <w:jc w:val="left"/>
        <w:rPr>
          <w:rFonts w:cs="Arial"/>
          <w:color w:val="auto"/>
          <w:sz w:val="24"/>
          <w:szCs w:val="24"/>
        </w:rPr>
      </w:pPr>
    </w:p>
    <w:p w14:paraId="2DCE5A8D" w14:textId="277CB977" w:rsidR="006A7CA7" w:rsidRPr="003D6B8B" w:rsidRDefault="006A7CA7" w:rsidP="006A7CA7">
      <w:pPr>
        <w:rPr>
          <w:rFonts w:ascii="Arial" w:hAnsi="Arial" w:cs="Arial"/>
        </w:rPr>
      </w:pPr>
      <w:r w:rsidRPr="003D6B8B">
        <w:rPr>
          <w:rFonts w:ascii="Arial" w:hAnsi="Arial" w:cs="Arial"/>
        </w:rPr>
        <w:t xml:space="preserve">Wednesday, </w:t>
      </w:r>
      <w:r>
        <w:rPr>
          <w:rFonts w:ascii="Arial" w:hAnsi="Arial" w:cs="Arial"/>
        </w:rPr>
        <w:t>September 10</w:t>
      </w:r>
      <w:r w:rsidRPr="003D6B8B">
        <w:rPr>
          <w:rFonts w:ascii="Arial" w:hAnsi="Arial" w:cs="Arial"/>
        </w:rPr>
        <w:t xml:space="preserve">, 2025 9:00 am | </w:t>
      </w:r>
      <w:r>
        <w:rPr>
          <w:rFonts w:ascii="Arial" w:hAnsi="Arial" w:cs="Arial"/>
        </w:rPr>
        <w:t xml:space="preserve">3 </w:t>
      </w:r>
      <w:r w:rsidRPr="003D6B8B">
        <w:rPr>
          <w:rFonts w:ascii="Arial" w:hAnsi="Arial" w:cs="Arial"/>
        </w:rPr>
        <w:t>Hours | (GMT-04:00) Eastern Time (US &amp; Canada)</w:t>
      </w:r>
    </w:p>
    <w:p w14:paraId="60749B60" w14:textId="77777777" w:rsidR="006A7CA7" w:rsidRPr="003D6B8B" w:rsidRDefault="006A7CA7" w:rsidP="006A7CA7">
      <w:pPr>
        <w:rPr>
          <w:rFonts w:ascii="Arial" w:hAnsi="Arial" w:cs="Arial"/>
        </w:rPr>
      </w:pPr>
    </w:p>
    <w:p w14:paraId="7479AF01" w14:textId="77777777" w:rsidR="006A7CA7" w:rsidRPr="006A7CA7" w:rsidRDefault="006A7CA7" w:rsidP="006A7CA7">
      <w:pPr>
        <w:keepNext/>
        <w:outlineLvl w:val="0"/>
        <w:rPr>
          <w:rFonts w:ascii="Arial" w:eastAsia="Arial Unicode MS" w:hAnsi="Arial" w:cs="Arial"/>
          <w:u w:color="000000"/>
        </w:rPr>
      </w:pPr>
      <w:r w:rsidRPr="006A7CA7">
        <w:rPr>
          <w:rFonts w:ascii="Arial" w:eastAsia="Arial Unicode MS" w:hAnsi="Arial" w:cs="Arial"/>
          <w:u w:color="000000"/>
        </w:rPr>
        <w:t>Event Address for Attendees:</w:t>
      </w:r>
    </w:p>
    <w:p w14:paraId="6A828277" w14:textId="77777777" w:rsidR="006A7CA7" w:rsidRPr="006A7CA7" w:rsidRDefault="006A7CA7" w:rsidP="006A7CA7">
      <w:pPr>
        <w:spacing w:line="330" w:lineRule="atLeast"/>
        <w:rPr>
          <w:rFonts w:ascii="Arial" w:eastAsia="Aptos" w:hAnsi="Arial" w:cs="Arial"/>
        </w:rPr>
      </w:pPr>
      <w:hyperlink r:id="rId8" w:history="1">
        <w:r w:rsidRPr="006A7CA7">
          <w:rPr>
            <w:rFonts w:ascii="Arial" w:eastAsia="Aptos" w:hAnsi="Arial" w:cs="Arial"/>
            <w:color w:val="0000FF"/>
            <w:u w:val="single"/>
          </w:rPr>
          <w:t>https://zoom.us/j/95290154834</w:t>
        </w:r>
      </w:hyperlink>
      <w:r w:rsidRPr="006A7CA7">
        <w:rPr>
          <w:rFonts w:ascii="Arial" w:eastAsia="Aptos" w:hAnsi="Arial" w:cs="Arial"/>
          <w:color w:val="000000"/>
        </w:rPr>
        <w:br/>
        <w:t>Webinar ID: 952 9015 4834</w:t>
      </w:r>
    </w:p>
    <w:p w14:paraId="7B3BA03D" w14:textId="6861A97B" w:rsidR="006A7CA7" w:rsidRPr="003D6B8B" w:rsidRDefault="006A7CA7" w:rsidP="006A7CA7">
      <w:pPr>
        <w:keepNext/>
        <w:outlineLvl w:val="0"/>
        <w:rPr>
          <w:rFonts w:ascii="Arial" w:eastAsia="Arial Unicode MS" w:hAnsi="Arial" w:cs="Arial"/>
          <w:color w:val="000000"/>
          <w:u w:color="000000"/>
        </w:rPr>
      </w:pPr>
      <w:r w:rsidRPr="005F49D4">
        <w:rPr>
          <w:rFonts w:ascii="Arial" w:hAnsi="Arial" w:cs="Arial"/>
          <w:color w:val="000000"/>
        </w:rPr>
        <w:br/>
      </w:r>
      <w:r w:rsidRPr="003D6B8B">
        <w:rPr>
          <w:rFonts w:ascii="Arial" w:eastAsia="Arial Unicode MS" w:hAnsi="Arial" w:cs="Arial"/>
          <w:color w:val="000000"/>
          <w:u w:color="000000"/>
        </w:rPr>
        <w:t>Join by Phone:</w:t>
      </w:r>
    </w:p>
    <w:p w14:paraId="5EA3F17D" w14:textId="504CA6F9" w:rsidR="00F71483" w:rsidRPr="006A7CA7" w:rsidRDefault="006A7CA7" w:rsidP="006A7CA7">
      <w:pPr>
        <w:spacing w:line="330" w:lineRule="atLeast"/>
        <w:rPr>
          <w:rFonts w:ascii="Arial" w:hAnsi="Arial" w:cs="Arial"/>
          <w:color w:val="000000"/>
        </w:rPr>
      </w:pPr>
      <w:r w:rsidRPr="005F49D4">
        <w:rPr>
          <w:rFonts w:ascii="Arial" w:hAnsi="Arial" w:cs="Arial"/>
          <w:color w:val="000000"/>
        </w:rPr>
        <w:t>+1 929 436 2866 US (New York)</w:t>
      </w:r>
      <w:r w:rsidRPr="005F49D4">
        <w:rPr>
          <w:rFonts w:ascii="Arial" w:hAnsi="Arial" w:cs="Arial"/>
          <w:color w:val="000000"/>
        </w:rPr>
        <w:br/>
      </w:r>
      <w:r w:rsidRPr="006A7CA7">
        <w:rPr>
          <w:rFonts w:ascii="Arial" w:eastAsia="Aptos" w:hAnsi="Arial" w:cs="Arial"/>
          <w:color w:val="000000"/>
        </w:rPr>
        <w:t>Webinar ID: 952 9015 4834</w:t>
      </w:r>
    </w:p>
    <w:p w14:paraId="52743E6C" w14:textId="77777777" w:rsidR="00F71483" w:rsidRPr="00B54206" w:rsidRDefault="00F71483" w:rsidP="00F71483">
      <w:pPr>
        <w:pStyle w:val="Heading1"/>
        <w:jc w:val="left"/>
        <w:rPr>
          <w:rFonts w:cs="Arial"/>
          <w:color w:val="auto"/>
          <w:sz w:val="24"/>
          <w:szCs w:val="24"/>
        </w:rPr>
      </w:pPr>
    </w:p>
    <w:p w14:paraId="508B924B" w14:textId="1AE49728" w:rsidR="00F71483" w:rsidRPr="00F71483" w:rsidRDefault="00F71483" w:rsidP="00F71483">
      <w:pPr>
        <w:pStyle w:val="Heading1"/>
        <w:rPr>
          <w:rFonts w:cs="Arial"/>
          <w:b/>
          <w:sz w:val="24"/>
          <w:szCs w:val="24"/>
        </w:rPr>
      </w:pPr>
      <w:r w:rsidRPr="00444E40">
        <w:rPr>
          <w:rFonts w:cs="Arial"/>
          <w:b/>
          <w:sz w:val="24"/>
          <w:szCs w:val="24"/>
        </w:rPr>
        <w:t xml:space="preserve">Wednesday, </w:t>
      </w:r>
      <w:r w:rsidR="00447D61">
        <w:rPr>
          <w:rFonts w:cs="Arial"/>
          <w:b/>
          <w:sz w:val="24"/>
          <w:szCs w:val="24"/>
        </w:rPr>
        <w:t>September 10</w:t>
      </w:r>
      <w:r w:rsidRPr="0003411B">
        <w:rPr>
          <w:rFonts w:cs="Arial"/>
          <w:b/>
          <w:sz w:val="24"/>
          <w:szCs w:val="24"/>
        </w:rPr>
        <w:t>,</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265E95E4"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C611BB">
        <w:rPr>
          <w:rFonts w:cs="Arial"/>
          <w:b/>
          <w:color w:val="auto"/>
        </w:rPr>
        <w:t>0</w:t>
      </w:r>
      <w:r w:rsidR="000B68FC">
        <w:rPr>
          <w:rFonts w:cs="Arial"/>
          <w:b/>
          <w:color w:val="auto"/>
        </w:rPr>
        <w:t>9</w:t>
      </w:r>
      <w:r w:rsidR="00C611BB">
        <w:rPr>
          <w:rFonts w:cs="Arial"/>
          <w:b/>
          <w:color w:val="auto"/>
        </w:rPr>
        <w:t>/</w:t>
      </w:r>
      <w:r w:rsidR="000B68FC">
        <w:rPr>
          <w:rFonts w:cs="Arial"/>
          <w:b/>
          <w:color w:val="auto"/>
        </w:rPr>
        <w:t>0</w:t>
      </w:r>
      <w:r w:rsidR="006A7CA7">
        <w:rPr>
          <w:rFonts w:cs="Arial"/>
          <w:b/>
          <w:color w:val="auto"/>
        </w:rPr>
        <w:t>3</w:t>
      </w:r>
      <w:r w:rsidR="00447D61">
        <w:rPr>
          <w:rFonts w:cs="Arial"/>
          <w:b/>
          <w:color w:val="auto"/>
        </w:rPr>
        <w:t xml:space="preserve">/25 </w:t>
      </w:r>
      <w:r w:rsidR="006A7CA7">
        <w:rPr>
          <w:rFonts w:cs="Arial"/>
          <w:b/>
          <w:color w:val="auto"/>
        </w:rPr>
        <w:t>11:30a</w:t>
      </w:r>
      <w:r w:rsidR="00447D61">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6874E625" w:rsidR="00517475" w:rsidRPr="00C7798A" w:rsidRDefault="00517475" w:rsidP="00362DDB">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1DC6E313"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447D61">
              <w:rPr>
                <w:rFonts w:ascii="Arial" w:eastAsia="Arial Unicode MS" w:hAnsi="Arial" w:cs="Arial"/>
                <w:sz w:val="20"/>
                <w:szCs w:val="20"/>
              </w:rPr>
              <w:t>July 9</w:t>
            </w:r>
            <w:r w:rsidR="00EA5215" w:rsidRPr="00B54206">
              <w:rPr>
                <w:rFonts w:ascii="Arial" w:eastAsia="Arial Unicode MS" w:hAnsi="Arial" w:cs="Arial"/>
                <w:sz w:val="20"/>
                <w:szCs w:val="20"/>
              </w:rPr>
              <w:t>,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108E5FED" w14:textId="77777777" w:rsidR="00DF037A" w:rsidRDefault="00DF037A" w:rsidP="00362DDB">
            <w:pPr>
              <w:jc w:val="center"/>
              <w:rPr>
                <w:rFonts w:ascii="Arial" w:eastAsia="Arial Unicode MS" w:hAnsi="Arial" w:cs="Arial"/>
                <w:sz w:val="20"/>
                <w:szCs w:val="20"/>
              </w:rPr>
            </w:pPr>
          </w:p>
          <w:p w14:paraId="1F385C89" w14:textId="77777777" w:rsidR="00637343" w:rsidRDefault="00637343" w:rsidP="00362DDB">
            <w:pPr>
              <w:jc w:val="center"/>
              <w:rPr>
                <w:rFonts w:ascii="Arial" w:eastAsia="Arial Unicode MS" w:hAnsi="Arial" w:cs="Arial"/>
                <w:sz w:val="20"/>
                <w:szCs w:val="20"/>
              </w:rPr>
            </w:pPr>
          </w:p>
          <w:p w14:paraId="52B72C50" w14:textId="19F8A4B3" w:rsidR="00637343" w:rsidRPr="003409C7" w:rsidRDefault="00637343"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0981D6AC" w14:textId="77777777" w:rsidR="00DF037A" w:rsidRDefault="00DF037A" w:rsidP="00362DDB">
            <w:pPr>
              <w:jc w:val="center"/>
              <w:rPr>
                <w:rFonts w:ascii="Arial" w:eastAsia="Arial Unicode MS" w:hAnsi="Arial" w:cs="Arial"/>
                <w:sz w:val="20"/>
                <w:szCs w:val="20"/>
              </w:rPr>
            </w:pPr>
          </w:p>
          <w:p w14:paraId="6795968B" w14:textId="27703B41" w:rsidR="0037653B" w:rsidRPr="003409C7" w:rsidRDefault="0037653B"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58AC9AE2" w:rsidR="00B0668E" w:rsidRDefault="00465E74"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0432918B" w:rsidR="00BE3804" w:rsidRPr="00580C05" w:rsidRDefault="00465E74" w:rsidP="003E4ECB">
            <w:pPr>
              <w:numPr>
                <w:ilvl w:val="0"/>
                <w:numId w:val="16"/>
              </w:numPr>
              <w:ind w:left="360"/>
              <w:rPr>
                <w:rFonts w:ascii="Arial" w:hAnsi="Arial" w:cs="Arial"/>
                <w:sz w:val="20"/>
                <w:szCs w:val="20"/>
              </w:rPr>
            </w:pPr>
            <w:r>
              <w:rPr>
                <w:rFonts w:ascii="Arial" w:hAnsi="Arial" w:cs="Arial"/>
                <w:sz w:val="20"/>
                <w:szCs w:val="20"/>
              </w:rPr>
              <w:t>URAMP</w:t>
            </w:r>
            <w:r w:rsidR="00130480">
              <w:rPr>
                <w:rFonts w:ascii="Arial" w:hAnsi="Arial" w:cs="Arial"/>
                <w:sz w:val="20"/>
                <w:szCs w:val="20"/>
              </w:rPr>
              <w:t xml:space="preserve"> 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422F14CA"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r w:rsidR="00637343">
              <w:rPr>
                <w:rFonts w:ascii="Arial" w:hAnsi="Arial" w:cs="Arial"/>
                <w:b/>
                <w:sz w:val="20"/>
              </w:rPr>
              <w:t xml:space="preserve"> – None </w:t>
            </w:r>
          </w:p>
          <w:p w14:paraId="0F7C45AF" w14:textId="725A0174"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E45A21">
              <w:rPr>
                <w:rFonts w:ascii="Arial" w:hAnsi="Arial" w:cs="Arial"/>
                <w:sz w:val="20"/>
                <w:szCs w:val="20"/>
              </w:rPr>
              <w:t xml:space="preserve"> – None </w:t>
            </w:r>
          </w:p>
          <w:p w14:paraId="2D8A05FE" w14:textId="33EBDE8A" w:rsidR="003B688A"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E45A21">
              <w:rPr>
                <w:rFonts w:ascii="Arial" w:hAnsi="Arial" w:cs="Arial"/>
                <w:sz w:val="20"/>
                <w:szCs w:val="20"/>
              </w:rPr>
              <w:t xml:space="preserve"> – None </w:t>
            </w:r>
          </w:p>
          <w:p w14:paraId="11ED1F94" w14:textId="39C7EB29" w:rsidR="005966C0" w:rsidRPr="00E45A21" w:rsidRDefault="003B688A" w:rsidP="00E45A21">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E45A21">
              <w:rPr>
                <w:rFonts w:ascii="Arial" w:hAnsi="Arial" w:cs="Arial"/>
                <w:sz w:val="20"/>
                <w:szCs w:val="20"/>
              </w:rPr>
              <w:t xml:space="preserve"> – None </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5A873021" w14:textId="77777777" w:rsidR="00444E40" w:rsidRDefault="00444E40" w:rsidP="00B75497">
            <w:pPr>
              <w:jc w:val="center"/>
              <w:rPr>
                <w:rFonts w:ascii="Arial" w:hAnsi="Arial" w:cs="Arial"/>
                <w:sz w:val="20"/>
                <w:szCs w:val="20"/>
              </w:rPr>
            </w:pPr>
          </w:p>
          <w:p w14:paraId="0F4E37B6" w14:textId="77777777" w:rsidR="00444E40" w:rsidRPr="003409C7" w:rsidRDefault="00444E40" w:rsidP="00386760">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2CB232C5"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0ED939BF" w14:textId="77777777" w:rsidR="00DF037A" w:rsidRDefault="00DF037A" w:rsidP="00362DDB">
            <w:pPr>
              <w:jc w:val="center"/>
              <w:outlineLvl w:val="0"/>
              <w:rPr>
                <w:rFonts w:ascii="Arial" w:eastAsia="Arial Unicode MS" w:hAnsi="Arial" w:cs="Arial"/>
                <w:sz w:val="20"/>
                <w:szCs w:val="20"/>
                <w:u w:color="000000"/>
              </w:rPr>
            </w:pPr>
          </w:p>
          <w:p w14:paraId="7D763AF8" w14:textId="2014D3BC" w:rsidR="0037653B" w:rsidRPr="003409C7" w:rsidRDefault="0037653B"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07411E8B"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61690" w14:paraId="14315219" w14:textId="77777777" w:rsidTr="00DB47B2">
        <w:trPr>
          <w:cantSplit/>
          <w:trHeight w:val="7254"/>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63B6834C" w14:textId="77777777" w:rsidR="00DB47B2" w:rsidRDefault="00DB47B2" w:rsidP="00B95C4C">
            <w:pPr>
              <w:jc w:val="center"/>
              <w:outlineLvl w:val="0"/>
              <w:rPr>
                <w:rFonts w:ascii="Arial" w:eastAsia="Arial Unicode MS" w:hAnsi="Arial" w:cs="Arial"/>
                <w:sz w:val="20"/>
                <w:szCs w:val="20"/>
                <w:u w:color="000000"/>
              </w:rPr>
            </w:pPr>
          </w:p>
          <w:p w14:paraId="2B93371D" w14:textId="00F3BD00" w:rsidR="008E72B1" w:rsidRPr="003409C7" w:rsidRDefault="008E72B1" w:rsidP="0078035B">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5A8D23DB" w:rsidR="00A801EC" w:rsidRDefault="00A801EC" w:rsidP="003831C0">
            <w:pPr>
              <w:pStyle w:val="ListParagraph"/>
              <w:numPr>
                <w:ilvl w:val="0"/>
                <w:numId w:val="36"/>
              </w:numPr>
              <w:spacing w:after="0" w:line="240" w:lineRule="auto"/>
              <w:contextualSpacing/>
              <w:rPr>
                <w:rFonts w:ascii="Arial" w:hAnsi="Arial" w:cs="Arial"/>
                <w:sz w:val="20"/>
                <w:szCs w:val="20"/>
              </w:rPr>
            </w:pPr>
            <w:r w:rsidRPr="003831C0">
              <w:rPr>
                <w:rFonts w:ascii="Arial" w:hAnsi="Arial" w:cs="Arial"/>
                <w:sz w:val="20"/>
                <w:szCs w:val="20"/>
              </w:rPr>
              <w:t>Nursing Education Staff Report</w:t>
            </w:r>
          </w:p>
          <w:p w14:paraId="653D7198" w14:textId="0DFAF405" w:rsidR="00964258" w:rsidRPr="003831C0" w:rsidRDefault="00964258" w:rsidP="003831C0">
            <w:pPr>
              <w:pStyle w:val="ListParagraph"/>
              <w:numPr>
                <w:ilvl w:val="0"/>
                <w:numId w:val="36"/>
              </w:numPr>
              <w:spacing w:after="0" w:line="240" w:lineRule="auto"/>
              <w:contextualSpacing/>
              <w:rPr>
                <w:rFonts w:ascii="Arial" w:hAnsi="Arial" w:cs="Arial"/>
                <w:sz w:val="20"/>
                <w:szCs w:val="20"/>
              </w:rPr>
            </w:pPr>
            <w:r>
              <w:rPr>
                <w:rFonts w:ascii="Arial" w:hAnsi="Arial" w:cs="Arial"/>
                <w:sz w:val="20"/>
                <w:szCs w:val="20"/>
              </w:rPr>
              <w:t>Apprenticeship Model Presentation</w:t>
            </w:r>
          </w:p>
          <w:p w14:paraId="289D2D93" w14:textId="58836102" w:rsidR="003831C0" w:rsidRDefault="00A801EC" w:rsidP="003831C0">
            <w:pPr>
              <w:pStyle w:val="ListParagraph"/>
              <w:numPr>
                <w:ilvl w:val="0"/>
                <w:numId w:val="36"/>
              </w:numPr>
              <w:spacing w:after="0" w:line="240" w:lineRule="auto"/>
              <w:contextualSpacing/>
              <w:rPr>
                <w:rFonts w:ascii="Arial" w:hAnsi="Arial" w:cs="Arial"/>
                <w:sz w:val="20"/>
                <w:szCs w:val="20"/>
              </w:rPr>
            </w:pPr>
            <w:r w:rsidRPr="003831C0">
              <w:rPr>
                <w:rFonts w:ascii="Arial" w:hAnsi="Arial" w:cs="Arial"/>
                <w:sz w:val="20"/>
                <w:szCs w:val="20"/>
              </w:rPr>
              <w:t>244 CMR 6.0</w:t>
            </w:r>
            <w:r w:rsidR="00A91EAF" w:rsidRPr="003831C0">
              <w:rPr>
                <w:rFonts w:ascii="Arial" w:hAnsi="Arial" w:cs="Arial"/>
                <w:sz w:val="20"/>
                <w:szCs w:val="20"/>
              </w:rPr>
              <w:t>3</w:t>
            </w:r>
            <w:r w:rsidRPr="003831C0">
              <w:rPr>
                <w:rFonts w:ascii="Arial" w:hAnsi="Arial" w:cs="Arial"/>
                <w:sz w:val="20"/>
                <w:szCs w:val="20"/>
              </w:rPr>
              <w:t xml:space="preserve"> </w:t>
            </w:r>
            <w:r w:rsidR="00A91EAF" w:rsidRPr="003831C0">
              <w:rPr>
                <w:rFonts w:ascii="Arial" w:hAnsi="Arial" w:cs="Arial"/>
                <w:sz w:val="20"/>
                <w:szCs w:val="20"/>
              </w:rPr>
              <w:t>(2)</w:t>
            </w:r>
            <w:r w:rsidR="0098123C" w:rsidRPr="003831C0">
              <w:rPr>
                <w:rFonts w:ascii="Arial" w:hAnsi="Arial" w:cs="Arial"/>
                <w:sz w:val="20"/>
                <w:szCs w:val="20"/>
              </w:rPr>
              <w:t xml:space="preserve"> Out of State</w:t>
            </w:r>
          </w:p>
          <w:p w14:paraId="48795C44" w14:textId="77777777" w:rsidR="003831C0" w:rsidRDefault="0016714A" w:rsidP="003831C0">
            <w:pPr>
              <w:pStyle w:val="ListParagraph"/>
              <w:numPr>
                <w:ilvl w:val="0"/>
                <w:numId w:val="37"/>
              </w:numPr>
              <w:spacing w:after="0" w:line="240" w:lineRule="auto"/>
              <w:contextualSpacing/>
              <w:rPr>
                <w:rFonts w:ascii="Arial" w:hAnsi="Arial" w:cs="Arial"/>
                <w:sz w:val="20"/>
                <w:szCs w:val="20"/>
              </w:rPr>
            </w:pPr>
            <w:r w:rsidRPr="003831C0">
              <w:rPr>
                <w:rFonts w:ascii="Arial" w:hAnsi="Arial" w:cs="Arial"/>
                <w:sz w:val="20"/>
                <w:szCs w:val="20"/>
              </w:rPr>
              <w:t xml:space="preserve">University of New Hampshire, Baccalaureate Degree </w:t>
            </w:r>
            <w:r w:rsidR="003831C0">
              <w:rPr>
                <w:rFonts w:ascii="Arial" w:hAnsi="Arial" w:cs="Arial"/>
                <w:sz w:val="20"/>
                <w:szCs w:val="20"/>
              </w:rPr>
              <w:t xml:space="preserve">  </w:t>
            </w:r>
            <w:r w:rsidRPr="003831C0">
              <w:rPr>
                <w:rFonts w:ascii="Arial" w:hAnsi="Arial" w:cs="Arial"/>
                <w:sz w:val="20"/>
                <w:szCs w:val="20"/>
              </w:rPr>
              <w:t>Program</w:t>
            </w:r>
          </w:p>
          <w:p w14:paraId="76A35F4F" w14:textId="48463A98" w:rsidR="00E3396B" w:rsidRDefault="00A91EAF" w:rsidP="00E3396B">
            <w:pPr>
              <w:pStyle w:val="ListParagraph"/>
              <w:numPr>
                <w:ilvl w:val="0"/>
                <w:numId w:val="37"/>
              </w:numPr>
              <w:spacing w:after="0" w:line="240" w:lineRule="auto"/>
              <w:contextualSpacing/>
              <w:rPr>
                <w:rFonts w:ascii="Arial" w:hAnsi="Arial" w:cs="Arial"/>
                <w:sz w:val="20"/>
                <w:szCs w:val="20"/>
              </w:rPr>
            </w:pPr>
            <w:r w:rsidRPr="003831C0">
              <w:rPr>
                <w:rFonts w:ascii="Arial" w:hAnsi="Arial" w:cs="Arial"/>
                <w:sz w:val="20"/>
                <w:szCs w:val="20"/>
              </w:rPr>
              <w:t>University of Tulsa, Baccalaureate Degree Program</w:t>
            </w:r>
          </w:p>
          <w:p w14:paraId="4AB9A67A" w14:textId="77777777" w:rsidR="003C5F16" w:rsidRPr="00E3396B" w:rsidRDefault="003C5F16" w:rsidP="003C5F16">
            <w:pPr>
              <w:pStyle w:val="ListParagraph"/>
              <w:spacing w:after="0" w:line="240" w:lineRule="auto"/>
              <w:contextualSpacing/>
              <w:rPr>
                <w:rFonts w:ascii="Arial" w:hAnsi="Arial" w:cs="Arial"/>
                <w:sz w:val="20"/>
                <w:szCs w:val="20"/>
              </w:rPr>
            </w:pPr>
          </w:p>
          <w:p w14:paraId="7C82AA08" w14:textId="7777777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244 CMR 6.05 (1) Prerequisite Approval</w:t>
            </w:r>
          </w:p>
          <w:p w14:paraId="70A34A91" w14:textId="05E74351" w:rsidR="00915442" w:rsidRPr="00E3396B" w:rsidRDefault="00915442" w:rsidP="00E3396B">
            <w:pPr>
              <w:pStyle w:val="ListParagraph"/>
              <w:numPr>
                <w:ilvl w:val="0"/>
                <w:numId w:val="41"/>
              </w:numPr>
              <w:spacing w:after="0"/>
              <w:rPr>
                <w:rFonts w:ascii="Arial" w:hAnsi="Arial" w:cs="Arial"/>
                <w:sz w:val="20"/>
                <w:szCs w:val="20"/>
              </w:rPr>
            </w:pPr>
            <w:r w:rsidRPr="00E3396B">
              <w:rPr>
                <w:rFonts w:ascii="Arial" w:hAnsi="Arial" w:cs="Arial"/>
                <w:sz w:val="20"/>
                <w:szCs w:val="20"/>
              </w:rPr>
              <w:t>Stonehill College, Baccalaureate Degree Program</w:t>
            </w:r>
          </w:p>
          <w:p w14:paraId="6AD3D861" w14:textId="7777777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244 CMR 6.05 (2) Initial Approval</w:t>
            </w:r>
          </w:p>
          <w:p w14:paraId="153DA8CD" w14:textId="77777777" w:rsidR="00E3396B" w:rsidRDefault="00A67EF2" w:rsidP="00E3396B">
            <w:pPr>
              <w:pStyle w:val="ListParagraph"/>
              <w:numPr>
                <w:ilvl w:val="0"/>
                <w:numId w:val="42"/>
              </w:numPr>
              <w:spacing w:after="0"/>
              <w:rPr>
                <w:rFonts w:ascii="Arial" w:hAnsi="Arial" w:cs="Arial"/>
                <w:sz w:val="20"/>
                <w:szCs w:val="20"/>
              </w:rPr>
            </w:pPr>
            <w:r w:rsidRPr="00E3396B">
              <w:rPr>
                <w:rFonts w:ascii="Arial" w:hAnsi="Arial" w:cs="Arial"/>
                <w:sz w:val="20"/>
                <w:szCs w:val="20"/>
              </w:rPr>
              <w:t xml:space="preserve">Bay Path University, </w:t>
            </w:r>
            <w:r w:rsidR="003831C0" w:rsidRPr="00E3396B">
              <w:rPr>
                <w:rFonts w:ascii="Arial" w:hAnsi="Arial" w:cs="Arial"/>
                <w:sz w:val="20"/>
                <w:szCs w:val="20"/>
              </w:rPr>
              <w:t>A</w:t>
            </w:r>
            <w:r w:rsidRPr="00E3396B">
              <w:rPr>
                <w:rFonts w:ascii="Arial" w:hAnsi="Arial" w:cs="Arial"/>
                <w:sz w:val="20"/>
                <w:szCs w:val="20"/>
              </w:rPr>
              <w:t xml:space="preserve">ssociate </w:t>
            </w:r>
            <w:r w:rsidR="003831C0" w:rsidRPr="00E3396B">
              <w:rPr>
                <w:rFonts w:ascii="Arial" w:hAnsi="Arial" w:cs="Arial"/>
                <w:sz w:val="20"/>
                <w:szCs w:val="20"/>
              </w:rPr>
              <w:t>D</w:t>
            </w:r>
            <w:r w:rsidRPr="00E3396B">
              <w:rPr>
                <w:rFonts w:ascii="Arial" w:hAnsi="Arial" w:cs="Arial"/>
                <w:sz w:val="20"/>
                <w:szCs w:val="20"/>
              </w:rPr>
              <w:t>egree</w:t>
            </w:r>
          </w:p>
          <w:p w14:paraId="3671225C" w14:textId="4A0DFA07" w:rsidR="003831C0" w:rsidRDefault="00A67EF2" w:rsidP="00E3396B">
            <w:pPr>
              <w:pStyle w:val="ListParagraph"/>
              <w:numPr>
                <w:ilvl w:val="0"/>
                <w:numId w:val="42"/>
              </w:numPr>
              <w:spacing w:after="0"/>
              <w:rPr>
                <w:rFonts w:ascii="Arial" w:hAnsi="Arial" w:cs="Arial"/>
                <w:sz w:val="20"/>
                <w:szCs w:val="20"/>
              </w:rPr>
            </w:pPr>
            <w:r w:rsidRPr="00E3396B">
              <w:rPr>
                <w:rFonts w:ascii="Arial" w:hAnsi="Arial" w:cs="Arial"/>
                <w:sz w:val="20"/>
                <w:szCs w:val="20"/>
              </w:rPr>
              <w:t xml:space="preserve">Bay Path University, Direct Entry Masters    </w:t>
            </w:r>
          </w:p>
          <w:p w14:paraId="045C0224" w14:textId="77777777" w:rsidR="00AC0428" w:rsidRPr="00E3396B" w:rsidRDefault="00AC0428" w:rsidP="00AC0428">
            <w:pPr>
              <w:pStyle w:val="ListParagraph"/>
              <w:spacing w:after="0"/>
              <w:rPr>
                <w:rFonts w:ascii="Arial" w:hAnsi="Arial" w:cs="Arial"/>
                <w:sz w:val="20"/>
                <w:szCs w:val="20"/>
              </w:rPr>
            </w:pPr>
          </w:p>
          <w:p w14:paraId="22B40191" w14:textId="06A70EE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244 CMR 6.06 Waiver Request</w:t>
            </w:r>
            <w:r w:rsidR="00AC0428">
              <w:rPr>
                <w:rFonts w:ascii="Arial" w:hAnsi="Arial" w:cs="Arial"/>
                <w:sz w:val="20"/>
                <w:szCs w:val="20"/>
              </w:rPr>
              <w:t xml:space="preserve"> – None </w:t>
            </w:r>
          </w:p>
          <w:p w14:paraId="7BBCD0DA" w14:textId="77777777" w:rsidR="00AC0428" w:rsidRDefault="00AC0428" w:rsidP="00AC0428">
            <w:pPr>
              <w:pStyle w:val="ListParagraph"/>
              <w:spacing w:after="0" w:line="240" w:lineRule="auto"/>
              <w:ind w:left="360"/>
              <w:contextualSpacing/>
              <w:rPr>
                <w:rFonts w:ascii="Arial" w:hAnsi="Arial" w:cs="Arial"/>
                <w:sz w:val="20"/>
                <w:szCs w:val="20"/>
              </w:rPr>
            </w:pPr>
          </w:p>
          <w:p w14:paraId="32E8CC13" w14:textId="7777777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244 CMR 6.07 (2) Program Change</w:t>
            </w:r>
          </w:p>
          <w:p w14:paraId="0922EB1D" w14:textId="5B849368" w:rsidR="00A91EAF" w:rsidRDefault="00A91EAF" w:rsidP="00DB47B2">
            <w:pPr>
              <w:pStyle w:val="ListParagraph"/>
              <w:numPr>
                <w:ilvl w:val="0"/>
                <w:numId w:val="38"/>
              </w:numPr>
              <w:spacing w:after="0" w:line="240" w:lineRule="auto"/>
              <w:rPr>
                <w:rFonts w:ascii="Arial" w:hAnsi="Arial" w:cs="Arial"/>
                <w:sz w:val="20"/>
                <w:szCs w:val="20"/>
              </w:rPr>
            </w:pPr>
            <w:r w:rsidRPr="0016714A">
              <w:rPr>
                <w:rFonts w:ascii="Arial" w:hAnsi="Arial" w:cs="Arial"/>
                <w:sz w:val="20"/>
                <w:szCs w:val="20"/>
              </w:rPr>
              <w:t>Greater Lowell Technical Practical Nurse Program</w:t>
            </w:r>
          </w:p>
          <w:p w14:paraId="26438AB7" w14:textId="4D377124" w:rsidR="00785123" w:rsidRDefault="00785123"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 xml:space="preserve">Holyoke Community College, </w:t>
            </w:r>
            <w:r w:rsidR="00DB47B2">
              <w:rPr>
                <w:rFonts w:ascii="Arial" w:hAnsi="Arial" w:cs="Arial"/>
                <w:sz w:val="20"/>
                <w:szCs w:val="20"/>
              </w:rPr>
              <w:t>Associate Degree</w:t>
            </w:r>
          </w:p>
          <w:p w14:paraId="388034B8" w14:textId="77777777" w:rsidR="00875A0F" w:rsidRDefault="00785123"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 xml:space="preserve">Holyoke Community College, </w:t>
            </w:r>
            <w:r w:rsidR="00875A0F">
              <w:rPr>
                <w:rFonts w:ascii="Arial" w:hAnsi="Arial" w:cs="Arial"/>
                <w:sz w:val="20"/>
                <w:szCs w:val="20"/>
              </w:rPr>
              <w:t>Practical Nurse Program</w:t>
            </w:r>
          </w:p>
          <w:p w14:paraId="48BF7CC0" w14:textId="39E01524" w:rsidR="00FC7EFA" w:rsidRPr="0016714A" w:rsidRDefault="00FC7EFA"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Merrimack College Baccalaureate Degree Nurse Program</w:t>
            </w:r>
          </w:p>
          <w:p w14:paraId="537A4901" w14:textId="29734080" w:rsidR="0016714A" w:rsidRDefault="0016714A"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Quinsigamond Community College, Practical Nurse Program</w:t>
            </w:r>
          </w:p>
          <w:p w14:paraId="4E9250CE" w14:textId="3FD56A38" w:rsidR="00A67EF2" w:rsidRDefault="00A67EF2"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Simmons College, Baccalaureate Degree</w:t>
            </w:r>
          </w:p>
          <w:p w14:paraId="5FD1E825" w14:textId="77777777" w:rsidR="003831C0" w:rsidRDefault="003831C0" w:rsidP="00DB47B2">
            <w:pPr>
              <w:pStyle w:val="ListParagraph"/>
              <w:numPr>
                <w:ilvl w:val="0"/>
                <w:numId w:val="38"/>
              </w:numPr>
              <w:spacing w:after="0" w:line="240" w:lineRule="auto"/>
              <w:rPr>
                <w:rFonts w:ascii="Arial" w:hAnsi="Arial" w:cs="Arial"/>
                <w:sz w:val="20"/>
                <w:szCs w:val="20"/>
              </w:rPr>
            </w:pPr>
            <w:r>
              <w:rPr>
                <w:rFonts w:ascii="Arial" w:hAnsi="Arial" w:cs="Arial"/>
                <w:sz w:val="20"/>
                <w:szCs w:val="20"/>
              </w:rPr>
              <w:t>Tri-County Regional Vocational Technical Practical Nurse Program</w:t>
            </w:r>
          </w:p>
          <w:p w14:paraId="5EB890FD" w14:textId="7777777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 xml:space="preserve">244 CMR 6.08 Noncompliance with standards  </w:t>
            </w:r>
          </w:p>
          <w:p w14:paraId="6D52149D" w14:textId="77777777" w:rsidR="00E3396B" w:rsidRDefault="00A91EAF" w:rsidP="00E3396B">
            <w:pPr>
              <w:pStyle w:val="ListParagraph"/>
              <w:numPr>
                <w:ilvl w:val="0"/>
                <w:numId w:val="44"/>
              </w:numPr>
              <w:spacing w:after="0"/>
              <w:rPr>
                <w:rFonts w:ascii="Arial" w:hAnsi="Arial" w:cs="Arial"/>
                <w:sz w:val="20"/>
                <w:szCs w:val="20"/>
              </w:rPr>
            </w:pPr>
            <w:r w:rsidRPr="00E3396B">
              <w:rPr>
                <w:rFonts w:ascii="Arial" w:hAnsi="Arial" w:cs="Arial"/>
                <w:sz w:val="20"/>
                <w:szCs w:val="20"/>
              </w:rPr>
              <w:t xml:space="preserve">Quinsigamond </w:t>
            </w:r>
            <w:r w:rsidR="0016714A" w:rsidRPr="00E3396B">
              <w:rPr>
                <w:rFonts w:ascii="Arial" w:hAnsi="Arial" w:cs="Arial"/>
                <w:sz w:val="20"/>
                <w:szCs w:val="20"/>
              </w:rPr>
              <w:t>C</w:t>
            </w:r>
            <w:r w:rsidRPr="00E3396B">
              <w:rPr>
                <w:rFonts w:ascii="Arial" w:hAnsi="Arial" w:cs="Arial"/>
                <w:sz w:val="20"/>
                <w:szCs w:val="20"/>
              </w:rPr>
              <w:t xml:space="preserve">ommunity </w:t>
            </w:r>
            <w:r w:rsidR="0016714A" w:rsidRPr="00E3396B">
              <w:rPr>
                <w:rFonts w:ascii="Arial" w:hAnsi="Arial" w:cs="Arial"/>
                <w:sz w:val="20"/>
                <w:szCs w:val="20"/>
              </w:rPr>
              <w:t>C</w:t>
            </w:r>
            <w:r w:rsidRPr="00E3396B">
              <w:rPr>
                <w:rFonts w:ascii="Arial" w:hAnsi="Arial" w:cs="Arial"/>
                <w:sz w:val="20"/>
                <w:szCs w:val="20"/>
              </w:rPr>
              <w:t xml:space="preserve">ollege </w:t>
            </w:r>
            <w:r w:rsidR="003831C0" w:rsidRPr="00E3396B">
              <w:rPr>
                <w:rFonts w:ascii="Arial" w:hAnsi="Arial" w:cs="Arial"/>
                <w:sz w:val="20"/>
                <w:szCs w:val="20"/>
              </w:rPr>
              <w:t>A</w:t>
            </w:r>
            <w:r w:rsidR="0016714A" w:rsidRPr="00E3396B">
              <w:rPr>
                <w:rFonts w:ascii="Arial" w:hAnsi="Arial" w:cs="Arial"/>
                <w:sz w:val="20"/>
                <w:szCs w:val="20"/>
              </w:rPr>
              <w:t xml:space="preserve">ssociate </w:t>
            </w:r>
            <w:r w:rsidR="003831C0" w:rsidRPr="00E3396B">
              <w:rPr>
                <w:rFonts w:ascii="Arial" w:hAnsi="Arial" w:cs="Arial"/>
                <w:sz w:val="20"/>
                <w:szCs w:val="20"/>
              </w:rPr>
              <w:t>D</w:t>
            </w:r>
            <w:r w:rsidR="0016714A" w:rsidRPr="00E3396B">
              <w:rPr>
                <w:rFonts w:ascii="Arial" w:hAnsi="Arial" w:cs="Arial"/>
                <w:sz w:val="20"/>
                <w:szCs w:val="20"/>
              </w:rPr>
              <w:t>egree</w:t>
            </w:r>
          </w:p>
          <w:p w14:paraId="4A825CBA" w14:textId="04F2AFE2" w:rsidR="003831C0" w:rsidRPr="00E3396B" w:rsidRDefault="003831C0" w:rsidP="00E3396B">
            <w:pPr>
              <w:pStyle w:val="ListParagraph"/>
              <w:numPr>
                <w:ilvl w:val="0"/>
                <w:numId w:val="44"/>
              </w:numPr>
              <w:spacing w:after="0"/>
              <w:rPr>
                <w:rFonts w:ascii="Arial" w:hAnsi="Arial" w:cs="Arial"/>
                <w:sz w:val="20"/>
                <w:szCs w:val="20"/>
              </w:rPr>
            </w:pPr>
            <w:r w:rsidRPr="00E3396B">
              <w:rPr>
                <w:rFonts w:ascii="Arial" w:hAnsi="Arial" w:cs="Arial"/>
                <w:sz w:val="20"/>
                <w:szCs w:val="20"/>
              </w:rPr>
              <w:t>Salem State University, Baccalaureate Degree</w:t>
            </w:r>
          </w:p>
          <w:p w14:paraId="778CBD4D" w14:textId="77777777" w:rsidR="00E3396B" w:rsidRDefault="00E3396B" w:rsidP="00E3396B">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244 CMR 6.09 Procedures for change of governance</w:t>
            </w:r>
          </w:p>
          <w:p w14:paraId="2FC5D08A" w14:textId="0C0E5B8D" w:rsidR="00DB47B2" w:rsidRPr="00E3396B" w:rsidRDefault="00A67EF2" w:rsidP="00E3396B">
            <w:pPr>
              <w:pStyle w:val="ListParagraph"/>
              <w:numPr>
                <w:ilvl w:val="0"/>
                <w:numId w:val="45"/>
              </w:numPr>
              <w:spacing w:after="0"/>
              <w:rPr>
                <w:rFonts w:ascii="Arial" w:hAnsi="Arial" w:cs="Arial"/>
                <w:sz w:val="20"/>
                <w:szCs w:val="20"/>
              </w:rPr>
            </w:pPr>
            <w:r w:rsidRPr="00E3396B">
              <w:rPr>
                <w:rFonts w:ascii="Arial" w:hAnsi="Arial" w:cs="Arial"/>
                <w:sz w:val="20"/>
                <w:szCs w:val="20"/>
              </w:rPr>
              <w:t>Lawrence Memorial/Regis College</w:t>
            </w:r>
          </w:p>
          <w:p w14:paraId="35B6CD72" w14:textId="65724B03" w:rsidR="00E3396B" w:rsidRPr="00BE04EE" w:rsidRDefault="00E3396B" w:rsidP="00BE04EE">
            <w:pPr>
              <w:pStyle w:val="ListParagraph"/>
              <w:numPr>
                <w:ilvl w:val="0"/>
                <w:numId w:val="36"/>
              </w:numPr>
              <w:spacing w:after="0" w:line="240" w:lineRule="auto"/>
              <w:contextualSpacing/>
              <w:rPr>
                <w:rFonts w:ascii="Arial" w:hAnsi="Arial" w:cs="Arial"/>
                <w:sz w:val="20"/>
                <w:szCs w:val="20"/>
              </w:rPr>
            </w:pPr>
            <w:r w:rsidRPr="00E3396B">
              <w:rPr>
                <w:rFonts w:ascii="Arial" w:hAnsi="Arial" w:cs="Arial"/>
                <w:sz w:val="20"/>
                <w:szCs w:val="20"/>
              </w:rPr>
              <w:t>Nursing Education Licensure Applicant Review</w:t>
            </w:r>
            <w:r w:rsidR="0078035B">
              <w:rPr>
                <w:rFonts w:ascii="Arial" w:hAnsi="Arial" w:cs="Arial"/>
                <w:sz w:val="20"/>
                <w:szCs w:val="20"/>
              </w:rPr>
              <w:t xml:space="preserve"> – None </w:t>
            </w:r>
          </w:p>
          <w:p w14:paraId="02B3F1E2" w14:textId="47C64BCF" w:rsidR="009A1081" w:rsidRPr="00E3396B" w:rsidRDefault="009A1081" w:rsidP="0078035B">
            <w:pPr>
              <w:pStyle w:val="ListParagraph"/>
              <w:spacing w:after="0"/>
              <w:rPr>
                <w:rFonts w:ascii="Arial" w:hAnsi="Arial" w:cs="Arial"/>
                <w:sz w:val="20"/>
                <w:szCs w:val="20"/>
              </w:rPr>
            </w:pPr>
          </w:p>
        </w:tc>
        <w:tc>
          <w:tcPr>
            <w:tcW w:w="1890" w:type="dxa"/>
            <w:shd w:val="clear" w:color="auto" w:fill="FFFFFF"/>
            <w:tcMar>
              <w:top w:w="80" w:type="dxa"/>
              <w:left w:w="0" w:type="dxa"/>
              <w:bottom w:w="80" w:type="dxa"/>
              <w:right w:w="0" w:type="dxa"/>
            </w:tcMar>
          </w:tcPr>
          <w:p w14:paraId="4C531570" w14:textId="77777777" w:rsidR="00A801EC" w:rsidRPr="00810364" w:rsidRDefault="00A801EC" w:rsidP="003E4ECB">
            <w:pPr>
              <w:jc w:val="center"/>
              <w:rPr>
                <w:rFonts w:ascii="Arial" w:hAnsi="Arial" w:cs="Arial"/>
                <w:sz w:val="20"/>
                <w:szCs w:val="20"/>
                <w:lang w:val="pt-BR"/>
              </w:rPr>
            </w:pPr>
          </w:p>
          <w:p w14:paraId="2A6A3538" w14:textId="77777777" w:rsidR="00A801EC" w:rsidRPr="00810364" w:rsidRDefault="00A801EC" w:rsidP="003E4ECB">
            <w:pPr>
              <w:jc w:val="center"/>
              <w:rPr>
                <w:rFonts w:ascii="Arial" w:hAnsi="Arial" w:cs="Arial"/>
                <w:sz w:val="20"/>
                <w:szCs w:val="20"/>
                <w:lang w:val="pt-BR"/>
              </w:rPr>
            </w:pPr>
            <w:r w:rsidRPr="00810364">
              <w:rPr>
                <w:rFonts w:ascii="Arial" w:hAnsi="Arial" w:cs="Arial"/>
                <w:sz w:val="20"/>
                <w:szCs w:val="20"/>
                <w:lang w:val="pt-BR"/>
              </w:rPr>
              <w:t>Report</w:t>
            </w:r>
          </w:p>
          <w:p w14:paraId="4AEE20BA" w14:textId="4BE6549A" w:rsidR="00D800EB" w:rsidRPr="00810364" w:rsidRDefault="00964258" w:rsidP="00D46867">
            <w:pPr>
              <w:jc w:val="center"/>
              <w:rPr>
                <w:rFonts w:ascii="Arial" w:hAnsi="Arial" w:cs="Arial"/>
                <w:sz w:val="20"/>
                <w:szCs w:val="20"/>
                <w:lang w:val="pt-BR"/>
              </w:rPr>
            </w:pPr>
            <w:r>
              <w:rPr>
                <w:rFonts w:ascii="Arial" w:hAnsi="Arial" w:cs="Arial"/>
                <w:sz w:val="20"/>
                <w:szCs w:val="20"/>
                <w:lang w:val="pt-BR"/>
              </w:rPr>
              <w:t>P</w:t>
            </w:r>
            <w:r w:rsidR="00262B8F">
              <w:rPr>
                <w:rFonts w:ascii="Arial" w:hAnsi="Arial" w:cs="Arial"/>
                <w:sz w:val="20"/>
                <w:szCs w:val="20"/>
                <w:lang w:val="pt-BR"/>
              </w:rPr>
              <w:t>owerPoint</w:t>
            </w:r>
          </w:p>
          <w:p w14:paraId="085C32A8" w14:textId="519325C2" w:rsidR="00D800EB" w:rsidRPr="00810364" w:rsidRDefault="00D800EB" w:rsidP="00D46867">
            <w:pPr>
              <w:jc w:val="center"/>
              <w:rPr>
                <w:rFonts w:ascii="Arial" w:hAnsi="Arial" w:cs="Arial"/>
                <w:sz w:val="20"/>
                <w:szCs w:val="20"/>
                <w:lang w:val="pt-BR"/>
              </w:rPr>
            </w:pPr>
            <w:r w:rsidRPr="00810364">
              <w:rPr>
                <w:rFonts w:ascii="Arial" w:hAnsi="Arial" w:cs="Arial"/>
                <w:sz w:val="20"/>
                <w:szCs w:val="20"/>
                <w:lang w:val="pt-BR"/>
              </w:rPr>
              <w:t>Memo</w:t>
            </w:r>
          </w:p>
          <w:p w14:paraId="03E92C00" w14:textId="77777777" w:rsidR="00D800EB" w:rsidRPr="00810364" w:rsidRDefault="00D800EB" w:rsidP="00D46867">
            <w:pPr>
              <w:jc w:val="center"/>
              <w:rPr>
                <w:rFonts w:ascii="Arial" w:hAnsi="Arial" w:cs="Arial"/>
                <w:sz w:val="20"/>
                <w:szCs w:val="20"/>
                <w:lang w:val="pt-BR"/>
              </w:rPr>
            </w:pPr>
          </w:p>
          <w:p w14:paraId="5DC68284" w14:textId="2EEB5C8E" w:rsidR="00D800EB" w:rsidRPr="00810364" w:rsidRDefault="0016714A" w:rsidP="00D46867">
            <w:pPr>
              <w:jc w:val="center"/>
              <w:rPr>
                <w:rFonts w:ascii="Arial" w:hAnsi="Arial" w:cs="Arial"/>
                <w:sz w:val="20"/>
                <w:szCs w:val="20"/>
                <w:lang w:val="pt-BR"/>
              </w:rPr>
            </w:pPr>
            <w:r w:rsidRPr="00810364">
              <w:rPr>
                <w:rFonts w:ascii="Arial" w:hAnsi="Arial" w:cs="Arial"/>
                <w:sz w:val="20"/>
                <w:szCs w:val="20"/>
                <w:lang w:val="pt-BR"/>
              </w:rPr>
              <w:t>Memo</w:t>
            </w:r>
          </w:p>
          <w:p w14:paraId="3A88CF38" w14:textId="10A926BE" w:rsidR="00A801EC" w:rsidRDefault="00A801EC" w:rsidP="00D46867">
            <w:pPr>
              <w:jc w:val="center"/>
              <w:rPr>
                <w:rFonts w:ascii="Arial" w:hAnsi="Arial" w:cs="Arial"/>
                <w:sz w:val="20"/>
                <w:szCs w:val="20"/>
                <w:lang w:val="pt-BR"/>
              </w:rPr>
            </w:pPr>
          </w:p>
          <w:p w14:paraId="29412C42" w14:textId="77777777" w:rsidR="003C5F16" w:rsidRDefault="003C5F16" w:rsidP="00D46867">
            <w:pPr>
              <w:jc w:val="center"/>
              <w:rPr>
                <w:rFonts w:ascii="Arial" w:hAnsi="Arial" w:cs="Arial"/>
                <w:sz w:val="20"/>
                <w:szCs w:val="20"/>
                <w:lang w:val="pt-BR"/>
              </w:rPr>
            </w:pPr>
          </w:p>
          <w:p w14:paraId="66906714" w14:textId="77777777" w:rsidR="003C5F16" w:rsidRDefault="003C5F16" w:rsidP="00D46867">
            <w:pPr>
              <w:jc w:val="center"/>
              <w:rPr>
                <w:rFonts w:ascii="Arial" w:hAnsi="Arial" w:cs="Arial"/>
                <w:sz w:val="20"/>
                <w:szCs w:val="20"/>
                <w:lang w:val="pt-BR"/>
              </w:rPr>
            </w:pPr>
          </w:p>
          <w:p w14:paraId="0A3A73D6" w14:textId="313F5AF0" w:rsidR="00A67EF2" w:rsidRPr="00810364" w:rsidRDefault="00A67EF2" w:rsidP="00D46867">
            <w:pPr>
              <w:jc w:val="center"/>
              <w:rPr>
                <w:rFonts w:ascii="Arial" w:hAnsi="Arial" w:cs="Arial"/>
                <w:sz w:val="20"/>
                <w:szCs w:val="20"/>
                <w:lang w:val="pt-BR"/>
              </w:rPr>
            </w:pPr>
            <w:r>
              <w:rPr>
                <w:rFonts w:ascii="Arial" w:hAnsi="Arial" w:cs="Arial"/>
                <w:sz w:val="20"/>
                <w:szCs w:val="20"/>
                <w:lang w:val="pt-BR"/>
              </w:rPr>
              <w:t>Report</w:t>
            </w:r>
          </w:p>
          <w:p w14:paraId="283BE4CD" w14:textId="77777777" w:rsidR="00A67EF2" w:rsidRDefault="00A67EF2" w:rsidP="0016714A">
            <w:pPr>
              <w:jc w:val="center"/>
              <w:rPr>
                <w:rFonts w:ascii="Arial" w:hAnsi="Arial" w:cs="Arial"/>
                <w:sz w:val="20"/>
                <w:szCs w:val="20"/>
                <w:lang w:val="pt-BR"/>
              </w:rPr>
            </w:pPr>
          </w:p>
          <w:p w14:paraId="36E5323F" w14:textId="62386307" w:rsidR="0016714A" w:rsidRPr="00810364" w:rsidRDefault="0016714A" w:rsidP="0016714A">
            <w:pPr>
              <w:jc w:val="center"/>
              <w:rPr>
                <w:rFonts w:ascii="Arial" w:hAnsi="Arial" w:cs="Arial"/>
                <w:sz w:val="20"/>
                <w:szCs w:val="20"/>
                <w:lang w:val="pt-BR"/>
              </w:rPr>
            </w:pPr>
            <w:r w:rsidRPr="00810364">
              <w:rPr>
                <w:rFonts w:ascii="Arial" w:hAnsi="Arial" w:cs="Arial"/>
                <w:sz w:val="20"/>
                <w:szCs w:val="20"/>
                <w:lang w:val="pt-BR"/>
              </w:rPr>
              <w:t>Memo</w:t>
            </w:r>
          </w:p>
          <w:p w14:paraId="6DF6C6D9" w14:textId="77777777" w:rsidR="00D800EB" w:rsidRPr="00810364" w:rsidRDefault="00D800EB" w:rsidP="00D46867">
            <w:pPr>
              <w:jc w:val="center"/>
              <w:rPr>
                <w:rFonts w:ascii="Arial" w:hAnsi="Arial" w:cs="Arial"/>
                <w:sz w:val="20"/>
                <w:szCs w:val="20"/>
                <w:lang w:val="pt-BR"/>
              </w:rPr>
            </w:pPr>
            <w:r w:rsidRPr="00810364">
              <w:rPr>
                <w:rFonts w:ascii="Arial" w:hAnsi="Arial" w:cs="Arial"/>
                <w:sz w:val="20"/>
                <w:szCs w:val="20"/>
                <w:lang w:val="pt-BR"/>
              </w:rPr>
              <w:t>Memo</w:t>
            </w:r>
          </w:p>
          <w:p w14:paraId="64D90627" w14:textId="65AEB1AA" w:rsidR="005E3173" w:rsidRDefault="005E3173" w:rsidP="00AC0428">
            <w:pPr>
              <w:rPr>
                <w:rFonts w:ascii="Arial" w:hAnsi="Arial" w:cs="Arial"/>
                <w:sz w:val="20"/>
                <w:szCs w:val="20"/>
                <w:lang w:val="pt-BR"/>
              </w:rPr>
            </w:pPr>
          </w:p>
          <w:p w14:paraId="19E67517" w14:textId="77777777" w:rsidR="005E3173" w:rsidRDefault="005E3173" w:rsidP="00D46867">
            <w:pPr>
              <w:jc w:val="center"/>
              <w:rPr>
                <w:rFonts w:ascii="Arial" w:hAnsi="Arial" w:cs="Arial"/>
                <w:sz w:val="20"/>
                <w:szCs w:val="20"/>
                <w:lang w:val="pt-BR"/>
              </w:rPr>
            </w:pPr>
          </w:p>
          <w:p w14:paraId="47965D1F" w14:textId="77777777" w:rsidR="00E3396B" w:rsidRDefault="00E3396B" w:rsidP="00E3396B">
            <w:pPr>
              <w:rPr>
                <w:rFonts w:ascii="Arial" w:hAnsi="Arial" w:cs="Arial"/>
                <w:sz w:val="20"/>
                <w:szCs w:val="20"/>
                <w:lang w:val="pt-BR"/>
              </w:rPr>
            </w:pPr>
          </w:p>
          <w:p w14:paraId="518DEA70" w14:textId="77777777" w:rsidR="00AC0428" w:rsidRDefault="00AC0428" w:rsidP="00E3396B">
            <w:pPr>
              <w:rPr>
                <w:rFonts w:ascii="Arial" w:hAnsi="Arial" w:cs="Arial"/>
                <w:sz w:val="20"/>
                <w:szCs w:val="20"/>
                <w:lang w:val="pt-BR"/>
              </w:rPr>
            </w:pPr>
          </w:p>
          <w:p w14:paraId="4AC7FDCE" w14:textId="77777777" w:rsidR="00AC0428" w:rsidRDefault="00AC0428" w:rsidP="00D46867">
            <w:pPr>
              <w:jc w:val="center"/>
              <w:rPr>
                <w:rFonts w:ascii="Arial" w:hAnsi="Arial" w:cs="Arial"/>
                <w:sz w:val="20"/>
                <w:szCs w:val="20"/>
                <w:lang w:val="pt-BR"/>
              </w:rPr>
            </w:pPr>
          </w:p>
          <w:p w14:paraId="70E889DE" w14:textId="7F50688E" w:rsidR="00D800EB" w:rsidRPr="00810364" w:rsidRDefault="00D800EB" w:rsidP="00D46867">
            <w:pPr>
              <w:jc w:val="center"/>
              <w:rPr>
                <w:rFonts w:ascii="Arial" w:hAnsi="Arial" w:cs="Arial"/>
                <w:sz w:val="20"/>
                <w:szCs w:val="20"/>
                <w:lang w:val="pt-BR"/>
              </w:rPr>
            </w:pPr>
            <w:r w:rsidRPr="00810364">
              <w:rPr>
                <w:rFonts w:ascii="Arial" w:hAnsi="Arial" w:cs="Arial"/>
                <w:sz w:val="20"/>
                <w:szCs w:val="20"/>
                <w:lang w:val="pt-BR"/>
              </w:rPr>
              <w:t>Memo</w:t>
            </w:r>
          </w:p>
          <w:p w14:paraId="466C230D" w14:textId="77777777" w:rsidR="00875A0F" w:rsidRPr="00810364" w:rsidRDefault="00875A0F" w:rsidP="00875A0F">
            <w:pPr>
              <w:jc w:val="center"/>
              <w:rPr>
                <w:rFonts w:ascii="Arial" w:hAnsi="Arial" w:cs="Arial"/>
                <w:sz w:val="20"/>
                <w:szCs w:val="20"/>
                <w:lang w:val="pt-BR"/>
              </w:rPr>
            </w:pPr>
            <w:r w:rsidRPr="00810364">
              <w:rPr>
                <w:rFonts w:ascii="Arial" w:hAnsi="Arial" w:cs="Arial"/>
                <w:sz w:val="20"/>
                <w:szCs w:val="20"/>
                <w:lang w:val="pt-BR"/>
              </w:rPr>
              <w:t>Memo</w:t>
            </w:r>
          </w:p>
          <w:p w14:paraId="3D898D3A" w14:textId="77777777" w:rsidR="00875A0F" w:rsidRPr="00810364" w:rsidRDefault="00875A0F" w:rsidP="00875A0F">
            <w:pPr>
              <w:jc w:val="center"/>
              <w:rPr>
                <w:rFonts w:ascii="Arial" w:hAnsi="Arial" w:cs="Arial"/>
                <w:sz w:val="20"/>
                <w:szCs w:val="20"/>
                <w:lang w:val="pt-BR"/>
              </w:rPr>
            </w:pPr>
            <w:r w:rsidRPr="00810364">
              <w:rPr>
                <w:rFonts w:ascii="Arial" w:hAnsi="Arial" w:cs="Arial"/>
                <w:sz w:val="20"/>
                <w:szCs w:val="20"/>
                <w:lang w:val="pt-BR"/>
              </w:rPr>
              <w:t>Memo</w:t>
            </w:r>
          </w:p>
          <w:p w14:paraId="5FFE4DB5" w14:textId="284FDB39" w:rsidR="00D800EB" w:rsidRDefault="0016714A" w:rsidP="00D46867">
            <w:pPr>
              <w:jc w:val="center"/>
              <w:rPr>
                <w:rFonts w:ascii="Arial" w:hAnsi="Arial" w:cs="Arial"/>
                <w:sz w:val="20"/>
                <w:szCs w:val="20"/>
                <w:lang w:val="pt-BR"/>
              </w:rPr>
            </w:pPr>
            <w:r w:rsidRPr="00810364">
              <w:rPr>
                <w:rFonts w:ascii="Arial" w:hAnsi="Arial" w:cs="Arial"/>
                <w:sz w:val="20"/>
                <w:szCs w:val="20"/>
                <w:lang w:val="pt-BR"/>
              </w:rPr>
              <w:t>Memo</w:t>
            </w:r>
          </w:p>
          <w:p w14:paraId="09ED3A32" w14:textId="15707E49" w:rsidR="00FC7EFA" w:rsidRPr="00810364" w:rsidRDefault="00FC7EFA" w:rsidP="00D46867">
            <w:pPr>
              <w:jc w:val="center"/>
              <w:rPr>
                <w:rFonts w:ascii="Arial" w:hAnsi="Arial" w:cs="Arial"/>
                <w:sz w:val="20"/>
                <w:szCs w:val="20"/>
                <w:lang w:val="pt-BR"/>
              </w:rPr>
            </w:pPr>
            <w:r>
              <w:rPr>
                <w:rFonts w:ascii="Arial" w:hAnsi="Arial" w:cs="Arial"/>
                <w:sz w:val="20"/>
                <w:szCs w:val="20"/>
                <w:lang w:val="pt-BR"/>
              </w:rPr>
              <w:t>Memo</w:t>
            </w:r>
          </w:p>
          <w:p w14:paraId="7A75881E" w14:textId="77777777" w:rsidR="00D800EB" w:rsidRPr="00810364" w:rsidRDefault="00D800EB" w:rsidP="00D46867">
            <w:pPr>
              <w:jc w:val="center"/>
              <w:rPr>
                <w:rFonts w:ascii="Arial" w:hAnsi="Arial" w:cs="Arial"/>
                <w:sz w:val="20"/>
                <w:szCs w:val="20"/>
                <w:lang w:val="pt-BR"/>
              </w:rPr>
            </w:pPr>
          </w:p>
          <w:p w14:paraId="134229D2" w14:textId="4977F539" w:rsidR="00D800EB" w:rsidRDefault="00A67EF2" w:rsidP="00D46867">
            <w:pPr>
              <w:jc w:val="center"/>
              <w:rPr>
                <w:rFonts w:ascii="Arial" w:hAnsi="Arial" w:cs="Arial"/>
                <w:sz w:val="20"/>
                <w:szCs w:val="20"/>
                <w:lang w:val="pt-BR"/>
              </w:rPr>
            </w:pPr>
            <w:r>
              <w:rPr>
                <w:rFonts w:ascii="Arial" w:hAnsi="Arial" w:cs="Arial"/>
                <w:sz w:val="20"/>
                <w:szCs w:val="20"/>
                <w:lang w:val="pt-BR"/>
              </w:rPr>
              <w:t>Memo</w:t>
            </w:r>
          </w:p>
          <w:p w14:paraId="6FAB27E7" w14:textId="61D36DA0" w:rsidR="00A67EF2" w:rsidRDefault="00DB47B2" w:rsidP="00D46867">
            <w:pPr>
              <w:jc w:val="center"/>
              <w:rPr>
                <w:rFonts w:ascii="Arial" w:hAnsi="Arial" w:cs="Arial"/>
                <w:sz w:val="20"/>
                <w:szCs w:val="20"/>
                <w:lang w:val="pt-BR"/>
              </w:rPr>
            </w:pPr>
            <w:r>
              <w:rPr>
                <w:rFonts w:ascii="Arial" w:hAnsi="Arial" w:cs="Arial"/>
                <w:sz w:val="20"/>
                <w:szCs w:val="20"/>
                <w:lang w:val="pt-BR"/>
              </w:rPr>
              <w:t>Memo</w:t>
            </w:r>
          </w:p>
          <w:p w14:paraId="68548064" w14:textId="77777777" w:rsidR="00A67EF2" w:rsidRDefault="00A67EF2" w:rsidP="00D46867">
            <w:pPr>
              <w:jc w:val="center"/>
              <w:rPr>
                <w:rFonts w:ascii="Arial" w:hAnsi="Arial" w:cs="Arial"/>
                <w:sz w:val="20"/>
                <w:szCs w:val="20"/>
                <w:lang w:val="pt-BR"/>
              </w:rPr>
            </w:pPr>
          </w:p>
          <w:p w14:paraId="0603488F" w14:textId="77777777" w:rsidR="00DB47B2" w:rsidRPr="003831C0" w:rsidRDefault="00DB47B2" w:rsidP="00D46867">
            <w:pPr>
              <w:jc w:val="center"/>
              <w:rPr>
                <w:rFonts w:ascii="Arial" w:hAnsi="Arial" w:cs="Arial"/>
                <w:sz w:val="20"/>
                <w:szCs w:val="20"/>
                <w:lang w:val="pt-BR"/>
              </w:rPr>
            </w:pPr>
          </w:p>
          <w:p w14:paraId="5FBBB1E7" w14:textId="4B72148E" w:rsidR="009A1081" w:rsidRPr="00FC7EFA" w:rsidRDefault="00DB47B2" w:rsidP="00D46867">
            <w:pPr>
              <w:jc w:val="center"/>
              <w:rPr>
                <w:rFonts w:ascii="Arial" w:hAnsi="Arial" w:cs="Arial"/>
                <w:sz w:val="20"/>
                <w:szCs w:val="20"/>
                <w:lang w:val="pt-BR"/>
              </w:rPr>
            </w:pPr>
            <w:r w:rsidRPr="00FC7EFA">
              <w:rPr>
                <w:rFonts w:ascii="Arial" w:hAnsi="Arial" w:cs="Arial"/>
                <w:sz w:val="20"/>
                <w:szCs w:val="20"/>
                <w:lang w:val="pt-BR"/>
              </w:rPr>
              <w:t>Memo</w:t>
            </w:r>
          </w:p>
          <w:p w14:paraId="0B97FB42" w14:textId="77777777" w:rsidR="00DB47B2" w:rsidRPr="00FC7EFA" w:rsidRDefault="00DB47B2" w:rsidP="00DB47B2">
            <w:pPr>
              <w:jc w:val="center"/>
              <w:rPr>
                <w:rFonts w:ascii="Arial" w:hAnsi="Arial" w:cs="Arial"/>
                <w:sz w:val="20"/>
                <w:szCs w:val="20"/>
                <w:lang w:val="pt-BR"/>
              </w:rPr>
            </w:pPr>
            <w:r w:rsidRPr="00FC7EFA">
              <w:rPr>
                <w:rFonts w:ascii="Arial" w:hAnsi="Arial" w:cs="Arial"/>
                <w:sz w:val="20"/>
                <w:szCs w:val="20"/>
                <w:lang w:val="pt-BR"/>
              </w:rPr>
              <w:t>Compliance Report</w:t>
            </w:r>
          </w:p>
          <w:p w14:paraId="1D7DC8AC" w14:textId="77777777" w:rsidR="0098123C" w:rsidRPr="00FC7EFA" w:rsidRDefault="0098123C" w:rsidP="00D46867">
            <w:pPr>
              <w:jc w:val="center"/>
              <w:rPr>
                <w:rFonts w:ascii="Arial" w:hAnsi="Arial" w:cs="Arial"/>
                <w:sz w:val="20"/>
                <w:szCs w:val="20"/>
                <w:lang w:val="pt-BR"/>
              </w:rPr>
            </w:pPr>
          </w:p>
          <w:p w14:paraId="01B8BDCE" w14:textId="40A82122" w:rsidR="003831C0" w:rsidRPr="00FC7EFA" w:rsidRDefault="00DB47B2" w:rsidP="00D46867">
            <w:pPr>
              <w:jc w:val="center"/>
              <w:rPr>
                <w:rFonts w:ascii="Arial" w:hAnsi="Arial" w:cs="Arial"/>
                <w:sz w:val="20"/>
                <w:szCs w:val="20"/>
                <w:lang w:val="pt-BR"/>
              </w:rPr>
            </w:pPr>
            <w:r w:rsidRPr="00FC7EFA">
              <w:rPr>
                <w:rFonts w:ascii="Arial" w:hAnsi="Arial" w:cs="Arial"/>
                <w:sz w:val="20"/>
                <w:szCs w:val="20"/>
                <w:lang w:val="pt-BR"/>
              </w:rPr>
              <w:t>Compliance Report</w:t>
            </w:r>
          </w:p>
          <w:p w14:paraId="73C82AF0" w14:textId="1D57265C" w:rsidR="008E72B1" w:rsidRPr="003831C0" w:rsidRDefault="008E72B1" w:rsidP="00D46867">
            <w:pPr>
              <w:jc w:val="center"/>
              <w:rPr>
                <w:rFonts w:ascii="Arial" w:hAnsi="Arial" w:cs="Arial"/>
                <w:sz w:val="20"/>
                <w:szCs w:val="20"/>
                <w:lang w:val="pt-BR"/>
              </w:rPr>
            </w:pPr>
          </w:p>
        </w:tc>
        <w:tc>
          <w:tcPr>
            <w:tcW w:w="1415" w:type="dxa"/>
            <w:shd w:val="clear" w:color="auto" w:fill="FFFFFF"/>
            <w:tcMar>
              <w:top w:w="80" w:type="dxa"/>
              <w:left w:w="180" w:type="dxa"/>
              <w:bottom w:w="80" w:type="dxa"/>
            </w:tcMar>
          </w:tcPr>
          <w:p w14:paraId="61243FAF" w14:textId="77777777" w:rsidR="00A801EC" w:rsidRPr="003831C0" w:rsidRDefault="00A801EC" w:rsidP="003E4ECB">
            <w:pPr>
              <w:jc w:val="center"/>
              <w:rPr>
                <w:rFonts w:ascii="Arial" w:hAnsi="Arial" w:cs="Arial"/>
                <w:sz w:val="20"/>
                <w:szCs w:val="20"/>
                <w:lang w:val="pt-BR"/>
              </w:rPr>
            </w:pPr>
          </w:p>
          <w:p w14:paraId="46ABF836" w14:textId="0E40E58E" w:rsidR="00A801EC" w:rsidRDefault="00176A14" w:rsidP="003E4ECB">
            <w:pPr>
              <w:jc w:val="center"/>
              <w:rPr>
                <w:rFonts w:ascii="Arial" w:hAnsi="Arial" w:cs="Arial"/>
                <w:sz w:val="20"/>
                <w:szCs w:val="20"/>
                <w:lang w:val="pt-BR"/>
              </w:rPr>
            </w:pPr>
            <w:r w:rsidRPr="003831C0">
              <w:rPr>
                <w:rFonts w:ascii="Arial" w:hAnsi="Arial" w:cs="Arial"/>
                <w:sz w:val="20"/>
                <w:szCs w:val="20"/>
                <w:lang w:val="pt-BR"/>
              </w:rPr>
              <w:t>CW</w:t>
            </w:r>
          </w:p>
          <w:p w14:paraId="40F200DA" w14:textId="4BDD3986" w:rsidR="00964258" w:rsidRPr="003831C0" w:rsidRDefault="00964258" w:rsidP="003E4ECB">
            <w:pPr>
              <w:jc w:val="center"/>
              <w:rPr>
                <w:rFonts w:ascii="Arial" w:hAnsi="Arial" w:cs="Arial"/>
                <w:sz w:val="20"/>
                <w:szCs w:val="20"/>
                <w:lang w:val="pt-BR"/>
              </w:rPr>
            </w:pPr>
            <w:r>
              <w:rPr>
                <w:rFonts w:ascii="Arial" w:hAnsi="Arial" w:cs="Arial"/>
                <w:sz w:val="20"/>
                <w:szCs w:val="20"/>
                <w:lang w:val="pt-BR"/>
              </w:rPr>
              <w:t>PY</w:t>
            </w:r>
            <w:r w:rsidR="00262B8F">
              <w:rPr>
                <w:rFonts w:ascii="Arial" w:hAnsi="Arial" w:cs="Arial"/>
                <w:sz w:val="20"/>
                <w:szCs w:val="20"/>
                <w:lang w:val="pt-BR"/>
              </w:rPr>
              <w:t>/</w:t>
            </w:r>
            <w:r>
              <w:rPr>
                <w:rFonts w:ascii="Arial" w:hAnsi="Arial" w:cs="Arial"/>
                <w:sz w:val="20"/>
                <w:szCs w:val="20"/>
                <w:lang w:val="pt-BR"/>
              </w:rPr>
              <w:t>JP</w:t>
            </w:r>
          </w:p>
          <w:p w14:paraId="7A9110FA" w14:textId="77777777" w:rsidR="00D800EB" w:rsidRPr="003831C0" w:rsidRDefault="00D800EB" w:rsidP="003E4ECB">
            <w:pPr>
              <w:jc w:val="center"/>
              <w:rPr>
                <w:rFonts w:ascii="Arial" w:hAnsi="Arial" w:cs="Arial"/>
                <w:sz w:val="20"/>
                <w:szCs w:val="20"/>
                <w:lang w:val="pt-BR"/>
              </w:rPr>
            </w:pPr>
          </w:p>
          <w:p w14:paraId="4E5E0F13" w14:textId="5F28168B" w:rsidR="00A801EC" w:rsidRPr="003831C0" w:rsidRDefault="00D800EB" w:rsidP="003E4ECB">
            <w:pPr>
              <w:jc w:val="center"/>
              <w:rPr>
                <w:rFonts w:ascii="Arial" w:hAnsi="Arial" w:cs="Arial"/>
                <w:sz w:val="20"/>
                <w:szCs w:val="20"/>
                <w:lang w:val="pt-BR"/>
              </w:rPr>
            </w:pPr>
            <w:r w:rsidRPr="003831C0">
              <w:rPr>
                <w:rFonts w:ascii="Arial" w:hAnsi="Arial" w:cs="Arial"/>
                <w:sz w:val="20"/>
                <w:szCs w:val="20"/>
                <w:lang w:val="pt-BR"/>
              </w:rPr>
              <w:t>CW</w:t>
            </w:r>
          </w:p>
          <w:p w14:paraId="0975357B" w14:textId="2F400CA6" w:rsidR="00A801EC" w:rsidRPr="003831C0" w:rsidRDefault="00A801EC" w:rsidP="00D800EB">
            <w:pPr>
              <w:rPr>
                <w:rFonts w:ascii="Arial" w:hAnsi="Arial" w:cs="Arial"/>
                <w:sz w:val="20"/>
                <w:szCs w:val="20"/>
                <w:lang w:val="pt-BR"/>
              </w:rPr>
            </w:pPr>
          </w:p>
          <w:p w14:paraId="64551FF8" w14:textId="43B350B2" w:rsidR="00D800EB" w:rsidRPr="003831C0" w:rsidRDefault="0016714A" w:rsidP="0016714A">
            <w:pPr>
              <w:jc w:val="center"/>
              <w:rPr>
                <w:rFonts w:ascii="Arial" w:hAnsi="Arial" w:cs="Arial"/>
                <w:sz w:val="20"/>
                <w:szCs w:val="20"/>
                <w:lang w:val="pt-BR"/>
              </w:rPr>
            </w:pPr>
            <w:r w:rsidRPr="003831C0">
              <w:rPr>
                <w:rFonts w:ascii="Arial" w:hAnsi="Arial" w:cs="Arial"/>
                <w:sz w:val="20"/>
                <w:szCs w:val="20"/>
                <w:lang w:val="pt-BR"/>
              </w:rPr>
              <w:t>CW</w:t>
            </w:r>
          </w:p>
          <w:p w14:paraId="2680AB7B" w14:textId="77777777" w:rsidR="003C5F16" w:rsidRDefault="003C5F16" w:rsidP="0016714A">
            <w:pPr>
              <w:jc w:val="center"/>
              <w:rPr>
                <w:rFonts w:ascii="Arial" w:hAnsi="Arial" w:cs="Arial"/>
                <w:sz w:val="20"/>
                <w:szCs w:val="20"/>
                <w:lang w:val="pt-BR"/>
              </w:rPr>
            </w:pPr>
          </w:p>
          <w:p w14:paraId="46A84F27" w14:textId="77777777" w:rsidR="003C5F16" w:rsidRDefault="003C5F16" w:rsidP="0016714A">
            <w:pPr>
              <w:jc w:val="center"/>
              <w:rPr>
                <w:rFonts w:ascii="Arial" w:hAnsi="Arial" w:cs="Arial"/>
                <w:sz w:val="20"/>
                <w:szCs w:val="20"/>
                <w:lang w:val="pt-BR"/>
              </w:rPr>
            </w:pPr>
          </w:p>
          <w:p w14:paraId="4F16B84C" w14:textId="4CCF4574" w:rsidR="0016714A" w:rsidRPr="003831C0" w:rsidRDefault="00A67EF2" w:rsidP="0016714A">
            <w:pPr>
              <w:jc w:val="center"/>
              <w:rPr>
                <w:rFonts w:ascii="Arial" w:hAnsi="Arial" w:cs="Arial"/>
                <w:sz w:val="20"/>
                <w:szCs w:val="20"/>
                <w:lang w:val="pt-BR"/>
              </w:rPr>
            </w:pPr>
            <w:r w:rsidRPr="003831C0">
              <w:rPr>
                <w:rFonts w:ascii="Arial" w:hAnsi="Arial" w:cs="Arial"/>
                <w:sz w:val="20"/>
                <w:szCs w:val="20"/>
                <w:lang w:val="pt-BR"/>
              </w:rPr>
              <w:t>HCR</w:t>
            </w:r>
          </w:p>
          <w:p w14:paraId="5A9FABFE" w14:textId="77777777" w:rsidR="00A67EF2" w:rsidRPr="003831C0" w:rsidRDefault="00A67EF2" w:rsidP="0016714A">
            <w:pPr>
              <w:jc w:val="center"/>
              <w:rPr>
                <w:rFonts w:ascii="Arial" w:hAnsi="Arial" w:cs="Arial"/>
                <w:sz w:val="20"/>
                <w:szCs w:val="20"/>
                <w:lang w:val="pt-BR"/>
              </w:rPr>
            </w:pPr>
          </w:p>
          <w:p w14:paraId="713754BE" w14:textId="1CC55D79" w:rsidR="0016714A" w:rsidRPr="003831C0" w:rsidRDefault="0016714A" w:rsidP="0016714A">
            <w:pPr>
              <w:jc w:val="center"/>
              <w:rPr>
                <w:rFonts w:ascii="Arial" w:hAnsi="Arial" w:cs="Arial"/>
                <w:sz w:val="20"/>
                <w:szCs w:val="20"/>
                <w:lang w:val="pt-BR"/>
              </w:rPr>
            </w:pPr>
            <w:r w:rsidRPr="003831C0">
              <w:rPr>
                <w:rFonts w:ascii="Arial" w:hAnsi="Arial" w:cs="Arial"/>
                <w:sz w:val="20"/>
                <w:szCs w:val="20"/>
                <w:lang w:val="pt-BR"/>
              </w:rPr>
              <w:t>CW</w:t>
            </w:r>
          </w:p>
          <w:p w14:paraId="0046811B" w14:textId="77777777" w:rsidR="0016714A" w:rsidRPr="003831C0" w:rsidRDefault="0016714A" w:rsidP="0016714A">
            <w:pPr>
              <w:jc w:val="center"/>
              <w:rPr>
                <w:rFonts w:ascii="Arial" w:hAnsi="Arial" w:cs="Arial"/>
                <w:sz w:val="20"/>
                <w:szCs w:val="20"/>
                <w:lang w:val="pt-BR"/>
              </w:rPr>
            </w:pPr>
            <w:r w:rsidRPr="003831C0">
              <w:rPr>
                <w:rFonts w:ascii="Arial" w:hAnsi="Arial" w:cs="Arial"/>
                <w:sz w:val="20"/>
                <w:szCs w:val="20"/>
                <w:lang w:val="pt-BR"/>
              </w:rPr>
              <w:t>CW</w:t>
            </w:r>
          </w:p>
          <w:p w14:paraId="3F4C01D3" w14:textId="77777777" w:rsidR="00A67EF2" w:rsidRPr="003831C0" w:rsidRDefault="00A67EF2" w:rsidP="0016714A">
            <w:pPr>
              <w:jc w:val="center"/>
              <w:rPr>
                <w:rFonts w:ascii="Arial" w:hAnsi="Arial" w:cs="Arial"/>
                <w:sz w:val="20"/>
                <w:szCs w:val="20"/>
                <w:lang w:val="pt-BR"/>
              </w:rPr>
            </w:pPr>
          </w:p>
          <w:p w14:paraId="3327BBBB" w14:textId="745CEFFD" w:rsidR="005E3173" w:rsidRDefault="005E3173" w:rsidP="00AC0428">
            <w:pPr>
              <w:rPr>
                <w:rFonts w:ascii="Arial" w:hAnsi="Arial" w:cs="Arial"/>
                <w:sz w:val="20"/>
                <w:szCs w:val="20"/>
                <w:lang w:val="pt-BR"/>
              </w:rPr>
            </w:pPr>
          </w:p>
          <w:p w14:paraId="0DCBBA33" w14:textId="77777777" w:rsidR="005E3173" w:rsidRDefault="005E3173" w:rsidP="0016714A">
            <w:pPr>
              <w:jc w:val="center"/>
              <w:rPr>
                <w:rFonts w:ascii="Arial" w:hAnsi="Arial" w:cs="Arial"/>
                <w:sz w:val="20"/>
                <w:szCs w:val="20"/>
                <w:lang w:val="pt-BR"/>
              </w:rPr>
            </w:pPr>
          </w:p>
          <w:p w14:paraId="416CE634" w14:textId="77777777" w:rsidR="00AC0428" w:rsidRDefault="00AC0428" w:rsidP="00E3396B">
            <w:pPr>
              <w:rPr>
                <w:rFonts w:ascii="Arial" w:hAnsi="Arial" w:cs="Arial"/>
                <w:sz w:val="20"/>
                <w:szCs w:val="20"/>
                <w:lang w:val="pt-BR"/>
              </w:rPr>
            </w:pPr>
          </w:p>
          <w:p w14:paraId="1846AE97" w14:textId="77777777" w:rsidR="00AC0428" w:rsidRDefault="00AC0428" w:rsidP="0016714A">
            <w:pPr>
              <w:jc w:val="center"/>
              <w:rPr>
                <w:rFonts w:ascii="Arial" w:hAnsi="Arial" w:cs="Arial"/>
                <w:sz w:val="20"/>
                <w:szCs w:val="20"/>
                <w:lang w:val="pt-BR"/>
              </w:rPr>
            </w:pPr>
          </w:p>
          <w:p w14:paraId="4B59C682" w14:textId="7560A92A" w:rsidR="0016714A" w:rsidRPr="003831C0" w:rsidRDefault="0016714A" w:rsidP="0016714A">
            <w:pPr>
              <w:jc w:val="center"/>
              <w:rPr>
                <w:rFonts w:ascii="Arial" w:hAnsi="Arial" w:cs="Arial"/>
                <w:sz w:val="20"/>
                <w:szCs w:val="20"/>
                <w:lang w:val="pt-BR"/>
              </w:rPr>
            </w:pPr>
            <w:r w:rsidRPr="003831C0">
              <w:rPr>
                <w:rFonts w:ascii="Arial" w:hAnsi="Arial" w:cs="Arial"/>
                <w:sz w:val="20"/>
                <w:szCs w:val="20"/>
                <w:lang w:val="pt-BR"/>
              </w:rPr>
              <w:t>CW</w:t>
            </w:r>
          </w:p>
          <w:p w14:paraId="36D984D5" w14:textId="77777777" w:rsidR="00875A0F" w:rsidRPr="003831C0" w:rsidRDefault="00875A0F" w:rsidP="00875A0F">
            <w:pPr>
              <w:jc w:val="center"/>
              <w:rPr>
                <w:rFonts w:ascii="Arial" w:hAnsi="Arial" w:cs="Arial"/>
                <w:sz w:val="20"/>
                <w:szCs w:val="20"/>
                <w:lang w:val="pt-BR"/>
              </w:rPr>
            </w:pPr>
            <w:r w:rsidRPr="003831C0">
              <w:rPr>
                <w:rFonts w:ascii="Arial" w:hAnsi="Arial" w:cs="Arial"/>
                <w:sz w:val="20"/>
                <w:szCs w:val="20"/>
                <w:lang w:val="pt-BR"/>
              </w:rPr>
              <w:t>CW</w:t>
            </w:r>
          </w:p>
          <w:p w14:paraId="51C9B792" w14:textId="77777777" w:rsidR="00875A0F" w:rsidRPr="003831C0" w:rsidRDefault="00875A0F" w:rsidP="00875A0F">
            <w:pPr>
              <w:jc w:val="center"/>
              <w:rPr>
                <w:rFonts w:ascii="Arial" w:hAnsi="Arial" w:cs="Arial"/>
                <w:sz w:val="20"/>
                <w:szCs w:val="20"/>
                <w:lang w:val="pt-BR"/>
              </w:rPr>
            </w:pPr>
            <w:r w:rsidRPr="003831C0">
              <w:rPr>
                <w:rFonts w:ascii="Arial" w:hAnsi="Arial" w:cs="Arial"/>
                <w:sz w:val="20"/>
                <w:szCs w:val="20"/>
                <w:lang w:val="pt-BR"/>
              </w:rPr>
              <w:t>CW</w:t>
            </w:r>
          </w:p>
          <w:p w14:paraId="6F80B90A" w14:textId="13A51B70" w:rsidR="0016714A" w:rsidRDefault="0016714A" w:rsidP="0016714A">
            <w:pPr>
              <w:jc w:val="center"/>
              <w:rPr>
                <w:rFonts w:ascii="Arial" w:hAnsi="Arial" w:cs="Arial"/>
                <w:sz w:val="20"/>
                <w:szCs w:val="20"/>
                <w:lang w:val="pt-BR"/>
              </w:rPr>
            </w:pPr>
            <w:r w:rsidRPr="003831C0">
              <w:rPr>
                <w:rFonts w:ascii="Arial" w:hAnsi="Arial" w:cs="Arial"/>
                <w:sz w:val="20"/>
                <w:szCs w:val="20"/>
                <w:lang w:val="pt-BR"/>
              </w:rPr>
              <w:t>HCR</w:t>
            </w:r>
          </w:p>
          <w:p w14:paraId="5AC41CC1" w14:textId="1315201E" w:rsidR="00FC7EFA" w:rsidRPr="003831C0" w:rsidRDefault="00FC7EFA" w:rsidP="0016714A">
            <w:pPr>
              <w:jc w:val="center"/>
              <w:rPr>
                <w:rFonts w:ascii="Arial" w:hAnsi="Arial" w:cs="Arial"/>
                <w:sz w:val="20"/>
                <w:szCs w:val="20"/>
                <w:lang w:val="pt-BR"/>
              </w:rPr>
            </w:pPr>
            <w:r>
              <w:rPr>
                <w:rFonts w:ascii="Arial" w:hAnsi="Arial" w:cs="Arial"/>
                <w:sz w:val="20"/>
                <w:szCs w:val="20"/>
                <w:lang w:val="pt-BR"/>
              </w:rPr>
              <w:t>HCR</w:t>
            </w:r>
          </w:p>
          <w:p w14:paraId="15D2C61E" w14:textId="77777777" w:rsidR="0016714A" w:rsidRPr="003831C0" w:rsidRDefault="0016714A" w:rsidP="0016714A">
            <w:pPr>
              <w:jc w:val="center"/>
              <w:rPr>
                <w:rFonts w:ascii="Arial" w:hAnsi="Arial" w:cs="Arial"/>
                <w:sz w:val="20"/>
                <w:szCs w:val="20"/>
                <w:lang w:val="pt-BR"/>
              </w:rPr>
            </w:pPr>
          </w:p>
          <w:p w14:paraId="645A6C31" w14:textId="7F299D1F" w:rsidR="0016714A" w:rsidRPr="003831C0" w:rsidRDefault="00A67EF2" w:rsidP="0016714A">
            <w:pPr>
              <w:jc w:val="center"/>
              <w:rPr>
                <w:rFonts w:ascii="Arial" w:hAnsi="Arial" w:cs="Arial"/>
                <w:sz w:val="20"/>
                <w:szCs w:val="20"/>
                <w:lang w:val="pt-BR"/>
              </w:rPr>
            </w:pPr>
            <w:r w:rsidRPr="003831C0">
              <w:rPr>
                <w:rFonts w:ascii="Arial" w:hAnsi="Arial" w:cs="Arial"/>
                <w:sz w:val="20"/>
                <w:szCs w:val="20"/>
                <w:lang w:val="pt-BR"/>
              </w:rPr>
              <w:t>HCR</w:t>
            </w:r>
          </w:p>
          <w:p w14:paraId="2AE82B16" w14:textId="2BB6AADD" w:rsidR="00A67EF2" w:rsidRDefault="00DB47B2" w:rsidP="0016714A">
            <w:pPr>
              <w:jc w:val="center"/>
              <w:rPr>
                <w:rFonts w:ascii="Arial" w:hAnsi="Arial" w:cs="Arial"/>
                <w:sz w:val="20"/>
                <w:szCs w:val="20"/>
                <w:lang w:val="pt-BR"/>
              </w:rPr>
            </w:pPr>
            <w:r>
              <w:rPr>
                <w:rFonts w:ascii="Arial" w:hAnsi="Arial" w:cs="Arial"/>
                <w:sz w:val="20"/>
                <w:szCs w:val="20"/>
                <w:lang w:val="pt-BR"/>
              </w:rPr>
              <w:t>CW</w:t>
            </w:r>
          </w:p>
          <w:p w14:paraId="515FB0D9" w14:textId="77777777" w:rsidR="00DB47B2" w:rsidRDefault="00DB47B2" w:rsidP="0016714A">
            <w:pPr>
              <w:jc w:val="center"/>
              <w:rPr>
                <w:rFonts w:ascii="Arial" w:hAnsi="Arial" w:cs="Arial"/>
                <w:sz w:val="20"/>
                <w:szCs w:val="20"/>
                <w:lang w:val="pt-BR"/>
              </w:rPr>
            </w:pPr>
          </w:p>
          <w:p w14:paraId="113F1BCC" w14:textId="77777777" w:rsidR="00DB47B2" w:rsidRPr="003831C0" w:rsidRDefault="00DB47B2" w:rsidP="0016714A">
            <w:pPr>
              <w:jc w:val="center"/>
              <w:rPr>
                <w:rFonts w:ascii="Arial" w:hAnsi="Arial" w:cs="Arial"/>
                <w:sz w:val="20"/>
                <w:szCs w:val="20"/>
                <w:lang w:val="pt-BR"/>
              </w:rPr>
            </w:pPr>
          </w:p>
          <w:p w14:paraId="47EDAEED" w14:textId="1426ADD9" w:rsidR="00A67EF2" w:rsidRPr="003831C0" w:rsidRDefault="00A67EF2" w:rsidP="0016714A">
            <w:pPr>
              <w:jc w:val="center"/>
              <w:rPr>
                <w:rFonts w:ascii="Arial" w:hAnsi="Arial" w:cs="Arial"/>
                <w:sz w:val="20"/>
                <w:szCs w:val="20"/>
                <w:lang w:val="pt-BR"/>
              </w:rPr>
            </w:pPr>
            <w:r w:rsidRPr="003831C0">
              <w:rPr>
                <w:rFonts w:ascii="Arial" w:hAnsi="Arial" w:cs="Arial"/>
                <w:sz w:val="20"/>
                <w:szCs w:val="20"/>
                <w:lang w:val="pt-BR"/>
              </w:rPr>
              <w:t>HCR</w:t>
            </w:r>
          </w:p>
          <w:p w14:paraId="1C3A61F5" w14:textId="39CAD35A" w:rsidR="009A1081" w:rsidRPr="003831C0" w:rsidRDefault="00DB47B2" w:rsidP="0016714A">
            <w:pPr>
              <w:jc w:val="center"/>
              <w:rPr>
                <w:rFonts w:ascii="Arial" w:hAnsi="Arial" w:cs="Arial"/>
                <w:sz w:val="20"/>
                <w:szCs w:val="20"/>
                <w:lang w:val="pt-BR"/>
              </w:rPr>
            </w:pPr>
            <w:r>
              <w:rPr>
                <w:rFonts w:ascii="Arial" w:hAnsi="Arial" w:cs="Arial"/>
                <w:sz w:val="20"/>
                <w:szCs w:val="20"/>
                <w:lang w:val="pt-BR"/>
              </w:rPr>
              <w:t>CW</w:t>
            </w:r>
          </w:p>
          <w:p w14:paraId="6B26E50E" w14:textId="77777777" w:rsidR="0098123C" w:rsidRPr="003831C0" w:rsidRDefault="0098123C" w:rsidP="0016714A">
            <w:pPr>
              <w:jc w:val="center"/>
              <w:rPr>
                <w:rFonts w:ascii="Arial" w:hAnsi="Arial" w:cs="Arial"/>
                <w:sz w:val="20"/>
                <w:szCs w:val="20"/>
                <w:lang w:val="pt-BR"/>
              </w:rPr>
            </w:pPr>
          </w:p>
          <w:p w14:paraId="201F08E7" w14:textId="3893EEE5" w:rsidR="003831C0" w:rsidRDefault="00DB47B2" w:rsidP="0016714A">
            <w:pPr>
              <w:jc w:val="center"/>
              <w:rPr>
                <w:rFonts w:ascii="Arial" w:hAnsi="Arial" w:cs="Arial"/>
                <w:sz w:val="20"/>
                <w:szCs w:val="20"/>
                <w:lang w:val="pt-BR"/>
              </w:rPr>
            </w:pPr>
            <w:r>
              <w:rPr>
                <w:rFonts w:ascii="Arial" w:hAnsi="Arial" w:cs="Arial"/>
                <w:sz w:val="20"/>
                <w:szCs w:val="20"/>
                <w:lang w:val="pt-BR"/>
              </w:rPr>
              <w:t>HCR</w:t>
            </w:r>
          </w:p>
          <w:p w14:paraId="0D44DB9F" w14:textId="340CF469" w:rsidR="009A1081" w:rsidRPr="003831C0" w:rsidRDefault="009A1081" w:rsidP="00BE04EE">
            <w:pPr>
              <w:rPr>
                <w:rFonts w:ascii="Arial" w:hAnsi="Arial" w:cs="Arial"/>
                <w:sz w:val="20"/>
                <w:szCs w:val="20"/>
                <w:lang w:val="pt-BR"/>
              </w:rPr>
            </w:pPr>
          </w:p>
          <w:p w14:paraId="70916089" w14:textId="336748F3" w:rsidR="008E72B1" w:rsidRPr="003831C0" w:rsidRDefault="008E72B1" w:rsidP="0016714A">
            <w:pPr>
              <w:jc w:val="center"/>
              <w:rPr>
                <w:rFonts w:ascii="Arial" w:hAnsi="Arial" w:cs="Arial"/>
                <w:sz w:val="20"/>
                <w:szCs w:val="20"/>
                <w:lang w:val="pt-BR"/>
              </w:rPr>
            </w:pP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831C0" w:rsidRDefault="00A801EC" w:rsidP="003E4ECB">
            <w:pPr>
              <w:jc w:val="center"/>
              <w:outlineLvl w:val="0"/>
              <w:rPr>
                <w:rFonts w:ascii="Arial" w:eastAsia="Arial Unicode MS" w:hAnsi="Arial" w:cs="Arial"/>
                <w:sz w:val="20"/>
                <w:szCs w:val="20"/>
                <w:u w:color="000000"/>
                <w:lang w:val="pt-BR"/>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3CDF575E" w:rsidR="00A801EC" w:rsidRPr="00E45A21" w:rsidRDefault="00A801EC" w:rsidP="00E45A21">
            <w:pPr>
              <w:outlineLvl w:val="0"/>
              <w:rPr>
                <w:rFonts w:ascii="Arial" w:hAnsi="Arial" w:cs="Arial"/>
                <w:b/>
                <w:sz w:val="20"/>
                <w:szCs w:val="20"/>
              </w:rPr>
            </w:pPr>
            <w:r w:rsidRPr="003409C7">
              <w:rPr>
                <w:rFonts w:ascii="Arial" w:hAnsi="Arial" w:cs="Arial"/>
                <w:b/>
                <w:sz w:val="20"/>
                <w:szCs w:val="20"/>
              </w:rPr>
              <w:t>REQUESTS FOR LICENSE REINSTATEMENT</w:t>
            </w:r>
            <w:r w:rsidR="00637343">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75149C3C" w14:textId="77777777" w:rsidR="00A801EC" w:rsidRPr="00576A2F" w:rsidRDefault="00A801EC" w:rsidP="00E45A21">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5F278810" w:rsidR="00D46867" w:rsidRPr="00576A2F" w:rsidRDefault="00D46867" w:rsidP="00E45A21">
            <w:pP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58B22B3F" w14:textId="77777777" w:rsidR="00A50B45" w:rsidRDefault="00A50B45"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 xml:space="preserve"> </w:t>
            </w:r>
          </w:p>
          <w:p w14:paraId="01864E2F" w14:textId="5A0B9828" w:rsidR="00B95C4C" w:rsidRPr="003409C7" w:rsidRDefault="00B95C4C"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2F9B8ECD" w14:textId="77777777" w:rsidR="00E3396B" w:rsidRDefault="009A1081" w:rsidP="009A1081">
            <w:pPr>
              <w:pStyle w:val="Body1"/>
              <w:numPr>
                <w:ilvl w:val="0"/>
                <w:numId w:val="39"/>
              </w:numPr>
              <w:tabs>
                <w:tab w:val="center" w:pos="4320"/>
                <w:tab w:val="right" w:pos="8640"/>
              </w:tabs>
              <w:rPr>
                <w:rFonts w:ascii="Arial" w:hAnsi="Arial" w:cs="Arial"/>
                <w:color w:val="auto"/>
                <w:sz w:val="20"/>
              </w:rPr>
            </w:pPr>
            <w:r w:rsidRPr="009A1081">
              <w:rPr>
                <w:rFonts w:ascii="Arial" w:hAnsi="Arial" w:cs="Arial"/>
                <w:color w:val="auto"/>
                <w:sz w:val="20"/>
              </w:rPr>
              <w:t>Proposed Education Policy 25-01: Full-time Program Administrator requirement</w:t>
            </w:r>
          </w:p>
          <w:p w14:paraId="1CCA9506" w14:textId="77777777" w:rsidR="00E3396B" w:rsidRDefault="009A1081" w:rsidP="009A1081">
            <w:pPr>
              <w:pStyle w:val="Body1"/>
              <w:numPr>
                <w:ilvl w:val="0"/>
                <w:numId w:val="39"/>
              </w:numPr>
              <w:tabs>
                <w:tab w:val="center" w:pos="4320"/>
                <w:tab w:val="right" w:pos="8640"/>
              </w:tabs>
              <w:rPr>
                <w:rFonts w:ascii="Arial" w:hAnsi="Arial" w:cs="Arial"/>
                <w:color w:val="auto"/>
                <w:sz w:val="20"/>
              </w:rPr>
            </w:pPr>
            <w:r w:rsidRPr="00E3396B">
              <w:rPr>
                <w:rFonts w:ascii="Arial" w:hAnsi="Arial" w:cs="Arial"/>
                <w:color w:val="auto"/>
                <w:sz w:val="20"/>
              </w:rPr>
              <w:t>Proposed revision to Education Policy 22-01: 244 CMR 6.04 (1)(c) Nursing Education Program Administrator Oversight</w:t>
            </w:r>
          </w:p>
          <w:p w14:paraId="358CBA50" w14:textId="77777777" w:rsidR="00E3396B" w:rsidRDefault="009A1081" w:rsidP="009A1081">
            <w:pPr>
              <w:pStyle w:val="Body1"/>
              <w:numPr>
                <w:ilvl w:val="0"/>
                <w:numId w:val="39"/>
              </w:numPr>
              <w:tabs>
                <w:tab w:val="center" w:pos="4320"/>
                <w:tab w:val="right" w:pos="8640"/>
              </w:tabs>
              <w:rPr>
                <w:rFonts w:ascii="Arial" w:hAnsi="Arial" w:cs="Arial"/>
                <w:color w:val="auto"/>
                <w:sz w:val="20"/>
              </w:rPr>
            </w:pPr>
            <w:r w:rsidRPr="00E3396B">
              <w:rPr>
                <w:rFonts w:ascii="Arial" w:hAnsi="Arial" w:cs="Arial"/>
                <w:color w:val="auto"/>
                <w:sz w:val="20"/>
              </w:rPr>
              <w:t>Proposed revision to Education Policy 18-01: Board Delegated Authority to Approve Qualified Nursing Program Administrator</w:t>
            </w:r>
          </w:p>
          <w:p w14:paraId="7B00A6FF" w14:textId="78BA0C4C" w:rsidR="001E12FB" w:rsidRDefault="001E12FB" w:rsidP="009A1081">
            <w:pPr>
              <w:pStyle w:val="Body1"/>
              <w:numPr>
                <w:ilvl w:val="0"/>
                <w:numId w:val="39"/>
              </w:numPr>
              <w:tabs>
                <w:tab w:val="center" w:pos="4320"/>
                <w:tab w:val="right" w:pos="8640"/>
              </w:tabs>
              <w:rPr>
                <w:rFonts w:ascii="Arial" w:hAnsi="Arial" w:cs="Arial"/>
                <w:color w:val="auto"/>
                <w:sz w:val="20"/>
              </w:rPr>
            </w:pPr>
            <w:r w:rsidRPr="001E12FB">
              <w:rPr>
                <w:rFonts w:ascii="Arial" w:hAnsi="Arial" w:cs="Arial"/>
                <w:color w:val="auto"/>
                <w:sz w:val="20"/>
              </w:rPr>
              <w:t>Proposed Discipline Policy 25-</w:t>
            </w:r>
            <w:r w:rsidR="00967195">
              <w:rPr>
                <w:rFonts w:ascii="Arial" w:hAnsi="Arial" w:cs="Arial"/>
                <w:color w:val="auto"/>
                <w:sz w:val="20"/>
              </w:rPr>
              <w:t>01</w:t>
            </w:r>
            <w:r w:rsidRPr="001E12FB">
              <w:rPr>
                <w:rFonts w:ascii="Arial" w:hAnsi="Arial" w:cs="Arial"/>
                <w:color w:val="auto"/>
                <w:sz w:val="20"/>
              </w:rPr>
              <w:t xml:space="preserve"> (Facilitating A Safe &amp; Timely (FAST) Resolution of Cases Policy) </w:t>
            </w:r>
          </w:p>
          <w:p w14:paraId="7F882B96" w14:textId="0CE652BC" w:rsidR="009A1081" w:rsidRPr="00E3396B" w:rsidRDefault="009A1081" w:rsidP="009A1081">
            <w:pPr>
              <w:pStyle w:val="Body1"/>
              <w:numPr>
                <w:ilvl w:val="0"/>
                <w:numId w:val="39"/>
              </w:numPr>
              <w:tabs>
                <w:tab w:val="center" w:pos="4320"/>
                <w:tab w:val="right" w:pos="8640"/>
              </w:tabs>
              <w:rPr>
                <w:rFonts w:ascii="Arial" w:hAnsi="Arial" w:cs="Arial"/>
                <w:color w:val="auto"/>
                <w:sz w:val="20"/>
              </w:rPr>
            </w:pPr>
            <w:r w:rsidRPr="00E3396B">
              <w:rPr>
                <w:rFonts w:ascii="Arial" w:hAnsi="Arial" w:cs="Arial"/>
                <w:color w:val="auto"/>
                <w:sz w:val="20"/>
              </w:rPr>
              <w:t>Topics for Next Agenda</w:t>
            </w:r>
            <w:r w:rsidRPr="00E3396B">
              <w:rPr>
                <w:rFonts w:ascii="Arial" w:hAnsi="Arial" w:cs="Arial"/>
                <w:color w:val="auto"/>
                <w:sz w:val="20"/>
              </w:rPr>
              <w:tab/>
            </w:r>
          </w:p>
          <w:p w14:paraId="18C8883D" w14:textId="5D7B0DDC" w:rsidR="00A801EC" w:rsidRPr="003409C7" w:rsidRDefault="00A801EC" w:rsidP="009A1081">
            <w:pPr>
              <w:pStyle w:val="Body1"/>
              <w:tabs>
                <w:tab w:val="center" w:pos="4320"/>
                <w:tab w:val="right" w:pos="8640"/>
              </w:tabs>
              <w:rPr>
                <w:rFonts w:ascii="Arial" w:hAnsi="Arial" w:cs="Arial"/>
                <w:color w:val="auto"/>
                <w:sz w:val="20"/>
              </w:rPr>
            </w:pP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6B2357CA" w14:textId="77777777" w:rsidR="009A1081" w:rsidRPr="009A1081" w:rsidRDefault="009A1081" w:rsidP="009A1081">
            <w:pPr>
              <w:pStyle w:val="Body1"/>
              <w:tabs>
                <w:tab w:val="center" w:pos="4320"/>
                <w:tab w:val="right" w:pos="8640"/>
              </w:tabs>
              <w:jc w:val="center"/>
              <w:rPr>
                <w:rFonts w:ascii="Arial" w:hAnsi="Arial" w:cs="Arial"/>
                <w:color w:val="auto"/>
                <w:sz w:val="20"/>
              </w:rPr>
            </w:pPr>
            <w:r w:rsidRPr="009A1081">
              <w:rPr>
                <w:rFonts w:ascii="Arial" w:hAnsi="Arial" w:cs="Arial"/>
                <w:color w:val="auto"/>
                <w:sz w:val="20"/>
              </w:rPr>
              <w:t>Memo/Proposed Policy</w:t>
            </w:r>
          </w:p>
          <w:p w14:paraId="45EBC589" w14:textId="77777777" w:rsidR="009A1081" w:rsidRPr="009A1081" w:rsidRDefault="009A1081" w:rsidP="009A1081">
            <w:pPr>
              <w:pStyle w:val="Body1"/>
              <w:tabs>
                <w:tab w:val="center" w:pos="4320"/>
                <w:tab w:val="right" w:pos="8640"/>
              </w:tabs>
              <w:jc w:val="center"/>
              <w:rPr>
                <w:rFonts w:ascii="Arial" w:hAnsi="Arial" w:cs="Arial"/>
                <w:color w:val="auto"/>
                <w:sz w:val="20"/>
              </w:rPr>
            </w:pPr>
            <w:r w:rsidRPr="009A1081">
              <w:rPr>
                <w:rFonts w:ascii="Arial" w:hAnsi="Arial" w:cs="Arial"/>
                <w:color w:val="auto"/>
                <w:sz w:val="20"/>
              </w:rPr>
              <w:t>Proposed revision of Policy</w:t>
            </w:r>
          </w:p>
          <w:p w14:paraId="264700A0" w14:textId="77777777" w:rsidR="00A801EC" w:rsidRDefault="009A1081" w:rsidP="009A1081">
            <w:pPr>
              <w:jc w:val="center"/>
              <w:outlineLvl w:val="0"/>
              <w:rPr>
                <w:rFonts w:ascii="Arial" w:hAnsi="Arial" w:cs="Arial"/>
                <w:sz w:val="20"/>
              </w:rPr>
            </w:pPr>
            <w:r w:rsidRPr="009A1081">
              <w:rPr>
                <w:rFonts w:ascii="Arial" w:hAnsi="Arial" w:cs="Arial"/>
                <w:sz w:val="20"/>
              </w:rPr>
              <w:t>Proposed revision of Policy</w:t>
            </w:r>
          </w:p>
          <w:p w14:paraId="2DC454C1" w14:textId="78CB17D1" w:rsidR="000B68FC" w:rsidRPr="009F0B44" w:rsidRDefault="000B68FC" w:rsidP="009A1081">
            <w:pPr>
              <w:jc w:val="center"/>
              <w:outlineLvl w:val="0"/>
              <w:rPr>
                <w:rFonts w:ascii="Arial" w:eastAsia="Arial Unicode MS" w:hAnsi="Arial" w:cs="Arial"/>
                <w:color w:val="000000"/>
                <w:sz w:val="20"/>
                <w:szCs w:val="20"/>
                <w:u w:color="000000"/>
              </w:rPr>
            </w:pPr>
            <w:r w:rsidRPr="000B68FC">
              <w:rPr>
                <w:rFonts w:ascii="Arial" w:eastAsia="Arial Unicode MS" w:hAnsi="Arial" w:cs="Arial"/>
                <w:color w:val="000000"/>
                <w:sz w:val="20"/>
                <w:szCs w:val="20"/>
                <w:u w:color="000000"/>
              </w:rPr>
              <w:t>Memo/Proposed Policy</w:t>
            </w: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00D32ABF" w:rsidR="00A801EC" w:rsidRDefault="009A1081" w:rsidP="0039073B">
            <w:pPr>
              <w:jc w:val="center"/>
              <w:rPr>
                <w:rFonts w:ascii="Arial" w:hAnsi="Arial" w:cs="Arial"/>
                <w:sz w:val="20"/>
                <w:szCs w:val="20"/>
              </w:rPr>
            </w:pPr>
            <w:r>
              <w:rPr>
                <w:rFonts w:ascii="Arial" w:hAnsi="Arial" w:cs="Arial"/>
                <w:sz w:val="20"/>
                <w:szCs w:val="20"/>
              </w:rPr>
              <w:t>CW</w:t>
            </w:r>
          </w:p>
          <w:p w14:paraId="7F35DC6B" w14:textId="77777777" w:rsidR="009A1081" w:rsidRDefault="009A1081" w:rsidP="0039073B">
            <w:pPr>
              <w:jc w:val="center"/>
              <w:rPr>
                <w:rFonts w:ascii="Arial" w:hAnsi="Arial" w:cs="Arial"/>
                <w:sz w:val="20"/>
                <w:szCs w:val="20"/>
              </w:rPr>
            </w:pPr>
          </w:p>
          <w:p w14:paraId="0B239D09" w14:textId="34BC9199" w:rsidR="009A1081" w:rsidRDefault="009A1081" w:rsidP="0039073B">
            <w:pPr>
              <w:jc w:val="center"/>
              <w:rPr>
                <w:rFonts w:ascii="Arial" w:hAnsi="Arial" w:cs="Arial"/>
                <w:sz w:val="20"/>
                <w:szCs w:val="20"/>
              </w:rPr>
            </w:pPr>
            <w:r>
              <w:rPr>
                <w:rFonts w:ascii="Arial" w:hAnsi="Arial" w:cs="Arial"/>
                <w:sz w:val="20"/>
                <w:szCs w:val="20"/>
              </w:rPr>
              <w:t>CW</w:t>
            </w:r>
          </w:p>
          <w:p w14:paraId="14E96319" w14:textId="77777777" w:rsidR="009A1081" w:rsidRDefault="009A1081" w:rsidP="0039073B">
            <w:pPr>
              <w:jc w:val="center"/>
              <w:rPr>
                <w:rFonts w:ascii="Arial" w:hAnsi="Arial" w:cs="Arial"/>
                <w:sz w:val="20"/>
                <w:szCs w:val="20"/>
              </w:rPr>
            </w:pPr>
          </w:p>
          <w:p w14:paraId="7A26448C" w14:textId="6228B5C1" w:rsidR="009A1081" w:rsidRDefault="009A1081" w:rsidP="0039073B">
            <w:pPr>
              <w:jc w:val="center"/>
              <w:rPr>
                <w:rFonts w:ascii="Arial" w:hAnsi="Arial" w:cs="Arial"/>
                <w:sz w:val="20"/>
                <w:szCs w:val="20"/>
              </w:rPr>
            </w:pPr>
            <w:r>
              <w:rPr>
                <w:rFonts w:ascii="Arial" w:hAnsi="Arial" w:cs="Arial"/>
                <w:sz w:val="20"/>
                <w:szCs w:val="20"/>
              </w:rPr>
              <w:t>CW</w:t>
            </w:r>
          </w:p>
          <w:p w14:paraId="7FF28F48" w14:textId="77777777" w:rsidR="000B68FC" w:rsidRDefault="000B68FC" w:rsidP="0039073B">
            <w:pPr>
              <w:jc w:val="center"/>
              <w:rPr>
                <w:rFonts w:ascii="Arial" w:hAnsi="Arial" w:cs="Arial"/>
                <w:sz w:val="20"/>
                <w:szCs w:val="20"/>
              </w:rPr>
            </w:pPr>
          </w:p>
          <w:p w14:paraId="34BD6460" w14:textId="63F329EB" w:rsidR="000B68FC" w:rsidRDefault="000B68FC" w:rsidP="0039073B">
            <w:pPr>
              <w:jc w:val="center"/>
              <w:rPr>
                <w:rFonts w:ascii="Arial" w:hAnsi="Arial" w:cs="Arial"/>
                <w:sz w:val="20"/>
                <w:szCs w:val="20"/>
              </w:rPr>
            </w:pPr>
            <w:r>
              <w:rPr>
                <w:rFonts w:ascii="Arial" w:hAnsi="Arial" w:cs="Arial"/>
                <w:sz w:val="20"/>
                <w:szCs w:val="20"/>
              </w:rPr>
              <w:t>HC/MB/CLH</w:t>
            </w:r>
          </w:p>
          <w:p w14:paraId="2438C942" w14:textId="77777777" w:rsidR="00A801EC" w:rsidRPr="003409C7" w:rsidRDefault="00A801EC" w:rsidP="003E4ECB">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3F5AE453" w:rsidR="00C507F7" w:rsidRDefault="00950ECC"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July 9</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7B7A" w14:textId="77777777" w:rsidR="004A71E9" w:rsidRDefault="004A71E9">
      <w:r>
        <w:separator/>
      </w:r>
    </w:p>
  </w:endnote>
  <w:endnote w:type="continuationSeparator" w:id="0">
    <w:p w14:paraId="3BB2919B" w14:textId="77777777" w:rsidR="004A71E9" w:rsidRDefault="004A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48B1EE5F" w:rsidR="00F32DC5" w:rsidRPr="00BA5D94" w:rsidRDefault="00447D61" w:rsidP="00F32DC5">
    <w:pPr>
      <w:pStyle w:val="Footer"/>
      <w:rPr>
        <w:sz w:val="22"/>
        <w:szCs w:val="22"/>
      </w:rPr>
    </w:pPr>
    <w:r>
      <w:rPr>
        <w:rFonts w:ascii="Arial" w:hAnsi="Arial" w:cs="Arial"/>
        <w:b/>
        <w:sz w:val="20"/>
        <w:szCs w:val="20"/>
      </w:rPr>
      <w:t xml:space="preserve">September 10, </w:t>
    </w:r>
    <w:r w:rsidR="00791D99">
      <w:rPr>
        <w:rFonts w:ascii="Arial" w:hAnsi="Arial" w:cs="Arial"/>
        <w:b/>
        <w:sz w:val="20"/>
        <w:szCs w:val="20"/>
      </w:rPr>
      <w:t>202</w:t>
    </w:r>
    <w:r w:rsidR="00853483">
      <w:rPr>
        <w:rFonts w:ascii="Arial" w:hAnsi="Arial" w:cs="Arial"/>
        <w:b/>
        <w:sz w:val="20"/>
        <w:szCs w:val="20"/>
      </w:rPr>
      <w:t>5</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5326" w14:textId="77777777" w:rsidR="00791D99" w:rsidRPr="00B52122" w:rsidRDefault="00791D99" w:rsidP="00791D99">
    <w:pPr>
      <w:pStyle w:val="Footer"/>
      <w:rPr>
        <w:sz w:val="22"/>
        <w:szCs w:val="22"/>
      </w:rPr>
    </w:pPr>
  </w:p>
  <w:p w14:paraId="0261E1B6" w14:textId="3D00E905" w:rsidR="00791D99" w:rsidRPr="00853483" w:rsidRDefault="00447D61">
    <w:pPr>
      <w:pStyle w:val="Footer"/>
      <w:rPr>
        <w:sz w:val="22"/>
        <w:szCs w:val="22"/>
      </w:rPr>
    </w:pPr>
    <w:r>
      <w:rPr>
        <w:rFonts w:ascii="Arial" w:hAnsi="Arial" w:cs="Arial"/>
        <w:b/>
        <w:sz w:val="20"/>
        <w:szCs w:val="20"/>
      </w:rPr>
      <w:t>September 10,</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ED79" w14:textId="77777777" w:rsidR="004A71E9" w:rsidRDefault="004A71E9">
      <w:r>
        <w:separator/>
      </w:r>
    </w:p>
  </w:footnote>
  <w:footnote w:type="continuationSeparator" w:id="0">
    <w:p w14:paraId="2D07ACF5" w14:textId="77777777" w:rsidR="004A71E9" w:rsidRDefault="004A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51179574"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361405C5"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447D61">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31444B0"/>
    <w:multiLevelType w:val="hybridMultilevel"/>
    <w:tmpl w:val="D95A027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A126B3"/>
    <w:multiLevelType w:val="hybridMultilevel"/>
    <w:tmpl w:val="FFDC4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D03CAD"/>
    <w:multiLevelType w:val="hybridMultilevel"/>
    <w:tmpl w:val="AD24B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004BA"/>
    <w:multiLevelType w:val="hybridMultilevel"/>
    <w:tmpl w:val="C14E7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C13750"/>
    <w:multiLevelType w:val="hybridMultilevel"/>
    <w:tmpl w:val="A98E2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D410A"/>
    <w:multiLevelType w:val="hybridMultilevel"/>
    <w:tmpl w:val="4DDC5A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0B5641"/>
    <w:multiLevelType w:val="hybridMultilevel"/>
    <w:tmpl w:val="E59A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22"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8365CBC"/>
    <w:multiLevelType w:val="hybridMultilevel"/>
    <w:tmpl w:val="55EA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3B1DD1"/>
    <w:multiLevelType w:val="hybridMultilevel"/>
    <w:tmpl w:val="23D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D3301"/>
    <w:multiLevelType w:val="hybridMultilevel"/>
    <w:tmpl w:val="FFDC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464D4"/>
    <w:multiLevelType w:val="hybridMultilevel"/>
    <w:tmpl w:val="1E22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2158B"/>
    <w:multiLevelType w:val="hybridMultilevel"/>
    <w:tmpl w:val="4F469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341BB9"/>
    <w:multiLevelType w:val="hybridMultilevel"/>
    <w:tmpl w:val="E8AA7CD0"/>
    <w:lvl w:ilvl="0" w:tplc="9B94104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E33E3"/>
    <w:multiLevelType w:val="hybridMultilevel"/>
    <w:tmpl w:val="33D84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3A73A9"/>
    <w:multiLevelType w:val="hybridMultilevel"/>
    <w:tmpl w:val="135282F4"/>
    <w:lvl w:ilvl="0" w:tplc="7598EBA0">
      <w:start w:val="2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679BE"/>
    <w:multiLevelType w:val="hybridMultilevel"/>
    <w:tmpl w:val="16B0E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707BC"/>
    <w:multiLevelType w:val="hybridMultilevel"/>
    <w:tmpl w:val="3BE04AA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17359"/>
    <w:multiLevelType w:val="hybridMultilevel"/>
    <w:tmpl w:val="AD22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97A24"/>
    <w:multiLevelType w:val="hybridMultilevel"/>
    <w:tmpl w:val="E9BEC228"/>
    <w:lvl w:ilvl="0" w:tplc="1054A606">
      <w:start w:val="1"/>
      <w:numFmt w:val="upperLetter"/>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653907"/>
    <w:multiLevelType w:val="hybridMultilevel"/>
    <w:tmpl w:val="2DF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B1568"/>
    <w:multiLevelType w:val="hybridMultilevel"/>
    <w:tmpl w:val="32147F2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57DAB"/>
    <w:multiLevelType w:val="hybridMultilevel"/>
    <w:tmpl w:val="75C8E6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7409C"/>
    <w:multiLevelType w:val="hybridMultilevel"/>
    <w:tmpl w:val="55EA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61EB7"/>
    <w:multiLevelType w:val="hybridMultilevel"/>
    <w:tmpl w:val="6EBE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155A3"/>
    <w:multiLevelType w:val="hybridMultilevel"/>
    <w:tmpl w:val="C470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21"/>
  </w:num>
  <w:num w:numId="14" w16cid:durableId="1073888790">
    <w:abstractNumId w:val="33"/>
  </w:num>
  <w:num w:numId="15" w16cid:durableId="232619989">
    <w:abstractNumId w:val="43"/>
  </w:num>
  <w:num w:numId="16" w16cid:durableId="1784497784">
    <w:abstractNumId w:val="15"/>
  </w:num>
  <w:num w:numId="17" w16cid:durableId="753630479">
    <w:abstractNumId w:val="28"/>
  </w:num>
  <w:num w:numId="18" w16cid:durableId="193463210">
    <w:abstractNumId w:val="20"/>
  </w:num>
  <w:num w:numId="19" w16cid:durableId="1388458691">
    <w:abstractNumId w:val="40"/>
  </w:num>
  <w:num w:numId="20" w16cid:durableId="1945842813">
    <w:abstractNumId w:val="24"/>
  </w:num>
  <w:num w:numId="21" w16cid:durableId="1640920998">
    <w:abstractNumId w:val="35"/>
  </w:num>
  <w:num w:numId="22" w16cid:durableId="1587835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072490">
    <w:abstractNumId w:val="25"/>
  </w:num>
  <w:num w:numId="24" w16cid:durableId="781262960">
    <w:abstractNumId w:val="38"/>
  </w:num>
  <w:num w:numId="25" w16cid:durableId="758798328">
    <w:abstractNumId w:val="27"/>
  </w:num>
  <w:num w:numId="26" w16cid:durableId="829952426">
    <w:abstractNumId w:val="45"/>
  </w:num>
  <w:num w:numId="27" w16cid:durableId="1707676025">
    <w:abstractNumId w:val="19"/>
  </w:num>
  <w:num w:numId="28" w16cid:durableId="702025406">
    <w:abstractNumId w:val="44"/>
  </w:num>
  <w:num w:numId="29" w16cid:durableId="1982883198">
    <w:abstractNumId w:val="17"/>
  </w:num>
  <w:num w:numId="30" w16cid:durableId="1721899653">
    <w:abstractNumId w:val="18"/>
  </w:num>
  <w:num w:numId="31" w16cid:durableId="2083939732">
    <w:abstractNumId w:val="31"/>
  </w:num>
  <w:num w:numId="32" w16cid:durableId="717053394">
    <w:abstractNumId w:val="34"/>
  </w:num>
  <w:num w:numId="33" w16cid:durableId="975797333">
    <w:abstractNumId w:val="29"/>
  </w:num>
  <w:num w:numId="34" w16cid:durableId="842354010">
    <w:abstractNumId w:val="41"/>
  </w:num>
  <w:num w:numId="35" w16cid:durableId="1144661913">
    <w:abstractNumId w:val="36"/>
  </w:num>
  <w:num w:numId="36" w16cid:durableId="2124566242">
    <w:abstractNumId w:val="37"/>
  </w:num>
  <w:num w:numId="37" w16cid:durableId="1967471390">
    <w:abstractNumId w:val="42"/>
  </w:num>
  <w:num w:numId="38" w16cid:durableId="1793132536">
    <w:abstractNumId w:val="23"/>
  </w:num>
  <w:num w:numId="39" w16cid:durableId="1346906897">
    <w:abstractNumId w:val="12"/>
  </w:num>
  <w:num w:numId="40" w16cid:durableId="1558663894">
    <w:abstractNumId w:val="39"/>
  </w:num>
  <w:num w:numId="41" w16cid:durableId="270818357">
    <w:abstractNumId w:val="26"/>
  </w:num>
  <w:num w:numId="42" w16cid:durableId="1915627959">
    <w:abstractNumId w:val="14"/>
  </w:num>
  <w:num w:numId="43" w16cid:durableId="1260530249">
    <w:abstractNumId w:val="32"/>
  </w:num>
  <w:num w:numId="44" w16cid:durableId="2025864528">
    <w:abstractNumId w:val="16"/>
  </w:num>
  <w:num w:numId="45" w16cid:durableId="1161970441">
    <w:abstractNumId w:val="30"/>
  </w:num>
  <w:num w:numId="46" w16cid:durableId="169456976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dRco8352ym8e3r6Br47IT50J/Vdf//qBG5Ty0GLglQ+m27Mn+/rqKzlM5/xu/OJbJwrwATWzIjXZFrudI1CeEw==" w:salt="IuMYvTpiBmWFjwDyPpLEh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5D8E"/>
    <w:rsid w:val="00031651"/>
    <w:rsid w:val="0003411B"/>
    <w:rsid w:val="00042071"/>
    <w:rsid w:val="00047B9C"/>
    <w:rsid w:val="00054F78"/>
    <w:rsid w:val="000566CD"/>
    <w:rsid w:val="00061037"/>
    <w:rsid w:val="00064A6A"/>
    <w:rsid w:val="00072531"/>
    <w:rsid w:val="00072882"/>
    <w:rsid w:val="00077AF0"/>
    <w:rsid w:val="000803AF"/>
    <w:rsid w:val="00085DBA"/>
    <w:rsid w:val="00092265"/>
    <w:rsid w:val="00094936"/>
    <w:rsid w:val="000959B3"/>
    <w:rsid w:val="000A4CC1"/>
    <w:rsid w:val="000B13A0"/>
    <w:rsid w:val="000B3798"/>
    <w:rsid w:val="000B68FC"/>
    <w:rsid w:val="000B6B93"/>
    <w:rsid w:val="000C3016"/>
    <w:rsid w:val="000C3650"/>
    <w:rsid w:val="000D46BA"/>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6714A"/>
    <w:rsid w:val="001721A2"/>
    <w:rsid w:val="00176A14"/>
    <w:rsid w:val="00192B5F"/>
    <w:rsid w:val="00192EDE"/>
    <w:rsid w:val="00194AC3"/>
    <w:rsid w:val="00197D68"/>
    <w:rsid w:val="001A43CB"/>
    <w:rsid w:val="001A62CE"/>
    <w:rsid w:val="001B5A1C"/>
    <w:rsid w:val="001D0441"/>
    <w:rsid w:val="001D214D"/>
    <w:rsid w:val="001D29E9"/>
    <w:rsid w:val="001E12FB"/>
    <w:rsid w:val="001E520C"/>
    <w:rsid w:val="001E68A1"/>
    <w:rsid w:val="001E6C67"/>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5086A"/>
    <w:rsid w:val="002603A4"/>
    <w:rsid w:val="00262B85"/>
    <w:rsid w:val="00262B8F"/>
    <w:rsid w:val="00262CDA"/>
    <w:rsid w:val="002672BD"/>
    <w:rsid w:val="00267D67"/>
    <w:rsid w:val="00272921"/>
    <w:rsid w:val="00272A5C"/>
    <w:rsid w:val="002763A3"/>
    <w:rsid w:val="002777CD"/>
    <w:rsid w:val="00290082"/>
    <w:rsid w:val="00295C76"/>
    <w:rsid w:val="002A050E"/>
    <w:rsid w:val="002A1ED5"/>
    <w:rsid w:val="002A37EE"/>
    <w:rsid w:val="002E53E1"/>
    <w:rsid w:val="002F25AB"/>
    <w:rsid w:val="002F3914"/>
    <w:rsid w:val="002F5592"/>
    <w:rsid w:val="00302901"/>
    <w:rsid w:val="003109C1"/>
    <w:rsid w:val="00311329"/>
    <w:rsid w:val="003142B1"/>
    <w:rsid w:val="00315E2D"/>
    <w:rsid w:val="00316218"/>
    <w:rsid w:val="00316E40"/>
    <w:rsid w:val="003247BC"/>
    <w:rsid w:val="00325965"/>
    <w:rsid w:val="0033124E"/>
    <w:rsid w:val="00331AF4"/>
    <w:rsid w:val="003409C7"/>
    <w:rsid w:val="00347D66"/>
    <w:rsid w:val="00352354"/>
    <w:rsid w:val="003523DE"/>
    <w:rsid w:val="00354818"/>
    <w:rsid w:val="003565CD"/>
    <w:rsid w:val="00361690"/>
    <w:rsid w:val="00362DDB"/>
    <w:rsid w:val="00364649"/>
    <w:rsid w:val="00364AB0"/>
    <w:rsid w:val="00375913"/>
    <w:rsid w:val="0037653B"/>
    <w:rsid w:val="00377902"/>
    <w:rsid w:val="003831C0"/>
    <w:rsid w:val="003865A9"/>
    <w:rsid w:val="00386760"/>
    <w:rsid w:val="00387984"/>
    <w:rsid w:val="0039073B"/>
    <w:rsid w:val="00397387"/>
    <w:rsid w:val="003A0F97"/>
    <w:rsid w:val="003A4416"/>
    <w:rsid w:val="003A4AF1"/>
    <w:rsid w:val="003A7D96"/>
    <w:rsid w:val="003B2053"/>
    <w:rsid w:val="003B49CA"/>
    <w:rsid w:val="003B688A"/>
    <w:rsid w:val="003B79C0"/>
    <w:rsid w:val="003C299C"/>
    <w:rsid w:val="003C481D"/>
    <w:rsid w:val="003C5F16"/>
    <w:rsid w:val="003E4ECB"/>
    <w:rsid w:val="003E57B6"/>
    <w:rsid w:val="003E5BDA"/>
    <w:rsid w:val="003E640C"/>
    <w:rsid w:val="004003C2"/>
    <w:rsid w:val="00404A46"/>
    <w:rsid w:val="004123D3"/>
    <w:rsid w:val="004127FA"/>
    <w:rsid w:val="004178BF"/>
    <w:rsid w:val="0042419B"/>
    <w:rsid w:val="004241CB"/>
    <w:rsid w:val="004259BB"/>
    <w:rsid w:val="00425FB3"/>
    <w:rsid w:val="0042710F"/>
    <w:rsid w:val="00432265"/>
    <w:rsid w:val="00436A49"/>
    <w:rsid w:val="0044043C"/>
    <w:rsid w:val="00444E40"/>
    <w:rsid w:val="00447671"/>
    <w:rsid w:val="004477C5"/>
    <w:rsid w:val="00447826"/>
    <w:rsid w:val="00447D61"/>
    <w:rsid w:val="00451BF2"/>
    <w:rsid w:val="004560D8"/>
    <w:rsid w:val="00457E2D"/>
    <w:rsid w:val="00465E74"/>
    <w:rsid w:val="00477B19"/>
    <w:rsid w:val="00486F70"/>
    <w:rsid w:val="004958E5"/>
    <w:rsid w:val="004A1FA4"/>
    <w:rsid w:val="004A2615"/>
    <w:rsid w:val="004A71E9"/>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C0CCC"/>
    <w:rsid w:val="005C7DFB"/>
    <w:rsid w:val="005D56A8"/>
    <w:rsid w:val="005E2908"/>
    <w:rsid w:val="005E3173"/>
    <w:rsid w:val="005E33A2"/>
    <w:rsid w:val="005F16A4"/>
    <w:rsid w:val="005F5259"/>
    <w:rsid w:val="006005A6"/>
    <w:rsid w:val="00607E18"/>
    <w:rsid w:val="0061090E"/>
    <w:rsid w:val="00610BD9"/>
    <w:rsid w:val="006113F2"/>
    <w:rsid w:val="00611FF1"/>
    <w:rsid w:val="006121F1"/>
    <w:rsid w:val="00613CC1"/>
    <w:rsid w:val="006222C3"/>
    <w:rsid w:val="00634E56"/>
    <w:rsid w:val="00637343"/>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A7CA7"/>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10FFC"/>
    <w:rsid w:val="00711C09"/>
    <w:rsid w:val="00716A79"/>
    <w:rsid w:val="00726FC5"/>
    <w:rsid w:val="0073390F"/>
    <w:rsid w:val="00740450"/>
    <w:rsid w:val="007466FD"/>
    <w:rsid w:val="007469EC"/>
    <w:rsid w:val="00747C9E"/>
    <w:rsid w:val="00752038"/>
    <w:rsid w:val="00760A2D"/>
    <w:rsid w:val="00761DF8"/>
    <w:rsid w:val="00762A05"/>
    <w:rsid w:val="007639B9"/>
    <w:rsid w:val="00764332"/>
    <w:rsid w:val="00764453"/>
    <w:rsid w:val="00766602"/>
    <w:rsid w:val="00766F98"/>
    <w:rsid w:val="00776194"/>
    <w:rsid w:val="007802CC"/>
    <w:rsid w:val="0078035B"/>
    <w:rsid w:val="00781EA1"/>
    <w:rsid w:val="007840A6"/>
    <w:rsid w:val="00785123"/>
    <w:rsid w:val="0078535F"/>
    <w:rsid w:val="00785E9A"/>
    <w:rsid w:val="00791D99"/>
    <w:rsid w:val="007A1384"/>
    <w:rsid w:val="007B197A"/>
    <w:rsid w:val="007C22C3"/>
    <w:rsid w:val="007C6A1A"/>
    <w:rsid w:val="007C6D9E"/>
    <w:rsid w:val="007C7B65"/>
    <w:rsid w:val="007D4F16"/>
    <w:rsid w:val="007D75C4"/>
    <w:rsid w:val="007E5DDE"/>
    <w:rsid w:val="007F0C44"/>
    <w:rsid w:val="007F1904"/>
    <w:rsid w:val="00801C89"/>
    <w:rsid w:val="00803A60"/>
    <w:rsid w:val="00806B9B"/>
    <w:rsid w:val="00810364"/>
    <w:rsid w:val="00813214"/>
    <w:rsid w:val="00822FAA"/>
    <w:rsid w:val="00825298"/>
    <w:rsid w:val="008341D6"/>
    <w:rsid w:val="00840A8F"/>
    <w:rsid w:val="00841644"/>
    <w:rsid w:val="0084326B"/>
    <w:rsid w:val="00845822"/>
    <w:rsid w:val="0084640A"/>
    <w:rsid w:val="00851134"/>
    <w:rsid w:val="0085252A"/>
    <w:rsid w:val="00853483"/>
    <w:rsid w:val="008609FE"/>
    <w:rsid w:val="00860CD1"/>
    <w:rsid w:val="008745B7"/>
    <w:rsid w:val="00875A0F"/>
    <w:rsid w:val="00881A86"/>
    <w:rsid w:val="00884536"/>
    <w:rsid w:val="00884CFB"/>
    <w:rsid w:val="008853D4"/>
    <w:rsid w:val="008864AC"/>
    <w:rsid w:val="0089025A"/>
    <w:rsid w:val="00890E4F"/>
    <w:rsid w:val="008A4EC3"/>
    <w:rsid w:val="008A7B9C"/>
    <w:rsid w:val="008B1696"/>
    <w:rsid w:val="008B1923"/>
    <w:rsid w:val="008B2E82"/>
    <w:rsid w:val="008C10B6"/>
    <w:rsid w:val="008C1BF5"/>
    <w:rsid w:val="008C3C9A"/>
    <w:rsid w:val="008E3513"/>
    <w:rsid w:val="008E4A2E"/>
    <w:rsid w:val="008E5134"/>
    <w:rsid w:val="008E6998"/>
    <w:rsid w:val="008E72B1"/>
    <w:rsid w:val="008F231B"/>
    <w:rsid w:val="008F6236"/>
    <w:rsid w:val="00911E48"/>
    <w:rsid w:val="00914108"/>
    <w:rsid w:val="00914A1A"/>
    <w:rsid w:val="0091520F"/>
    <w:rsid w:val="00915442"/>
    <w:rsid w:val="009164FF"/>
    <w:rsid w:val="00916518"/>
    <w:rsid w:val="00921387"/>
    <w:rsid w:val="009237C7"/>
    <w:rsid w:val="0092701A"/>
    <w:rsid w:val="009363B1"/>
    <w:rsid w:val="00942836"/>
    <w:rsid w:val="00942DF6"/>
    <w:rsid w:val="00942F8F"/>
    <w:rsid w:val="00950ECC"/>
    <w:rsid w:val="00951A14"/>
    <w:rsid w:val="009528AB"/>
    <w:rsid w:val="0096202B"/>
    <w:rsid w:val="009621B2"/>
    <w:rsid w:val="0096333C"/>
    <w:rsid w:val="00964258"/>
    <w:rsid w:val="00966918"/>
    <w:rsid w:val="00967195"/>
    <w:rsid w:val="00970D9E"/>
    <w:rsid w:val="009715B7"/>
    <w:rsid w:val="00972CF2"/>
    <w:rsid w:val="00975085"/>
    <w:rsid w:val="0098123C"/>
    <w:rsid w:val="009820E3"/>
    <w:rsid w:val="00984800"/>
    <w:rsid w:val="009938FA"/>
    <w:rsid w:val="00996C0D"/>
    <w:rsid w:val="0099759A"/>
    <w:rsid w:val="009A1081"/>
    <w:rsid w:val="009A4A88"/>
    <w:rsid w:val="009A67D2"/>
    <w:rsid w:val="009A79A1"/>
    <w:rsid w:val="009B3E05"/>
    <w:rsid w:val="009B5801"/>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50B45"/>
    <w:rsid w:val="00A6444D"/>
    <w:rsid w:val="00A67EF2"/>
    <w:rsid w:val="00A72206"/>
    <w:rsid w:val="00A76C9C"/>
    <w:rsid w:val="00A801EC"/>
    <w:rsid w:val="00A80435"/>
    <w:rsid w:val="00A9103B"/>
    <w:rsid w:val="00A918AD"/>
    <w:rsid w:val="00A91EAF"/>
    <w:rsid w:val="00AA2855"/>
    <w:rsid w:val="00AA31EC"/>
    <w:rsid w:val="00AA500C"/>
    <w:rsid w:val="00AA7765"/>
    <w:rsid w:val="00AC0428"/>
    <w:rsid w:val="00AC11FB"/>
    <w:rsid w:val="00AC1430"/>
    <w:rsid w:val="00AC2312"/>
    <w:rsid w:val="00AC3660"/>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0A86"/>
    <w:rsid w:val="00B24783"/>
    <w:rsid w:val="00B26B17"/>
    <w:rsid w:val="00B41B7E"/>
    <w:rsid w:val="00B42104"/>
    <w:rsid w:val="00B42916"/>
    <w:rsid w:val="00B46C6B"/>
    <w:rsid w:val="00B52122"/>
    <w:rsid w:val="00B54206"/>
    <w:rsid w:val="00B61E76"/>
    <w:rsid w:val="00B62D5E"/>
    <w:rsid w:val="00B704D2"/>
    <w:rsid w:val="00B74AFC"/>
    <w:rsid w:val="00B75497"/>
    <w:rsid w:val="00B754F6"/>
    <w:rsid w:val="00B765CF"/>
    <w:rsid w:val="00B93144"/>
    <w:rsid w:val="00B93CCD"/>
    <w:rsid w:val="00B95C4C"/>
    <w:rsid w:val="00B96B6D"/>
    <w:rsid w:val="00BA1F82"/>
    <w:rsid w:val="00BA51FC"/>
    <w:rsid w:val="00BA5C89"/>
    <w:rsid w:val="00BA5D94"/>
    <w:rsid w:val="00BB0056"/>
    <w:rsid w:val="00BC40C2"/>
    <w:rsid w:val="00BC4AF5"/>
    <w:rsid w:val="00BC5F6B"/>
    <w:rsid w:val="00BC734A"/>
    <w:rsid w:val="00BC7EE5"/>
    <w:rsid w:val="00BD17F2"/>
    <w:rsid w:val="00BE04EC"/>
    <w:rsid w:val="00BE04EE"/>
    <w:rsid w:val="00BE2E84"/>
    <w:rsid w:val="00BE3804"/>
    <w:rsid w:val="00BE48EF"/>
    <w:rsid w:val="00BE7AA1"/>
    <w:rsid w:val="00BF1361"/>
    <w:rsid w:val="00BF7323"/>
    <w:rsid w:val="00BF7D72"/>
    <w:rsid w:val="00C0007F"/>
    <w:rsid w:val="00C0257D"/>
    <w:rsid w:val="00C14A65"/>
    <w:rsid w:val="00C14FB6"/>
    <w:rsid w:val="00C33311"/>
    <w:rsid w:val="00C37622"/>
    <w:rsid w:val="00C47361"/>
    <w:rsid w:val="00C507F7"/>
    <w:rsid w:val="00C5182D"/>
    <w:rsid w:val="00C611BB"/>
    <w:rsid w:val="00C64B56"/>
    <w:rsid w:val="00C75D28"/>
    <w:rsid w:val="00C7798A"/>
    <w:rsid w:val="00C840A7"/>
    <w:rsid w:val="00C85590"/>
    <w:rsid w:val="00CA0E86"/>
    <w:rsid w:val="00CA0FEA"/>
    <w:rsid w:val="00CA1AFB"/>
    <w:rsid w:val="00CA308A"/>
    <w:rsid w:val="00CA6270"/>
    <w:rsid w:val="00CA7FCC"/>
    <w:rsid w:val="00CB1AFE"/>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46867"/>
    <w:rsid w:val="00D54836"/>
    <w:rsid w:val="00D54E84"/>
    <w:rsid w:val="00D557AA"/>
    <w:rsid w:val="00D57C21"/>
    <w:rsid w:val="00D61E0E"/>
    <w:rsid w:val="00D631C8"/>
    <w:rsid w:val="00D6582C"/>
    <w:rsid w:val="00D72EA1"/>
    <w:rsid w:val="00D73A8F"/>
    <w:rsid w:val="00D800EB"/>
    <w:rsid w:val="00D831CA"/>
    <w:rsid w:val="00D8789C"/>
    <w:rsid w:val="00D9020D"/>
    <w:rsid w:val="00D94B8D"/>
    <w:rsid w:val="00DA17B4"/>
    <w:rsid w:val="00DA65F4"/>
    <w:rsid w:val="00DB47B2"/>
    <w:rsid w:val="00DC29E2"/>
    <w:rsid w:val="00DC7678"/>
    <w:rsid w:val="00DD334F"/>
    <w:rsid w:val="00DD48FE"/>
    <w:rsid w:val="00DE7BFB"/>
    <w:rsid w:val="00DF037A"/>
    <w:rsid w:val="00DF3832"/>
    <w:rsid w:val="00E04115"/>
    <w:rsid w:val="00E056D1"/>
    <w:rsid w:val="00E05F17"/>
    <w:rsid w:val="00E075A7"/>
    <w:rsid w:val="00E07AFC"/>
    <w:rsid w:val="00E07E1F"/>
    <w:rsid w:val="00E22140"/>
    <w:rsid w:val="00E242D8"/>
    <w:rsid w:val="00E26654"/>
    <w:rsid w:val="00E3396B"/>
    <w:rsid w:val="00E459CB"/>
    <w:rsid w:val="00E45A21"/>
    <w:rsid w:val="00E5280B"/>
    <w:rsid w:val="00E56468"/>
    <w:rsid w:val="00E56DD6"/>
    <w:rsid w:val="00E57BD7"/>
    <w:rsid w:val="00E71274"/>
    <w:rsid w:val="00E71A07"/>
    <w:rsid w:val="00E71C76"/>
    <w:rsid w:val="00E74FA8"/>
    <w:rsid w:val="00E95D52"/>
    <w:rsid w:val="00E95EBB"/>
    <w:rsid w:val="00EA5215"/>
    <w:rsid w:val="00EB2E9F"/>
    <w:rsid w:val="00EC00BB"/>
    <w:rsid w:val="00EC5F12"/>
    <w:rsid w:val="00ED46D8"/>
    <w:rsid w:val="00ED68B7"/>
    <w:rsid w:val="00EE0E7A"/>
    <w:rsid w:val="00EF0A44"/>
    <w:rsid w:val="00EF1226"/>
    <w:rsid w:val="00EF5D4B"/>
    <w:rsid w:val="00F05609"/>
    <w:rsid w:val="00F143A4"/>
    <w:rsid w:val="00F17351"/>
    <w:rsid w:val="00F32839"/>
    <w:rsid w:val="00F32DC5"/>
    <w:rsid w:val="00F353FF"/>
    <w:rsid w:val="00F41024"/>
    <w:rsid w:val="00F4479D"/>
    <w:rsid w:val="00F45A23"/>
    <w:rsid w:val="00F460A1"/>
    <w:rsid w:val="00F503ED"/>
    <w:rsid w:val="00F50608"/>
    <w:rsid w:val="00F51CDC"/>
    <w:rsid w:val="00F52A57"/>
    <w:rsid w:val="00F61C63"/>
    <w:rsid w:val="00F7047D"/>
    <w:rsid w:val="00F71483"/>
    <w:rsid w:val="00F71D9D"/>
    <w:rsid w:val="00F76306"/>
    <w:rsid w:val="00F8181A"/>
    <w:rsid w:val="00F82166"/>
    <w:rsid w:val="00F84AAB"/>
    <w:rsid w:val="00F96A06"/>
    <w:rsid w:val="00F97CDF"/>
    <w:rsid w:val="00FA1AE5"/>
    <w:rsid w:val="00FC035F"/>
    <w:rsid w:val="00FC324C"/>
    <w:rsid w:val="00FC6CA4"/>
    <w:rsid w:val="00FC7EFA"/>
    <w:rsid w:val="00FD359A"/>
    <w:rsid w:val="00FD49C9"/>
    <w:rsid w:val="00FE287B"/>
    <w:rsid w:val="00FF098E"/>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A1CD001-2785-4CD5-9BBE-69D5647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5290154834__;!!CPANwP4y!SujI0KWGRBaqUOys0rhr0dtggXrnp0NSPvM1L4e6L4V3IzAaUrrc3an929GY3zjfVAdPuNTZ-SGzow8kSTiwC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3</Pages>
  <Words>720</Words>
  <Characters>4320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dc:description/>
  <cp:lastModifiedBy>Bermudez, Lissette (DPH)</cp:lastModifiedBy>
  <cp:revision>32</cp:revision>
  <cp:lastPrinted>2019-08-01T16:37:00Z</cp:lastPrinted>
  <dcterms:created xsi:type="dcterms:W3CDTF">2025-07-18T16:06:00Z</dcterms:created>
  <dcterms:modified xsi:type="dcterms:W3CDTF">2025-09-03T17:37:00Z</dcterms:modified>
</cp:coreProperties>
</file>