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6827" w14:textId="77777777" w:rsidR="002650A8" w:rsidRPr="00B54206" w:rsidRDefault="002650A8" w:rsidP="002650A8">
      <w:pPr>
        <w:pStyle w:val="Heading1"/>
        <w:tabs>
          <w:tab w:val="left" w:pos="2085"/>
        </w:tabs>
        <w:jc w:val="left"/>
        <w:rPr>
          <w:rFonts w:cs="Arial"/>
          <w:color w:val="auto"/>
          <w:sz w:val="24"/>
          <w:szCs w:val="24"/>
        </w:rPr>
      </w:pPr>
      <w:r>
        <w:rPr>
          <w:rFonts w:cs="Arial"/>
          <w:color w:val="auto"/>
          <w:sz w:val="24"/>
          <w:szCs w:val="24"/>
        </w:rPr>
        <w:t>And Via Zoom Webinar</w:t>
      </w:r>
    </w:p>
    <w:p w14:paraId="132E7D3B" w14:textId="77777777" w:rsidR="002650A8" w:rsidRDefault="002650A8" w:rsidP="002650A8">
      <w:pPr>
        <w:pStyle w:val="Heading1"/>
        <w:jc w:val="left"/>
        <w:rPr>
          <w:rFonts w:cs="Arial"/>
          <w:color w:val="auto"/>
          <w:sz w:val="24"/>
          <w:szCs w:val="24"/>
        </w:rPr>
      </w:pPr>
    </w:p>
    <w:p w14:paraId="79870AD6" w14:textId="10AE4486" w:rsidR="002650A8" w:rsidRPr="001D5C06" w:rsidRDefault="002650A8" w:rsidP="002650A8">
      <w:pPr>
        <w:rPr>
          <w:rFonts w:ascii="Arial" w:hAnsi="Arial" w:cs="Arial"/>
        </w:rPr>
      </w:pPr>
      <w:r w:rsidRPr="001D5C06">
        <w:rPr>
          <w:rFonts w:ascii="Arial" w:hAnsi="Arial" w:cs="Arial"/>
        </w:rPr>
        <w:t xml:space="preserve">Wednesday, </w:t>
      </w:r>
      <w:r>
        <w:rPr>
          <w:rFonts w:ascii="Arial" w:hAnsi="Arial" w:cs="Arial"/>
        </w:rPr>
        <w:t>June 12</w:t>
      </w:r>
      <w:r w:rsidRPr="001D5C06">
        <w:rPr>
          <w:rFonts w:ascii="Arial" w:hAnsi="Arial" w:cs="Arial"/>
        </w:rPr>
        <w:t xml:space="preserve">, 2024 9:00 am | </w:t>
      </w:r>
      <w:r>
        <w:rPr>
          <w:rFonts w:ascii="Arial" w:hAnsi="Arial" w:cs="Arial"/>
        </w:rPr>
        <w:t xml:space="preserve">2 </w:t>
      </w:r>
      <w:r w:rsidRPr="001D5C06">
        <w:rPr>
          <w:rFonts w:ascii="Arial" w:hAnsi="Arial" w:cs="Arial"/>
        </w:rPr>
        <w:t>Hour</w:t>
      </w:r>
      <w:r>
        <w:rPr>
          <w:rFonts w:ascii="Arial" w:hAnsi="Arial" w:cs="Arial"/>
        </w:rPr>
        <w:t>s</w:t>
      </w:r>
      <w:r w:rsidRPr="001D5C06">
        <w:rPr>
          <w:rFonts w:ascii="Arial" w:hAnsi="Arial" w:cs="Arial"/>
        </w:rPr>
        <w:t xml:space="preserve"> </w:t>
      </w:r>
      <w:r>
        <w:rPr>
          <w:rFonts w:ascii="Arial" w:hAnsi="Arial" w:cs="Arial"/>
        </w:rPr>
        <w:t xml:space="preserve">15 </w:t>
      </w:r>
      <w:r w:rsidRPr="001D5C06">
        <w:rPr>
          <w:rFonts w:ascii="Arial" w:hAnsi="Arial" w:cs="Arial"/>
        </w:rPr>
        <w:t>Minutes | (GMT-04:00) Eastern Time (US &amp; Canada)</w:t>
      </w:r>
    </w:p>
    <w:p w14:paraId="4CB79BBE" w14:textId="77777777" w:rsidR="002650A8" w:rsidRPr="001D5C06" w:rsidRDefault="002650A8" w:rsidP="002650A8">
      <w:pPr>
        <w:rPr>
          <w:rFonts w:ascii="Arial" w:hAnsi="Arial" w:cs="Arial"/>
        </w:rPr>
      </w:pPr>
    </w:p>
    <w:p w14:paraId="3ADEA65C" w14:textId="77777777" w:rsidR="002650A8" w:rsidRDefault="002650A8" w:rsidP="002650A8">
      <w:pPr>
        <w:keepNext/>
        <w:outlineLvl w:val="0"/>
        <w:rPr>
          <w:rFonts w:ascii="Arial" w:eastAsia="Arial Unicode MS" w:hAnsi="Arial" w:cs="Arial"/>
          <w:u w:color="000000"/>
        </w:rPr>
      </w:pPr>
      <w:r w:rsidRPr="001D5C06">
        <w:rPr>
          <w:rFonts w:ascii="Arial" w:eastAsia="Arial Unicode MS" w:hAnsi="Arial" w:cs="Arial"/>
          <w:u w:color="000000"/>
        </w:rPr>
        <w:t>Event address for attendee</w:t>
      </w:r>
      <w:r>
        <w:rPr>
          <w:rFonts w:ascii="Arial" w:eastAsia="Arial Unicode MS" w:hAnsi="Arial" w:cs="Arial"/>
          <w:u w:color="000000"/>
        </w:rPr>
        <w:t>s:</w:t>
      </w:r>
    </w:p>
    <w:p w14:paraId="0AA0E533" w14:textId="60F957E7" w:rsidR="002650A8" w:rsidRPr="002650A8" w:rsidRDefault="00176EE6" w:rsidP="002650A8">
      <w:pPr>
        <w:keepNext/>
        <w:outlineLvl w:val="0"/>
        <w:rPr>
          <w:rFonts w:ascii="Arial" w:eastAsia="Arial Unicode MS" w:hAnsi="Arial" w:cs="Arial"/>
          <w:u w:color="000000"/>
        </w:rPr>
      </w:pPr>
      <w:hyperlink r:id="rId8" w:history="1">
        <w:r w:rsidR="002650A8" w:rsidRPr="002650A8">
          <w:rPr>
            <w:rFonts w:ascii="Arial" w:hAnsi="Arial" w:cs="Arial"/>
            <w:color w:val="0000FF"/>
            <w:u w:val="single"/>
          </w:rPr>
          <w:t>https://us06web.zoom.us/j/82975518791</w:t>
        </w:r>
      </w:hyperlink>
      <w:r w:rsidR="002650A8" w:rsidRPr="002650A8">
        <w:rPr>
          <w:rFonts w:ascii="Arial" w:hAnsi="Arial" w:cs="Arial"/>
        </w:rPr>
        <w:br/>
      </w:r>
    </w:p>
    <w:p w14:paraId="59859DD5" w14:textId="77777777" w:rsidR="002650A8" w:rsidRPr="001D5C06" w:rsidRDefault="002650A8" w:rsidP="002650A8">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Join by Phone:</w:t>
      </w:r>
    </w:p>
    <w:p w14:paraId="7604D914" w14:textId="77777777" w:rsidR="002650A8" w:rsidRPr="001D5C06" w:rsidRDefault="002650A8" w:rsidP="002650A8">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+1-602-333-0032 US Toll</w:t>
      </w:r>
    </w:p>
    <w:p w14:paraId="3308D944" w14:textId="77777777" w:rsidR="002650A8" w:rsidRPr="001D5C06" w:rsidRDefault="002650A8" w:rsidP="002650A8">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+1-888-270-9936 US Toll Free</w:t>
      </w:r>
      <w:r w:rsidRPr="001D5C06">
        <w:rPr>
          <w:rFonts w:ascii="Arial" w:hAnsi="Arial" w:cs="Arial"/>
        </w:rPr>
        <w:tab/>
      </w:r>
    </w:p>
    <w:p w14:paraId="2C33322F" w14:textId="1CCC4B89" w:rsidR="00F71483" w:rsidRPr="002650A8" w:rsidRDefault="002650A8" w:rsidP="002650A8">
      <w:pPr>
        <w:rPr>
          <w:rFonts w:ascii="Arial" w:hAnsi="Arial" w:cs="Arial"/>
        </w:rPr>
      </w:pPr>
      <w:r w:rsidRPr="001D5C06">
        <w:rPr>
          <w:rFonts w:ascii="Arial" w:hAnsi="Arial" w:cs="Arial"/>
          <w:color w:val="000000"/>
        </w:rPr>
        <w:t xml:space="preserve">Access code: </w:t>
      </w:r>
      <w:r w:rsidRPr="001D5C06">
        <w:rPr>
          <w:rFonts w:ascii="Arial" w:hAnsi="Arial" w:cs="Arial"/>
        </w:rPr>
        <w:t>247716</w:t>
      </w:r>
    </w:p>
    <w:p w14:paraId="43190C71" w14:textId="77777777" w:rsidR="00F71483" w:rsidRPr="00B54206" w:rsidRDefault="00F71483" w:rsidP="00F71483">
      <w:pPr>
        <w:pStyle w:val="Heading1"/>
        <w:jc w:val="left"/>
        <w:rPr>
          <w:rFonts w:cs="Arial"/>
          <w:color w:val="auto"/>
          <w:sz w:val="24"/>
          <w:szCs w:val="24"/>
        </w:rPr>
      </w:pPr>
    </w:p>
    <w:p w14:paraId="226D745D" w14:textId="77777777" w:rsidR="00143D77" w:rsidRDefault="00F71483" w:rsidP="008F231B">
      <w:pPr>
        <w:pStyle w:val="Heading1"/>
        <w:rPr>
          <w:rFonts w:cs="Arial"/>
          <w:b/>
          <w:sz w:val="24"/>
          <w:szCs w:val="24"/>
        </w:rPr>
      </w:pPr>
      <w:r w:rsidRPr="00444E40">
        <w:rPr>
          <w:rFonts w:cs="Arial"/>
          <w:b/>
          <w:sz w:val="24"/>
          <w:szCs w:val="24"/>
        </w:rPr>
        <w:t xml:space="preserve">Wednesday, </w:t>
      </w:r>
      <w:r w:rsidR="002E45E2">
        <w:rPr>
          <w:rFonts w:cs="Arial"/>
          <w:b/>
          <w:sz w:val="24"/>
          <w:szCs w:val="24"/>
        </w:rPr>
        <w:t>June 12, 2024</w:t>
      </w:r>
    </w:p>
    <w:p w14:paraId="4F8F0D34" w14:textId="77777777" w:rsidR="00143D77" w:rsidRDefault="00143D77" w:rsidP="008F231B">
      <w:pPr>
        <w:pStyle w:val="Heading1"/>
        <w:rPr>
          <w:rFonts w:cs="Arial"/>
          <w:b/>
          <w:sz w:val="24"/>
          <w:szCs w:val="24"/>
        </w:rPr>
      </w:pPr>
    </w:p>
    <w:p w14:paraId="0F58FF7C" w14:textId="670F1F1B"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2E45E2">
        <w:rPr>
          <w:rFonts w:cs="Arial"/>
          <w:b/>
          <w:color w:val="auto"/>
        </w:rPr>
        <w:t>5/</w:t>
      </w:r>
      <w:r w:rsidR="002650A8">
        <w:rPr>
          <w:rFonts w:cs="Arial"/>
          <w:b/>
          <w:color w:val="auto"/>
        </w:rPr>
        <w:t>30</w:t>
      </w:r>
      <w:r w:rsidR="002E45E2">
        <w:rPr>
          <w:rFonts w:cs="Arial"/>
          <w:b/>
          <w:color w:val="auto"/>
        </w:rPr>
        <w:t xml:space="preserve">/24 </w:t>
      </w:r>
      <w:r w:rsidR="000E1076">
        <w:rPr>
          <w:rFonts w:cs="Arial"/>
          <w:b/>
          <w:color w:val="auto"/>
        </w:rPr>
        <w:t>1</w:t>
      </w:r>
      <w:r w:rsidR="00CB3161">
        <w:rPr>
          <w:rFonts w:cs="Arial"/>
          <w:b/>
          <w:color w:val="auto"/>
        </w:rPr>
        <w:t>:</w:t>
      </w:r>
      <w:r w:rsidR="00A60E8E">
        <w:rPr>
          <w:rFonts w:cs="Arial"/>
          <w:b/>
          <w:color w:val="auto"/>
        </w:rPr>
        <w:t>1</w:t>
      </w:r>
      <w:r w:rsidR="002650A8">
        <w:rPr>
          <w:rFonts w:cs="Arial"/>
          <w:b/>
          <w:color w:val="auto"/>
        </w:rPr>
        <w:t>0</w:t>
      </w:r>
      <w:r w:rsidR="00A60E8E">
        <w:rPr>
          <w:rFonts w:cs="Arial"/>
          <w:b/>
          <w:color w:val="auto"/>
        </w:rPr>
        <w:t>p</w:t>
      </w:r>
      <w:r w:rsidR="00CB3161">
        <w:rPr>
          <w:rFonts w:cs="Arial"/>
          <w:b/>
          <w:color w:val="auto"/>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6CD73932" w14:textId="77777777" w:rsidTr="00386760">
        <w:trPr>
          <w:cantSplit/>
          <w:trHeight w:val="544"/>
          <w:jc w:val="center"/>
        </w:trPr>
        <w:tc>
          <w:tcPr>
            <w:tcW w:w="1325" w:type="dxa"/>
            <w:shd w:val="clear" w:color="auto" w:fill="FFFFFF"/>
          </w:tcPr>
          <w:p w14:paraId="644DDE8F" w14:textId="77777777" w:rsidR="008E4A2E" w:rsidRDefault="000C3016" w:rsidP="00362DDB">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p w14:paraId="2F166A29" w14:textId="4A4F5EE2" w:rsidR="00517475" w:rsidRDefault="00CB3161" w:rsidP="00362DDB">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1</w:t>
            </w:r>
            <w:r w:rsidR="000E1076">
              <w:rPr>
                <w:rFonts w:ascii="Arial" w:eastAsia="Arial Unicode MS" w:hAnsi="Arial" w:cs="Arial"/>
                <w:b/>
                <w:color w:val="000000"/>
                <w:sz w:val="22"/>
                <w:szCs w:val="22"/>
                <w:u w:color="000000"/>
              </w:rPr>
              <w:t>13</w:t>
            </w:r>
            <w:r>
              <w:rPr>
                <w:rFonts w:ascii="Arial" w:eastAsia="Arial Unicode MS" w:hAnsi="Arial" w:cs="Arial"/>
                <w:b/>
                <w:color w:val="000000"/>
                <w:sz w:val="22"/>
                <w:szCs w:val="22"/>
                <w:u w:color="000000"/>
              </w:rPr>
              <w:t>”</w:t>
            </w:r>
          </w:p>
          <w:p w14:paraId="1A600962" w14:textId="7BCE1CBC" w:rsidR="00CB3161" w:rsidRPr="00C7798A" w:rsidRDefault="00CB3161" w:rsidP="00362DDB">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w:t>
            </w:r>
            <w:r w:rsidR="000E1076">
              <w:rPr>
                <w:rFonts w:ascii="Arial" w:eastAsia="Arial Unicode MS" w:hAnsi="Arial" w:cs="Arial"/>
                <w:b/>
                <w:color w:val="000000"/>
                <w:sz w:val="22"/>
                <w:szCs w:val="22"/>
                <w:u w:color="000000"/>
              </w:rPr>
              <w:t>1.88</w:t>
            </w:r>
            <w:r>
              <w:rPr>
                <w:rFonts w:ascii="Arial" w:eastAsia="Arial Unicode MS" w:hAnsi="Arial" w:cs="Arial"/>
                <w:b/>
                <w:color w:val="000000"/>
                <w:sz w:val="22"/>
                <w:szCs w:val="22"/>
                <w:u w:color="000000"/>
              </w:rPr>
              <w:t>hrs)</w:t>
            </w:r>
          </w:p>
        </w:tc>
        <w:tc>
          <w:tcPr>
            <w:tcW w:w="720" w:type="dxa"/>
            <w:shd w:val="clear" w:color="auto" w:fill="FFFFFF"/>
          </w:tcPr>
          <w:p w14:paraId="7154B869"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5A337CBE"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044574BF"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79C7031"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4788F978"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459D98F" w14:textId="77777777" w:rsidTr="00386760">
        <w:trPr>
          <w:cantSplit/>
          <w:trHeight w:val="346"/>
          <w:jc w:val="center"/>
        </w:trPr>
        <w:tc>
          <w:tcPr>
            <w:tcW w:w="1325" w:type="dxa"/>
            <w:shd w:val="clear" w:color="auto" w:fill="FFFFFF"/>
          </w:tcPr>
          <w:p w14:paraId="17BA33BE"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5D5FCE2C"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3F755922"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13E93D74"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75E74548" w14:textId="77777777" w:rsidR="008E4A2E" w:rsidRPr="003409C7" w:rsidRDefault="008E4A2E" w:rsidP="00386760">
            <w:pPr>
              <w:jc w:val="center"/>
              <w:rPr>
                <w:rFonts w:ascii="Arial" w:hAnsi="Arial" w:cs="Arial"/>
                <w:sz w:val="20"/>
                <w:szCs w:val="20"/>
              </w:rPr>
            </w:pPr>
          </w:p>
        </w:tc>
      </w:tr>
      <w:tr w:rsidR="008E4A2E" w:rsidRPr="003409C7" w14:paraId="4E5ADD52" w14:textId="77777777" w:rsidTr="00386760">
        <w:trPr>
          <w:cantSplit/>
          <w:trHeight w:val="346"/>
          <w:jc w:val="center"/>
        </w:trPr>
        <w:tc>
          <w:tcPr>
            <w:tcW w:w="1325" w:type="dxa"/>
            <w:shd w:val="clear" w:color="auto" w:fill="FFFFFF"/>
          </w:tcPr>
          <w:p w14:paraId="45FC2D46"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7661A69A"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1B41496D"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32AA883B"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53390AA9" w14:textId="77777777" w:rsidR="008E4A2E" w:rsidRPr="003409C7" w:rsidRDefault="008E4A2E" w:rsidP="00386760">
            <w:pPr>
              <w:jc w:val="center"/>
              <w:rPr>
                <w:rFonts w:ascii="Arial" w:hAnsi="Arial" w:cs="Arial"/>
                <w:sz w:val="20"/>
                <w:szCs w:val="20"/>
              </w:rPr>
            </w:pPr>
          </w:p>
        </w:tc>
      </w:tr>
      <w:tr w:rsidR="00DF037A" w:rsidRPr="003409C7" w14:paraId="617F4E59" w14:textId="77777777" w:rsidTr="00386760">
        <w:trPr>
          <w:cantSplit/>
          <w:trHeight w:val="855"/>
          <w:jc w:val="center"/>
        </w:trPr>
        <w:tc>
          <w:tcPr>
            <w:tcW w:w="1325" w:type="dxa"/>
            <w:shd w:val="clear" w:color="auto" w:fill="FFFFFF"/>
          </w:tcPr>
          <w:p w14:paraId="0EE96A29"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2B9A526E"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A590DE4"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2576CC0E" w14:textId="55EB3411"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2E45E2">
              <w:rPr>
                <w:rFonts w:ascii="Arial" w:eastAsia="Arial Unicode MS" w:hAnsi="Arial" w:cs="Arial"/>
                <w:sz w:val="20"/>
                <w:szCs w:val="20"/>
              </w:rPr>
              <w:t>May 8, 2024</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597F01F6"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787B2224" w14:textId="77777777" w:rsidR="00B54206" w:rsidRDefault="00B54206" w:rsidP="00386760">
            <w:pPr>
              <w:jc w:val="center"/>
              <w:outlineLvl w:val="0"/>
              <w:rPr>
                <w:rFonts w:ascii="Arial" w:eastAsia="Arial Unicode MS" w:hAnsi="Arial" w:cs="Arial"/>
                <w:color w:val="000000"/>
                <w:sz w:val="20"/>
                <w:szCs w:val="20"/>
                <w:u w:color="000000"/>
              </w:rPr>
            </w:pPr>
          </w:p>
          <w:p w14:paraId="26D9AEDF"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08167B27"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BB5A5E9" w14:textId="77777777" w:rsidTr="0042710F">
        <w:trPr>
          <w:cantSplit/>
          <w:trHeight w:val="864"/>
          <w:jc w:val="center"/>
        </w:trPr>
        <w:tc>
          <w:tcPr>
            <w:tcW w:w="1325" w:type="dxa"/>
            <w:shd w:val="clear" w:color="auto" w:fill="FFFFFF"/>
          </w:tcPr>
          <w:p w14:paraId="2976D67B" w14:textId="77777777" w:rsidR="00DF037A" w:rsidRDefault="00DF037A" w:rsidP="00362DDB">
            <w:pPr>
              <w:jc w:val="center"/>
              <w:rPr>
                <w:rFonts w:ascii="Arial" w:eastAsia="Arial Unicode MS" w:hAnsi="Arial" w:cs="Arial"/>
                <w:sz w:val="20"/>
                <w:szCs w:val="20"/>
              </w:rPr>
            </w:pPr>
          </w:p>
          <w:p w14:paraId="0EBC3161" w14:textId="77777777" w:rsidR="007630E8" w:rsidRDefault="007630E8" w:rsidP="00362DDB">
            <w:pPr>
              <w:jc w:val="center"/>
              <w:rPr>
                <w:rFonts w:ascii="Arial" w:eastAsia="Arial Unicode MS" w:hAnsi="Arial" w:cs="Arial"/>
                <w:sz w:val="20"/>
                <w:szCs w:val="20"/>
              </w:rPr>
            </w:pPr>
          </w:p>
          <w:p w14:paraId="709A797F" w14:textId="77777777" w:rsidR="007630E8" w:rsidRDefault="007630E8" w:rsidP="00362DDB">
            <w:pPr>
              <w:jc w:val="center"/>
              <w:rPr>
                <w:rFonts w:ascii="Arial" w:eastAsia="Arial Unicode MS" w:hAnsi="Arial" w:cs="Arial"/>
                <w:sz w:val="20"/>
                <w:szCs w:val="20"/>
              </w:rPr>
            </w:pPr>
            <w:r>
              <w:rPr>
                <w:rFonts w:ascii="Arial" w:eastAsia="Arial Unicode MS" w:hAnsi="Arial" w:cs="Arial"/>
                <w:sz w:val="20"/>
                <w:szCs w:val="20"/>
              </w:rPr>
              <w:t>5”</w:t>
            </w:r>
          </w:p>
          <w:p w14:paraId="6BED9B99" w14:textId="1BB078A5" w:rsidR="007630E8" w:rsidRPr="003409C7" w:rsidRDefault="007630E8" w:rsidP="00362DDB">
            <w:pPr>
              <w:jc w:val="center"/>
              <w:rPr>
                <w:rFonts w:ascii="Arial" w:eastAsia="Arial Unicode MS" w:hAnsi="Arial" w:cs="Arial"/>
                <w:sz w:val="20"/>
                <w:szCs w:val="20"/>
              </w:rPr>
            </w:pPr>
            <w:r>
              <w:rPr>
                <w:rFonts w:ascii="Arial" w:eastAsia="Arial Unicode MS" w:hAnsi="Arial" w:cs="Arial"/>
                <w:sz w:val="20"/>
                <w:szCs w:val="20"/>
              </w:rPr>
              <w:t>15”</w:t>
            </w:r>
          </w:p>
        </w:tc>
        <w:tc>
          <w:tcPr>
            <w:tcW w:w="720" w:type="dxa"/>
            <w:shd w:val="clear" w:color="auto" w:fill="FFFFFF"/>
          </w:tcPr>
          <w:p w14:paraId="157732AC"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18DFAE27"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5828D47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24FC971C" w14:textId="36813070" w:rsidR="007E204A" w:rsidRDefault="007E204A" w:rsidP="007E204A">
            <w:pPr>
              <w:numPr>
                <w:ilvl w:val="0"/>
                <w:numId w:val="15"/>
              </w:numPr>
              <w:ind w:left="360"/>
              <w:outlineLvl w:val="0"/>
              <w:rPr>
                <w:rFonts w:ascii="Arial" w:eastAsia="Arial Unicode MS" w:hAnsi="Arial" w:cs="Arial"/>
                <w:sz w:val="20"/>
                <w:szCs w:val="20"/>
                <w:u w:color="000000"/>
              </w:rPr>
            </w:pPr>
            <w:r>
              <w:rPr>
                <w:rFonts w:ascii="Arial" w:eastAsia="Arial Unicode MS" w:hAnsi="Arial" w:cs="Arial"/>
                <w:sz w:val="20"/>
                <w:szCs w:val="20"/>
                <w:u w:color="000000"/>
              </w:rPr>
              <w:t>Election of FY 2025 Board Chairperson and Vice Chairperson</w:t>
            </w:r>
          </w:p>
          <w:p w14:paraId="316B2827"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76F03AFA"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9138EB7" w14:textId="77777777" w:rsidR="00A02781" w:rsidRDefault="00A02781" w:rsidP="00386760">
            <w:pPr>
              <w:jc w:val="center"/>
              <w:outlineLvl w:val="0"/>
              <w:rPr>
                <w:rFonts w:ascii="Arial" w:eastAsia="Arial Unicode MS" w:hAnsi="Arial" w:cs="Arial"/>
                <w:color w:val="000000"/>
                <w:sz w:val="20"/>
                <w:szCs w:val="20"/>
                <w:u w:color="000000"/>
              </w:rPr>
            </w:pPr>
          </w:p>
          <w:p w14:paraId="5DA5BBC8" w14:textId="77777777" w:rsidR="00685DB4"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p w14:paraId="7E56F318" w14:textId="1BE0D0A5" w:rsidR="007E204A" w:rsidRPr="003409C7" w:rsidRDefault="007E204A"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 / Memo</w:t>
            </w:r>
          </w:p>
        </w:tc>
        <w:tc>
          <w:tcPr>
            <w:tcW w:w="1415" w:type="dxa"/>
            <w:shd w:val="clear" w:color="auto" w:fill="FFFFFF"/>
            <w:tcMar>
              <w:top w:w="80" w:type="dxa"/>
              <w:left w:w="180" w:type="dxa"/>
              <w:bottom w:w="80" w:type="dxa"/>
            </w:tcMar>
          </w:tcPr>
          <w:p w14:paraId="68B8E038"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177EB1F7" w14:textId="77777777" w:rsidR="00A02781" w:rsidRDefault="00A02781" w:rsidP="00386760">
            <w:pPr>
              <w:jc w:val="center"/>
              <w:outlineLvl w:val="0"/>
              <w:rPr>
                <w:rFonts w:ascii="Arial" w:eastAsia="Arial Unicode MS" w:hAnsi="Arial" w:cs="Arial"/>
                <w:color w:val="000000"/>
                <w:sz w:val="20"/>
                <w:szCs w:val="20"/>
                <w:u w:color="000000"/>
              </w:rPr>
            </w:pPr>
          </w:p>
          <w:p w14:paraId="281F8FB0" w14:textId="77777777" w:rsidR="00685DB4" w:rsidRDefault="002E45E2"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p w14:paraId="727E209A" w14:textId="0DC669C2" w:rsidR="007E204A" w:rsidRPr="003409C7" w:rsidRDefault="007E204A"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3F3AABB3" w14:textId="77777777" w:rsidTr="00B75497">
        <w:trPr>
          <w:cantSplit/>
          <w:trHeight w:val="720"/>
          <w:jc w:val="center"/>
        </w:trPr>
        <w:tc>
          <w:tcPr>
            <w:tcW w:w="1325" w:type="dxa"/>
            <w:shd w:val="clear" w:color="auto" w:fill="FFFFFF"/>
          </w:tcPr>
          <w:p w14:paraId="3AF221E8" w14:textId="77777777" w:rsidR="00DF037A" w:rsidRDefault="00DF037A" w:rsidP="00362DDB">
            <w:pPr>
              <w:jc w:val="center"/>
              <w:rPr>
                <w:rFonts w:ascii="Arial" w:eastAsia="Arial Unicode MS" w:hAnsi="Arial" w:cs="Arial"/>
                <w:sz w:val="20"/>
                <w:szCs w:val="20"/>
              </w:rPr>
            </w:pPr>
          </w:p>
          <w:p w14:paraId="32AAC020" w14:textId="09F48AEA" w:rsidR="00231DF7" w:rsidRPr="003409C7" w:rsidRDefault="00231DF7" w:rsidP="00362DDB">
            <w:pPr>
              <w:jc w:val="center"/>
              <w:rPr>
                <w:rFonts w:ascii="Arial" w:eastAsia="Arial Unicode MS" w:hAnsi="Arial" w:cs="Arial"/>
                <w:sz w:val="20"/>
                <w:szCs w:val="20"/>
              </w:rPr>
            </w:pPr>
            <w:r>
              <w:rPr>
                <w:rFonts w:ascii="Arial" w:eastAsia="Arial Unicode MS" w:hAnsi="Arial" w:cs="Arial"/>
                <w:sz w:val="20"/>
                <w:szCs w:val="20"/>
              </w:rPr>
              <w:t>5”</w:t>
            </w:r>
          </w:p>
        </w:tc>
        <w:tc>
          <w:tcPr>
            <w:tcW w:w="720" w:type="dxa"/>
            <w:shd w:val="clear" w:color="auto" w:fill="FFFFFF"/>
          </w:tcPr>
          <w:p w14:paraId="5B99556E"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46F3394" w14:textId="77777777" w:rsidR="00B0668E" w:rsidRDefault="009B3E05" w:rsidP="0099759A">
            <w:pPr>
              <w:pStyle w:val="Body1"/>
              <w:tabs>
                <w:tab w:val="center" w:pos="4320"/>
                <w:tab w:val="right" w:pos="8640"/>
              </w:tabs>
              <w:rPr>
                <w:rFonts w:ascii="Arial" w:hAnsi="Arial" w:cs="Arial"/>
                <w:b/>
                <w:sz w:val="20"/>
              </w:rPr>
            </w:pPr>
            <w:r>
              <w:rPr>
                <w:rFonts w:ascii="Arial" w:hAnsi="Arial" w:cs="Arial"/>
                <w:b/>
                <w:sz w:val="20"/>
              </w:rPr>
              <w:t>SARP</w:t>
            </w:r>
          </w:p>
          <w:p w14:paraId="591A8DB4" w14:textId="77777777" w:rsidR="00BE3804" w:rsidRPr="00580C05" w:rsidRDefault="00130480" w:rsidP="003E4ECB">
            <w:pPr>
              <w:numPr>
                <w:ilvl w:val="0"/>
                <w:numId w:val="16"/>
              </w:numPr>
              <w:ind w:left="360"/>
              <w:rPr>
                <w:rFonts w:ascii="Arial" w:hAnsi="Arial" w:cs="Arial"/>
                <w:sz w:val="20"/>
                <w:szCs w:val="20"/>
              </w:rPr>
            </w:pPr>
            <w:r>
              <w:rPr>
                <w:rFonts w:ascii="Arial" w:hAnsi="Arial" w:cs="Arial"/>
                <w:sz w:val="20"/>
                <w:szCs w:val="20"/>
              </w:rPr>
              <w:t>SARP Activity Report</w:t>
            </w:r>
          </w:p>
        </w:tc>
        <w:tc>
          <w:tcPr>
            <w:tcW w:w="1890" w:type="dxa"/>
            <w:shd w:val="clear" w:color="auto" w:fill="FFFFFF"/>
            <w:tcMar>
              <w:top w:w="80" w:type="dxa"/>
              <w:left w:w="0" w:type="dxa"/>
              <w:bottom w:w="80" w:type="dxa"/>
              <w:right w:w="0" w:type="dxa"/>
            </w:tcMar>
          </w:tcPr>
          <w:p w14:paraId="6ABB2388" w14:textId="77777777" w:rsidR="00DF037A" w:rsidRDefault="00DF037A" w:rsidP="00386760">
            <w:pPr>
              <w:jc w:val="center"/>
              <w:outlineLvl w:val="0"/>
              <w:rPr>
                <w:rFonts w:ascii="Arial" w:eastAsia="Arial Unicode MS" w:hAnsi="Arial" w:cs="Arial"/>
                <w:color w:val="000000"/>
                <w:sz w:val="20"/>
                <w:szCs w:val="20"/>
                <w:u w:color="000000"/>
              </w:rPr>
            </w:pPr>
          </w:p>
          <w:p w14:paraId="284EFCE3"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79485A31"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67B8FFD0"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5966C0" w:rsidRPr="003409C7" w14:paraId="68376CC5" w14:textId="77777777" w:rsidTr="00386760">
        <w:trPr>
          <w:cantSplit/>
          <w:trHeight w:val="341"/>
          <w:jc w:val="center"/>
        </w:trPr>
        <w:tc>
          <w:tcPr>
            <w:tcW w:w="1325" w:type="dxa"/>
            <w:shd w:val="clear" w:color="auto" w:fill="FFFFFF"/>
          </w:tcPr>
          <w:p w14:paraId="48D9C366" w14:textId="77777777" w:rsidR="005966C0" w:rsidRPr="003409C7" w:rsidRDefault="005966C0" w:rsidP="00362DDB">
            <w:pPr>
              <w:jc w:val="center"/>
              <w:outlineLvl w:val="0"/>
              <w:rPr>
                <w:rFonts w:ascii="Arial" w:eastAsia="Arial Unicode MS" w:hAnsi="Arial" w:cs="Arial"/>
                <w:sz w:val="20"/>
                <w:szCs w:val="20"/>
                <w:u w:color="000000"/>
              </w:rPr>
            </w:pPr>
          </w:p>
        </w:tc>
        <w:tc>
          <w:tcPr>
            <w:tcW w:w="720" w:type="dxa"/>
            <w:shd w:val="clear" w:color="auto" w:fill="FFFFFF"/>
          </w:tcPr>
          <w:p w14:paraId="652A03EF"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17E5C689" w14:textId="77777777" w:rsidR="005966C0" w:rsidRDefault="005966C0" w:rsidP="005966C0">
            <w:pPr>
              <w:pStyle w:val="Body1"/>
              <w:tabs>
                <w:tab w:val="center" w:pos="702"/>
                <w:tab w:val="right" w:pos="8640"/>
              </w:tabs>
              <w:rPr>
                <w:rFonts w:ascii="Arial" w:hAnsi="Arial" w:cs="Arial"/>
                <w:b/>
                <w:sz w:val="20"/>
              </w:rPr>
            </w:pPr>
            <w:r>
              <w:rPr>
                <w:rFonts w:ascii="Arial" w:hAnsi="Arial" w:cs="Arial"/>
                <w:b/>
                <w:sz w:val="20"/>
              </w:rPr>
              <w:t>PROBATION</w:t>
            </w:r>
          </w:p>
          <w:p w14:paraId="64FE4006" w14:textId="23D4ACA7" w:rsidR="003B688A" w:rsidRDefault="003B688A" w:rsidP="003E4ECB">
            <w:pPr>
              <w:numPr>
                <w:ilvl w:val="0"/>
                <w:numId w:val="17"/>
              </w:numPr>
              <w:ind w:left="360"/>
              <w:outlineLvl w:val="0"/>
              <w:rPr>
                <w:rFonts w:ascii="Arial" w:hAnsi="Arial" w:cs="Arial"/>
                <w:sz w:val="20"/>
                <w:szCs w:val="20"/>
              </w:rPr>
            </w:pPr>
            <w:r>
              <w:rPr>
                <w:rFonts w:ascii="Arial" w:hAnsi="Arial" w:cs="Arial"/>
                <w:sz w:val="20"/>
                <w:szCs w:val="20"/>
              </w:rPr>
              <w:t>Probation Staff Action Report</w:t>
            </w:r>
            <w:r w:rsidR="00CB3161">
              <w:rPr>
                <w:rFonts w:ascii="Arial" w:hAnsi="Arial" w:cs="Arial"/>
                <w:sz w:val="20"/>
                <w:szCs w:val="20"/>
              </w:rPr>
              <w:t xml:space="preserve"> – None </w:t>
            </w:r>
          </w:p>
          <w:p w14:paraId="3A75311A" w14:textId="3A3BB9D1" w:rsidR="003B688A" w:rsidRPr="00CB3161" w:rsidRDefault="003B688A" w:rsidP="00CB3161">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sidR="002446CB">
              <w:rPr>
                <w:rFonts w:ascii="Arial" w:hAnsi="Arial" w:cs="Arial"/>
                <w:sz w:val="20"/>
                <w:szCs w:val="20"/>
              </w:rPr>
              <w:t xml:space="preserve"> </w:t>
            </w:r>
            <w:r w:rsidRPr="008F0690">
              <w:rPr>
                <w:rFonts w:ascii="Arial" w:hAnsi="Arial" w:cs="Arial"/>
                <w:sz w:val="20"/>
                <w:szCs w:val="20"/>
              </w:rPr>
              <w:t>/</w:t>
            </w:r>
            <w:r w:rsidR="002446CB">
              <w:rPr>
                <w:rFonts w:ascii="Arial" w:hAnsi="Arial" w:cs="Arial"/>
                <w:sz w:val="20"/>
                <w:szCs w:val="20"/>
              </w:rPr>
              <w:t xml:space="preserve"> </w:t>
            </w:r>
            <w:r w:rsidRPr="008F0690">
              <w:rPr>
                <w:rFonts w:ascii="Arial" w:hAnsi="Arial" w:cs="Arial"/>
                <w:sz w:val="20"/>
                <w:szCs w:val="20"/>
              </w:rPr>
              <w:t>Stayed Probation</w:t>
            </w:r>
            <w:r w:rsidR="00CB3161">
              <w:rPr>
                <w:rFonts w:ascii="Arial" w:hAnsi="Arial" w:cs="Arial"/>
                <w:sz w:val="20"/>
                <w:szCs w:val="20"/>
              </w:rPr>
              <w:t xml:space="preserve"> – None </w:t>
            </w:r>
            <w:r w:rsidR="00115C4F" w:rsidRPr="00CB3161">
              <w:rPr>
                <w:rFonts w:ascii="Arial" w:hAnsi="Arial" w:cs="Arial"/>
                <w:sz w:val="20"/>
                <w:szCs w:val="20"/>
              </w:rPr>
              <w:t xml:space="preserve"> </w:t>
            </w:r>
          </w:p>
          <w:p w14:paraId="3CE97F79" w14:textId="6DAF665F" w:rsidR="00311329" w:rsidRDefault="003B688A" w:rsidP="003E4ECB">
            <w:pPr>
              <w:numPr>
                <w:ilvl w:val="0"/>
                <w:numId w:val="17"/>
              </w:numPr>
              <w:ind w:left="360"/>
              <w:outlineLvl w:val="0"/>
              <w:rPr>
                <w:rFonts w:ascii="Arial" w:hAnsi="Arial" w:cs="Arial"/>
                <w:sz w:val="20"/>
                <w:szCs w:val="20"/>
              </w:rPr>
            </w:pPr>
            <w:r w:rsidRPr="008F0690">
              <w:rPr>
                <w:rFonts w:ascii="Arial" w:hAnsi="Arial" w:cs="Arial"/>
                <w:sz w:val="20"/>
                <w:szCs w:val="20"/>
              </w:rPr>
              <w:t>Request for Notice of Violation and Further Discipline</w:t>
            </w:r>
            <w:r w:rsidR="00CB3161">
              <w:rPr>
                <w:rFonts w:ascii="Arial" w:hAnsi="Arial" w:cs="Arial"/>
                <w:sz w:val="20"/>
                <w:szCs w:val="20"/>
              </w:rPr>
              <w:t xml:space="preserve"> – None </w:t>
            </w:r>
          </w:p>
          <w:p w14:paraId="0433DBE4" w14:textId="77777777" w:rsidR="005966C0" w:rsidRPr="003409C7" w:rsidRDefault="005966C0" w:rsidP="007630E8">
            <w:pPr>
              <w:ind w:left="360"/>
              <w:outlineLvl w:val="0"/>
              <w:rPr>
                <w:rFonts w:ascii="Arial" w:hAnsi="Arial" w:cs="Arial"/>
                <w:b/>
                <w:caps/>
                <w:sz w:val="20"/>
              </w:rPr>
            </w:pPr>
          </w:p>
        </w:tc>
        <w:tc>
          <w:tcPr>
            <w:tcW w:w="1890" w:type="dxa"/>
            <w:shd w:val="clear" w:color="auto" w:fill="FFFFFF"/>
            <w:tcMar>
              <w:top w:w="80" w:type="dxa"/>
              <w:left w:w="0" w:type="dxa"/>
              <w:bottom w:w="80" w:type="dxa"/>
              <w:right w:w="0" w:type="dxa"/>
            </w:tcMar>
          </w:tcPr>
          <w:p w14:paraId="54876E5A" w14:textId="77777777" w:rsidR="005966C0" w:rsidRDefault="005966C0" w:rsidP="00386760">
            <w:pPr>
              <w:jc w:val="center"/>
              <w:rPr>
                <w:rFonts w:ascii="Arial" w:hAnsi="Arial" w:cs="Arial"/>
                <w:sz w:val="20"/>
                <w:szCs w:val="20"/>
              </w:rPr>
            </w:pPr>
          </w:p>
          <w:p w14:paraId="219D16E8" w14:textId="77777777" w:rsidR="00444E40" w:rsidRDefault="00444E40" w:rsidP="00B75497">
            <w:pPr>
              <w:jc w:val="center"/>
              <w:rPr>
                <w:rFonts w:ascii="Arial" w:hAnsi="Arial" w:cs="Arial"/>
                <w:sz w:val="20"/>
                <w:szCs w:val="20"/>
              </w:rPr>
            </w:pPr>
          </w:p>
          <w:p w14:paraId="22849707" w14:textId="77777777" w:rsidR="00444E40" w:rsidRPr="003409C7" w:rsidRDefault="00444E40" w:rsidP="00386760">
            <w:pPr>
              <w:jc w:val="center"/>
              <w:rPr>
                <w:rFonts w:ascii="Arial" w:hAnsi="Arial" w:cs="Arial"/>
                <w:sz w:val="20"/>
                <w:szCs w:val="20"/>
              </w:rPr>
            </w:pPr>
          </w:p>
        </w:tc>
        <w:tc>
          <w:tcPr>
            <w:tcW w:w="1415" w:type="dxa"/>
            <w:shd w:val="clear" w:color="auto" w:fill="FFFFFF"/>
            <w:tcMar>
              <w:top w:w="80" w:type="dxa"/>
              <w:left w:w="180" w:type="dxa"/>
              <w:bottom w:w="80" w:type="dxa"/>
            </w:tcMar>
          </w:tcPr>
          <w:p w14:paraId="53A2ABBA" w14:textId="77777777" w:rsidR="005966C0" w:rsidRDefault="005966C0" w:rsidP="00386760">
            <w:pPr>
              <w:jc w:val="center"/>
              <w:rPr>
                <w:rFonts w:ascii="Arial" w:hAnsi="Arial" w:cs="Arial"/>
                <w:sz w:val="20"/>
                <w:szCs w:val="20"/>
              </w:rPr>
            </w:pPr>
          </w:p>
          <w:p w14:paraId="75AF7C10" w14:textId="7CF73821" w:rsidR="00580C05" w:rsidRPr="003409C7" w:rsidRDefault="00580C05" w:rsidP="00386760">
            <w:pPr>
              <w:jc w:val="center"/>
              <w:rPr>
                <w:rFonts w:ascii="Arial" w:hAnsi="Arial" w:cs="Arial"/>
                <w:sz w:val="20"/>
                <w:szCs w:val="20"/>
              </w:rPr>
            </w:pPr>
          </w:p>
        </w:tc>
      </w:tr>
      <w:tr w:rsidR="00DF037A" w:rsidRPr="003409C7" w14:paraId="2512BA6B" w14:textId="77777777" w:rsidTr="000E1D82">
        <w:trPr>
          <w:cantSplit/>
          <w:trHeight w:val="747"/>
          <w:jc w:val="center"/>
        </w:trPr>
        <w:tc>
          <w:tcPr>
            <w:tcW w:w="1325" w:type="dxa"/>
            <w:shd w:val="clear" w:color="auto" w:fill="FFFFFF"/>
          </w:tcPr>
          <w:p w14:paraId="14E9E175" w14:textId="77777777" w:rsidR="00DF037A" w:rsidRDefault="00DF037A" w:rsidP="00362DDB">
            <w:pPr>
              <w:jc w:val="center"/>
              <w:outlineLvl w:val="0"/>
              <w:rPr>
                <w:rFonts w:ascii="Arial" w:eastAsia="Arial Unicode MS" w:hAnsi="Arial" w:cs="Arial"/>
                <w:sz w:val="20"/>
                <w:szCs w:val="20"/>
                <w:u w:color="000000"/>
              </w:rPr>
            </w:pPr>
          </w:p>
          <w:p w14:paraId="31549E41" w14:textId="0200AF96" w:rsidR="007630E8" w:rsidRPr="003409C7" w:rsidRDefault="007630E8" w:rsidP="00362DDB">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1”</w:t>
            </w:r>
          </w:p>
        </w:tc>
        <w:tc>
          <w:tcPr>
            <w:tcW w:w="720" w:type="dxa"/>
            <w:shd w:val="clear" w:color="auto" w:fill="FFFFFF"/>
          </w:tcPr>
          <w:p w14:paraId="1647F18B"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610A1160"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5A496C56"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4DCDFEA0"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72AE22BA" w14:textId="77777777" w:rsidR="00B0668E" w:rsidRPr="003409C7" w:rsidRDefault="00B0668E" w:rsidP="00386760">
            <w:pPr>
              <w:jc w:val="center"/>
              <w:rPr>
                <w:rFonts w:ascii="Arial" w:hAnsi="Arial" w:cs="Arial"/>
                <w:sz w:val="20"/>
                <w:szCs w:val="20"/>
              </w:rPr>
            </w:pPr>
          </w:p>
          <w:p w14:paraId="1D773B46"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0229B018" w14:textId="77777777" w:rsidR="00B0668E" w:rsidRPr="003409C7" w:rsidRDefault="00B0668E" w:rsidP="00386760">
            <w:pPr>
              <w:jc w:val="center"/>
              <w:rPr>
                <w:rFonts w:ascii="Arial" w:hAnsi="Arial" w:cs="Arial"/>
                <w:sz w:val="20"/>
                <w:szCs w:val="20"/>
              </w:rPr>
            </w:pPr>
          </w:p>
          <w:p w14:paraId="14553D06"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5A865DEE" w14:textId="77777777" w:rsidR="006F208C" w:rsidRPr="006F208C" w:rsidRDefault="006F208C" w:rsidP="006F208C">
      <w:pPr>
        <w:pStyle w:val="NormalWeb"/>
        <w:shd w:val="clear" w:color="auto" w:fill="FFFFFF"/>
        <w:tabs>
          <w:tab w:val="left" w:pos="2930"/>
        </w:tabs>
        <w:spacing w:before="0" w:beforeAutospacing="0" w:after="0" w:afterAutospacing="0" w:line="240" w:lineRule="atLeast"/>
        <w:rPr>
          <w:rFonts w:ascii="Arial" w:hAnsi="Arial" w:cs="Arial"/>
          <w:b/>
          <w:lang w:val="en"/>
        </w:rPr>
      </w:pPr>
    </w:p>
    <w:p w14:paraId="6FCE631A" w14:textId="77777777"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r w:rsidRPr="006F208C">
        <w:rPr>
          <w:lang w:val="en"/>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409C7" w14:paraId="07F3C5C1" w14:textId="77777777" w:rsidTr="003E4ECB">
        <w:trPr>
          <w:cantSplit/>
          <w:trHeight w:val="341"/>
          <w:jc w:val="center"/>
        </w:trPr>
        <w:tc>
          <w:tcPr>
            <w:tcW w:w="1325" w:type="dxa"/>
            <w:shd w:val="clear" w:color="auto" w:fill="FFFFFF"/>
          </w:tcPr>
          <w:p w14:paraId="5BBCCF02" w14:textId="77777777" w:rsidR="00A801EC" w:rsidRDefault="00A801EC" w:rsidP="00884407">
            <w:pPr>
              <w:jc w:val="center"/>
              <w:outlineLvl w:val="0"/>
              <w:rPr>
                <w:rFonts w:ascii="Arial" w:eastAsia="Arial Unicode MS" w:hAnsi="Arial" w:cs="Arial"/>
                <w:sz w:val="20"/>
                <w:szCs w:val="20"/>
                <w:u w:color="000000"/>
              </w:rPr>
            </w:pPr>
          </w:p>
          <w:p w14:paraId="4D3BA3F7" w14:textId="77777777" w:rsidR="00A801EC" w:rsidRDefault="00804711" w:rsidP="0088440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2”</w:t>
            </w:r>
          </w:p>
          <w:p w14:paraId="2AADFCEC" w14:textId="77777777" w:rsidR="00804711" w:rsidRDefault="00804711" w:rsidP="00884407">
            <w:pPr>
              <w:jc w:val="center"/>
              <w:outlineLvl w:val="0"/>
              <w:rPr>
                <w:rFonts w:ascii="Arial" w:eastAsia="Arial Unicode MS" w:hAnsi="Arial" w:cs="Arial"/>
                <w:sz w:val="20"/>
                <w:szCs w:val="20"/>
                <w:u w:color="000000"/>
              </w:rPr>
            </w:pPr>
          </w:p>
          <w:p w14:paraId="1F9AADE6" w14:textId="4DC8F421" w:rsidR="00804711" w:rsidRDefault="00804711" w:rsidP="0088440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20”</w:t>
            </w:r>
          </w:p>
          <w:p w14:paraId="10925A85" w14:textId="77777777" w:rsidR="00804711" w:rsidRDefault="00804711" w:rsidP="00884407">
            <w:pPr>
              <w:jc w:val="center"/>
              <w:outlineLvl w:val="0"/>
              <w:rPr>
                <w:rFonts w:ascii="Arial" w:eastAsia="Arial Unicode MS" w:hAnsi="Arial" w:cs="Arial"/>
                <w:sz w:val="20"/>
                <w:szCs w:val="20"/>
                <w:u w:color="000000"/>
              </w:rPr>
            </w:pPr>
          </w:p>
          <w:p w14:paraId="35DF0088" w14:textId="77777777" w:rsidR="00804711" w:rsidRDefault="00804711" w:rsidP="0088440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15”</w:t>
            </w:r>
          </w:p>
          <w:p w14:paraId="5021FE2D" w14:textId="77777777" w:rsidR="00804711" w:rsidRDefault="00804711" w:rsidP="00884407">
            <w:pPr>
              <w:jc w:val="center"/>
              <w:outlineLvl w:val="0"/>
              <w:rPr>
                <w:rFonts w:ascii="Arial" w:eastAsia="Arial Unicode MS" w:hAnsi="Arial" w:cs="Arial"/>
                <w:sz w:val="20"/>
                <w:szCs w:val="20"/>
                <w:u w:color="000000"/>
              </w:rPr>
            </w:pPr>
          </w:p>
          <w:p w14:paraId="5F4085E0" w14:textId="77777777" w:rsidR="00804711" w:rsidRDefault="00804711" w:rsidP="00884407">
            <w:pPr>
              <w:jc w:val="center"/>
              <w:outlineLvl w:val="0"/>
              <w:rPr>
                <w:rFonts w:ascii="Arial" w:eastAsia="Arial Unicode MS" w:hAnsi="Arial" w:cs="Arial"/>
                <w:sz w:val="20"/>
                <w:szCs w:val="20"/>
                <w:u w:color="000000"/>
              </w:rPr>
            </w:pPr>
          </w:p>
          <w:p w14:paraId="076AE79C" w14:textId="77777777" w:rsidR="00804711" w:rsidRDefault="00804711" w:rsidP="00884407">
            <w:pPr>
              <w:jc w:val="center"/>
              <w:outlineLvl w:val="0"/>
              <w:rPr>
                <w:rFonts w:ascii="Arial" w:eastAsia="Arial Unicode MS" w:hAnsi="Arial" w:cs="Arial"/>
                <w:sz w:val="20"/>
                <w:szCs w:val="20"/>
                <w:u w:color="000000"/>
              </w:rPr>
            </w:pPr>
          </w:p>
          <w:p w14:paraId="6C91701A" w14:textId="77777777" w:rsidR="00804711" w:rsidRDefault="00804711" w:rsidP="00884407">
            <w:pPr>
              <w:jc w:val="center"/>
              <w:outlineLvl w:val="0"/>
              <w:rPr>
                <w:rFonts w:ascii="Arial" w:eastAsia="Arial Unicode MS" w:hAnsi="Arial" w:cs="Arial"/>
                <w:sz w:val="20"/>
                <w:szCs w:val="20"/>
                <w:u w:color="000000"/>
              </w:rPr>
            </w:pPr>
          </w:p>
          <w:p w14:paraId="755E7596" w14:textId="2F224E16" w:rsidR="00804711" w:rsidRPr="003409C7" w:rsidRDefault="00804711" w:rsidP="0088440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15”</w:t>
            </w:r>
          </w:p>
        </w:tc>
        <w:tc>
          <w:tcPr>
            <w:tcW w:w="720" w:type="dxa"/>
            <w:shd w:val="clear" w:color="auto" w:fill="FFFFFF"/>
          </w:tcPr>
          <w:p w14:paraId="43D1F0FB"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8169FD4" w14:textId="77777777" w:rsidR="00A801EC" w:rsidRPr="003409C7" w:rsidRDefault="00A801EC" w:rsidP="003E4ECB">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46FE6F44" w14:textId="77777777" w:rsidR="00A801EC" w:rsidRDefault="00A801EC" w:rsidP="003E4ECB">
            <w:pPr>
              <w:numPr>
                <w:ilvl w:val="0"/>
                <w:numId w:val="18"/>
              </w:numPr>
              <w:ind w:left="360"/>
              <w:rPr>
                <w:rFonts w:ascii="Arial" w:hAnsi="Arial" w:cs="Arial"/>
                <w:sz w:val="20"/>
                <w:szCs w:val="20"/>
              </w:rPr>
            </w:pPr>
            <w:r>
              <w:rPr>
                <w:rFonts w:ascii="Arial" w:hAnsi="Arial" w:cs="Arial"/>
                <w:sz w:val="20"/>
                <w:szCs w:val="20"/>
              </w:rPr>
              <w:t>Nursing Education Staff Report</w:t>
            </w:r>
          </w:p>
          <w:p w14:paraId="5846208B" w14:textId="321DF16B" w:rsidR="00224A08" w:rsidRDefault="00224A08" w:rsidP="003E4ECB">
            <w:pPr>
              <w:numPr>
                <w:ilvl w:val="0"/>
                <w:numId w:val="18"/>
              </w:numPr>
              <w:ind w:left="360"/>
              <w:rPr>
                <w:rFonts w:ascii="Arial" w:hAnsi="Arial" w:cs="Arial"/>
                <w:sz w:val="20"/>
                <w:szCs w:val="20"/>
              </w:rPr>
            </w:pPr>
            <w:r>
              <w:rPr>
                <w:rFonts w:ascii="Arial" w:hAnsi="Arial" w:cs="Arial"/>
                <w:sz w:val="20"/>
                <w:szCs w:val="20"/>
              </w:rPr>
              <w:t>244 CMR 604 (3)(c) Full Approval Status</w:t>
            </w:r>
          </w:p>
          <w:p w14:paraId="6FE6D18C" w14:textId="0E3326E3" w:rsidR="00224A08" w:rsidRPr="00224A08" w:rsidRDefault="00224A08" w:rsidP="00224A08">
            <w:pPr>
              <w:pStyle w:val="ListParagraph"/>
              <w:numPr>
                <w:ilvl w:val="0"/>
                <w:numId w:val="21"/>
              </w:numPr>
              <w:rPr>
                <w:rFonts w:ascii="Arial" w:hAnsi="Arial" w:cs="Arial"/>
                <w:sz w:val="20"/>
                <w:szCs w:val="20"/>
              </w:rPr>
            </w:pPr>
            <w:r>
              <w:rPr>
                <w:rFonts w:ascii="Arial" w:hAnsi="Arial" w:cs="Arial"/>
                <w:sz w:val="20"/>
                <w:szCs w:val="20"/>
              </w:rPr>
              <w:t>Merrimack College Baccalaureate Degree Nursing Program</w:t>
            </w:r>
          </w:p>
          <w:p w14:paraId="30A95C45" w14:textId="77777777" w:rsidR="00A801EC" w:rsidRDefault="00A801EC" w:rsidP="003E4ECB">
            <w:pPr>
              <w:numPr>
                <w:ilvl w:val="0"/>
                <w:numId w:val="18"/>
              </w:numPr>
              <w:ind w:left="360"/>
              <w:rPr>
                <w:rFonts w:ascii="Arial" w:hAnsi="Arial" w:cs="Arial"/>
                <w:sz w:val="20"/>
                <w:szCs w:val="20"/>
              </w:rPr>
            </w:pPr>
            <w:r w:rsidRPr="00457E2D">
              <w:rPr>
                <w:rFonts w:ascii="Arial" w:hAnsi="Arial" w:cs="Arial"/>
                <w:sz w:val="20"/>
                <w:szCs w:val="20"/>
              </w:rPr>
              <w:t>244</w:t>
            </w:r>
            <w:r>
              <w:rPr>
                <w:rFonts w:ascii="Arial" w:hAnsi="Arial" w:cs="Arial"/>
                <w:sz w:val="20"/>
                <w:szCs w:val="20"/>
              </w:rPr>
              <w:t xml:space="preserve"> </w:t>
            </w:r>
            <w:r w:rsidRPr="00457E2D">
              <w:rPr>
                <w:rFonts w:ascii="Arial" w:hAnsi="Arial" w:cs="Arial"/>
                <w:sz w:val="20"/>
                <w:szCs w:val="20"/>
              </w:rPr>
              <w:t>CMR 6.06</w:t>
            </w:r>
            <w:r>
              <w:rPr>
                <w:rFonts w:ascii="Arial" w:hAnsi="Arial" w:cs="Arial"/>
                <w:sz w:val="20"/>
                <w:szCs w:val="20"/>
              </w:rPr>
              <w:t xml:space="preserve"> </w:t>
            </w:r>
            <w:r w:rsidRPr="00457E2D">
              <w:rPr>
                <w:rFonts w:ascii="Arial" w:hAnsi="Arial" w:cs="Arial"/>
                <w:sz w:val="20"/>
                <w:szCs w:val="20"/>
              </w:rPr>
              <w:t>(2) Site Survey W</w:t>
            </w:r>
            <w:r>
              <w:rPr>
                <w:rFonts w:ascii="Arial" w:hAnsi="Arial" w:cs="Arial"/>
                <w:sz w:val="20"/>
                <w:szCs w:val="20"/>
              </w:rPr>
              <w:t>aiver</w:t>
            </w:r>
            <w:r w:rsidRPr="00457E2D">
              <w:rPr>
                <w:rFonts w:ascii="Arial" w:hAnsi="Arial" w:cs="Arial"/>
                <w:sz w:val="20"/>
                <w:szCs w:val="20"/>
              </w:rPr>
              <w:t xml:space="preserve"> Requests</w:t>
            </w:r>
          </w:p>
          <w:p w14:paraId="031B15A4" w14:textId="794FDEFF" w:rsidR="00C32C7F" w:rsidRPr="00C32C7F" w:rsidRDefault="00C32C7F" w:rsidP="00C32C7F">
            <w:pPr>
              <w:pStyle w:val="ListParagraph"/>
              <w:numPr>
                <w:ilvl w:val="0"/>
                <w:numId w:val="23"/>
              </w:numPr>
              <w:rPr>
                <w:rFonts w:ascii="Arial" w:hAnsi="Arial" w:cs="Arial"/>
                <w:sz w:val="20"/>
                <w:szCs w:val="20"/>
              </w:rPr>
            </w:pPr>
            <w:r>
              <w:rPr>
                <w:rFonts w:ascii="Arial" w:hAnsi="Arial" w:cs="Arial"/>
                <w:sz w:val="20"/>
                <w:szCs w:val="20"/>
              </w:rPr>
              <w:t xml:space="preserve">Middlesex Community College Associate Degree Nursing Program </w:t>
            </w:r>
          </w:p>
          <w:p w14:paraId="68E47B2C" w14:textId="77777777" w:rsidR="00224A08" w:rsidRDefault="00224A08" w:rsidP="003E4ECB">
            <w:pPr>
              <w:numPr>
                <w:ilvl w:val="0"/>
                <w:numId w:val="18"/>
              </w:numPr>
              <w:ind w:left="360"/>
              <w:rPr>
                <w:rFonts w:ascii="Arial" w:hAnsi="Arial" w:cs="Arial"/>
                <w:sz w:val="20"/>
                <w:szCs w:val="20"/>
              </w:rPr>
            </w:pPr>
            <w:r>
              <w:rPr>
                <w:rFonts w:ascii="Arial" w:hAnsi="Arial" w:cs="Arial"/>
                <w:sz w:val="20"/>
                <w:szCs w:val="20"/>
              </w:rPr>
              <w:t>244 CMR 6.07 Nursing Education Program Changes</w:t>
            </w:r>
          </w:p>
          <w:p w14:paraId="466F1B40" w14:textId="541751C4" w:rsidR="00224A08" w:rsidRPr="00DB78AA" w:rsidRDefault="00224A08" w:rsidP="00DB78AA">
            <w:pPr>
              <w:pStyle w:val="ListParagraph"/>
              <w:numPr>
                <w:ilvl w:val="0"/>
                <w:numId w:val="22"/>
              </w:numPr>
              <w:rPr>
                <w:rFonts w:ascii="Arial" w:hAnsi="Arial" w:cs="Arial"/>
                <w:sz w:val="20"/>
                <w:szCs w:val="20"/>
              </w:rPr>
            </w:pPr>
            <w:r>
              <w:rPr>
                <w:rFonts w:ascii="Arial" w:hAnsi="Arial" w:cs="Arial"/>
                <w:sz w:val="20"/>
                <w:szCs w:val="20"/>
              </w:rPr>
              <w:t>Springfield Technical Community College Associate Degree Nursing Program</w:t>
            </w:r>
          </w:p>
        </w:tc>
        <w:tc>
          <w:tcPr>
            <w:tcW w:w="1890" w:type="dxa"/>
            <w:shd w:val="clear" w:color="auto" w:fill="FFFFFF"/>
            <w:tcMar>
              <w:top w:w="80" w:type="dxa"/>
              <w:left w:w="0" w:type="dxa"/>
              <w:bottom w:w="80" w:type="dxa"/>
              <w:right w:w="0" w:type="dxa"/>
            </w:tcMar>
          </w:tcPr>
          <w:p w14:paraId="2F75512D" w14:textId="77777777" w:rsidR="00A801EC" w:rsidRDefault="00A801EC" w:rsidP="003E4ECB">
            <w:pPr>
              <w:jc w:val="center"/>
              <w:rPr>
                <w:rFonts w:ascii="Arial" w:hAnsi="Arial" w:cs="Arial"/>
                <w:sz w:val="20"/>
                <w:szCs w:val="20"/>
              </w:rPr>
            </w:pPr>
          </w:p>
          <w:p w14:paraId="42B7E68B" w14:textId="77777777" w:rsidR="00A801EC" w:rsidRDefault="00A801EC" w:rsidP="003E4ECB">
            <w:pPr>
              <w:jc w:val="center"/>
              <w:rPr>
                <w:rFonts w:ascii="Arial" w:hAnsi="Arial" w:cs="Arial"/>
                <w:sz w:val="20"/>
                <w:szCs w:val="20"/>
              </w:rPr>
            </w:pPr>
            <w:r>
              <w:rPr>
                <w:rFonts w:ascii="Arial" w:hAnsi="Arial" w:cs="Arial"/>
                <w:sz w:val="20"/>
                <w:szCs w:val="20"/>
              </w:rPr>
              <w:t>Report</w:t>
            </w:r>
          </w:p>
          <w:p w14:paraId="44C6A6E1" w14:textId="77777777" w:rsidR="00804711" w:rsidRDefault="00804711" w:rsidP="003E4ECB">
            <w:pPr>
              <w:jc w:val="center"/>
              <w:rPr>
                <w:rFonts w:ascii="Arial" w:hAnsi="Arial" w:cs="Arial"/>
                <w:sz w:val="20"/>
                <w:szCs w:val="20"/>
              </w:rPr>
            </w:pPr>
          </w:p>
          <w:p w14:paraId="24142901" w14:textId="77777777" w:rsidR="00A801EC" w:rsidRDefault="00A801EC" w:rsidP="003E4ECB">
            <w:pPr>
              <w:jc w:val="center"/>
              <w:rPr>
                <w:rFonts w:ascii="Arial" w:hAnsi="Arial" w:cs="Arial"/>
                <w:sz w:val="20"/>
                <w:szCs w:val="20"/>
              </w:rPr>
            </w:pPr>
            <w:r>
              <w:rPr>
                <w:rFonts w:ascii="Arial" w:hAnsi="Arial" w:cs="Arial"/>
                <w:sz w:val="20"/>
                <w:szCs w:val="20"/>
              </w:rPr>
              <w:t>Report</w:t>
            </w:r>
          </w:p>
          <w:p w14:paraId="697D7E0F" w14:textId="77777777" w:rsidR="00A801EC" w:rsidRDefault="00A801EC" w:rsidP="003E4ECB">
            <w:pPr>
              <w:rPr>
                <w:rFonts w:ascii="Arial" w:hAnsi="Arial" w:cs="Arial"/>
                <w:sz w:val="20"/>
                <w:szCs w:val="20"/>
              </w:rPr>
            </w:pPr>
          </w:p>
          <w:p w14:paraId="2EABC870" w14:textId="77777777" w:rsidR="00804711" w:rsidRDefault="00804711" w:rsidP="00804711">
            <w:pPr>
              <w:jc w:val="center"/>
              <w:rPr>
                <w:rFonts w:ascii="Arial" w:hAnsi="Arial" w:cs="Arial"/>
                <w:sz w:val="20"/>
                <w:szCs w:val="20"/>
              </w:rPr>
            </w:pPr>
          </w:p>
          <w:p w14:paraId="3A7090A4" w14:textId="77777777" w:rsidR="00804711" w:rsidRDefault="00804711" w:rsidP="00804711">
            <w:pPr>
              <w:jc w:val="center"/>
              <w:rPr>
                <w:rFonts w:ascii="Arial" w:hAnsi="Arial" w:cs="Arial"/>
                <w:sz w:val="20"/>
                <w:szCs w:val="20"/>
              </w:rPr>
            </w:pPr>
            <w:r>
              <w:rPr>
                <w:rFonts w:ascii="Arial" w:hAnsi="Arial" w:cs="Arial"/>
                <w:sz w:val="20"/>
                <w:szCs w:val="20"/>
              </w:rPr>
              <w:t>Report</w:t>
            </w:r>
          </w:p>
          <w:p w14:paraId="71C2ACFB" w14:textId="77777777" w:rsidR="00804711" w:rsidRDefault="00804711" w:rsidP="00804711">
            <w:pPr>
              <w:jc w:val="center"/>
              <w:rPr>
                <w:rFonts w:ascii="Arial" w:hAnsi="Arial" w:cs="Arial"/>
                <w:sz w:val="20"/>
                <w:szCs w:val="20"/>
              </w:rPr>
            </w:pPr>
          </w:p>
          <w:p w14:paraId="5DA7A7E3" w14:textId="77777777" w:rsidR="00804711" w:rsidRDefault="00804711" w:rsidP="00804711">
            <w:pPr>
              <w:jc w:val="center"/>
              <w:rPr>
                <w:rFonts w:ascii="Arial" w:hAnsi="Arial" w:cs="Arial"/>
                <w:sz w:val="20"/>
                <w:szCs w:val="20"/>
              </w:rPr>
            </w:pPr>
          </w:p>
          <w:p w14:paraId="59EBD0E4" w14:textId="77777777" w:rsidR="00804711" w:rsidRDefault="00804711" w:rsidP="00804711">
            <w:pPr>
              <w:jc w:val="center"/>
              <w:rPr>
                <w:rFonts w:ascii="Arial" w:hAnsi="Arial" w:cs="Arial"/>
                <w:sz w:val="20"/>
                <w:szCs w:val="20"/>
              </w:rPr>
            </w:pPr>
          </w:p>
          <w:p w14:paraId="3E3304A8" w14:textId="77777777" w:rsidR="00804711" w:rsidRDefault="00804711" w:rsidP="00804711">
            <w:pPr>
              <w:jc w:val="center"/>
              <w:rPr>
                <w:rFonts w:ascii="Arial" w:hAnsi="Arial" w:cs="Arial"/>
                <w:sz w:val="20"/>
                <w:szCs w:val="20"/>
              </w:rPr>
            </w:pPr>
            <w:r>
              <w:rPr>
                <w:rFonts w:ascii="Arial" w:hAnsi="Arial" w:cs="Arial"/>
                <w:sz w:val="20"/>
                <w:szCs w:val="20"/>
              </w:rPr>
              <w:t>Memo</w:t>
            </w:r>
          </w:p>
          <w:p w14:paraId="16F3450F" w14:textId="77777777" w:rsidR="00804711" w:rsidRDefault="00804711" w:rsidP="003E4ECB">
            <w:pPr>
              <w:rPr>
                <w:rFonts w:ascii="Arial" w:hAnsi="Arial" w:cs="Arial"/>
                <w:sz w:val="20"/>
                <w:szCs w:val="20"/>
              </w:rPr>
            </w:pPr>
          </w:p>
          <w:p w14:paraId="2976B29C" w14:textId="56630B37" w:rsidR="00804711" w:rsidRPr="003409C7" w:rsidRDefault="00804711" w:rsidP="003E4ECB">
            <w:pPr>
              <w:rPr>
                <w:rFonts w:ascii="Arial" w:hAnsi="Arial" w:cs="Arial"/>
                <w:sz w:val="20"/>
                <w:szCs w:val="20"/>
              </w:rPr>
            </w:pPr>
          </w:p>
        </w:tc>
        <w:tc>
          <w:tcPr>
            <w:tcW w:w="1415" w:type="dxa"/>
            <w:shd w:val="clear" w:color="auto" w:fill="FFFFFF"/>
            <w:tcMar>
              <w:top w:w="80" w:type="dxa"/>
              <w:left w:w="180" w:type="dxa"/>
              <w:bottom w:w="80" w:type="dxa"/>
            </w:tcMar>
          </w:tcPr>
          <w:p w14:paraId="49AEC4F7" w14:textId="77777777" w:rsidR="00A801EC" w:rsidRDefault="00A801EC" w:rsidP="003E4ECB">
            <w:pPr>
              <w:jc w:val="center"/>
              <w:rPr>
                <w:rFonts w:ascii="Arial" w:hAnsi="Arial" w:cs="Arial"/>
                <w:sz w:val="20"/>
                <w:szCs w:val="20"/>
              </w:rPr>
            </w:pPr>
          </w:p>
          <w:p w14:paraId="50C71DB5" w14:textId="77777777" w:rsidR="00A801EC" w:rsidRDefault="00A801EC" w:rsidP="003E4ECB">
            <w:pPr>
              <w:jc w:val="center"/>
              <w:rPr>
                <w:rFonts w:ascii="Arial" w:hAnsi="Arial" w:cs="Arial"/>
                <w:sz w:val="20"/>
                <w:szCs w:val="20"/>
              </w:rPr>
            </w:pPr>
            <w:r>
              <w:rPr>
                <w:rFonts w:ascii="Arial" w:hAnsi="Arial" w:cs="Arial"/>
                <w:sz w:val="20"/>
                <w:szCs w:val="20"/>
              </w:rPr>
              <w:t>HCR</w:t>
            </w:r>
          </w:p>
          <w:p w14:paraId="644E42A3" w14:textId="77777777" w:rsidR="00A801EC" w:rsidRDefault="00A801EC" w:rsidP="00804711">
            <w:pPr>
              <w:jc w:val="center"/>
              <w:rPr>
                <w:rFonts w:ascii="Arial" w:hAnsi="Arial" w:cs="Arial"/>
                <w:sz w:val="20"/>
                <w:szCs w:val="20"/>
              </w:rPr>
            </w:pPr>
          </w:p>
          <w:p w14:paraId="75E2373C" w14:textId="77777777" w:rsidR="00804711" w:rsidRDefault="00804711" w:rsidP="00804711">
            <w:pPr>
              <w:jc w:val="center"/>
              <w:rPr>
                <w:rFonts w:ascii="Arial" w:hAnsi="Arial" w:cs="Arial"/>
                <w:sz w:val="20"/>
                <w:szCs w:val="20"/>
              </w:rPr>
            </w:pPr>
            <w:r>
              <w:rPr>
                <w:rFonts w:ascii="Arial" w:hAnsi="Arial" w:cs="Arial"/>
                <w:sz w:val="20"/>
                <w:szCs w:val="20"/>
              </w:rPr>
              <w:t>HCR</w:t>
            </w:r>
          </w:p>
          <w:p w14:paraId="50D0BCEB" w14:textId="77777777" w:rsidR="00804711" w:rsidRDefault="00804711" w:rsidP="00804711">
            <w:pPr>
              <w:jc w:val="center"/>
              <w:rPr>
                <w:rFonts w:ascii="Arial" w:hAnsi="Arial" w:cs="Arial"/>
                <w:sz w:val="20"/>
                <w:szCs w:val="20"/>
              </w:rPr>
            </w:pPr>
          </w:p>
          <w:p w14:paraId="70C968E7" w14:textId="77777777" w:rsidR="00804711" w:rsidRDefault="00804711" w:rsidP="00804711">
            <w:pPr>
              <w:jc w:val="center"/>
              <w:rPr>
                <w:rFonts w:ascii="Arial" w:hAnsi="Arial" w:cs="Arial"/>
                <w:sz w:val="20"/>
                <w:szCs w:val="20"/>
              </w:rPr>
            </w:pPr>
          </w:p>
          <w:p w14:paraId="1B25395B" w14:textId="58E01C29" w:rsidR="00804711" w:rsidRDefault="00804711" w:rsidP="00804711">
            <w:pPr>
              <w:jc w:val="center"/>
              <w:rPr>
                <w:rFonts w:ascii="Arial" w:hAnsi="Arial" w:cs="Arial"/>
                <w:sz w:val="20"/>
                <w:szCs w:val="20"/>
              </w:rPr>
            </w:pPr>
            <w:r>
              <w:rPr>
                <w:rFonts w:ascii="Arial" w:hAnsi="Arial" w:cs="Arial"/>
                <w:sz w:val="20"/>
                <w:szCs w:val="20"/>
              </w:rPr>
              <w:t>HCR</w:t>
            </w:r>
          </w:p>
          <w:p w14:paraId="31071E73" w14:textId="77777777" w:rsidR="00804711" w:rsidRDefault="00804711" w:rsidP="00804711">
            <w:pPr>
              <w:jc w:val="center"/>
              <w:rPr>
                <w:rFonts w:ascii="Arial" w:hAnsi="Arial" w:cs="Arial"/>
                <w:sz w:val="20"/>
                <w:szCs w:val="20"/>
              </w:rPr>
            </w:pPr>
          </w:p>
          <w:p w14:paraId="0A7755E8" w14:textId="77777777" w:rsidR="00804711" w:rsidRDefault="00804711" w:rsidP="00804711">
            <w:pPr>
              <w:jc w:val="center"/>
              <w:rPr>
                <w:rFonts w:ascii="Arial" w:hAnsi="Arial" w:cs="Arial"/>
                <w:sz w:val="20"/>
                <w:szCs w:val="20"/>
              </w:rPr>
            </w:pPr>
          </w:p>
          <w:p w14:paraId="43F7D6FA" w14:textId="77777777" w:rsidR="00804711" w:rsidRDefault="00804711" w:rsidP="00804711">
            <w:pPr>
              <w:jc w:val="center"/>
              <w:rPr>
                <w:rFonts w:ascii="Arial" w:hAnsi="Arial" w:cs="Arial"/>
                <w:sz w:val="20"/>
                <w:szCs w:val="20"/>
              </w:rPr>
            </w:pPr>
          </w:p>
          <w:p w14:paraId="596B644D" w14:textId="168B79D8" w:rsidR="00804711" w:rsidRPr="003409C7" w:rsidRDefault="00804711" w:rsidP="00804711">
            <w:pPr>
              <w:jc w:val="center"/>
              <w:rPr>
                <w:rFonts w:ascii="Arial" w:hAnsi="Arial" w:cs="Arial"/>
                <w:sz w:val="20"/>
                <w:szCs w:val="20"/>
              </w:rPr>
            </w:pPr>
            <w:r>
              <w:rPr>
                <w:rFonts w:ascii="Arial" w:hAnsi="Arial" w:cs="Arial"/>
                <w:sz w:val="20"/>
                <w:szCs w:val="20"/>
              </w:rPr>
              <w:t>HCR</w:t>
            </w:r>
          </w:p>
        </w:tc>
      </w:tr>
      <w:tr w:rsidR="00A801EC" w:rsidRPr="00576A2F" w14:paraId="1496415F" w14:textId="77777777" w:rsidTr="003E4ECB">
        <w:trPr>
          <w:cantSplit/>
          <w:trHeight w:val="341"/>
          <w:jc w:val="center"/>
        </w:trPr>
        <w:tc>
          <w:tcPr>
            <w:tcW w:w="1325" w:type="dxa"/>
            <w:shd w:val="clear" w:color="auto" w:fill="FFFFFF"/>
          </w:tcPr>
          <w:p w14:paraId="2DF6202E" w14:textId="77777777" w:rsidR="00A801EC" w:rsidRPr="003409C7" w:rsidRDefault="00A801EC" w:rsidP="007630E8">
            <w:pPr>
              <w:outlineLvl w:val="0"/>
              <w:rPr>
                <w:rFonts w:ascii="Arial" w:eastAsia="Arial Unicode MS" w:hAnsi="Arial" w:cs="Arial"/>
                <w:sz w:val="20"/>
                <w:szCs w:val="20"/>
                <w:u w:color="000000"/>
              </w:rPr>
            </w:pPr>
          </w:p>
        </w:tc>
        <w:tc>
          <w:tcPr>
            <w:tcW w:w="720" w:type="dxa"/>
            <w:shd w:val="clear" w:color="auto" w:fill="FFFFFF"/>
          </w:tcPr>
          <w:p w14:paraId="563D5ED9"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0EA67D2B" w14:textId="795304B8" w:rsidR="00A801EC" w:rsidRPr="007630E8" w:rsidRDefault="00A801EC" w:rsidP="007630E8">
            <w:pPr>
              <w:outlineLvl w:val="0"/>
              <w:rPr>
                <w:rFonts w:ascii="Arial" w:hAnsi="Arial" w:cs="Arial"/>
                <w:b/>
                <w:sz w:val="20"/>
                <w:szCs w:val="20"/>
              </w:rPr>
            </w:pPr>
            <w:r w:rsidRPr="003409C7">
              <w:rPr>
                <w:rFonts w:ascii="Arial" w:hAnsi="Arial" w:cs="Arial"/>
                <w:b/>
                <w:sz w:val="20"/>
                <w:szCs w:val="20"/>
              </w:rPr>
              <w:t>REQUESTS FOR LICENSE REINSTATEMENT</w:t>
            </w:r>
            <w:r w:rsidR="007630E8">
              <w:rPr>
                <w:rFonts w:ascii="Arial" w:hAnsi="Arial" w:cs="Arial"/>
                <w:b/>
                <w:sz w:val="20"/>
                <w:szCs w:val="20"/>
              </w:rPr>
              <w:t xml:space="preserve"> – None </w:t>
            </w:r>
          </w:p>
        </w:tc>
        <w:tc>
          <w:tcPr>
            <w:tcW w:w="1890" w:type="dxa"/>
            <w:shd w:val="clear" w:color="auto" w:fill="FFFFFF"/>
            <w:tcMar>
              <w:top w:w="80" w:type="dxa"/>
              <w:left w:w="0" w:type="dxa"/>
              <w:bottom w:w="80" w:type="dxa"/>
              <w:right w:w="0" w:type="dxa"/>
            </w:tcMar>
          </w:tcPr>
          <w:p w14:paraId="64E525BD" w14:textId="77777777" w:rsidR="00A801EC" w:rsidRPr="00576A2F" w:rsidRDefault="00A801EC" w:rsidP="007630E8">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0B609DE6" w14:textId="1B647E6E" w:rsidR="00A801EC" w:rsidRPr="00576A2F" w:rsidRDefault="00A801EC" w:rsidP="007630E8">
            <w:pPr>
              <w:outlineLvl w:val="0"/>
              <w:rPr>
                <w:rFonts w:ascii="Arial" w:eastAsia="Arial Unicode MS" w:hAnsi="Arial" w:cs="Arial"/>
                <w:color w:val="000000"/>
                <w:sz w:val="20"/>
                <w:szCs w:val="20"/>
                <w:u w:color="000000"/>
              </w:rPr>
            </w:pPr>
          </w:p>
        </w:tc>
      </w:tr>
      <w:tr w:rsidR="00A801EC" w:rsidRPr="003409C7" w14:paraId="1DC00E2E" w14:textId="77777777" w:rsidTr="00155EC1">
        <w:trPr>
          <w:cantSplit/>
          <w:trHeight w:val="1242"/>
          <w:jc w:val="center"/>
        </w:trPr>
        <w:tc>
          <w:tcPr>
            <w:tcW w:w="1325" w:type="dxa"/>
            <w:shd w:val="clear" w:color="auto" w:fill="FFFFFF"/>
          </w:tcPr>
          <w:p w14:paraId="34FA8840" w14:textId="77777777" w:rsidR="00A801EC" w:rsidRDefault="00A801EC" w:rsidP="003E4ECB">
            <w:pPr>
              <w:jc w:val="center"/>
              <w:outlineLvl w:val="0"/>
              <w:rPr>
                <w:rFonts w:ascii="Arial" w:eastAsia="Arial Unicode MS" w:hAnsi="Arial" w:cs="Arial"/>
                <w:sz w:val="20"/>
                <w:szCs w:val="20"/>
                <w:u w:color="000000"/>
              </w:rPr>
            </w:pPr>
          </w:p>
          <w:p w14:paraId="72C6BAF8" w14:textId="77777777" w:rsidR="000010AB" w:rsidRDefault="000010AB" w:rsidP="003E4ECB">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p>
          <w:p w14:paraId="69FC18D5" w14:textId="7B6856C5" w:rsidR="007630E8" w:rsidRDefault="007630E8" w:rsidP="003E4ECB">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30”</w:t>
            </w:r>
          </w:p>
          <w:p w14:paraId="66F0940A" w14:textId="3C3B818B" w:rsidR="00231DF7" w:rsidRDefault="00231DF7" w:rsidP="000E26EB">
            <w:pPr>
              <w:outlineLvl w:val="0"/>
              <w:rPr>
                <w:rFonts w:ascii="Arial" w:eastAsia="Arial Unicode MS" w:hAnsi="Arial" w:cs="Arial"/>
                <w:sz w:val="20"/>
                <w:szCs w:val="20"/>
                <w:u w:color="000000"/>
              </w:rPr>
            </w:pPr>
          </w:p>
          <w:p w14:paraId="6356918E" w14:textId="047BE5B3" w:rsidR="00231DF7" w:rsidRPr="003409C7" w:rsidRDefault="00231DF7" w:rsidP="00231DF7">
            <w:pPr>
              <w:outlineLvl w:val="0"/>
              <w:rPr>
                <w:rFonts w:ascii="Arial" w:eastAsia="Arial Unicode MS" w:hAnsi="Arial" w:cs="Arial"/>
                <w:sz w:val="20"/>
                <w:szCs w:val="20"/>
                <w:u w:color="000000"/>
              </w:rPr>
            </w:pPr>
          </w:p>
        </w:tc>
        <w:tc>
          <w:tcPr>
            <w:tcW w:w="720" w:type="dxa"/>
            <w:shd w:val="clear" w:color="auto" w:fill="FFFFFF"/>
          </w:tcPr>
          <w:p w14:paraId="0B1AEFB2"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236A43DA" w14:textId="77777777" w:rsidR="00A801EC" w:rsidRPr="00685768"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3EB9C0E9" w14:textId="42F1FD80" w:rsidR="00A801EC" w:rsidRPr="007630E8" w:rsidRDefault="000010AB" w:rsidP="004D5F13">
            <w:pPr>
              <w:pStyle w:val="Body1"/>
              <w:numPr>
                <w:ilvl w:val="0"/>
                <w:numId w:val="20"/>
              </w:numPr>
              <w:tabs>
                <w:tab w:val="center" w:pos="4320"/>
                <w:tab w:val="right" w:pos="8640"/>
              </w:tabs>
              <w:rPr>
                <w:rFonts w:ascii="Arial" w:hAnsi="Arial" w:cs="Arial"/>
                <w:color w:val="auto"/>
                <w:sz w:val="20"/>
              </w:rPr>
            </w:pPr>
            <w:r w:rsidRPr="007630E8">
              <w:rPr>
                <w:rFonts w:ascii="Arial" w:hAnsi="Arial" w:cs="Arial"/>
                <w:color w:val="auto"/>
                <w:sz w:val="20"/>
              </w:rPr>
              <w:t>Legislative Updates</w:t>
            </w:r>
          </w:p>
          <w:p w14:paraId="0A4C9E2B" w14:textId="191E5273" w:rsidR="00231DF7" w:rsidRPr="00DE0F3A" w:rsidRDefault="004D5F13" w:rsidP="000E26EB">
            <w:pPr>
              <w:pStyle w:val="Body1"/>
              <w:numPr>
                <w:ilvl w:val="0"/>
                <w:numId w:val="20"/>
              </w:numPr>
              <w:tabs>
                <w:tab w:val="center" w:pos="4320"/>
                <w:tab w:val="right" w:pos="8640"/>
              </w:tabs>
              <w:rPr>
                <w:rFonts w:ascii="Arial" w:hAnsi="Arial" w:cs="Arial"/>
                <w:color w:val="auto"/>
                <w:sz w:val="20"/>
              </w:rPr>
            </w:pPr>
            <w:r w:rsidRPr="007630E8">
              <w:rPr>
                <w:rFonts w:ascii="Arial" w:hAnsi="Arial" w:cs="Arial"/>
                <w:sz w:val="20"/>
              </w:rPr>
              <w:t xml:space="preserve">Out of State Applicants for Licensure That Do Not Meet Licensure Requirements </w:t>
            </w:r>
          </w:p>
          <w:p w14:paraId="772A85C1" w14:textId="32080BDC" w:rsidR="00A801EC" w:rsidRPr="004D5F13" w:rsidRDefault="00231DF7" w:rsidP="003E4ECB">
            <w:pPr>
              <w:pStyle w:val="Body1"/>
              <w:numPr>
                <w:ilvl w:val="0"/>
                <w:numId w:val="20"/>
              </w:numPr>
              <w:tabs>
                <w:tab w:val="center" w:pos="4320"/>
                <w:tab w:val="right" w:pos="8640"/>
              </w:tabs>
              <w:rPr>
                <w:rFonts w:ascii="Arial" w:hAnsi="Arial" w:cs="Arial"/>
                <w:color w:val="auto"/>
                <w:sz w:val="20"/>
              </w:rPr>
            </w:pPr>
            <w:r>
              <w:rPr>
                <w:rFonts w:ascii="Arial" w:hAnsi="Arial" w:cs="Arial"/>
                <w:color w:val="auto"/>
                <w:sz w:val="20"/>
              </w:rPr>
              <w:t>To</w:t>
            </w:r>
            <w:r w:rsidR="00A801EC" w:rsidRPr="004D5F13">
              <w:rPr>
                <w:rFonts w:ascii="Arial" w:hAnsi="Arial" w:cs="Arial"/>
                <w:color w:val="auto"/>
                <w:sz w:val="20"/>
              </w:rPr>
              <w:t>pics For Next Agenda</w:t>
            </w:r>
          </w:p>
        </w:tc>
        <w:tc>
          <w:tcPr>
            <w:tcW w:w="1890" w:type="dxa"/>
            <w:shd w:val="clear" w:color="auto" w:fill="FFFFFF"/>
            <w:tcMar>
              <w:top w:w="80" w:type="dxa"/>
              <w:left w:w="0" w:type="dxa"/>
              <w:bottom w:w="80" w:type="dxa"/>
              <w:right w:w="0" w:type="dxa"/>
            </w:tcMar>
          </w:tcPr>
          <w:p w14:paraId="355A3885" w14:textId="77777777" w:rsidR="00A801EC" w:rsidRDefault="00A801EC" w:rsidP="003E4ECB">
            <w:pPr>
              <w:jc w:val="center"/>
              <w:outlineLvl w:val="0"/>
              <w:rPr>
                <w:rFonts w:ascii="Arial" w:eastAsia="Arial Unicode MS" w:hAnsi="Arial" w:cs="Arial"/>
                <w:color w:val="000000"/>
                <w:sz w:val="20"/>
                <w:szCs w:val="20"/>
                <w:u w:color="000000"/>
              </w:rPr>
            </w:pPr>
          </w:p>
          <w:p w14:paraId="586B0DD6" w14:textId="77777777" w:rsidR="00A801EC" w:rsidRDefault="000010AB" w:rsidP="003E4ECB">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Memo/Tracking Tool</w:t>
            </w:r>
          </w:p>
          <w:p w14:paraId="33F169C6" w14:textId="77777777" w:rsidR="004D5F13" w:rsidRDefault="004D5F13" w:rsidP="003E4ECB">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Memo</w:t>
            </w:r>
          </w:p>
          <w:p w14:paraId="56874D18" w14:textId="4F463711" w:rsidR="00231DF7" w:rsidRDefault="00231DF7" w:rsidP="000E26EB">
            <w:pPr>
              <w:outlineLvl w:val="0"/>
              <w:rPr>
                <w:rFonts w:ascii="Arial" w:eastAsia="Arial Unicode MS" w:hAnsi="Arial" w:cs="Arial"/>
                <w:color w:val="000000"/>
                <w:sz w:val="20"/>
                <w:szCs w:val="20"/>
              </w:rPr>
            </w:pPr>
          </w:p>
          <w:p w14:paraId="61372673" w14:textId="774BF212" w:rsidR="00231DF7" w:rsidRPr="009F0B44" w:rsidRDefault="00231DF7" w:rsidP="003E4ECB">
            <w:pPr>
              <w:jc w:val="cente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1BCAE558" w14:textId="77777777" w:rsidR="00A801EC" w:rsidRDefault="00A801EC" w:rsidP="003E4ECB">
            <w:pPr>
              <w:jc w:val="center"/>
              <w:rPr>
                <w:rFonts w:ascii="Arial" w:hAnsi="Arial" w:cs="Arial"/>
                <w:sz w:val="20"/>
                <w:szCs w:val="20"/>
              </w:rPr>
            </w:pPr>
          </w:p>
          <w:p w14:paraId="51CD1318" w14:textId="12F0051A" w:rsidR="00A801EC" w:rsidRDefault="000010AB" w:rsidP="003E4ECB">
            <w:pPr>
              <w:jc w:val="center"/>
              <w:rPr>
                <w:rFonts w:ascii="Arial" w:hAnsi="Arial" w:cs="Arial"/>
                <w:sz w:val="20"/>
                <w:szCs w:val="20"/>
              </w:rPr>
            </w:pPr>
            <w:r>
              <w:rPr>
                <w:rFonts w:ascii="Arial" w:hAnsi="Arial" w:cs="Arial"/>
                <w:sz w:val="20"/>
                <w:szCs w:val="20"/>
              </w:rPr>
              <w:t>LH</w:t>
            </w:r>
          </w:p>
          <w:p w14:paraId="07E5B29A" w14:textId="5EC7E60E" w:rsidR="00231DF7" w:rsidRDefault="007630E8" w:rsidP="000E26EB">
            <w:pPr>
              <w:jc w:val="center"/>
              <w:rPr>
                <w:rFonts w:ascii="Arial" w:hAnsi="Arial" w:cs="Arial"/>
                <w:sz w:val="20"/>
                <w:szCs w:val="20"/>
              </w:rPr>
            </w:pPr>
            <w:r>
              <w:rPr>
                <w:rFonts w:ascii="Arial" w:hAnsi="Arial" w:cs="Arial"/>
                <w:sz w:val="20"/>
                <w:szCs w:val="20"/>
              </w:rPr>
              <w:t>HCR</w:t>
            </w:r>
          </w:p>
          <w:p w14:paraId="5D23E580" w14:textId="0BF07517" w:rsidR="00231DF7" w:rsidRDefault="00231DF7" w:rsidP="003E4ECB">
            <w:pPr>
              <w:jc w:val="center"/>
              <w:rPr>
                <w:rFonts w:ascii="Arial" w:hAnsi="Arial" w:cs="Arial"/>
                <w:sz w:val="20"/>
                <w:szCs w:val="20"/>
              </w:rPr>
            </w:pPr>
          </w:p>
          <w:p w14:paraId="43626D6A" w14:textId="77777777" w:rsidR="00A801EC" w:rsidRDefault="00A801EC" w:rsidP="003E4ECB">
            <w:pPr>
              <w:rPr>
                <w:rFonts w:ascii="Arial" w:hAnsi="Arial" w:cs="Arial"/>
                <w:sz w:val="20"/>
                <w:szCs w:val="20"/>
              </w:rPr>
            </w:pPr>
          </w:p>
          <w:p w14:paraId="320C525A" w14:textId="77777777" w:rsidR="00A801EC" w:rsidRPr="003409C7" w:rsidRDefault="00A801EC" w:rsidP="003E4ECB">
            <w:pPr>
              <w:rPr>
                <w:rFonts w:ascii="Arial" w:hAnsi="Arial" w:cs="Arial"/>
                <w:sz w:val="20"/>
                <w:szCs w:val="20"/>
              </w:rPr>
            </w:pPr>
          </w:p>
        </w:tc>
      </w:tr>
    </w:tbl>
    <w:p w14:paraId="6BECB920"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7386E63A"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7788F1AF" w14:textId="77777777" w:rsidTr="00C64B56">
        <w:trPr>
          <w:cantSplit/>
          <w:trHeight w:val="346"/>
          <w:jc w:val="center"/>
        </w:trPr>
        <w:tc>
          <w:tcPr>
            <w:tcW w:w="1309" w:type="dxa"/>
            <w:shd w:val="clear" w:color="auto" w:fill="FFFFFF"/>
            <w:tcMar>
              <w:top w:w="80" w:type="dxa"/>
              <w:left w:w="0" w:type="dxa"/>
              <w:bottom w:w="80" w:type="dxa"/>
              <w:right w:w="0" w:type="dxa"/>
            </w:tcMar>
          </w:tcPr>
          <w:p w14:paraId="193B249A"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F7E038"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1C6187A2"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649D09AC"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2E20A69D" w14:textId="77777777" w:rsidTr="003523DE">
        <w:trPr>
          <w:cantSplit/>
          <w:trHeight w:val="346"/>
          <w:jc w:val="center"/>
        </w:trPr>
        <w:tc>
          <w:tcPr>
            <w:tcW w:w="1309" w:type="dxa"/>
            <w:shd w:val="clear" w:color="auto" w:fill="FFFFFF"/>
            <w:tcMar>
              <w:top w:w="80" w:type="dxa"/>
              <w:left w:w="0" w:type="dxa"/>
              <w:bottom w:w="80" w:type="dxa"/>
              <w:right w:w="0" w:type="dxa"/>
            </w:tcMar>
          </w:tcPr>
          <w:p w14:paraId="5BACBD7C"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EE2214"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269E1F8D"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1B2D263D"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303466B1" w14:textId="77777777" w:rsidTr="003523DE">
        <w:trPr>
          <w:cantSplit/>
          <w:trHeight w:val="346"/>
          <w:jc w:val="center"/>
        </w:trPr>
        <w:tc>
          <w:tcPr>
            <w:tcW w:w="1309" w:type="dxa"/>
            <w:shd w:val="clear" w:color="auto" w:fill="FFFFFF"/>
            <w:tcMar>
              <w:top w:w="80" w:type="dxa"/>
              <w:left w:w="0" w:type="dxa"/>
              <w:bottom w:w="80" w:type="dxa"/>
              <w:right w:w="0" w:type="dxa"/>
            </w:tcMar>
          </w:tcPr>
          <w:p w14:paraId="35A48E35"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4F05170"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1270E26C"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0FAB0D92"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1FAD1174" w14:textId="77777777" w:rsidTr="00C64B56">
        <w:trPr>
          <w:cantSplit/>
          <w:trHeight w:val="346"/>
          <w:jc w:val="center"/>
        </w:trPr>
        <w:tc>
          <w:tcPr>
            <w:tcW w:w="1309" w:type="dxa"/>
            <w:shd w:val="clear" w:color="auto" w:fill="FFFFFF"/>
            <w:tcMar>
              <w:top w:w="80" w:type="dxa"/>
              <w:left w:w="0" w:type="dxa"/>
              <w:bottom w:w="80" w:type="dxa"/>
              <w:right w:w="0" w:type="dxa"/>
            </w:tcMar>
          </w:tcPr>
          <w:p w14:paraId="6554672B"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206D8C6"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0BB72350"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0BD25F73"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20A478C6"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60BA0E08"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5CB93B65"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9288083"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31D6EDD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1D70340B"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74894E07"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5283600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5088FCB"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48113A6"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66DB83EB"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0E60CC8E"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3294129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5991A3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0D90A700"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16362D3"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5CD2F87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2493CA53"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54C59B35"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3BE01DEA"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1FE875CC"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33FBDA24" w14:textId="524D3A54" w:rsidR="00C507F7" w:rsidRDefault="00B9702C"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April 10</w:t>
            </w:r>
            <w:r w:rsidR="00C507F7">
              <w:rPr>
                <w:rFonts w:ascii="Arial" w:eastAsia="Arial Unicode MS" w:hAnsi="Arial" w:cs="Arial"/>
                <w:sz w:val="20"/>
                <w:szCs w:val="20"/>
              </w:rPr>
              <w:t>, 202</w:t>
            </w:r>
            <w:r w:rsidR="002E45E2">
              <w:rPr>
                <w:rFonts w:ascii="Arial" w:eastAsia="Arial Unicode MS" w:hAnsi="Arial" w:cs="Arial"/>
                <w:sz w:val="20"/>
                <w:szCs w:val="20"/>
              </w:rPr>
              <w:t>4</w:t>
            </w:r>
            <w:r w:rsidR="00C507F7">
              <w:rPr>
                <w:rFonts w:ascii="Arial" w:eastAsia="Arial Unicode MS" w:hAnsi="Arial" w:cs="Arial"/>
                <w:sz w:val="20"/>
                <w:szCs w:val="20"/>
              </w:rPr>
              <w:t xml:space="preserve"> meeting.</w:t>
            </w:r>
          </w:p>
          <w:p w14:paraId="5FEC7869"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0DD42C1D"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7C00DF80" w14:textId="77777777" w:rsidTr="00C64B56">
        <w:trPr>
          <w:cantSplit/>
          <w:trHeight w:val="341"/>
          <w:jc w:val="center"/>
        </w:trPr>
        <w:tc>
          <w:tcPr>
            <w:tcW w:w="1309" w:type="dxa"/>
            <w:shd w:val="clear" w:color="auto" w:fill="FFFFFF"/>
          </w:tcPr>
          <w:p w14:paraId="4D835C77"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437F2C74"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00D93536"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27DB0EA4"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19CD81FF" w14:textId="77777777" w:rsidR="00C507F7" w:rsidRPr="003409C7" w:rsidRDefault="00C507F7" w:rsidP="00C507F7">
            <w:pPr>
              <w:jc w:val="center"/>
              <w:rPr>
                <w:rFonts w:ascii="Arial" w:hAnsi="Arial" w:cs="Arial"/>
                <w:b/>
                <w:sz w:val="20"/>
                <w:szCs w:val="20"/>
              </w:rPr>
            </w:pPr>
          </w:p>
        </w:tc>
      </w:tr>
    </w:tbl>
    <w:p w14:paraId="488B1B1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1B9BEF18" w14:textId="5E2E6781" w:rsidR="00503DB5" w:rsidRDefault="00503DB5" w:rsidP="00AD287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sidR="00B9702C">
        <w:rPr>
          <w:rStyle w:val="Emphasis"/>
          <w:rFonts w:ascii="Arial" w:hAnsi="Arial" w:cs="Arial"/>
          <w:b/>
          <w:sz w:val="20"/>
          <w:szCs w:val="20"/>
          <w:lang w:val="en"/>
        </w:rPr>
        <w:t>Stacy Hart</w:t>
      </w:r>
      <w:r w:rsidR="00B93144" w:rsidRPr="00B93144">
        <w:rPr>
          <w:rStyle w:val="Emphasis"/>
          <w:rFonts w:ascii="Arial" w:hAnsi="Arial" w:cs="Arial"/>
          <w:b/>
          <w:sz w:val="20"/>
          <w:szCs w:val="20"/>
          <w:lang w:val="en"/>
        </w:rPr>
        <w:t xml:space="preserve"> at </w:t>
      </w:r>
      <w:r w:rsidR="00B9702C">
        <w:rPr>
          <w:rStyle w:val="Emphasis"/>
          <w:rFonts w:ascii="Arial" w:hAnsi="Arial" w:cs="Arial"/>
          <w:b/>
          <w:iCs w:val="0"/>
          <w:sz w:val="20"/>
          <w:szCs w:val="20"/>
          <w:lang w:val="en"/>
        </w:rPr>
        <w:t>Stacy.Hart</w:t>
      </w:r>
      <w:r w:rsidR="00B93144" w:rsidRPr="00B93144">
        <w:rPr>
          <w:rStyle w:val="Emphasis"/>
          <w:rFonts w:ascii="Arial" w:hAnsi="Arial" w:cs="Arial"/>
          <w:b/>
          <w:iCs w:val="0"/>
          <w:sz w:val="20"/>
          <w:szCs w:val="20"/>
          <w:lang w:val="en"/>
        </w:rPr>
        <w:t>@mass.gov</w:t>
      </w:r>
      <w:r w:rsidR="00B93144">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4830311A"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7BD893EC"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3EAFD100" w14:textId="77777777" w:rsidR="00D110FF" w:rsidRPr="00D110FF" w:rsidRDefault="00D110FF" w:rsidP="00D110FF">
      <w:pPr>
        <w:rPr>
          <w:lang w:val="en"/>
        </w:rPr>
      </w:pPr>
    </w:p>
    <w:p w14:paraId="79F1C809"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BCF5" w14:textId="77777777" w:rsidR="003523DE" w:rsidRDefault="003523DE">
      <w:r>
        <w:separator/>
      </w:r>
    </w:p>
  </w:endnote>
  <w:endnote w:type="continuationSeparator" w:id="0">
    <w:p w14:paraId="13692AA1" w14:textId="77777777" w:rsidR="003523DE" w:rsidRDefault="003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3EC9" w14:textId="735BAF6C" w:rsidR="00F32DC5" w:rsidRPr="002E45E2" w:rsidRDefault="002E45E2" w:rsidP="00F32DC5">
    <w:pPr>
      <w:pStyle w:val="Footer"/>
      <w:rPr>
        <w:sz w:val="22"/>
        <w:szCs w:val="22"/>
      </w:rPr>
    </w:pPr>
    <w:r>
      <w:rPr>
        <w:rFonts w:ascii="Arial" w:hAnsi="Arial" w:cs="Arial"/>
        <w:b/>
        <w:sz w:val="20"/>
        <w:szCs w:val="20"/>
      </w:rPr>
      <w:t>June 12, 2024</w:t>
    </w:r>
    <w:r w:rsidR="00791D99">
      <w:rPr>
        <w:rFonts w:ascii="Arial" w:hAnsi="Arial" w:cs="Arial"/>
        <w:b/>
        <w:sz w:val="20"/>
        <w:szCs w:val="20"/>
      </w:rPr>
      <w:t xml:space="preserve">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B50F" w14:textId="77777777" w:rsidR="00791D99" w:rsidRPr="00B52122" w:rsidRDefault="00791D99" w:rsidP="00791D99">
    <w:pPr>
      <w:pStyle w:val="Footer"/>
      <w:rPr>
        <w:sz w:val="22"/>
        <w:szCs w:val="22"/>
      </w:rPr>
    </w:pPr>
  </w:p>
  <w:p w14:paraId="19C5D7EA" w14:textId="176291C2" w:rsidR="00791D99" w:rsidRPr="002E45E2" w:rsidRDefault="002E45E2">
    <w:pPr>
      <w:pStyle w:val="Footer"/>
      <w:rPr>
        <w:sz w:val="22"/>
        <w:szCs w:val="22"/>
      </w:rPr>
    </w:pPr>
    <w:r>
      <w:rPr>
        <w:rFonts w:ascii="Arial" w:hAnsi="Arial" w:cs="Arial"/>
        <w:b/>
        <w:sz w:val="20"/>
        <w:szCs w:val="20"/>
      </w:rPr>
      <w:t>June 12, 2024</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F5B5" w14:textId="77777777" w:rsidR="003523DE" w:rsidRDefault="003523DE">
      <w:r>
        <w:separator/>
      </w:r>
    </w:p>
  </w:footnote>
  <w:footnote w:type="continuationSeparator" w:id="0">
    <w:p w14:paraId="473DD8C9" w14:textId="77777777" w:rsidR="003523DE" w:rsidRDefault="003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351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452349B7"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5ECA"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5D2246F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07088A68" w14:textId="77777777" w:rsidR="00061037" w:rsidRPr="00B54206" w:rsidRDefault="00061037" w:rsidP="00130480">
    <w:pPr>
      <w:keepNext/>
      <w:jc w:val="center"/>
      <w:outlineLvl w:val="8"/>
      <w:rPr>
        <w:rFonts w:ascii="Arial" w:eastAsia="Arial Unicode MS" w:hAnsi="Arial" w:cs="Arial"/>
        <w:color w:val="000000"/>
        <w:u w:color="000000"/>
      </w:rPr>
    </w:pPr>
  </w:p>
  <w:p w14:paraId="6DB27F1C" w14:textId="715CF845" w:rsidR="00061037" w:rsidRPr="00B54206" w:rsidRDefault="00061037" w:rsidP="00130480">
    <w:pPr>
      <w:keepNext/>
      <w:jc w:val="center"/>
      <w:outlineLvl w:val="8"/>
      <w:rPr>
        <w:rFonts w:ascii="Arial" w:eastAsia="Arial Unicode MS" w:hAnsi="Arial" w:cs="Arial"/>
        <w:b/>
        <w:color w:val="000000"/>
        <w:u w:val="single" w:color="000000"/>
      </w:rPr>
    </w:pPr>
    <w:r w:rsidRPr="00B54206">
      <w:rPr>
        <w:rFonts w:ascii="Arial" w:eastAsia="Arial Unicode MS" w:hAnsi="Arial" w:cs="Arial"/>
        <w:b/>
        <w:color w:val="000000"/>
        <w:u w:color="000000"/>
      </w:rPr>
      <w:t>Notice of the Regularly Scheduled Meeting</w:t>
    </w:r>
  </w:p>
  <w:p w14:paraId="73C35260" w14:textId="77777777" w:rsidR="00130480" w:rsidRPr="00B54206" w:rsidRDefault="00130480" w:rsidP="00130480">
    <w:pPr>
      <w:outlineLvl w:val="0"/>
      <w:rPr>
        <w:rFonts w:ascii="Arial" w:eastAsia="Arial Unicode MS" w:hAnsi="Arial" w:cs="Arial"/>
        <w:color w:val="000000"/>
        <w:u w:color="000000"/>
      </w:rPr>
    </w:pPr>
  </w:p>
  <w:p w14:paraId="273C1ACC"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7DCC991" w14:textId="77777777" w:rsidR="00130480" w:rsidRPr="00B54206" w:rsidRDefault="00130480" w:rsidP="00130480">
    <w:pPr>
      <w:outlineLvl w:val="0"/>
      <w:rPr>
        <w:rFonts w:ascii="Arial" w:eastAsia="Arial Unicode MS" w:hAnsi="Arial" w:cs="Arial"/>
        <w:color w:val="000000"/>
        <w:u w:color="000000"/>
      </w:rPr>
    </w:pPr>
  </w:p>
  <w:p w14:paraId="7C2DA81F"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7E97B567" w14:textId="75589283"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2E45E2">
      <w:rPr>
        <w:rFonts w:ascii="Arial" w:eastAsia="Arial Unicode MS" w:hAnsi="Arial" w:cs="Arial"/>
        <w:color w:val="000000"/>
        <w:u w:color="000000"/>
      </w:rPr>
      <w:t>3C</w:t>
    </w:r>
  </w:p>
  <w:p w14:paraId="1D173245"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1DF052AA"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4A3D93"/>
    <w:multiLevelType w:val="hybridMultilevel"/>
    <w:tmpl w:val="DC92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943C9"/>
    <w:multiLevelType w:val="hybridMultilevel"/>
    <w:tmpl w:val="458E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7"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850F3"/>
    <w:multiLevelType w:val="hybridMultilevel"/>
    <w:tmpl w:val="E43EC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2035E"/>
    <w:multiLevelType w:val="hybridMultilevel"/>
    <w:tmpl w:val="5596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264752">
    <w:abstractNumId w:val="0"/>
  </w:num>
  <w:num w:numId="2" w16cid:durableId="2124493791">
    <w:abstractNumId w:val="1"/>
  </w:num>
  <w:num w:numId="3" w16cid:durableId="517546545">
    <w:abstractNumId w:val="2"/>
  </w:num>
  <w:num w:numId="4" w16cid:durableId="1535532292">
    <w:abstractNumId w:val="3"/>
  </w:num>
  <w:num w:numId="5" w16cid:durableId="1027562102">
    <w:abstractNumId w:val="4"/>
  </w:num>
  <w:num w:numId="6" w16cid:durableId="660692361">
    <w:abstractNumId w:val="5"/>
  </w:num>
  <w:num w:numId="7" w16cid:durableId="496698974">
    <w:abstractNumId w:val="6"/>
  </w:num>
  <w:num w:numId="8" w16cid:durableId="1920554511">
    <w:abstractNumId w:val="7"/>
  </w:num>
  <w:num w:numId="9" w16cid:durableId="851915235">
    <w:abstractNumId w:val="8"/>
  </w:num>
  <w:num w:numId="10" w16cid:durableId="90207375">
    <w:abstractNumId w:val="9"/>
  </w:num>
  <w:num w:numId="11" w16cid:durableId="1678729032">
    <w:abstractNumId w:val="10"/>
  </w:num>
  <w:num w:numId="12" w16cid:durableId="253633848">
    <w:abstractNumId w:val="11"/>
  </w:num>
  <w:num w:numId="13" w16cid:durableId="64189042">
    <w:abstractNumId w:val="16"/>
  </w:num>
  <w:num w:numId="14" w16cid:durableId="1324973821">
    <w:abstractNumId w:val="20"/>
  </w:num>
  <w:num w:numId="15" w16cid:durableId="1993364128">
    <w:abstractNumId w:val="22"/>
  </w:num>
  <w:num w:numId="16" w16cid:durableId="186066150">
    <w:abstractNumId w:val="12"/>
  </w:num>
  <w:num w:numId="17" w16cid:durableId="1208563923">
    <w:abstractNumId w:val="17"/>
  </w:num>
  <w:num w:numId="18" w16cid:durableId="948582968">
    <w:abstractNumId w:val="15"/>
  </w:num>
  <w:num w:numId="19" w16cid:durableId="1026099742">
    <w:abstractNumId w:val="21"/>
  </w:num>
  <w:num w:numId="20" w16cid:durableId="712966973">
    <w:abstractNumId w:val="18"/>
  </w:num>
  <w:num w:numId="21" w16cid:durableId="1316493407">
    <w:abstractNumId w:val="19"/>
  </w:num>
  <w:num w:numId="22" w16cid:durableId="1041827046">
    <w:abstractNumId w:val="14"/>
  </w:num>
  <w:num w:numId="23" w16cid:durableId="167164039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AES" w:cryptAlgorithmClass="hash" w:cryptAlgorithmType="typeAny" w:cryptAlgorithmSid="14" w:cryptSpinCount="100000" w:hash="NiRbRKgenccc9pIiq/BGq+KY/q8oiTUPw56nCi0DZjrwE4y/0cTZ07P5eCo4Lezy5XX6bWMecmRVLH+Ru9Sk9Q==" w:salt="gTMsoBT9pwIjpXHLaJzt2w=="/>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10AB"/>
    <w:rsid w:val="0000387E"/>
    <w:rsid w:val="0000397D"/>
    <w:rsid w:val="00010BBB"/>
    <w:rsid w:val="00013682"/>
    <w:rsid w:val="00016A13"/>
    <w:rsid w:val="000216BB"/>
    <w:rsid w:val="0002175C"/>
    <w:rsid w:val="00025D8E"/>
    <w:rsid w:val="0003411B"/>
    <w:rsid w:val="00042071"/>
    <w:rsid w:val="00047B9C"/>
    <w:rsid w:val="00054F78"/>
    <w:rsid w:val="000566CD"/>
    <w:rsid w:val="00061037"/>
    <w:rsid w:val="0006403B"/>
    <w:rsid w:val="00064A6A"/>
    <w:rsid w:val="00072531"/>
    <w:rsid w:val="00072882"/>
    <w:rsid w:val="00092265"/>
    <w:rsid w:val="00094936"/>
    <w:rsid w:val="000A4CC1"/>
    <w:rsid w:val="000B13A0"/>
    <w:rsid w:val="000B3798"/>
    <w:rsid w:val="000B6B93"/>
    <w:rsid w:val="000B74AE"/>
    <w:rsid w:val="000C3016"/>
    <w:rsid w:val="000C3650"/>
    <w:rsid w:val="000D46BA"/>
    <w:rsid w:val="000E1076"/>
    <w:rsid w:val="000E14D5"/>
    <w:rsid w:val="000E1D82"/>
    <w:rsid w:val="000E2354"/>
    <w:rsid w:val="000E26EB"/>
    <w:rsid w:val="000E3BD0"/>
    <w:rsid w:val="000E5C1C"/>
    <w:rsid w:val="000E6892"/>
    <w:rsid w:val="000F553E"/>
    <w:rsid w:val="000F6038"/>
    <w:rsid w:val="001035D1"/>
    <w:rsid w:val="001069FE"/>
    <w:rsid w:val="00107217"/>
    <w:rsid w:val="00115491"/>
    <w:rsid w:val="00115C4F"/>
    <w:rsid w:val="00124893"/>
    <w:rsid w:val="0012654D"/>
    <w:rsid w:val="00126C33"/>
    <w:rsid w:val="00127BF9"/>
    <w:rsid w:val="00130480"/>
    <w:rsid w:val="00131A43"/>
    <w:rsid w:val="00132F3F"/>
    <w:rsid w:val="00133A35"/>
    <w:rsid w:val="001347A9"/>
    <w:rsid w:val="0013718D"/>
    <w:rsid w:val="00143D77"/>
    <w:rsid w:val="0014617B"/>
    <w:rsid w:val="0015198D"/>
    <w:rsid w:val="00155EC1"/>
    <w:rsid w:val="001640DA"/>
    <w:rsid w:val="001646BF"/>
    <w:rsid w:val="00165C92"/>
    <w:rsid w:val="00166071"/>
    <w:rsid w:val="001721A2"/>
    <w:rsid w:val="00176EE6"/>
    <w:rsid w:val="00190042"/>
    <w:rsid w:val="00192B5F"/>
    <w:rsid w:val="00192EDE"/>
    <w:rsid w:val="00194AC3"/>
    <w:rsid w:val="00197D68"/>
    <w:rsid w:val="001A43CB"/>
    <w:rsid w:val="001A62CE"/>
    <w:rsid w:val="001B5A1C"/>
    <w:rsid w:val="001D0441"/>
    <w:rsid w:val="001D214D"/>
    <w:rsid w:val="001D29E9"/>
    <w:rsid w:val="001E520C"/>
    <w:rsid w:val="001E68A1"/>
    <w:rsid w:val="001E6C67"/>
    <w:rsid w:val="0020201E"/>
    <w:rsid w:val="00202502"/>
    <w:rsid w:val="00205733"/>
    <w:rsid w:val="002067DC"/>
    <w:rsid w:val="00214F8D"/>
    <w:rsid w:val="00222ED7"/>
    <w:rsid w:val="00223212"/>
    <w:rsid w:val="00224A08"/>
    <w:rsid w:val="0022764F"/>
    <w:rsid w:val="002303F2"/>
    <w:rsid w:val="00231DF7"/>
    <w:rsid w:val="00236B11"/>
    <w:rsid w:val="0024058B"/>
    <w:rsid w:val="00242A08"/>
    <w:rsid w:val="002446CB"/>
    <w:rsid w:val="002453FD"/>
    <w:rsid w:val="00246326"/>
    <w:rsid w:val="0025086A"/>
    <w:rsid w:val="002603A4"/>
    <w:rsid w:val="00262B85"/>
    <w:rsid w:val="00262CDA"/>
    <w:rsid w:val="00264005"/>
    <w:rsid w:val="002650A8"/>
    <w:rsid w:val="002672BD"/>
    <w:rsid w:val="00267D67"/>
    <w:rsid w:val="00272921"/>
    <w:rsid w:val="00272A5C"/>
    <w:rsid w:val="002763A3"/>
    <w:rsid w:val="002777CD"/>
    <w:rsid w:val="00290082"/>
    <w:rsid w:val="00295C76"/>
    <w:rsid w:val="002A050E"/>
    <w:rsid w:val="002A1ED5"/>
    <w:rsid w:val="002E45E2"/>
    <w:rsid w:val="002E53E1"/>
    <w:rsid w:val="002F25AB"/>
    <w:rsid w:val="002F3914"/>
    <w:rsid w:val="002F5592"/>
    <w:rsid w:val="00302901"/>
    <w:rsid w:val="003109C1"/>
    <w:rsid w:val="00311329"/>
    <w:rsid w:val="003142B1"/>
    <w:rsid w:val="00315E2D"/>
    <w:rsid w:val="00316218"/>
    <w:rsid w:val="00316E40"/>
    <w:rsid w:val="003247BC"/>
    <w:rsid w:val="00325965"/>
    <w:rsid w:val="00331AF4"/>
    <w:rsid w:val="0033414C"/>
    <w:rsid w:val="003409C7"/>
    <w:rsid w:val="00347D66"/>
    <w:rsid w:val="00352354"/>
    <w:rsid w:val="003523DE"/>
    <w:rsid w:val="003565CD"/>
    <w:rsid w:val="00362DDB"/>
    <w:rsid w:val="00364649"/>
    <w:rsid w:val="00364AB0"/>
    <w:rsid w:val="00375913"/>
    <w:rsid w:val="00377902"/>
    <w:rsid w:val="003865A9"/>
    <w:rsid w:val="00386760"/>
    <w:rsid w:val="00387984"/>
    <w:rsid w:val="00397387"/>
    <w:rsid w:val="003A0F97"/>
    <w:rsid w:val="003A4416"/>
    <w:rsid w:val="003A4AF1"/>
    <w:rsid w:val="003B2053"/>
    <w:rsid w:val="003B49CA"/>
    <w:rsid w:val="003B688A"/>
    <w:rsid w:val="003B79C0"/>
    <w:rsid w:val="003C299C"/>
    <w:rsid w:val="003C481D"/>
    <w:rsid w:val="003E4ECB"/>
    <w:rsid w:val="003E57B6"/>
    <w:rsid w:val="003E5BDA"/>
    <w:rsid w:val="003E640C"/>
    <w:rsid w:val="004003C2"/>
    <w:rsid w:val="00404A46"/>
    <w:rsid w:val="004123D3"/>
    <w:rsid w:val="004178BF"/>
    <w:rsid w:val="0042419B"/>
    <w:rsid w:val="004241CB"/>
    <w:rsid w:val="004259BB"/>
    <w:rsid w:val="00425FB3"/>
    <w:rsid w:val="0042710F"/>
    <w:rsid w:val="00432265"/>
    <w:rsid w:val="0044043C"/>
    <w:rsid w:val="00444E40"/>
    <w:rsid w:val="00447671"/>
    <w:rsid w:val="004477C5"/>
    <w:rsid w:val="00447826"/>
    <w:rsid w:val="00451BF2"/>
    <w:rsid w:val="004560D8"/>
    <w:rsid w:val="00457E2D"/>
    <w:rsid w:val="00477B19"/>
    <w:rsid w:val="00486F70"/>
    <w:rsid w:val="004958E5"/>
    <w:rsid w:val="004A1FA4"/>
    <w:rsid w:val="004A2615"/>
    <w:rsid w:val="004B3AE7"/>
    <w:rsid w:val="004B543D"/>
    <w:rsid w:val="004C1E07"/>
    <w:rsid w:val="004C4D6F"/>
    <w:rsid w:val="004D14C3"/>
    <w:rsid w:val="004D26A5"/>
    <w:rsid w:val="004D36B4"/>
    <w:rsid w:val="004D5F13"/>
    <w:rsid w:val="004E1EC2"/>
    <w:rsid w:val="004E3BB2"/>
    <w:rsid w:val="004E3FE3"/>
    <w:rsid w:val="004E4646"/>
    <w:rsid w:val="004E46A4"/>
    <w:rsid w:val="004E763C"/>
    <w:rsid w:val="004F43B7"/>
    <w:rsid w:val="00503DB5"/>
    <w:rsid w:val="00512BDF"/>
    <w:rsid w:val="005163C9"/>
    <w:rsid w:val="00517475"/>
    <w:rsid w:val="00517DEB"/>
    <w:rsid w:val="0052128B"/>
    <w:rsid w:val="00532FFF"/>
    <w:rsid w:val="00542697"/>
    <w:rsid w:val="00553BB6"/>
    <w:rsid w:val="00554120"/>
    <w:rsid w:val="00560CF4"/>
    <w:rsid w:val="00561A85"/>
    <w:rsid w:val="00572A66"/>
    <w:rsid w:val="00576A2F"/>
    <w:rsid w:val="00580C05"/>
    <w:rsid w:val="00594A35"/>
    <w:rsid w:val="00594AAB"/>
    <w:rsid w:val="005966C0"/>
    <w:rsid w:val="005A050D"/>
    <w:rsid w:val="005A60F7"/>
    <w:rsid w:val="005B0BD7"/>
    <w:rsid w:val="005B1D84"/>
    <w:rsid w:val="005C0CCC"/>
    <w:rsid w:val="005C7DFB"/>
    <w:rsid w:val="005E2908"/>
    <w:rsid w:val="005E33A2"/>
    <w:rsid w:val="005F16A4"/>
    <w:rsid w:val="005F5259"/>
    <w:rsid w:val="006005A6"/>
    <w:rsid w:val="00607E18"/>
    <w:rsid w:val="00610BD9"/>
    <w:rsid w:val="006113F2"/>
    <w:rsid w:val="006121F1"/>
    <w:rsid w:val="00640206"/>
    <w:rsid w:val="00643407"/>
    <w:rsid w:val="00643F4E"/>
    <w:rsid w:val="0065148B"/>
    <w:rsid w:val="00655337"/>
    <w:rsid w:val="006571F3"/>
    <w:rsid w:val="0066001A"/>
    <w:rsid w:val="00661740"/>
    <w:rsid w:val="00667CBA"/>
    <w:rsid w:val="006736D8"/>
    <w:rsid w:val="00673DC0"/>
    <w:rsid w:val="00675A8F"/>
    <w:rsid w:val="0067608C"/>
    <w:rsid w:val="00681896"/>
    <w:rsid w:val="00685768"/>
    <w:rsid w:val="00685DB4"/>
    <w:rsid w:val="006904C4"/>
    <w:rsid w:val="006915F6"/>
    <w:rsid w:val="006A25F4"/>
    <w:rsid w:val="006A295F"/>
    <w:rsid w:val="006B0562"/>
    <w:rsid w:val="006B183F"/>
    <w:rsid w:val="006B2C85"/>
    <w:rsid w:val="006B4500"/>
    <w:rsid w:val="006B7155"/>
    <w:rsid w:val="006C1107"/>
    <w:rsid w:val="006C47A2"/>
    <w:rsid w:val="006D13E8"/>
    <w:rsid w:val="006D2EF4"/>
    <w:rsid w:val="006E6153"/>
    <w:rsid w:val="006E6DC8"/>
    <w:rsid w:val="006F208C"/>
    <w:rsid w:val="006F678C"/>
    <w:rsid w:val="006F6E69"/>
    <w:rsid w:val="006F72C3"/>
    <w:rsid w:val="0070231B"/>
    <w:rsid w:val="00702E18"/>
    <w:rsid w:val="00704A0B"/>
    <w:rsid w:val="00705355"/>
    <w:rsid w:val="00710FFC"/>
    <w:rsid w:val="00711C09"/>
    <w:rsid w:val="00716A79"/>
    <w:rsid w:val="00726FC5"/>
    <w:rsid w:val="0073390F"/>
    <w:rsid w:val="00740450"/>
    <w:rsid w:val="007466FD"/>
    <w:rsid w:val="007469EC"/>
    <w:rsid w:val="00747C9E"/>
    <w:rsid w:val="00752038"/>
    <w:rsid w:val="00760A2D"/>
    <w:rsid w:val="00762A05"/>
    <w:rsid w:val="007630E8"/>
    <w:rsid w:val="007639B9"/>
    <w:rsid w:val="00764332"/>
    <w:rsid w:val="00764453"/>
    <w:rsid w:val="00766602"/>
    <w:rsid w:val="00766F98"/>
    <w:rsid w:val="00776194"/>
    <w:rsid w:val="007802CC"/>
    <w:rsid w:val="00781EA1"/>
    <w:rsid w:val="007840A6"/>
    <w:rsid w:val="0078535F"/>
    <w:rsid w:val="00785E9A"/>
    <w:rsid w:val="00791D99"/>
    <w:rsid w:val="007A1384"/>
    <w:rsid w:val="007B197A"/>
    <w:rsid w:val="007C22C3"/>
    <w:rsid w:val="007C6A1A"/>
    <w:rsid w:val="007C6D9E"/>
    <w:rsid w:val="007C7B65"/>
    <w:rsid w:val="007D4F16"/>
    <w:rsid w:val="007D75C4"/>
    <w:rsid w:val="007E204A"/>
    <w:rsid w:val="007E5DDE"/>
    <w:rsid w:val="007F0C44"/>
    <w:rsid w:val="007F1904"/>
    <w:rsid w:val="00801C89"/>
    <w:rsid w:val="00803A60"/>
    <w:rsid w:val="00804711"/>
    <w:rsid w:val="00806B9B"/>
    <w:rsid w:val="00813214"/>
    <w:rsid w:val="00825298"/>
    <w:rsid w:val="008341D6"/>
    <w:rsid w:val="00840A8F"/>
    <w:rsid w:val="00841644"/>
    <w:rsid w:val="0084326B"/>
    <w:rsid w:val="00845822"/>
    <w:rsid w:val="0084640A"/>
    <w:rsid w:val="00851134"/>
    <w:rsid w:val="0085252A"/>
    <w:rsid w:val="008609FE"/>
    <w:rsid w:val="00860CD1"/>
    <w:rsid w:val="008745B7"/>
    <w:rsid w:val="00881A86"/>
    <w:rsid w:val="00884407"/>
    <w:rsid w:val="00884536"/>
    <w:rsid w:val="00884CFB"/>
    <w:rsid w:val="008853D4"/>
    <w:rsid w:val="008864AC"/>
    <w:rsid w:val="008A2800"/>
    <w:rsid w:val="008A4EC3"/>
    <w:rsid w:val="008A7B9C"/>
    <w:rsid w:val="008B1696"/>
    <w:rsid w:val="008B1923"/>
    <w:rsid w:val="008B2E82"/>
    <w:rsid w:val="008C10B6"/>
    <w:rsid w:val="008C1BF5"/>
    <w:rsid w:val="008C3C9A"/>
    <w:rsid w:val="008E3513"/>
    <w:rsid w:val="008E4A2E"/>
    <w:rsid w:val="008E5134"/>
    <w:rsid w:val="008E6998"/>
    <w:rsid w:val="008F231B"/>
    <w:rsid w:val="008F6236"/>
    <w:rsid w:val="00914108"/>
    <w:rsid w:val="00914A1A"/>
    <w:rsid w:val="0091520F"/>
    <w:rsid w:val="009164FF"/>
    <w:rsid w:val="00916518"/>
    <w:rsid w:val="00921387"/>
    <w:rsid w:val="009237C7"/>
    <w:rsid w:val="009363B1"/>
    <w:rsid w:val="00942836"/>
    <w:rsid w:val="00942DF6"/>
    <w:rsid w:val="00942F8F"/>
    <w:rsid w:val="00951A14"/>
    <w:rsid w:val="009528AB"/>
    <w:rsid w:val="0096202B"/>
    <w:rsid w:val="009621B2"/>
    <w:rsid w:val="0096333C"/>
    <w:rsid w:val="00966918"/>
    <w:rsid w:val="00970D9E"/>
    <w:rsid w:val="009715B7"/>
    <w:rsid w:val="00972CF2"/>
    <w:rsid w:val="00975085"/>
    <w:rsid w:val="009820E3"/>
    <w:rsid w:val="00984800"/>
    <w:rsid w:val="009938FA"/>
    <w:rsid w:val="00996C0D"/>
    <w:rsid w:val="0099759A"/>
    <w:rsid w:val="009A4A88"/>
    <w:rsid w:val="009A79A1"/>
    <w:rsid w:val="009B3E05"/>
    <w:rsid w:val="009C5E7E"/>
    <w:rsid w:val="009D58BC"/>
    <w:rsid w:val="009D7561"/>
    <w:rsid w:val="009E40C5"/>
    <w:rsid w:val="009E61B9"/>
    <w:rsid w:val="009F07C5"/>
    <w:rsid w:val="009F0B44"/>
    <w:rsid w:val="009F4582"/>
    <w:rsid w:val="00A02781"/>
    <w:rsid w:val="00A0397D"/>
    <w:rsid w:val="00A07187"/>
    <w:rsid w:val="00A10BFE"/>
    <w:rsid w:val="00A13D43"/>
    <w:rsid w:val="00A1763C"/>
    <w:rsid w:val="00A2110F"/>
    <w:rsid w:val="00A307E6"/>
    <w:rsid w:val="00A47B87"/>
    <w:rsid w:val="00A60E8E"/>
    <w:rsid w:val="00A6444D"/>
    <w:rsid w:val="00A72206"/>
    <w:rsid w:val="00A76C9C"/>
    <w:rsid w:val="00A801EC"/>
    <w:rsid w:val="00A80435"/>
    <w:rsid w:val="00A9103B"/>
    <w:rsid w:val="00A918AD"/>
    <w:rsid w:val="00AA2855"/>
    <w:rsid w:val="00AA31EC"/>
    <w:rsid w:val="00AA500C"/>
    <w:rsid w:val="00AA7765"/>
    <w:rsid w:val="00AC11FB"/>
    <w:rsid w:val="00AC2312"/>
    <w:rsid w:val="00AC7F54"/>
    <w:rsid w:val="00AD0AF8"/>
    <w:rsid w:val="00AD1C35"/>
    <w:rsid w:val="00AD2874"/>
    <w:rsid w:val="00AD6A9D"/>
    <w:rsid w:val="00AE1141"/>
    <w:rsid w:val="00AE354B"/>
    <w:rsid w:val="00AF401B"/>
    <w:rsid w:val="00AF756B"/>
    <w:rsid w:val="00B0404C"/>
    <w:rsid w:val="00B0668E"/>
    <w:rsid w:val="00B10D28"/>
    <w:rsid w:val="00B13DA4"/>
    <w:rsid w:val="00B1404F"/>
    <w:rsid w:val="00B1629E"/>
    <w:rsid w:val="00B24783"/>
    <w:rsid w:val="00B26B17"/>
    <w:rsid w:val="00B41B7E"/>
    <w:rsid w:val="00B42104"/>
    <w:rsid w:val="00B42916"/>
    <w:rsid w:val="00B46C6B"/>
    <w:rsid w:val="00B52122"/>
    <w:rsid w:val="00B54206"/>
    <w:rsid w:val="00B62D5E"/>
    <w:rsid w:val="00B704D2"/>
    <w:rsid w:val="00B74AFC"/>
    <w:rsid w:val="00B75497"/>
    <w:rsid w:val="00B765CF"/>
    <w:rsid w:val="00B93144"/>
    <w:rsid w:val="00B93CCD"/>
    <w:rsid w:val="00B96B6D"/>
    <w:rsid w:val="00B9702C"/>
    <w:rsid w:val="00BA1F82"/>
    <w:rsid w:val="00BA51FC"/>
    <w:rsid w:val="00BA5C89"/>
    <w:rsid w:val="00BB0056"/>
    <w:rsid w:val="00BC40C2"/>
    <w:rsid w:val="00BC4AF5"/>
    <w:rsid w:val="00BC734A"/>
    <w:rsid w:val="00BC7EE5"/>
    <w:rsid w:val="00BD17F2"/>
    <w:rsid w:val="00BE04EC"/>
    <w:rsid w:val="00BE2E84"/>
    <w:rsid w:val="00BE3804"/>
    <w:rsid w:val="00BE48EF"/>
    <w:rsid w:val="00BE7AA1"/>
    <w:rsid w:val="00BF1361"/>
    <w:rsid w:val="00BF7323"/>
    <w:rsid w:val="00BF7D72"/>
    <w:rsid w:val="00C0007F"/>
    <w:rsid w:val="00C0257D"/>
    <w:rsid w:val="00C14A65"/>
    <w:rsid w:val="00C14FB6"/>
    <w:rsid w:val="00C32C7F"/>
    <w:rsid w:val="00C33311"/>
    <w:rsid w:val="00C37622"/>
    <w:rsid w:val="00C47361"/>
    <w:rsid w:val="00C507F7"/>
    <w:rsid w:val="00C5182D"/>
    <w:rsid w:val="00C64B56"/>
    <w:rsid w:val="00C75D28"/>
    <w:rsid w:val="00C7798A"/>
    <w:rsid w:val="00C840A7"/>
    <w:rsid w:val="00C84284"/>
    <w:rsid w:val="00C85590"/>
    <w:rsid w:val="00CA0E86"/>
    <w:rsid w:val="00CA0FEA"/>
    <w:rsid w:val="00CA1AFB"/>
    <w:rsid w:val="00CA308A"/>
    <w:rsid w:val="00CA6270"/>
    <w:rsid w:val="00CA7FCC"/>
    <w:rsid w:val="00CB1AFE"/>
    <w:rsid w:val="00CB3161"/>
    <w:rsid w:val="00CB3A44"/>
    <w:rsid w:val="00CC0D13"/>
    <w:rsid w:val="00CD0878"/>
    <w:rsid w:val="00CE108A"/>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554F"/>
    <w:rsid w:val="00D364AA"/>
    <w:rsid w:val="00D40B69"/>
    <w:rsid w:val="00D45910"/>
    <w:rsid w:val="00D54836"/>
    <w:rsid w:val="00D54E84"/>
    <w:rsid w:val="00D557AA"/>
    <w:rsid w:val="00D61E0E"/>
    <w:rsid w:val="00D631C8"/>
    <w:rsid w:val="00D6582C"/>
    <w:rsid w:val="00D831CA"/>
    <w:rsid w:val="00D8789C"/>
    <w:rsid w:val="00D9020D"/>
    <w:rsid w:val="00D94B8D"/>
    <w:rsid w:val="00DA17B4"/>
    <w:rsid w:val="00DA65F4"/>
    <w:rsid w:val="00DB78AA"/>
    <w:rsid w:val="00DC29E2"/>
    <w:rsid w:val="00DC7678"/>
    <w:rsid w:val="00DD334F"/>
    <w:rsid w:val="00DD48FE"/>
    <w:rsid w:val="00DE0F3A"/>
    <w:rsid w:val="00DE7BFB"/>
    <w:rsid w:val="00DF037A"/>
    <w:rsid w:val="00DF3832"/>
    <w:rsid w:val="00E04115"/>
    <w:rsid w:val="00E056D1"/>
    <w:rsid w:val="00E05F17"/>
    <w:rsid w:val="00E075A7"/>
    <w:rsid w:val="00E07AFC"/>
    <w:rsid w:val="00E07E1F"/>
    <w:rsid w:val="00E22140"/>
    <w:rsid w:val="00E242D8"/>
    <w:rsid w:val="00E26654"/>
    <w:rsid w:val="00E459CB"/>
    <w:rsid w:val="00E5280B"/>
    <w:rsid w:val="00E56468"/>
    <w:rsid w:val="00E56DD6"/>
    <w:rsid w:val="00E57BD7"/>
    <w:rsid w:val="00E71A07"/>
    <w:rsid w:val="00E71C76"/>
    <w:rsid w:val="00E728A6"/>
    <w:rsid w:val="00E74FA8"/>
    <w:rsid w:val="00E90015"/>
    <w:rsid w:val="00E95EBB"/>
    <w:rsid w:val="00EA5215"/>
    <w:rsid w:val="00EB2E9F"/>
    <w:rsid w:val="00EC00BB"/>
    <w:rsid w:val="00EC5F12"/>
    <w:rsid w:val="00ED46D8"/>
    <w:rsid w:val="00ED68B7"/>
    <w:rsid w:val="00EE0E7A"/>
    <w:rsid w:val="00EF0A44"/>
    <w:rsid w:val="00EF1226"/>
    <w:rsid w:val="00EF5D4B"/>
    <w:rsid w:val="00F05609"/>
    <w:rsid w:val="00F143A4"/>
    <w:rsid w:val="00F17351"/>
    <w:rsid w:val="00F32839"/>
    <w:rsid w:val="00F32DC5"/>
    <w:rsid w:val="00F353FF"/>
    <w:rsid w:val="00F4479D"/>
    <w:rsid w:val="00F45A23"/>
    <w:rsid w:val="00F460A1"/>
    <w:rsid w:val="00F503ED"/>
    <w:rsid w:val="00F50608"/>
    <w:rsid w:val="00F51CDC"/>
    <w:rsid w:val="00F61C63"/>
    <w:rsid w:val="00F7047D"/>
    <w:rsid w:val="00F71483"/>
    <w:rsid w:val="00F76306"/>
    <w:rsid w:val="00F8181A"/>
    <w:rsid w:val="00F82166"/>
    <w:rsid w:val="00F96A06"/>
    <w:rsid w:val="00F97CDF"/>
    <w:rsid w:val="00FC035F"/>
    <w:rsid w:val="00FC324C"/>
    <w:rsid w:val="00FC6CA4"/>
    <w:rsid w:val="00FD359A"/>
    <w:rsid w:val="00FD49C9"/>
    <w:rsid w:val="00FE287B"/>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44328D51"/>
  <w15:chartTrackingRefBased/>
  <w15:docId w15:val="{7B1EB53B-BA10-41EB-939F-318F17CF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customStyle="1" w:styleId="Heading1Char">
    <w:name w:val="Heading 1 Char"/>
    <w:basedOn w:val="DefaultParagraphFont"/>
    <w:link w:val="Heading1"/>
    <w:rsid w:val="002650A8"/>
    <w:rPr>
      <w:rFonts w:ascii="Arial" w:eastAsia="Arial Unicode MS" w:hAnsi="Arial"/>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us06web.zoom.us/j/82975518791__;!!CPANwP4y!WAYC44Z0XhEEiRHiZ4FZxAf_C4ZknBkKY_rvgWDWhnWxN8GMt-4qly97ydl3R8taXTkBYPp3zzcrszqzT8FEw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551</Words>
  <Characters>3310</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Bermudez, Lissette (DPH)</cp:lastModifiedBy>
  <cp:revision>12</cp:revision>
  <cp:lastPrinted>2024-05-31T13:55:00Z</cp:lastPrinted>
  <dcterms:created xsi:type="dcterms:W3CDTF">2024-05-17T17:59:00Z</dcterms:created>
  <dcterms:modified xsi:type="dcterms:W3CDTF">2024-05-31T13:55:00Z</dcterms:modified>
</cp:coreProperties>
</file>