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5A57" w14:textId="08938A53" w:rsidR="00F71483" w:rsidRPr="00B54206" w:rsidRDefault="004003C2" w:rsidP="00884CFB">
      <w:pPr>
        <w:pStyle w:val="Heading1"/>
        <w:tabs>
          <w:tab w:val="left" w:pos="2085"/>
        </w:tabs>
        <w:jc w:val="left"/>
        <w:rPr>
          <w:rFonts w:cs="Arial"/>
          <w:color w:val="auto"/>
          <w:sz w:val="24"/>
          <w:szCs w:val="24"/>
        </w:rPr>
      </w:pPr>
      <w:r>
        <w:rPr>
          <w:rFonts w:cs="Arial"/>
          <w:color w:val="auto"/>
          <w:sz w:val="24"/>
          <w:szCs w:val="24"/>
        </w:rPr>
        <w:t>And Via Zoom</w:t>
      </w:r>
      <w:r w:rsidR="001D5C06">
        <w:rPr>
          <w:rFonts w:cs="Arial"/>
          <w:color w:val="auto"/>
          <w:sz w:val="24"/>
          <w:szCs w:val="24"/>
        </w:rPr>
        <w:t xml:space="preserve"> Webinar</w:t>
      </w:r>
    </w:p>
    <w:p w14:paraId="488A89FB" w14:textId="77777777" w:rsidR="00F71483" w:rsidRDefault="00F71483" w:rsidP="00F71483">
      <w:pPr>
        <w:pStyle w:val="Heading1"/>
        <w:jc w:val="left"/>
        <w:rPr>
          <w:rFonts w:cs="Arial"/>
          <w:color w:val="auto"/>
          <w:sz w:val="24"/>
          <w:szCs w:val="24"/>
        </w:rPr>
      </w:pPr>
    </w:p>
    <w:p w14:paraId="6B4F2AD8" w14:textId="5051222E" w:rsidR="001D5C06" w:rsidRPr="001D5C06" w:rsidRDefault="001D5C06" w:rsidP="001D5C06">
      <w:pPr>
        <w:rPr>
          <w:rFonts w:ascii="Arial" w:hAnsi="Arial" w:cs="Arial"/>
        </w:rPr>
      </w:pPr>
      <w:r w:rsidRPr="001D5C06">
        <w:rPr>
          <w:rFonts w:ascii="Arial" w:hAnsi="Arial" w:cs="Arial"/>
        </w:rPr>
        <w:t xml:space="preserve">Wednesday, </w:t>
      </w:r>
      <w:r>
        <w:rPr>
          <w:rFonts w:ascii="Arial" w:hAnsi="Arial" w:cs="Arial"/>
        </w:rPr>
        <w:t>May 8</w:t>
      </w:r>
      <w:r w:rsidRPr="001D5C06">
        <w:rPr>
          <w:rFonts w:ascii="Arial" w:hAnsi="Arial" w:cs="Arial"/>
        </w:rPr>
        <w:t xml:space="preserve">, 2024 9:00 am | </w:t>
      </w:r>
      <w:r>
        <w:rPr>
          <w:rFonts w:ascii="Arial" w:hAnsi="Arial" w:cs="Arial"/>
        </w:rPr>
        <w:t xml:space="preserve">2 </w:t>
      </w:r>
      <w:r w:rsidRPr="001D5C06">
        <w:rPr>
          <w:rFonts w:ascii="Arial" w:hAnsi="Arial" w:cs="Arial"/>
        </w:rPr>
        <w:t xml:space="preserve">Hour </w:t>
      </w:r>
      <w:r>
        <w:rPr>
          <w:rFonts w:ascii="Arial" w:hAnsi="Arial" w:cs="Arial"/>
        </w:rPr>
        <w:t xml:space="preserve">30 </w:t>
      </w:r>
      <w:r w:rsidRPr="001D5C06">
        <w:rPr>
          <w:rFonts w:ascii="Arial" w:hAnsi="Arial" w:cs="Arial"/>
        </w:rPr>
        <w:t>Minutes | (GMT-04:00) Eastern Time (US &amp; Canada)</w:t>
      </w:r>
    </w:p>
    <w:p w14:paraId="572B8CE4" w14:textId="77777777" w:rsidR="001D5C06" w:rsidRPr="001D5C06" w:rsidRDefault="001D5C06" w:rsidP="001D5C06">
      <w:pPr>
        <w:rPr>
          <w:rFonts w:ascii="Arial" w:hAnsi="Arial" w:cs="Arial"/>
        </w:rPr>
      </w:pPr>
    </w:p>
    <w:p w14:paraId="7DE4D117" w14:textId="77777777" w:rsidR="001D5C06" w:rsidRDefault="001D5C06" w:rsidP="001D5C06">
      <w:pPr>
        <w:keepNext/>
        <w:outlineLvl w:val="0"/>
        <w:rPr>
          <w:rFonts w:ascii="Arial" w:eastAsia="Arial Unicode MS" w:hAnsi="Arial" w:cs="Arial"/>
          <w:u w:color="000000"/>
        </w:rPr>
      </w:pPr>
      <w:r w:rsidRPr="001D5C06">
        <w:rPr>
          <w:rFonts w:ascii="Arial" w:eastAsia="Arial Unicode MS" w:hAnsi="Arial" w:cs="Arial"/>
          <w:u w:color="000000"/>
        </w:rPr>
        <w:t>Event address for attendee</w:t>
      </w:r>
      <w:r>
        <w:rPr>
          <w:rFonts w:ascii="Arial" w:eastAsia="Arial Unicode MS" w:hAnsi="Arial" w:cs="Arial"/>
          <w:u w:color="000000"/>
        </w:rPr>
        <w:t>s:</w:t>
      </w:r>
    </w:p>
    <w:p w14:paraId="006E5CA9" w14:textId="59454E84" w:rsidR="001D5C06" w:rsidRPr="001D5C06" w:rsidRDefault="00147F3A" w:rsidP="001D5C06">
      <w:pPr>
        <w:keepNext/>
        <w:outlineLvl w:val="0"/>
        <w:rPr>
          <w:rFonts w:ascii="Arial" w:eastAsia="Arial Unicode MS" w:hAnsi="Arial" w:cs="Arial"/>
          <w:u w:color="000000"/>
        </w:rPr>
      </w:pPr>
      <w:hyperlink r:id="rId8" w:history="1">
        <w:r w:rsidR="001D5C06" w:rsidRPr="001D5C06">
          <w:rPr>
            <w:rStyle w:val="Hyperlink"/>
            <w:rFonts w:ascii="Arial" w:hAnsi="Arial" w:cs="Arial"/>
          </w:rPr>
          <w:t>https://us06web.zoom.us/j/81194902727</w:t>
        </w:r>
      </w:hyperlink>
      <w:r w:rsidR="001D5C06" w:rsidRPr="001D5C06">
        <w:rPr>
          <w:rFonts w:ascii="Arial" w:hAnsi="Arial" w:cs="Arial"/>
        </w:rPr>
        <w:br/>
      </w:r>
    </w:p>
    <w:p w14:paraId="24E57352" w14:textId="77777777" w:rsidR="001D5C06" w:rsidRPr="001D5C06" w:rsidRDefault="001D5C06" w:rsidP="001D5C06">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Join by Phone:</w:t>
      </w:r>
    </w:p>
    <w:p w14:paraId="1185E5E9" w14:textId="77777777" w:rsidR="001D5C06" w:rsidRPr="001D5C06" w:rsidRDefault="001D5C06" w:rsidP="001D5C06">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+1-602-333-0032 US Toll</w:t>
      </w:r>
    </w:p>
    <w:p w14:paraId="58D1E7CF" w14:textId="77777777" w:rsidR="001D5C06" w:rsidRPr="001D5C06" w:rsidRDefault="001D5C06" w:rsidP="001D5C06">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+1-888-270-9936 US Toll Free</w:t>
      </w:r>
      <w:r w:rsidRPr="001D5C06">
        <w:rPr>
          <w:rFonts w:ascii="Arial" w:hAnsi="Arial" w:cs="Arial"/>
        </w:rPr>
        <w:tab/>
      </w:r>
    </w:p>
    <w:p w14:paraId="07B6CF53" w14:textId="77777777" w:rsidR="001D5C06" w:rsidRPr="001D5C06" w:rsidRDefault="001D5C06" w:rsidP="001D5C06">
      <w:pPr>
        <w:rPr>
          <w:rFonts w:ascii="Arial" w:hAnsi="Arial" w:cs="Arial"/>
        </w:rPr>
      </w:pPr>
      <w:r w:rsidRPr="001D5C06">
        <w:rPr>
          <w:rFonts w:ascii="Arial" w:hAnsi="Arial" w:cs="Arial"/>
          <w:color w:val="000000"/>
        </w:rPr>
        <w:t xml:space="preserve">Access code: </w:t>
      </w:r>
      <w:r w:rsidRPr="001D5C06">
        <w:rPr>
          <w:rFonts w:ascii="Arial" w:hAnsi="Arial" w:cs="Arial"/>
        </w:rPr>
        <w:t>247716</w:t>
      </w:r>
    </w:p>
    <w:p w14:paraId="6CF1C41C" w14:textId="77777777" w:rsidR="00F71483" w:rsidRPr="00B54206" w:rsidRDefault="00F71483" w:rsidP="00F71483">
      <w:pPr>
        <w:pStyle w:val="Heading1"/>
        <w:jc w:val="left"/>
        <w:rPr>
          <w:rFonts w:cs="Arial"/>
          <w:color w:val="auto"/>
          <w:sz w:val="24"/>
          <w:szCs w:val="24"/>
        </w:rPr>
      </w:pPr>
    </w:p>
    <w:p w14:paraId="11FD47CE" w14:textId="67C8780B" w:rsidR="00F71483" w:rsidRPr="00F71483" w:rsidRDefault="00F71483" w:rsidP="00F71483">
      <w:pPr>
        <w:pStyle w:val="Heading1"/>
        <w:rPr>
          <w:rFonts w:cs="Arial"/>
          <w:b/>
          <w:sz w:val="24"/>
          <w:szCs w:val="24"/>
        </w:rPr>
      </w:pPr>
      <w:r w:rsidRPr="00444E40">
        <w:rPr>
          <w:rFonts w:cs="Arial"/>
          <w:b/>
          <w:sz w:val="24"/>
          <w:szCs w:val="24"/>
        </w:rPr>
        <w:t xml:space="preserve">Wednesday, </w:t>
      </w:r>
      <w:r w:rsidR="005E4296">
        <w:rPr>
          <w:rFonts w:cs="Arial"/>
          <w:b/>
          <w:sz w:val="24"/>
          <w:szCs w:val="24"/>
        </w:rPr>
        <w:t>May 8, 2024</w:t>
      </w:r>
    </w:p>
    <w:p w14:paraId="3CB87763" w14:textId="77777777" w:rsidR="00F71483" w:rsidRPr="00B54206" w:rsidRDefault="00F71483" w:rsidP="00C37622">
      <w:pPr>
        <w:pStyle w:val="Heading1"/>
        <w:jc w:val="left"/>
        <w:rPr>
          <w:rFonts w:cs="Arial"/>
          <w:color w:val="auto"/>
          <w:sz w:val="24"/>
          <w:szCs w:val="24"/>
        </w:rPr>
      </w:pPr>
    </w:p>
    <w:p w14:paraId="0BC8EABC" w14:textId="39E43CC3"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5E4296">
        <w:rPr>
          <w:rFonts w:cs="Arial"/>
          <w:b/>
          <w:color w:val="auto"/>
        </w:rPr>
        <w:t>04/</w:t>
      </w:r>
      <w:r w:rsidR="00E73B44">
        <w:rPr>
          <w:rFonts w:cs="Arial"/>
          <w:b/>
          <w:color w:val="auto"/>
        </w:rPr>
        <w:t>2</w:t>
      </w:r>
      <w:r w:rsidR="001D5C06">
        <w:rPr>
          <w:rFonts w:cs="Arial"/>
          <w:b/>
          <w:color w:val="auto"/>
        </w:rPr>
        <w:t>9</w:t>
      </w:r>
      <w:r w:rsidR="005E4296">
        <w:rPr>
          <w:rFonts w:cs="Arial"/>
          <w:b/>
          <w:color w:val="auto"/>
        </w:rPr>
        <w:t xml:space="preserve">/24 </w:t>
      </w:r>
      <w:r w:rsidR="001D5C06">
        <w:rPr>
          <w:rFonts w:cs="Arial"/>
          <w:b/>
          <w:color w:val="auto"/>
        </w:rPr>
        <w:t>12:05</w:t>
      </w:r>
      <w:r w:rsidR="005E4296">
        <w:rPr>
          <w:rFonts w:cs="Arial"/>
          <w:b/>
          <w:color w:val="auto"/>
        </w:rPr>
        <w:t>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58C55A2E" w14:textId="77777777" w:rsidTr="00386760">
        <w:trPr>
          <w:cantSplit/>
          <w:trHeight w:val="544"/>
          <w:jc w:val="center"/>
        </w:trPr>
        <w:tc>
          <w:tcPr>
            <w:tcW w:w="1325" w:type="dxa"/>
            <w:shd w:val="clear" w:color="auto" w:fill="FFFFFF"/>
          </w:tcPr>
          <w:p w14:paraId="335A94BA" w14:textId="299B5A91" w:rsidR="00517475" w:rsidRPr="00C7798A" w:rsidRDefault="000C3016" w:rsidP="00147F3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tc>
        <w:tc>
          <w:tcPr>
            <w:tcW w:w="720" w:type="dxa"/>
            <w:shd w:val="clear" w:color="auto" w:fill="FFFFFF"/>
          </w:tcPr>
          <w:p w14:paraId="3508716C"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FF40B83"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706A5ACE"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3B2A9635"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6BD15561"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0C74B78" w14:textId="77777777" w:rsidTr="00386760">
        <w:trPr>
          <w:cantSplit/>
          <w:trHeight w:val="346"/>
          <w:jc w:val="center"/>
        </w:trPr>
        <w:tc>
          <w:tcPr>
            <w:tcW w:w="1325" w:type="dxa"/>
            <w:shd w:val="clear" w:color="auto" w:fill="FFFFFF"/>
          </w:tcPr>
          <w:p w14:paraId="26217EF0"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6E0F8A10"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65306F96"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0E35BD5D"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3EAE5388" w14:textId="77777777" w:rsidR="008E4A2E" w:rsidRPr="003409C7" w:rsidRDefault="008E4A2E" w:rsidP="00386760">
            <w:pPr>
              <w:jc w:val="center"/>
              <w:rPr>
                <w:rFonts w:ascii="Arial" w:hAnsi="Arial" w:cs="Arial"/>
                <w:sz w:val="20"/>
                <w:szCs w:val="20"/>
              </w:rPr>
            </w:pPr>
          </w:p>
        </w:tc>
      </w:tr>
      <w:tr w:rsidR="008E4A2E" w:rsidRPr="003409C7" w14:paraId="1535A172" w14:textId="77777777" w:rsidTr="00386760">
        <w:trPr>
          <w:cantSplit/>
          <w:trHeight w:val="346"/>
          <w:jc w:val="center"/>
        </w:trPr>
        <w:tc>
          <w:tcPr>
            <w:tcW w:w="1325" w:type="dxa"/>
            <w:shd w:val="clear" w:color="auto" w:fill="FFFFFF"/>
          </w:tcPr>
          <w:p w14:paraId="38A703E0"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7A4C7493"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62212130"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2C031CF5"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0E7AB9C6" w14:textId="77777777" w:rsidR="008E4A2E" w:rsidRPr="003409C7" w:rsidRDefault="008E4A2E" w:rsidP="00386760">
            <w:pPr>
              <w:jc w:val="center"/>
              <w:rPr>
                <w:rFonts w:ascii="Arial" w:hAnsi="Arial" w:cs="Arial"/>
                <w:sz w:val="20"/>
                <w:szCs w:val="20"/>
              </w:rPr>
            </w:pPr>
          </w:p>
        </w:tc>
      </w:tr>
      <w:tr w:rsidR="00DF037A" w:rsidRPr="003409C7" w14:paraId="4DB3829D" w14:textId="77777777" w:rsidTr="00386760">
        <w:trPr>
          <w:cantSplit/>
          <w:trHeight w:val="855"/>
          <w:jc w:val="center"/>
        </w:trPr>
        <w:tc>
          <w:tcPr>
            <w:tcW w:w="1325" w:type="dxa"/>
            <w:shd w:val="clear" w:color="auto" w:fill="FFFFFF"/>
          </w:tcPr>
          <w:p w14:paraId="457F54F3"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40EAD381"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0BC0E4EB"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21AB1D0" w14:textId="2E100B49"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5E4296">
              <w:rPr>
                <w:rFonts w:ascii="Arial" w:eastAsia="Arial Unicode MS" w:hAnsi="Arial" w:cs="Arial"/>
                <w:sz w:val="20"/>
                <w:szCs w:val="20"/>
              </w:rPr>
              <w:t>April 10, 2024</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55243301"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68C5A147" w14:textId="77777777" w:rsidR="00B54206" w:rsidRDefault="00B54206" w:rsidP="00386760">
            <w:pPr>
              <w:jc w:val="center"/>
              <w:outlineLvl w:val="0"/>
              <w:rPr>
                <w:rFonts w:ascii="Arial" w:eastAsia="Arial Unicode MS" w:hAnsi="Arial" w:cs="Arial"/>
                <w:color w:val="000000"/>
                <w:sz w:val="20"/>
                <w:szCs w:val="20"/>
                <w:u w:color="000000"/>
              </w:rPr>
            </w:pPr>
          </w:p>
          <w:p w14:paraId="00C91190"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3CB382F3"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78FFA44A" w14:textId="77777777" w:rsidTr="0042710F">
        <w:trPr>
          <w:cantSplit/>
          <w:trHeight w:val="864"/>
          <w:jc w:val="center"/>
        </w:trPr>
        <w:tc>
          <w:tcPr>
            <w:tcW w:w="1325" w:type="dxa"/>
            <w:shd w:val="clear" w:color="auto" w:fill="FFFFFF"/>
          </w:tcPr>
          <w:p w14:paraId="0473E10E" w14:textId="77777777" w:rsidR="00DF037A" w:rsidRDefault="00DF037A" w:rsidP="00362DDB">
            <w:pPr>
              <w:jc w:val="center"/>
              <w:rPr>
                <w:rFonts w:ascii="Arial" w:eastAsia="Arial Unicode MS" w:hAnsi="Arial" w:cs="Arial"/>
                <w:sz w:val="20"/>
                <w:szCs w:val="20"/>
              </w:rPr>
            </w:pPr>
          </w:p>
          <w:p w14:paraId="0F670E05" w14:textId="77777777" w:rsidR="008528DC" w:rsidRDefault="008528DC" w:rsidP="00362DDB">
            <w:pPr>
              <w:jc w:val="center"/>
              <w:rPr>
                <w:rFonts w:ascii="Arial" w:eastAsia="Arial Unicode MS" w:hAnsi="Arial" w:cs="Arial"/>
                <w:sz w:val="20"/>
                <w:szCs w:val="20"/>
              </w:rPr>
            </w:pPr>
          </w:p>
          <w:p w14:paraId="7AA69A46" w14:textId="501AA792" w:rsidR="008528DC" w:rsidRPr="003409C7" w:rsidRDefault="008528DC" w:rsidP="00362DDB">
            <w:pPr>
              <w:jc w:val="center"/>
              <w:rPr>
                <w:rFonts w:ascii="Arial" w:eastAsia="Arial Unicode MS" w:hAnsi="Arial" w:cs="Arial"/>
                <w:sz w:val="20"/>
                <w:szCs w:val="20"/>
              </w:rPr>
            </w:pPr>
          </w:p>
        </w:tc>
        <w:tc>
          <w:tcPr>
            <w:tcW w:w="720" w:type="dxa"/>
            <w:shd w:val="clear" w:color="auto" w:fill="FFFFFF"/>
          </w:tcPr>
          <w:p w14:paraId="64795614"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1DE837C7"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70B08017"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3E2EF867"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2AFC5F9C"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2EECB57F" w14:textId="77777777" w:rsidR="00A02781" w:rsidRDefault="00A02781" w:rsidP="00386760">
            <w:pPr>
              <w:jc w:val="center"/>
              <w:outlineLvl w:val="0"/>
              <w:rPr>
                <w:rFonts w:ascii="Arial" w:eastAsia="Arial Unicode MS" w:hAnsi="Arial" w:cs="Arial"/>
                <w:color w:val="000000"/>
                <w:sz w:val="20"/>
                <w:szCs w:val="20"/>
                <w:u w:color="000000"/>
              </w:rPr>
            </w:pPr>
          </w:p>
          <w:p w14:paraId="49FB8A1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51EDCD6D"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2AEEC177" w14:textId="77777777" w:rsidR="00A02781" w:rsidRDefault="00A02781" w:rsidP="00386760">
            <w:pPr>
              <w:jc w:val="center"/>
              <w:outlineLvl w:val="0"/>
              <w:rPr>
                <w:rFonts w:ascii="Arial" w:eastAsia="Arial Unicode MS" w:hAnsi="Arial" w:cs="Arial"/>
                <w:color w:val="000000"/>
                <w:sz w:val="20"/>
                <w:szCs w:val="20"/>
                <w:u w:color="000000"/>
              </w:rPr>
            </w:pPr>
          </w:p>
          <w:p w14:paraId="2480B72B" w14:textId="15DB7F84" w:rsidR="00685DB4" w:rsidRPr="003409C7" w:rsidRDefault="005E4296"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52F40778" w14:textId="77777777" w:rsidTr="00B75497">
        <w:trPr>
          <w:cantSplit/>
          <w:trHeight w:val="720"/>
          <w:jc w:val="center"/>
        </w:trPr>
        <w:tc>
          <w:tcPr>
            <w:tcW w:w="1325" w:type="dxa"/>
            <w:shd w:val="clear" w:color="auto" w:fill="FFFFFF"/>
          </w:tcPr>
          <w:p w14:paraId="45CFF145" w14:textId="77777777" w:rsidR="00DF037A" w:rsidRDefault="00DF037A" w:rsidP="00362DDB">
            <w:pPr>
              <w:jc w:val="center"/>
              <w:rPr>
                <w:rFonts w:ascii="Arial" w:eastAsia="Arial Unicode MS" w:hAnsi="Arial" w:cs="Arial"/>
                <w:sz w:val="20"/>
                <w:szCs w:val="20"/>
              </w:rPr>
            </w:pPr>
          </w:p>
          <w:p w14:paraId="024EA984" w14:textId="1765320C" w:rsidR="008528DC" w:rsidRPr="003409C7" w:rsidRDefault="008528DC" w:rsidP="00362DDB">
            <w:pPr>
              <w:jc w:val="center"/>
              <w:rPr>
                <w:rFonts w:ascii="Arial" w:eastAsia="Arial Unicode MS" w:hAnsi="Arial" w:cs="Arial"/>
                <w:sz w:val="20"/>
                <w:szCs w:val="20"/>
              </w:rPr>
            </w:pPr>
          </w:p>
        </w:tc>
        <w:tc>
          <w:tcPr>
            <w:tcW w:w="720" w:type="dxa"/>
            <w:shd w:val="clear" w:color="auto" w:fill="FFFFFF"/>
          </w:tcPr>
          <w:p w14:paraId="1EC9DF88"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41912F30" w14:textId="77777777" w:rsidR="00B0668E" w:rsidRDefault="009B3E05" w:rsidP="0099759A">
            <w:pPr>
              <w:pStyle w:val="Body1"/>
              <w:tabs>
                <w:tab w:val="center" w:pos="4320"/>
                <w:tab w:val="right" w:pos="8640"/>
              </w:tabs>
              <w:rPr>
                <w:rFonts w:ascii="Arial" w:hAnsi="Arial" w:cs="Arial"/>
                <w:b/>
                <w:sz w:val="20"/>
              </w:rPr>
            </w:pPr>
            <w:r>
              <w:rPr>
                <w:rFonts w:ascii="Arial" w:hAnsi="Arial" w:cs="Arial"/>
                <w:b/>
                <w:sz w:val="20"/>
              </w:rPr>
              <w:t>SARP</w:t>
            </w:r>
          </w:p>
          <w:p w14:paraId="79CC198E" w14:textId="77777777"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SARP Activity Report</w:t>
            </w:r>
          </w:p>
        </w:tc>
        <w:tc>
          <w:tcPr>
            <w:tcW w:w="1890" w:type="dxa"/>
            <w:shd w:val="clear" w:color="auto" w:fill="FFFFFF"/>
            <w:tcMar>
              <w:top w:w="80" w:type="dxa"/>
              <w:left w:w="0" w:type="dxa"/>
              <w:bottom w:w="80" w:type="dxa"/>
              <w:right w:w="0" w:type="dxa"/>
            </w:tcMar>
          </w:tcPr>
          <w:p w14:paraId="25FD439D" w14:textId="77777777" w:rsidR="00DF037A" w:rsidRDefault="00DF037A" w:rsidP="00386760">
            <w:pPr>
              <w:jc w:val="center"/>
              <w:outlineLvl w:val="0"/>
              <w:rPr>
                <w:rFonts w:ascii="Arial" w:eastAsia="Arial Unicode MS" w:hAnsi="Arial" w:cs="Arial"/>
                <w:color w:val="000000"/>
                <w:sz w:val="20"/>
                <w:szCs w:val="20"/>
                <w:u w:color="000000"/>
              </w:rPr>
            </w:pPr>
          </w:p>
          <w:p w14:paraId="0017AE96"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7916E16"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11390150"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bl>
    <w:p w14:paraId="61583791" w14:textId="77777777" w:rsidR="006F208C" w:rsidRPr="006F208C" w:rsidRDefault="006F208C" w:rsidP="006F208C">
      <w:pPr>
        <w:pStyle w:val="NormalWeb"/>
        <w:shd w:val="clear" w:color="auto" w:fill="FFFFFF"/>
        <w:tabs>
          <w:tab w:val="left" w:pos="2930"/>
        </w:tabs>
        <w:spacing w:before="0" w:beforeAutospacing="0" w:after="0" w:afterAutospacing="0" w:line="240" w:lineRule="atLeast"/>
        <w:rPr>
          <w:rFonts w:ascii="Arial" w:hAnsi="Arial" w:cs="Arial"/>
          <w:b/>
          <w:lang w:val="en"/>
        </w:rPr>
      </w:pPr>
    </w:p>
    <w:p w14:paraId="1058A938" w14:textId="77777777"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r w:rsidRPr="006F208C">
        <w:rPr>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1D5C06" w:rsidRPr="003409C7" w14:paraId="0EE6005B" w14:textId="77777777" w:rsidTr="003E4ECB">
        <w:trPr>
          <w:cantSplit/>
          <w:trHeight w:val="341"/>
          <w:jc w:val="center"/>
        </w:trPr>
        <w:tc>
          <w:tcPr>
            <w:tcW w:w="1325" w:type="dxa"/>
            <w:shd w:val="clear" w:color="auto" w:fill="FFFFFF"/>
          </w:tcPr>
          <w:p w14:paraId="73A4FE5C" w14:textId="77777777" w:rsidR="001D5C06" w:rsidRDefault="001D5C06" w:rsidP="001D5C06">
            <w:pPr>
              <w:jc w:val="center"/>
              <w:outlineLvl w:val="0"/>
              <w:rPr>
                <w:rFonts w:ascii="Arial" w:eastAsia="Arial Unicode MS" w:hAnsi="Arial" w:cs="Arial"/>
                <w:sz w:val="20"/>
                <w:szCs w:val="20"/>
                <w:u w:color="000000"/>
              </w:rPr>
            </w:pPr>
          </w:p>
        </w:tc>
        <w:tc>
          <w:tcPr>
            <w:tcW w:w="720" w:type="dxa"/>
            <w:shd w:val="clear" w:color="auto" w:fill="FFFFFF"/>
          </w:tcPr>
          <w:p w14:paraId="1BBEF8D9" w14:textId="4DE3DE84" w:rsidR="001D5C06" w:rsidRPr="006A295F" w:rsidRDefault="001D5C06" w:rsidP="001D5C06">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39DC59A0" w14:textId="77777777" w:rsidR="001D5C06" w:rsidRDefault="001D5C06" w:rsidP="001D5C06">
            <w:pPr>
              <w:pStyle w:val="Body1"/>
              <w:tabs>
                <w:tab w:val="center" w:pos="702"/>
                <w:tab w:val="right" w:pos="8640"/>
              </w:tabs>
              <w:rPr>
                <w:rFonts w:ascii="Arial" w:hAnsi="Arial" w:cs="Arial"/>
                <w:b/>
                <w:sz w:val="20"/>
              </w:rPr>
            </w:pPr>
            <w:r>
              <w:rPr>
                <w:rFonts w:ascii="Arial" w:hAnsi="Arial" w:cs="Arial"/>
                <w:b/>
                <w:sz w:val="20"/>
              </w:rPr>
              <w:t>PROBATION</w:t>
            </w:r>
          </w:p>
          <w:p w14:paraId="556729A3" w14:textId="77777777" w:rsidR="001D5C06" w:rsidRDefault="001D5C06" w:rsidP="001D5C06">
            <w:pPr>
              <w:numPr>
                <w:ilvl w:val="0"/>
                <w:numId w:val="17"/>
              </w:numPr>
              <w:ind w:left="360"/>
              <w:outlineLvl w:val="0"/>
              <w:rPr>
                <w:rFonts w:ascii="Arial" w:hAnsi="Arial" w:cs="Arial"/>
                <w:sz w:val="20"/>
                <w:szCs w:val="20"/>
              </w:rPr>
            </w:pPr>
            <w:r>
              <w:rPr>
                <w:rFonts w:ascii="Arial" w:hAnsi="Arial" w:cs="Arial"/>
                <w:sz w:val="20"/>
                <w:szCs w:val="20"/>
              </w:rPr>
              <w:t xml:space="preserve">Probation Staff Action Report – None </w:t>
            </w:r>
          </w:p>
          <w:p w14:paraId="71B53C3C" w14:textId="77777777" w:rsidR="001D5C06" w:rsidRDefault="001D5C06" w:rsidP="001D5C06">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Pr>
                <w:rFonts w:ascii="Arial" w:hAnsi="Arial" w:cs="Arial"/>
                <w:sz w:val="20"/>
                <w:szCs w:val="20"/>
              </w:rPr>
              <w:t xml:space="preserve"> </w:t>
            </w:r>
            <w:r w:rsidRPr="008F0690">
              <w:rPr>
                <w:rFonts w:ascii="Arial" w:hAnsi="Arial" w:cs="Arial"/>
                <w:sz w:val="20"/>
                <w:szCs w:val="20"/>
              </w:rPr>
              <w:t>/</w:t>
            </w:r>
            <w:r>
              <w:rPr>
                <w:rFonts w:ascii="Arial" w:hAnsi="Arial" w:cs="Arial"/>
                <w:sz w:val="20"/>
                <w:szCs w:val="20"/>
              </w:rPr>
              <w:t xml:space="preserve"> </w:t>
            </w:r>
            <w:r w:rsidRPr="008F0690">
              <w:rPr>
                <w:rFonts w:ascii="Arial" w:hAnsi="Arial" w:cs="Arial"/>
                <w:sz w:val="20"/>
                <w:szCs w:val="20"/>
              </w:rPr>
              <w:t>Stayed Probation</w:t>
            </w:r>
            <w:r>
              <w:rPr>
                <w:rFonts w:ascii="Arial" w:hAnsi="Arial" w:cs="Arial"/>
                <w:sz w:val="20"/>
                <w:szCs w:val="20"/>
              </w:rPr>
              <w:t xml:space="preserve"> – None </w:t>
            </w:r>
          </w:p>
          <w:p w14:paraId="50D4CAD3" w14:textId="77777777" w:rsidR="001D5C06" w:rsidRPr="008528DC" w:rsidRDefault="001D5C06" w:rsidP="001D5C06">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Pr>
                <w:rFonts w:ascii="Arial" w:hAnsi="Arial" w:cs="Arial"/>
                <w:sz w:val="20"/>
                <w:szCs w:val="20"/>
              </w:rPr>
              <w:t xml:space="preserve"> – None </w:t>
            </w:r>
          </w:p>
          <w:p w14:paraId="085D6631" w14:textId="77777777" w:rsidR="001D5C06" w:rsidRPr="003409C7" w:rsidRDefault="001D5C06" w:rsidP="001D5C06">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0E75D267" w14:textId="77777777" w:rsidR="001D5C06" w:rsidRDefault="001D5C06" w:rsidP="001D5C06">
            <w:pPr>
              <w:jc w:val="center"/>
              <w:rPr>
                <w:rFonts w:ascii="Arial" w:hAnsi="Arial" w:cs="Arial"/>
                <w:sz w:val="20"/>
                <w:szCs w:val="20"/>
              </w:rPr>
            </w:pPr>
          </w:p>
          <w:p w14:paraId="59157369" w14:textId="77777777" w:rsidR="001D5C06" w:rsidRDefault="001D5C06" w:rsidP="001D5C06">
            <w:pPr>
              <w:jc w:val="center"/>
              <w:rPr>
                <w:rFonts w:ascii="Arial" w:hAnsi="Arial" w:cs="Arial"/>
                <w:sz w:val="20"/>
                <w:szCs w:val="20"/>
              </w:rPr>
            </w:pPr>
          </w:p>
          <w:p w14:paraId="0226129D" w14:textId="77777777" w:rsidR="001D5C06" w:rsidRDefault="001D5C06" w:rsidP="001D5C06">
            <w:pPr>
              <w:jc w:val="center"/>
              <w:rPr>
                <w:rFonts w:ascii="Arial" w:hAnsi="Arial" w:cs="Arial"/>
                <w:sz w:val="20"/>
                <w:szCs w:val="20"/>
              </w:rPr>
            </w:pPr>
          </w:p>
        </w:tc>
        <w:tc>
          <w:tcPr>
            <w:tcW w:w="1415" w:type="dxa"/>
            <w:shd w:val="clear" w:color="auto" w:fill="FFFFFF"/>
            <w:tcMar>
              <w:top w:w="80" w:type="dxa"/>
              <w:left w:w="180" w:type="dxa"/>
              <w:bottom w:w="80" w:type="dxa"/>
            </w:tcMar>
          </w:tcPr>
          <w:p w14:paraId="26F9739D" w14:textId="77777777" w:rsidR="001D5C06" w:rsidRDefault="001D5C06" w:rsidP="001D5C06">
            <w:pPr>
              <w:jc w:val="center"/>
              <w:rPr>
                <w:rFonts w:ascii="Arial" w:hAnsi="Arial" w:cs="Arial"/>
                <w:sz w:val="20"/>
                <w:szCs w:val="20"/>
              </w:rPr>
            </w:pPr>
          </w:p>
          <w:p w14:paraId="09A4B5FA" w14:textId="77777777" w:rsidR="001D5C06" w:rsidRDefault="001D5C06" w:rsidP="001D5C06">
            <w:pPr>
              <w:jc w:val="center"/>
              <w:rPr>
                <w:rFonts w:ascii="Arial" w:hAnsi="Arial" w:cs="Arial"/>
                <w:sz w:val="20"/>
                <w:szCs w:val="20"/>
              </w:rPr>
            </w:pPr>
          </w:p>
        </w:tc>
      </w:tr>
      <w:tr w:rsidR="001D5C06" w:rsidRPr="003409C7" w14:paraId="45C79105" w14:textId="77777777" w:rsidTr="003E4ECB">
        <w:trPr>
          <w:cantSplit/>
          <w:trHeight w:val="341"/>
          <w:jc w:val="center"/>
        </w:trPr>
        <w:tc>
          <w:tcPr>
            <w:tcW w:w="1325" w:type="dxa"/>
            <w:shd w:val="clear" w:color="auto" w:fill="FFFFFF"/>
          </w:tcPr>
          <w:p w14:paraId="4AD51A29" w14:textId="77777777" w:rsidR="001D5C06" w:rsidRDefault="001D5C06" w:rsidP="001D5C06">
            <w:pPr>
              <w:jc w:val="center"/>
              <w:outlineLvl w:val="0"/>
              <w:rPr>
                <w:rFonts w:ascii="Arial" w:eastAsia="Arial Unicode MS" w:hAnsi="Arial" w:cs="Arial"/>
                <w:sz w:val="20"/>
                <w:szCs w:val="20"/>
                <w:u w:color="000000"/>
              </w:rPr>
            </w:pPr>
          </w:p>
          <w:p w14:paraId="5679E987" w14:textId="79F0F9AB" w:rsidR="001D5C06" w:rsidRDefault="001D5C06" w:rsidP="001D5C06">
            <w:pPr>
              <w:jc w:val="center"/>
              <w:outlineLvl w:val="0"/>
              <w:rPr>
                <w:rFonts w:ascii="Arial" w:eastAsia="Arial Unicode MS" w:hAnsi="Arial" w:cs="Arial"/>
                <w:sz w:val="20"/>
                <w:szCs w:val="20"/>
                <w:u w:color="000000"/>
              </w:rPr>
            </w:pPr>
          </w:p>
        </w:tc>
        <w:tc>
          <w:tcPr>
            <w:tcW w:w="720" w:type="dxa"/>
            <w:shd w:val="clear" w:color="auto" w:fill="FFFFFF"/>
          </w:tcPr>
          <w:p w14:paraId="1E00C400" w14:textId="416B89C2" w:rsidR="001D5C06" w:rsidRPr="006A295F" w:rsidRDefault="001D5C06" w:rsidP="001D5C06">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w:t>
            </w:r>
          </w:p>
        </w:tc>
        <w:tc>
          <w:tcPr>
            <w:tcW w:w="6120" w:type="dxa"/>
            <w:shd w:val="clear" w:color="auto" w:fill="FFFFFF"/>
            <w:tcMar>
              <w:right w:w="0" w:type="dxa"/>
            </w:tcMar>
          </w:tcPr>
          <w:p w14:paraId="5590AE05" w14:textId="77777777" w:rsidR="001D5C06" w:rsidRPr="003409C7" w:rsidRDefault="001D5C06" w:rsidP="001D5C06">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2A70C7CA" w14:textId="77777777" w:rsidR="001D5C06" w:rsidRPr="00C0257D" w:rsidRDefault="001D5C06" w:rsidP="001D5C06">
            <w:pPr>
              <w:pStyle w:val="Body1"/>
              <w:tabs>
                <w:tab w:val="center" w:pos="4320"/>
                <w:tab w:val="right" w:pos="8640"/>
              </w:tabs>
              <w:rPr>
                <w:rFonts w:ascii="Arial" w:hAnsi="Arial" w:cs="Arial"/>
                <w:b/>
                <w:caps/>
                <w:sz w:val="20"/>
              </w:rPr>
            </w:pPr>
            <w:r>
              <w:rPr>
                <w:rFonts w:ascii="Arial" w:hAnsi="Arial" w:cs="Arial"/>
                <w:sz w:val="20"/>
              </w:rPr>
              <w:t>A.   Practice Coordinator Staff Report</w:t>
            </w:r>
          </w:p>
          <w:p w14:paraId="1E6BF351" w14:textId="77777777" w:rsidR="001D5C06" w:rsidRPr="003409C7" w:rsidRDefault="001D5C06" w:rsidP="001D5C06">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43AD5F48" w14:textId="77777777" w:rsidR="001D5C06" w:rsidRPr="003409C7" w:rsidRDefault="001D5C06" w:rsidP="001D5C06">
            <w:pPr>
              <w:jc w:val="center"/>
              <w:rPr>
                <w:rFonts w:ascii="Arial" w:hAnsi="Arial" w:cs="Arial"/>
                <w:sz w:val="20"/>
                <w:szCs w:val="20"/>
              </w:rPr>
            </w:pPr>
          </w:p>
          <w:p w14:paraId="2E62308F" w14:textId="6D2D3142" w:rsidR="001D5C06" w:rsidRDefault="001D5C06" w:rsidP="001D5C06">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79C7A496" w14:textId="77777777" w:rsidR="001D5C06" w:rsidRPr="003409C7" w:rsidRDefault="001D5C06" w:rsidP="001D5C06">
            <w:pPr>
              <w:jc w:val="center"/>
              <w:rPr>
                <w:rFonts w:ascii="Arial" w:hAnsi="Arial" w:cs="Arial"/>
                <w:sz w:val="20"/>
                <w:szCs w:val="20"/>
              </w:rPr>
            </w:pPr>
          </w:p>
          <w:p w14:paraId="07EDB864" w14:textId="7B02192E" w:rsidR="001D5C06" w:rsidRDefault="001D5C06" w:rsidP="001D5C06">
            <w:pPr>
              <w:jc w:val="center"/>
              <w:rPr>
                <w:rFonts w:ascii="Arial" w:hAnsi="Arial" w:cs="Arial"/>
                <w:sz w:val="20"/>
                <w:szCs w:val="20"/>
              </w:rPr>
            </w:pPr>
            <w:r>
              <w:rPr>
                <w:rFonts w:ascii="Arial" w:hAnsi="Arial" w:cs="Arial"/>
                <w:sz w:val="20"/>
                <w:szCs w:val="20"/>
              </w:rPr>
              <w:t>PM</w:t>
            </w:r>
          </w:p>
        </w:tc>
      </w:tr>
      <w:tr w:rsidR="001D5C06" w:rsidRPr="003409C7" w14:paraId="23893594" w14:textId="77777777" w:rsidTr="003E4ECB">
        <w:trPr>
          <w:cantSplit/>
          <w:trHeight w:val="341"/>
          <w:jc w:val="center"/>
        </w:trPr>
        <w:tc>
          <w:tcPr>
            <w:tcW w:w="1325" w:type="dxa"/>
            <w:shd w:val="clear" w:color="auto" w:fill="FFFFFF"/>
          </w:tcPr>
          <w:p w14:paraId="34608044" w14:textId="77777777" w:rsidR="001D5C06" w:rsidRDefault="001D5C06" w:rsidP="001D5C06">
            <w:pPr>
              <w:jc w:val="center"/>
              <w:outlineLvl w:val="0"/>
              <w:rPr>
                <w:rFonts w:ascii="Arial" w:eastAsia="Arial Unicode MS" w:hAnsi="Arial" w:cs="Arial"/>
                <w:sz w:val="20"/>
                <w:szCs w:val="20"/>
                <w:u w:color="000000"/>
              </w:rPr>
            </w:pPr>
          </w:p>
          <w:p w14:paraId="75259002" w14:textId="2CA70B6F" w:rsidR="001D5C06" w:rsidRPr="003409C7" w:rsidRDefault="001D5C06" w:rsidP="001D5C06">
            <w:pPr>
              <w:jc w:val="center"/>
              <w:outlineLvl w:val="0"/>
              <w:rPr>
                <w:rFonts w:ascii="Arial" w:eastAsia="Arial Unicode MS" w:hAnsi="Arial" w:cs="Arial"/>
                <w:sz w:val="20"/>
                <w:szCs w:val="20"/>
                <w:u w:color="000000"/>
              </w:rPr>
            </w:pPr>
          </w:p>
        </w:tc>
        <w:tc>
          <w:tcPr>
            <w:tcW w:w="720" w:type="dxa"/>
            <w:shd w:val="clear" w:color="auto" w:fill="FFFFFF"/>
          </w:tcPr>
          <w:p w14:paraId="3D129EBA" w14:textId="77777777" w:rsidR="001D5C06" w:rsidRPr="006A295F" w:rsidRDefault="001D5C06" w:rsidP="001D5C06">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0E60251B" w14:textId="77777777" w:rsidR="001D5C06" w:rsidRPr="003409C7" w:rsidRDefault="001D5C06" w:rsidP="001D5C06">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0E1F90F4" w14:textId="77777777" w:rsidR="001D5C06" w:rsidRDefault="001D5C06" w:rsidP="001D5C06">
            <w:pPr>
              <w:numPr>
                <w:ilvl w:val="0"/>
                <w:numId w:val="18"/>
              </w:numPr>
              <w:ind w:left="360"/>
              <w:rPr>
                <w:rFonts w:ascii="Arial" w:hAnsi="Arial" w:cs="Arial"/>
                <w:sz w:val="20"/>
                <w:szCs w:val="20"/>
              </w:rPr>
            </w:pPr>
            <w:r w:rsidRPr="00291757">
              <w:rPr>
                <w:rFonts w:ascii="Arial" w:hAnsi="Arial" w:cs="Arial"/>
                <w:sz w:val="20"/>
                <w:szCs w:val="20"/>
              </w:rPr>
              <w:t>Nursing Education Staff Report</w:t>
            </w:r>
          </w:p>
          <w:p w14:paraId="7521EAD0" w14:textId="77777777" w:rsidR="001D5C06" w:rsidRPr="00F15091" w:rsidRDefault="001D5C06" w:rsidP="001D5C06">
            <w:pPr>
              <w:ind w:left="360"/>
              <w:rPr>
                <w:rFonts w:ascii="Arial" w:hAnsi="Arial" w:cs="Arial"/>
                <w:sz w:val="20"/>
                <w:szCs w:val="20"/>
              </w:rPr>
            </w:pPr>
          </w:p>
          <w:p w14:paraId="47580D16" w14:textId="17FAF191" w:rsidR="001D5C06" w:rsidRDefault="001D5C06" w:rsidP="001D5C06">
            <w:pPr>
              <w:numPr>
                <w:ilvl w:val="0"/>
                <w:numId w:val="18"/>
              </w:numPr>
              <w:ind w:left="360"/>
              <w:rPr>
                <w:rFonts w:ascii="Arial" w:hAnsi="Arial" w:cs="Arial"/>
                <w:sz w:val="20"/>
                <w:szCs w:val="20"/>
              </w:rPr>
            </w:pPr>
            <w:r w:rsidRPr="00585141">
              <w:rPr>
                <w:rFonts w:ascii="Arial" w:hAnsi="Arial" w:cs="Arial"/>
                <w:sz w:val="20"/>
                <w:szCs w:val="20"/>
              </w:rPr>
              <w:t>244 CMR 6.05(3)</w:t>
            </w:r>
            <w:r>
              <w:rPr>
                <w:rFonts w:ascii="Arial" w:hAnsi="Arial" w:cs="Arial"/>
                <w:sz w:val="20"/>
                <w:szCs w:val="20"/>
              </w:rPr>
              <w:t>(C)</w:t>
            </w:r>
            <w:r w:rsidRPr="00585141">
              <w:rPr>
                <w:rFonts w:ascii="Arial" w:hAnsi="Arial" w:cs="Arial"/>
                <w:sz w:val="20"/>
                <w:szCs w:val="20"/>
              </w:rPr>
              <w:t xml:space="preserve"> Full Approval Status</w:t>
            </w:r>
          </w:p>
          <w:p w14:paraId="1062F420" w14:textId="7629A337" w:rsidR="001D5C06" w:rsidRDefault="001D5C06" w:rsidP="001D5C06">
            <w:pPr>
              <w:pStyle w:val="ListParagraph"/>
              <w:numPr>
                <w:ilvl w:val="0"/>
                <w:numId w:val="25"/>
              </w:numPr>
              <w:spacing w:line="240" w:lineRule="auto"/>
              <w:rPr>
                <w:rFonts w:ascii="Arial" w:hAnsi="Arial" w:cs="Arial"/>
                <w:sz w:val="20"/>
                <w:szCs w:val="20"/>
              </w:rPr>
            </w:pPr>
            <w:r w:rsidRPr="0094503B">
              <w:rPr>
                <w:rFonts w:ascii="Arial" w:hAnsi="Arial" w:cs="Arial"/>
                <w:sz w:val="20"/>
                <w:szCs w:val="20"/>
              </w:rPr>
              <w:t>Emmanuel College Maureen</w:t>
            </w:r>
            <w:r w:rsidRPr="0094503B">
              <w:rPr>
                <w:rFonts w:ascii="Arial" w:hAnsi="Arial" w:cs="Arial"/>
                <w:spacing w:val="-4"/>
                <w:sz w:val="20"/>
                <w:szCs w:val="20"/>
              </w:rPr>
              <w:t xml:space="preserve"> </w:t>
            </w:r>
            <w:r w:rsidRPr="0094503B">
              <w:rPr>
                <w:rFonts w:ascii="Arial" w:hAnsi="Arial" w:cs="Arial"/>
                <w:sz w:val="20"/>
                <w:szCs w:val="20"/>
              </w:rPr>
              <w:t>Murphy</w:t>
            </w:r>
            <w:r w:rsidRPr="0094503B">
              <w:rPr>
                <w:rFonts w:ascii="Arial" w:hAnsi="Arial" w:cs="Arial"/>
                <w:spacing w:val="-4"/>
                <w:sz w:val="20"/>
                <w:szCs w:val="20"/>
              </w:rPr>
              <w:t xml:space="preserve"> </w:t>
            </w:r>
            <w:r w:rsidRPr="0094503B">
              <w:rPr>
                <w:rFonts w:ascii="Arial" w:hAnsi="Arial" w:cs="Arial"/>
                <w:sz w:val="20"/>
                <w:szCs w:val="20"/>
              </w:rPr>
              <w:t>Wilkens</w:t>
            </w:r>
            <w:r w:rsidRPr="0094503B">
              <w:rPr>
                <w:rFonts w:ascii="Arial" w:hAnsi="Arial" w:cs="Arial"/>
                <w:spacing w:val="-4"/>
                <w:sz w:val="20"/>
                <w:szCs w:val="20"/>
              </w:rPr>
              <w:t xml:space="preserve"> </w:t>
            </w:r>
            <w:r w:rsidRPr="0094503B">
              <w:rPr>
                <w:rFonts w:ascii="Arial" w:hAnsi="Arial" w:cs="Arial"/>
                <w:sz w:val="20"/>
                <w:szCs w:val="20"/>
              </w:rPr>
              <w:t>School</w:t>
            </w:r>
            <w:r w:rsidRPr="0094503B">
              <w:rPr>
                <w:rFonts w:ascii="Arial" w:hAnsi="Arial" w:cs="Arial"/>
                <w:spacing w:val="-4"/>
                <w:sz w:val="20"/>
                <w:szCs w:val="20"/>
              </w:rPr>
              <w:t xml:space="preserve"> </w:t>
            </w:r>
            <w:r w:rsidRPr="0094503B">
              <w:rPr>
                <w:rFonts w:ascii="Arial" w:hAnsi="Arial" w:cs="Arial"/>
                <w:sz w:val="20"/>
                <w:szCs w:val="20"/>
              </w:rPr>
              <w:t>of</w:t>
            </w:r>
            <w:r w:rsidRPr="0094503B">
              <w:rPr>
                <w:rFonts w:ascii="Arial" w:hAnsi="Arial" w:cs="Arial"/>
                <w:spacing w:val="-3"/>
                <w:sz w:val="20"/>
                <w:szCs w:val="20"/>
              </w:rPr>
              <w:t xml:space="preserve"> </w:t>
            </w:r>
            <w:r w:rsidRPr="0094503B">
              <w:rPr>
                <w:rFonts w:ascii="Arial" w:hAnsi="Arial" w:cs="Arial"/>
                <w:sz w:val="20"/>
                <w:szCs w:val="20"/>
              </w:rPr>
              <w:t>Nursing</w:t>
            </w:r>
            <w:r w:rsidRPr="0094503B">
              <w:rPr>
                <w:rFonts w:ascii="Arial" w:hAnsi="Arial" w:cs="Arial"/>
                <w:spacing w:val="-4"/>
                <w:sz w:val="20"/>
                <w:szCs w:val="20"/>
              </w:rPr>
              <w:t xml:space="preserve"> </w:t>
            </w:r>
            <w:r w:rsidRPr="0094503B">
              <w:rPr>
                <w:rFonts w:ascii="Arial" w:hAnsi="Arial" w:cs="Arial"/>
                <w:sz w:val="20"/>
                <w:szCs w:val="20"/>
              </w:rPr>
              <w:t>and</w:t>
            </w:r>
            <w:r w:rsidRPr="0094503B">
              <w:rPr>
                <w:rFonts w:ascii="Arial" w:hAnsi="Arial" w:cs="Arial"/>
                <w:spacing w:val="-4"/>
                <w:sz w:val="20"/>
                <w:szCs w:val="20"/>
              </w:rPr>
              <w:t xml:space="preserve"> </w:t>
            </w:r>
            <w:r w:rsidRPr="0094503B">
              <w:rPr>
                <w:rFonts w:ascii="Arial" w:hAnsi="Arial" w:cs="Arial"/>
                <w:sz w:val="20"/>
                <w:szCs w:val="20"/>
              </w:rPr>
              <w:t>Clinical</w:t>
            </w:r>
            <w:r w:rsidRPr="0094503B">
              <w:rPr>
                <w:rFonts w:ascii="Arial" w:hAnsi="Arial" w:cs="Arial"/>
                <w:spacing w:val="-4"/>
                <w:sz w:val="20"/>
                <w:szCs w:val="20"/>
              </w:rPr>
              <w:t xml:space="preserve"> </w:t>
            </w:r>
            <w:r w:rsidRPr="0094503B">
              <w:rPr>
                <w:rFonts w:ascii="Arial" w:hAnsi="Arial" w:cs="Arial"/>
                <w:sz w:val="20"/>
                <w:szCs w:val="20"/>
              </w:rPr>
              <w:t>Sciences,</w:t>
            </w:r>
            <w:r w:rsidRPr="0094503B">
              <w:rPr>
                <w:rFonts w:ascii="Arial" w:hAnsi="Arial" w:cs="Arial"/>
                <w:spacing w:val="-4"/>
                <w:sz w:val="20"/>
                <w:szCs w:val="20"/>
              </w:rPr>
              <w:t xml:space="preserve"> </w:t>
            </w:r>
            <w:r w:rsidRPr="0094503B">
              <w:rPr>
                <w:rFonts w:ascii="Arial" w:hAnsi="Arial" w:cs="Arial"/>
                <w:sz w:val="20"/>
                <w:szCs w:val="20"/>
              </w:rPr>
              <w:t>Baccalaureate</w:t>
            </w:r>
            <w:r w:rsidRPr="0094503B">
              <w:rPr>
                <w:rFonts w:ascii="Arial" w:hAnsi="Arial" w:cs="Arial"/>
                <w:spacing w:val="-4"/>
                <w:sz w:val="20"/>
                <w:szCs w:val="20"/>
              </w:rPr>
              <w:t xml:space="preserve"> </w:t>
            </w:r>
            <w:r w:rsidRPr="0094503B">
              <w:rPr>
                <w:rFonts w:ascii="Arial" w:hAnsi="Arial" w:cs="Arial"/>
                <w:sz w:val="20"/>
                <w:szCs w:val="20"/>
              </w:rPr>
              <w:t>Degree Registered Nurse Program</w:t>
            </w:r>
          </w:p>
          <w:p w14:paraId="0A731D18" w14:textId="77777777" w:rsidR="001D5C06" w:rsidRPr="009320C4" w:rsidRDefault="001D5C06" w:rsidP="001D5C06">
            <w:pPr>
              <w:numPr>
                <w:ilvl w:val="0"/>
                <w:numId w:val="18"/>
              </w:numPr>
              <w:ind w:left="360"/>
              <w:rPr>
                <w:rFonts w:ascii="Arial" w:hAnsi="Arial" w:cs="Arial"/>
                <w:sz w:val="20"/>
                <w:szCs w:val="20"/>
              </w:rPr>
            </w:pPr>
            <w:r w:rsidRPr="00585141">
              <w:rPr>
                <w:rFonts w:ascii="Arial" w:hAnsi="Arial" w:cs="Arial"/>
                <w:sz w:val="20"/>
                <w:szCs w:val="20"/>
              </w:rPr>
              <w:t>244 CMR 6.07 Nursing Education Program Changes</w:t>
            </w:r>
          </w:p>
          <w:p w14:paraId="7D2FEA05" w14:textId="27E6B94C" w:rsidR="001D5C06" w:rsidRDefault="001D5C06" w:rsidP="001D5C06">
            <w:pPr>
              <w:pStyle w:val="ListParagraph"/>
              <w:numPr>
                <w:ilvl w:val="0"/>
                <w:numId w:val="28"/>
              </w:numPr>
              <w:spacing w:after="0" w:line="240" w:lineRule="auto"/>
              <w:contextualSpacing/>
              <w:rPr>
                <w:rFonts w:ascii="Arial" w:hAnsi="Arial" w:cs="Arial"/>
                <w:sz w:val="20"/>
                <w:szCs w:val="20"/>
              </w:rPr>
            </w:pPr>
            <w:r>
              <w:rPr>
                <w:rFonts w:ascii="Arial" w:hAnsi="Arial" w:cs="Arial"/>
                <w:sz w:val="20"/>
                <w:szCs w:val="20"/>
              </w:rPr>
              <w:t>Springfield Technical Community College Associate Degree Nursing Program</w:t>
            </w:r>
          </w:p>
          <w:p w14:paraId="24E07BF4" w14:textId="5C4EEA3C" w:rsidR="001D5C06" w:rsidRDefault="001D5C06" w:rsidP="001D5C06">
            <w:pPr>
              <w:pStyle w:val="ListParagraph"/>
              <w:numPr>
                <w:ilvl w:val="0"/>
                <w:numId w:val="28"/>
              </w:numPr>
              <w:spacing w:after="0" w:line="240" w:lineRule="auto"/>
              <w:contextualSpacing/>
              <w:rPr>
                <w:rFonts w:ascii="Arial" w:hAnsi="Arial" w:cs="Arial"/>
                <w:sz w:val="20"/>
                <w:szCs w:val="20"/>
              </w:rPr>
            </w:pPr>
            <w:r>
              <w:rPr>
                <w:rFonts w:ascii="Arial" w:hAnsi="Arial" w:cs="Arial"/>
                <w:sz w:val="20"/>
                <w:szCs w:val="20"/>
              </w:rPr>
              <w:t>Merrimack College Baccalaureate Degree Nursing Program</w:t>
            </w:r>
          </w:p>
          <w:p w14:paraId="55222691" w14:textId="77777777" w:rsidR="001D5C06" w:rsidRPr="00075333" w:rsidRDefault="001D5C06" w:rsidP="001D5C06">
            <w:pPr>
              <w:rPr>
                <w:rFonts w:ascii="Arial" w:hAnsi="Arial" w:cs="Arial"/>
                <w:sz w:val="20"/>
                <w:szCs w:val="20"/>
              </w:rPr>
            </w:pPr>
          </w:p>
          <w:p w14:paraId="57B2B6A6" w14:textId="77777777" w:rsidR="001D5C06" w:rsidRDefault="001D5C06" w:rsidP="001D5C06">
            <w:pPr>
              <w:numPr>
                <w:ilvl w:val="0"/>
                <w:numId w:val="18"/>
              </w:numPr>
              <w:ind w:left="360"/>
              <w:rPr>
                <w:rFonts w:ascii="Arial" w:hAnsi="Arial" w:cs="Arial"/>
                <w:sz w:val="20"/>
                <w:szCs w:val="20"/>
              </w:rPr>
            </w:pPr>
            <w:r>
              <w:rPr>
                <w:rFonts w:ascii="Arial" w:hAnsi="Arial" w:cs="Arial"/>
                <w:sz w:val="20"/>
                <w:szCs w:val="20"/>
              </w:rPr>
              <w:t>244 CMR 6.08 Noncompliance with the Standard of Nursing Education Programs</w:t>
            </w:r>
          </w:p>
          <w:p w14:paraId="202F48D3" w14:textId="77777777" w:rsidR="001D5C06" w:rsidRDefault="001D5C06" w:rsidP="001D5C06">
            <w:pPr>
              <w:pStyle w:val="ListParagraph"/>
              <w:numPr>
                <w:ilvl w:val="0"/>
                <w:numId w:val="27"/>
              </w:numPr>
              <w:spacing w:after="0" w:line="240" w:lineRule="auto"/>
              <w:rPr>
                <w:rFonts w:ascii="Arial" w:hAnsi="Arial" w:cs="Arial"/>
                <w:sz w:val="20"/>
                <w:szCs w:val="20"/>
              </w:rPr>
            </w:pPr>
            <w:r w:rsidRPr="00075333">
              <w:rPr>
                <w:rFonts w:ascii="Arial" w:hAnsi="Arial" w:cs="Arial"/>
                <w:sz w:val="20"/>
                <w:szCs w:val="20"/>
              </w:rPr>
              <w:t>Laboure College Associate Degree Nursing Program</w:t>
            </w:r>
            <w:r>
              <w:rPr>
                <w:rFonts w:ascii="Arial" w:hAnsi="Arial" w:cs="Arial"/>
                <w:sz w:val="20"/>
                <w:szCs w:val="20"/>
              </w:rPr>
              <w:t xml:space="preserve">    </w:t>
            </w:r>
          </w:p>
          <w:p w14:paraId="2EADB825" w14:textId="6EDA283F" w:rsidR="001D5C06" w:rsidRPr="00F15091" w:rsidRDefault="001D5C06" w:rsidP="001D5C06">
            <w:pPr>
              <w:pStyle w:val="ListParagraph"/>
              <w:numPr>
                <w:ilvl w:val="0"/>
                <w:numId w:val="27"/>
              </w:numPr>
              <w:spacing w:line="240" w:lineRule="auto"/>
              <w:rPr>
                <w:rFonts w:ascii="Arial" w:hAnsi="Arial" w:cs="Arial"/>
                <w:sz w:val="20"/>
                <w:szCs w:val="20"/>
              </w:rPr>
            </w:pPr>
            <w:r w:rsidRPr="00F15091">
              <w:rPr>
                <w:rFonts w:ascii="Arial" w:hAnsi="Arial" w:cs="Arial"/>
                <w:sz w:val="20"/>
                <w:szCs w:val="20"/>
              </w:rPr>
              <w:t>Lawrence Memorial Regis College Associate Degree Nursing Program</w:t>
            </w:r>
          </w:p>
          <w:p w14:paraId="59085F0C" w14:textId="156F5B3D" w:rsidR="001D5C06" w:rsidRPr="009320C4" w:rsidRDefault="001D5C06" w:rsidP="001D5C06">
            <w:pPr>
              <w:numPr>
                <w:ilvl w:val="0"/>
                <w:numId w:val="18"/>
              </w:numPr>
              <w:ind w:left="360"/>
              <w:rPr>
                <w:rFonts w:ascii="Arial" w:hAnsi="Arial" w:cs="Arial"/>
                <w:sz w:val="20"/>
                <w:szCs w:val="20"/>
              </w:rPr>
            </w:pPr>
            <w:r>
              <w:rPr>
                <w:rFonts w:ascii="Arial" w:hAnsi="Arial" w:cs="Arial"/>
                <w:sz w:val="20"/>
                <w:szCs w:val="20"/>
              </w:rPr>
              <w:t xml:space="preserve">244 CMR 6.11 Procedure or Discontinuance or Termination of an Approved Nursing Education Program </w:t>
            </w:r>
          </w:p>
          <w:p w14:paraId="00CAB011" w14:textId="36F21203" w:rsidR="001D5C06" w:rsidRPr="008528DC" w:rsidRDefault="001D5C06" w:rsidP="001D5C06">
            <w:pPr>
              <w:pStyle w:val="ListParagraph"/>
              <w:numPr>
                <w:ilvl w:val="0"/>
                <w:numId w:val="29"/>
              </w:numPr>
              <w:spacing w:after="0"/>
              <w:rPr>
                <w:rFonts w:ascii="Arial" w:hAnsi="Arial" w:cs="Arial"/>
                <w:sz w:val="20"/>
                <w:szCs w:val="20"/>
              </w:rPr>
            </w:pPr>
            <w:r>
              <w:rPr>
                <w:rFonts w:ascii="Arial" w:hAnsi="Arial" w:cs="Arial"/>
                <w:sz w:val="20"/>
                <w:szCs w:val="20"/>
              </w:rPr>
              <w:t>Mildred Elley Practical Nursing Program</w:t>
            </w:r>
          </w:p>
        </w:tc>
        <w:tc>
          <w:tcPr>
            <w:tcW w:w="1890" w:type="dxa"/>
            <w:shd w:val="clear" w:color="auto" w:fill="FFFFFF"/>
            <w:tcMar>
              <w:top w:w="80" w:type="dxa"/>
              <w:left w:w="0" w:type="dxa"/>
              <w:bottom w:w="80" w:type="dxa"/>
              <w:right w:w="0" w:type="dxa"/>
            </w:tcMar>
          </w:tcPr>
          <w:p w14:paraId="7AD12276" w14:textId="77777777" w:rsidR="001D5C06" w:rsidRDefault="001D5C06" w:rsidP="001D5C06">
            <w:pPr>
              <w:jc w:val="center"/>
              <w:rPr>
                <w:rFonts w:ascii="Arial" w:hAnsi="Arial" w:cs="Arial"/>
                <w:sz w:val="20"/>
                <w:szCs w:val="20"/>
              </w:rPr>
            </w:pPr>
          </w:p>
          <w:p w14:paraId="4424021A" w14:textId="77777777" w:rsidR="001D5C06" w:rsidRDefault="001D5C06" w:rsidP="001D5C06">
            <w:pPr>
              <w:jc w:val="center"/>
              <w:rPr>
                <w:rFonts w:ascii="Arial" w:hAnsi="Arial" w:cs="Arial"/>
                <w:sz w:val="20"/>
                <w:szCs w:val="20"/>
              </w:rPr>
            </w:pPr>
            <w:r>
              <w:rPr>
                <w:rFonts w:ascii="Arial" w:hAnsi="Arial" w:cs="Arial"/>
                <w:sz w:val="20"/>
                <w:szCs w:val="20"/>
              </w:rPr>
              <w:t>Report</w:t>
            </w:r>
          </w:p>
          <w:p w14:paraId="46906550" w14:textId="77777777" w:rsidR="001D5C06" w:rsidRDefault="001D5C06" w:rsidP="001D5C06">
            <w:pPr>
              <w:jc w:val="center"/>
              <w:rPr>
                <w:rFonts w:ascii="Arial" w:hAnsi="Arial" w:cs="Arial"/>
                <w:sz w:val="20"/>
                <w:szCs w:val="20"/>
              </w:rPr>
            </w:pPr>
          </w:p>
          <w:p w14:paraId="011FECA0" w14:textId="77777777" w:rsidR="001D5C06" w:rsidRDefault="001D5C06" w:rsidP="001D5C06">
            <w:pPr>
              <w:jc w:val="center"/>
              <w:rPr>
                <w:rFonts w:ascii="Arial" w:hAnsi="Arial" w:cs="Arial"/>
                <w:sz w:val="20"/>
                <w:szCs w:val="20"/>
              </w:rPr>
            </w:pPr>
          </w:p>
          <w:p w14:paraId="347180C7" w14:textId="77777777" w:rsidR="001D5C06" w:rsidRDefault="001D5C06" w:rsidP="001D5C06">
            <w:pPr>
              <w:jc w:val="center"/>
              <w:rPr>
                <w:rFonts w:ascii="Arial" w:hAnsi="Arial" w:cs="Arial"/>
                <w:sz w:val="20"/>
                <w:szCs w:val="20"/>
              </w:rPr>
            </w:pPr>
            <w:r>
              <w:rPr>
                <w:rFonts w:ascii="Arial" w:hAnsi="Arial" w:cs="Arial"/>
                <w:sz w:val="20"/>
                <w:szCs w:val="20"/>
              </w:rPr>
              <w:t>Report</w:t>
            </w:r>
          </w:p>
          <w:p w14:paraId="71B6BEC2" w14:textId="56EAD408" w:rsidR="001D5C06" w:rsidRDefault="001D5C06" w:rsidP="001D5C06">
            <w:pPr>
              <w:jc w:val="center"/>
              <w:rPr>
                <w:rFonts w:ascii="Arial" w:hAnsi="Arial" w:cs="Arial"/>
                <w:sz w:val="20"/>
                <w:szCs w:val="20"/>
              </w:rPr>
            </w:pPr>
          </w:p>
          <w:p w14:paraId="260B7F13" w14:textId="77777777" w:rsidR="001D5C06" w:rsidRDefault="001D5C06" w:rsidP="001D5C06">
            <w:pPr>
              <w:jc w:val="center"/>
              <w:rPr>
                <w:rFonts w:ascii="Arial" w:hAnsi="Arial" w:cs="Arial"/>
                <w:sz w:val="20"/>
                <w:szCs w:val="20"/>
              </w:rPr>
            </w:pPr>
          </w:p>
          <w:p w14:paraId="17AF3C67" w14:textId="77777777" w:rsidR="001D5C06" w:rsidRDefault="001D5C06" w:rsidP="001D5C06">
            <w:pPr>
              <w:rPr>
                <w:rFonts w:ascii="Arial" w:hAnsi="Arial" w:cs="Arial"/>
                <w:sz w:val="20"/>
                <w:szCs w:val="20"/>
              </w:rPr>
            </w:pPr>
          </w:p>
          <w:p w14:paraId="6126ECE4" w14:textId="77777777" w:rsidR="001D5C06" w:rsidRDefault="001D5C06" w:rsidP="001D5C06">
            <w:pPr>
              <w:jc w:val="center"/>
              <w:rPr>
                <w:rFonts w:ascii="Arial" w:hAnsi="Arial" w:cs="Arial"/>
                <w:sz w:val="20"/>
                <w:szCs w:val="20"/>
              </w:rPr>
            </w:pPr>
          </w:p>
          <w:p w14:paraId="6AA7E61E" w14:textId="38AD085F" w:rsidR="001D5C06" w:rsidRDefault="001D5C06" w:rsidP="001D5C06">
            <w:pPr>
              <w:jc w:val="center"/>
              <w:rPr>
                <w:rFonts w:ascii="Arial" w:hAnsi="Arial" w:cs="Arial"/>
                <w:sz w:val="20"/>
                <w:szCs w:val="20"/>
              </w:rPr>
            </w:pPr>
            <w:r>
              <w:rPr>
                <w:rFonts w:ascii="Arial" w:hAnsi="Arial" w:cs="Arial"/>
                <w:sz w:val="20"/>
                <w:szCs w:val="20"/>
              </w:rPr>
              <w:t>Memo</w:t>
            </w:r>
          </w:p>
          <w:p w14:paraId="40EE461D" w14:textId="77777777" w:rsidR="001D5C06" w:rsidRDefault="001D5C06" w:rsidP="001D5C06">
            <w:pPr>
              <w:jc w:val="center"/>
              <w:rPr>
                <w:rFonts w:ascii="Arial" w:hAnsi="Arial" w:cs="Arial"/>
                <w:sz w:val="20"/>
                <w:szCs w:val="20"/>
              </w:rPr>
            </w:pPr>
          </w:p>
          <w:p w14:paraId="530BD637" w14:textId="44E84274" w:rsidR="001D5C06" w:rsidRDefault="001D5C06" w:rsidP="001D5C06">
            <w:pPr>
              <w:jc w:val="center"/>
              <w:rPr>
                <w:rFonts w:ascii="Arial" w:hAnsi="Arial" w:cs="Arial"/>
                <w:sz w:val="20"/>
                <w:szCs w:val="20"/>
              </w:rPr>
            </w:pPr>
            <w:r>
              <w:rPr>
                <w:rFonts w:ascii="Arial" w:hAnsi="Arial" w:cs="Arial"/>
                <w:sz w:val="20"/>
                <w:szCs w:val="20"/>
              </w:rPr>
              <w:t>Memo</w:t>
            </w:r>
          </w:p>
          <w:p w14:paraId="3C1A5F72" w14:textId="77777777" w:rsidR="001D5C06" w:rsidRDefault="001D5C06" w:rsidP="001D5C06">
            <w:pPr>
              <w:jc w:val="center"/>
              <w:rPr>
                <w:rFonts w:ascii="Arial" w:hAnsi="Arial" w:cs="Arial"/>
                <w:sz w:val="20"/>
                <w:szCs w:val="20"/>
              </w:rPr>
            </w:pPr>
          </w:p>
          <w:p w14:paraId="55B0D293" w14:textId="77777777" w:rsidR="001D5C06" w:rsidRDefault="001D5C06" w:rsidP="001D5C06">
            <w:pPr>
              <w:jc w:val="center"/>
              <w:rPr>
                <w:rFonts w:ascii="Arial" w:hAnsi="Arial" w:cs="Arial"/>
                <w:sz w:val="20"/>
                <w:szCs w:val="20"/>
              </w:rPr>
            </w:pPr>
          </w:p>
          <w:p w14:paraId="2531D942" w14:textId="77777777" w:rsidR="001D5C06" w:rsidRDefault="001D5C06" w:rsidP="001D5C06">
            <w:pPr>
              <w:jc w:val="center"/>
              <w:rPr>
                <w:rFonts w:ascii="Arial" w:hAnsi="Arial" w:cs="Arial"/>
                <w:sz w:val="20"/>
                <w:szCs w:val="20"/>
              </w:rPr>
            </w:pPr>
          </w:p>
          <w:p w14:paraId="7E66CE7B" w14:textId="2E9E4945" w:rsidR="001D5C06" w:rsidRDefault="001D5C06" w:rsidP="001D5C06">
            <w:pPr>
              <w:jc w:val="center"/>
              <w:rPr>
                <w:rFonts w:ascii="Arial" w:hAnsi="Arial" w:cs="Arial"/>
                <w:sz w:val="20"/>
                <w:szCs w:val="20"/>
              </w:rPr>
            </w:pPr>
            <w:r>
              <w:rPr>
                <w:rFonts w:ascii="Arial" w:hAnsi="Arial" w:cs="Arial"/>
                <w:sz w:val="20"/>
                <w:szCs w:val="20"/>
              </w:rPr>
              <w:t>Compliance Report</w:t>
            </w:r>
          </w:p>
          <w:p w14:paraId="77263436" w14:textId="740F7E89" w:rsidR="001D5C06" w:rsidRDefault="001D5C06" w:rsidP="001D5C06">
            <w:pPr>
              <w:jc w:val="center"/>
              <w:rPr>
                <w:rFonts w:ascii="Arial" w:hAnsi="Arial" w:cs="Arial"/>
                <w:sz w:val="20"/>
                <w:szCs w:val="20"/>
              </w:rPr>
            </w:pPr>
            <w:r>
              <w:rPr>
                <w:rFonts w:ascii="Arial" w:hAnsi="Arial" w:cs="Arial"/>
                <w:sz w:val="20"/>
                <w:szCs w:val="20"/>
              </w:rPr>
              <w:t>Report</w:t>
            </w:r>
          </w:p>
          <w:p w14:paraId="0846C108" w14:textId="77777777" w:rsidR="001D5C06" w:rsidRDefault="001D5C06" w:rsidP="001D5C06">
            <w:pPr>
              <w:jc w:val="center"/>
              <w:rPr>
                <w:rFonts w:ascii="Arial" w:hAnsi="Arial" w:cs="Arial"/>
                <w:sz w:val="20"/>
                <w:szCs w:val="20"/>
              </w:rPr>
            </w:pPr>
          </w:p>
          <w:p w14:paraId="3C6A6059" w14:textId="77777777" w:rsidR="001D5C06" w:rsidRDefault="001D5C06" w:rsidP="001D5C06">
            <w:pPr>
              <w:jc w:val="center"/>
              <w:rPr>
                <w:rFonts w:ascii="Arial" w:hAnsi="Arial" w:cs="Arial"/>
                <w:sz w:val="20"/>
                <w:szCs w:val="20"/>
              </w:rPr>
            </w:pPr>
          </w:p>
          <w:p w14:paraId="73D14786" w14:textId="77777777" w:rsidR="001D5C06" w:rsidRDefault="001D5C06" w:rsidP="001D5C06">
            <w:pPr>
              <w:jc w:val="center"/>
              <w:rPr>
                <w:rFonts w:ascii="Arial" w:hAnsi="Arial" w:cs="Arial"/>
                <w:sz w:val="20"/>
                <w:szCs w:val="20"/>
              </w:rPr>
            </w:pPr>
          </w:p>
          <w:p w14:paraId="7E9AC93E" w14:textId="77777777" w:rsidR="001D5C06" w:rsidRDefault="001D5C06" w:rsidP="001D5C06">
            <w:pPr>
              <w:jc w:val="center"/>
              <w:rPr>
                <w:rFonts w:ascii="Arial" w:hAnsi="Arial" w:cs="Arial"/>
                <w:sz w:val="20"/>
                <w:szCs w:val="20"/>
              </w:rPr>
            </w:pPr>
          </w:p>
          <w:p w14:paraId="3EDE6424" w14:textId="1176334D" w:rsidR="001D5C06" w:rsidRDefault="001D5C06" w:rsidP="001D5C06">
            <w:pPr>
              <w:jc w:val="center"/>
              <w:rPr>
                <w:rFonts w:ascii="Arial" w:hAnsi="Arial" w:cs="Arial"/>
                <w:sz w:val="20"/>
                <w:szCs w:val="20"/>
              </w:rPr>
            </w:pPr>
            <w:r>
              <w:rPr>
                <w:rFonts w:ascii="Arial" w:hAnsi="Arial" w:cs="Arial"/>
                <w:sz w:val="20"/>
                <w:szCs w:val="20"/>
              </w:rPr>
              <w:t>Memo</w:t>
            </w:r>
          </w:p>
          <w:p w14:paraId="47700942" w14:textId="1327392D" w:rsidR="001D5C06" w:rsidRPr="003409C7" w:rsidRDefault="001D5C06" w:rsidP="001D5C06">
            <w:pPr>
              <w:rPr>
                <w:rFonts w:ascii="Arial" w:hAnsi="Arial" w:cs="Arial"/>
                <w:sz w:val="20"/>
                <w:szCs w:val="20"/>
              </w:rPr>
            </w:pPr>
          </w:p>
        </w:tc>
        <w:tc>
          <w:tcPr>
            <w:tcW w:w="1415" w:type="dxa"/>
            <w:shd w:val="clear" w:color="auto" w:fill="FFFFFF"/>
            <w:tcMar>
              <w:top w:w="80" w:type="dxa"/>
              <w:left w:w="180" w:type="dxa"/>
              <w:bottom w:w="80" w:type="dxa"/>
            </w:tcMar>
          </w:tcPr>
          <w:p w14:paraId="301FF64E" w14:textId="77777777" w:rsidR="001D5C06" w:rsidRDefault="001D5C06" w:rsidP="001D5C06">
            <w:pPr>
              <w:jc w:val="center"/>
              <w:rPr>
                <w:rFonts w:ascii="Arial" w:hAnsi="Arial" w:cs="Arial"/>
                <w:sz w:val="20"/>
                <w:szCs w:val="20"/>
              </w:rPr>
            </w:pPr>
          </w:p>
          <w:p w14:paraId="5538DEA8" w14:textId="77777777" w:rsidR="001D5C06" w:rsidRDefault="001D5C06" w:rsidP="001D5C06">
            <w:pPr>
              <w:jc w:val="center"/>
              <w:rPr>
                <w:rFonts w:ascii="Arial" w:hAnsi="Arial" w:cs="Arial"/>
                <w:sz w:val="20"/>
                <w:szCs w:val="20"/>
              </w:rPr>
            </w:pPr>
            <w:r>
              <w:rPr>
                <w:rFonts w:ascii="Arial" w:hAnsi="Arial" w:cs="Arial"/>
                <w:sz w:val="20"/>
                <w:szCs w:val="20"/>
              </w:rPr>
              <w:t>HCR</w:t>
            </w:r>
          </w:p>
          <w:p w14:paraId="72AA3102" w14:textId="77777777" w:rsidR="001D5C06" w:rsidRDefault="001D5C06" w:rsidP="001D5C06">
            <w:pPr>
              <w:jc w:val="center"/>
              <w:rPr>
                <w:rFonts w:ascii="Arial" w:hAnsi="Arial" w:cs="Arial"/>
                <w:sz w:val="20"/>
                <w:szCs w:val="20"/>
              </w:rPr>
            </w:pPr>
          </w:p>
          <w:p w14:paraId="25346FF9" w14:textId="77777777" w:rsidR="001D5C06" w:rsidRDefault="001D5C06" w:rsidP="001D5C06">
            <w:pPr>
              <w:jc w:val="center"/>
              <w:rPr>
                <w:rFonts w:ascii="Arial" w:hAnsi="Arial" w:cs="Arial"/>
                <w:sz w:val="20"/>
                <w:szCs w:val="20"/>
              </w:rPr>
            </w:pPr>
          </w:p>
          <w:p w14:paraId="01C2C873" w14:textId="792444CF" w:rsidR="001D5C06" w:rsidRDefault="001D5C06" w:rsidP="001D5C06">
            <w:pPr>
              <w:jc w:val="center"/>
              <w:rPr>
                <w:rFonts w:ascii="Arial" w:hAnsi="Arial" w:cs="Arial"/>
                <w:sz w:val="20"/>
                <w:szCs w:val="20"/>
              </w:rPr>
            </w:pPr>
            <w:r>
              <w:rPr>
                <w:rFonts w:ascii="Arial" w:hAnsi="Arial" w:cs="Arial"/>
                <w:sz w:val="20"/>
                <w:szCs w:val="20"/>
              </w:rPr>
              <w:t>HCR</w:t>
            </w:r>
          </w:p>
          <w:p w14:paraId="5FF6187F" w14:textId="77777777" w:rsidR="001D5C06" w:rsidRDefault="001D5C06" w:rsidP="001D5C06">
            <w:pPr>
              <w:jc w:val="center"/>
              <w:rPr>
                <w:rFonts w:ascii="Arial" w:hAnsi="Arial" w:cs="Arial"/>
                <w:sz w:val="20"/>
                <w:szCs w:val="20"/>
              </w:rPr>
            </w:pPr>
          </w:p>
          <w:p w14:paraId="24B2D43D" w14:textId="77777777" w:rsidR="001D5C06" w:rsidRDefault="001D5C06" w:rsidP="001D5C06">
            <w:pPr>
              <w:jc w:val="center"/>
              <w:rPr>
                <w:rFonts w:ascii="Arial" w:hAnsi="Arial" w:cs="Arial"/>
                <w:sz w:val="20"/>
                <w:szCs w:val="20"/>
              </w:rPr>
            </w:pPr>
          </w:p>
          <w:p w14:paraId="104A5304" w14:textId="77777777" w:rsidR="001D5C06" w:rsidRDefault="001D5C06" w:rsidP="001D5C06">
            <w:pPr>
              <w:rPr>
                <w:rFonts w:ascii="Arial" w:hAnsi="Arial" w:cs="Arial"/>
                <w:sz w:val="20"/>
                <w:szCs w:val="20"/>
              </w:rPr>
            </w:pPr>
          </w:p>
          <w:p w14:paraId="015C2734" w14:textId="77777777" w:rsidR="001D5C06" w:rsidRDefault="001D5C06" w:rsidP="001D5C06">
            <w:pPr>
              <w:jc w:val="center"/>
              <w:rPr>
                <w:rFonts w:ascii="Arial" w:hAnsi="Arial" w:cs="Arial"/>
                <w:sz w:val="20"/>
                <w:szCs w:val="20"/>
              </w:rPr>
            </w:pPr>
          </w:p>
          <w:p w14:paraId="28908918" w14:textId="0E5F841E" w:rsidR="001D5C06" w:rsidRDefault="001D5C06" w:rsidP="001D5C06">
            <w:pPr>
              <w:jc w:val="center"/>
              <w:rPr>
                <w:rFonts w:ascii="Arial" w:hAnsi="Arial" w:cs="Arial"/>
                <w:sz w:val="20"/>
                <w:szCs w:val="20"/>
              </w:rPr>
            </w:pPr>
            <w:r>
              <w:rPr>
                <w:rFonts w:ascii="Arial" w:hAnsi="Arial" w:cs="Arial"/>
                <w:sz w:val="20"/>
                <w:szCs w:val="20"/>
              </w:rPr>
              <w:t>HCR</w:t>
            </w:r>
          </w:p>
          <w:p w14:paraId="1CC2D1F6" w14:textId="77777777" w:rsidR="001D5C06" w:rsidRDefault="001D5C06" w:rsidP="001D5C06">
            <w:pPr>
              <w:jc w:val="center"/>
              <w:rPr>
                <w:rFonts w:ascii="Arial" w:hAnsi="Arial" w:cs="Arial"/>
                <w:sz w:val="20"/>
                <w:szCs w:val="20"/>
              </w:rPr>
            </w:pPr>
          </w:p>
          <w:p w14:paraId="2F3D940D" w14:textId="402C2D25" w:rsidR="001D5C06" w:rsidRDefault="001D5C06" w:rsidP="001D5C06">
            <w:pPr>
              <w:jc w:val="center"/>
              <w:rPr>
                <w:rFonts w:ascii="Arial" w:hAnsi="Arial" w:cs="Arial"/>
                <w:sz w:val="20"/>
                <w:szCs w:val="20"/>
              </w:rPr>
            </w:pPr>
            <w:r>
              <w:rPr>
                <w:rFonts w:ascii="Arial" w:hAnsi="Arial" w:cs="Arial"/>
                <w:sz w:val="20"/>
                <w:szCs w:val="20"/>
              </w:rPr>
              <w:t>HCR</w:t>
            </w:r>
          </w:p>
          <w:p w14:paraId="134B231D" w14:textId="77777777" w:rsidR="001D5C06" w:rsidRDefault="001D5C06" w:rsidP="001D5C06">
            <w:pPr>
              <w:jc w:val="center"/>
              <w:rPr>
                <w:rFonts w:ascii="Arial" w:hAnsi="Arial" w:cs="Arial"/>
                <w:sz w:val="20"/>
                <w:szCs w:val="20"/>
              </w:rPr>
            </w:pPr>
          </w:p>
          <w:p w14:paraId="37711282" w14:textId="77777777" w:rsidR="001D5C06" w:rsidRDefault="001D5C06" w:rsidP="001D5C06">
            <w:pPr>
              <w:jc w:val="center"/>
              <w:rPr>
                <w:rFonts w:ascii="Arial" w:hAnsi="Arial" w:cs="Arial"/>
                <w:sz w:val="20"/>
                <w:szCs w:val="20"/>
              </w:rPr>
            </w:pPr>
          </w:p>
          <w:p w14:paraId="30E25358" w14:textId="77777777" w:rsidR="001D5C06" w:rsidRDefault="001D5C06" w:rsidP="001D5C06">
            <w:pPr>
              <w:jc w:val="center"/>
              <w:rPr>
                <w:rFonts w:ascii="Arial" w:hAnsi="Arial" w:cs="Arial"/>
                <w:sz w:val="20"/>
                <w:szCs w:val="20"/>
              </w:rPr>
            </w:pPr>
          </w:p>
          <w:p w14:paraId="0CDF73FF" w14:textId="096DBB3B" w:rsidR="001D5C06" w:rsidRDefault="001D5C06" w:rsidP="001D5C06">
            <w:pPr>
              <w:jc w:val="center"/>
              <w:rPr>
                <w:rFonts w:ascii="Arial" w:hAnsi="Arial" w:cs="Arial"/>
                <w:sz w:val="20"/>
                <w:szCs w:val="20"/>
              </w:rPr>
            </w:pPr>
            <w:r>
              <w:rPr>
                <w:rFonts w:ascii="Arial" w:hAnsi="Arial" w:cs="Arial"/>
                <w:sz w:val="20"/>
                <w:szCs w:val="20"/>
              </w:rPr>
              <w:t>HCR</w:t>
            </w:r>
          </w:p>
          <w:p w14:paraId="4CB1E08B" w14:textId="77777777" w:rsidR="001D5C06" w:rsidRDefault="001D5C06" w:rsidP="001D5C06">
            <w:pPr>
              <w:jc w:val="center"/>
              <w:rPr>
                <w:rFonts w:ascii="Arial" w:hAnsi="Arial" w:cs="Arial"/>
                <w:sz w:val="20"/>
                <w:szCs w:val="20"/>
              </w:rPr>
            </w:pPr>
            <w:r>
              <w:rPr>
                <w:rFonts w:ascii="Arial" w:hAnsi="Arial" w:cs="Arial"/>
                <w:sz w:val="20"/>
                <w:szCs w:val="20"/>
              </w:rPr>
              <w:t>HCR</w:t>
            </w:r>
          </w:p>
          <w:p w14:paraId="4EBE6019" w14:textId="77777777" w:rsidR="001D5C06" w:rsidRDefault="001D5C06" w:rsidP="001D5C06">
            <w:pPr>
              <w:jc w:val="center"/>
              <w:rPr>
                <w:rFonts w:ascii="Arial" w:hAnsi="Arial" w:cs="Arial"/>
                <w:sz w:val="20"/>
                <w:szCs w:val="20"/>
              </w:rPr>
            </w:pPr>
          </w:p>
          <w:p w14:paraId="697F4C1E" w14:textId="77777777" w:rsidR="001D5C06" w:rsidRDefault="001D5C06" w:rsidP="001D5C06">
            <w:pPr>
              <w:jc w:val="center"/>
              <w:rPr>
                <w:rFonts w:ascii="Arial" w:hAnsi="Arial" w:cs="Arial"/>
                <w:sz w:val="20"/>
                <w:szCs w:val="20"/>
              </w:rPr>
            </w:pPr>
          </w:p>
          <w:p w14:paraId="2340A7BD" w14:textId="77777777" w:rsidR="001D5C06" w:rsidRDefault="001D5C06" w:rsidP="001D5C06">
            <w:pPr>
              <w:jc w:val="center"/>
              <w:rPr>
                <w:rFonts w:ascii="Arial" w:hAnsi="Arial" w:cs="Arial"/>
                <w:sz w:val="20"/>
                <w:szCs w:val="20"/>
              </w:rPr>
            </w:pPr>
          </w:p>
          <w:p w14:paraId="49904B4B" w14:textId="77777777" w:rsidR="001D5C06" w:rsidRDefault="001D5C06" w:rsidP="001D5C06">
            <w:pPr>
              <w:jc w:val="center"/>
              <w:rPr>
                <w:rFonts w:ascii="Arial" w:hAnsi="Arial" w:cs="Arial"/>
                <w:sz w:val="20"/>
                <w:szCs w:val="20"/>
              </w:rPr>
            </w:pPr>
          </w:p>
          <w:p w14:paraId="4BE822BB" w14:textId="51B46DC5" w:rsidR="001D5C06" w:rsidRPr="003409C7" w:rsidRDefault="001D5C06" w:rsidP="001D5C06">
            <w:pPr>
              <w:jc w:val="center"/>
              <w:rPr>
                <w:rFonts w:ascii="Arial" w:hAnsi="Arial" w:cs="Arial"/>
                <w:sz w:val="20"/>
                <w:szCs w:val="20"/>
              </w:rPr>
            </w:pPr>
            <w:r>
              <w:rPr>
                <w:rFonts w:ascii="Arial" w:hAnsi="Arial" w:cs="Arial"/>
                <w:sz w:val="20"/>
                <w:szCs w:val="20"/>
              </w:rPr>
              <w:t>HCR</w:t>
            </w:r>
          </w:p>
        </w:tc>
      </w:tr>
      <w:tr w:rsidR="001D5C06" w:rsidRPr="00576A2F" w14:paraId="7B2F558D" w14:textId="77777777" w:rsidTr="003E4ECB">
        <w:trPr>
          <w:cantSplit/>
          <w:trHeight w:val="341"/>
          <w:jc w:val="center"/>
        </w:trPr>
        <w:tc>
          <w:tcPr>
            <w:tcW w:w="1325" w:type="dxa"/>
            <w:shd w:val="clear" w:color="auto" w:fill="FFFFFF"/>
          </w:tcPr>
          <w:p w14:paraId="61D939D8" w14:textId="77777777" w:rsidR="001D5C06" w:rsidRPr="003409C7" w:rsidRDefault="001D5C06" w:rsidP="001D5C06">
            <w:pPr>
              <w:jc w:val="center"/>
              <w:outlineLvl w:val="0"/>
              <w:rPr>
                <w:rFonts w:ascii="Arial" w:eastAsia="Arial Unicode MS" w:hAnsi="Arial" w:cs="Arial"/>
                <w:sz w:val="20"/>
                <w:szCs w:val="20"/>
                <w:u w:color="000000"/>
              </w:rPr>
            </w:pPr>
          </w:p>
        </w:tc>
        <w:tc>
          <w:tcPr>
            <w:tcW w:w="720" w:type="dxa"/>
            <w:shd w:val="clear" w:color="auto" w:fill="FFFFFF"/>
          </w:tcPr>
          <w:p w14:paraId="658CED75" w14:textId="77777777" w:rsidR="001D5C06" w:rsidRPr="006A295F" w:rsidRDefault="001D5C06" w:rsidP="001D5C06">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6A7E811C" w14:textId="0FDA85E2" w:rsidR="001D5C06" w:rsidRPr="003409C7" w:rsidRDefault="001D5C06" w:rsidP="001D5C06">
            <w:pPr>
              <w:outlineLvl w:val="0"/>
              <w:rPr>
                <w:rFonts w:ascii="Arial" w:hAnsi="Arial" w:cs="Arial"/>
                <w:b/>
                <w:sz w:val="20"/>
                <w:szCs w:val="20"/>
              </w:rPr>
            </w:pPr>
            <w:r w:rsidRPr="003409C7">
              <w:rPr>
                <w:rFonts w:ascii="Arial" w:hAnsi="Arial" w:cs="Arial"/>
                <w:b/>
                <w:sz w:val="20"/>
                <w:szCs w:val="20"/>
              </w:rPr>
              <w:t>REQUESTS FOR LICENSE REINSTATEMENT</w:t>
            </w:r>
            <w:r>
              <w:rPr>
                <w:rFonts w:ascii="Arial" w:hAnsi="Arial" w:cs="Arial"/>
                <w:b/>
                <w:sz w:val="20"/>
                <w:szCs w:val="20"/>
              </w:rPr>
              <w:t xml:space="preserve"> – None</w:t>
            </w:r>
          </w:p>
          <w:p w14:paraId="3E09368D" w14:textId="3B4BC515" w:rsidR="001D5C06" w:rsidRPr="00576A2F" w:rsidRDefault="001D5C06" w:rsidP="001D5C06">
            <w:pPr>
              <w:pStyle w:val="Body1"/>
              <w:tabs>
                <w:tab w:val="center" w:pos="4320"/>
                <w:tab w:val="right" w:pos="8640"/>
              </w:tabs>
              <w:rPr>
                <w:rFonts w:ascii="Arial" w:hAnsi="Arial" w:cs="Arial"/>
                <w:sz w:val="20"/>
              </w:rPr>
            </w:pPr>
          </w:p>
        </w:tc>
        <w:tc>
          <w:tcPr>
            <w:tcW w:w="1890" w:type="dxa"/>
            <w:shd w:val="clear" w:color="auto" w:fill="FFFFFF"/>
            <w:tcMar>
              <w:top w:w="80" w:type="dxa"/>
              <w:left w:w="0" w:type="dxa"/>
              <w:bottom w:w="80" w:type="dxa"/>
              <w:right w:w="0" w:type="dxa"/>
            </w:tcMar>
          </w:tcPr>
          <w:p w14:paraId="027E83F0" w14:textId="77777777" w:rsidR="001D5C06" w:rsidRDefault="001D5C06" w:rsidP="001D5C06">
            <w:pPr>
              <w:jc w:val="center"/>
              <w:outlineLvl w:val="0"/>
              <w:rPr>
                <w:rFonts w:ascii="Arial" w:eastAsia="Arial Unicode MS" w:hAnsi="Arial" w:cs="Arial"/>
                <w:color w:val="000000"/>
                <w:sz w:val="20"/>
                <w:szCs w:val="20"/>
                <w:u w:color="000000"/>
              </w:rPr>
            </w:pPr>
          </w:p>
          <w:p w14:paraId="105A76BD" w14:textId="77777777" w:rsidR="001D5C06" w:rsidRPr="00576A2F" w:rsidRDefault="001D5C06" w:rsidP="001D5C06">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7989EEFF" w14:textId="77777777" w:rsidR="001D5C06" w:rsidRDefault="001D5C06" w:rsidP="001D5C06">
            <w:pPr>
              <w:jc w:val="center"/>
              <w:outlineLvl w:val="0"/>
              <w:rPr>
                <w:rFonts w:ascii="Arial" w:eastAsia="Arial Unicode MS" w:hAnsi="Arial" w:cs="Arial"/>
                <w:color w:val="000000"/>
                <w:sz w:val="20"/>
                <w:szCs w:val="20"/>
                <w:u w:color="000000"/>
              </w:rPr>
            </w:pPr>
          </w:p>
          <w:p w14:paraId="6B857D93" w14:textId="64D4871A" w:rsidR="001D5C06" w:rsidRPr="00576A2F" w:rsidRDefault="001D5C06" w:rsidP="001D5C06">
            <w:pPr>
              <w:outlineLvl w:val="0"/>
              <w:rPr>
                <w:rFonts w:ascii="Arial" w:eastAsia="Arial Unicode MS" w:hAnsi="Arial" w:cs="Arial"/>
                <w:color w:val="000000"/>
                <w:sz w:val="20"/>
                <w:szCs w:val="20"/>
                <w:u w:color="000000"/>
              </w:rPr>
            </w:pPr>
          </w:p>
        </w:tc>
      </w:tr>
      <w:tr w:rsidR="001D5C06" w:rsidRPr="003409C7" w14:paraId="636960A5" w14:textId="77777777" w:rsidTr="003E4ECB">
        <w:trPr>
          <w:cantSplit/>
          <w:trHeight w:val="341"/>
          <w:jc w:val="center"/>
        </w:trPr>
        <w:tc>
          <w:tcPr>
            <w:tcW w:w="1325" w:type="dxa"/>
            <w:shd w:val="clear" w:color="auto" w:fill="FFFFFF"/>
          </w:tcPr>
          <w:p w14:paraId="78664F63" w14:textId="77777777" w:rsidR="001D5C06" w:rsidRDefault="001D5C06" w:rsidP="001D5C06">
            <w:pPr>
              <w:jc w:val="center"/>
              <w:outlineLvl w:val="0"/>
              <w:rPr>
                <w:rFonts w:ascii="Arial" w:eastAsia="Arial Unicode MS" w:hAnsi="Arial" w:cs="Arial"/>
                <w:sz w:val="20"/>
                <w:szCs w:val="20"/>
                <w:u w:color="000000"/>
              </w:rPr>
            </w:pPr>
          </w:p>
          <w:p w14:paraId="61F20AD1" w14:textId="706F8D58" w:rsidR="001D5C06" w:rsidRPr="003409C7" w:rsidRDefault="001D5C06" w:rsidP="001D5C06">
            <w:pPr>
              <w:jc w:val="center"/>
              <w:outlineLvl w:val="0"/>
              <w:rPr>
                <w:rFonts w:ascii="Arial" w:eastAsia="Arial Unicode MS" w:hAnsi="Arial" w:cs="Arial"/>
                <w:sz w:val="20"/>
                <w:szCs w:val="20"/>
                <w:u w:color="000000"/>
              </w:rPr>
            </w:pPr>
          </w:p>
        </w:tc>
        <w:tc>
          <w:tcPr>
            <w:tcW w:w="720" w:type="dxa"/>
            <w:shd w:val="clear" w:color="auto" w:fill="FFFFFF"/>
          </w:tcPr>
          <w:p w14:paraId="1D95D2DD" w14:textId="77777777" w:rsidR="001D5C06" w:rsidRPr="006A295F" w:rsidRDefault="001D5C06" w:rsidP="001D5C06">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17C72115" w14:textId="77777777" w:rsidR="001D5C06" w:rsidRPr="00685768" w:rsidRDefault="001D5C06" w:rsidP="001D5C06">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D4CF054" w14:textId="64819074" w:rsidR="001D5C06" w:rsidRDefault="001D5C06" w:rsidP="001D5C06">
            <w:pPr>
              <w:pStyle w:val="Body1"/>
              <w:tabs>
                <w:tab w:val="center" w:pos="4320"/>
                <w:tab w:val="right" w:pos="8640"/>
              </w:tabs>
              <w:rPr>
                <w:rFonts w:ascii="Arial" w:hAnsi="Arial" w:cs="Arial"/>
                <w:color w:val="auto"/>
                <w:sz w:val="20"/>
              </w:rPr>
            </w:pPr>
            <w:r>
              <w:rPr>
                <w:rFonts w:ascii="Arial" w:hAnsi="Arial" w:cs="Arial"/>
                <w:color w:val="auto"/>
                <w:sz w:val="20"/>
              </w:rPr>
              <w:t>A.   GMC/DCF Self-Disclosure Revised Policy</w:t>
            </w:r>
          </w:p>
          <w:p w14:paraId="1BACAE38" w14:textId="77777777" w:rsidR="001D5C06" w:rsidRPr="003409C7" w:rsidRDefault="001D5C06" w:rsidP="001D5C06">
            <w:pPr>
              <w:pStyle w:val="Body1"/>
              <w:tabs>
                <w:tab w:val="center" w:pos="4320"/>
                <w:tab w:val="right" w:pos="8640"/>
              </w:tabs>
              <w:rPr>
                <w:rFonts w:ascii="Arial" w:hAnsi="Arial" w:cs="Arial"/>
                <w:color w:val="auto"/>
                <w:sz w:val="20"/>
              </w:rPr>
            </w:pPr>
            <w:r>
              <w:rPr>
                <w:rFonts w:ascii="Arial" w:hAnsi="Arial" w:cs="Arial"/>
                <w:color w:val="auto"/>
                <w:sz w:val="20"/>
              </w:rPr>
              <w:t>B.   Topics For Next Agenda</w:t>
            </w:r>
          </w:p>
        </w:tc>
        <w:tc>
          <w:tcPr>
            <w:tcW w:w="1890" w:type="dxa"/>
            <w:shd w:val="clear" w:color="auto" w:fill="FFFFFF"/>
            <w:tcMar>
              <w:top w:w="80" w:type="dxa"/>
              <w:left w:w="0" w:type="dxa"/>
              <w:bottom w:w="80" w:type="dxa"/>
              <w:right w:w="0" w:type="dxa"/>
            </w:tcMar>
          </w:tcPr>
          <w:p w14:paraId="4AA45CCE" w14:textId="77777777" w:rsidR="001D5C06" w:rsidRDefault="001D5C06" w:rsidP="001D5C06">
            <w:pPr>
              <w:jc w:val="center"/>
              <w:outlineLvl w:val="0"/>
              <w:rPr>
                <w:rFonts w:ascii="Arial" w:eastAsia="Arial Unicode MS" w:hAnsi="Arial" w:cs="Arial"/>
                <w:color w:val="000000"/>
                <w:sz w:val="20"/>
                <w:szCs w:val="20"/>
                <w:u w:color="000000"/>
              </w:rPr>
            </w:pPr>
          </w:p>
          <w:p w14:paraId="65F625A2" w14:textId="67BCFA0C" w:rsidR="001D5C06" w:rsidRDefault="001D5C06" w:rsidP="001D5C06">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1E892919" w14:textId="4FBF5BEF" w:rsidR="001D5C06" w:rsidRPr="009F0B44" w:rsidRDefault="001D5C06" w:rsidP="001D5C06">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0EFA6AE5" w14:textId="77777777" w:rsidR="001D5C06" w:rsidRDefault="001D5C06" w:rsidP="001D5C06">
            <w:pPr>
              <w:jc w:val="center"/>
              <w:rPr>
                <w:rFonts w:ascii="Arial" w:hAnsi="Arial" w:cs="Arial"/>
                <w:sz w:val="20"/>
                <w:szCs w:val="20"/>
              </w:rPr>
            </w:pPr>
          </w:p>
          <w:p w14:paraId="2CAF96F2" w14:textId="72724713" w:rsidR="001D5C06" w:rsidRDefault="001D5C06" w:rsidP="001D5C06">
            <w:pPr>
              <w:jc w:val="center"/>
              <w:rPr>
                <w:rFonts w:ascii="Arial" w:hAnsi="Arial" w:cs="Arial"/>
                <w:sz w:val="20"/>
                <w:szCs w:val="20"/>
              </w:rPr>
            </w:pPr>
            <w:r>
              <w:rPr>
                <w:rFonts w:ascii="Arial" w:hAnsi="Arial" w:cs="Arial"/>
                <w:sz w:val="20"/>
                <w:szCs w:val="20"/>
              </w:rPr>
              <w:t>TBD</w:t>
            </w:r>
          </w:p>
          <w:p w14:paraId="673E7DB4" w14:textId="77777777" w:rsidR="001D5C06" w:rsidRPr="003409C7" w:rsidRDefault="001D5C06" w:rsidP="001D5C06">
            <w:pPr>
              <w:rPr>
                <w:rFonts w:ascii="Arial" w:hAnsi="Arial" w:cs="Arial"/>
                <w:sz w:val="20"/>
                <w:szCs w:val="20"/>
              </w:rPr>
            </w:pPr>
          </w:p>
        </w:tc>
      </w:tr>
    </w:tbl>
    <w:p w14:paraId="5CAD7640"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059E6D10"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0B6A9BE1" w14:textId="77777777" w:rsidTr="00C64B56">
        <w:trPr>
          <w:cantSplit/>
          <w:trHeight w:val="346"/>
          <w:jc w:val="center"/>
        </w:trPr>
        <w:tc>
          <w:tcPr>
            <w:tcW w:w="1309" w:type="dxa"/>
            <w:shd w:val="clear" w:color="auto" w:fill="FFFFFF"/>
            <w:tcMar>
              <w:top w:w="80" w:type="dxa"/>
              <w:left w:w="0" w:type="dxa"/>
              <w:bottom w:w="80" w:type="dxa"/>
              <w:right w:w="0" w:type="dxa"/>
            </w:tcMar>
          </w:tcPr>
          <w:p w14:paraId="29CAC34C"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62B31532"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B411029"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5A15A512"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1687A2BB" w14:textId="77777777" w:rsidTr="003523DE">
        <w:trPr>
          <w:cantSplit/>
          <w:trHeight w:val="346"/>
          <w:jc w:val="center"/>
        </w:trPr>
        <w:tc>
          <w:tcPr>
            <w:tcW w:w="1309" w:type="dxa"/>
            <w:shd w:val="clear" w:color="auto" w:fill="FFFFFF"/>
            <w:tcMar>
              <w:top w:w="80" w:type="dxa"/>
              <w:left w:w="0" w:type="dxa"/>
              <w:bottom w:w="80" w:type="dxa"/>
              <w:right w:w="0" w:type="dxa"/>
            </w:tcMar>
          </w:tcPr>
          <w:p w14:paraId="13EAAF47"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2D52F489"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627BF905"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490D1912"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29D4B604" w14:textId="77777777" w:rsidTr="003523DE">
        <w:trPr>
          <w:cantSplit/>
          <w:trHeight w:val="346"/>
          <w:jc w:val="center"/>
        </w:trPr>
        <w:tc>
          <w:tcPr>
            <w:tcW w:w="1309" w:type="dxa"/>
            <w:shd w:val="clear" w:color="auto" w:fill="FFFFFF"/>
            <w:tcMar>
              <w:top w:w="80" w:type="dxa"/>
              <w:left w:w="0" w:type="dxa"/>
              <w:bottom w:w="80" w:type="dxa"/>
              <w:right w:w="0" w:type="dxa"/>
            </w:tcMar>
          </w:tcPr>
          <w:p w14:paraId="6C7A9594"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5C95111"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0737CE39"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02EF1A68"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3F5AE589" w14:textId="77777777" w:rsidTr="00C64B56">
        <w:trPr>
          <w:cantSplit/>
          <w:trHeight w:val="346"/>
          <w:jc w:val="center"/>
        </w:trPr>
        <w:tc>
          <w:tcPr>
            <w:tcW w:w="1309" w:type="dxa"/>
            <w:shd w:val="clear" w:color="auto" w:fill="FFFFFF"/>
            <w:tcMar>
              <w:top w:w="80" w:type="dxa"/>
              <w:left w:w="0" w:type="dxa"/>
              <w:bottom w:w="80" w:type="dxa"/>
              <w:right w:w="0" w:type="dxa"/>
            </w:tcMar>
          </w:tcPr>
          <w:p w14:paraId="60576DB4"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1518705B"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659AFDFE"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060ED630"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023BABE9"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463EAD29"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6D85DB7B"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341E981"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52A7E263"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0DA4D8B8"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081ABBC7"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04A265D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52A74F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28D65C4F"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42A01319"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12097C1A"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10EAB90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7C820C0"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739D20D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6E02CA8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7C215E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2729FE7E"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1114ECA3"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AC6D9EA"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69A2E8C1"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9C832F8" w14:textId="40DD6C06" w:rsidR="00C507F7" w:rsidRDefault="005E4296"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April 10, 2024</w:t>
            </w:r>
            <w:r w:rsidR="00C507F7">
              <w:rPr>
                <w:rFonts w:ascii="Arial" w:eastAsia="Arial Unicode MS" w:hAnsi="Arial" w:cs="Arial"/>
                <w:sz w:val="20"/>
                <w:szCs w:val="20"/>
              </w:rPr>
              <w:t xml:space="preserve"> meeting.</w:t>
            </w:r>
          </w:p>
          <w:p w14:paraId="00581B6E"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4F20FB70"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4068C5B5" w14:textId="77777777" w:rsidTr="00C64B56">
        <w:trPr>
          <w:cantSplit/>
          <w:trHeight w:val="341"/>
          <w:jc w:val="center"/>
        </w:trPr>
        <w:tc>
          <w:tcPr>
            <w:tcW w:w="1309" w:type="dxa"/>
            <w:shd w:val="clear" w:color="auto" w:fill="FFFFFF"/>
          </w:tcPr>
          <w:p w14:paraId="1D248593"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D2512D9"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3250DC62"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6323755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25A61DA" w14:textId="77777777" w:rsidR="00C507F7" w:rsidRPr="003409C7" w:rsidRDefault="00C507F7" w:rsidP="00C507F7">
            <w:pPr>
              <w:jc w:val="center"/>
              <w:rPr>
                <w:rFonts w:ascii="Arial" w:hAnsi="Arial" w:cs="Arial"/>
                <w:b/>
                <w:sz w:val="20"/>
                <w:szCs w:val="20"/>
              </w:rPr>
            </w:pPr>
          </w:p>
        </w:tc>
      </w:tr>
    </w:tbl>
    <w:p w14:paraId="0E757E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C86CF95" w14:textId="77777777" w:rsidR="00503DB5" w:rsidRDefault="00503DB5" w:rsidP="00AD287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sidR="00B93144" w:rsidRPr="00B93144">
        <w:rPr>
          <w:rStyle w:val="Emphasis"/>
          <w:rFonts w:ascii="Arial" w:hAnsi="Arial" w:cs="Arial"/>
          <w:b/>
          <w:sz w:val="20"/>
          <w:szCs w:val="20"/>
          <w:lang w:val="en"/>
        </w:rPr>
        <w:t xml:space="preserve">Erin Bartlett at </w:t>
      </w:r>
      <w:r w:rsidR="00B93144" w:rsidRPr="00B93144">
        <w:rPr>
          <w:rStyle w:val="Emphasis"/>
          <w:rFonts w:ascii="Arial" w:hAnsi="Arial" w:cs="Arial"/>
          <w:b/>
          <w:iCs w:val="0"/>
          <w:sz w:val="20"/>
          <w:szCs w:val="20"/>
          <w:lang w:val="en"/>
        </w:rPr>
        <w:t>erin.bartlett2@mass.gov</w:t>
      </w:r>
      <w:r w:rsidR="00B93144">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6AD667B6"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3E559020"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738701C0" w14:textId="77777777" w:rsidR="00D110FF" w:rsidRPr="00D110FF" w:rsidRDefault="00D110FF" w:rsidP="00D110FF">
      <w:pPr>
        <w:rPr>
          <w:lang w:val="en"/>
        </w:rPr>
      </w:pPr>
    </w:p>
    <w:p w14:paraId="1D5B12B2"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DA5A" w14:textId="77777777" w:rsidR="00574FEE" w:rsidRDefault="00574FEE">
      <w:r>
        <w:separator/>
      </w:r>
    </w:p>
  </w:endnote>
  <w:endnote w:type="continuationSeparator" w:id="0">
    <w:p w14:paraId="7F1527FA" w14:textId="77777777" w:rsidR="00574FEE" w:rsidRDefault="0057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0644" w14:textId="4A985821" w:rsidR="00F32DC5" w:rsidRPr="005E4296" w:rsidRDefault="005E4296" w:rsidP="00F32DC5">
    <w:pPr>
      <w:pStyle w:val="Footer"/>
      <w:rPr>
        <w:sz w:val="22"/>
        <w:szCs w:val="22"/>
      </w:rPr>
    </w:pPr>
    <w:r>
      <w:rPr>
        <w:rFonts w:ascii="Arial" w:hAnsi="Arial" w:cs="Arial"/>
        <w:b/>
        <w:sz w:val="20"/>
        <w:szCs w:val="20"/>
      </w:rPr>
      <w:t xml:space="preserve">May 8, 2024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sz w:val="20"/>
        <w:szCs w:val="20"/>
      </w:rPr>
      <w:t>1</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sz w:val="20"/>
        <w:szCs w:val="20"/>
      </w:rPr>
      <w:t>3</w:t>
    </w:r>
    <w:r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F746" w14:textId="7C16686F" w:rsidR="00791D99" w:rsidRPr="005E4296" w:rsidRDefault="005E4296">
    <w:pPr>
      <w:pStyle w:val="Footer"/>
      <w:rPr>
        <w:sz w:val="22"/>
        <w:szCs w:val="22"/>
      </w:rPr>
    </w:pPr>
    <w:r>
      <w:rPr>
        <w:rFonts w:ascii="Arial" w:hAnsi="Arial" w:cs="Arial"/>
        <w:b/>
        <w:sz w:val="20"/>
        <w:szCs w:val="20"/>
      </w:rPr>
      <w:t>May 8, 2024</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568C" w14:textId="77777777" w:rsidR="00574FEE" w:rsidRDefault="00574FEE">
      <w:r>
        <w:separator/>
      </w:r>
    </w:p>
  </w:footnote>
  <w:footnote w:type="continuationSeparator" w:id="0">
    <w:p w14:paraId="645F119E" w14:textId="77777777" w:rsidR="00574FEE" w:rsidRDefault="0057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9E1E"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1189CD6D"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3ACA"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0C533A4B"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6FEFF9BA" w14:textId="77777777" w:rsidR="00061037" w:rsidRPr="00B54206" w:rsidRDefault="00061037" w:rsidP="00130480">
    <w:pPr>
      <w:keepNext/>
      <w:jc w:val="center"/>
      <w:outlineLvl w:val="8"/>
      <w:rPr>
        <w:rFonts w:ascii="Arial" w:eastAsia="Arial Unicode MS" w:hAnsi="Arial" w:cs="Arial"/>
        <w:color w:val="000000"/>
        <w:u w:color="000000"/>
      </w:rPr>
    </w:pPr>
  </w:p>
  <w:p w14:paraId="644C5465" w14:textId="02C94358"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5F4EA265" w14:textId="77777777" w:rsidR="00130480" w:rsidRPr="00B54206" w:rsidRDefault="00130480" w:rsidP="00130480">
    <w:pPr>
      <w:outlineLvl w:val="0"/>
      <w:rPr>
        <w:rFonts w:ascii="Arial" w:eastAsia="Arial Unicode MS" w:hAnsi="Arial" w:cs="Arial"/>
        <w:color w:val="000000"/>
        <w:u w:color="000000"/>
      </w:rPr>
    </w:pPr>
  </w:p>
  <w:p w14:paraId="66B8F89F"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6126D63C" w14:textId="77777777" w:rsidR="00130480" w:rsidRPr="00B54206" w:rsidRDefault="00130480" w:rsidP="00130480">
    <w:pPr>
      <w:outlineLvl w:val="0"/>
      <w:rPr>
        <w:rFonts w:ascii="Arial" w:eastAsia="Arial Unicode MS" w:hAnsi="Arial" w:cs="Arial"/>
        <w:color w:val="000000"/>
        <w:u w:color="000000"/>
      </w:rPr>
    </w:pPr>
  </w:p>
  <w:p w14:paraId="29F599E9"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E1E3884" w14:textId="5AA676ED"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5E4296">
      <w:rPr>
        <w:rFonts w:ascii="Arial" w:eastAsia="Arial Unicode MS" w:hAnsi="Arial" w:cs="Arial"/>
        <w:color w:val="000000"/>
        <w:u w:color="000000"/>
      </w:rPr>
      <w:t>3C</w:t>
    </w:r>
  </w:p>
  <w:p w14:paraId="786AF49E"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3A375B58"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95D70F6"/>
    <w:multiLevelType w:val="hybridMultilevel"/>
    <w:tmpl w:val="101A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6352D"/>
    <w:multiLevelType w:val="hybridMultilevel"/>
    <w:tmpl w:val="85F8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27954B55"/>
    <w:multiLevelType w:val="hybridMultilevel"/>
    <w:tmpl w:val="2DD23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5341BF"/>
    <w:multiLevelType w:val="hybridMultilevel"/>
    <w:tmpl w:val="7F124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424F8"/>
    <w:multiLevelType w:val="hybridMultilevel"/>
    <w:tmpl w:val="663C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40277"/>
    <w:multiLevelType w:val="hybridMultilevel"/>
    <w:tmpl w:val="196C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F0106"/>
    <w:multiLevelType w:val="hybridMultilevel"/>
    <w:tmpl w:val="EF1A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73D54"/>
    <w:multiLevelType w:val="hybridMultilevel"/>
    <w:tmpl w:val="816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37286"/>
    <w:multiLevelType w:val="hybridMultilevel"/>
    <w:tmpl w:val="14EA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5639E"/>
    <w:multiLevelType w:val="hybridMultilevel"/>
    <w:tmpl w:val="58EA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838233">
    <w:abstractNumId w:val="0"/>
  </w:num>
  <w:num w:numId="2" w16cid:durableId="843056652">
    <w:abstractNumId w:val="1"/>
  </w:num>
  <w:num w:numId="3" w16cid:durableId="896937906">
    <w:abstractNumId w:val="2"/>
  </w:num>
  <w:num w:numId="4" w16cid:durableId="205679080">
    <w:abstractNumId w:val="3"/>
  </w:num>
  <w:num w:numId="5" w16cid:durableId="728959595">
    <w:abstractNumId w:val="4"/>
  </w:num>
  <w:num w:numId="6" w16cid:durableId="1298147591">
    <w:abstractNumId w:val="5"/>
  </w:num>
  <w:num w:numId="7" w16cid:durableId="555357062">
    <w:abstractNumId w:val="6"/>
  </w:num>
  <w:num w:numId="8" w16cid:durableId="556011666">
    <w:abstractNumId w:val="7"/>
  </w:num>
  <w:num w:numId="9" w16cid:durableId="1814322777">
    <w:abstractNumId w:val="8"/>
  </w:num>
  <w:num w:numId="10" w16cid:durableId="975797081">
    <w:abstractNumId w:val="9"/>
  </w:num>
  <w:num w:numId="11" w16cid:durableId="1485273528">
    <w:abstractNumId w:val="10"/>
  </w:num>
  <w:num w:numId="12" w16cid:durableId="1820800003">
    <w:abstractNumId w:val="11"/>
  </w:num>
  <w:num w:numId="13" w16cid:durableId="540169465">
    <w:abstractNumId w:val="16"/>
  </w:num>
  <w:num w:numId="14" w16cid:durableId="610892768">
    <w:abstractNumId w:val="23"/>
  </w:num>
  <w:num w:numId="15" w16cid:durableId="646250987">
    <w:abstractNumId w:val="27"/>
  </w:num>
  <w:num w:numId="16" w16cid:durableId="901671580">
    <w:abstractNumId w:val="13"/>
  </w:num>
  <w:num w:numId="17" w16cid:durableId="675153317">
    <w:abstractNumId w:val="20"/>
  </w:num>
  <w:num w:numId="18" w16cid:durableId="1004747617">
    <w:abstractNumId w:val="15"/>
  </w:num>
  <w:num w:numId="19" w16cid:durableId="735864023">
    <w:abstractNumId w:val="26"/>
  </w:num>
  <w:num w:numId="20" w16cid:durableId="325861449">
    <w:abstractNumId w:val="22"/>
  </w:num>
  <w:num w:numId="21" w16cid:durableId="1170292918">
    <w:abstractNumId w:val="17"/>
  </w:num>
  <w:num w:numId="22" w16cid:durableId="196092396">
    <w:abstractNumId w:val="25"/>
  </w:num>
  <w:num w:numId="23" w16cid:durableId="84618065">
    <w:abstractNumId w:val="21"/>
  </w:num>
  <w:num w:numId="24" w16cid:durableId="2001814113">
    <w:abstractNumId w:val="14"/>
  </w:num>
  <w:num w:numId="25" w16cid:durableId="2056848542">
    <w:abstractNumId w:val="18"/>
  </w:num>
  <w:num w:numId="26" w16cid:durableId="1079907479">
    <w:abstractNumId w:val="12"/>
  </w:num>
  <w:num w:numId="27" w16cid:durableId="120155994">
    <w:abstractNumId w:val="28"/>
  </w:num>
  <w:num w:numId="28" w16cid:durableId="1860239684">
    <w:abstractNumId w:val="24"/>
  </w:num>
  <w:num w:numId="29" w16cid:durableId="26145189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5D8E"/>
    <w:rsid w:val="0003411B"/>
    <w:rsid w:val="00042071"/>
    <w:rsid w:val="00045F7B"/>
    <w:rsid w:val="00047B9C"/>
    <w:rsid w:val="00054F78"/>
    <w:rsid w:val="000566CD"/>
    <w:rsid w:val="00061037"/>
    <w:rsid w:val="00064A6A"/>
    <w:rsid w:val="00072531"/>
    <w:rsid w:val="00072882"/>
    <w:rsid w:val="00075333"/>
    <w:rsid w:val="00092265"/>
    <w:rsid w:val="00094936"/>
    <w:rsid w:val="000A4CC1"/>
    <w:rsid w:val="000B13A0"/>
    <w:rsid w:val="000B30BD"/>
    <w:rsid w:val="000B3798"/>
    <w:rsid w:val="000B6B93"/>
    <w:rsid w:val="000C3016"/>
    <w:rsid w:val="000C3650"/>
    <w:rsid w:val="000D46BA"/>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47F3A"/>
    <w:rsid w:val="0015198D"/>
    <w:rsid w:val="001640DA"/>
    <w:rsid w:val="001646BF"/>
    <w:rsid w:val="00165C92"/>
    <w:rsid w:val="00166071"/>
    <w:rsid w:val="001721A2"/>
    <w:rsid w:val="00192B5F"/>
    <w:rsid w:val="00192EDE"/>
    <w:rsid w:val="00194AC3"/>
    <w:rsid w:val="00197D68"/>
    <w:rsid w:val="001A43CB"/>
    <w:rsid w:val="001A62CE"/>
    <w:rsid w:val="001B5A1C"/>
    <w:rsid w:val="001D0441"/>
    <w:rsid w:val="001D214D"/>
    <w:rsid w:val="001D29E9"/>
    <w:rsid w:val="001D5C06"/>
    <w:rsid w:val="001E520C"/>
    <w:rsid w:val="001E68A1"/>
    <w:rsid w:val="001E6C67"/>
    <w:rsid w:val="0020201E"/>
    <w:rsid w:val="00202502"/>
    <w:rsid w:val="00205733"/>
    <w:rsid w:val="002067DC"/>
    <w:rsid w:val="00214F8D"/>
    <w:rsid w:val="002216E8"/>
    <w:rsid w:val="00222ED7"/>
    <w:rsid w:val="00223212"/>
    <w:rsid w:val="002272DA"/>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72921"/>
    <w:rsid w:val="00272A5C"/>
    <w:rsid w:val="002763A3"/>
    <w:rsid w:val="002777CD"/>
    <w:rsid w:val="00290082"/>
    <w:rsid w:val="00295C76"/>
    <w:rsid w:val="002A050E"/>
    <w:rsid w:val="002A1ED5"/>
    <w:rsid w:val="002E53E1"/>
    <w:rsid w:val="002F25AB"/>
    <w:rsid w:val="002F3914"/>
    <w:rsid w:val="002F5592"/>
    <w:rsid w:val="00302901"/>
    <w:rsid w:val="003109C1"/>
    <w:rsid w:val="00311329"/>
    <w:rsid w:val="003142B1"/>
    <w:rsid w:val="00315E2D"/>
    <w:rsid w:val="00316218"/>
    <w:rsid w:val="00316E40"/>
    <w:rsid w:val="003247BC"/>
    <w:rsid w:val="00325965"/>
    <w:rsid w:val="00331AF4"/>
    <w:rsid w:val="003409C7"/>
    <w:rsid w:val="00347D66"/>
    <w:rsid w:val="00352354"/>
    <w:rsid w:val="003523DE"/>
    <w:rsid w:val="003565CD"/>
    <w:rsid w:val="00362DDB"/>
    <w:rsid w:val="00364649"/>
    <w:rsid w:val="00364AB0"/>
    <w:rsid w:val="00375913"/>
    <w:rsid w:val="00377902"/>
    <w:rsid w:val="003865A9"/>
    <w:rsid w:val="00386760"/>
    <w:rsid w:val="00387984"/>
    <w:rsid w:val="00397387"/>
    <w:rsid w:val="003A0F97"/>
    <w:rsid w:val="003A4416"/>
    <w:rsid w:val="003A4AF1"/>
    <w:rsid w:val="003B2053"/>
    <w:rsid w:val="003B49CA"/>
    <w:rsid w:val="003B688A"/>
    <w:rsid w:val="003B79C0"/>
    <w:rsid w:val="003C299C"/>
    <w:rsid w:val="003C481D"/>
    <w:rsid w:val="003E4ECB"/>
    <w:rsid w:val="003E57B6"/>
    <w:rsid w:val="003E5BDA"/>
    <w:rsid w:val="003E640C"/>
    <w:rsid w:val="004003C2"/>
    <w:rsid w:val="00404A46"/>
    <w:rsid w:val="004123D3"/>
    <w:rsid w:val="004178BF"/>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77B19"/>
    <w:rsid w:val="00486F70"/>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4FEE"/>
    <w:rsid w:val="00576A2F"/>
    <w:rsid w:val="00580C05"/>
    <w:rsid w:val="00594A35"/>
    <w:rsid w:val="00594AAB"/>
    <w:rsid w:val="005966C0"/>
    <w:rsid w:val="005A050D"/>
    <w:rsid w:val="005A50DC"/>
    <w:rsid w:val="005A60F7"/>
    <w:rsid w:val="005B0BD7"/>
    <w:rsid w:val="005B1D84"/>
    <w:rsid w:val="005B2465"/>
    <w:rsid w:val="005C0CCC"/>
    <w:rsid w:val="005C7DFB"/>
    <w:rsid w:val="005D434A"/>
    <w:rsid w:val="005E2908"/>
    <w:rsid w:val="005E33A2"/>
    <w:rsid w:val="005E4296"/>
    <w:rsid w:val="005F16A4"/>
    <w:rsid w:val="005F5259"/>
    <w:rsid w:val="006005A6"/>
    <w:rsid w:val="00607E18"/>
    <w:rsid w:val="00610BD9"/>
    <w:rsid w:val="006113F2"/>
    <w:rsid w:val="006121F1"/>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10FFC"/>
    <w:rsid w:val="00711C09"/>
    <w:rsid w:val="00716A79"/>
    <w:rsid w:val="00726FC5"/>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1D99"/>
    <w:rsid w:val="007A1384"/>
    <w:rsid w:val="007B1869"/>
    <w:rsid w:val="007B197A"/>
    <w:rsid w:val="007C22C3"/>
    <w:rsid w:val="007C6A1A"/>
    <w:rsid w:val="007C6D9E"/>
    <w:rsid w:val="007C7B65"/>
    <w:rsid w:val="007D4F16"/>
    <w:rsid w:val="007D75C4"/>
    <w:rsid w:val="007E5DDE"/>
    <w:rsid w:val="007F0C44"/>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528DC"/>
    <w:rsid w:val="008609FE"/>
    <w:rsid w:val="00860CD1"/>
    <w:rsid w:val="008745B7"/>
    <w:rsid w:val="00881A86"/>
    <w:rsid w:val="00884536"/>
    <w:rsid w:val="00884CFB"/>
    <w:rsid w:val="008853D4"/>
    <w:rsid w:val="008864AC"/>
    <w:rsid w:val="008A4EC3"/>
    <w:rsid w:val="008A7B9C"/>
    <w:rsid w:val="008B1696"/>
    <w:rsid w:val="008B1923"/>
    <w:rsid w:val="008B2E82"/>
    <w:rsid w:val="008C10B6"/>
    <w:rsid w:val="008C1BF5"/>
    <w:rsid w:val="008C3C9A"/>
    <w:rsid w:val="008E3513"/>
    <w:rsid w:val="008E4A2E"/>
    <w:rsid w:val="008E5134"/>
    <w:rsid w:val="008E6998"/>
    <w:rsid w:val="008F231B"/>
    <w:rsid w:val="008F6236"/>
    <w:rsid w:val="00914108"/>
    <w:rsid w:val="00914A1A"/>
    <w:rsid w:val="0091520F"/>
    <w:rsid w:val="009164FF"/>
    <w:rsid w:val="00916518"/>
    <w:rsid w:val="00921387"/>
    <w:rsid w:val="009237C7"/>
    <w:rsid w:val="009363B1"/>
    <w:rsid w:val="00942836"/>
    <w:rsid w:val="00942DF6"/>
    <w:rsid w:val="00942F8F"/>
    <w:rsid w:val="0094503B"/>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6444D"/>
    <w:rsid w:val="00A72206"/>
    <w:rsid w:val="00A76C9C"/>
    <w:rsid w:val="00A801EC"/>
    <w:rsid w:val="00A80435"/>
    <w:rsid w:val="00A9103B"/>
    <w:rsid w:val="00A918AD"/>
    <w:rsid w:val="00A94392"/>
    <w:rsid w:val="00AA2855"/>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B0056"/>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3311"/>
    <w:rsid w:val="00C37622"/>
    <w:rsid w:val="00C47361"/>
    <w:rsid w:val="00C507F7"/>
    <w:rsid w:val="00C5182D"/>
    <w:rsid w:val="00C64B56"/>
    <w:rsid w:val="00C75D28"/>
    <w:rsid w:val="00C7798A"/>
    <w:rsid w:val="00C840A7"/>
    <w:rsid w:val="00C85590"/>
    <w:rsid w:val="00C96F43"/>
    <w:rsid w:val="00CA0E86"/>
    <w:rsid w:val="00CA0FEA"/>
    <w:rsid w:val="00CA1AFB"/>
    <w:rsid w:val="00CA308A"/>
    <w:rsid w:val="00CA6270"/>
    <w:rsid w:val="00CA7FCC"/>
    <w:rsid w:val="00CB1AFE"/>
    <w:rsid w:val="00CB2C93"/>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4836"/>
    <w:rsid w:val="00D54E84"/>
    <w:rsid w:val="00D557AA"/>
    <w:rsid w:val="00D61E0E"/>
    <w:rsid w:val="00D631C8"/>
    <w:rsid w:val="00D6582C"/>
    <w:rsid w:val="00D7514D"/>
    <w:rsid w:val="00D831CA"/>
    <w:rsid w:val="00D8789C"/>
    <w:rsid w:val="00D9020D"/>
    <w:rsid w:val="00D94B8D"/>
    <w:rsid w:val="00DA17B4"/>
    <w:rsid w:val="00DA65F4"/>
    <w:rsid w:val="00DC29E2"/>
    <w:rsid w:val="00DC2B05"/>
    <w:rsid w:val="00DC7678"/>
    <w:rsid w:val="00DD0746"/>
    <w:rsid w:val="00DD334F"/>
    <w:rsid w:val="00DD48FE"/>
    <w:rsid w:val="00DE7BFB"/>
    <w:rsid w:val="00DF037A"/>
    <w:rsid w:val="00DF3832"/>
    <w:rsid w:val="00E040E3"/>
    <w:rsid w:val="00E04115"/>
    <w:rsid w:val="00E056D1"/>
    <w:rsid w:val="00E05F17"/>
    <w:rsid w:val="00E075A7"/>
    <w:rsid w:val="00E07AFC"/>
    <w:rsid w:val="00E07E1F"/>
    <w:rsid w:val="00E22140"/>
    <w:rsid w:val="00E242D8"/>
    <w:rsid w:val="00E26654"/>
    <w:rsid w:val="00E459CB"/>
    <w:rsid w:val="00E5280B"/>
    <w:rsid w:val="00E56468"/>
    <w:rsid w:val="00E56DD6"/>
    <w:rsid w:val="00E57BD7"/>
    <w:rsid w:val="00E71A07"/>
    <w:rsid w:val="00E71C76"/>
    <w:rsid w:val="00E73B44"/>
    <w:rsid w:val="00E74FA8"/>
    <w:rsid w:val="00E95EBB"/>
    <w:rsid w:val="00EA5215"/>
    <w:rsid w:val="00EB2E9F"/>
    <w:rsid w:val="00EC00BB"/>
    <w:rsid w:val="00EC5F12"/>
    <w:rsid w:val="00ED46D8"/>
    <w:rsid w:val="00ED68B7"/>
    <w:rsid w:val="00EE0E7A"/>
    <w:rsid w:val="00EF0A44"/>
    <w:rsid w:val="00EF1226"/>
    <w:rsid w:val="00EF5D4B"/>
    <w:rsid w:val="00F05609"/>
    <w:rsid w:val="00F143A4"/>
    <w:rsid w:val="00F15091"/>
    <w:rsid w:val="00F17351"/>
    <w:rsid w:val="00F32839"/>
    <w:rsid w:val="00F32DC5"/>
    <w:rsid w:val="00F353FF"/>
    <w:rsid w:val="00F4479D"/>
    <w:rsid w:val="00F45A23"/>
    <w:rsid w:val="00F460A1"/>
    <w:rsid w:val="00F503ED"/>
    <w:rsid w:val="00F50608"/>
    <w:rsid w:val="00F51CDC"/>
    <w:rsid w:val="00F61C63"/>
    <w:rsid w:val="00F7047D"/>
    <w:rsid w:val="00F71483"/>
    <w:rsid w:val="00F76306"/>
    <w:rsid w:val="00F8181A"/>
    <w:rsid w:val="00F82166"/>
    <w:rsid w:val="00F96A06"/>
    <w:rsid w:val="00F97CDF"/>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527F046"/>
  <w15:chartTrackingRefBased/>
  <w15:docId w15:val="{D8A9EF61-BD80-44B7-A13C-8E3F93EA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styleId="UnresolvedMention">
    <w:name w:val="Unresolved Mention"/>
    <w:basedOn w:val="DefaultParagraphFont"/>
    <w:uiPriority w:val="99"/>
    <w:semiHidden/>
    <w:unhideWhenUsed/>
    <w:rsid w:val="001D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1949027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566</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18</cp:revision>
  <cp:lastPrinted>2019-08-01T16:37:00Z</cp:lastPrinted>
  <dcterms:created xsi:type="dcterms:W3CDTF">2024-04-11T15:42:00Z</dcterms:created>
  <dcterms:modified xsi:type="dcterms:W3CDTF">2024-04-29T19:18:00Z</dcterms:modified>
</cp:coreProperties>
</file>