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9700" w14:textId="77777777" w:rsidR="00000000" w:rsidRDefault="00F5521A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w:pict w14:anchorId="6AF007B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78pt;margin-top:510.95pt;width:6.25pt;height:12.3pt;z-index:-251676160;mso-position-horizontal-relative:page;mso-position-vertical-relative:page" o:allowincell="f" filled="f" stroked="f">
            <v:textbox inset="0,0,0,0">
              <w:txbxContent>
                <w:p w14:paraId="291D61FD" w14:textId="77777777" w:rsidR="00000000" w:rsidRDefault="00F5521A">
                  <w:pPr>
                    <w:pStyle w:val="BodyText"/>
                    <w:kinsoku w:val="0"/>
                    <w:overflowPunct w:val="0"/>
                    <w:spacing w:line="245" w:lineRule="exact"/>
                    <w:rPr>
                      <w:color w:val="888888"/>
                      <w:w w:val="102"/>
                      <w:sz w:val="24"/>
                      <w:szCs w:val="24"/>
                    </w:rPr>
                  </w:pPr>
                  <w:r>
                    <w:rPr>
                      <w:color w:val="888888"/>
                      <w:w w:val="102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64C46F">
          <v:group id="_x0000_s1028" style="position:absolute;margin-left:0;margin-top:472.3pt;width:957.6pt;height:57pt;z-index:-251675136;mso-position-horizontal-relative:page;mso-position-vertical-relative:page" coordorigin=",9446" coordsize="19152,114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48;top:9470;width:1320;height:1100;mso-position-horizontal-relative:page;mso-position-vertical-relative:page" o:allowincell="f">
              <v:imagedata r:id="rId7" o:title=""/>
            </v:shape>
            <v:shape id="_x0000_s1030" style="position:absolute;top:9446;width:19152;height:90;mso-position-horizontal-relative:page;mso-position-vertical-relative:page" coordsize="19152,90" o:allowincell="f" path="m19152,hhl,,,90r19152,l19152,xe" fillcolor="#4471c4" stroked="f">
              <v:path arrowok="t"/>
            </v:shape>
            <v:shape id="_x0000_s1031" type="#_x0000_t75" style="position:absolute;left:16330;top:9881;width:2140;height:70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</w:p>
    <w:p w14:paraId="48869DC3" w14:textId="77777777" w:rsidR="00000000" w:rsidRDefault="00F5521A">
      <w:pPr>
        <w:pStyle w:val="Heading1"/>
        <w:kinsoku w:val="0"/>
        <w:overflowPunct w:val="0"/>
        <w:spacing w:line="996" w:lineRule="exact"/>
        <w:ind w:left="1856"/>
        <w:rPr>
          <w:spacing w:val="-2"/>
        </w:rPr>
      </w:pPr>
      <w:r>
        <w:rPr>
          <w:spacing w:val="-2"/>
        </w:rPr>
        <w:t>The</w:t>
      </w:r>
      <w:r>
        <w:rPr>
          <w:spacing w:val="-38"/>
        </w:rPr>
        <w:t xml:space="preserve"> </w:t>
      </w:r>
      <w:r>
        <w:rPr>
          <w:spacing w:val="-2"/>
        </w:rPr>
        <w:t>California</w:t>
      </w:r>
      <w:r>
        <w:rPr>
          <w:spacing w:val="-37"/>
        </w:rPr>
        <w:t xml:space="preserve"> </w:t>
      </w:r>
      <w:r>
        <w:rPr>
          <w:spacing w:val="-2"/>
        </w:rPr>
        <w:t>Parkinson’s</w:t>
      </w:r>
      <w:r>
        <w:rPr>
          <w:spacing w:val="-48"/>
        </w:rPr>
        <w:t xml:space="preserve"> </w:t>
      </w:r>
      <w:r>
        <w:rPr>
          <w:spacing w:val="-2"/>
        </w:rPr>
        <w:t>Disease</w:t>
      </w:r>
      <w:r>
        <w:rPr>
          <w:spacing w:val="-22"/>
        </w:rPr>
        <w:t xml:space="preserve"> </w:t>
      </w:r>
      <w:r>
        <w:rPr>
          <w:spacing w:val="-2"/>
        </w:rPr>
        <w:t>Registry</w:t>
      </w:r>
    </w:p>
    <w:p w14:paraId="6F5F159B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DCCDE5C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77B3D6D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DF03572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33F2EC1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9F181DF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1102718" w14:textId="77777777" w:rsidR="00000000" w:rsidRDefault="00F5521A">
      <w:pPr>
        <w:pStyle w:val="BodyText"/>
        <w:kinsoku w:val="0"/>
        <w:overflowPunct w:val="0"/>
        <w:spacing w:before="2"/>
        <w:rPr>
          <w:b/>
          <w:bCs/>
          <w:sz w:val="17"/>
          <w:szCs w:val="17"/>
        </w:rPr>
      </w:pPr>
      <w:r>
        <w:rPr>
          <w:noProof/>
        </w:rPr>
        <w:pict w14:anchorId="55D09EC7">
          <v:rect id="_x0000_s1032" style="position:absolute;margin-left:144.7pt;margin-top:11.7pt;width:646pt;height:100pt;z-index:251639296;mso-wrap-distance-left:0;mso-wrap-distance-right:0;mso-position-horizontal-relative:page;mso-position-vertical-relative:text" o:allowincell="f" filled="f" stroked="f">
            <v:textbox inset="0,0,0,0">
              <w:txbxContent>
                <w:p w14:paraId="583E50D7" w14:textId="77777777" w:rsidR="00000000" w:rsidRDefault="00F5521A">
                  <w:pPr>
                    <w:widowControl/>
                    <w:autoSpaceDE/>
                    <w:autoSpaceDN/>
                    <w:adjustRightInd/>
                    <w:spacing w:line="20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143F6CAB">
                      <v:shape id="_x0000_i1026" type="#_x0000_t75" style="width:646.5pt;height:99.75pt">
                        <v:imagedata r:id="rId9" o:title=""/>
                      </v:shape>
                    </w:pict>
                  </w:r>
                </w:p>
                <w:p w14:paraId="69B03C2B" w14:textId="77777777" w:rsidR="00000000" w:rsidRDefault="00F552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13B8B0D1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F640763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B7C230E" w14:textId="77777777" w:rsidR="00000000" w:rsidRDefault="00F5521A">
      <w:pPr>
        <w:pStyle w:val="BodyText"/>
        <w:kinsoku w:val="0"/>
        <w:overflowPunct w:val="0"/>
        <w:spacing w:before="4"/>
        <w:rPr>
          <w:b/>
          <w:bCs/>
          <w:sz w:val="25"/>
          <w:szCs w:val="25"/>
        </w:rPr>
      </w:pPr>
    </w:p>
    <w:p w14:paraId="54598B81" w14:textId="77777777" w:rsidR="00000000" w:rsidRDefault="00F5521A">
      <w:pPr>
        <w:pStyle w:val="BodyText"/>
        <w:kinsoku w:val="0"/>
        <w:overflowPunct w:val="0"/>
        <w:spacing w:before="10"/>
        <w:ind w:left="2529" w:right="2601"/>
        <w:jc w:val="center"/>
        <w:rPr>
          <w:spacing w:val="-2"/>
          <w:sz w:val="47"/>
          <w:szCs w:val="47"/>
        </w:rPr>
      </w:pPr>
      <w:r>
        <w:rPr>
          <w:sz w:val="47"/>
          <w:szCs w:val="47"/>
        </w:rPr>
        <w:t>Mark</w:t>
      </w:r>
      <w:r>
        <w:rPr>
          <w:spacing w:val="15"/>
          <w:sz w:val="47"/>
          <w:szCs w:val="47"/>
        </w:rPr>
        <w:t xml:space="preserve"> </w:t>
      </w:r>
      <w:r>
        <w:rPr>
          <w:sz w:val="47"/>
          <w:szCs w:val="47"/>
        </w:rPr>
        <w:t>Damesyn,</w:t>
      </w:r>
      <w:r>
        <w:rPr>
          <w:spacing w:val="42"/>
          <w:sz w:val="47"/>
          <w:szCs w:val="47"/>
        </w:rPr>
        <w:t xml:space="preserve"> </w:t>
      </w:r>
      <w:r>
        <w:rPr>
          <w:sz w:val="47"/>
          <w:szCs w:val="47"/>
        </w:rPr>
        <w:t>DrPH,</w:t>
      </w:r>
      <w:r>
        <w:rPr>
          <w:spacing w:val="12"/>
          <w:sz w:val="47"/>
          <w:szCs w:val="47"/>
        </w:rPr>
        <w:t xml:space="preserve"> </w:t>
      </w:r>
      <w:r>
        <w:rPr>
          <w:sz w:val="47"/>
          <w:szCs w:val="47"/>
        </w:rPr>
        <w:t>MPH,</w:t>
      </w:r>
      <w:r>
        <w:rPr>
          <w:spacing w:val="11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Director</w:t>
      </w:r>
    </w:p>
    <w:p w14:paraId="0A49AF48" w14:textId="77777777" w:rsidR="00000000" w:rsidRDefault="00F5521A">
      <w:pPr>
        <w:pStyle w:val="BodyText"/>
        <w:kinsoku w:val="0"/>
        <w:overflowPunct w:val="0"/>
        <w:spacing w:before="3"/>
        <w:ind w:left="2541" w:right="2601"/>
        <w:jc w:val="center"/>
        <w:rPr>
          <w:spacing w:val="-2"/>
          <w:sz w:val="47"/>
          <w:szCs w:val="47"/>
        </w:rPr>
      </w:pPr>
      <w:r>
        <w:rPr>
          <w:sz w:val="47"/>
          <w:szCs w:val="47"/>
        </w:rPr>
        <w:t>California</w:t>
      </w:r>
      <w:r>
        <w:rPr>
          <w:spacing w:val="-4"/>
          <w:sz w:val="47"/>
          <w:szCs w:val="47"/>
        </w:rPr>
        <w:t xml:space="preserve"> </w:t>
      </w:r>
      <w:r>
        <w:rPr>
          <w:sz w:val="47"/>
          <w:szCs w:val="47"/>
        </w:rPr>
        <w:t>Parkinson’s</w:t>
      </w:r>
      <w:r>
        <w:rPr>
          <w:spacing w:val="38"/>
          <w:sz w:val="47"/>
          <w:szCs w:val="47"/>
        </w:rPr>
        <w:t xml:space="preserve"> </w:t>
      </w:r>
      <w:r>
        <w:rPr>
          <w:sz w:val="47"/>
          <w:szCs w:val="47"/>
        </w:rPr>
        <w:t>Disease</w:t>
      </w:r>
      <w:r>
        <w:rPr>
          <w:spacing w:val="2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Registry</w:t>
      </w:r>
    </w:p>
    <w:p w14:paraId="47D60159" w14:textId="77777777" w:rsidR="00000000" w:rsidRDefault="00F5521A">
      <w:pPr>
        <w:pStyle w:val="BodyText"/>
        <w:kinsoku w:val="0"/>
        <w:overflowPunct w:val="0"/>
        <w:spacing w:before="1"/>
        <w:rPr>
          <w:sz w:val="38"/>
          <w:szCs w:val="38"/>
        </w:rPr>
      </w:pPr>
    </w:p>
    <w:p w14:paraId="77FE82E7" w14:textId="77777777" w:rsidR="00000000" w:rsidRDefault="00F5521A">
      <w:pPr>
        <w:pStyle w:val="BodyText"/>
        <w:kinsoku w:val="0"/>
        <w:overflowPunct w:val="0"/>
        <w:spacing w:line="547" w:lineRule="exact"/>
        <w:ind w:left="2530" w:right="2601"/>
        <w:jc w:val="center"/>
        <w:rPr>
          <w:b/>
          <w:bCs/>
          <w:color w:val="006FC0"/>
          <w:spacing w:val="-2"/>
          <w:sz w:val="47"/>
          <w:szCs w:val="47"/>
        </w:rPr>
      </w:pPr>
      <w:r>
        <w:rPr>
          <w:b/>
          <w:bCs/>
          <w:color w:val="006FC0"/>
          <w:sz w:val="47"/>
          <w:szCs w:val="47"/>
        </w:rPr>
        <w:t>Massachusetts</w:t>
      </w:r>
      <w:r>
        <w:rPr>
          <w:b/>
          <w:bCs/>
          <w:color w:val="006FC0"/>
          <w:spacing w:val="47"/>
          <w:sz w:val="47"/>
          <w:szCs w:val="47"/>
        </w:rPr>
        <w:t xml:space="preserve"> </w:t>
      </w:r>
      <w:r>
        <w:rPr>
          <w:b/>
          <w:bCs/>
          <w:color w:val="006FC0"/>
          <w:sz w:val="47"/>
          <w:szCs w:val="47"/>
        </w:rPr>
        <w:t>Parkinson’s</w:t>
      </w:r>
      <w:r>
        <w:rPr>
          <w:b/>
          <w:bCs/>
          <w:color w:val="006FC0"/>
          <w:spacing w:val="16"/>
          <w:sz w:val="47"/>
          <w:szCs w:val="47"/>
        </w:rPr>
        <w:t xml:space="preserve"> </w:t>
      </w:r>
      <w:r>
        <w:rPr>
          <w:b/>
          <w:bCs/>
          <w:color w:val="006FC0"/>
          <w:sz w:val="47"/>
          <w:szCs w:val="47"/>
        </w:rPr>
        <w:t>Disease</w:t>
      </w:r>
      <w:r>
        <w:rPr>
          <w:b/>
          <w:bCs/>
          <w:color w:val="006FC0"/>
          <w:spacing w:val="41"/>
          <w:sz w:val="47"/>
          <w:szCs w:val="47"/>
        </w:rPr>
        <w:t xml:space="preserve"> </w:t>
      </w:r>
      <w:r>
        <w:rPr>
          <w:b/>
          <w:bCs/>
          <w:color w:val="006FC0"/>
          <w:sz w:val="47"/>
          <w:szCs w:val="47"/>
        </w:rPr>
        <w:t>Registry</w:t>
      </w:r>
      <w:r>
        <w:rPr>
          <w:b/>
          <w:bCs/>
          <w:color w:val="006FC0"/>
          <w:spacing w:val="9"/>
          <w:sz w:val="47"/>
          <w:szCs w:val="47"/>
        </w:rPr>
        <w:t xml:space="preserve"> </w:t>
      </w:r>
      <w:r>
        <w:rPr>
          <w:b/>
          <w:bCs/>
          <w:color w:val="006FC0"/>
          <w:sz w:val="47"/>
          <w:szCs w:val="47"/>
        </w:rPr>
        <w:t>Advisory</w:t>
      </w:r>
      <w:r>
        <w:rPr>
          <w:b/>
          <w:bCs/>
          <w:color w:val="006FC0"/>
          <w:spacing w:val="10"/>
          <w:sz w:val="47"/>
          <w:szCs w:val="47"/>
        </w:rPr>
        <w:t xml:space="preserve"> </w:t>
      </w:r>
      <w:r>
        <w:rPr>
          <w:b/>
          <w:bCs/>
          <w:color w:val="006FC0"/>
          <w:spacing w:val="-2"/>
          <w:sz w:val="47"/>
          <w:szCs w:val="47"/>
        </w:rPr>
        <w:t>Committee</w:t>
      </w:r>
    </w:p>
    <w:p w14:paraId="79F0D45F" w14:textId="77777777" w:rsidR="00000000" w:rsidRDefault="00F5521A">
      <w:pPr>
        <w:pStyle w:val="BodyText"/>
        <w:kinsoku w:val="0"/>
        <w:overflowPunct w:val="0"/>
        <w:spacing w:line="547" w:lineRule="exact"/>
        <w:ind w:left="2523" w:right="2601"/>
        <w:jc w:val="center"/>
        <w:rPr>
          <w:b/>
          <w:bCs/>
          <w:color w:val="006FC0"/>
          <w:spacing w:val="-4"/>
          <w:sz w:val="47"/>
          <w:szCs w:val="47"/>
        </w:rPr>
      </w:pPr>
      <w:r>
        <w:rPr>
          <w:b/>
          <w:bCs/>
          <w:color w:val="006FC0"/>
          <w:sz w:val="47"/>
          <w:szCs w:val="47"/>
        </w:rPr>
        <w:t>February</w:t>
      </w:r>
      <w:r>
        <w:rPr>
          <w:b/>
          <w:bCs/>
          <w:color w:val="006FC0"/>
          <w:spacing w:val="18"/>
          <w:sz w:val="47"/>
          <w:szCs w:val="47"/>
        </w:rPr>
        <w:t xml:space="preserve"> </w:t>
      </w:r>
      <w:r>
        <w:rPr>
          <w:b/>
          <w:bCs/>
          <w:color w:val="006FC0"/>
          <w:sz w:val="47"/>
          <w:szCs w:val="47"/>
        </w:rPr>
        <w:t>16,</w:t>
      </w:r>
      <w:r>
        <w:rPr>
          <w:b/>
          <w:bCs/>
          <w:color w:val="006FC0"/>
          <w:spacing w:val="19"/>
          <w:sz w:val="47"/>
          <w:szCs w:val="47"/>
        </w:rPr>
        <w:t xml:space="preserve"> </w:t>
      </w:r>
      <w:r>
        <w:rPr>
          <w:b/>
          <w:bCs/>
          <w:color w:val="006FC0"/>
          <w:spacing w:val="-4"/>
          <w:sz w:val="47"/>
          <w:szCs w:val="47"/>
        </w:rPr>
        <w:t>2022</w:t>
      </w:r>
    </w:p>
    <w:p w14:paraId="2710357A" w14:textId="77777777" w:rsidR="00000000" w:rsidRDefault="00F5521A">
      <w:pPr>
        <w:pStyle w:val="BodyText"/>
        <w:kinsoku w:val="0"/>
        <w:overflowPunct w:val="0"/>
        <w:spacing w:line="547" w:lineRule="exact"/>
        <w:ind w:left="2523" w:right="2601"/>
        <w:jc w:val="center"/>
        <w:rPr>
          <w:b/>
          <w:bCs/>
          <w:color w:val="006FC0"/>
          <w:spacing w:val="-4"/>
          <w:sz w:val="47"/>
          <w:szCs w:val="47"/>
        </w:rPr>
        <w:sectPr w:rsidR="00000000">
          <w:footerReference w:type="default" r:id="rId10"/>
          <w:pgSz w:w="19200" w:h="10800" w:orient="landscape"/>
          <w:pgMar w:top="1000" w:right="0" w:bottom="720" w:left="0" w:header="0" w:footer="525" w:gutter="0"/>
          <w:pgNumType w:start="1"/>
          <w:cols w:space="720"/>
          <w:noEndnote/>
        </w:sectPr>
      </w:pPr>
    </w:p>
    <w:p w14:paraId="33E051A1" w14:textId="77777777" w:rsidR="00000000" w:rsidRDefault="00F5521A">
      <w:pPr>
        <w:pStyle w:val="Heading2"/>
        <w:kinsoku w:val="0"/>
        <w:overflowPunct w:val="0"/>
        <w:rPr>
          <w:spacing w:val="-4"/>
          <w:u w:val="none"/>
        </w:rPr>
      </w:pPr>
      <w:r>
        <w:rPr>
          <w:noProof/>
        </w:rPr>
        <w:lastRenderedPageBreak/>
        <w:pict w14:anchorId="3F682AEF">
          <v:group id="_x0000_s1034" style="position:absolute;left:0;text-align:left;margin-left:0;margin-top:474.5pt;width:959.8pt;height:61.35pt;z-index:-251673088;mso-position-horizontal-relative:page;mso-position-vertical-relative:page" coordorigin=",9490" coordsize="19196,1227" o:allowincell="f">
            <v:shape id="_x0000_s1035" type="#_x0000_t75" style="position:absolute;left:648;top:9586;width:1320;height:1100;mso-position-horizontal-relative:page;mso-position-vertical-relative:page" o:allowincell="f">
              <v:imagedata r:id="rId7" o:title=""/>
            </v:shape>
            <v:shape id="_x0000_s1036" style="position:absolute;top:9535;width:19196;height:1;mso-position-horizontal-relative:page;mso-position-vertical-relative:page" coordsize="19196,1" o:allowincell="f" path="m,hhl19195,e" filled="f" strokecolor="#4471c4" strokeweight="4.5pt">
              <v:path arrowok="t"/>
            </v:shape>
            <v:shape id="_x0000_s1037" type="#_x0000_t202" style="position:absolute;top:9490;width:19196;height:1198;mso-position-horizontal-relative:page;mso-position-vertical-relative:page" o:allowincell="f" filled="f" stroked="f">
              <v:textbox inset="0,0,0,0">
                <w:txbxContent>
                  <w:p w14:paraId="2C01A39E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24"/>
                        <w:szCs w:val="24"/>
                      </w:rPr>
                    </w:pPr>
                  </w:p>
                  <w:p w14:paraId="55EE9C4B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20"/>
                        <w:szCs w:val="20"/>
                      </w:rPr>
                    </w:pPr>
                  </w:p>
                  <w:p w14:paraId="3DEED66B" w14:textId="77777777" w:rsidR="00000000" w:rsidRDefault="00F5521A">
                    <w:pPr>
                      <w:pStyle w:val="BodyText"/>
                      <w:kinsoku w:val="0"/>
                      <w:overflowPunct w:val="0"/>
                      <w:ind w:left="7704" w:right="7696"/>
                      <w:jc w:val="center"/>
                      <w:rPr>
                        <w:color w:val="888888"/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color w:val="888888"/>
                        <w:sz w:val="24"/>
                        <w:szCs w:val="24"/>
                      </w:rPr>
                      <w:t>California</w:t>
                    </w:r>
                    <w:r>
                      <w:rPr>
                        <w:color w:val="888888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z w:val="24"/>
                        <w:szCs w:val="24"/>
                      </w:rPr>
                      <w:t>Department</w:t>
                    </w:r>
                    <w:r>
                      <w:rPr>
                        <w:color w:val="888888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z w:val="24"/>
                        <w:szCs w:val="24"/>
                      </w:rPr>
                      <w:t>of</w:t>
                    </w:r>
                    <w:r>
                      <w:rPr>
                        <w:color w:val="888888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z w:val="24"/>
                        <w:szCs w:val="24"/>
                      </w:rPr>
                      <w:t>Public</w:t>
                    </w:r>
                    <w:r>
                      <w:rPr>
                        <w:color w:val="888888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pacing w:val="-2"/>
                        <w:sz w:val="24"/>
                        <w:szCs w:val="24"/>
                      </w:rPr>
                      <w:t>Health</w:t>
                    </w:r>
                  </w:p>
                </w:txbxContent>
              </v:textbox>
            </v:shape>
            <v:shape id="_x0000_s1038" type="#_x0000_t75" style="position:absolute;left:16805;top:10010;width:2140;height:70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  <w:r>
        <w:rPr>
          <w:spacing w:val="-4"/>
        </w:rPr>
        <w:t>Presentation</w:t>
      </w:r>
      <w:r>
        <w:rPr>
          <w:spacing w:val="-32"/>
        </w:rPr>
        <w:t xml:space="preserve"> </w:t>
      </w:r>
      <w:r>
        <w:rPr>
          <w:spacing w:val="-2"/>
        </w:rPr>
        <w:t>Overview</w:t>
      </w:r>
    </w:p>
    <w:p w14:paraId="3FA84BD4" w14:textId="77777777" w:rsidR="00000000" w:rsidRDefault="00F5521A">
      <w:pPr>
        <w:pStyle w:val="ListParagraph"/>
        <w:numPr>
          <w:ilvl w:val="0"/>
          <w:numId w:val="9"/>
        </w:numPr>
        <w:tabs>
          <w:tab w:val="left" w:pos="1882"/>
        </w:tabs>
        <w:kinsoku w:val="0"/>
        <w:overflowPunct w:val="0"/>
        <w:spacing w:before="471"/>
        <w:rPr>
          <w:rFonts w:ascii="Arial" w:hAnsi="Arial" w:cs="Arial"/>
          <w:color w:val="000000"/>
          <w:spacing w:val="-2"/>
          <w:sz w:val="63"/>
          <w:szCs w:val="63"/>
        </w:rPr>
      </w:pPr>
      <w:r>
        <w:rPr>
          <w:sz w:val="63"/>
          <w:szCs w:val="63"/>
        </w:rPr>
        <w:t>Legislative</w:t>
      </w:r>
      <w:r>
        <w:rPr>
          <w:spacing w:val="19"/>
          <w:sz w:val="63"/>
          <w:szCs w:val="63"/>
        </w:rPr>
        <w:t xml:space="preserve"> </w:t>
      </w:r>
      <w:r>
        <w:rPr>
          <w:spacing w:val="-2"/>
          <w:sz w:val="63"/>
          <w:szCs w:val="63"/>
        </w:rPr>
        <w:t>History</w:t>
      </w:r>
    </w:p>
    <w:p w14:paraId="3671E2A7" w14:textId="77777777" w:rsidR="00000000" w:rsidRDefault="00F5521A">
      <w:pPr>
        <w:pStyle w:val="ListParagraph"/>
        <w:numPr>
          <w:ilvl w:val="0"/>
          <w:numId w:val="9"/>
        </w:numPr>
        <w:tabs>
          <w:tab w:val="left" w:pos="1882"/>
        </w:tabs>
        <w:kinsoku w:val="0"/>
        <w:overflowPunct w:val="0"/>
        <w:spacing w:before="125"/>
        <w:rPr>
          <w:rFonts w:ascii="Arial" w:hAnsi="Arial" w:cs="Arial"/>
          <w:color w:val="000000"/>
          <w:spacing w:val="-2"/>
          <w:sz w:val="63"/>
          <w:szCs w:val="63"/>
        </w:rPr>
      </w:pPr>
      <w:r>
        <w:rPr>
          <w:sz w:val="63"/>
          <w:szCs w:val="63"/>
        </w:rPr>
        <w:t>Purpose</w:t>
      </w:r>
      <w:r>
        <w:rPr>
          <w:spacing w:val="20"/>
          <w:sz w:val="63"/>
          <w:szCs w:val="63"/>
        </w:rPr>
        <w:t xml:space="preserve"> </w:t>
      </w:r>
      <w:r>
        <w:rPr>
          <w:sz w:val="63"/>
          <w:szCs w:val="63"/>
        </w:rPr>
        <w:t>and</w:t>
      </w:r>
      <w:r>
        <w:rPr>
          <w:spacing w:val="4"/>
          <w:sz w:val="63"/>
          <w:szCs w:val="63"/>
        </w:rPr>
        <w:t xml:space="preserve"> </w:t>
      </w:r>
      <w:r>
        <w:rPr>
          <w:spacing w:val="-2"/>
          <w:sz w:val="63"/>
          <w:szCs w:val="63"/>
        </w:rPr>
        <w:t>Procedures</w:t>
      </w:r>
    </w:p>
    <w:p w14:paraId="4A10E3F4" w14:textId="77777777" w:rsidR="00000000" w:rsidRDefault="00F5521A">
      <w:pPr>
        <w:pStyle w:val="ListParagraph"/>
        <w:numPr>
          <w:ilvl w:val="0"/>
          <w:numId w:val="9"/>
        </w:numPr>
        <w:tabs>
          <w:tab w:val="left" w:pos="1882"/>
        </w:tabs>
        <w:kinsoku w:val="0"/>
        <w:overflowPunct w:val="0"/>
        <w:spacing w:before="126"/>
        <w:rPr>
          <w:rFonts w:ascii="Arial" w:hAnsi="Arial" w:cs="Arial"/>
          <w:color w:val="000000"/>
          <w:spacing w:val="-2"/>
          <w:sz w:val="63"/>
          <w:szCs w:val="63"/>
        </w:rPr>
      </w:pPr>
      <w:r>
        <w:rPr>
          <w:sz w:val="63"/>
          <w:szCs w:val="63"/>
        </w:rPr>
        <w:t>Reporting</w:t>
      </w:r>
      <w:r>
        <w:rPr>
          <w:spacing w:val="7"/>
          <w:sz w:val="63"/>
          <w:szCs w:val="63"/>
        </w:rPr>
        <w:t xml:space="preserve"> </w:t>
      </w:r>
      <w:r>
        <w:rPr>
          <w:spacing w:val="-2"/>
          <w:sz w:val="63"/>
          <w:szCs w:val="63"/>
        </w:rPr>
        <w:t>Highlights</w:t>
      </w:r>
    </w:p>
    <w:p w14:paraId="0505E5D4" w14:textId="77777777" w:rsidR="00000000" w:rsidRDefault="00F5521A">
      <w:pPr>
        <w:pStyle w:val="ListParagraph"/>
        <w:numPr>
          <w:ilvl w:val="0"/>
          <w:numId w:val="9"/>
        </w:numPr>
        <w:tabs>
          <w:tab w:val="left" w:pos="1882"/>
        </w:tabs>
        <w:kinsoku w:val="0"/>
        <w:overflowPunct w:val="0"/>
        <w:spacing w:before="125"/>
        <w:rPr>
          <w:rFonts w:ascii="Arial" w:hAnsi="Arial" w:cs="Arial"/>
          <w:color w:val="000000"/>
          <w:spacing w:val="-4"/>
          <w:sz w:val="63"/>
          <w:szCs w:val="63"/>
        </w:rPr>
      </w:pPr>
      <w:r>
        <w:rPr>
          <w:sz w:val="63"/>
          <w:szCs w:val="63"/>
        </w:rPr>
        <w:t>Next</w:t>
      </w:r>
      <w:r>
        <w:rPr>
          <w:spacing w:val="3"/>
          <w:sz w:val="63"/>
          <w:szCs w:val="63"/>
        </w:rPr>
        <w:t xml:space="preserve"> </w:t>
      </w:r>
      <w:r>
        <w:rPr>
          <w:sz w:val="63"/>
          <w:szCs w:val="63"/>
        </w:rPr>
        <w:t>Steps</w:t>
      </w:r>
      <w:r>
        <w:rPr>
          <w:spacing w:val="-1"/>
          <w:sz w:val="63"/>
          <w:szCs w:val="63"/>
        </w:rPr>
        <w:t xml:space="preserve"> </w:t>
      </w:r>
      <w:r>
        <w:rPr>
          <w:sz w:val="63"/>
          <w:szCs w:val="63"/>
        </w:rPr>
        <w:t>and Future</w:t>
      </w:r>
      <w:r>
        <w:rPr>
          <w:spacing w:val="30"/>
          <w:sz w:val="63"/>
          <w:szCs w:val="63"/>
        </w:rPr>
        <w:t xml:space="preserve"> </w:t>
      </w:r>
      <w:r>
        <w:rPr>
          <w:spacing w:val="-4"/>
          <w:sz w:val="63"/>
          <w:szCs w:val="63"/>
        </w:rPr>
        <w:t>Aims</w:t>
      </w:r>
    </w:p>
    <w:p w14:paraId="4E4EB5DB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3CA3631B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631DE6C3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0D2AAC85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39293073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7C348636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060DCF0A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5ACC6B34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6F39890C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0D4B856D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254A6803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32850485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340B3C75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2E1B1BB0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6101F7D7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238DE932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1637E0D5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78B911A9" w14:textId="77777777" w:rsidR="00000000" w:rsidRDefault="00F5521A">
      <w:pPr>
        <w:pStyle w:val="BodyText"/>
        <w:kinsoku w:val="0"/>
        <w:overflowPunct w:val="0"/>
        <w:spacing w:before="6"/>
        <w:rPr>
          <w:sz w:val="21"/>
          <w:szCs w:val="21"/>
        </w:rPr>
      </w:pPr>
      <w:r>
        <w:rPr>
          <w:noProof/>
        </w:rPr>
        <w:pict w14:anchorId="1A43E938">
          <v:shape id="_x0000_s1039" type="#_x0000_t202" style="position:absolute;margin-left:880.8pt;margin-top:14.3pt;width:7.25pt;height:12.3pt;z-index:251642368;mso-wrap-distance-left:0;mso-wrap-distance-right:0;mso-position-horizontal-relative:page;mso-position-vertical-relative:text" o:allowincell="f" filled="f" stroked="f">
            <v:textbox inset="0,0,0,0">
              <w:txbxContent>
                <w:p w14:paraId="5AB3AEF0" w14:textId="77777777" w:rsidR="00000000" w:rsidRDefault="00F5521A">
                  <w:pPr>
                    <w:pStyle w:val="BodyText"/>
                    <w:kinsoku w:val="0"/>
                    <w:overflowPunct w:val="0"/>
                    <w:spacing w:line="245" w:lineRule="exact"/>
                    <w:rPr>
                      <w:color w:val="888888"/>
                      <w:w w:val="102"/>
                      <w:sz w:val="24"/>
                      <w:szCs w:val="24"/>
                    </w:rPr>
                  </w:pPr>
                  <w:r>
                    <w:rPr>
                      <w:color w:val="888888"/>
                      <w:w w:val="102"/>
                      <w:sz w:val="24"/>
                      <w:szCs w:val="2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14:paraId="6EE768C4" w14:textId="77777777" w:rsidR="00000000" w:rsidRDefault="00F5521A">
      <w:pPr>
        <w:pStyle w:val="BodyText"/>
        <w:kinsoku w:val="0"/>
        <w:overflowPunct w:val="0"/>
        <w:spacing w:before="6"/>
        <w:rPr>
          <w:sz w:val="21"/>
          <w:szCs w:val="21"/>
        </w:rPr>
        <w:sectPr w:rsidR="00000000">
          <w:footerReference w:type="default" r:id="rId11"/>
          <w:pgSz w:w="19200" w:h="10800" w:orient="landscape"/>
          <w:pgMar w:top="960" w:right="0" w:bottom="240" w:left="0" w:header="0" w:footer="58" w:gutter="0"/>
          <w:cols w:space="720"/>
          <w:noEndnote/>
        </w:sectPr>
      </w:pPr>
    </w:p>
    <w:p w14:paraId="3EAB2874" w14:textId="77777777" w:rsidR="00000000" w:rsidRDefault="00F5521A">
      <w:pPr>
        <w:pStyle w:val="BodyText"/>
        <w:kinsoku w:val="0"/>
        <w:overflowPunct w:val="0"/>
        <w:spacing w:before="10"/>
        <w:rPr>
          <w:sz w:val="10"/>
          <w:szCs w:val="10"/>
        </w:rPr>
      </w:pPr>
      <w:r>
        <w:rPr>
          <w:noProof/>
        </w:rPr>
        <w:lastRenderedPageBreak/>
        <w:pict w14:anchorId="3A56CD61">
          <v:shape id="_x0000_s1041" style="position:absolute;margin-left:70.15pt;margin-top:410.85pt;width:820.1pt;height:6.5pt;z-index:251645440;mso-position-horizontal-relative:page;mso-position-vertical-relative:page" coordsize="16402,130" o:allowincell="f" path="m,129hhl16401,129r,-129l,,,129xe" fillcolor="#c55a11" stroked="f">
            <v:path arrowok="t"/>
            <w10:wrap anchorx="page" anchory="page"/>
          </v:shape>
        </w:pict>
      </w:r>
      <w:r>
        <w:rPr>
          <w:noProof/>
        </w:rPr>
        <w:pict w14:anchorId="2F11D962">
          <v:group id="_x0000_s1042" style="position:absolute;margin-left:0;margin-top:474.5pt;width:959.8pt;height:59.9pt;z-index:-251668992;mso-position-horizontal-relative:page;mso-position-vertical-relative:page" coordorigin=",9490" coordsize="19196,1198" o:allowincell="f">
            <v:shape id="_x0000_s1043" style="position:absolute;top:9535;width:19196;height:1;mso-position-horizontal-relative:page;mso-position-vertical-relative:page" coordsize="19196,1" o:allowincell="f" path="m,hhl19195,e" filled="f" strokecolor="#4471c4" strokeweight="4.5pt">
              <v:path arrowok="t"/>
            </v:shape>
            <v:shape id="_x0000_s1044" type="#_x0000_t75" style="position:absolute;left:648;top:9586;width:1320;height:1100;mso-position-horizontal-relative:page;mso-position-vertical-relative:page" o:allowincell="f">
              <v:imagedata r:id="rId7" o:title=""/>
            </v:shape>
            <v:shape id="_x0000_s1045" type="#_x0000_t75" style="position:absolute;left:16387;top:9866;width:2160;height:72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</w:p>
    <w:p w14:paraId="473BD0B8" w14:textId="77777777" w:rsidR="00000000" w:rsidRDefault="00F5521A">
      <w:pPr>
        <w:pStyle w:val="Heading2"/>
        <w:kinsoku w:val="0"/>
        <w:overflowPunct w:val="0"/>
        <w:spacing w:line="921" w:lineRule="exact"/>
        <w:rPr>
          <w:spacing w:val="-2"/>
          <w:u w:val="none"/>
        </w:rPr>
      </w:pPr>
      <w:r>
        <w:rPr>
          <w:noProof/>
        </w:rPr>
        <w:pict w14:anchorId="5ACD4198">
          <v:group id="_x0000_s1046" style="position:absolute;left:0;text-align:left;margin-left:69.65pt;margin-top:76.45pt;width:821.1pt;height:246.1pt;z-index:251646464;mso-position-horizontal-relative:page" coordorigin="1393,1529" coordsize="16422,4922" o:allowincell="f">
            <v:shape id="_x0000_s1047" style="position:absolute;left:1403;top:3671;width:16402;height:2161;mso-position-horizontal-relative:page;mso-position-vertical-relative:text" coordsize="16402,2161" o:allowincell="f" path="m16401,hhl,,,1403r7930,l7930,1620r-270,l8200,2160r540,-540l8470,1620r,-217l16401,1403,16401,xe" fillcolor="#c55a11" stroked="f">
              <v:path arrowok="t"/>
            </v:shape>
            <v:shape id="_x0000_s1048" style="position:absolute;left:1403;top:3671;width:16402;height:2161;mso-position-horizontal-relative:page;mso-position-vertical-relative:text" coordsize="16402,2161" o:allowincell="f" path="m16401,1403hhl8470,1403r,217l8740,1620r-540,540l7660,1620r270,l7930,1403,,1403,,,16401,r,1403xe" filled="f" strokecolor="white" strokeweight="1pt">
              <v:path arrowok="t"/>
            </v:shape>
            <v:shape id="_x0000_s1049" style="position:absolute;left:1403;top:1539;width:16402;height:2161;mso-position-horizontal-relative:page;mso-position-vertical-relative:text" coordsize="16402,2161" o:allowincell="f" path="m16401,hhl,,,1404r7930,l7930,1620r-270,l8200,2160r540,-540l8470,1620r,-216l16401,1404,16401,xe" fillcolor="#c55a11" stroked="f">
              <v:path arrowok="t"/>
            </v:shape>
            <v:shape id="_x0000_s1050" style="position:absolute;left:1403;top:1539;width:16402;height:2161;mso-position-horizontal-relative:page;mso-position-vertical-relative:text" coordsize="16402,2161" o:allowincell="f" path="m16401,1404hhl8470,1404r,216l8740,1620r-540,540l7660,1620r270,l7930,1404,,1404,,,16401,r,1404xe" filled="f" strokecolor="white" strokeweight="1pt">
              <v:path arrowok="t"/>
            </v:shape>
            <v:shape id="_x0000_s1051" type="#_x0000_t202" style="position:absolute;left:7225;top:1645;width:4779;height:563;mso-position-horizontal-relative:page;mso-position-vertical-relative:text" o:allowincell="f" filled="f" stroked="f">
              <v:textbox inset="0,0,0,0">
                <w:txbxContent>
                  <w:p w14:paraId="6C987ADB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line="563" w:lineRule="exact"/>
                      <w:rPr>
                        <w:b/>
                        <w:bCs/>
                        <w:color w:val="FFFFFF"/>
                        <w:spacing w:val="-2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Senate</w:t>
                    </w:r>
                    <w:r>
                      <w:rPr>
                        <w:b/>
                        <w:bCs/>
                        <w:color w:val="FFFFFF"/>
                        <w:spacing w:val="-20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Bill</w:t>
                    </w:r>
                    <w:r>
                      <w:rPr>
                        <w:b/>
                        <w:bCs/>
                        <w:color w:val="FFFFFF"/>
                        <w:spacing w:val="-16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97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56"/>
                        <w:szCs w:val="56"/>
                      </w:rPr>
                      <w:t xml:space="preserve"> (2017)</w:t>
                    </w:r>
                  </w:p>
                </w:txbxContent>
              </v:textbox>
            </v:shape>
            <v:shape id="_x0000_s1052" type="#_x0000_t202" style="position:absolute;left:4718;top:3785;width:9787;height:563;mso-position-horizontal-relative:page;mso-position-vertical-relative:text" o:allowincell="f" filled="f" stroked="f">
              <v:textbox inset="0,0,0,0">
                <w:txbxContent>
                  <w:p w14:paraId="23FD9D3F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line="563" w:lineRule="exact"/>
                      <w:rPr>
                        <w:b/>
                        <w:bCs/>
                        <w:color w:val="FFFFFF"/>
                        <w:spacing w:val="-2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Assembly</w:t>
                    </w:r>
                    <w:r>
                      <w:rPr>
                        <w:b/>
                        <w:bCs/>
                        <w:color w:val="FFFFFF"/>
                        <w:spacing w:val="-44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Bills</w:t>
                    </w:r>
                    <w:r>
                      <w:rPr>
                        <w:b/>
                        <w:bCs/>
                        <w:color w:val="FFFFFF"/>
                        <w:spacing w:val="-13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715 (2019)</w:t>
                    </w:r>
                    <w:r>
                      <w:rPr>
                        <w:b/>
                        <w:bCs/>
                        <w:color w:val="FFFFFF"/>
                        <w:spacing w:val="-5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and</w:t>
                    </w:r>
                    <w:r>
                      <w:rPr>
                        <w:b/>
                        <w:bCs/>
                        <w:color w:val="FFFFFF"/>
                        <w:spacing w:val="13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2128</w:t>
                    </w:r>
                    <w:r>
                      <w:rPr>
                        <w:b/>
                        <w:bCs/>
                        <w:color w:val="FFFFFF"/>
                        <w:spacing w:val="-16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56"/>
                        <w:szCs w:val="56"/>
                      </w:rPr>
                      <w:t>(2020)</w:t>
                    </w:r>
                  </w:p>
                </w:txbxContent>
              </v:textbox>
            </v:shape>
            <v:shape id="_x0000_s1053" type="#_x0000_t202" style="position:absolute;left:1394;top:5818;width:16422;height:634;mso-position-horizontal-relative:page;mso-position-vertical-relative:text" o:allowincell="f" fillcolor="#c55a11" stroked="f">
              <v:textbox inset="0,0,0,0">
                <w:txbxContent>
                  <w:p w14:paraId="60139D19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line="634" w:lineRule="exact"/>
                      <w:ind w:left="4487" w:right="4489"/>
                      <w:jc w:val="center"/>
                      <w:rPr>
                        <w:b/>
                        <w:bCs/>
                        <w:color w:val="FFFFFF"/>
                        <w:spacing w:val="-2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Assembly</w:t>
                    </w:r>
                    <w:r>
                      <w:rPr>
                        <w:b/>
                        <w:bCs/>
                        <w:color w:val="FFFFFF"/>
                        <w:spacing w:val="-38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Bill</w:t>
                    </w:r>
                    <w:r>
                      <w:rPr>
                        <w:b/>
                        <w:bCs/>
                        <w:color w:val="FFFFFF"/>
                        <w:spacing w:val="9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56"/>
                        <w:szCs w:val="56"/>
                      </w:rPr>
                      <w:t>133</w:t>
                    </w:r>
                    <w:r>
                      <w:rPr>
                        <w:b/>
                        <w:bCs/>
                        <w:color w:val="FFFFFF"/>
                        <w:spacing w:val="6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56"/>
                        <w:szCs w:val="56"/>
                      </w:rPr>
                      <w:t>(2021)</w:t>
                    </w:r>
                  </w:p>
                </w:txbxContent>
              </v:textbox>
            </v:shape>
            <v:shape id="_x0000_s1054" type="#_x0000_t202" style="position:absolute;left:1394;top:4425;width:16422;height:669;mso-position-horizontal-relative:page;mso-position-vertical-relative:text" o:allowincell="f" fillcolor="#cfd4ea" stroked="f">
              <v:fill opacity="59110f"/>
              <v:textbox inset="0,0,0,0">
                <w:txbxContent>
                  <w:p w14:paraId="778EE471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23"/>
                      <w:ind w:left="4487" w:right="4504"/>
                      <w:jc w:val="center"/>
                      <w:rPr>
                        <w:color w:val="000000"/>
                        <w:spacing w:val="-2"/>
                        <w:sz w:val="47"/>
                        <w:szCs w:val="47"/>
                      </w:rPr>
                    </w:pPr>
                    <w:r>
                      <w:rPr>
                        <w:color w:val="000000"/>
                        <w:sz w:val="47"/>
                        <w:szCs w:val="47"/>
                      </w:rPr>
                      <w:t>Extend</w:t>
                    </w:r>
                    <w:r>
                      <w:rPr>
                        <w:color w:val="000000"/>
                        <w:spacing w:val="33"/>
                        <w:sz w:val="47"/>
                        <w:szCs w:val="47"/>
                      </w:rPr>
                      <w:t xml:space="preserve"> </w:t>
                    </w:r>
                    <w:r>
                      <w:rPr>
                        <w:color w:val="000000"/>
                        <w:sz w:val="47"/>
                        <w:szCs w:val="47"/>
                      </w:rPr>
                      <w:t>Registry</w:t>
                    </w:r>
                    <w:r>
                      <w:rPr>
                        <w:color w:val="000000"/>
                        <w:spacing w:val="-3"/>
                        <w:sz w:val="47"/>
                        <w:szCs w:val="47"/>
                      </w:rPr>
                      <w:t xml:space="preserve"> </w:t>
                    </w:r>
                    <w:r>
                      <w:rPr>
                        <w:color w:val="000000"/>
                        <w:sz w:val="47"/>
                        <w:szCs w:val="47"/>
                      </w:rPr>
                      <w:t>to</w:t>
                    </w:r>
                    <w:r>
                      <w:rPr>
                        <w:color w:val="000000"/>
                        <w:spacing w:val="2"/>
                        <w:sz w:val="47"/>
                        <w:szCs w:val="4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47"/>
                        <w:szCs w:val="47"/>
                      </w:rPr>
                      <w:t>1/1/2022</w:t>
                    </w:r>
                  </w:p>
                </w:txbxContent>
              </v:textbox>
            </v:shape>
            <v:shape id="_x0000_s1055" type="#_x0000_t202" style="position:absolute;left:1394;top:2279;width:16422;height:669;mso-position-horizontal-relative:page;mso-position-vertical-relative:text" o:allowincell="f" fillcolor="#cfd4ea" stroked="f">
              <v:fill opacity="59110f"/>
              <v:textbox inset="0,0,0,0">
                <w:txbxContent>
                  <w:p w14:paraId="5ECA73CF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30"/>
                      <w:ind w:left="4487" w:right="4509"/>
                      <w:jc w:val="center"/>
                      <w:rPr>
                        <w:color w:val="000000"/>
                        <w:spacing w:val="-2"/>
                        <w:sz w:val="47"/>
                        <w:szCs w:val="47"/>
                      </w:rPr>
                    </w:pPr>
                    <w:r>
                      <w:rPr>
                        <w:color w:val="000000"/>
                        <w:sz w:val="47"/>
                        <w:szCs w:val="47"/>
                      </w:rPr>
                      <w:t>Established</w:t>
                    </w:r>
                    <w:r>
                      <w:rPr>
                        <w:color w:val="000000"/>
                        <w:spacing w:val="20"/>
                        <w:sz w:val="47"/>
                        <w:szCs w:val="47"/>
                      </w:rPr>
                      <w:t xml:space="preserve"> </w:t>
                    </w:r>
                    <w:r>
                      <w:rPr>
                        <w:color w:val="000000"/>
                        <w:sz w:val="47"/>
                        <w:szCs w:val="47"/>
                      </w:rPr>
                      <w:t>Registry</w:t>
                    </w:r>
                    <w:r>
                      <w:rPr>
                        <w:color w:val="000000"/>
                        <w:spacing w:val="-3"/>
                        <w:sz w:val="47"/>
                        <w:szCs w:val="47"/>
                      </w:rPr>
                      <w:t xml:space="preserve"> </w:t>
                    </w:r>
                    <w:r>
                      <w:rPr>
                        <w:color w:val="000000"/>
                        <w:sz w:val="47"/>
                        <w:szCs w:val="47"/>
                      </w:rPr>
                      <w:t>through</w:t>
                    </w:r>
                    <w:r>
                      <w:rPr>
                        <w:color w:val="000000"/>
                        <w:spacing w:val="35"/>
                        <w:sz w:val="47"/>
                        <w:szCs w:val="4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47"/>
                        <w:szCs w:val="47"/>
                      </w:rPr>
                      <w:t>1/1/2020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Legislative</w:t>
      </w:r>
      <w:r>
        <w:rPr>
          <w:spacing w:val="-40"/>
        </w:rPr>
        <w:t xml:space="preserve"> </w:t>
      </w:r>
      <w:r>
        <w:rPr>
          <w:spacing w:val="-2"/>
        </w:rPr>
        <w:t>History</w:t>
      </w:r>
    </w:p>
    <w:p w14:paraId="5CC2EFDE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D790D5C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80269F8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FA85058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71F2679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113B604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C3A8AED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CF066E9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DA8D70F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14F08D5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0129790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44D5465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5AB5B83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9E2B2F7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8F889AC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1C63A18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CAF5D71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EA0B720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69E493A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16C00A0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760C9B3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726AE1E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1F2A9C9" w14:textId="77777777" w:rsidR="00000000" w:rsidRDefault="00F5521A">
      <w:pPr>
        <w:pStyle w:val="BodyText"/>
        <w:kinsoku w:val="0"/>
        <w:overflowPunct w:val="0"/>
        <w:spacing w:before="1"/>
        <w:rPr>
          <w:b/>
          <w:bCs/>
          <w:sz w:val="11"/>
          <w:szCs w:val="11"/>
        </w:rPr>
      </w:pPr>
      <w:r>
        <w:rPr>
          <w:noProof/>
        </w:rPr>
        <w:pict w14:anchorId="0F5A3884">
          <v:shape id="_x0000_s1056" type="#_x0000_t202" style="position:absolute;margin-left:69.7pt;margin-top:8pt;width:821.1pt;height:31.7pt;z-index:251644416;mso-wrap-distance-left:0;mso-wrap-distance-right:0;mso-position-horizontal-relative:page;mso-position-vertical-relative:text" o:allowincell="f" fillcolor="#cfd4ea" stroked="f">
            <v:fill opacity="59110f"/>
            <v:textbox inset="0,0,0,0">
              <w:txbxContent>
                <w:p w14:paraId="2FEAA8AD" w14:textId="77777777" w:rsidR="00000000" w:rsidRDefault="00F5521A">
                  <w:pPr>
                    <w:pStyle w:val="BodyText"/>
                    <w:kinsoku w:val="0"/>
                    <w:overflowPunct w:val="0"/>
                    <w:spacing w:before="13"/>
                    <w:ind w:left="1564"/>
                    <w:rPr>
                      <w:color w:val="000000"/>
                      <w:spacing w:val="-2"/>
                      <w:sz w:val="47"/>
                      <w:szCs w:val="47"/>
                    </w:rPr>
                  </w:pPr>
                  <w:r>
                    <w:rPr>
                      <w:color w:val="000000"/>
                      <w:sz w:val="47"/>
                      <w:szCs w:val="47"/>
                    </w:rPr>
                    <w:t>Remove</w:t>
                  </w:r>
                  <w:r>
                    <w:rPr>
                      <w:color w:val="000000"/>
                      <w:spacing w:val="24"/>
                      <w:sz w:val="47"/>
                      <w:szCs w:val="47"/>
                    </w:rPr>
                    <w:t xml:space="preserve"> </w:t>
                  </w:r>
                  <w:r>
                    <w:rPr>
                      <w:color w:val="000000"/>
                      <w:sz w:val="47"/>
                      <w:szCs w:val="47"/>
                    </w:rPr>
                    <w:t>Sunset</w:t>
                  </w:r>
                  <w:r>
                    <w:rPr>
                      <w:color w:val="000000"/>
                      <w:spacing w:val="14"/>
                      <w:sz w:val="47"/>
                      <w:szCs w:val="47"/>
                    </w:rPr>
                    <w:t xml:space="preserve"> </w:t>
                  </w:r>
                  <w:r>
                    <w:rPr>
                      <w:color w:val="000000"/>
                      <w:sz w:val="47"/>
                      <w:szCs w:val="47"/>
                    </w:rPr>
                    <w:t>Date;</w:t>
                  </w:r>
                  <w:r>
                    <w:rPr>
                      <w:color w:val="000000"/>
                      <w:spacing w:val="5"/>
                      <w:sz w:val="47"/>
                      <w:szCs w:val="47"/>
                    </w:rPr>
                    <w:t xml:space="preserve"> </w:t>
                  </w:r>
                  <w:r>
                    <w:rPr>
                      <w:color w:val="000000"/>
                      <w:sz w:val="47"/>
                      <w:szCs w:val="47"/>
                    </w:rPr>
                    <w:t>Establish</w:t>
                  </w:r>
                  <w:r>
                    <w:rPr>
                      <w:color w:val="000000"/>
                      <w:spacing w:val="-2"/>
                      <w:sz w:val="47"/>
                      <w:szCs w:val="47"/>
                    </w:rPr>
                    <w:t xml:space="preserve"> </w:t>
                  </w:r>
                  <w:r>
                    <w:rPr>
                      <w:color w:val="000000"/>
                      <w:sz w:val="47"/>
                      <w:szCs w:val="47"/>
                    </w:rPr>
                    <w:t>Neurodegenerative</w:t>
                  </w:r>
                  <w:r>
                    <w:rPr>
                      <w:color w:val="000000"/>
                      <w:spacing w:val="51"/>
                      <w:sz w:val="47"/>
                      <w:szCs w:val="47"/>
                    </w:rPr>
                    <w:t xml:space="preserve"> </w:t>
                  </w:r>
                  <w:r>
                    <w:rPr>
                      <w:color w:val="000000"/>
                      <w:sz w:val="47"/>
                      <w:szCs w:val="47"/>
                    </w:rPr>
                    <w:t>Diseases</w:t>
                  </w:r>
                  <w:r>
                    <w:rPr>
                      <w:color w:val="000000"/>
                      <w:spacing w:val="17"/>
                      <w:sz w:val="47"/>
                      <w:szCs w:val="47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sz w:val="47"/>
                      <w:szCs w:val="47"/>
                    </w:rPr>
                    <w:t>Registry</w:t>
                  </w:r>
                </w:p>
              </w:txbxContent>
            </v:textbox>
            <w10:wrap type="topAndBottom" anchorx="page"/>
          </v:shape>
        </w:pict>
      </w:r>
    </w:p>
    <w:p w14:paraId="65686BA5" w14:textId="77777777" w:rsidR="00000000" w:rsidRDefault="00F5521A">
      <w:pPr>
        <w:pStyle w:val="BodyText"/>
        <w:kinsoku w:val="0"/>
        <w:overflowPunct w:val="0"/>
        <w:spacing w:before="1"/>
        <w:rPr>
          <w:b/>
          <w:bCs/>
          <w:sz w:val="11"/>
          <w:szCs w:val="11"/>
        </w:rPr>
        <w:sectPr w:rsidR="00000000">
          <w:footerReference w:type="default" r:id="rId12"/>
          <w:pgSz w:w="19200" w:h="10800" w:orient="landscape"/>
          <w:pgMar w:top="1000" w:right="0" w:bottom="720" w:left="0" w:header="0" w:footer="527" w:gutter="0"/>
          <w:cols w:space="720"/>
          <w:noEndnote/>
        </w:sectPr>
      </w:pPr>
    </w:p>
    <w:p w14:paraId="71F67ACC" w14:textId="77777777" w:rsidR="00000000" w:rsidRDefault="00F5521A">
      <w:pPr>
        <w:pStyle w:val="BodyText"/>
        <w:kinsoku w:val="0"/>
        <w:overflowPunct w:val="0"/>
        <w:spacing w:line="975" w:lineRule="exact"/>
        <w:ind w:left="1456"/>
        <w:rPr>
          <w:b/>
          <w:bCs/>
          <w:spacing w:val="-2"/>
          <w:sz w:val="88"/>
          <w:szCs w:val="88"/>
        </w:rPr>
      </w:pPr>
      <w:r>
        <w:rPr>
          <w:b/>
          <w:bCs/>
          <w:spacing w:val="-2"/>
          <w:sz w:val="88"/>
          <w:szCs w:val="88"/>
          <w:u w:val="single"/>
        </w:rPr>
        <w:lastRenderedPageBreak/>
        <w:t>Purpose</w:t>
      </w:r>
    </w:p>
    <w:p w14:paraId="17D1C67E" w14:textId="77777777" w:rsidR="00000000" w:rsidRDefault="00F5521A">
      <w:pPr>
        <w:pStyle w:val="ListParagraph"/>
        <w:numPr>
          <w:ilvl w:val="0"/>
          <w:numId w:val="9"/>
        </w:numPr>
        <w:tabs>
          <w:tab w:val="left" w:pos="1882"/>
        </w:tabs>
        <w:kinsoku w:val="0"/>
        <w:overflowPunct w:val="0"/>
        <w:spacing w:before="419" w:line="829" w:lineRule="exact"/>
        <w:rPr>
          <w:rFonts w:ascii="Arial" w:hAnsi="Arial" w:cs="Arial"/>
          <w:color w:val="000000"/>
          <w:spacing w:val="-2"/>
          <w:sz w:val="72"/>
          <w:szCs w:val="72"/>
        </w:rPr>
      </w:pPr>
      <w:r>
        <w:rPr>
          <w:sz w:val="72"/>
          <w:szCs w:val="72"/>
        </w:rPr>
        <w:t>Enable</w:t>
      </w:r>
      <w:r>
        <w:rPr>
          <w:spacing w:val="-10"/>
          <w:sz w:val="72"/>
          <w:szCs w:val="72"/>
        </w:rPr>
        <w:t xml:space="preserve"> </w:t>
      </w:r>
      <w:r>
        <w:rPr>
          <w:sz w:val="72"/>
          <w:szCs w:val="72"/>
        </w:rPr>
        <w:t>research to</w:t>
      </w:r>
      <w:r>
        <w:rPr>
          <w:spacing w:val="-26"/>
          <w:sz w:val="72"/>
          <w:szCs w:val="72"/>
        </w:rPr>
        <w:t xml:space="preserve"> </w:t>
      </w:r>
      <w:r>
        <w:rPr>
          <w:sz w:val="72"/>
          <w:szCs w:val="72"/>
        </w:rPr>
        <w:t>better</w:t>
      </w:r>
      <w:r>
        <w:rPr>
          <w:spacing w:val="-26"/>
          <w:sz w:val="72"/>
          <w:szCs w:val="72"/>
        </w:rPr>
        <w:t xml:space="preserve"> </w:t>
      </w:r>
      <w:r>
        <w:rPr>
          <w:sz w:val="72"/>
          <w:szCs w:val="72"/>
        </w:rPr>
        <w:t>prevent</w:t>
      </w:r>
      <w:r>
        <w:rPr>
          <w:spacing w:val="-31"/>
          <w:sz w:val="72"/>
          <w:szCs w:val="72"/>
        </w:rPr>
        <w:t xml:space="preserve"> </w:t>
      </w:r>
      <w:r>
        <w:rPr>
          <w:sz w:val="72"/>
          <w:szCs w:val="72"/>
        </w:rPr>
        <w:t>and</w:t>
      </w:r>
      <w:r>
        <w:rPr>
          <w:spacing w:val="-13"/>
          <w:sz w:val="72"/>
          <w:szCs w:val="72"/>
        </w:rPr>
        <w:t xml:space="preserve"> </w:t>
      </w:r>
      <w:r>
        <w:rPr>
          <w:spacing w:val="-2"/>
          <w:sz w:val="72"/>
          <w:szCs w:val="72"/>
        </w:rPr>
        <w:t>treat</w:t>
      </w:r>
    </w:p>
    <w:p w14:paraId="65B89647" w14:textId="77777777" w:rsidR="00000000" w:rsidRDefault="00F5521A">
      <w:pPr>
        <w:pStyle w:val="BodyText"/>
        <w:kinsoku w:val="0"/>
        <w:overflowPunct w:val="0"/>
        <w:spacing w:line="829" w:lineRule="exact"/>
        <w:ind w:left="1881"/>
        <w:rPr>
          <w:spacing w:val="-2"/>
          <w:sz w:val="72"/>
          <w:szCs w:val="72"/>
        </w:rPr>
      </w:pPr>
      <w:r>
        <w:rPr>
          <w:spacing w:val="-4"/>
          <w:sz w:val="72"/>
          <w:szCs w:val="72"/>
        </w:rPr>
        <w:t>Parkinson’s</w:t>
      </w:r>
      <w:r>
        <w:rPr>
          <w:spacing w:val="-25"/>
          <w:sz w:val="72"/>
          <w:szCs w:val="72"/>
        </w:rPr>
        <w:t xml:space="preserve"> </w:t>
      </w:r>
      <w:r>
        <w:rPr>
          <w:spacing w:val="-2"/>
          <w:sz w:val="72"/>
          <w:szCs w:val="72"/>
        </w:rPr>
        <w:t>Disease</w:t>
      </w:r>
    </w:p>
    <w:p w14:paraId="756A1F12" w14:textId="77777777" w:rsidR="00000000" w:rsidRDefault="00F5521A">
      <w:pPr>
        <w:pStyle w:val="ListParagraph"/>
        <w:numPr>
          <w:ilvl w:val="1"/>
          <w:numId w:val="9"/>
        </w:numPr>
        <w:tabs>
          <w:tab w:val="left" w:pos="2603"/>
        </w:tabs>
        <w:kinsoku w:val="0"/>
        <w:overflowPunct w:val="0"/>
        <w:spacing w:before="75" w:line="216" w:lineRule="auto"/>
        <w:ind w:right="2480"/>
        <w:rPr>
          <w:sz w:val="63"/>
          <w:szCs w:val="63"/>
        </w:rPr>
      </w:pPr>
      <w:r>
        <w:rPr>
          <w:sz w:val="63"/>
          <w:szCs w:val="63"/>
        </w:rPr>
        <w:t>Epidemiologic research to</w:t>
      </w:r>
      <w:r>
        <w:rPr>
          <w:spacing w:val="-5"/>
          <w:sz w:val="63"/>
          <w:szCs w:val="63"/>
        </w:rPr>
        <w:t xml:space="preserve"> </w:t>
      </w:r>
      <w:r>
        <w:rPr>
          <w:sz w:val="63"/>
          <w:szCs w:val="63"/>
        </w:rPr>
        <w:t>know which geographic and population groups are most impacted</w:t>
      </w:r>
    </w:p>
    <w:p w14:paraId="0336EA5B" w14:textId="77777777" w:rsidR="00000000" w:rsidRDefault="00F5521A">
      <w:pPr>
        <w:pStyle w:val="ListParagraph"/>
        <w:numPr>
          <w:ilvl w:val="1"/>
          <w:numId w:val="9"/>
        </w:numPr>
        <w:tabs>
          <w:tab w:val="left" w:pos="2603"/>
        </w:tabs>
        <w:kinsoku w:val="0"/>
        <w:overflowPunct w:val="0"/>
        <w:spacing w:before="41"/>
        <w:ind w:hanging="736"/>
        <w:rPr>
          <w:spacing w:val="-2"/>
          <w:sz w:val="63"/>
          <w:szCs w:val="63"/>
        </w:rPr>
      </w:pPr>
      <w:r>
        <w:rPr>
          <w:sz w:val="63"/>
          <w:szCs w:val="63"/>
        </w:rPr>
        <w:t>Clinical</w:t>
      </w:r>
      <w:r>
        <w:rPr>
          <w:spacing w:val="11"/>
          <w:sz w:val="63"/>
          <w:szCs w:val="63"/>
        </w:rPr>
        <w:t xml:space="preserve"> </w:t>
      </w:r>
      <w:r>
        <w:rPr>
          <w:sz w:val="63"/>
          <w:szCs w:val="63"/>
        </w:rPr>
        <w:t>research</w:t>
      </w:r>
      <w:r>
        <w:rPr>
          <w:spacing w:val="28"/>
          <w:sz w:val="63"/>
          <w:szCs w:val="63"/>
        </w:rPr>
        <w:t xml:space="preserve"> </w:t>
      </w:r>
      <w:r>
        <w:rPr>
          <w:sz w:val="63"/>
          <w:szCs w:val="63"/>
        </w:rPr>
        <w:t>to</w:t>
      </w:r>
      <w:r>
        <w:rPr>
          <w:spacing w:val="-13"/>
          <w:sz w:val="63"/>
          <w:szCs w:val="63"/>
        </w:rPr>
        <w:t xml:space="preserve"> </w:t>
      </w:r>
      <w:r>
        <w:rPr>
          <w:sz w:val="63"/>
          <w:szCs w:val="63"/>
        </w:rPr>
        <w:t>develop</w:t>
      </w:r>
      <w:r>
        <w:rPr>
          <w:spacing w:val="2"/>
          <w:sz w:val="63"/>
          <w:szCs w:val="63"/>
        </w:rPr>
        <w:t xml:space="preserve"> </w:t>
      </w:r>
      <w:r>
        <w:rPr>
          <w:spacing w:val="-2"/>
          <w:sz w:val="63"/>
          <w:szCs w:val="63"/>
        </w:rPr>
        <w:t>treatments</w:t>
      </w:r>
    </w:p>
    <w:p w14:paraId="6CC95F6D" w14:textId="77777777" w:rsidR="00000000" w:rsidRDefault="00F5521A">
      <w:pPr>
        <w:pStyle w:val="ListParagraph"/>
        <w:numPr>
          <w:ilvl w:val="1"/>
          <w:numId w:val="9"/>
        </w:numPr>
        <w:tabs>
          <w:tab w:val="left" w:pos="2603"/>
        </w:tabs>
        <w:kinsoku w:val="0"/>
        <w:overflowPunct w:val="0"/>
        <w:spacing w:before="24" w:line="731" w:lineRule="exact"/>
        <w:ind w:hanging="736"/>
        <w:rPr>
          <w:spacing w:val="-5"/>
          <w:sz w:val="63"/>
          <w:szCs w:val="63"/>
        </w:rPr>
      </w:pPr>
      <w:r>
        <w:rPr>
          <w:sz w:val="63"/>
          <w:szCs w:val="63"/>
        </w:rPr>
        <w:t>Health</w:t>
      </w:r>
      <w:r>
        <w:rPr>
          <w:spacing w:val="18"/>
          <w:sz w:val="63"/>
          <w:szCs w:val="63"/>
        </w:rPr>
        <w:t xml:space="preserve"> </w:t>
      </w:r>
      <w:r>
        <w:rPr>
          <w:sz w:val="63"/>
          <w:szCs w:val="63"/>
        </w:rPr>
        <w:t>services</w:t>
      </w:r>
      <w:r>
        <w:rPr>
          <w:spacing w:val="17"/>
          <w:sz w:val="63"/>
          <w:szCs w:val="63"/>
        </w:rPr>
        <w:t xml:space="preserve"> </w:t>
      </w:r>
      <w:r>
        <w:rPr>
          <w:sz w:val="63"/>
          <w:szCs w:val="63"/>
        </w:rPr>
        <w:t>research</w:t>
      </w:r>
      <w:r>
        <w:rPr>
          <w:spacing w:val="16"/>
          <w:sz w:val="63"/>
          <w:szCs w:val="63"/>
        </w:rPr>
        <w:t xml:space="preserve"> </w:t>
      </w:r>
      <w:r>
        <w:rPr>
          <w:sz w:val="63"/>
          <w:szCs w:val="63"/>
        </w:rPr>
        <w:t>to</w:t>
      </w:r>
      <w:r>
        <w:rPr>
          <w:spacing w:val="-11"/>
          <w:sz w:val="63"/>
          <w:szCs w:val="63"/>
        </w:rPr>
        <w:t xml:space="preserve"> </w:t>
      </w:r>
      <w:r>
        <w:rPr>
          <w:sz w:val="63"/>
          <w:szCs w:val="63"/>
        </w:rPr>
        <w:t>design</w:t>
      </w:r>
      <w:r>
        <w:rPr>
          <w:spacing w:val="16"/>
          <w:sz w:val="63"/>
          <w:szCs w:val="63"/>
        </w:rPr>
        <w:t xml:space="preserve"> </w:t>
      </w:r>
      <w:r>
        <w:rPr>
          <w:sz w:val="63"/>
          <w:szCs w:val="63"/>
        </w:rPr>
        <w:t>and</w:t>
      </w:r>
      <w:r>
        <w:rPr>
          <w:spacing w:val="3"/>
          <w:sz w:val="63"/>
          <w:szCs w:val="63"/>
        </w:rPr>
        <w:t xml:space="preserve"> </w:t>
      </w:r>
      <w:r>
        <w:rPr>
          <w:sz w:val="63"/>
          <w:szCs w:val="63"/>
        </w:rPr>
        <w:t>target</w:t>
      </w:r>
      <w:r>
        <w:rPr>
          <w:spacing w:val="9"/>
          <w:sz w:val="63"/>
          <w:szCs w:val="63"/>
        </w:rPr>
        <w:t xml:space="preserve"> </w:t>
      </w:r>
      <w:r>
        <w:rPr>
          <w:sz w:val="63"/>
          <w:szCs w:val="63"/>
        </w:rPr>
        <w:t>services</w:t>
      </w:r>
      <w:r>
        <w:rPr>
          <w:spacing w:val="17"/>
          <w:sz w:val="63"/>
          <w:szCs w:val="63"/>
        </w:rPr>
        <w:t xml:space="preserve"> </w:t>
      </w:r>
      <w:r>
        <w:rPr>
          <w:spacing w:val="-5"/>
          <w:sz w:val="63"/>
          <w:szCs w:val="63"/>
        </w:rPr>
        <w:t>for</w:t>
      </w:r>
    </w:p>
    <w:p w14:paraId="045EC58D" w14:textId="77777777" w:rsidR="00000000" w:rsidRDefault="00F5521A">
      <w:pPr>
        <w:pStyle w:val="BodyText"/>
        <w:kinsoku w:val="0"/>
        <w:overflowPunct w:val="0"/>
        <w:spacing w:line="731" w:lineRule="exact"/>
        <w:ind w:left="2602"/>
        <w:rPr>
          <w:spacing w:val="-2"/>
          <w:sz w:val="63"/>
          <w:szCs w:val="63"/>
        </w:rPr>
      </w:pPr>
      <w:r>
        <w:rPr>
          <w:noProof/>
        </w:rPr>
        <w:pict w14:anchorId="1336E0B2">
          <v:group id="_x0000_s1058" style="position:absolute;left:0;text-align:left;margin-left:0;margin-top:124.7pt;width:959.8pt;height:59.9pt;z-index:-251666944;mso-position-horizontal-relative:page" coordorigin=",2494" coordsize="19196,1198" o:allowincell="f">
            <v:shape id="_x0000_s1059" type="#_x0000_t75" style="position:absolute;left:648;top:2590;width:1320;height:1100;mso-position-horizontal-relative:page;mso-position-vertical-relative:text" o:allowincell="f">
              <v:imagedata r:id="rId7" o:title=""/>
            </v:shape>
            <v:shape id="_x0000_s1060" style="position:absolute;top:2539;width:19196;height:1;mso-position-horizontal-relative:page;mso-position-vertical-relative:text" coordsize="19196,1" o:allowincell="f" path="m,hhl19195,e" filled="f" strokecolor="#4471c4" strokeweight="4.5pt">
              <v:path arrowok="t"/>
            </v:shape>
            <v:shape id="_x0000_s1061" type="#_x0000_t202" style="position:absolute;top:2495;width:19196;height:1198;mso-position-horizontal-relative:page;mso-position-vertical-relative:text" o:allowincell="f" filled="f" stroked="f">
              <v:textbox inset="0,0,0,0">
                <w:txbxContent>
                  <w:p w14:paraId="6A3E1D47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24"/>
                        <w:szCs w:val="24"/>
                      </w:rPr>
                    </w:pPr>
                  </w:p>
                  <w:p w14:paraId="6BF61C6F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20"/>
                        <w:szCs w:val="20"/>
                      </w:rPr>
                    </w:pPr>
                  </w:p>
                  <w:p w14:paraId="5BADC0E3" w14:textId="77777777" w:rsidR="00000000" w:rsidRDefault="00F5521A">
                    <w:pPr>
                      <w:pStyle w:val="BodyText"/>
                      <w:kinsoku w:val="0"/>
                      <w:overflowPunct w:val="0"/>
                      <w:ind w:left="7704" w:right="7696"/>
                      <w:jc w:val="center"/>
                      <w:rPr>
                        <w:color w:val="888888"/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color w:val="888888"/>
                        <w:sz w:val="24"/>
                        <w:szCs w:val="24"/>
                      </w:rPr>
                      <w:t>California</w:t>
                    </w:r>
                    <w:r>
                      <w:rPr>
                        <w:color w:val="888888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z w:val="24"/>
                        <w:szCs w:val="24"/>
                      </w:rPr>
                      <w:t>Department</w:t>
                    </w:r>
                    <w:r>
                      <w:rPr>
                        <w:color w:val="888888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z w:val="24"/>
                        <w:szCs w:val="24"/>
                      </w:rPr>
                      <w:t>of</w:t>
                    </w:r>
                    <w:r>
                      <w:rPr>
                        <w:color w:val="888888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z w:val="24"/>
                        <w:szCs w:val="24"/>
                      </w:rPr>
                      <w:t>Public</w:t>
                    </w:r>
                    <w:r>
                      <w:rPr>
                        <w:color w:val="888888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888888"/>
                        <w:spacing w:val="-2"/>
                        <w:sz w:val="24"/>
                        <w:szCs w:val="24"/>
                      </w:rPr>
                      <w:t>Health</w:t>
                    </w:r>
                  </w:p>
                </w:txbxContent>
              </v:textbox>
            </v:shape>
            <v:shape id="_x0000_s1062" type="#_x0000_t75" style="position:absolute;left:16142;top:2972;width:2160;height:720;mso-position-horizontal-relative:page;mso-position-vertical-relative:text" o:allowincell="f">
              <v:imagedata r:id="rId8" o:title=""/>
            </v:shape>
            <w10:wrap anchorx="page"/>
          </v:group>
        </w:pict>
      </w:r>
      <w:r>
        <w:rPr>
          <w:spacing w:val="-2"/>
          <w:sz w:val="63"/>
          <w:szCs w:val="63"/>
        </w:rPr>
        <w:t>Parkinson’s</w:t>
      </w:r>
      <w:r>
        <w:rPr>
          <w:spacing w:val="2"/>
          <w:sz w:val="63"/>
          <w:szCs w:val="63"/>
        </w:rPr>
        <w:t xml:space="preserve"> </w:t>
      </w:r>
      <w:r>
        <w:rPr>
          <w:spacing w:val="-2"/>
          <w:sz w:val="63"/>
          <w:szCs w:val="63"/>
        </w:rPr>
        <w:t>patients</w:t>
      </w:r>
    </w:p>
    <w:p w14:paraId="42CD5A76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5B142919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2F7981D2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637611AE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4391297C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32F15BC1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7059CF8E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407C6FA0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00D31C7A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3DF83582" w14:textId="77777777" w:rsidR="00000000" w:rsidRDefault="00F5521A">
      <w:pPr>
        <w:pStyle w:val="BodyText"/>
        <w:kinsoku w:val="0"/>
        <w:overflowPunct w:val="0"/>
        <w:rPr>
          <w:sz w:val="22"/>
          <w:szCs w:val="22"/>
        </w:rPr>
      </w:pPr>
      <w:r>
        <w:rPr>
          <w:noProof/>
        </w:rPr>
        <w:pict w14:anchorId="3B56BDBE">
          <v:shape id="_x0000_s1063" type="#_x0000_t202" style="position:absolute;margin-left:880.8pt;margin-top:14.65pt;width:7.25pt;height:12.3pt;z-index:251648512;mso-wrap-distance-left:0;mso-wrap-distance-right:0;mso-position-horizontal-relative:page;mso-position-vertical-relative:text" o:allowincell="f" filled="f" stroked="f">
            <v:textbox inset="0,0,0,0">
              <w:txbxContent>
                <w:p w14:paraId="7671F7A3" w14:textId="77777777" w:rsidR="00000000" w:rsidRDefault="00F5521A">
                  <w:pPr>
                    <w:pStyle w:val="BodyText"/>
                    <w:kinsoku w:val="0"/>
                    <w:overflowPunct w:val="0"/>
                    <w:spacing w:line="245" w:lineRule="exact"/>
                    <w:rPr>
                      <w:color w:val="888888"/>
                      <w:w w:val="102"/>
                      <w:sz w:val="24"/>
                      <w:szCs w:val="24"/>
                    </w:rPr>
                  </w:pPr>
                  <w:r>
                    <w:rPr>
                      <w:color w:val="888888"/>
                      <w:w w:val="102"/>
                      <w:sz w:val="24"/>
                      <w:szCs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7629971D" w14:textId="77777777" w:rsidR="00000000" w:rsidRDefault="00F5521A">
      <w:pPr>
        <w:pStyle w:val="BodyText"/>
        <w:kinsoku w:val="0"/>
        <w:overflowPunct w:val="0"/>
        <w:rPr>
          <w:sz w:val="22"/>
          <w:szCs w:val="22"/>
        </w:rPr>
        <w:sectPr w:rsidR="00000000">
          <w:footerReference w:type="default" r:id="rId13"/>
          <w:pgSz w:w="19200" w:h="10800" w:orient="landscape"/>
          <w:pgMar w:top="920" w:right="0" w:bottom="240" w:left="0" w:header="0" w:footer="58" w:gutter="0"/>
          <w:cols w:space="720"/>
          <w:noEndnote/>
        </w:sectPr>
      </w:pPr>
    </w:p>
    <w:p w14:paraId="34972581" w14:textId="77777777" w:rsidR="00000000" w:rsidRDefault="00F5521A">
      <w:pPr>
        <w:pStyle w:val="BodyText"/>
        <w:kinsoku w:val="0"/>
        <w:overflowPunct w:val="0"/>
        <w:spacing w:line="766" w:lineRule="exact"/>
        <w:ind w:left="751"/>
        <w:rPr>
          <w:b/>
          <w:bCs/>
          <w:spacing w:val="-2"/>
          <w:sz w:val="72"/>
          <w:szCs w:val="72"/>
        </w:rPr>
      </w:pPr>
      <w:r>
        <w:rPr>
          <w:b/>
          <w:bCs/>
          <w:spacing w:val="-2"/>
          <w:sz w:val="72"/>
          <w:szCs w:val="72"/>
        </w:rPr>
        <w:lastRenderedPageBreak/>
        <w:t>Procedures:</w:t>
      </w:r>
    </w:p>
    <w:p w14:paraId="258683FB" w14:textId="77777777" w:rsidR="00000000" w:rsidRDefault="00F5521A">
      <w:pPr>
        <w:pStyle w:val="BodyText"/>
        <w:kinsoku w:val="0"/>
        <w:overflowPunct w:val="0"/>
        <w:spacing w:line="829" w:lineRule="exact"/>
        <w:ind w:left="751"/>
        <w:rPr>
          <w:b/>
          <w:bCs/>
          <w:spacing w:val="-2"/>
          <w:sz w:val="72"/>
          <w:szCs w:val="72"/>
        </w:rPr>
      </w:pPr>
      <w:r>
        <w:rPr>
          <w:b/>
          <w:bCs/>
          <w:sz w:val="72"/>
          <w:szCs w:val="72"/>
        </w:rPr>
        <w:t>How</w:t>
      </w:r>
      <w:r>
        <w:rPr>
          <w:b/>
          <w:bCs/>
          <w:spacing w:val="-17"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is the</w:t>
      </w:r>
      <w:r>
        <w:rPr>
          <w:b/>
          <w:bCs/>
          <w:spacing w:val="-14"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registry</w:t>
      </w:r>
      <w:r>
        <w:rPr>
          <w:b/>
          <w:bCs/>
          <w:spacing w:val="3"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data</w:t>
      </w:r>
      <w:r>
        <w:rPr>
          <w:b/>
          <w:bCs/>
          <w:spacing w:val="-23"/>
          <w:sz w:val="72"/>
          <w:szCs w:val="72"/>
        </w:rPr>
        <w:t xml:space="preserve"> </w:t>
      </w:r>
      <w:r>
        <w:rPr>
          <w:b/>
          <w:bCs/>
          <w:spacing w:val="-2"/>
          <w:sz w:val="72"/>
          <w:szCs w:val="72"/>
        </w:rPr>
        <w:t>used?</w:t>
      </w:r>
    </w:p>
    <w:p w14:paraId="3481FDEA" w14:textId="77777777" w:rsidR="00000000" w:rsidRDefault="00F5521A">
      <w:pPr>
        <w:pStyle w:val="BodyText"/>
        <w:kinsoku w:val="0"/>
        <w:overflowPunct w:val="0"/>
        <w:spacing w:before="4"/>
        <w:rPr>
          <w:b/>
          <w:bCs/>
          <w:sz w:val="29"/>
          <w:szCs w:val="29"/>
        </w:rPr>
      </w:pPr>
      <w:r>
        <w:rPr>
          <w:noProof/>
        </w:rPr>
        <w:pict w14:anchorId="09B9FAE4">
          <v:shape id="_x0000_s1069" style="position:absolute;margin-left:41.75pt;margin-top:19.1pt;width:505.45pt;height:.05pt;z-index:251650560;mso-wrap-distance-left:0;mso-wrap-distance-right:0;mso-position-horizontal-relative:page;mso-position-vertical-relative:text" coordsize="10109,1" o:allowincell="f" path="m,hhl10108,e" filled="f" strokecolor="#4471c4" strokeweight="3pt">
            <v:path arrowok="t"/>
            <w10:wrap type="topAndBottom" anchorx="page"/>
          </v:shape>
        </w:pict>
      </w:r>
    </w:p>
    <w:p w14:paraId="79F6C9A7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BA30F19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986D647" w14:textId="77777777" w:rsidR="00000000" w:rsidRDefault="00F5521A">
      <w:pPr>
        <w:pStyle w:val="BodyText"/>
        <w:kinsoku w:val="0"/>
        <w:overflowPunct w:val="0"/>
        <w:spacing w:before="8"/>
        <w:rPr>
          <w:b/>
          <w:bCs/>
          <w:sz w:val="20"/>
          <w:szCs w:val="20"/>
        </w:rPr>
      </w:pPr>
      <w:r>
        <w:rPr>
          <w:noProof/>
        </w:rPr>
        <w:pict w14:anchorId="3EDAC0A3">
          <v:group id="_x0000_s1070" style="position:absolute;margin-left:82.9pt;margin-top:13.8pt;width:183.4pt;height:257.6pt;z-index:251651584;mso-wrap-distance-left:0;mso-wrap-distance-right:0;mso-position-horizontal-relative:page" coordorigin="1658,276" coordsize="3668,5152" o:allowincell="f">
            <v:shape id="_x0000_s1071" style="position:absolute;left:1663;top:281;width:3658;height:5128;mso-position-horizontal-relative:page;mso-position-vertical-relative:text" coordsize="3658,5128" o:allowincell="f" path="m3657,hhl,,,5127r3657,l3657,xe" fillcolor="#f8d6cd" stroked="f">
              <v:fill opacity="59110f"/>
              <v:path arrowok="t"/>
            </v:shape>
            <v:shape id="_x0000_s1072" style="position:absolute;left:1663;top:281;width:3658;height:5128;mso-position-horizontal-relative:page;mso-position-vertical-relative:text" coordsize="3658,5128" o:allowincell="f" path="m,5127hhl3657,5127,3657,,,,,5127xe" filled="f" strokecolor="#f8d6cd" strokeweight=".5pt">
              <v:path arrowok="t"/>
            </v:shape>
            <v:shape id="_x0000_s1073" type="#_x0000_t75" style="position:absolute;left:2714;top:800;width:1540;height:1540;mso-position-horizontal-relative:page;mso-position-vertical-relative:text" o:allowincell="f">
              <v:imagedata r:id="rId14" o:title=""/>
            </v:shape>
            <v:shape id="_x0000_s1074" style="position:absolute;left:2714;top:799;width:1541;height:1542;mso-position-horizontal-relative:page;mso-position-vertical-relative:text" coordsize="1541,1542" o:allowincell="f" path="m,770hhl3,696,13,624,30,554,53,487,82,422r35,-61l157,304r44,-54l250,201r54,-44l361,117,422,82,486,53,554,30,624,13,696,3,770,r74,3l916,13r70,17l1053,53r65,29l1179,117r57,40l1289,201r50,49l1383,304r40,57l1457,422r29,65l1510,554r16,70l1537,696r3,74l1537,844r-11,73l1510,986r-24,68l1457,1118r-34,61l1383,1236r-44,54l1289,1339r-53,45l1179,1423r-61,35l1053,1487r-67,23l916,1527r-72,10l770,1541r-74,-4l624,1527r-70,-17l486,1487r-64,-29l361,1423r-57,-39l250,1339r-49,-49l157,1236r-40,-57l82,1118,53,1054,30,986,13,917,3,844,,770xe" filled="f" strokecolor="#ec7c30" strokeweight=".5pt">
              <v:path arrowok="t"/>
            </v:shape>
            <v:shape id="_x0000_s1075" type="#_x0000_t75" style="position:absolute;left:1663;top:5409;width:3660;height:20;mso-position-horizontal-relative:page;mso-position-vertical-relative:text" o:allowincell="f">
              <v:imagedata r:id="rId15" o:title=""/>
            </v:shape>
            <v:shape id="_x0000_s1076" style="position:absolute;left:1663;top:5408;width:3658;height:15;mso-position-horizontal-relative:page;mso-position-vertical-relative:text" coordsize="3658,15" o:allowincell="f" path="m,14hhl3657,14r,-14l,,,14xe" filled="f" strokecolor="#ec7c30" strokeweight=".5pt">
              <v:path arrowok="t"/>
            </v:shape>
            <v:shape id="_x0000_s1077" type="#_x0000_t202" style="position:absolute;left:1658;top:276;width:3668;height:5128;mso-position-horizontal-relative:page;mso-position-vertical-relative:text" o:allowincell="f" filled="f" stroked="f">
              <v:textbox inset="0,0,0,0">
                <w:txbxContent>
                  <w:p w14:paraId="70A56F08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8"/>
                      <w:ind w:right="12"/>
                      <w:jc w:val="center"/>
                      <w:rPr>
                        <w:sz w:val="93"/>
                        <w:szCs w:val="93"/>
                      </w:rPr>
                    </w:pPr>
                    <w:r>
                      <w:rPr>
                        <w:sz w:val="93"/>
                        <w:szCs w:val="93"/>
                      </w:rPr>
                      <w:t>1</w:t>
                    </w:r>
                  </w:p>
                  <w:p w14:paraId="15A17241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2" w:line="218" w:lineRule="auto"/>
                      <w:ind w:left="278" w:right="696"/>
                      <w:rPr>
                        <w:spacing w:val="-2"/>
                        <w:sz w:val="30"/>
                        <w:szCs w:val="30"/>
                      </w:rPr>
                    </w:pPr>
                    <w:r>
                      <w:rPr>
                        <w:spacing w:val="-2"/>
                        <w:sz w:val="30"/>
                        <w:szCs w:val="30"/>
                      </w:rPr>
                      <w:t xml:space="preserve">Analyzed </w:t>
                    </w:r>
                    <w:r>
                      <w:rPr>
                        <w:sz w:val="30"/>
                        <w:szCs w:val="30"/>
                      </w:rPr>
                      <w:t>epidemiologically</w:t>
                    </w:r>
                    <w:r>
                      <w:rPr>
                        <w:spacing w:val="-11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 xml:space="preserve">to </w:t>
                    </w:r>
                    <w:r>
                      <w:rPr>
                        <w:spacing w:val="-2"/>
                        <w:sz w:val="30"/>
                        <w:szCs w:val="30"/>
                      </w:rPr>
                      <w:t>identify</w:t>
                    </w:r>
                    <w:r>
                      <w:rPr>
                        <w:spacing w:val="-15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pacing w:val="-2"/>
                        <w:sz w:val="30"/>
                        <w:szCs w:val="30"/>
                      </w:rPr>
                      <w:t>more</w:t>
                    </w:r>
                    <w:r>
                      <w:rPr>
                        <w:spacing w:val="-15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pacing w:val="-2"/>
                        <w:sz w:val="30"/>
                        <w:szCs w:val="30"/>
                      </w:rPr>
                      <w:t xml:space="preserve">affected </w:t>
                    </w:r>
                    <w:r>
                      <w:rPr>
                        <w:sz w:val="30"/>
                        <w:szCs w:val="30"/>
                      </w:rPr>
                      <w:t xml:space="preserve">groups: Geographic, </w:t>
                    </w:r>
                    <w:r>
                      <w:rPr>
                        <w:spacing w:val="-2"/>
                        <w:sz w:val="30"/>
                        <w:szCs w:val="30"/>
                      </w:rPr>
                      <w:t>socio-economic, demographics.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691D15D0">
          <v:group id="_x0000_s1078" style="position:absolute;margin-left:283.75pt;margin-top:13.8pt;width:184.1pt;height:257.6pt;z-index:251652608;mso-wrap-distance-left:0;mso-wrap-distance-right:0;mso-position-horizontal-relative:page" coordorigin="5675,276" coordsize="3682,5152" o:allowincell="f">
            <v:shape id="_x0000_s1079" style="position:absolute;left:5680;top:281;width:3672;height:5128;mso-position-horizontal-relative:page;mso-position-vertical-relative:text" coordsize="3672,5128" o:allowincell="f" path="m3671,hhl,,,5127r3671,l3671,xe" fillcolor="#f8d6cd" stroked="f">
              <v:fill opacity="59110f"/>
              <v:path arrowok="t"/>
            </v:shape>
            <v:shape id="_x0000_s1080" style="position:absolute;left:5680;top:281;width:3672;height:5128;mso-position-horizontal-relative:page;mso-position-vertical-relative:text" coordsize="3672,5128" o:allowincell="f" path="m,5127hhl3671,5127,3671,,,,,5127xe" filled="f" strokecolor="#f8d6cd" strokeweight=".5pt">
              <v:path arrowok="t"/>
            </v:shape>
            <v:shape id="_x0000_s1081" type="#_x0000_t75" style="position:absolute;left:6746;top:800;width:1540;height:1540;mso-position-horizontal-relative:page;mso-position-vertical-relative:text" o:allowincell="f">
              <v:imagedata r:id="rId16" o:title=""/>
            </v:shape>
            <v:shape id="_x0000_s1082" style="position:absolute;left:6746;top:799;width:1541;height:1542;mso-position-horizontal-relative:page;mso-position-vertical-relative:text" coordsize="1541,1542" o:allowincell="f" path="m,770hhl3,696,13,624,30,554,53,487,82,422r35,-61l157,304r44,-54l250,201r54,-44l361,117,422,82,486,53,554,30,624,13,696,3,770,r74,3l916,13r70,17l1053,53r65,29l1179,117r57,40l1289,201r50,49l1383,304r40,57l1457,422r29,65l1510,554r16,70l1537,696r3,74l1537,844r-11,73l1510,986r-24,68l1457,1118r-34,61l1383,1236r-44,54l1289,1339r-53,45l1179,1423r-61,35l1053,1487r-67,23l916,1527r-72,10l770,1541r-74,-4l624,1527r-70,-17l486,1487r-64,-29l361,1423r-57,-39l250,1339r-49,-49l157,1236r-40,-57l82,1118,53,1054,30,986,13,917,3,844,,770xe" filled="f" strokecolor="#ec7c30" strokeweight=".17636mm">
              <v:path arrowok="t"/>
            </v:shape>
            <v:shape id="_x0000_s1083" type="#_x0000_t75" style="position:absolute;left:5681;top:5409;width:3680;height:20;mso-position-horizontal-relative:page;mso-position-vertical-relative:text" o:allowincell="f">
              <v:imagedata r:id="rId17" o:title=""/>
            </v:shape>
            <v:shape id="_x0000_s1084" style="position:absolute;left:5680;top:5408;width:3672;height:15;mso-position-horizontal-relative:page;mso-position-vertical-relative:text" coordsize="3672,15" o:allowincell="f" path="m,14hhl3671,14r,-14l,,,14xe" filled="f" strokecolor="#ec7c30" strokeweight=".5pt">
              <v:path arrowok="t"/>
            </v:shape>
            <v:shape id="_x0000_s1085" type="#_x0000_t202" style="position:absolute;left:5676;top:276;width:3682;height:5128;mso-position-horizontal-relative:page;mso-position-vertical-relative:text" o:allowincell="f" filled="f" stroked="f">
              <v:textbox inset="0,0,0,0">
                <w:txbxContent>
                  <w:p w14:paraId="05AFA794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8"/>
                      <w:jc w:val="center"/>
                      <w:rPr>
                        <w:sz w:val="93"/>
                        <w:szCs w:val="93"/>
                      </w:rPr>
                    </w:pPr>
                    <w:r>
                      <w:rPr>
                        <w:sz w:val="93"/>
                        <w:szCs w:val="93"/>
                      </w:rPr>
                      <w:t>2</w:t>
                    </w:r>
                  </w:p>
                  <w:p w14:paraId="3EBC8858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2" w:line="218" w:lineRule="auto"/>
                      <w:ind w:left="293" w:right="289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Shared with</w:t>
                    </w:r>
                    <w:r>
                      <w:rPr>
                        <w:spacing w:val="-1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researchers who</w:t>
                    </w:r>
                    <w:r>
                      <w:rPr>
                        <w:spacing w:val="-16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are</w:t>
                    </w:r>
                    <w:r>
                      <w:rPr>
                        <w:spacing w:val="-13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investigating</w:t>
                    </w:r>
                    <w:r>
                      <w:rPr>
                        <w:spacing w:val="-25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PD risk, treatment and health care patterns.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1BDABC48">
          <v:group id="_x0000_s1086" style="position:absolute;margin-left:485.35pt;margin-top:13.8pt;width:184.1pt;height:257.6pt;z-index:251653632;mso-wrap-distance-left:0;mso-wrap-distance-right:0;mso-position-horizontal-relative:page" coordorigin="9707,276" coordsize="3682,5152" o:allowincell="f">
            <v:shape id="_x0000_s1087" style="position:absolute;left:9712;top:281;width:3672;height:5128;mso-position-horizontal-relative:page;mso-position-vertical-relative:text" coordsize="3672,5128" o:allowincell="f" path="m3672,hhl,,,5127r3672,l3672,xe" fillcolor="#f8d6cd" stroked="f">
              <v:fill opacity="59110f"/>
              <v:path arrowok="t"/>
            </v:shape>
            <v:shape id="_x0000_s1088" style="position:absolute;left:9712;top:281;width:3672;height:5128;mso-position-horizontal-relative:page;mso-position-vertical-relative:text" coordsize="3672,5128" o:allowincell="f" path="m,5127hhl3672,5127,3672,,,,,5127xe" filled="f" strokecolor="#f8d6cd" strokeweight=".5pt">
              <v:path arrowok="t"/>
            </v:shape>
            <v:shape id="_x0000_s1089" type="#_x0000_t75" style="position:absolute;left:10778;top:800;width:1540;height:1540;mso-position-horizontal-relative:page;mso-position-vertical-relative:text" o:allowincell="f">
              <v:imagedata r:id="rId18" o:title=""/>
            </v:shape>
            <v:shape id="_x0000_s1090" style="position:absolute;left:10778;top:799;width:1541;height:1542;mso-position-horizontal-relative:page;mso-position-vertical-relative:text" coordsize="1541,1542" o:allowincell="f" path="m,770hhl3,696,13,624,30,554,53,487,82,422r35,-61l157,304r44,-54l250,201r54,-44l361,117,422,82,486,53,554,30,624,13,696,3,770,r74,3l916,13r70,17l1053,53r65,29l1179,117r57,40l1289,201r50,49l1383,304r40,57l1457,422r29,65l1510,554r16,70l1537,696r3,74l1537,844r-11,73l1510,986r-24,68l1457,1118r-34,61l1383,1236r-44,54l1289,1339r-53,45l1179,1423r-61,35l1053,1487r-67,23l916,1527r-72,10l770,1541r-74,-4l624,1527r-70,-17l486,1487r-64,-29l361,1423r-57,-39l250,1339r-49,-49l157,1236r-40,-57l82,1118,53,1054,30,986,13,917,3,844,,770xe" filled="f" strokecolor="#ec7c30" strokeweight=".5pt">
              <v:path arrowok="t"/>
            </v:shape>
            <v:shape id="_x0000_s1091" type="#_x0000_t75" style="position:absolute;left:9713;top:5409;width:3680;height:20;mso-position-horizontal-relative:page;mso-position-vertical-relative:text" o:allowincell="f">
              <v:imagedata r:id="rId19" o:title=""/>
            </v:shape>
            <v:shape id="_x0000_s1092" style="position:absolute;left:9712;top:5408;width:3672;height:15;mso-position-horizontal-relative:page;mso-position-vertical-relative:text" coordsize="3672,15" o:allowincell="f" path="m,14hhl3672,14r,-14l,,,14xe" filled="f" strokecolor="#ec7c30" strokeweight=".5pt">
              <v:path arrowok="t"/>
            </v:shape>
            <v:shape id="_x0000_s1093" type="#_x0000_t202" style="position:absolute;left:9708;top:276;width:3682;height:5128;mso-position-horizontal-relative:page;mso-position-vertical-relative:text" o:allowincell="f" filled="f" stroked="f">
              <v:textbox inset="0,0,0,0">
                <w:txbxContent>
                  <w:p w14:paraId="3D5CED3D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8"/>
                      <w:ind w:left="1"/>
                      <w:jc w:val="center"/>
                      <w:rPr>
                        <w:sz w:val="93"/>
                        <w:szCs w:val="93"/>
                      </w:rPr>
                    </w:pPr>
                    <w:r>
                      <w:rPr>
                        <w:sz w:val="93"/>
                        <w:szCs w:val="93"/>
                      </w:rPr>
                      <w:t>3</w:t>
                    </w:r>
                  </w:p>
                  <w:p w14:paraId="31061E45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2" w:line="218" w:lineRule="auto"/>
                      <w:ind w:left="293" w:right="683"/>
                      <w:rPr>
                        <w:spacing w:val="-2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Researchers</w:t>
                    </w:r>
                    <w:r>
                      <w:rPr>
                        <w:spacing w:val="-14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 xml:space="preserve">accessing the registry will be required to adhere to strict data security procedures and </w:t>
                    </w:r>
                    <w:r>
                      <w:rPr>
                        <w:spacing w:val="-2"/>
                        <w:sz w:val="30"/>
                        <w:szCs w:val="30"/>
                      </w:rPr>
                      <w:t>guidelines.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3175E954">
          <v:group id="_x0000_s1094" style="position:absolute;margin-left:686.95pt;margin-top:13.8pt;width:183.4pt;height:257.6pt;z-index:251654656;mso-wrap-distance-left:0;mso-wrap-distance-right:0;mso-position-horizontal-relative:page" coordorigin="13739,276" coordsize="3668,5152" o:allowincell="f">
            <v:shape id="_x0000_s1095" style="position:absolute;left:13744;top:281;width:3658;height:5128;mso-position-horizontal-relative:page;mso-position-vertical-relative:text" coordsize="3658,5128" o:allowincell="f" path="m3657,hhl,,,5127r3657,l3657,xe" fillcolor="#f8d6cd" stroked="f">
              <v:fill opacity="59110f"/>
              <v:path arrowok="t"/>
            </v:shape>
            <v:shape id="_x0000_s1096" style="position:absolute;left:13744;top:281;width:3658;height:5128;mso-position-horizontal-relative:page;mso-position-vertical-relative:text" coordsize="3658,5128" o:allowincell="f" path="m,5127hhl3657,5127,3657,,,,,5127xe" filled="f" strokecolor="#f8d6cd" strokeweight=".5pt">
              <v:path arrowok="t"/>
            </v:shape>
            <v:shape id="_x0000_s1097" type="#_x0000_t75" style="position:absolute;left:14810;top:800;width:1540;height:1540;mso-position-horizontal-relative:page;mso-position-vertical-relative:text" o:allowincell="f">
              <v:imagedata r:id="rId16" o:title=""/>
            </v:shape>
            <v:shape id="_x0000_s1098" style="position:absolute;left:14810;top:799;width:1541;height:1542;mso-position-horizontal-relative:page;mso-position-vertical-relative:text" coordsize="1541,1542" o:allowincell="f" path="m,770hhl3,696,13,624,30,554,53,487,82,422r35,-61l157,304r44,-54l250,201r54,-44l361,117,422,82,486,53,554,30,624,13,696,3,770,r74,3l916,13r70,17l1053,53r65,29l1179,117r57,40l1289,201r50,49l1383,304r40,57l1457,422r29,65l1510,554r16,70l1537,696r3,74l1537,844r-11,73l1510,986r-24,68l1457,1118r-34,61l1383,1236r-44,54l1289,1339r-53,45l1179,1423r-61,35l1053,1487r-67,23l916,1527r-72,10l770,1541r-74,-4l624,1527r-70,-17l486,1487r-64,-29l361,1423r-57,-39l250,1339r-49,-49l157,1236r-40,-57l82,1118,53,1054,30,986,13,917,3,844,,770xe" filled="f" strokecolor="#ec7c30" strokeweight=".5pt">
              <v:path arrowok="t"/>
            </v:shape>
            <v:shape id="_x0000_s1099" type="#_x0000_t75" style="position:absolute;left:13745;top:5409;width:3660;height:20;mso-position-horizontal-relative:page;mso-position-vertical-relative:text" o:allowincell="f">
              <v:imagedata r:id="rId15" o:title=""/>
            </v:shape>
            <v:shape id="_x0000_s1100" style="position:absolute;left:13744;top:5408;width:3658;height:15;mso-position-horizontal-relative:page;mso-position-vertical-relative:text" coordsize="3658,15" o:allowincell="f" path="m,14hhl3657,14r,-14l,,,14xe" filled="f" strokecolor="#ec7c30" strokeweight=".5pt">
              <v:path arrowok="t"/>
            </v:shape>
            <v:shape id="_x0000_s1101" type="#_x0000_t202" style="position:absolute;left:13740;top:276;width:3668;height:5128;mso-position-horizontal-relative:page;mso-position-vertical-relative:text" o:allowincell="f" filled="f" stroked="f">
              <v:textbox inset="0,0,0,0">
                <w:txbxContent>
                  <w:p w14:paraId="4445BB45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8"/>
                      <w:ind w:left="16"/>
                      <w:jc w:val="center"/>
                      <w:rPr>
                        <w:sz w:val="93"/>
                        <w:szCs w:val="93"/>
                      </w:rPr>
                    </w:pPr>
                    <w:r>
                      <w:rPr>
                        <w:sz w:val="93"/>
                        <w:szCs w:val="93"/>
                      </w:rPr>
                      <w:t>4</w:t>
                    </w:r>
                  </w:p>
                  <w:p w14:paraId="422E1245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62" w:line="218" w:lineRule="auto"/>
                      <w:ind w:left="29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No</w:t>
                    </w:r>
                    <w:r>
                      <w:rPr>
                        <w:spacing w:val="-17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data</w:t>
                    </w:r>
                    <w:r>
                      <w:rPr>
                        <w:spacing w:val="-17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will</w:t>
                    </w:r>
                    <w:r>
                      <w:rPr>
                        <w:spacing w:val="-17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be</w:t>
                    </w:r>
                    <w:r>
                      <w:rPr>
                        <w:spacing w:val="-1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released until</w:t>
                    </w:r>
                    <w:r>
                      <w:rPr>
                        <w:spacing w:val="-13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the</w:t>
                    </w:r>
                    <w:r>
                      <w:rPr>
                        <w:spacing w:val="-9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researcher has gained approval from CCPHS and IRBs.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D70B02" w14:textId="77777777" w:rsidR="00000000" w:rsidRDefault="00F5521A">
      <w:pPr>
        <w:pStyle w:val="BodyText"/>
        <w:kinsoku w:val="0"/>
        <w:overflowPunct w:val="0"/>
        <w:spacing w:before="8"/>
        <w:rPr>
          <w:b/>
          <w:bCs/>
          <w:sz w:val="20"/>
          <w:szCs w:val="20"/>
        </w:rPr>
        <w:sectPr w:rsidR="00000000">
          <w:footerReference w:type="default" r:id="rId20"/>
          <w:pgSz w:w="19200" w:h="10800" w:orient="landscape"/>
          <w:pgMar w:top="500" w:right="0" w:bottom="1240" w:left="0" w:header="0" w:footer="1057" w:gutter="0"/>
          <w:cols w:space="720"/>
          <w:noEndnote/>
        </w:sectPr>
      </w:pPr>
    </w:p>
    <w:p w14:paraId="18CDFB75" w14:textId="77777777" w:rsidR="00000000" w:rsidRDefault="00F5521A">
      <w:pPr>
        <w:pStyle w:val="BodyText"/>
        <w:kinsoku w:val="0"/>
        <w:overflowPunct w:val="0"/>
        <w:spacing w:before="10" w:line="829" w:lineRule="exact"/>
        <w:ind w:left="906"/>
        <w:rPr>
          <w:b/>
          <w:bCs/>
          <w:spacing w:val="-2"/>
          <w:sz w:val="72"/>
          <w:szCs w:val="72"/>
        </w:rPr>
      </w:pPr>
      <w:r>
        <w:rPr>
          <w:b/>
          <w:bCs/>
          <w:spacing w:val="-2"/>
          <w:sz w:val="72"/>
          <w:szCs w:val="72"/>
        </w:rPr>
        <w:lastRenderedPageBreak/>
        <w:t>Procedures:</w:t>
      </w:r>
    </w:p>
    <w:p w14:paraId="31348608" w14:textId="77777777" w:rsidR="00000000" w:rsidRDefault="00F5521A">
      <w:pPr>
        <w:pStyle w:val="BodyText"/>
        <w:kinsoku w:val="0"/>
        <w:overflowPunct w:val="0"/>
        <w:spacing w:line="829" w:lineRule="exact"/>
        <w:ind w:left="906"/>
        <w:rPr>
          <w:rFonts w:ascii="Calibri Light" w:hAnsi="Calibri Light" w:cs="Calibri Light"/>
          <w:spacing w:val="-2"/>
          <w:sz w:val="72"/>
          <w:szCs w:val="72"/>
        </w:rPr>
      </w:pPr>
      <w:r>
        <w:rPr>
          <w:rFonts w:ascii="Calibri Light" w:hAnsi="Calibri Light" w:cs="Calibri Light"/>
          <w:sz w:val="72"/>
          <w:szCs w:val="72"/>
        </w:rPr>
        <w:t>What</w:t>
      </w:r>
      <w:r>
        <w:rPr>
          <w:rFonts w:ascii="Calibri Light" w:hAnsi="Calibri Light" w:cs="Calibri Light"/>
          <w:spacing w:val="-31"/>
          <w:sz w:val="72"/>
          <w:szCs w:val="72"/>
        </w:rPr>
        <w:t xml:space="preserve"> </w:t>
      </w:r>
      <w:r>
        <w:rPr>
          <w:rFonts w:ascii="Calibri Light" w:hAnsi="Calibri Light" w:cs="Calibri Light"/>
          <w:sz w:val="72"/>
          <w:szCs w:val="72"/>
        </w:rPr>
        <w:t>kind</w:t>
      </w:r>
      <w:r>
        <w:rPr>
          <w:rFonts w:ascii="Calibri Light" w:hAnsi="Calibri Light" w:cs="Calibri Light"/>
          <w:spacing w:val="-52"/>
          <w:sz w:val="72"/>
          <w:szCs w:val="72"/>
        </w:rPr>
        <w:t xml:space="preserve"> </w:t>
      </w:r>
      <w:r>
        <w:rPr>
          <w:rFonts w:ascii="Calibri Light" w:hAnsi="Calibri Light" w:cs="Calibri Light"/>
          <w:sz w:val="72"/>
          <w:szCs w:val="72"/>
        </w:rPr>
        <w:t>of</w:t>
      </w:r>
      <w:r>
        <w:rPr>
          <w:rFonts w:ascii="Calibri Light" w:hAnsi="Calibri Light" w:cs="Calibri Light"/>
          <w:spacing w:val="-5"/>
          <w:sz w:val="72"/>
          <w:szCs w:val="72"/>
        </w:rPr>
        <w:t xml:space="preserve"> </w:t>
      </w:r>
      <w:r>
        <w:rPr>
          <w:rFonts w:ascii="Calibri Light" w:hAnsi="Calibri Light" w:cs="Calibri Light"/>
          <w:sz w:val="72"/>
          <w:szCs w:val="72"/>
        </w:rPr>
        <w:t>data</w:t>
      </w:r>
      <w:r>
        <w:rPr>
          <w:rFonts w:ascii="Calibri Light" w:hAnsi="Calibri Light" w:cs="Calibri Light"/>
          <w:spacing w:val="-46"/>
          <w:sz w:val="72"/>
          <w:szCs w:val="72"/>
        </w:rPr>
        <w:t xml:space="preserve"> </w:t>
      </w:r>
      <w:r>
        <w:rPr>
          <w:rFonts w:ascii="Calibri Light" w:hAnsi="Calibri Light" w:cs="Calibri Light"/>
          <w:sz w:val="72"/>
          <w:szCs w:val="72"/>
        </w:rPr>
        <w:t>is</w:t>
      </w:r>
      <w:r>
        <w:rPr>
          <w:rFonts w:ascii="Calibri Light" w:hAnsi="Calibri Light" w:cs="Calibri Light"/>
          <w:spacing w:val="-12"/>
          <w:sz w:val="72"/>
          <w:szCs w:val="72"/>
        </w:rPr>
        <w:t xml:space="preserve"> </w:t>
      </w:r>
      <w:r>
        <w:rPr>
          <w:rFonts w:ascii="Calibri Light" w:hAnsi="Calibri Light" w:cs="Calibri Light"/>
          <w:sz w:val="72"/>
          <w:szCs w:val="72"/>
        </w:rPr>
        <w:t>being</w:t>
      </w:r>
      <w:r>
        <w:rPr>
          <w:rFonts w:ascii="Calibri Light" w:hAnsi="Calibri Light" w:cs="Calibri Light"/>
          <w:spacing w:val="-43"/>
          <w:sz w:val="72"/>
          <w:szCs w:val="72"/>
        </w:rPr>
        <w:t xml:space="preserve"> </w:t>
      </w:r>
      <w:r>
        <w:rPr>
          <w:rFonts w:ascii="Calibri Light" w:hAnsi="Calibri Light" w:cs="Calibri Light"/>
          <w:spacing w:val="-2"/>
          <w:sz w:val="72"/>
          <w:szCs w:val="72"/>
        </w:rPr>
        <w:t>collected?</w:t>
      </w:r>
    </w:p>
    <w:p w14:paraId="4706A22B" w14:textId="77777777" w:rsidR="00000000" w:rsidRDefault="00F5521A">
      <w:pPr>
        <w:pStyle w:val="BodyText"/>
        <w:kinsoku w:val="0"/>
        <w:overflowPunct w:val="0"/>
        <w:spacing w:before="6"/>
        <w:rPr>
          <w:rFonts w:ascii="Calibri Light" w:hAnsi="Calibri Light" w:cs="Calibri Light"/>
          <w:sz w:val="9"/>
          <w:szCs w:val="9"/>
        </w:rPr>
      </w:pPr>
      <w:r>
        <w:rPr>
          <w:noProof/>
        </w:rPr>
        <w:pict w14:anchorId="138506D2">
          <v:shape id="_x0000_s1102" style="position:absolute;margin-left:53.25pt;margin-top:7pt;width:527.05pt;height:.05pt;z-index:251655680;mso-wrap-distance-left:0;mso-wrap-distance-right:0;mso-position-horizontal-relative:page;mso-position-vertical-relative:text" coordsize="10541,1" o:allowincell="f" path="m,hhl10540,e" filled="f" strokecolor="#4471c4" strokeweight="3pt">
            <v:path arrowok="t"/>
            <w10:wrap type="topAndBottom" anchorx="page"/>
          </v:shape>
        </w:pict>
      </w:r>
    </w:p>
    <w:p w14:paraId="64882D7A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14:paraId="574583B3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14:paraId="20DA56D3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14:paraId="7341AC99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2"/>
          <w:szCs w:val="22"/>
        </w:rPr>
      </w:pPr>
    </w:p>
    <w:p w14:paraId="39876284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2"/>
          <w:szCs w:val="22"/>
        </w:rPr>
        <w:sectPr w:rsidR="00000000">
          <w:pgSz w:w="19200" w:h="10800" w:orient="landscape"/>
          <w:pgMar w:top="1000" w:right="0" w:bottom="1240" w:left="0" w:header="0" w:footer="1057" w:gutter="0"/>
          <w:cols w:space="720"/>
          <w:noEndnote/>
        </w:sectPr>
      </w:pPr>
    </w:p>
    <w:p w14:paraId="19DB4263" w14:textId="77777777" w:rsidR="00000000" w:rsidRDefault="00F5521A">
      <w:pPr>
        <w:pStyle w:val="BodyText"/>
        <w:kinsoku w:val="0"/>
        <w:overflowPunct w:val="0"/>
        <w:spacing w:before="325" w:line="216" w:lineRule="auto"/>
        <w:ind w:left="1504"/>
        <w:jc w:val="center"/>
        <w:rPr>
          <w:sz w:val="50"/>
          <w:szCs w:val="50"/>
        </w:rPr>
      </w:pPr>
      <w:r>
        <w:rPr>
          <w:sz w:val="50"/>
          <w:szCs w:val="50"/>
        </w:rPr>
        <w:t>Demographic</w:t>
      </w:r>
      <w:r>
        <w:rPr>
          <w:spacing w:val="-29"/>
          <w:sz w:val="50"/>
          <w:szCs w:val="50"/>
        </w:rPr>
        <w:t xml:space="preserve"> </w:t>
      </w:r>
      <w:r>
        <w:rPr>
          <w:sz w:val="50"/>
          <w:szCs w:val="50"/>
        </w:rPr>
        <w:t>information about PWP:</w:t>
      </w:r>
    </w:p>
    <w:p w14:paraId="0B8EA10A" w14:textId="77777777" w:rsidR="00000000" w:rsidRDefault="00F5521A">
      <w:pPr>
        <w:pStyle w:val="BodyText"/>
        <w:kinsoku w:val="0"/>
        <w:overflowPunct w:val="0"/>
        <w:spacing w:before="166"/>
        <w:ind w:left="1476"/>
        <w:jc w:val="center"/>
        <w:rPr>
          <w:spacing w:val="-2"/>
          <w:sz w:val="50"/>
          <w:szCs w:val="50"/>
        </w:rPr>
      </w:pPr>
      <w:r>
        <w:rPr>
          <w:sz w:val="50"/>
          <w:szCs w:val="50"/>
        </w:rPr>
        <w:t>Name,</w:t>
      </w:r>
      <w:r>
        <w:rPr>
          <w:spacing w:val="3"/>
          <w:sz w:val="50"/>
          <w:szCs w:val="50"/>
        </w:rPr>
        <w:t xml:space="preserve"> </w:t>
      </w:r>
      <w:r>
        <w:rPr>
          <w:sz w:val="50"/>
          <w:szCs w:val="50"/>
        </w:rPr>
        <w:t>DOB,</w:t>
      </w:r>
      <w:r>
        <w:rPr>
          <w:spacing w:val="-15"/>
          <w:sz w:val="50"/>
          <w:szCs w:val="50"/>
        </w:rPr>
        <w:t xml:space="preserve"> </w:t>
      </w:r>
      <w:r>
        <w:rPr>
          <w:spacing w:val="-2"/>
          <w:sz w:val="50"/>
          <w:szCs w:val="50"/>
        </w:rPr>
        <w:t>address</w:t>
      </w:r>
    </w:p>
    <w:p w14:paraId="79C4C4A3" w14:textId="77777777" w:rsidR="00000000" w:rsidRDefault="00F5521A">
      <w:pPr>
        <w:pStyle w:val="BodyText"/>
        <w:kinsoku w:val="0"/>
        <w:overflowPunct w:val="0"/>
        <w:spacing w:before="325" w:line="216" w:lineRule="auto"/>
        <w:ind w:left="1182" w:right="38"/>
        <w:jc w:val="center"/>
        <w:rPr>
          <w:spacing w:val="-2"/>
          <w:sz w:val="50"/>
          <w:szCs w:val="5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50"/>
          <w:szCs w:val="50"/>
        </w:rPr>
        <w:t>Their</w:t>
      </w:r>
      <w:r>
        <w:rPr>
          <w:spacing w:val="-11"/>
          <w:sz w:val="50"/>
          <w:szCs w:val="50"/>
        </w:rPr>
        <w:t xml:space="preserve"> </w:t>
      </w:r>
      <w:r>
        <w:rPr>
          <w:sz w:val="50"/>
          <w:szCs w:val="50"/>
        </w:rPr>
        <w:t>health</w:t>
      </w:r>
      <w:r>
        <w:rPr>
          <w:spacing w:val="-14"/>
          <w:sz w:val="50"/>
          <w:szCs w:val="50"/>
        </w:rPr>
        <w:t xml:space="preserve"> </w:t>
      </w:r>
      <w:r>
        <w:rPr>
          <w:sz w:val="50"/>
          <w:szCs w:val="50"/>
        </w:rPr>
        <w:t xml:space="preserve">care </w:t>
      </w:r>
      <w:r>
        <w:rPr>
          <w:spacing w:val="-2"/>
          <w:sz w:val="50"/>
          <w:szCs w:val="50"/>
        </w:rPr>
        <w:t>providers:</w:t>
      </w:r>
    </w:p>
    <w:p w14:paraId="0CB89069" w14:textId="77777777" w:rsidR="00000000" w:rsidRDefault="00F5521A">
      <w:pPr>
        <w:pStyle w:val="BodyText"/>
        <w:kinsoku w:val="0"/>
        <w:overflowPunct w:val="0"/>
        <w:spacing w:before="166"/>
        <w:ind w:left="1152" w:right="38"/>
        <w:jc w:val="center"/>
        <w:rPr>
          <w:spacing w:val="-2"/>
          <w:sz w:val="50"/>
          <w:szCs w:val="50"/>
        </w:rPr>
      </w:pPr>
      <w:r>
        <w:rPr>
          <w:sz w:val="50"/>
          <w:szCs w:val="50"/>
        </w:rPr>
        <w:t>MD,</w:t>
      </w:r>
      <w:r>
        <w:rPr>
          <w:spacing w:val="-9"/>
          <w:sz w:val="50"/>
          <w:szCs w:val="50"/>
        </w:rPr>
        <w:t xml:space="preserve"> </w:t>
      </w:r>
      <w:r>
        <w:rPr>
          <w:spacing w:val="-2"/>
          <w:sz w:val="50"/>
          <w:szCs w:val="50"/>
        </w:rPr>
        <w:t>specialty</w:t>
      </w:r>
    </w:p>
    <w:p w14:paraId="1F88D4E7" w14:textId="77777777" w:rsidR="00000000" w:rsidRDefault="00F5521A">
      <w:pPr>
        <w:pStyle w:val="BodyText"/>
        <w:kinsoku w:val="0"/>
        <w:overflowPunct w:val="0"/>
        <w:spacing w:before="50" w:line="216" w:lineRule="auto"/>
        <w:ind w:left="1504" w:right="2442"/>
        <w:jc w:val="center"/>
        <w:rPr>
          <w:spacing w:val="-2"/>
          <w:sz w:val="50"/>
          <w:szCs w:val="5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50"/>
          <w:szCs w:val="50"/>
        </w:rPr>
        <w:t>Basic</w:t>
      </w:r>
      <w:r>
        <w:rPr>
          <w:spacing w:val="-17"/>
          <w:sz w:val="50"/>
          <w:szCs w:val="50"/>
        </w:rPr>
        <w:t xml:space="preserve"> </w:t>
      </w:r>
      <w:r>
        <w:rPr>
          <w:sz w:val="50"/>
          <w:szCs w:val="50"/>
        </w:rPr>
        <w:t xml:space="preserve">clinical </w:t>
      </w:r>
      <w:r>
        <w:rPr>
          <w:spacing w:val="-2"/>
          <w:sz w:val="50"/>
          <w:szCs w:val="50"/>
        </w:rPr>
        <w:t>information:</w:t>
      </w:r>
    </w:p>
    <w:p w14:paraId="5F5C63B4" w14:textId="77777777" w:rsidR="00000000" w:rsidRDefault="00F5521A">
      <w:pPr>
        <w:pStyle w:val="BodyText"/>
        <w:kinsoku w:val="0"/>
        <w:overflowPunct w:val="0"/>
        <w:spacing w:before="214" w:line="216" w:lineRule="auto"/>
        <w:ind w:left="1504" w:right="2447"/>
        <w:jc w:val="center"/>
        <w:rPr>
          <w:sz w:val="50"/>
          <w:szCs w:val="50"/>
        </w:rPr>
      </w:pPr>
      <w:r>
        <w:rPr>
          <w:noProof/>
        </w:rPr>
        <w:pict w14:anchorId="71636ED1">
          <v:group id="_x0000_s1103" style="position:absolute;left:0;text-align:left;margin-left:53.25pt;margin-top:-62.2pt;width:857.2pt;height:134.95pt;z-index:-251659776;mso-position-horizontal-relative:page" coordorigin="1065,-1244" coordsize="17144,2699" o:allowincell="f">
            <v:shape id="_x0000_s1104" type="#_x0000_t75" style="position:absolute;left:1066;top:-1216;width:6580;height:2640;mso-position-horizontal-relative:page;mso-position-vertical-relative:text" o:allowincell="f">
              <v:imagedata r:id="rId21" o:title=""/>
            </v:shape>
            <v:shape id="_x0000_s1105" type="#_x0000_t75" style="position:absolute;left:6307;top:-1244;width:6640;height:2700;mso-position-horizontal-relative:page;mso-position-vertical-relative:text" o:allowincell="f">
              <v:imagedata r:id="rId22" o:title=""/>
            </v:shape>
            <v:shape id="_x0000_s1106" type="#_x0000_t75" style="position:absolute;left:11563;top:-1244;width:6640;height:2700;mso-position-horizontal-relative:page;mso-position-vertical-relative:text" o:allowincell="f">
              <v:imagedata r:id="rId23" o:title=""/>
            </v:shape>
            <w10:wrap anchorx="page"/>
          </v:group>
        </w:pict>
      </w:r>
      <w:r>
        <w:rPr>
          <w:sz w:val="50"/>
          <w:szCs w:val="50"/>
        </w:rPr>
        <w:t>Date</w:t>
      </w:r>
      <w:r>
        <w:rPr>
          <w:spacing w:val="-34"/>
          <w:sz w:val="50"/>
          <w:szCs w:val="50"/>
        </w:rPr>
        <w:t xml:space="preserve"> </w:t>
      </w:r>
      <w:r>
        <w:rPr>
          <w:sz w:val="50"/>
          <w:szCs w:val="50"/>
        </w:rPr>
        <w:t>of</w:t>
      </w:r>
      <w:r>
        <w:rPr>
          <w:spacing w:val="-7"/>
          <w:sz w:val="50"/>
          <w:szCs w:val="50"/>
        </w:rPr>
        <w:t xml:space="preserve"> </w:t>
      </w:r>
      <w:r>
        <w:rPr>
          <w:sz w:val="50"/>
          <w:szCs w:val="50"/>
        </w:rPr>
        <w:t>diagnosis, ICD-10</w:t>
      </w:r>
      <w:r>
        <w:rPr>
          <w:spacing w:val="-4"/>
          <w:sz w:val="50"/>
          <w:szCs w:val="50"/>
        </w:rPr>
        <w:t xml:space="preserve"> </w:t>
      </w:r>
      <w:r>
        <w:rPr>
          <w:sz w:val="50"/>
          <w:szCs w:val="50"/>
        </w:rPr>
        <w:t>code</w:t>
      </w:r>
    </w:p>
    <w:p w14:paraId="7669DCA9" w14:textId="77777777" w:rsidR="00000000" w:rsidRDefault="00F5521A">
      <w:pPr>
        <w:pStyle w:val="BodyText"/>
        <w:kinsoku w:val="0"/>
        <w:overflowPunct w:val="0"/>
        <w:spacing w:before="214" w:line="216" w:lineRule="auto"/>
        <w:ind w:left="1504" w:right="2447"/>
        <w:jc w:val="center"/>
        <w:rPr>
          <w:sz w:val="50"/>
          <w:szCs w:val="50"/>
        </w:rPr>
        <w:sectPr w:rsidR="00000000">
          <w:type w:val="continuous"/>
          <w:pgSz w:w="19200" w:h="10800" w:orient="landscape"/>
          <w:pgMar w:top="1000" w:right="0" w:bottom="720" w:left="0" w:header="720" w:footer="720" w:gutter="0"/>
          <w:cols w:num="3" w:space="720" w:equalWidth="0">
            <w:col w:w="6738" w:space="40"/>
            <w:col w:w="4676" w:space="180"/>
            <w:col w:w="7566"/>
          </w:cols>
          <w:noEndnote/>
        </w:sectPr>
      </w:pPr>
    </w:p>
    <w:p w14:paraId="56432B4A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69E0A54D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6A3258A1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287F1AA4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2F2DCC9D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0B0F5E02" w14:textId="77777777" w:rsidR="00000000" w:rsidRDefault="00F5521A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14:paraId="67962454" w14:textId="77777777" w:rsidR="00000000" w:rsidRDefault="00F5521A">
      <w:pPr>
        <w:pStyle w:val="BodyText"/>
        <w:kinsoku w:val="0"/>
        <w:overflowPunct w:val="0"/>
        <w:spacing w:before="28" w:line="436" w:lineRule="exact"/>
        <w:ind w:left="795"/>
        <w:rPr>
          <w:color w:val="0462C1"/>
          <w:spacing w:val="-2"/>
        </w:rPr>
      </w:pPr>
      <w:hyperlink r:id="rId24" w:history="1">
        <w:r>
          <w:rPr>
            <w:color w:val="0462C1"/>
            <w:spacing w:val="-2"/>
            <w:u w:val="thick"/>
          </w:rPr>
          <w:t>https://www.cdph.ca.gov/Programs/CCDPHP/DCDIC/CDSRB/CDPH%20Document%</w:t>
        </w:r>
      </w:hyperlink>
    </w:p>
    <w:p w14:paraId="05FC8DCD" w14:textId="77777777" w:rsidR="00000000" w:rsidRDefault="00F5521A">
      <w:pPr>
        <w:pStyle w:val="BodyText"/>
        <w:kinsoku w:val="0"/>
        <w:overflowPunct w:val="0"/>
        <w:spacing w:line="436" w:lineRule="exact"/>
        <w:ind w:left="795"/>
        <w:rPr>
          <w:color w:val="0462C1"/>
          <w:spacing w:val="-2"/>
        </w:rPr>
      </w:pPr>
      <w:hyperlink r:id="rId25" w:history="1">
        <w:r>
          <w:rPr>
            <w:color w:val="0462C1"/>
            <w:spacing w:val="-2"/>
            <w:u w:val="thick"/>
          </w:rPr>
          <w:t>20Library/CPDR/CPDR%20Guide%20to%20Reporting_FINAL_January2020.pdf</w:t>
        </w:r>
      </w:hyperlink>
    </w:p>
    <w:p w14:paraId="44D8986F" w14:textId="77777777" w:rsidR="00000000" w:rsidRDefault="00F5521A">
      <w:pPr>
        <w:pStyle w:val="BodyText"/>
        <w:kinsoku w:val="0"/>
        <w:overflowPunct w:val="0"/>
        <w:spacing w:line="436" w:lineRule="exact"/>
        <w:ind w:left="795"/>
        <w:rPr>
          <w:color w:val="0462C1"/>
          <w:spacing w:val="-2"/>
        </w:rPr>
        <w:sectPr w:rsidR="00000000">
          <w:type w:val="continuous"/>
          <w:pgSz w:w="19200" w:h="10800" w:orient="landscape"/>
          <w:pgMar w:top="1000" w:right="0" w:bottom="720" w:left="0" w:header="720" w:footer="720" w:gutter="0"/>
          <w:cols w:space="720" w:equalWidth="0">
            <w:col w:w="19200"/>
          </w:cols>
          <w:noEndnote/>
        </w:sectPr>
      </w:pPr>
    </w:p>
    <w:p w14:paraId="445CC58C" w14:textId="77777777" w:rsidR="00000000" w:rsidRDefault="00F5521A">
      <w:pPr>
        <w:pStyle w:val="BodyText"/>
        <w:kinsoku w:val="0"/>
        <w:overflowPunct w:val="0"/>
        <w:spacing w:line="765" w:lineRule="exact"/>
        <w:ind w:left="751"/>
        <w:rPr>
          <w:b/>
          <w:bCs/>
          <w:spacing w:val="-2"/>
          <w:sz w:val="72"/>
          <w:szCs w:val="72"/>
        </w:rPr>
      </w:pPr>
      <w:r>
        <w:rPr>
          <w:b/>
          <w:bCs/>
          <w:spacing w:val="-2"/>
          <w:sz w:val="72"/>
          <w:szCs w:val="72"/>
        </w:rPr>
        <w:lastRenderedPageBreak/>
        <w:t>Procedures:</w:t>
      </w:r>
    </w:p>
    <w:p w14:paraId="361362ED" w14:textId="77777777" w:rsidR="00000000" w:rsidRDefault="00F5521A">
      <w:pPr>
        <w:pStyle w:val="BodyText"/>
        <w:kinsoku w:val="0"/>
        <w:overflowPunct w:val="0"/>
        <w:spacing w:line="829" w:lineRule="exact"/>
        <w:ind w:left="751"/>
        <w:rPr>
          <w:rFonts w:ascii="Calibri Light" w:hAnsi="Calibri Light" w:cs="Calibri Light"/>
          <w:spacing w:val="-4"/>
          <w:sz w:val="72"/>
          <w:szCs w:val="72"/>
        </w:rPr>
      </w:pPr>
      <w:r>
        <w:rPr>
          <w:rFonts w:ascii="Calibri Light" w:hAnsi="Calibri Light" w:cs="Calibri Light"/>
          <w:spacing w:val="-4"/>
          <w:sz w:val="72"/>
          <w:szCs w:val="72"/>
        </w:rPr>
        <w:t>What</w:t>
      </w:r>
      <w:r>
        <w:rPr>
          <w:rFonts w:ascii="Calibri Light" w:hAnsi="Calibri Light" w:cs="Calibri Light"/>
          <w:spacing w:val="-33"/>
          <w:sz w:val="72"/>
          <w:szCs w:val="72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</w:rPr>
        <w:t>about</w:t>
      </w:r>
      <w:r>
        <w:rPr>
          <w:rFonts w:ascii="Calibri Light" w:hAnsi="Calibri Light" w:cs="Calibri Light"/>
          <w:spacing w:val="-31"/>
          <w:sz w:val="72"/>
          <w:szCs w:val="72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</w:rPr>
        <w:t>HIPAA*</w:t>
      </w:r>
      <w:r>
        <w:rPr>
          <w:rFonts w:ascii="Calibri Light" w:hAnsi="Calibri Light" w:cs="Calibri Light"/>
          <w:spacing w:val="-39"/>
          <w:sz w:val="72"/>
          <w:szCs w:val="72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</w:rPr>
        <w:t>and</w:t>
      </w:r>
      <w:r>
        <w:rPr>
          <w:rFonts w:ascii="Calibri Light" w:hAnsi="Calibri Light" w:cs="Calibri Light"/>
          <w:spacing w:val="-41"/>
          <w:sz w:val="72"/>
          <w:szCs w:val="72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</w:rPr>
        <w:t>patient</w:t>
      </w:r>
      <w:r>
        <w:rPr>
          <w:rFonts w:ascii="Calibri Light" w:hAnsi="Calibri Light" w:cs="Calibri Light"/>
          <w:spacing w:val="-30"/>
          <w:sz w:val="72"/>
          <w:szCs w:val="72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</w:rPr>
        <w:t>confidentiality?</w:t>
      </w:r>
    </w:p>
    <w:p w14:paraId="20C6FA7D" w14:textId="77777777" w:rsidR="00000000" w:rsidRDefault="00F5521A">
      <w:pPr>
        <w:pStyle w:val="BodyText"/>
        <w:kinsoku w:val="0"/>
        <w:overflowPunct w:val="0"/>
        <w:spacing w:before="7"/>
        <w:rPr>
          <w:rFonts w:ascii="Calibri Light" w:hAnsi="Calibri Light" w:cs="Calibri Light"/>
          <w:sz w:val="12"/>
          <w:szCs w:val="12"/>
        </w:rPr>
      </w:pPr>
      <w:r>
        <w:rPr>
          <w:noProof/>
        </w:rPr>
        <w:pict w14:anchorId="0E9F418A">
          <v:shape id="_x0000_s1107" style="position:absolute;margin-left:40.3pt;margin-top:8.9pt;width:681.3pt;height:.05pt;z-index:251657728;mso-wrap-distance-left:0;mso-wrap-distance-right:0;mso-position-horizontal-relative:page;mso-position-vertical-relative:text" coordsize="13626,1" o:allowincell="f" path="m,hhl13625,e" filled="f" strokecolor="#4471c4" strokeweight="3pt">
            <v:path arrowok="t"/>
            <w10:wrap type="topAndBottom" anchorx="page"/>
          </v:shape>
        </w:pict>
      </w:r>
    </w:p>
    <w:p w14:paraId="0C843F77" w14:textId="77777777" w:rsidR="00000000" w:rsidRDefault="00F5521A">
      <w:pPr>
        <w:pStyle w:val="ListParagraph"/>
        <w:numPr>
          <w:ilvl w:val="0"/>
          <w:numId w:val="8"/>
        </w:numPr>
        <w:tabs>
          <w:tab w:val="left" w:pos="1776"/>
        </w:tabs>
        <w:kinsoku w:val="0"/>
        <w:overflowPunct w:val="0"/>
        <w:spacing w:before="173"/>
        <w:ind w:hanging="981"/>
        <w:rPr>
          <w:spacing w:val="-2"/>
          <w:sz w:val="47"/>
          <w:szCs w:val="47"/>
        </w:rPr>
      </w:pPr>
      <w:r>
        <w:rPr>
          <w:sz w:val="47"/>
          <w:szCs w:val="47"/>
        </w:rPr>
        <w:t>Informed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cons</w:t>
      </w:r>
      <w:r>
        <w:rPr>
          <w:sz w:val="47"/>
          <w:szCs w:val="47"/>
        </w:rPr>
        <w:t>ent</w:t>
      </w:r>
      <w:r>
        <w:rPr>
          <w:spacing w:val="16"/>
          <w:sz w:val="47"/>
          <w:szCs w:val="47"/>
        </w:rPr>
        <w:t xml:space="preserve"> </w:t>
      </w:r>
      <w:r>
        <w:rPr>
          <w:sz w:val="47"/>
          <w:szCs w:val="47"/>
        </w:rPr>
        <w:t>is</w:t>
      </w:r>
      <w:r>
        <w:rPr>
          <w:spacing w:val="-9"/>
          <w:sz w:val="47"/>
          <w:szCs w:val="47"/>
        </w:rPr>
        <w:t xml:space="preserve"> </w:t>
      </w:r>
      <w:r>
        <w:rPr>
          <w:sz w:val="47"/>
          <w:szCs w:val="47"/>
        </w:rPr>
        <w:t>not</w:t>
      </w:r>
      <w:r>
        <w:rPr>
          <w:spacing w:val="16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necessary.</w:t>
      </w:r>
    </w:p>
    <w:p w14:paraId="48837898" w14:textId="77777777" w:rsidR="00000000" w:rsidRDefault="00F5521A">
      <w:pPr>
        <w:pStyle w:val="ListParagraph"/>
        <w:numPr>
          <w:ilvl w:val="0"/>
          <w:numId w:val="8"/>
        </w:numPr>
        <w:tabs>
          <w:tab w:val="left" w:pos="1776"/>
        </w:tabs>
        <w:kinsoku w:val="0"/>
        <w:overflowPunct w:val="0"/>
        <w:spacing w:before="148" w:line="546" w:lineRule="exact"/>
        <w:ind w:hanging="981"/>
        <w:rPr>
          <w:spacing w:val="-5"/>
          <w:sz w:val="47"/>
          <w:szCs w:val="47"/>
        </w:rPr>
      </w:pPr>
      <w:r>
        <w:rPr>
          <w:sz w:val="47"/>
          <w:szCs w:val="47"/>
        </w:rPr>
        <w:t>Maintaining</w:t>
      </w:r>
      <w:r>
        <w:rPr>
          <w:spacing w:val="13"/>
          <w:sz w:val="47"/>
          <w:szCs w:val="47"/>
        </w:rPr>
        <w:t xml:space="preserve"> </w:t>
      </w:r>
      <w:r>
        <w:rPr>
          <w:sz w:val="47"/>
          <w:szCs w:val="47"/>
        </w:rPr>
        <w:t>strict</w:t>
      </w:r>
      <w:r>
        <w:rPr>
          <w:spacing w:val="8"/>
          <w:sz w:val="47"/>
          <w:szCs w:val="47"/>
        </w:rPr>
        <w:t xml:space="preserve"> </w:t>
      </w:r>
      <w:r>
        <w:rPr>
          <w:sz w:val="47"/>
          <w:szCs w:val="47"/>
        </w:rPr>
        <w:t>confidentiality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is</w:t>
      </w:r>
      <w:r>
        <w:rPr>
          <w:spacing w:val="8"/>
          <w:sz w:val="47"/>
          <w:szCs w:val="47"/>
        </w:rPr>
        <w:t xml:space="preserve"> </w:t>
      </w:r>
      <w:r>
        <w:rPr>
          <w:sz w:val="47"/>
          <w:szCs w:val="47"/>
        </w:rPr>
        <w:t>a</w:t>
      </w:r>
      <w:r>
        <w:rPr>
          <w:spacing w:val="9"/>
          <w:sz w:val="47"/>
          <w:szCs w:val="47"/>
        </w:rPr>
        <w:t xml:space="preserve"> </w:t>
      </w:r>
      <w:r>
        <w:rPr>
          <w:sz w:val="47"/>
          <w:szCs w:val="47"/>
        </w:rPr>
        <w:t>high</w:t>
      </w:r>
      <w:r>
        <w:rPr>
          <w:spacing w:val="17"/>
          <w:sz w:val="47"/>
          <w:szCs w:val="47"/>
        </w:rPr>
        <w:t xml:space="preserve"> </w:t>
      </w:r>
      <w:r>
        <w:rPr>
          <w:sz w:val="47"/>
          <w:szCs w:val="47"/>
        </w:rPr>
        <w:t>priority</w:t>
      </w:r>
      <w:r>
        <w:rPr>
          <w:spacing w:val="8"/>
          <w:sz w:val="47"/>
          <w:szCs w:val="47"/>
        </w:rPr>
        <w:t xml:space="preserve"> </w:t>
      </w:r>
      <w:r>
        <w:rPr>
          <w:sz w:val="47"/>
          <w:szCs w:val="47"/>
        </w:rPr>
        <w:t>of</w:t>
      </w:r>
      <w:r>
        <w:rPr>
          <w:spacing w:val="38"/>
          <w:sz w:val="47"/>
          <w:szCs w:val="47"/>
        </w:rPr>
        <w:t xml:space="preserve"> </w:t>
      </w:r>
      <w:r>
        <w:rPr>
          <w:spacing w:val="-5"/>
          <w:sz w:val="47"/>
          <w:szCs w:val="47"/>
        </w:rPr>
        <w:t>the</w:t>
      </w:r>
    </w:p>
    <w:p w14:paraId="76B63A2E" w14:textId="77777777" w:rsidR="00000000" w:rsidRDefault="00F5521A">
      <w:pPr>
        <w:pStyle w:val="BodyText"/>
        <w:kinsoku w:val="0"/>
        <w:overflowPunct w:val="0"/>
        <w:spacing w:line="546" w:lineRule="exact"/>
        <w:ind w:left="1775"/>
        <w:rPr>
          <w:spacing w:val="-2"/>
          <w:sz w:val="47"/>
          <w:szCs w:val="47"/>
        </w:rPr>
      </w:pPr>
      <w:r>
        <w:rPr>
          <w:spacing w:val="-2"/>
          <w:sz w:val="47"/>
          <w:szCs w:val="47"/>
        </w:rPr>
        <w:t>registry.</w:t>
      </w:r>
    </w:p>
    <w:p w14:paraId="47E2E42E" w14:textId="77777777" w:rsidR="00000000" w:rsidRDefault="00F5521A">
      <w:pPr>
        <w:pStyle w:val="ListParagraph"/>
        <w:numPr>
          <w:ilvl w:val="0"/>
          <w:numId w:val="8"/>
        </w:numPr>
        <w:tabs>
          <w:tab w:val="left" w:pos="1776"/>
        </w:tabs>
        <w:kinsoku w:val="0"/>
        <w:overflowPunct w:val="0"/>
        <w:spacing w:before="148" w:line="546" w:lineRule="exact"/>
        <w:ind w:hanging="981"/>
        <w:rPr>
          <w:spacing w:val="-2"/>
          <w:sz w:val="47"/>
          <w:szCs w:val="47"/>
        </w:rPr>
      </w:pPr>
      <w:r>
        <w:rPr>
          <w:sz w:val="47"/>
          <w:szCs w:val="47"/>
        </w:rPr>
        <w:t>All</w:t>
      </w:r>
      <w:r>
        <w:rPr>
          <w:spacing w:val="9"/>
          <w:sz w:val="47"/>
          <w:szCs w:val="47"/>
        </w:rPr>
        <w:t xml:space="preserve"> </w:t>
      </w:r>
      <w:r>
        <w:rPr>
          <w:sz w:val="47"/>
          <w:szCs w:val="47"/>
        </w:rPr>
        <w:t>data</w:t>
      </w:r>
      <w:r>
        <w:rPr>
          <w:spacing w:val="6"/>
          <w:sz w:val="47"/>
          <w:szCs w:val="47"/>
        </w:rPr>
        <w:t xml:space="preserve"> </w:t>
      </w:r>
      <w:r>
        <w:rPr>
          <w:sz w:val="47"/>
          <w:szCs w:val="47"/>
        </w:rPr>
        <w:t>will</w:t>
      </w:r>
      <w:r>
        <w:rPr>
          <w:spacing w:val="10"/>
          <w:sz w:val="47"/>
          <w:szCs w:val="47"/>
        </w:rPr>
        <w:t xml:space="preserve"> </w:t>
      </w:r>
      <w:r>
        <w:rPr>
          <w:sz w:val="47"/>
          <w:szCs w:val="47"/>
        </w:rPr>
        <w:t>be</w:t>
      </w:r>
      <w:r>
        <w:rPr>
          <w:spacing w:val="12"/>
          <w:sz w:val="47"/>
          <w:szCs w:val="47"/>
        </w:rPr>
        <w:t xml:space="preserve"> </w:t>
      </w:r>
      <w:r>
        <w:rPr>
          <w:sz w:val="47"/>
          <w:szCs w:val="47"/>
        </w:rPr>
        <w:t>managed</w:t>
      </w:r>
      <w:r>
        <w:rPr>
          <w:spacing w:val="30"/>
          <w:sz w:val="47"/>
          <w:szCs w:val="47"/>
        </w:rPr>
        <w:t xml:space="preserve"> </w:t>
      </w:r>
      <w:r>
        <w:rPr>
          <w:sz w:val="47"/>
          <w:szCs w:val="47"/>
        </w:rPr>
        <w:t>with</w:t>
      </w:r>
      <w:r>
        <w:rPr>
          <w:spacing w:val="13"/>
          <w:sz w:val="47"/>
          <w:szCs w:val="47"/>
        </w:rPr>
        <w:t xml:space="preserve"> </w:t>
      </w:r>
      <w:r>
        <w:rPr>
          <w:sz w:val="47"/>
          <w:szCs w:val="47"/>
        </w:rPr>
        <w:t>encryption</w:t>
      </w:r>
      <w:r>
        <w:rPr>
          <w:spacing w:val="46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protection</w:t>
      </w:r>
    </w:p>
    <w:p w14:paraId="6658A116" w14:textId="77777777" w:rsidR="00000000" w:rsidRDefault="00F5521A">
      <w:pPr>
        <w:pStyle w:val="BodyText"/>
        <w:kinsoku w:val="0"/>
        <w:overflowPunct w:val="0"/>
        <w:spacing w:line="546" w:lineRule="exact"/>
        <w:ind w:left="1775"/>
        <w:rPr>
          <w:spacing w:val="-2"/>
          <w:sz w:val="47"/>
          <w:szCs w:val="47"/>
        </w:rPr>
      </w:pPr>
      <w:r>
        <w:rPr>
          <w:sz w:val="47"/>
          <w:szCs w:val="47"/>
        </w:rPr>
        <w:t>and</w:t>
      </w:r>
      <w:r>
        <w:rPr>
          <w:spacing w:val="23"/>
          <w:sz w:val="47"/>
          <w:szCs w:val="47"/>
        </w:rPr>
        <w:t xml:space="preserve"> </w:t>
      </w:r>
      <w:r>
        <w:rPr>
          <w:sz w:val="47"/>
          <w:szCs w:val="47"/>
        </w:rPr>
        <w:t>stored</w:t>
      </w:r>
      <w:r>
        <w:rPr>
          <w:spacing w:val="-6"/>
          <w:sz w:val="47"/>
          <w:szCs w:val="47"/>
        </w:rPr>
        <w:t xml:space="preserve"> </w:t>
      </w:r>
      <w:r>
        <w:rPr>
          <w:sz w:val="47"/>
          <w:szCs w:val="47"/>
        </w:rPr>
        <w:t>in</w:t>
      </w:r>
      <w:r>
        <w:rPr>
          <w:spacing w:val="9"/>
          <w:sz w:val="47"/>
          <w:szCs w:val="47"/>
        </w:rPr>
        <w:t xml:space="preserve"> </w:t>
      </w:r>
      <w:r>
        <w:rPr>
          <w:sz w:val="47"/>
          <w:szCs w:val="47"/>
        </w:rPr>
        <w:t>a</w:t>
      </w:r>
      <w:r>
        <w:rPr>
          <w:spacing w:val="2"/>
          <w:sz w:val="47"/>
          <w:szCs w:val="47"/>
        </w:rPr>
        <w:t xml:space="preserve"> </w:t>
      </w:r>
      <w:r>
        <w:rPr>
          <w:sz w:val="47"/>
          <w:szCs w:val="47"/>
        </w:rPr>
        <w:t>secure</w:t>
      </w:r>
      <w:r>
        <w:rPr>
          <w:spacing w:val="22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database.</w:t>
      </w:r>
    </w:p>
    <w:p w14:paraId="7128A3CD" w14:textId="77777777" w:rsidR="00000000" w:rsidRDefault="00F5521A">
      <w:pPr>
        <w:pStyle w:val="ListParagraph"/>
        <w:numPr>
          <w:ilvl w:val="0"/>
          <w:numId w:val="8"/>
        </w:numPr>
        <w:tabs>
          <w:tab w:val="left" w:pos="1776"/>
        </w:tabs>
        <w:kinsoku w:val="0"/>
        <w:overflowPunct w:val="0"/>
        <w:spacing w:before="148"/>
        <w:ind w:hanging="981"/>
        <w:rPr>
          <w:spacing w:val="-4"/>
          <w:sz w:val="47"/>
          <w:szCs w:val="47"/>
        </w:rPr>
      </w:pPr>
      <w:r>
        <w:rPr>
          <w:sz w:val="47"/>
          <w:szCs w:val="47"/>
        </w:rPr>
        <w:t>No</w:t>
      </w:r>
      <w:r>
        <w:rPr>
          <w:spacing w:val="25"/>
          <w:sz w:val="47"/>
          <w:szCs w:val="47"/>
        </w:rPr>
        <w:t xml:space="preserve"> </w:t>
      </w:r>
      <w:r>
        <w:rPr>
          <w:sz w:val="47"/>
          <w:szCs w:val="47"/>
        </w:rPr>
        <w:t>information</w:t>
      </w:r>
      <w:r>
        <w:rPr>
          <w:spacing w:val="26"/>
          <w:sz w:val="47"/>
          <w:szCs w:val="47"/>
        </w:rPr>
        <w:t xml:space="preserve"> </w:t>
      </w:r>
      <w:r>
        <w:rPr>
          <w:sz w:val="47"/>
          <w:szCs w:val="47"/>
        </w:rPr>
        <w:t>shared</w:t>
      </w:r>
      <w:r>
        <w:rPr>
          <w:spacing w:val="10"/>
          <w:sz w:val="47"/>
          <w:szCs w:val="47"/>
        </w:rPr>
        <w:t xml:space="preserve"> </w:t>
      </w:r>
      <w:r>
        <w:rPr>
          <w:sz w:val="47"/>
          <w:szCs w:val="47"/>
        </w:rPr>
        <w:t>with</w:t>
      </w:r>
      <w:r>
        <w:rPr>
          <w:spacing w:val="10"/>
          <w:sz w:val="47"/>
          <w:szCs w:val="47"/>
        </w:rPr>
        <w:t xml:space="preserve"> </w:t>
      </w:r>
      <w:r>
        <w:rPr>
          <w:spacing w:val="-4"/>
          <w:sz w:val="47"/>
          <w:szCs w:val="47"/>
        </w:rPr>
        <w:t>DMV.</w:t>
      </w:r>
    </w:p>
    <w:p w14:paraId="3F20F55F" w14:textId="77777777" w:rsidR="00000000" w:rsidRDefault="00F5521A">
      <w:pPr>
        <w:pStyle w:val="BodyText"/>
        <w:kinsoku w:val="0"/>
        <w:overflowPunct w:val="0"/>
        <w:rPr>
          <w:sz w:val="54"/>
          <w:szCs w:val="54"/>
        </w:rPr>
      </w:pPr>
    </w:p>
    <w:p w14:paraId="6E7207C3" w14:textId="77777777" w:rsidR="00000000" w:rsidRDefault="00F5521A">
      <w:pPr>
        <w:pStyle w:val="BodyText"/>
        <w:kinsoku w:val="0"/>
        <w:overflowPunct w:val="0"/>
        <w:rPr>
          <w:sz w:val="54"/>
          <w:szCs w:val="54"/>
        </w:rPr>
      </w:pPr>
    </w:p>
    <w:p w14:paraId="27A0C445" w14:textId="77777777" w:rsidR="00000000" w:rsidRDefault="00F5521A">
      <w:pPr>
        <w:pStyle w:val="BodyText"/>
        <w:kinsoku w:val="0"/>
        <w:overflowPunct w:val="0"/>
        <w:rPr>
          <w:sz w:val="54"/>
          <w:szCs w:val="54"/>
        </w:rPr>
      </w:pPr>
    </w:p>
    <w:p w14:paraId="5D964B6E" w14:textId="77777777" w:rsidR="00000000" w:rsidRDefault="00F5521A">
      <w:pPr>
        <w:pStyle w:val="BodyText"/>
        <w:kinsoku w:val="0"/>
        <w:overflowPunct w:val="0"/>
        <w:spacing w:before="416"/>
        <w:ind w:left="489"/>
        <w:rPr>
          <w:spacing w:val="-5"/>
        </w:rPr>
      </w:pPr>
      <w:r>
        <w:t>*Health</w:t>
      </w:r>
      <w:r>
        <w:rPr>
          <w:spacing w:val="1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Portability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1996,</w:t>
      </w:r>
      <w:r>
        <w:rPr>
          <w:spacing w:val="-1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104-</w:t>
      </w:r>
      <w:r>
        <w:rPr>
          <w:spacing w:val="-5"/>
        </w:rPr>
        <w:t>191</w:t>
      </w:r>
    </w:p>
    <w:p w14:paraId="69D895EC" w14:textId="77777777" w:rsidR="00000000" w:rsidRDefault="00F5521A">
      <w:pPr>
        <w:pStyle w:val="BodyText"/>
        <w:kinsoku w:val="0"/>
        <w:overflowPunct w:val="0"/>
        <w:spacing w:before="416"/>
        <w:ind w:left="489"/>
        <w:rPr>
          <w:spacing w:val="-5"/>
        </w:rPr>
        <w:sectPr w:rsidR="00000000">
          <w:pgSz w:w="19200" w:h="10800" w:orient="landscape"/>
          <w:pgMar w:top="720" w:right="0" w:bottom="1240" w:left="0" w:header="0" w:footer="1057" w:gutter="0"/>
          <w:cols w:space="720"/>
          <w:noEndnote/>
        </w:sectPr>
      </w:pPr>
    </w:p>
    <w:p w14:paraId="34FC6C35" w14:textId="77777777" w:rsidR="00000000" w:rsidRDefault="00F5521A">
      <w:pPr>
        <w:pStyle w:val="BodyText"/>
        <w:kinsoku w:val="0"/>
        <w:overflowPunct w:val="0"/>
        <w:spacing w:after="3" w:line="809" w:lineRule="exact"/>
        <w:ind w:left="2598" w:right="2588"/>
        <w:jc w:val="center"/>
        <w:rPr>
          <w:rFonts w:ascii="Calibri Light" w:hAnsi="Calibri Light" w:cs="Calibri Light"/>
          <w:sz w:val="72"/>
          <w:szCs w:val="72"/>
        </w:rPr>
      </w:pPr>
      <w:r>
        <w:rPr>
          <w:noProof/>
        </w:rPr>
        <w:lastRenderedPageBreak/>
        <w:pict w14:anchorId="0EA1F71E">
          <v:group id="_x0000_s1109" style="position:absolute;left:0;text-align:left;margin-left:0;margin-top:33.8pt;width:959.8pt;height:500.55pt;z-index:-251657728;mso-position-horizontal-relative:page;mso-position-vertical-relative:page" coordorigin=",676" coordsize="19196,10011" o:allowincell="f">
            <v:shape id="_x0000_s1110" type="#_x0000_t75" style="position:absolute;left:1440;top:677;width:5980;height:8840;mso-position-horizontal-relative:page;mso-position-vertical-relative:page" o:allowincell="f">
              <v:imagedata r:id="rId26" o:title=""/>
            </v:shape>
            <v:shape id="_x0000_s1111" style="position:absolute;left:1540;top:3298;width:5760;height:6064;mso-position-horizontal-relative:page;mso-position-vertical-relative:page" coordsize="5760,6064" o:allowincell="f" path="m5760,hhl,,,6064r5760,l5760,xe" fillcolor="#f8f4f9" stroked="f">
              <v:path arrowok="t"/>
            </v:shape>
            <v:shape id="_x0000_s1112" style="position:absolute;top:9535;width:19196;height:1;mso-position-horizontal-relative:page;mso-position-vertical-relative:page" coordsize="19196,1" o:allowincell="f" path="m,hhl19195,e" filled="f" strokecolor="#4471c4" strokeweight="4.5pt">
              <v:path arrowok="t"/>
            </v:shape>
            <v:shape id="_x0000_s1113" type="#_x0000_t75" style="position:absolute;left:648;top:9463;width:1320;height:1100;mso-position-horizontal-relative:page;mso-position-vertical-relative:page" o:allowincell="f">
              <v:imagedata r:id="rId27" o:title=""/>
            </v:shape>
            <v:shape id="_x0000_s1114" type="#_x0000_t75" style="position:absolute;left:16142;top:9967;width:2160;height:72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  <w:r>
        <w:rPr>
          <w:rFonts w:ascii="Calibri Light" w:hAnsi="Calibri Light" w:cs="Calibri Light"/>
          <w:sz w:val="72"/>
          <w:szCs w:val="72"/>
          <w:u w:val="single"/>
        </w:rPr>
        <w:t>Procedures:</w:t>
      </w:r>
      <w:r>
        <w:rPr>
          <w:rFonts w:ascii="Calibri Light" w:hAnsi="Calibri Light" w:cs="Calibri Light"/>
          <w:spacing w:val="-5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How</w:t>
      </w:r>
      <w:r>
        <w:rPr>
          <w:rFonts w:ascii="Calibri Light" w:hAnsi="Calibri Light" w:cs="Calibri Light"/>
          <w:spacing w:val="-49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data</w:t>
      </w:r>
      <w:r>
        <w:rPr>
          <w:rFonts w:ascii="Calibri Light" w:hAnsi="Calibri Light" w:cs="Calibri Light"/>
          <w:spacing w:val="-4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is</w:t>
      </w:r>
      <w:r>
        <w:rPr>
          <w:rFonts w:ascii="Calibri Light" w:hAnsi="Calibri Light" w:cs="Calibri Light"/>
          <w:spacing w:val="-41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sent</w:t>
      </w:r>
      <w:r>
        <w:rPr>
          <w:rFonts w:ascii="Calibri Light" w:hAnsi="Calibri Light" w:cs="Calibri Light"/>
          <w:spacing w:val="-54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to</w:t>
      </w:r>
      <w:r>
        <w:rPr>
          <w:rFonts w:ascii="Calibri Light" w:hAnsi="Calibri Light" w:cs="Calibri Light"/>
          <w:spacing w:val="-25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CPDR</w:t>
      </w:r>
    </w:p>
    <w:p w14:paraId="52CFEF31" w14:textId="77777777" w:rsidR="00000000" w:rsidRDefault="00F5521A">
      <w:pPr>
        <w:pStyle w:val="BodyText"/>
        <w:kinsoku w:val="0"/>
        <w:overflowPunct w:val="0"/>
        <w:ind w:left="8681"/>
        <w:rPr>
          <w:rFonts w:ascii="Calibri Light" w:hAnsi="Calibri Light" w:cs="Calibri Light"/>
          <w:sz w:val="20"/>
          <w:szCs w:val="20"/>
        </w:rPr>
      </w:pPr>
      <w:r>
        <w:rPr>
          <w:noProof/>
        </w:rPr>
      </w:r>
      <w:r>
        <w:rPr>
          <w:rFonts w:ascii="Calibri Light" w:hAnsi="Calibri Light" w:cs="Calibri Light"/>
          <w:sz w:val="20"/>
          <w:szCs w:val="20"/>
        </w:rPr>
        <w:pict w14:anchorId="5AE1444A">
          <v:shape id="_x0000_s1115" type="#_x0000_t202" style="width:464.4pt;height:430.7pt;mso-position-horizontal-relative:char;mso-position-vertical-relative:line" o:allowincell="f" filled="f" strokeweight="2.25pt">
            <v:textbox inset="0,0,0,0">
              <w:txbxContent>
                <w:p w14:paraId="49A299EE" w14:textId="77777777" w:rsidR="00000000" w:rsidRDefault="00F5521A">
                  <w:pPr>
                    <w:pStyle w:val="BodyText"/>
                    <w:kinsoku w:val="0"/>
                    <w:overflowPunct w:val="0"/>
                    <w:spacing w:before="40"/>
                    <w:ind w:left="2130"/>
                    <w:rPr>
                      <w:spacing w:val="-2"/>
                      <w:sz w:val="44"/>
                      <w:szCs w:val="44"/>
                    </w:rPr>
                  </w:pPr>
                  <w:r>
                    <w:rPr>
                      <w:spacing w:val="-2"/>
                      <w:sz w:val="44"/>
                      <w:szCs w:val="44"/>
                      <w:u w:val="single"/>
                    </w:rPr>
                    <w:t>Frequently</w:t>
                  </w:r>
                  <w:r>
                    <w:rPr>
                      <w:spacing w:val="-19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spacing w:val="-2"/>
                      <w:sz w:val="44"/>
                      <w:szCs w:val="44"/>
                      <w:u w:val="single"/>
                    </w:rPr>
                    <w:t>Asked</w:t>
                  </w:r>
                  <w:r>
                    <w:rPr>
                      <w:spacing w:val="-6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spacing w:val="-2"/>
                      <w:sz w:val="44"/>
                      <w:szCs w:val="44"/>
                      <w:u w:val="single"/>
                    </w:rPr>
                    <w:t>Questions</w:t>
                  </w:r>
                </w:p>
                <w:p w14:paraId="7DF8164D" w14:textId="77777777" w:rsidR="00000000" w:rsidRDefault="00F5521A">
                  <w:pPr>
                    <w:pStyle w:val="BodyText"/>
                    <w:kinsoku w:val="0"/>
                    <w:overflowPunct w:val="0"/>
                    <w:spacing w:before="64" w:line="472" w:lineRule="exact"/>
                    <w:ind w:left="127"/>
                    <w:rPr>
                      <w:color w:val="009999"/>
                      <w:spacing w:val="-2"/>
                      <w:sz w:val="40"/>
                      <w:szCs w:val="40"/>
                    </w:rPr>
                  </w:pPr>
                  <w:r>
                    <w:rPr>
                      <w:color w:val="009999"/>
                      <w:sz w:val="40"/>
                      <w:szCs w:val="40"/>
                    </w:rPr>
                    <w:t>1.</w:t>
                  </w:r>
                  <w:r>
                    <w:rPr>
                      <w:color w:val="009999"/>
                      <w:spacing w:val="-36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“Do</w:t>
                  </w:r>
                  <w:r>
                    <w:rPr>
                      <w:color w:val="009999"/>
                      <w:spacing w:val="-23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I have</w:t>
                  </w:r>
                  <w:r>
                    <w:rPr>
                      <w:color w:val="009999"/>
                      <w:spacing w:val="-23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to</w:t>
                  </w:r>
                  <w:r>
                    <w:rPr>
                      <w:color w:val="009999"/>
                      <w:spacing w:val="-2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send</w:t>
                  </w:r>
                  <w:r>
                    <w:rPr>
                      <w:color w:val="009999"/>
                      <w:spacing w:val="-7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my</w:t>
                  </w:r>
                  <w:r>
                    <w:rPr>
                      <w:color w:val="009999"/>
                      <w:spacing w:val="-6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data</w:t>
                  </w:r>
                  <w:r>
                    <w:rPr>
                      <w:color w:val="009999"/>
                      <w:spacing w:val="-2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to</w:t>
                  </w:r>
                  <w:r>
                    <w:rPr>
                      <w:color w:val="009999"/>
                      <w:spacing w:val="-2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pacing w:val="-2"/>
                      <w:sz w:val="40"/>
                      <w:szCs w:val="40"/>
                    </w:rPr>
                    <w:t>CPDR?”</w:t>
                  </w:r>
                </w:p>
                <w:p w14:paraId="317C75D2" w14:textId="77777777" w:rsidR="00000000" w:rsidRDefault="00F5521A">
                  <w:pPr>
                    <w:pStyle w:val="BodyText"/>
                    <w:kinsoku w:val="0"/>
                    <w:overflowPunct w:val="0"/>
                    <w:spacing w:before="90" w:line="165" w:lineRule="auto"/>
                    <w:ind w:left="949"/>
                  </w:pPr>
                  <w:r>
                    <w:rPr>
                      <w:u w:val="thick"/>
                    </w:rPr>
                    <w:t>Answer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reporting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requirements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directed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>
                    <w:t>o providers so there is nothing patients must do.</w:t>
                  </w:r>
                </w:p>
              </w:txbxContent>
            </v:textbox>
            <w10:anchorlock/>
          </v:shape>
        </w:pict>
      </w:r>
    </w:p>
    <w:p w14:paraId="0E17FEA6" w14:textId="77777777" w:rsidR="00000000" w:rsidRDefault="00F5521A">
      <w:pPr>
        <w:pStyle w:val="BodyText"/>
        <w:kinsoku w:val="0"/>
        <w:overflowPunct w:val="0"/>
        <w:ind w:left="8681"/>
        <w:rPr>
          <w:rFonts w:ascii="Calibri Light" w:hAnsi="Calibri Light" w:cs="Calibri Light"/>
          <w:sz w:val="20"/>
          <w:szCs w:val="20"/>
        </w:rPr>
        <w:sectPr w:rsidR="00000000">
          <w:footerReference w:type="default" r:id="rId28"/>
          <w:pgSz w:w="19200" w:h="10800" w:orient="landscape"/>
          <w:pgMar w:top="80" w:right="0" w:bottom="720" w:left="0" w:header="0" w:footer="527" w:gutter="0"/>
          <w:cols w:space="720"/>
          <w:noEndnote/>
        </w:sectPr>
      </w:pPr>
    </w:p>
    <w:p w14:paraId="4990E399" w14:textId="77777777" w:rsidR="00000000" w:rsidRDefault="00F5521A">
      <w:pPr>
        <w:pStyle w:val="BodyText"/>
        <w:kinsoku w:val="0"/>
        <w:overflowPunct w:val="0"/>
        <w:spacing w:after="3" w:line="809" w:lineRule="exact"/>
        <w:ind w:left="2598" w:right="2588"/>
        <w:jc w:val="center"/>
        <w:rPr>
          <w:rFonts w:ascii="Calibri Light" w:hAnsi="Calibri Light" w:cs="Calibri Light"/>
          <w:sz w:val="72"/>
          <w:szCs w:val="72"/>
        </w:rPr>
      </w:pPr>
      <w:r>
        <w:rPr>
          <w:noProof/>
        </w:rPr>
        <w:lastRenderedPageBreak/>
        <w:pict w14:anchorId="0F05C073">
          <v:group id="_x0000_s1116" style="position:absolute;left:0;text-align:left;margin-left:0;margin-top:33.8pt;width:959.8pt;height:500.55pt;z-index:-251656704;mso-position-horizontal-relative:page;mso-position-vertical-relative:page" coordorigin=",676" coordsize="19196,10011" o:allowincell="f">
            <v:shape id="_x0000_s1117" type="#_x0000_t75" style="position:absolute;left:1440;top:677;width:5980;height:8840;mso-position-horizontal-relative:page;mso-position-vertical-relative:page" o:allowincell="f">
              <v:imagedata r:id="rId26" o:title=""/>
            </v:shape>
            <v:shape id="_x0000_s1118" style="position:absolute;left:1540;top:5401;width:5760;height:3961;mso-position-horizontal-relative:page;mso-position-vertical-relative:page" coordsize="5760,3961" o:allowincell="f" path="m5760,hhl,,,3961r5760,l5760,xe" fillcolor="#f8f4f9" stroked="f">
              <v:path arrowok="t"/>
            </v:shape>
            <v:shape id="_x0000_s1119" style="position:absolute;top:9535;width:19196;height:1;mso-position-horizontal-relative:page;mso-position-vertical-relative:page" coordsize="19196,1" o:allowincell="f" path="m,hhl19195,e" filled="f" strokecolor="#4471c4" strokeweight="4.5pt">
              <v:path arrowok="t"/>
            </v:shape>
            <v:shape id="_x0000_s1120" type="#_x0000_t75" style="position:absolute;left:648;top:9463;width:1320;height:1100;mso-position-horizontal-relative:page;mso-position-vertical-relative:page" o:allowincell="f">
              <v:imagedata r:id="rId27" o:title=""/>
            </v:shape>
            <v:shape id="_x0000_s1121" type="#_x0000_t75" style="position:absolute;left:16142;top:9967;width:2160;height:72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  <w:r>
        <w:rPr>
          <w:rFonts w:ascii="Calibri Light" w:hAnsi="Calibri Light" w:cs="Calibri Light"/>
          <w:sz w:val="72"/>
          <w:szCs w:val="72"/>
          <w:u w:val="single"/>
        </w:rPr>
        <w:t>Procedures:</w:t>
      </w:r>
      <w:r>
        <w:rPr>
          <w:rFonts w:ascii="Calibri Light" w:hAnsi="Calibri Light" w:cs="Calibri Light"/>
          <w:spacing w:val="-5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How</w:t>
      </w:r>
      <w:r>
        <w:rPr>
          <w:rFonts w:ascii="Calibri Light" w:hAnsi="Calibri Light" w:cs="Calibri Light"/>
          <w:spacing w:val="-49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data</w:t>
      </w:r>
      <w:r>
        <w:rPr>
          <w:rFonts w:ascii="Calibri Light" w:hAnsi="Calibri Light" w:cs="Calibri Light"/>
          <w:spacing w:val="-4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is</w:t>
      </w:r>
      <w:r>
        <w:rPr>
          <w:rFonts w:ascii="Calibri Light" w:hAnsi="Calibri Light" w:cs="Calibri Light"/>
          <w:spacing w:val="-41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sent</w:t>
      </w:r>
      <w:r>
        <w:rPr>
          <w:rFonts w:ascii="Calibri Light" w:hAnsi="Calibri Light" w:cs="Calibri Light"/>
          <w:spacing w:val="-54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to</w:t>
      </w:r>
      <w:r>
        <w:rPr>
          <w:rFonts w:ascii="Calibri Light" w:hAnsi="Calibri Light" w:cs="Calibri Light"/>
          <w:spacing w:val="-25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CPDR</w:t>
      </w:r>
    </w:p>
    <w:p w14:paraId="56782E63" w14:textId="77777777" w:rsidR="00000000" w:rsidRDefault="00F5521A">
      <w:pPr>
        <w:pStyle w:val="BodyText"/>
        <w:kinsoku w:val="0"/>
        <w:overflowPunct w:val="0"/>
        <w:ind w:left="8681"/>
        <w:rPr>
          <w:rFonts w:ascii="Calibri Light" w:hAnsi="Calibri Light" w:cs="Calibri Light"/>
          <w:sz w:val="20"/>
          <w:szCs w:val="20"/>
        </w:rPr>
      </w:pPr>
      <w:r>
        <w:rPr>
          <w:noProof/>
        </w:rPr>
      </w:r>
      <w:r>
        <w:rPr>
          <w:rFonts w:ascii="Calibri Light" w:hAnsi="Calibri Light" w:cs="Calibri Light"/>
          <w:sz w:val="20"/>
          <w:szCs w:val="20"/>
        </w:rPr>
        <w:pict w14:anchorId="30AB82AD">
          <v:shape id="_x0000_s1122" type="#_x0000_t202" style="width:464.4pt;height:430.7pt;mso-position-horizontal-relative:char;mso-position-vertical-relative:line" o:allowincell="f" filled="f" strokeweight="2.25pt">
            <v:textbox inset="0,0,0,0">
              <w:txbxContent>
                <w:p w14:paraId="125A19BD" w14:textId="77777777" w:rsidR="00000000" w:rsidRDefault="00F5521A">
                  <w:pPr>
                    <w:pStyle w:val="BodyText"/>
                    <w:kinsoku w:val="0"/>
                    <w:overflowPunct w:val="0"/>
                    <w:spacing w:before="40"/>
                    <w:ind w:left="2130"/>
                    <w:rPr>
                      <w:spacing w:val="-2"/>
                      <w:sz w:val="44"/>
                      <w:szCs w:val="44"/>
                    </w:rPr>
                  </w:pPr>
                  <w:r>
                    <w:rPr>
                      <w:spacing w:val="-2"/>
                      <w:sz w:val="44"/>
                      <w:szCs w:val="44"/>
                      <w:u w:val="single"/>
                    </w:rPr>
                    <w:t>Frequently</w:t>
                  </w:r>
                  <w:r>
                    <w:rPr>
                      <w:spacing w:val="-19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spacing w:val="-2"/>
                      <w:sz w:val="44"/>
                      <w:szCs w:val="44"/>
                      <w:u w:val="single"/>
                    </w:rPr>
                    <w:t>Asked</w:t>
                  </w:r>
                  <w:r>
                    <w:rPr>
                      <w:spacing w:val="-6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spacing w:val="-2"/>
                      <w:sz w:val="44"/>
                      <w:szCs w:val="44"/>
                      <w:u w:val="single"/>
                    </w:rPr>
                    <w:t>Questions</w:t>
                  </w:r>
                </w:p>
                <w:p w14:paraId="259A1E96" w14:textId="77777777" w:rsidR="00000000" w:rsidRDefault="00F5521A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488"/>
                    </w:tabs>
                    <w:kinsoku w:val="0"/>
                    <w:overflowPunct w:val="0"/>
                    <w:spacing w:before="64" w:line="472" w:lineRule="exact"/>
                    <w:ind w:hanging="361"/>
                    <w:rPr>
                      <w:color w:val="009999"/>
                      <w:spacing w:val="-2"/>
                      <w:sz w:val="40"/>
                      <w:szCs w:val="40"/>
                    </w:rPr>
                  </w:pPr>
                  <w:r>
                    <w:rPr>
                      <w:color w:val="009999"/>
                      <w:sz w:val="40"/>
                      <w:szCs w:val="40"/>
                    </w:rPr>
                    <w:t>“Do</w:t>
                  </w:r>
                  <w:r>
                    <w:rPr>
                      <w:color w:val="009999"/>
                      <w:spacing w:val="-25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I</w:t>
                  </w:r>
                  <w:r>
                    <w:rPr>
                      <w:color w:val="009999"/>
                      <w:spacing w:val="2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have</w:t>
                  </w:r>
                  <w:r>
                    <w:rPr>
                      <w:color w:val="009999"/>
                      <w:spacing w:val="-23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to</w:t>
                  </w:r>
                  <w:r>
                    <w:rPr>
                      <w:color w:val="009999"/>
                      <w:spacing w:val="-21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send</w:t>
                  </w:r>
                  <w:r>
                    <w:rPr>
                      <w:color w:val="009999"/>
                      <w:spacing w:val="-6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my</w:t>
                  </w:r>
                  <w:r>
                    <w:rPr>
                      <w:color w:val="009999"/>
                      <w:spacing w:val="-6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data</w:t>
                  </w:r>
                  <w:r>
                    <w:rPr>
                      <w:color w:val="009999"/>
                      <w:spacing w:val="-2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to</w:t>
                  </w:r>
                  <w:r>
                    <w:rPr>
                      <w:color w:val="009999"/>
                      <w:spacing w:val="-20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pacing w:val="-2"/>
                      <w:sz w:val="40"/>
                      <w:szCs w:val="40"/>
                    </w:rPr>
                    <w:t>CPDR?”</w:t>
                  </w:r>
                </w:p>
                <w:p w14:paraId="24941971" w14:textId="77777777" w:rsidR="00000000" w:rsidRDefault="00F5521A">
                  <w:pPr>
                    <w:pStyle w:val="BodyText"/>
                    <w:kinsoku w:val="0"/>
                    <w:overflowPunct w:val="0"/>
                    <w:spacing w:before="90" w:line="165" w:lineRule="auto"/>
                    <w:ind w:left="949"/>
                  </w:pPr>
                  <w:r>
                    <w:rPr>
                      <w:u w:val="thick"/>
                    </w:rPr>
                    <w:t>Answer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reporting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requirements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directed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 providers so there is nothing patients must do.</w:t>
                  </w:r>
                </w:p>
                <w:p w14:paraId="60A0B953" w14:textId="77777777" w:rsidR="00000000" w:rsidRDefault="00F5521A">
                  <w:pPr>
                    <w:pStyle w:val="BodyText"/>
                    <w:kinsoku w:val="0"/>
                    <w:overflowPunct w:val="0"/>
                    <w:spacing w:before="7"/>
                  </w:pPr>
                </w:p>
                <w:p w14:paraId="10F2849D" w14:textId="77777777" w:rsidR="00000000" w:rsidRDefault="00F5521A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488"/>
                    </w:tabs>
                    <w:kinsoku w:val="0"/>
                    <w:overflowPunct w:val="0"/>
                    <w:spacing w:line="410" w:lineRule="exact"/>
                    <w:ind w:hanging="361"/>
                    <w:rPr>
                      <w:color w:val="009999"/>
                      <w:spacing w:val="-5"/>
                      <w:sz w:val="40"/>
                      <w:szCs w:val="40"/>
                    </w:rPr>
                  </w:pPr>
                  <w:r>
                    <w:rPr>
                      <w:color w:val="009999"/>
                      <w:sz w:val="40"/>
                      <w:szCs w:val="40"/>
                    </w:rPr>
                    <w:t>“If</w:t>
                  </w:r>
                  <w:r>
                    <w:rPr>
                      <w:color w:val="009999"/>
                      <w:spacing w:val="-19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I</w:t>
                  </w:r>
                  <w:r>
                    <w:rPr>
                      <w:color w:val="009999"/>
                      <w:spacing w:val="6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have</w:t>
                  </w:r>
                  <w:r>
                    <w:rPr>
                      <w:color w:val="009999"/>
                      <w:spacing w:val="-32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multiple</w:t>
                  </w:r>
                  <w:r>
                    <w:rPr>
                      <w:color w:val="009999"/>
                      <w:spacing w:val="23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doctors,</w:t>
                  </w:r>
                  <w:r>
                    <w:rPr>
                      <w:color w:val="009999"/>
                      <w:spacing w:val="-33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which</w:t>
                  </w:r>
                  <w:r>
                    <w:rPr>
                      <w:color w:val="009999"/>
                      <w:spacing w:val="-18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one</w:t>
                  </w:r>
                  <w:r>
                    <w:rPr>
                      <w:color w:val="009999"/>
                      <w:spacing w:val="-19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reports,</w:t>
                  </w:r>
                  <w:r>
                    <w:rPr>
                      <w:color w:val="009999"/>
                      <w:spacing w:val="-21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or</w:t>
                  </w:r>
                  <w:r>
                    <w:rPr>
                      <w:color w:val="009999"/>
                      <w:spacing w:val="-3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pacing w:val="-5"/>
                      <w:sz w:val="40"/>
                      <w:szCs w:val="40"/>
                    </w:rPr>
                    <w:t>are</w:t>
                  </w:r>
                </w:p>
                <w:p w14:paraId="42D63E3F" w14:textId="77777777" w:rsidR="00000000" w:rsidRDefault="00F5521A">
                  <w:pPr>
                    <w:pStyle w:val="BodyText"/>
                    <w:kinsoku w:val="0"/>
                    <w:overflowPunct w:val="0"/>
                    <w:spacing w:line="410" w:lineRule="exact"/>
                    <w:ind w:left="487"/>
                    <w:rPr>
                      <w:color w:val="009999"/>
                      <w:spacing w:val="-2"/>
                      <w:sz w:val="40"/>
                      <w:szCs w:val="40"/>
                    </w:rPr>
                  </w:pPr>
                  <w:r>
                    <w:rPr>
                      <w:color w:val="009999"/>
                      <w:sz w:val="40"/>
                      <w:szCs w:val="40"/>
                    </w:rPr>
                    <w:t>they</w:t>
                  </w:r>
                  <w:r>
                    <w:rPr>
                      <w:color w:val="009999"/>
                      <w:spacing w:val="-14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all</w:t>
                  </w:r>
                  <w:r>
                    <w:rPr>
                      <w:color w:val="009999"/>
                      <w:spacing w:val="21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>required</w:t>
                  </w:r>
                  <w:r>
                    <w:rPr>
                      <w:color w:val="009999"/>
                      <w:spacing w:val="-27"/>
                      <w:sz w:val="40"/>
                      <w:szCs w:val="40"/>
                    </w:rPr>
                    <w:t xml:space="preserve"> </w:t>
                  </w:r>
                  <w:r>
                    <w:rPr>
                      <w:color w:val="009999"/>
                      <w:sz w:val="40"/>
                      <w:szCs w:val="40"/>
                    </w:rPr>
                    <w:t xml:space="preserve">to </w:t>
                  </w:r>
                  <w:r>
                    <w:rPr>
                      <w:color w:val="009999"/>
                      <w:spacing w:val="-2"/>
                      <w:sz w:val="40"/>
                      <w:szCs w:val="40"/>
                    </w:rPr>
                    <w:t>report?”</w:t>
                  </w:r>
                </w:p>
                <w:p w14:paraId="301ECE1B" w14:textId="77777777" w:rsidR="00000000" w:rsidRDefault="00F5521A">
                  <w:pPr>
                    <w:pStyle w:val="BodyText"/>
                    <w:kinsoku w:val="0"/>
                    <w:overflowPunct w:val="0"/>
                    <w:spacing w:before="176" w:line="165" w:lineRule="auto"/>
                    <w:ind w:left="949"/>
                  </w:pPr>
                  <w:r>
                    <w:rPr>
                      <w:u w:val="thick"/>
                    </w:rPr>
                    <w:t>Answer</w:t>
                  </w:r>
                  <w:r>
                    <w:t>: All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providers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diagnosing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or treating 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patient must report to the state, regardless of reporting by another providers.</w:t>
                  </w:r>
                </w:p>
              </w:txbxContent>
            </v:textbox>
            <w10:anchorlock/>
          </v:shape>
        </w:pict>
      </w:r>
    </w:p>
    <w:p w14:paraId="5B986295" w14:textId="77777777" w:rsidR="00000000" w:rsidRDefault="00F5521A">
      <w:pPr>
        <w:pStyle w:val="BodyText"/>
        <w:kinsoku w:val="0"/>
        <w:overflowPunct w:val="0"/>
        <w:ind w:left="8681"/>
        <w:rPr>
          <w:rFonts w:ascii="Calibri Light" w:hAnsi="Calibri Light" w:cs="Calibri Light"/>
          <w:sz w:val="20"/>
          <w:szCs w:val="20"/>
        </w:rPr>
        <w:sectPr w:rsidR="00000000">
          <w:pgSz w:w="19200" w:h="10800" w:orient="landscape"/>
          <w:pgMar w:top="80" w:right="0" w:bottom="720" w:left="0" w:header="0" w:footer="527" w:gutter="0"/>
          <w:cols w:space="720"/>
          <w:noEndnote/>
        </w:sectPr>
      </w:pPr>
    </w:p>
    <w:p w14:paraId="000AC713" w14:textId="77777777" w:rsidR="00000000" w:rsidRDefault="00F5521A">
      <w:pPr>
        <w:pStyle w:val="BodyText"/>
        <w:kinsoku w:val="0"/>
        <w:overflowPunct w:val="0"/>
        <w:spacing w:line="809" w:lineRule="exact"/>
        <w:ind w:left="2598" w:right="2588"/>
        <w:jc w:val="center"/>
        <w:rPr>
          <w:rFonts w:ascii="Calibri Light" w:hAnsi="Calibri Light" w:cs="Calibri Light"/>
          <w:sz w:val="72"/>
          <w:szCs w:val="72"/>
        </w:rPr>
      </w:pPr>
      <w:r>
        <w:rPr>
          <w:noProof/>
        </w:rPr>
        <w:lastRenderedPageBreak/>
        <w:pict w14:anchorId="3EC0E63D">
          <v:group id="_x0000_s1123" style="position:absolute;left:0;text-align:left;margin-left:0;margin-top:33.8pt;width:959.8pt;height:500.55pt;z-index:-251655680;mso-position-horizontal-relative:page;mso-position-vertical-relative:page" coordorigin=",676" coordsize="19196,10011" o:allowincell="f">
            <v:shape id="_x0000_s1124" style="position:absolute;left:8704;top:914;width:9288;height:8614;mso-position-horizontal-relative:page;mso-position-vertical-relative:page" coordsize="9288,8614" o:allowincell="f" path="m,8613hhl9288,8613,9288,,,,,8613xe" filled="f" strokeweight=".79372mm">
              <v:path arrowok="t"/>
            </v:shape>
            <v:shape id="_x0000_s1125" type="#_x0000_t75" style="position:absolute;left:1440;top:677;width:5980;height:8840;mso-position-horizontal-relative:page;mso-position-vertical-relative:page" o:allowincell="f">
              <v:imagedata r:id="rId26" o:title=""/>
            </v:shape>
            <v:shape id="_x0000_s1126" style="position:absolute;left:1540;top:7360;width:5760;height:2003;mso-position-horizontal-relative:page;mso-position-vertical-relative:page" coordsize="5760,2003" o:allowincell="f" path="m5760,hhl,,,2002r5760,l5760,xe" fillcolor="#f8f4f9" stroked="f">
              <v:path arrowok="t"/>
            </v:shape>
            <v:shape id="_x0000_s1127" style="position:absolute;top:9535;width:19196;height:1;mso-position-horizontal-relative:page;mso-position-vertical-relative:page" coordsize="19196,1" o:allowincell="f" path="m,hhl19195,e" filled="f" strokecolor="#4471c4" strokeweight="4.5pt">
              <v:path arrowok="t"/>
            </v:shape>
            <v:shape id="_x0000_s1128" type="#_x0000_t75" style="position:absolute;left:648;top:9463;width:1320;height:1100;mso-position-horizontal-relative:page;mso-position-vertical-relative:page" o:allowincell="f">
              <v:imagedata r:id="rId27" o:title=""/>
            </v:shape>
            <v:shape id="_x0000_s1129" type="#_x0000_t75" style="position:absolute;left:16142;top:9967;width:2160;height:72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  <w:r>
        <w:rPr>
          <w:rFonts w:ascii="Calibri Light" w:hAnsi="Calibri Light" w:cs="Calibri Light"/>
          <w:sz w:val="72"/>
          <w:szCs w:val="72"/>
          <w:u w:val="single"/>
        </w:rPr>
        <w:t>Procedures:</w:t>
      </w:r>
      <w:r>
        <w:rPr>
          <w:rFonts w:ascii="Calibri Light" w:hAnsi="Calibri Light" w:cs="Calibri Light"/>
          <w:spacing w:val="-5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How</w:t>
      </w:r>
      <w:r>
        <w:rPr>
          <w:rFonts w:ascii="Calibri Light" w:hAnsi="Calibri Light" w:cs="Calibri Light"/>
          <w:spacing w:val="-49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data</w:t>
      </w:r>
      <w:r>
        <w:rPr>
          <w:rFonts w:ascii="Calibri Light" w:hAnsi="Calibri Light" w:cs="Calibri Light"/>
          <w:spacing w:val="-4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is</w:t>
      </w:r>
      <w:r>
        <w:rPr>
          <w:rFonts w:ascii="Calibri Light" w:hAnsi="Calibri Light" w:cs="Calibri Light"/>
          <w:spacing w:val="-41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sent</w:t>
      </w:r>
      <w:r>
        <w:rPr>
          <w:rFonts w:ascii="Calibri Light" w:hAnsi="Calibri Light" w:cs="Calibri Light"/>
          <w:spacing w:val="-54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to</w:t>
      </w:r>
      <w:r>
        <w:rPr>
          <w:rFonts w:ascii="Calibri Light" w:hAnsi="Calibri Light" w:cs="Calibri Light"/>
          <w:spacing w:val="-25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CPDR</w:t>
      </w:r>
    </w:p>
    <w:p w14:paraId="3883C851" w14:textId="77777777" w:rsidR="00000000" w:rsidRDefault="00F5521A">
      <w:pPr>
        <w:pStyle w:val="Heading4"/>
        <w:kinsoku w:val="0"/>
        <w:overflowPunct w:val="0"/>
        <w:spacing w:before="89"/>
        <w:ind w:left="10858"/>
        <w:rPr>
          <w:spacing w:val="-2"/>
          <w:u w:val="none"/>
        </w:rPr>
      </w:pPr>
      <w:r>
        <w:rPr>
          <w:spacing w:val="-2"/>
        </w:rPr>
        <w:t>Frequently</w:t>
      </w:r>
      <w:r>
        <w:rPr>
          <w:spacing w:val="-17"/>
        </w:rPr>
        <w:t xml:space="preserve"> </w:t>
      </w:r>
      <w:r>
        <w:rPr>
          <w:spacing w:val="-2"/>
        </w:rPr>
        <w:t>Asked</w:t>
      </w:r>
      <w:r>
        <w:rPr>
          <w:spacing w:val="-6"/>
        </w:rPr>
        <w:t xml:space="preserve"> </w:t>
      </w:r>
      <w:r>
        <w:rPr>
          <w:spacing w:val="-2"/>
        </w:rPr>
        <w:t>Questions</w:t>
      </w:r>
    </w:p>
    <w:p w14:paraId="32A8AFE8" w14:textId="77777777" w:rsidR="00000000" w:rsidRDefault="00F5521A">
      <w:pPr>
        <w:pStyle w:val="Heading5"/>
        <w:numPr>
          <w:ilvl w:val="1"/>
          <w:numId w:val="8"/>
        </w:numPr>
        <w:tabs>
          <w:tab w:val="left" w:pos="9215"/>
        </w:tabs>
        <w:kinsoku w:val="0"/>
        <w:overflowPunct w:val="0"/>
        <w:spacing w:before="64" w:line="472" w:lineRule="exact"/>
        <w:rPr>
          <w:color w:val="009999"/>
          <w:spacing w:val="-2"/>
        </w:rPr>
      </w:pPr>
      <w:r>
        <w:rPr>
          <w:color w:val="009999"/>
        </w:rPr>
        <w:t>“Do</w:t>
      </w:r>
      <w:r>
        <w:rPr>
          <w:color w:val="009999"/>
          <w:spacing w:val="-23"/>
        </w:rPr>
        <w:t xml:space="preserve"> </w:t>
      </w:r>
      <w:r>
        <w:rPr>
          <w:color w:val="009999"/>
        </w:rPr>
        <w:t>I</w:t>
      </w:r>
      <w:r>
        <w:rPr>
          <w:color w:val="009999"/>
          <w:spacing w:val="2"/>
        </w:rPr>
        <w:t xml:space="preserve"> </w:t>
      </w:r>
      <w:r>
        <w:rPr>
          <w:color w:val="009999"/>
        </w:rPr>
        <w:t>have</w:t>
      </w:r>
      <w:r>
        <w:rPr>
          <w:color w:val="009999"/>
          <w:spacing w:val="-23"/>
        </w:rPr>
        <w:t xml:space="preserve"> </w:t>
      </w:r>
      <w:r>
        <w:rPr>
          <w:color w:val="009999"/>
        </w:rPr>
        <w:t>to</w:t>
      </w:r>
      <w:r>
        <w:rPr>
          <w:color w:val="009999"/>
          <w:spacing w:val="-21"/>
        </w:rPr>
        <w:t xml:space="preserve"> </w:t>
      </w:r>
      <w:r>
        <w:rPr>
          <w:color w:val="009999"/>
        </w:rPr>
        <w:t>send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my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data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to</w:t>
      </w:r>
      <w:r>
        <w:rPr>
          <w:color w:val="009999"/>
          <w:spacing w:val="-20"/>
        </w:rPr>
        <w:t xml:space="preserve"> </w:t>
      </w:r>
      <w:r>
        <w:rPr>
          <w:color w:val="009999"/>
          <w:spacing w:val="-2"/>
        </w:rPr>
        <w:t>CPDR?”</w:t>
      </w:r>
    </w:p>
    <w:p w14:paraId="0C712EA7" w14:textId="77777777" w:rsidR="00000000" w:rsidRDefault="00F5521A">
      <w:pPr>
        <w:pStyle w:val="BodyText"/>
        <w:kinsoku w:val="0"/>
        <w:overflowPunct w:val="0"/>
        <w:spacing w:before="90" w:line="165" w:lineRule="auto"/>
        <w:ind w:left="9676" w:right="1057"/>
      </w:pPr>
      <w:r>
        <w:rPr>
          <w:u w:val="thick"/>
        </w:rPr>
        <w:t>Answer</w:t>
      </w:r>
      <w:r>
        <w:t>: No.</w:t>
      </w:r>
      <w:r>
        <w:rPr>
          <w:spacing w:val="-8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 providers so there is nothing patients must do.</w:t>
      </w:r>
    </w:p>
    <w:p w14:paraId="6D176833" w14:textId="77777777" w:rsidR="00000000" w:rsidRDefault="00F5521A">
      <w:pPr>
        <w:pStyle w:val="BodyText"/>
        <w:kinsoku w:val="0"/>
        <w:overflowPunct w:val="0"/>
        <w:spacing w:before="6"/>
      </w:pPr>
    </w:p>
    <w:p w14:paraId="36055AD3" w14:textId="77777777" w:rsidR="00000000" w:rsidRDefault="00F5521A">
      <w:pPr>
        <w:pStyle w:val="Heading5"/>
        <w:numPr>
          <w:ilvl w:val="1"/>
          <w:numId w:val="8"/>
        </w:numPr>
        <w:tabs>
          <w:tab w:val="left" w:pos="9215"/>
        </w:tabs>
        <w:kinsoku w:val="0"/>
        <w:overflowPunct w:val="0"/>
        <w:spacing w:before="1"/>
        <w:rPr>
          <w:color w:val="009999"/>
          <w:spacing w:val="-5"/>
        </w:rPr>
      </w:pPr>
      <w:r>
        <w:rPr>
          <w:color w:val="009999"/>
        </w:rPr>
        <w:t>“If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I</w:t>
      </w:r>
      <w:r>
        <w:rPr>
          <w:color w:val="009999"/>
          <w:spacing w:val="6"/>
        </w:rPr>
        <w:t xml:space="preserve"> </w:t>
      </w:r>
      <w:r>
        <w:rPr>
          <w:color w:val="009999"/>
        </w:rPr>
        <w:t>have</w:t>
      </w:r>
      <w:r>
        <w:rPr>
          <w:color w:val="009999"/>
          <w:spacing w:val="-32"/>
        </w:rPr>
        <w:t xml:space="preserve"> </w:t>
      </w:r>
      <w:r>
        <w:rPr>
          <w:color w:val="009999"/>
        </w:rPr>
        <w:t>multiple</w:t>
      </w:r>
      <w:r>
        <w:rPr>
          <w:color w:val="009999"/>
          <w:spacing w:val="23"/>
        </w:rPr>
        <w:t xml:space="preserve"> </w:t>
      </w:r>
      <w:r>
        <w:rPr>
          <w:color w:val="009999"/>
        </w:rPr>
        <w:t>doctors,</w:t>
      </w:r>
      <w:r>
        <w:rPr>
          <w:color w:val="009999"/>
          <w:spacing w:val="-33"/>
        </w:rPr>
        <w:t xml:space="preserve"> </w:t>
      </w:r>
      <w:r>
        <w:rPr>
          <w:color w:val="009999"/>
        </w:rPr>
        <w:t>which</w:t>
      </w:r>
      <w:r>
        <w:rPr>
          <w:color w:val="009999"/>
          <w:spacing w:val="-18"/>
        </w:rPr>
        <w:t xml:space="preserve"> </w:t>
      </w:r>
      <w:r>
        <w:rPr>
          <w:color w:val="009999"/>
        </w:rPr>
        <w:t>one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reports,</w:t>
      </w:r>
      <w:r>
        <w:rPr>
          <w:color w:val="009999"/>
          <w:spacing w:val="-21"/>
        </w:rPr>
        <w:t xml:space="preserve"> </w:t>
      </w:r>
      <w:r>
        <w:rPr>
          <w:color w:val="009999"/>
        </w:rPr>
        <w:t>or</w:t>
      </w:r>
      <w:r>
        <w:rPr>
          <w:color w:val="009999"/>
          <w:spacing w:val="-3"/>
        </w:rPr>
        <w:t xml:space="preserve"> </w:t>
      </w:r>
      <w:r>
        <w:rPr>
          <w:color w:val="009999"/>
          <w:spacing w:val="-5"/>
        </w:rPr>
        <w:t>are</w:t>
      </w:r>
    </w:p>
    <w:p w14:paraId="067A1285" w14:textId="77777777" w:rsidR="00000000" w:rsidRDefault="00F5521A">
      <w:pPr>
        <w:pStyle w:val="BodyText"/>
        <w:kinsoku w:val="0"/>
        <w:overflowPunct w:val="0"/>
        <w:spacing w:line="410" w:lineRule="exact"/>
        <w:ind w:left="9215"/>
        <w:rPr>
          <w:color w:val="009999"/>
          <w:spacing w:val="-2"/>
          <w:sz w:val="40"/>
          <w:szCs w:val="40"/>
        </w:rPr>
      </w:pPr>
      <w:r>
        <w:rPr>
          <w:color w:val="009999"/>
          <w:sz w:val="40"/>
          <w:szCs w:val="40"/>
        </w:rPr>
        <w:t>they</w:t>
      </w:r>
      <w:r>
        <w:rPr>
          <w:color w:val="009999"/>
          <w:spacing w:val="-14"/>
          <w:sz w:val="40"/>
          <w:szCs w:val="40"/>
        </w:rPr>
        <w:t xml:space="preserve"> </w:t>
      </w:r>
      <w:r>
        <w:rPr>
          <w:color w:val="009999"/>
          <w:sz w:val="40"/>
          <w:szCs w:val="40"/>
        </w:rPr>
        <w:t>all</w:t>
      </w:r>
      <w:r>
        <w:rPr>
          <w:color w:val="009999"/>
          <w:spacing w:val="21"/>
          <w:sz w:val="40"/>
          <w:szCs w:val="40"/>
        </w:rPr>
        <w:t xml:space="preserve"> </w:t>
      </w:r>
      <w:r>
        <w:rPr>
          <w:color w:val="009999"/>
          <w:sz w:val="40"/>
          <w:szCs w:val="40"/>
        </w:rPr>
        <w:t>required</w:t>
      </w:r>
      <w:r>
        <w:rPr>
          <w:color w:val="009999"/>
          <w:spacing w:val="-27"/>
          <w:sz w:val="40"/>
          <w:szCs w:val="40"/>
        </w:rPr>
        <w:t xml:space="preserve"> </w:t>
      </w:r>
      <w:r>
        <w:rPr>
          <w:color w:val="009999"/>
          <w:sz w:val="40"/>
          <w:szCs w:val="40"/>
        </w:rPr>
        <w:t xml:space="preserve">to </w:t>
      </w:r>
      <w:r>
        <w:rPr>
          <w:color w:val="009999"/>
          <w:spacing w:val="-2"/>
          <w:sz w:val="40"/>
          <w:szCs w:val="40"/>
        </w:rPr>
        <w:t>report?”</w:t>
      </w:r>
    </w:p>
    <w:p w14:paraId="14251ED5" w14:textId="77777777" w:rsidR="00000000" w:rsidRDefault="00F5521A">
      <w:pPr>
        <w:pStyle w:val="BodyText"/>
        <w:kinsoku w:val="0"/>
        <w:overflowPunct w:val="0"/>
        <w:spacing w:before="175" w:line="165" w:lineRule="auto"/>
        <w:ind w:left="9676" w:right="1057"/>
      </w:pPr>
      <w:r>
        <w:rPr>
          <w:u w:val="thick"/>
        </w:rPr>
        <w:t>Answer</w:t>
      </w:r>
      <w:r>
        <w:t>: All</w:t>
      </w:r>
      <w:r>
        <w:rPr>
          <w:spacing w:val="-12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diagnosing</w:t>
      </w:r>
      <w:r>
        <w:rPr>
          <w:spacing w:val="-12"/>
        </w:rPr>
        <w:t xml:space="preserve"> </w:t>
      </w:r>
      <w:r>
        <w:t>or treating a</w:t>
      </w:r>
      <w:r>
        <w:rPr>
          <w:spacing w:val="-15"/>
        </w:rPr>
        <w:t xml:space="preserve"> </w:t>
      </w:r>
      <w:r>
        <w:t>patient must report to the state, regardless</w:t>
      </w:r>
      <w:r>
        <w:rPr>
          <w:spacing w:val="-13"/>
        </w:rPr>
        <w:t xml:space="preserve"> </w:t>
      </w:r>
      <w:r>
        <w:t>of reporting by another providers.</w:t>
      </w:r>
    </w:p>
    <w:p w14:paraId="6F1C92CA" w14:textId="77777777" w:rsidR="00000000" w:rsidRDefault="00F5521A">
      <w:pPr>
        <w:pStyle w:val="BodyText"/>
        <w:kinsoku w:val="0"/>
        <w:overflowPunct w:val="0"/>
        <w:spacing w:before="5"/>
        <w:rPr>
          <w:sz w:val="39"/>
          <w:szCs w:val="39"/>
        </w:rPr>
      </w:pPr>
    </w:p>
    <w:p w14:paraId="36383F2D" w14:textId="77777777" w:rsidR="00000000" w:rsidRDefault="00F5521A">
      <w:pPr>
        <w:pStyle w:val="Heading5"/>
        <w:numPr>
          <w:ilvl w:val="1"/>
          <w:numId w:val="8"/>
        </w:numPr>
        <w:tabs>
          <w:tab w:val="left" w:pos="9344"/>
        </w:tabs>
        <w:kinsoku w:val="0"/>
        <w:overflowPunct w:val="0"/>
        <w:spacing w:line="163" w:lineRule="auto"/>
        <w:ind w:right="1732"/>
        <w:rPr>
          <w:color w:val="009999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color w:val="009999"/>
        </w:rPr>
        <w:t>“Will</w:t>
      </w:r>
      <w:r>
        <w:rPr>
          <w:color w:val="009999"/>
          <w:spacing w:val="-14"/>
        </w:rPr>
        <w:t xml:space="preserve"> </w:t>
      </w:r>
      <w:r>
        <w:rPr>
          <w:color w:val="009999"/>
        </w:rPr>
        <w:t>the California</w:t>
      </w:r>
      <w:r>
        <w:rPr>
          <w:color w:val="009999"/>
          <w:spacing w:val="-14"/>
        </w:rPr>
        <w:t xml:space="preserve"> </w:t>
      </w:r>
      <w:r>
        <w:rPr>
          <w:color w:val="009999"/>
        </w:rPr>
        <w:t>Department</w:t>
      </w:r>
      <w:r>
        <w:rPr>
          <w:color w:val="009999"/>
          <w:spacing w:val="-13"/>
        </w:rPr>
        <w:t xml:space="preserve"> </w:t>
      </w:r>
      <w:r>
        <w:rPr>
          <w:color w:val="009999"/>
        </w:rPr>
        <w:t>of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Motor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Vehicles (DMV) have access to or be provided</w:t>
      </w:r>
      <w:r>
        <w:rPr>
          <w:color w:val="009999"/>
          <w:spacing w:val="-14"/>
        </w:rPr>
        <w:t xml:space="preserve"> </w:t>
      </w:r>
      <w:r>
        <w:rPr>
          <w:color w:val="009999"/>
        </w:rPr>
        <w:t>CPDR data?”</w:t>
      </w:r>
    </w:p>
    <w:p w14:paraId="26DC7B7D" w14:textId="77777777" w:rsidR="00000000" w:rsidRDefault="00F5521A">
      <w:pPr>
        <w:pStyle w:val="BodyText"/>
        <w:kinsoku w:val="0"/>
        <w:overflowPunct w:val="0"/>
        <w:spacing w:before="103"/>
        <w:ind w:left="9676"/>
        <w:rPr>
          <w:spacing w:val="-4"/>
        </w:rPr>
      </w:pPr>
      <w:r>
        <w:rPr>
          <w:u w:val="thick"/>
        </w:rPr>
        <w:t>Answer</w:t>
      </w:r>
      <w:r>
        <w:t>:</w:t>
      </w:r>
      <w:r>
        <w:rPr>
          <w:spacing w:val="1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CPDR</w:t>
      </w:r>
      <w:r>
        <w:rPr>
          <w:spacing w:val="3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is never</w:t>
      </w:r>
      <w:r>
        <w:rPr>
          <w:spacing w:val="2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4"/>
        </w:rPr>
        <w:t>DMV.</w:t>
      </w:r>
    </w:p>
    <w:p w14:paraId="737A3197" w14:textId="77777777" w:rsidR="00000000" w:rsidRDefault="00F5521A">
      <w:pPr>
        <w:pStyle w:val="BodyText"/>
        <w:kinsoku w:val="0"/>
        <w:overflowPunct w:val="0"/>
        <w:spacing w:before="103"/>
        <w:ind w:left="9676"/>
        <w:rPr>
          <w:spacing w:val="-4"/>
        </w:rPr>
        <w:sectPr w:rsidR="00000000">
          <w:pgSz w:w="19200" w:h="10800" w:orient="landscape"/>
          <w:pgMar w:top="80" w:right="0" w:bottom="720" w:left="0" w:header="0" w:footer="527" w:gutter="0"/>
          <w:cols w:space="720"/>
          <w:noEndnote/>
        </w:sectPr>
      </w:pPr>
    </w:p>
    <w:p w14:paraId="31CD5D20" w14:textId="77777777" w:rsidR="00000000" w:rsidRDefault="00F5521A">
      <w:pPr>
        <w:pStyle w:val="BodyText"/>
        <w:kinsoku w:val="0"/>
        <w:overflowPunct w:val="0"/>
        <w:spacing w:line="809" w:lineRule="exact"/>
        <w:ind w:left="2598" w:right="2588"/>
        <w:jc w:val="center"/>
        <w:rPr>
          <w:rFonts w:ascii="Calibri Light" w:hAnsi="Calibri Light" w:cs="Calibri Light"/>
          <w:sz w:val="72"/>
          <w:szCs w:val="72"/>
        </w:rPr>
      </w:pPr>
      <w:r>
        <w:rPr>
          <w:noProof/>
        </w:rPr>
        <w:lastRenderedPageBreak/>
        <w:pict w14:anchorId="094D7F44">
          <v:group id="_x0000_s1130" style="position:absolute;left:0;text-align:left;margin-left:0;margin-top:33.8pt;width:959.8pt;height:500.55pt;z-index:-251654656;mso-position-horizontal-relative:page;mso-position-vertical-relative:page" coordorigin=",676" coordsize="19196,10011" o:allowincell="f">
            <v:shape id="_x0000_s1131" style="position:absolute;left:8704;top:914;width:9288;height:8614;mso-position-horizontal-relative:page;mso-position-vertical-relative:page" coordsize="9288,8614" o:allowincell="f" path="m,8613hhl9288,8613,9288,,,,,8613xe" filled="f" strokeweight=".79372mm">
              <v:path arrowok="t"/>
            </v:shape>
            <v:shape id="_x0000_s1132" type="#_x0000_t75" style="position:absolute;left:1440;top:677;width:5980;height:8840;mso-position-horizontal-relative:page;mso-position-vertical-relative:page" o:allowincell="f">
              <v:imagedata r:id="rId26" o:title=""/>
            </v:shape>
            <v:shape id="_x0000_s1133" style="position:absolute;top:9535;width:19196;height:1;mso-position-horizontal-relative:page;mso-position-vertical-relative:page" coordsize="19196,1" o:allowincell="f" path="m,hhl19195,e" filled="f" strokecolor="#4471c4" strokeweight="4.5pt">
              <v:path arrowok="t"/>
            </v:shape>
            <v:shape id="_x0000_s1134" type="#_x0000_t75" style="position:absolute;left:648;top:9463;width:1320;height:1100;mso-position-horizontal-relative:page;mso-position-vertical-relative:page" o:allowincell="f">
              <v:imagedata r:id="rId27" o:title=""/>
            </v:shape>
            <v:shape id="_x0000_s1135" type="#_x0000_t75" style="position:absolute;left:16142;top:9967;width:2160;height:72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  <w:r>
        <w:rPr>
          <w:rFonts w:ascii="Calibri Light" w:hAnsi="Calibri Light" w:cs="Calibri Light"/>
          <w:sz w:val="72"/>
          <w:szCs w:val="72"/>
          <w:u w:val="single"/>
        </w:rPr>
        <w:t>Procedures:</w:t>
      </w:r>
      <w:r>
        <w:rPr>
          <w:rFonts w:ascii="Calibri Light" w:hAnsi="Calibri Light" w:cs="Calibri Light"/>
          <w:spacing w:val="-5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How</w:t>
      </w:r>
      <w:r>
        <w:rPr>
          <w:rFonts w:ascii="Calibri Light" w:hAnsi="Calibri Light" w:cs="Calibri Light"/>
          <w:spacing w:val="-49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data</w:t>
      </w:r>
      <w:r>
        <w:rPr>
          <w:rFonts w:ascii="Calibri Light" w:hAnsi="Calibri Light" w:cs="Calibri Light"/>
          <w:spacing w:val="-42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is</w:t>
      </w:r>
      <w:r>
        <w:rPr>
          <w:rFonts w:ascii="Calibri Light" w:hAnsi="Calibri Light" w:cs="Calibri Light"/>
          <w:spacing w:val="-41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sent</w:t>
      </w:r>
      <w:r>
        <w:rPr>
          <w:rFonts w:ascii="Calibri Light" w:hAnsi="Calibri Light" w:cs="Calibri Light"/>
          <w:spacing w:val="-54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to</w:t>
      </w:r>
      <w:r>
        <w:rPr>
          <w:rFonts w:ascii="Calibri Light" w:hAnsi="Calibri Light" w:cs="Calibri Light"/>
          <w:spacing w:val="-25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CPDR</w:t>
      </w:r>
    </w:p>
    <w:p w14:paraId="2E7A646D" w14:textId="77777777" w:rsidR="00000000" w:rsidRDefault="00F5521A">
      <w:pPr>
        <w:pStyle w:val="Heading4"/>
        <w:kinsoku w:val="0"/>
        <w:overflowPunct w:val="0"/>
        <w:spacing w:before="89"/>
        <w:ind w:left="10858"/>
        <w:rPr>
          <w:spacing w:val="-2"/>
          <w:u w:val="none"/>
        </w:rPr>
      </w:pPr>
      <w:r>
        <w:rPr>
          <w:spacing w:val="-2"/>
        </w:rPr>
        <w:t>Frequently</w:t>
      </w:r>
      <w:r>
        <w:rPr>
          <w:spacing w:val="-17"/>
        </w:rPr>
        <w:t xml:space="preserve"> </w:t>
      </w:r>
      <w:r>
        <w:rPr>
          <w:spacing w:val="-2"/>
        </w:rPr>
        <w:t>Asked</w:t>
      </w:r>
      <w:r>
        <w:rPr>
          <w:spacing w:val="-6"/>
        </w:rPr>
        <w:t xml:space="preserve"> </w:t>
      </w:r>
      <w:r>
        <w:rPr>
          <w:spacing w:val="-2"/>
        </w:rPr>
        <w:t>Questions</w:t>
      </w:r>
    </w:p>
    <w:p w14:paraId="286B6E3C" w14:textId="77777777" w:rsidR="00000000" w:rsidRDefault="00F5521A">
      <w:pPr>
        <w:pStyle w:val="Heading5"/>
        <w:numPr>
          <w:ilvl w:val="0"/>
          <w:numId w:val="6"/>
        </w:numPr>
        <w:tabs>
          <w:tab w:val="left" w:pos="9215"/>
        </w:tabs>
        <w:kinsoku w:val="0"/>
        <w:overflowPunct w:val="0"/>
        <w:spacing w:before="64" w:line="472" w:lineRule="exact"/>
        <w:rPr>
          <w:color w:val="009999"/>
          <w:spacing w:val="-2"/>
        </w:rPr>
      </w:pPr>
      <w:r>
        <w:rPr>
          <w:color w:val="009999"/>
        </w:rPr>
        <w:t>“Do</w:t>
      </w:r>
      <w:r>
        <w:rPr>
          <w:color w:val="009999"/>
          <w:spacing w:val="-23"/>
        </w:rPr>
        <w:t xml:space="preserve"> </w:t>
      </w:r>
      <w:r>
        <w:rPr>
          <w:color w:val="009999"/>
        </w:rPr>
        <w:t>I</w:t>
      </w:r>
      <w:r>
        <w:rPr>
          <w:color w:val="009999"/>
          <w:spacing w:val="2"/>
        </w:rPr>
        <w:t xml:space="preserve"> </w:t>
      </w:r>
      <w:r>
        <w:rPr>
          <w:color w:val="009999"/>
        </w:rPr>
        <w:t>have</w:t>
      </w:r>
      <w:r>
        <w:rPr>
          <w:color w:val="009999"/>
          <w:spacing w:val="-23"/>
        </w:rPr>
        <w:t xml:space="preserve"> </w:t>
      </w:r>
      <w:r>
        <w:rPr>
          <w:color w:val="009999"/>
        </w:rPr>
        <w:t>to</w:t>
      </w:r>
      <w:r>
        <w:rPr>
          <w:color w:val="009999"/>
          <w:spacing w:val="-21"/>
        </w:rPr>
        <w:t xml:space="preserve"> </w:t>
      </w:r>
      <w:r>
        <w:rPr>
          <w:color w:val="009999"/>
        </w:rPr>
        <w:t>send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my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data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to</w:t>
      </w:r>
      <w:r>
        <w:rPr>
          <w:color w:val="009999"/>
          <w:spacing w:val="-20"/>
        </w:rPr>
        <w:t xml:space="preserve"> </w:t>
      </w:r>
      <w:r>
        <w:rPr>
          <w:color w:val="009999"/>
          <w:spacing w:val="-2"/>
        </w:rPr>
        <w:t>CPDR?”</w:t>
      </w:r>
    </w:p>
    <w:p w14:paraId="3C70B5F6" w14:textId="77777777" w:rsidR="00000000" w:rsidRDefault="00F5521A">
      <w:pPr>
        <w:pStyle w:val="BodyText"/>
        <w:kinsoku w:val="0"/>
        <w:overflowPunct w:val="0"/>
        <w:spacing w:before="90" w:line="165" w:lineRule="auto"/>
        <w:ind w:left="9676" w:right="1057"/>
      </w:pPr>
      <w:r>
        <w:rPr>
          <w:u w:val="thick"/>
        </w:rPr>
        <w:t>Answer</w:t>
      </w:r>
      <w:r>
        <w:t>: No.</w:t>
      </w:r>
      <w:r>
        <w:rPr>
          <w:spacing w:val="-8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 providers so there is nothing patients must do.</w:t>
      </w:r>
    </w:p>
    <w:p w14:paraId="4B0160C1" w14:textId="77777777" w:rsidR="00000000" w:rsidRDefault="00F5521A">
      <w:pPr>
        <w:pStyle w:val="BodyText"/>
        <w:kinsoku w:val="0"/>
        <w:overflowPunct w:val="0"/>
        <w:spacing w:before="6"/>
      </w:pPr>
    </w:p>
    <w:p w14:paraId="0EE9A368" w14:textId="77777777" w:rsidR="00000000" w:rsidRDefault="00F5521A">
      <w:pPr>
        <w:pStyle w:val="Heading5"/>
        <w:numPr>
          <w:ilvl w:val="0"/>
          <w:numId w:val="6"/>
        </w:numPr>
        <w:tabs>
          <w:tab w:val="left" w:pos="9215"/>
        </w:tabs>
        <w:kinsoku w:val="0"/>
        <w:overflowPunct w:val="0"/>
        <w:spacing w:before="1"/>
        <w:rPr>
          <w:color w:val="009999"/>
          <w:spacing w:val="-5"/>
        </w:rPr>
      </w:pPr>
      <w:r>
        <w:rPr>
          <w:color w:val="009999"/>
        </w:rPr>
        <w:t>“If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I</w:t>
      </w:r>
      <w:r>
        <w:rPr>
          <w:color w:val="009999"/>
          <w:spacing w:val="6"/>
        </w:rPr>
        <w:t xml:space="preserve"> </w:t>
      </w:r>
      <w:r>
        <w:rPr>
          <w:color w:val="009999"/>
        </w:rPr>
        <w:t>have</w:t>
      </w:r>
      <w:r>
        <w:rPr>
          <w:color w:val="009999"/>
          <w:spacing w:val="-32"/>
        </w:rPr>
        <w:t xml:space="preserve"> </w:t>
      </w:r>
      <w:r>
        <w:rPr>
          <w:color w:val="009999"/>
        </w:rPr>
        <w:t>multiple</w:t>
      </w:r>
      <w:r>
        <w:rPr>
          <w:color w:val="009999"/>
          <w:spacing w:val="23"/>
        </w:rPr>
        <w:t xml:space="preserve"> </w:t>
      </w:r>
      <w:r>
        <w:rPr>
          <w:color w:val="009999"/>
        </w:rPr>
        <w:t>doctors,</w:t>
      </w:r>
      <w:r>
        <w:rPr>
          <w:color w:val="009999"/>
          <w:spacing w:val="-33"/>
        </w:rPr>
        <w:t xml:space="preserve"> </w:t>
      </w:r>
      <w:r>
        <w:rPr>
          <w:color w:val="009999"/>
        </w:rPr>
        <w:t>which</w:t>
      </w:r>
      <w:r>
        <w:rPr>
          <w:color w:val="009999"/>
          <w:spacing w:val="-18"/>
        </w:rPr>
        <w:t xml:space="preserve"> </w:t>
      </w:r>
      <w:r>
        <w:rPr>
          <w:color w:val="009999"/>
        </w:rPr>
        <w:t>one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reports,</w:t>
      </w:r>
      <w:r>
        <w:rPr>
          <w:color w:val="009999"/>
          <w:spacing w:val="-21"/>
        </w:rPr>
        <w:t xml:space="preserve"> </w:t>
      </w:r>
      <w:r>
        <w:rPr>
          <w:color w:val="009999"/>
        </w:rPr>
        <w:t>or</w:t>
      </w:r>
      <w:r>
        <w:rPr>
          <w:color w:val="009999"/>
          <w:spacing w:val="-3"/>
        </w:rPr>
        <w:t xml:space="preserve"> </w:t>
      </w:r>
      <w:r>
        <w:rPr>
          <w:color w:val="009999"/>
          <w:spacing w:val="-5"/>
        </w:rPr>
        <w:t>are</w:t>
      </w:r>
    </w:p>
    <w:p w14:paraId="342E97B6" w14:textId="77777777" w:rsidR="00000000" w:rsidRDefault="00F5521A">
      <w:pPr>
        <w:pStyle w:val="BodyText"/>
        <w:kinsoku w:val="0"/>
        <w:overflowPunct w:val="0"/>
        <w:spacing w:line="410" w:lineRule="exact"/>
        <w:ind w:left="9215"/>
        <w:rPr>
          <w:color w:val="009999"/>
          <w:spacing w:val="-2"/>
          <w:sz w:val="40"/>
          <w:szCs w:val="40"/>
        </w:rPr>
      </w:pPr>
      <w:r>
        <w:rPr>
          <w:color w:val="009999"/>
          <w:sz w:val="40"/>
          <w:szCs w:val="40"/>
        </w:rPr>
        <w:t>they</w:t>
      </w:r>
      <w:r>
        <w:rPr>
          <w:color w:val="009999"/>
          <w:spacing w:val="-14"/>
          <w:sz w:val="40"/>
          <w:szCs w:val="40"/>
        </w:rPr>
        <w:t xml:space="preserve"> </w:t>
      </w:r>
      <w:r>
        <w:rPr>
          <w:color w:val="009999"/>
          <w:sz w:val="40"/>
          <w:szCs w:val="40"/>
        </w:rPr>
        <w:t>all</w:t>
      </w:r>
      <w:r>
        <w:rPr>
          <w:color w:val="009999"/>
          <w:spacing w:val="21"/>
          <w:sz w:val="40"/>
          <w:szCs w:val="40"/>
        </w:rPr>
        <w:t xml:space="preserve"> </w:t>
      </w:r>
      <w:r>
        <w:rPr>
          <w:color w:val="009999"/>
          <w:sz w:val="40"/>
          <w:szCs w:val="40"/>
        </w:rPr>
        <w:t>required</w:t>
      </w:r>
      <w:r>
        <w:rPr>
          <w:color w:val="009999"/>
          <w:spacing w:val="-27"/>
          <w:sz w:val="40"/>
          <w:szCs w:val="40"/>
        </w:rPr>
        <w:t xml:space="preserve"> </w:t>
      </w:r>
      <w:r>
        <w:rPr>
          <w:color w:val="009999"/>
          <w:sz w:val="40"/>
          <w:szCs w:val="40"/>
        </w:rPr>
        <w:t xml:space="preserve">to </w:t>
      </w:r>
      <w:r>
        <w:rPr>
          <w:color w:val="009999"/>
          <w:spacing w:val="-2"/>
          <w:sz w:val="40"/>
          <w:szCs w:val="40"/>
        </w:rPr>
        <w:t>report?”</w:t>
      </w:r>
    </w:p>
    <w:p w14:paraId="7A7EED2B" w14:textId="77777777" w:rsidR="00000000" w:rsidRDefault="00F5521A">
      <w:pPr>
        <w:pStyle w:val="BodyText"/>
        <w:kinsoku w:val="0"/>
        <w:overflowPunct w:val="0"/>
        <w:spacing w:before="175" w:line="165" w:lineRule="auto"/>
        <w:ind w:left="9676" w:right="1057"/>
      </w:pPr>
      <w:r>
        <w:rPr>
          <w:u w:val="thick"/>
        </w:rPr>
        <w:t>Answer</w:t>
      </w:r>
      <w:r>
        <w:t>: All</w:t>
      </w:r>
      <w:r>
        <w:rPr>
          <w:spacing w:val="-12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diagnosing</w:t>
      </w:r>
      <w:r>
        <w:rPr>
          <w:spacing w:val="-12"/>
        </w:rPr>
        <w:t xml:space="preserve"> </w:t>
      </w:r>
      <w:r>
        <w:t>or treating a</w:t>
      </w:r>
      <w:r>
        <w:rPr>
          <w:spacing w:val="-15"/>
        </w:rPr>
        <w:t xml:space="preserve"> </w:t>
      </w:r>
      <w:r>
        <w:t>patient must report to the state, regardless</w:t>
      </w:r>
      <w:r>
        <w:rPr>
          <w:spacing w:val="-13"/>
        </w:rPr>
        <w:t xml:space="preserve"> </w:t>
      </w:r>
      <w:r>
        <w:t>of reporting by another providers.</w:t>
      </w:r>
    </w:p>
    <w:p w14:paraId="725D7278" w14:textId="77777777" w:rsidR="00000000" w:rsidRDefault="00F5521A">
      <w:pPr>
        <w:pStyle w:val="BodyText"/>
        <w:kinsoku w:val="0"/>
        <w:overflowPunct w:val="0"/>
        <w:spacing w:before="5"/>
        <w:rPr>
          <w:sz w:val="39"/>
          <w:szCs w:val="39"/>
        </w:rPr>
      </w:pPr>
    </w:p>
    <w:p w14:paraId="05FD5C82" w14:textId="77777777" w:rsidR="00000000" w:rsidRDefault="00F5521A">
      <w:pPr>
        <w:pStyle w:val="Heading5"/>
        <w:numPr>
          <w:ilvl w:val="0"/>
          <w:numId w:val="6"/>
        </w:numPr>
        <w:tabs>
          <w:tab w:val="left" w:pos="9344"/>
        </w:tabs>
        <w:kinsoku w:val="0"/>
        <w:overflowPunct w:val="0"/>
        <w:spacing w:line="163" w:lineRule="auto"/>
        <w:ind w:right="1732"/>
        <w:rPr>
          <w:color w:val="009999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color w:val="009999"/>
        </w:rPr>
        <w:t>“Will</w:t>
      </w:r>
      <w:r>
        <w:rPr>
          <w:color w:val="009999"/>
          <w:spacing w:val="-14"/>
        </w:rPr>
        <w:t xml:space="preserve"> </w:t>
      </w:r>
      <w:r>
        <w:rPr>
          <w:color w:val="009999"/>
        </w:rPr>
        <w:t>the California</w:t>
      </w:r>
      <w:r>
        <w:rPr>
          <w:color w:val="009999"/>
          <w:spacing w:val="-14"/>
        </w:rPr>
        <w:t xml:space="preserve"> </w:t>
      </w:r>
      <w:r>
        <w:rPr>
          <w:color w:val="009999"/>
        </w:rPr>
        <w:t>Department</w:t>
      </w:r>
      <w:r>
        <w:rPr>
          <w:color w:val="009999"/>
          <w:spacing w:val="-13"/>
        </w:rPr>
        <w:t xml:space="preserve"> </w:t>
      </w:r>
      <w:r>
        <w:rPr>
          <w:color w:val="009999"/>
        </w:rPr>
        <w:t>of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Motor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Vehicles (DMV) have access to or be provided</w:t>
      </w:r>
      <w:r>
        <w:rPr>
          <w:color w:val="009999"/>
          <w:spacing w:val="-14"/>
        </w:rPr>
        <w:t xml:space="preserve"> </w:t>
      </w:r>
      <w:r>
        <w:rPr>
          <w:color w:val="009999"/>
        </w:rPr>
        <w:t>CPDR data?”</w:t>
      </w:r>
    </w:p>
    <w:p w14:paraId="63D2A4E4" w14:textId="77777777" w:rsidR="00000000" w:rsidRDefault="00F5521A">
      <w:pPr>
        <w:pStyle w:val="BodyText"/>
        <w:kinsoku w:val="0"/>
        <w:overflowPunct w:val="0"/>
        <w:spacing w:before="103"/>
        <w:ind w:left="9676"/>
        <w:rPr>
          <w:spacing w:val="-4"/>
        </w:rPr>
      </w:pPr>
      <w:r>
        <w:rPr>
          <w:u w:val="thick"/>
        </w:rPr>
        <w:t>Answer</w:t>
      </w:r>
      <w:r>
        <w:t>:</w:t>
      </w:r>
      <w:r>
        <w:rPr>
          <w:spacing w:val="1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CPDR</w:t>
      </w:r>
      <w:r>
        <w:rPr>
          <w:spacing w:val="3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is never</w:t>
      </w:r>
      <w:r>
        <w:rPr>
          <w:spacing w:val="2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4"/>
        </w:rPr>
        <w:t>DMV.</w:t>
      </w:r>
    </w:p>
    <w:p w14:paraId="230CAB7A" w14:textId="77777777" w:rsidR="00000000" w:rsidRDefault="00F5521A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14:paraId="381B2955" w14:textId="77777777" w:rsidR="00000000" w:rsidRDefault="00F5521A">
      <w:pPr>
        <w:pStyle w:val="Heading5"/>
        <w:numPr>
          <w:ilvl w:val="0"/>
          <w:numId w:val="6"/>
        </w:numPr>
        <w:tabs>
          <w:tab w:val="left" w:pos="9302"/>
        </w:tabs>
        <w:kinsoku w:val="0"/>
        <w:overflowPunct w:val="0"/>
        <w:spacing w:line="472" w:lineRule="exact"/>
        <w:ind w:left="9301" w:hanging="447"/>
        <w:rPr>
          <w:color w:val="009999"/>
          <w:spacing w:val="-2"/>
        </w:rPr>
      </w:pPr>
      <w:r>
        <w:rPr>
          <w:color w:val="009999"/>
        </w:rPr>
        <w:t>“How</w:t>
      </w:r>
      <w:r>
        <w:rPr>
          <w:color w:val="009999"/>
          <w:spacing w:val="-11"/>
        </w:rPr>
        <w:t xml:space="preserve"> </w:t>
      </w:r>
      <w:r>
        <w:rPr>
          <w:color w:val="009999"/>
        </w:rPr>
        <w:t>are</w:t>
      </w:r>
      <w:r>
        <w:rPr>
          <w:color w:val="009999"/>
          <w:spacing w:val="-7"/>
        </w:rPr>
        <w:t xml:space="preserve"> </w:t>
      </w:r>
      <w:r>
        <w:rPr>
          <w:color w:val="009999"/>
        </w:rPr>
        <w:t>the</w:t>
      </w:r>
      <w:r>
        <w:rPr>
          <w:color w:val="009999"/>
          <w:spacing w:val="-7"/>
        </w:rPr>
        <w:t xml:space="preserve"> </w:t>
      </w:r>
      <w:r>
        <w:rPr>
          <w:color w:val="009999"/>
        </w:rPr>
        <w:t>data</w:t>
      </w:r>
      <w:r>
        <w:rPr>
          <w:color w:val="009999"/>
          <w:spacing w:val="-14"/>
        </w:rPr>
        <w:t xml:space="preserve"> </w:t>
      </w:r>
      <w:r>
        <w:rPr>
          <w:color w:val="009999"/>
          <w:spacing w:val="-2"/>
        </w:rPr>
        <w:t>used?”</w:t>
      </w:r>
    </w:p>
    <w:p w14:paraId="050D7CB2" w14:textId="77777777" w:rsidR="00000000" w:rsidRDefault="00F5521A">
      <w:pPr>
        <w:pStyle w:val="BodyText"/>
        <w:kinsoku w:val="0"/>
        <w:overflowPunct w:val="0"/>
        <w:spacing w:before="90" w:line="165" w:lineRule="auto"/>
        <w:ind w:left="9676" w:right="1057"/>
      </w:pPr>
      <w:r>
        <w:rPr>
          <w:u w:val="thick"/>
        </w:rPr>
        <w:t>Answer</w:t>
      </w:r>
      <w:r>
        <w:t>: The data are</w:t>
      </w:r>
      <w:r>
        <w:rPr>
          <w:spacing w:val="-2"/>
        </w:rPr>
        <w:t xml:space="preserve"> </w:t>
      </w:r>
      <w:r>
        <w:t>used to examine</w:t>
      </w:r>
      <w:r>
        <w:rPr>
          <w:spacing w:val="-2"/>
        </w:rPr>
        <w:t xml:space="preserve"> </w:t>
      </w:r>
      <w:r>
        <w:t>the incidence, prevalence, and distribution of Parkinson’s disease throughout California.</w:t>
      </w:r>
      <w:r>
        <w:rPr>
          <w:spacing w:val="-19"/>
        </w:rPr>
        <w:t xml:space="preserve"> </w:t>
      </w:r>
      <w:r>
        <w:t>The data</w:t>
      </w:r>
      <w:r>
        <w:rPr>
          <w:spacing w:val="-2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disclosed</w:t>
      </w:r>
      <w:r>
        <w:rPr>
          <w:spacing w:val="-17"/>
        </w:rPr>
        <w:t xml:space="preserve"> </w:t>
      </w:r>
      <w:r>
        <w:t>to qualified researchers</w:t>
      </w:r>
      <w:r>
        <w:rPr>
          <w:spacing w:val="-8"/>
        </w:rPr>
        <w:t xml:space="preserve"> </w:t>
      </w:r>
      <w:r>
        <w:t>to conduct other studies of Parkinson’s disease.</w:t>
      </w:r>
    </w:p>
    <w:p w14:paraId="717571D5" w14:textId="77777777" w:rsidR="00000000" w:rsidRDefault="00F5521A">
      <w:pPr>
        <w:pStyle w:val="BodyText"/>
        <w:kinsoku w:val="0"/>
        <w:overflowPunct w:val="0"/>
        <w:spacing w:before="90" w:line="165" w:lineRule="auto"/>
        <w:ind w:left="9676" w:right="1057"/>
        <w:sectPr w:rsidR="00000000">
          <w:pgSz w:w="19200" w:h="10800" w:orient="landscape"/>
          <w:pgMar w:top="80" w:right="0" w:bottom="720" w:left="0" w:header="0" w:footer="527" w:gutter="0"/>
          <w:cols w:space="720"/>
          <w:noEndnote/>
        </w:sectPr>
      </w:pPr>
    </w:p>
    <w:p w14:paraId="419CE8EC" w14:textId="77777777" w:rsidR="00000000" w:rsidRDefault="00F5521A">
      <w:pPr>
        <w:pStyle w:val="BodyText"/>
        <w:kinsoku w:val="0"/>
        <w:overflowPunct w:val="0"/>
        <w:spacing w:line="809" w:lineRule="exact"/>
        <w:ind w:left="1464"/>
        <w:rPr>
          <w:rFonts w:ascii="Calibri Light" w:hAnsi="Calibri Light" w:cs="Calibri Light"/>
          <w:spacing w:val="-4"/>
          <w:sz w:val="72"/>
          <w:szCs w:val="72"/>
        </w:rPr>
      </w:pPr>
      <w:r>
        <w:rPr>
          <w:rFonts w:ascii="Calibri Light" w:hAnsi="Calibri Light" w:cs="Calibri Light"/>
          <w:spacing w:val="-4"/>
          <w:sz w:val="72"/>
          <w:szCs w:val="72"/>
          <w:u w:val="single"/>
        </w:rPr>
        <w:lastRenderedPageBreak/>
        <w:t>Reporting</w:t>
      </w:r>
      <w:r>
        <w:rPr>
          <w:rFonts w:ascii="Calibri Light" w:hAnsi="Calibri Light" w:cs="Calibri Light"/>
          <w:spacing w:val="-41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2"/>
          <w:sz w:val="72"/>
          <w:szCs w:val="72"/>
          <w:u w:val="single"/>
        </w:rPr>
        <w:t>Highlights</w:t>
      </w:r>
    </w:p>
    <w:p w14:paraId="3BA078FB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14:paraId="164E0775" w14:textId="77777777" w:rsidR="00000000" w:rsidRDefault="00F5521A">
      <w:pPr>
        <w:pStyle w:val="BodyText"/>
        <w:kinsoku w:val="0"/>
        <w:overflowPunct w:val="0"/>
        <w:spacing w:before="5"/>
        <w:rPr>
          <w:rFonts w:ascii="Calibri Light" w:hAnsi="Calibri Light" w:cs="Calibri Light"/>
          <w:sz w:val="12"/>
          <w:szCs w:val="12"/>
        </w:rPr>
      </w:pPr>
      <w:r>
        <w:rPr>
          <w:noProof/>
        </w:rPr>
        <w:pict w14:anchorId="7D1803A7">
          <v:group id="_x0000_s1141" style="position:absolute;margin-left:29.4pt;margin-top:8.8pt;width:449.5pt;height:283.95pt;z-index:251662848;mso-wrap-distance-left:0;mso-wrap-distance-right:0;mso-position-horizontal-relative:page" coordorigin="588,176" coordsize="8990,5679" o:allowincell="f">
            <v:shape id="_x0000_s1142" type="#_x0000_t75" style="position:absolute;left:703;top:249;width:8820;height:5500;mso-position-horizontal-relative:page;mso-position-vertical-relative:text" o:allowincell="f">
              <v:imagedata r:id="rId29" o:title=""/>
            </v:shape>
            <v:shape id="_x0000_s1143" style="position:absolute;left:611;top:198;width:8945;height:5634;mso-position-horizontal-relative:page;mso-position-vertical-relative:text" coordsize="8945,5634" o:allowincell="f" path="m,5633hhl8944,5633,8944,,,,,5633xe" filled="f" strokeweight="2.25pt">
              <v:path arrowok="t"/>
            </v:shape>
            <v:shape id="_x0000_s1144" type="#_x0000_t75" style="position:absolute;left:2520;top:5260;width:5780;height:540;mso-position-horizontal-relative:page;mso-position-vertical-relative:text" o:allowincell="f">
              <v:imagedata r:id="rId30" o:title=""/>
            </v:shape>
            <w10:wrap type="topAndBottom" anchorx="page"/>
          </v:group>
        </w:pict>
      </w:r>
      <w:r>
        <w:rPr>
          <w:noProof/>
        </w:rPr>
        <w:pict w14:anchorId="1D512777">
          <v:shape id="_x0000_s1145" type="#_x0000_t202" style="position:absolute;margin-left:528.85pt;margin-top:12.85pt;width:409pt;height:269.35pt;z-index:251663872;mso-wrap-distance-left:0;mso-wrap-distance-right:0;mso-position-horizontal-relative:page;mso-position-vertical-relative:text" o:allowincell="f" filled="f" strokeweight="2.25pt">
            <v:textbox inset="0,0,0,0">
              <w:txbxContent>
                <w:p w14:paraId="274546BE" w14:textId="77777777" w:rsidR="00000000" w:rsidRDefault="00F5521A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677"/>
                    </w:tabs>
                    <w:kinsoku w:val="0"/>
                    <w:overflowPunct w:val="0"/>
                    <w:spacing w:before="217" w:line="252" w:lineRule="auto"/>
                    <w:ind w:right="371"/>
                    <w:rPr>
                      <w:spacing w:val="-2"/>
                      <w:sz w:val="42"/>
                      <w:szCs w:val="42"/>
                    </w:rPr>
                  </w:pPr>
                  <w:r>
                    <w:rPr>
                      <w:sz w:val="42"/>
                      <w:szCs w:val="42"/>
                    </w:rPr>
                    <w:t>Data</w:t>
                  </w:r>
                  <w:r>
                    <w:rPr>
                      <w:spacing w:val="-9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has been successfully collected through</w:t>
                  </w:r>
                  <w:r>
                    <w:rPr>
                      <w:spacing w:val="-17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the</w:t>
                  </w:r>
                  <w:r>
                    <w:rPr>
                      <w:spacing w:val="-20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first</w:t>
                  </w:r>
                  <w:r>
                    <w:rPr>
                      <w:spacing w:val="-11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three</w:t>
                  </w:r>
                  <w:r>
                    <w:rPr>
                      <w:spacing w:val="-7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years</w:t>
                  </w:r>
                  <w:r>
                    <w:rPr>
                      <w:spacing w:val="-7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of</w:t>
                  </w:r>
                  <w:r>
                    <w:rPr>
                      <w:spacing w:val="-13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 xml:space="preserve">mandated </w:t>
                  </w:r>
                  <w:r>
                    <w:rPr>
                      <w:spacing w:val="-2"/>
                      <w:sz w:val="42"/>
                      <w:szCs w:val="42"/>
                    </w:rPr>
                    <w:t>reporting.</w:t>
                  </w:r>
                </w:p>
                <w:p w14:paraId="27B7A823" w14:textId="77777777" w:rsidR="00000000" w:rsidRDefault="00F5521A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677"/>
                    </w:tabs>
                    <w:kinsoku w:val="0"/>
                    <w:overflowPunct w:val="0"/>
                    <w:spacing w:before="338" w:line="252" w:lineRule="auto"/>
                    <w:ind w:right="454"/>
                    <w:rPr>
                      <w:sz w:val="42"/>
                      <w:szCs w:val="42"/>
                    </w:rPr>
                  </w:pPr>
                  <w:r>
                    <w:rPr>
                      <w:sz w:val="42"/>
                      <w:szCs w:val="42"/>
                    </w:rPr>
                    <w:t>CPDR</w:t>
                  </w:r>
                  <w:r>
                    <w:rPr>
                      <w:spacing w:val="-20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continues</w:t>
                  </w:r>
                  <w:r>
                    <w:rPr>
                      <w:spacing w:val="-9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to</w:t>
                  </w:r>
                  <w:r>
                    <w:rPr>
                      <w:spacing w:val="-20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process data,</w:t>
                  </w:r>
                  <w:r>
                    <w:rPr>
                      <w:spacing w:val="-24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increase data capture, and develop estimates of statewide</w:t>
                  </w:r>
                  <w:r>
                    <w:rPr>
                      <w:spacing w:val="-7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Parkinson’s</w:t>
                  </w:r>
                  <w:r>
                    <w:rPr>
                      <w:spacing w:val="40"/>
                      <w:sz w:val="42"/>
                      <w:szCs w:val="42"/>
                    </w:rPr>
                    <w:t xml:space="preserve"> </w:t>
                  </w:r>
                  <w:r>
                    <w:rPr>
                      <w:sz w:val="42"/>
                      <w:szCs w:val="42"/>
                    </w:rPr>
                    <w:t>disease incidence and prevalence.</w:t>
                  </w:r>
                </w:p>
                <w:p w14:paraId="4BBA1AA2" w14:textId="77777777" w:rsidR="00000000" w:rsidRDefault="00F5521A">
                  <w:pPr>
                    <w:pStyle w:val="BodyText"/>
                    <w:kinsoku w:val="0"/>
                    <w:overflowPunct w:val="0"/>
                    <w:spacing w:before="2"/>
                    <w:rPr>
                      <w:sz w:val="40"/>
                      <w:szCs w:val="40"/>
                    </w:rPr>
                  </w:pPr>
                </w:p>
                <w:p w14:paraId="3D9CA37A" w14:textId="77777777" w:rsidR="00000000" w:rsidRDefault="00F5521A">
                  <w:pPr>
                    <w:pStyle w:val="BodyText"/>
                    <w:kinsoku w:val="0"/>
                    <w:overflowPunct w:val="0"/>
                    <w:ind w:left="128"/>
                    <w:rPr>
                      <w:i/>
                      <w:iCs/>
                      <w:spacing w:val="-4"/>
                      <w:sz w:val="31"/>
                      <w:szCs w:val="31"/>
                    </w:rPr>
                  </w:pPr>
                  <w:r>
                    <w:rPr>
                      <w:i/>
                      <w:iCs/>
                      <w:sz w:val="31"/>
                      <w:szCs w:val="31"/>
                    </w:rPr>
                    <w:t>Data</w:t>
                  </w:r>
                  <w:r>
                    <w:rPr>
                      <w:i/>
                      <w:iCs/>
                      <w:spacing w:val="16"/>
                      <w:sz w:val="31"/>
                      <w:szCs w:val="31"/>
                    </w:rPr>
                    <w:t xml:space="preserve"> </w:t>
                  </w:r>
                  <w:r>
                    <w:rPr>
                      <w:i/>
                      <w:iCs/>
                      <w:sz w:val="31"/>
                      <w:szCs w:val="31"/>
                    </w:rPr>
                    <w:t>as</w:t>
                  </w:r>
                  <w:r>
                    <w:rPr>
                      <w:i/>
                      <w:iCs/>
                      <w:spacing w:val="11"/>
                      <w:sz w:val="31"/>
                      <w:szCs w:val="31"/>
                    </w:rPr>
                    <w:t xml:space="preserve"> </w:t>
                  </w:r>
                  <w:r>
                    <w:rPr>
                      <w:i/>
                      <w:iCs/>
                      <w:sz w:val="31"/>
                      <w:szCs w:val="31"/>
                    </w:rPr>
                    <w:t>of</w:t>
                  </w:r>
                  <w:r>
                    <w:rPr>
                      <w:i/>
                      <w:iCs/>
                      <w:spacing w:val="9"/>
                      <w:sz w:val="31"/>
                      <w:szCs w:val="31"/>
                    </w:rPr>
                    <w:t xml:space="preserve"> </w:t>
                  </w:r>
                  <w:r>
                    <w:rPr>
                      <w:i/>
                      <w:iCs/>
                      <w:sz w:val="31"/>
                      <w:szCs w:val="31"/>
                    </w:rPr>
                    <w:t>May</w:t>
                  </w:r>
                  <w:r>
                    <w:rPr>
                      <w:i/>
                      <w:iCs/>
                      <w:spacing w:val="23"/>
                      <w:sz w:val="31"/>
                      <w:szCs w:val="31"/>
                    </w:rPr>
                    <w:t xml:space="preserve"> </w:t>
                  </w:r>
                  <w:r>
                    <w:rPr>
                      <w:i/>
                      <w:iCs/>
                      <w:sz w:val="31"/>
                      <w:szCs w:val="31"/>
                    </w:rPr>
                    <w:t>31,</w:t>
                  </w:r>
                  <w:r>
                    <w:rPr>
                      <w:i/>
                      <w:iCs/>
                      <w:spacing w:val="14"/>
                      <w:sz w:val="31"/>
                      <w:szCs w:val="31"/>
                    </w:rPr>
                    <w:t xml:space="preserve"> </w:t>
                  </w:r>
                  <w:r>
                    <w:rPr>
                      <w:i/>
                      <w:iCs/>
                      <w:spacing w:val="-4"/>
                      <w:sz w:val="31"/>
                      <w:szCs w:val="31"/>
                    </w:rPr>
                    <w:t>2021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4D63B534">
          <v:rect id="_x0000_s1146" style="position:absolute;margin-left:249.85pt;margin-top:305.7pt;width:457pt;height:106pt;z-index:251664896;mso-wrap-distance-left:0;mso-wrap-distance-right:0;mso-position-horizontal-relative:page;mso-position-vertical-relative:text" o:allowincell="f" filled="f" stroked="f">
            <v:textbox inset="0,0,0,0">
              <w:txbxContent>
                <w:p w14:paraId="32BC0E5B" w14:textId="77777777" w:rsidR="00000000" w:rsidRDefault="00F5521A">
                  <w:pPr>
                    <w:widowControl/>
                    <w:autoSpaceDE/>
                    <w:autoSpaceDN/>
                    <w:adjustRightInd/>
                    <w:spacing w:line="21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60389BE2">
                      <v:shape id="_x0000_i1030" type="#_x0000_t75" style="width:455.25pt;height:105.75pt">
                        <v:imagedata r:id="rId31" o:title=""/>
                      </v:shape>
                    </w:pict>
                  </w:r>
                </w:p>
                <w:p w14:paraId="737F8E79" w14:textId="77777777" w:rsidR="00000000" w:rsidRDefault="00F552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4A80D7EA" w14:textId="77777777" w:rsidR="00000000" w:rsidRDefault="00F5521A">
      <w:pPr>
        <w:pStyle w:val="BodyText"/>
        <w:kinsoku w:val="0"/>
        <w:overflowPunct w:val="0"/>
        <w:spacing w:before="3"/>
        <w:rPr>
          <w:rFonts w:ascii="Calibri Light" w:hAnsi="Calibri Light" w:cs="Calibri Light"/>
          <w:sz w:val="19"/>
          <w:szCs w:val="19"/>
        </w:rPr>
      </w:pPr>
    </w:p>
    <w:p w14:paraId="4BE7FFA1" w14:textId="77777777" w:rsidR="00000000" w:rsidRDefault="00F5521A">
      <w:pPr>
        <w:pStyle w:val="BodyText"/>
        <w:kinsoku w:val="0"/>
        <w:overflowPunct w:val="0"/>
        <w:spacing w:before="3"/>
        <w:rPr>
          <w:rFonts w:ascii="Calibri Light" w:hAnsi="Calibri Light" w:cs="Calibri Light"/>
          <w:sz w:val="19"/>
          <w:szCs w:val="19"/>
        </w:rPr>
        <w:sectPr w:rsidR="00000000">
          <w:footerReference w:type="default" r:id="rId32"/>
          <w:pgSz w:w="19200" w:h="10800" w:orient="landscape"/>
          <w:pgMar w:top="80" w:right="0" w:bottom="1240" w:left="0" w:header="0" w:footer="1057" w:gutter="0"/>
          <w:cols w:space="720"/>
          <w:noEndnote/>
        </w:sectPr>
      </w:pPr>
    </w:p>
    <w:p w14:paraId="1E46923E" w14:textId="77777777" w:rsidR="00000000" w:rsidRDefault="00F5521A">
      <w:pPr>
        <w:pStyle w:val="BodyText"/>
        <w:kinsoku w:val="0"/>
        <w:overflowPunct w:val="0"/>
        <w:spacing w:line="809" w:lineRule="exact"/>
        <w:ind w:left="1464"/>
        <w:rPr>
          <w:rFonts w:ascii="Calibri Light" w:hAnsi="Calibri Light" w:cs="Calibri Light"/>
          <w:spacing w:val="-4"/>
          <w:sz w:val="72"/>
          <w:szCs w:val="72"/>
        </w:rPr>
      </w:pPr>
      <w:r>
        <w:rPr>
          <w:rFonts w:ascii="Calibri Light" w:hAnsi="Calibri Light" w:cs="Calibri Light"/>
          <w:spacing w:val="-4"/>
          <w:sz w:val="72"/>
          <w:szCs w:val="72"/>
          <w:u w:val="single"/>
        </w:rPr>
        <w:lastRenderedPageBreak/>
        <w:t>Reporting</w:t>
      </w:r>
      <w:r>
        <w:rPr>
          <w:rFonts w:ascii="Calibri Light" w:hAnsi="Calibri Light" w:cs="Calibri Light"/>
          <w:spacing w:val="-41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2"/>
          <w:sz w:val="72"/>
          <w:szCs w:val="72"/>
          <w:u w:val="single"/>
        </w:rPr>
        <w:t>Highlights</w:t>
      </w:r>
    </w:p>
    <w:p w14:paraId="14650455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14:paraId="0263E003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20"/>
          <w:szCs w:val="20"/>
        </w:rPr>
      </w:pPr>
    </w:p>
    <w:p w14:paraId="4C95903B" w14:textId="77777777" w:rsidR="00000000" w:rsidRDefault="00F5521A">
      <w:pPr>
        <w:pStyle w:val="BodyText"/>
        <w:kinsoku w:val="0"/>
        <w:overflowPunct w:val="0"/>
        <w:rPr>
          <w:rFonts w:ascii="Calibri Light" w:hAnsi="Calibri Light" w:cs="Calibri Light"/>
          <w:sz w:val="16"/>
          <w:szCs w:val="16"/>
        </w:rPr>
      </w:pPr>
      <w:r>
        <w:rPr>
          <w:noProof/>
        </w:rPr>
        <w:pict w14:anchorId="052B75D8">
          <v:group id="_x0000_s1147" style="position:absolute;margin-left:123pt;margin-top:11pt;width:667.65pt;height:299.05pt;z-index:251665920;mso-wrap-distance-left:0;mso-wrap-distance-right:0;mso-position-horizontal-relative:page" coordorigin="2460,220" coordsize="13353,5981" o:allowincell="f">
            <v:shape id="_x0000_s1148" type="#_x0000_t75" style="position:absolute;left:2506;top:265;width:13260;height:5900;mso-position-horizontal-relative:page;mso-position-vertical-relative:text" o:allowincell="f">
              <v:imagedata r:id="rId33" o:title=""/>
            </v:shape>
            <v:shape id="_x0000_s1149" style="position:absolute;left:6588;top:1755;width:1;height:3232;mso-position-horizontal-relative:page;mso-position-vertical-relative:text" coordsize="1,3232" o:allowincell="f" path="m,hhl,3231e" filled="f" strokecolor="#ec7c30" strokeweight="2pt">
              <v:stroke dashstyle="longDash"/>
              <v:path arrowok="t"/>
            </v:shape>
            <v:shape id="_x0000_s1150" type="#_x0000_t202" style="position:absolute;left:2483;top:243;width:13308;height:5936;mso-position-horizontal-relative:page;mso-position-vertical-relative:text" o:allowincell="f" filled="f" strokeweight="2.25pt">
              <v:textbox inset="0,0,0,0">
                <w:txbxContent>
                  <w:p w14:paraId="61D249FC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rFonts w:ascii="Calibri Light" w:hAnsi="Calibri Light" w:cs="Calibri Light"/>
                      </w:rPr>
                    </w:pPr>
                  </w:p>
                  <w:p w14:paraId="5B6D2E13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6"/>
                      <w:rPr>
                        <w:rFonts w:ascii="Calibri Light" w:hAnsi="Calibri Light" w:cs="Calibri Light"/>
                        <w:sz w:val="53"/>
                        <w:szCs w:val="53"/>
                      </w:rPr>
                    </w:pPr>
                  </w:p>
                  <w:p w14:paraId="068D6D77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line="235" w:lineRule="auto"/>
                      <w:ind w:left="2546" w:right="7262"/>
                      <w:rPr>
                        <w:b/>
                        <w:bCs/>
                        <w:color w:val="585858"/>
                        <w:spacing w:val="-2"/>
                      </w:rPr>
                    </w:pPr>
                    <w:r>
                      <w:rPr>
                        <w:b/>
                        <w:bCs/>
                        <w:color w:val="585858"/>
                        <w:spacing w:val="-2"/>
                      </w:rPr>
                      <w:t>First</w:t>
                    </w:r>
                    <w:r>
                      <w:rPr>
                        <w:b/>
                        <w:bCs/>
                        <w:color w:val="585858"/>
                        <w:spacing w:val="-19"/>
                      </w:rPr>
                      <w:t xml:space="preserve"> </w:t>
                    </w:r>
                    <w:r>
                      <w:rPr>
                        <w:b/>
                        <w:bCs/>
                        <w:color w:val="585858"/>
                        <w:spacing w:val="-2"/>
                      </w:rPr>
                      <w:t>Reporting Deadline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CB09AB" w14:textId="77777777" w:rsidR="00000000" w:rsidRDefault="00F5521A">
      <w:pPr>
        <w:pStyle w:val="BodyText"/>
        <w:kinsoku w:val="0"/>
        <w:overflowPunct w:val="0"/>
        <w:spacing w:before="1"/>
        <w:rPr>
          <w:rFonts w:ascii="Calibri Light" w:hAnsi="Calibri Light" w:cs="Calibri Light"/>
          <w:sz w:val="25"/>
          <w:szCs w:val="25"/>
        </w:rPr>
      </w:pPr>
    </w:p>
    <w:p w14:paraId="283EB49F" w14:textId="77777777" w:rsidR="00000000" w:rsidRDefault="00F5521A">
      <w:pPr>
        <w:pStyle w:val="BodyText"/>
        <w:kinsoku w:val="0"/>
        <w:overflowPunct w:val="0"/>
        <w:spacing w:line="745" w:lineRule="exact"/>
        <w:ind w:left="1580" w:right="2601"/>
        <w:jc w:val="center"/>
        <w:rPr>
          <w:spacing w:val="-2"/>
          <w:sz w:val="63"/>
          <w:szCs w:val="63"/>
        </w:rPr>
      </w:pPr>
      <w:r>
        <w:rPr>
          <w:sz w:val="63"/>
          <w:szCs w:val="63"/>
        </w:rPr>
        <w:t>Total</w:t>
      </w:r>
      <w:r>
        <w:rPr>
          <w:spacing w:val="-12"/>
          <w:sz w:val="63"/>
          <w:szCs w:val="63"/>
        </w:rPr>
        <w:t xml:space="preserve"> </w:t>
      </w:r>
      <w:r>
        <w:rPr>
          <w:sz w:val="63"/>
          <w:szCs w:val="63"/>
        </w:rPr>
        <w:t>Patients</w:t>
      </w:r>
      <w:r>
        <w:rPr>
          <w:spacing w:val="-21"/>
          <w:sz w:val="63"/>
          <w:szCs w:val="63"/>
        </w:rPr>
        <w:t xml:space="preserve"> </w:t>
      </w:r>
      <w:r>
        <w:rPr>
          <w:sz w:val="63"/>
          <w:szCs w:val="63"/>
        </w:rPr>
        <w:t>Reported:</w:t>
      </w:r>
      <w:r>
        <w:rPr>
          <w:spacing w:val="-16"/>
          <w:sz w:val="63"/>
          <w:szCs w:val="63"/>
        </w:rPr>
        <w:t xml:space="preserve"> </w:t>
      </w:r>
      <w:r>
        <w:rPr>
          <w:spacing w:val="-2"/>
          <w:sz w:val="63"/>
          <w:szCs w:val="63"/>
        </w:rPr>
        <w:t>84,939</w:t>
      </w:r>
    </w:p>
    <w:p w14:paraId="08A406E4" w14:textId="77777777" w:rsidR="00000000" w:rsidRDefault="00F5521A">
      <w:pPr>
        <w:pStyle w:val="BodyText"/>
        <w:kinsoku w:val="0"/>
        <w:overflowPunct w:val="0"/>
        <w:spacing w:line="377" w:lineRule="exact"/>
        <w:ind w:left="1704" w:right="2601"/>
        <w:jc w:val="center"/>
        <w:rPr>
          <w:spacing w:val="-4"/>
          <w:sz w:val="31"/>
          <w:szCs w:val="31"/>
        </w:rPr>
      </w:pPr>
      <w:r>
        <w:rPr>
          <w:sz w:val="31"/>
          <w:szCs w:val="31"/>
        </w:rPr>
        <w:t>Data</w:t>
      </w:r>
      <w:r>
        <w:rPr>
          <w:spacing w:val="5"/>
          <w:sz w:val="31"/>
          <w:szCs w:val="31"/>
        </w:rPr>
        <w:t xml:space="preserve"> </w:t>
      </w:r>
      <w:r>
        <w:rPr>
          <w:sz w:val="31"/>
          <w:szCs w:val="31"/>
        </w:rPr>
        <w:t>as</w:t>
      </w:r>
      <w:r>
        <w:rPr>
          <w:spacing w:val="5"/>
          <w:sz w:val="31"/>
          <w:szCs w:val="31"/>
        </w:rPr>
        <w:t xml:space="preserve"> </w:t>
      </w:r>
      <w:r>
        <w:rPr>
          <w:sz w:val="31"/>
          <w:szCs w:val="31"/>
        </w:rPr>
        <w:t>of</w:t>
      </w:r>
      <w:r>
        <w:rPr>
          <w:spacing w:val="19"/>
          <w:sz w:val="31"/>
          <w:szCs w:val="31"/>
        </w:rPr>
        <w:t xml:space="preserve"> </w:t>
      </w:r>
      <w:r>
        <w:rPr>
          <w:sz w:val="31"/>
          <w:szCs w:val="31"/>
        </w:rPr>
        <w:t>May</w:t>
      </w:r>
      <w:r>
        <w:rPr>
          <w:spacing w:val="-2"/>
          <w:sz w:val="31"/>
          <w:szCs w:val="31"/>
        </w:rPr>
        <w:t xml:space="preserve"> </w:t>
      </w:r>
      <w:r>
        <w:rPr>
          <w:sz w:val="31"/>
          <w:szCs w:val="31"/>
        </w:rPr>
        <w:t>31,</w:t>
      </w:r>
      <w:r>
        <w:rPr>
          <w:spacing w:val="23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2021</w:t>
      </w:r>
    </w:p>
    <w:p w14:paraId="17A9051D" w14:textId="77777777" w:rsidR="00000000" w:rsidRDefault="00F5521A">
      <w:pPr>
        <w:pStyle w:val="BodyText"/>
        <w:kinsoku w:val="0"/>
        <w:overflowPunct w:val="0"/>
        <w:spacing w:line="377" w:lineRule="exact"/>
        <w:ind w:left="1704" w:right="2601"/>
        <w:jc w:val="center"/>
        <w:rPr>
          <w:spacing w:val="-4"/>
          <w:sz w:val="31"/>
          <w:szCs w:val="31"/>
        </w:rPr>
        <w:sectPr w:rsidR="00000000">
          <w:pgSz w:w="19200" w:h="10800" w:orient="landscape"/>
          <w:pgMar w:top="80" w:right="0" w:bottom="1300" w:left="0" w:header="0" w:footer="1057" w:gutter="0"/>
          <w:cols w:space="720"/>
          <w:noEndnote/>
        </w:sectPr>
      </w:pPr>
    </w:p>
    <w:p w14:paraId="4A35EA6C" w14:textId="77777777" w:rsidR="00000000" w:rsidRDefault="00F5521A">
      <w:pPr>
        <w:pStyle w:val="BodyText"/>
        <w:kinsoku w:val="0"/>
        <w:overflowPunct w:val="0"/>
        <w:spacing w:before="36" w:line="206" w:lineRule="auto"/>
        <w:ind w:left="433" w:right="9916"/>
        <w:rPr>
          <w:b/>
          <w:bCs/>
          <w:spacing w:val="-2"/>
          <w:sz w:val="62"/>
          <w:szCs w:val="62"/>
        </w:rPr>
      </w:pPr>
      <w:r>
        <w:rPr>
          <w:b/>
          <w:bCs/>
          <w:sz w:val="62"/>
          <w:szCs w:val="62"/>
          <w:u w:val="single"/>
        </w:rPr>
        <w:lastRenderedPageBreak/>
        <w:t>Reporting</w:t>
      </w:r>
      <w:r>
        <w:rPr>
          <w:b/>
          <w:bCs/>
          <w:spacing w:val="-36"/>
          <w:sz w:val="62"/>
          <w:szCs w:val="62"/>
          <w:u w:val="single"/>
        </w:rPr>
        <w:t xml:space="preserve"> </w:t>
      </w:r>
      <w:r>
        <w:rPr>
          <w:b/>
          <w:bCs/>
          <w:sz w:val="62"/>
          <w:szCs w:val="62"/>
          <w:u w:val="single"/>
        </w:rPr>
        <w:t>Highlights</w:t>
      </w:r>
      <w:r>
        <w:rPr>
          <w:b/>
          <w:bCs/>
          <w:sz w:val="62"/>
          <w:szCs w:val="62"/>
        </w:rPr>
        <w:t xml:space="preserve"> </w:t>
      </w:r>
      <w:r>
        <w:rPr>
          <w:b/>
          <w:bCs/>
          <w:spacing w:val="-2"/>
          <w:sz w:val="62"/>
          <w:szCs w:val="62"/>
        </w:rPr>
        <w:t>Demographics</w:t>
      </w:r>
    </w:p>
    <w:p w14:paraId="116F169E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DC355A8" w14:textId="77777777" w:rsidR="00000000" w:rsidRDefault="00F5521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9B9F8F3" w14:textId="77777777" w:rsidR="00000000" w:rsidRDefault="00F5521A">
      <w:pPr>
        <w:pStyle w:val="BodyText"/>
        <w:kinsoku w:val="0"/>
        <w:overflowPunct w:val="0"/>
        <w:spacing w:before="10"/>
        <w:rPr>
          <w:b/>
          <w:bCs/>
          <w:sz w:val="15"/>
          <w:szCs w:val="15"/>
        </w:rPr>
      </w:pPr>
      <w:r>
        <w:rPr>
          <w:noProof/>
        </w:rPr>
        <w:pict w14:anchorId="6F548CCC">
          <v:group id="_x0000_s1151" style="position:absolute;margin-left:12.1pt;margin-top:10.85pt;width:518.6pt;height:320.7pt;z-index:251666944;mso-wrap-distance-left:0;mso-wrap-distance-right:0;mso-position-horizontal-relative:page" coordorigin="242,217" coordsize="10372,6414" o:allowincell="f">
            <v:shape id="_x0000_s1152" type="#_x0000_t75" style="position:absolute;left:595;top:558;width:9660;height:5700;mso-position-horizontal-relative:page;mso-position-vertical-relative:text" o:allowincell="f">
              <v:imagedata r:id="rId34" o:title=""/>
            </v:shape>
            <v:shape id="_x0000_s1153" style="position:absolute;left:265;top:240;width:10327;height:6369;mso-position-horizontal-relative:page;mso-position-vertical-relative:text" coordsize="10327,6369" o:allowincell="f" path="m,6368hhl10326,6368,10326,,,,,6368xe" filled="f" strokeweight="2.25pt">
              <v:path arrowok="t"/>
            </v:shape>
            <w10:wrap type="topAndBottom" anchorx="page"/>
          </v:group>
        </w:pict>
      </w:r>
      <w:r>
        <w:rPr>
          <w:noProof/>
        </w:rPr>
        <w:pict w14:anchorId="19AA6A31">
          <v:shape id="_x0000_s1154" type="#_x0000_t202" style="position:absolute;margin-left:537.5pt;margin-top:12.8pt;width:408.25pt;height:285.95pt;z-index:251667968;mso-wrap-distance-left:0;mso-wrap-distance-right:0;mso-position-horizontal-relative:page;mso-position-vertical-relative:text" o:allowincell="f" filled="f" strokeweight="2.25pt">
            <v:textbox inset="0,0,0,0">
              <w:txbxContent>
                <w:p w14:paraId="60461F2A" w14:textId="77777777" w:rsidR="00000000" w:rsidRDefault="00F5521A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66"/>
                    </w:tabs>
                    <w:kinsoku w:val="0"/>
                    <w:overflowPunct w:val="0"/>
                    <w:spacing w:before="219" w:line="259" w:lineRule="auto"/>
                    <w:ind w:right="106"/>
                    <w:rPr>
                      <w:b/>
                      <w:bCs/>
                      <w:sz w:val="47"/>
                      <w:szCs w:val="47"/>
                    </w:rPr>
                  </w:pPr>
                  <w:r>
                    <w:rPr>
                      <w:sz w:val="47"/>
                      <w:szCs w:val="47"/>
                    </w:rPr>
                    <w:t xml:space="preserve">The number of patients </w:t>
                  </w:r>
                  <w:r>
                    <w:rPr>
                      <w:b/>
                      <w:bCs/>
                      <w:sz w:val="47"/>
                      <w:szCs w:val="47"/>
                    </w:rPr>
                    <w:t>over</w:t>
                  </w:r>
                  <w:r>
                    <w:rPr>
                      <w:b/>
                      <w:bCs/>
                      <w:spacing w:val="-15"/>
                      <w:sz w:val="47"/>
                      <w:szCs w:val="47"/>
                    </w:rPr>
                    <w:t xml:space="preserve"> </w:t>
                  </w:r>
                  <w:r>
                    <w:rPr>
                      <w:b/>
                      <w:bCs/>
                      <w:sz w:val="47"/>
                      <w:szCs w:val="47"/>
                    </w:rPr>
                    <w:t xml:space="preserve">85 years old </w:t>
                  </w:r>
                  <w:r>
                    <w:rPr>
                      <w:sz w:val="47"/>
                      <w:szCs w:val="47"/>
                    </w:rPr>
                    <w:t>is about</w:t>
                  </w:r>
                  <w:r>
                    <w:rPr>
                      <w:spacing w:val="40"/>
                      <w:sz w:val="47"/>
                      <w:szCs w:val="47"/>
                    </w:rPr>
                    <w:t xml:space="preserve"> </w:t>
                  </w:r>
                  <w:r>
                    <w:rPr>
                      <w:b/>
                      <w:bCs/>
                      <w:sz w:val="47"/>
                      <w:szCs w:val="47"/>
                    </w:rPr>
                    <w:t xml:space="preserve">7x more </w:t>
                  </w:r>
                  <w:r>
                    <w:rPr>
                      <w:sz w:val="47"/>
                      <w:szCs w:val="47"/>
                    </w:rPr>
                    <w:t>than the</w:t>
                  </w:r>
                  <w:r>
                    <w:rPr>
                      <w:spacing w:val="80"/>
                      <w:sz w:val="47"/>
                      <w:szCs w:val="47"/>
                    </w:rPr>
                    <w:t xml:space="preserve"> </w:t>
                  </w:r>
                  <w:r>
                    <w:rPr>
                      <w:sz w:val="47"/>
                      <w:szCs w:val="47"/>
                    </w:rPr>
                    <w:t>number</w:t>
                  </w:r>
                  <w:r>
                    <w:rPr>
                      <w:spacing w:val="40"/>
                      <w:sz w:val="47"/>
                      <w:szCs w:val="47"/>
                    </w:rPr>
                    <w:t xml:space="preserve"> </w:t>
                  </w:r>
                  <w:r>
                    <w:rPr>
                      <w:sz w:val="47"/>
                      <w:szCs w:val="47"/>
                    </w:rPr>
                    <w:t xml:space="preserve">of patients </w:t>
                  </w:r>
                  <w:r>
                    <w:rPr>
                      <w:b/>
                      <w:bCs/>
                      <w:sz w:val="47"/>
                      <w:szCs w:val="47"/>
                    </w:rPr>
                    <w:t>under 55 years.</w:t>
                  </w:r>
                </w:p>
                <w:p w14:paraId="7D267415" w14:textId="77777777" w:rsidR="00000000" w:rsidRDefault="00F5521A">
                  <w:pPr>
                    <w:pStyle w:val="BodyText"/>
                    <w:kinsoku w:val="0"/>
                    <w:overflowPunct w:val="0"/>
                    <w:rPr>
                      <w:b/>
                      <w:bCs/>
                      <w:sz w:val="48"/>
                      <w:szCs w:val="48"/>
                    </w:rPr>
                  </w:pPr>
                </w:p>
                <w:p w14:paraId="47404410" w14:textId="77777777" w:rsidR="00000000" w:rsidRDefault="00F5521A">
                  <w:pPr>
                    <w:pStyle w:val="BodyText"/>
                    <w:kinsoku w:val="0"/>
                    <w:overflowPunct w:val="0"/>
                    <w:spacing w:before="4"/>
                    <w:rPr>
                      <w:b/>
                      <w:bCs/>
                    </w:rPr>
                  </w:pPr>
                </w:p>
                <w:p w14:paraId="077FEC2A" w14:textId="77777777" w:rsidR="00000000" w:rsidRDefault="00F5521A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66"/>
                    </w:tabs>
                    <w:kinsoku w:val="0"/>
                    <w:overflowPunct w:val="0"/>
                    <w:spacing w:line="256" w:lineRule="auto"/>
                    <w:ind w:right="224"/>
                    <w:rPr>
                      <w:sz w:val="47"/>
                      <w:szCs w:val="47"/>
                    </w:rPr>
                  </w:pPr>
                  <w:r>
                    <w:rPr>
                      <w:sz w:val="47"/>
                      <w:szCs w:val="47"/>
                    </w:rPr>
                    <w:t xml:space="preserve">CPDR estimates a </w:t>
                  </w:r>
                  <w:r>
                    <w:rPr>
                      <w:b/>
                      <w:bCs/>
                      <w:sz w:val="47"/>
                      <w:szCs w:val="47"/>
                    </w:rPr>
                    <w:t xml:space="preserve">male-to-female ratio of approximately 1.5-to-1 </w:t>
                  </w:r>
                  <w:r>
                    <w:rPr>
                      <w:sz w:val="47"/>
                      <w:szCs w:val="47"/>
                    </w:rPr>
                    <w:t>or almost a 50% greater likelihood of Parkinson’s disease occurring in men.</w:t>
                  </w:r>
                </w:p>
              </w:txbxContent>
            </v:textbox>
            <w10:wrap type="topAndBottom" anchorx="page"/>
          </v:shape>
        </w:pict>
      </w:r>
    </w:p>
    <w:p w14:paraId="6E908A45" w14:textId="77777777" w:rsidR="00000000" w:rsidRDefault="00F5521A">
      <w:pPr>
        <w:pStyle w:val="BodyText"/>
        <w:kinsoku w:val="0"/>
        <w:overflowPunct w:val="0"/>
        <w:spacing w:before="10"/>
        <w:rPr>
          <w:b/>
          <w:bCs/>
          <w:sz w:val="15"/>
          <w:szCs w:val="15"/>
        </w:rPr>
        <w:sectPr w:rsidR="00000000">
          <w:pgSz w:w="19200" w:h="10800" w:orient="landscape"/>
          <w:pgMar w:top="820" w:right="0" w:bottom="1240" w:left="0" w:header="0" w:footer="1057" w:gutter="0"/>
          <w:cols w:space="720"/>
          <w:noEndnote/>
        </w:sectPr>
      </w:pPr>
    </w:p>
    <w:p w14:paraId="3A156CFB" w14:textId="77777777" w:rsidR="00000000" w:rsidRDefault="00F5521A">
      <w:pPr>
        <w:pStyle w:val="BodyText"/>
        <w:kinsoku w:val="0"/>
        <w:overflowPunct w:val="0"/>
        <w:spacing w:line="808" w:lineRule="exact"/>
        <w:ind w:left="2598" w:right="2601"/>
        <w:jc w:val="center"/>
        <w:rPr>
          <w:rFonts w:ascii="Calibri Light" w:hAnsi="Calibri Light" w:cs="Calibri Light"/>
          <w:spacing w:val="-4"/>
          <w:sz w:val="72"/>
          <w:szCs w:val="72"/>
        </w:rPr>
      </w:pPr>
      <w:r>
        <w:rPr>
          <w:rFonts w:ascii="Calibri Light" w:hAnsi="Calibri Light" w:cs="Calibri Light"/>
          <w:spacing w:val="-4"/>
          <w:sz w:val="72"/>
          <w:szCs w:val="72"/>
          <w:u w:val="single"/>
        </w:rPr>
        <w:lastRenderedPageBreak/>
        <w:t>Demographics</w:t>
      </w:r>
      <w:r>
        <w:rPr>
          <w:rFonts w:ascii="Calibri Light" w:hAnsi="Calibri Light" w:cs="Calibri Light"/>
          <w:spacing w:val="-51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of</w:t>
      </w:r>
      <w:r>
        <w:rPr>
          <w:rFonts w:ascii="Calibri Light" w:hAnsi="Calibri Light" w:cs="Calibri Light"/>
          <w:spacing w:val="-29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Parkinson’s</w:t>
      </w:r>
      <w:r>
        <w:rPr>
          <w:rFonts w:ascii="Calibri Light" w:hAnsi="Calibri Light" w:cs="Calibri Light"/>
          <w:spacing w:val="-49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Disease</w:t>
      </w:r>
      <w:r>
        <w:rPr>
          <w:rFonts w:ascii="Calibri Light" w:hAnsi="Calibri Light" w:cs="Calibri Light"/>
          <w:spacing w:val="-55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in</w:t>
      </w:r>
      <w:r>
        <w:rPr>
          <w:rFonts w:ascii="Calibri Light" w:hAnsi="Calibri Light" w:cs="Calibri Light"/>
          <w:spacing w:val="-14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California</w:t>
      </w:r>
    </w:p>
    <w:p w14:paraId="6302B305" w14:textId="77777777" w:rsidR="00000000" w:rsidRDefault="00F5521A">
      <w:pPr>
        <w:pStyle w:val="BodyText"/>
        <w:kinsoku w:val="0"/>
        <w:overflowPunct w:val="0"/>
        <w:spacing w:before="171"/>
        <w:ind w:left="10818"/>
        <w:rPr>
          <w:sz w:val="47"/>
          <w:szCs w:val="47"/>
        </w:rPr>
      </w:pPr>
      <w:r>
        <w:rPr>
          <w:noProof/>
        </w:rPr>
        <w:pict w14:anchorId="39B8ABD9">
          <v:group id="_x0000_s1155" style="position:absolute;left:0;text-align:left;margin-left:498.9pt;margin-top:7.3pt;width:415.55pt;height:414.2pt;z-index:-251646464;mso-position-horizontal-relative:page" coordorigin="9978,146" coordsize="8311,8284" o:allowincell="f">
            <v:shape id="_x0000_s1156" style="position:absolute;left:10000;top:168;width:8266;height:8239;mso-position-horizontal-relative:page;mso-position-vertical-relative:text" coordsize="8266,8239" o:allowincell="f" path="m,8238hhl8265,8238,8265,,,,,8238xe" filled="f" strokeweight="2.25pt">
              <v:path arrowok="t"/>
            </v:shape>
            <v:shape id="_x0000_s1157" style="position:absolute;left:12144;top:4915;width:3973;height:1;mso-position-horizontal-relative:page;mso-position-vertical-relative:text" coordsize="3973,1" o:allowincell="f" path="m,hhl3972,e" filled="f" strokeweight=".50825mm">
              <v:path arrowok="t"/>
            </v:shape>
            <w10:wrap anchorx="page"/>
          </v:group>
        </w:pict>
      </w:r>
      <w:r>
        <w:rPr>
          <w:noProof/>
        </w:rPr>
        <w:pict w14:anchorId="7CA579B2">
          <v:group id="_x0000_s1158" style="position:absolute;left:0;text-align:left;margin-left:45.95pt;margin-top:5.8pt;width:381.1pt;height:416.45pt;z-index:251671040;mso-position-horizontal-relative:page" coordorigin="919,116" coordsize="7622,8329" o:allowincell="f">
            <v:shape id="_x0000_s1159" type="#_x0000_t75" style="position:absolute;left:1140;top:336;width:6960;height:7880;mso-position-horizontal-relative:page;mso-position-vertical-relative:text" o:allowincell="f">
              <v:imagedata r:id="rId35" o:title=""/>
            </v:shape>
            <v:shape id="_x0000_s1160" style="position:absolute;left:5039;top:6081;width:648;height:634;mso-position-horizontal-relative:page;mso-position-vertical-relative:text" coordsize="648,634" o:allowincell="f" path="m323,hhl249,8,181,32,121,69,71,118,32,177,8,244,,316r8,73l32,456r39,59l121,564r60,37l249,625r74,8l398,625r68,-24l526,564r50,-49l615,456r24,-67l647,316r-8,-72l615,177,576,118,526,69,466,32,398,8,323,xe" fillcolor="#30acac" stroked="f">
              <v:path arrowok="t"/>
            </v:shape>
            <v:shape id="_x0000_s1161" style="position:absolute;left:5039;top:6081;width:648;height:634;mso-position-horizontal-relative:page;mso-position-vertical-relative:text" coordsize="648,634" o:allowincell="f" path="m,316hhl8,244,32,177,71,118,121,69,181,32,249,8,323,r75,8l466,32r60,37l576,118r39,59l639,244r8,72l639,389r-24,67l576,515r-50,49l466,601r-68,24l323,633r-74,-8l181,601,121,564,71,515,32,456,8,389,,316xe" filled="f" strokeweight="3pt">
              <v:path arrowok="t"/>
            </v:shape>
            <v:shape id="_x0000_s1162" style="position:absolute;left:5918;top:7291;width:634;height:649;mso-position-horizontal-relative:page;mso-position-vertical-relative:text" coordsize="634,649" o:allowincell="f" path="m316,hhl244,8,177,32,118,71,69,121,32,181,8,249,,324r8,74l32,466r37,60l118,577r59,38l244,639r72,9l389,639r67,-24l514,577r50,-51l601,466r24,-68l633,324r-8,-75l601,181,564,121,514,71,456,32,389,8,316,xe" fillcolor="#30acac" stroked="f">
              <v:path arrowok="t"/>
            </v:shape>
            <v:shape id="_x0000_s1163" style="position:absolute;left:5918;top:7291;width:634;height:649;mso-position-horizontal-relative:page;mso-position-vertical-relative:text" coordsize="634,649" o:allowincell="f" path="m,324hhl8,249,32,181,69,121,118,71,177,32,244,8,316,r73,8l456,32r58,39l564,121r37,60l625,249r8,75l625,398r-24,68l564,526r-50,51l456,615r-67,24l316,648r-72,-9l177,615,118,577,69,526,32,466,8,398,,324xe" filled="f" strokeweight="3pt">
              <v:path arrowok="t"/>
            </v:shape>
            <v:shape id="_x0000_s1164" style="position:absolute;left:5212;top:7003;width:648;height:649;mso-position-horizontal-relative:page;mso-position-vertical-relative:text" coordsize="648,649" o:allowincell="f" path="m323,hhl249,8,181,32,121,71,71,121,32,181,8,249,,324r8,74l32,466r39,60l121,576r60,39l249,639r74,9l398,639r68,-24l526,576r50,-50l615,466r24,-68l648,324r-9,-75l615,181,576,121,526,71,466,32,398,8,323,xe" fillcolor="#30acac" stroked="f">
              <v:path arrowok="t"/>
            </v:shape>
            <v:shape id="_x0000_s1165" style="position:absolute;left:5212;top:7003;width:648;height:649;mso-position-horizontal-relative:page;mso-position-vertical-relative:text" coordsize="648,649" o:allowincell="f" path="m,324hhl8,249,32,181,71,121,121,71,181,32,249,8,323,r75,8l466,32r60,39l576,121r39,60l639,249r9,75l639,398r-24,68l576,526r-50,50l466,615r-68,24l323,648r-74,-9l181,615,121,576,71,526,32,466,8,398,,324xe" filled="f" strokeweight="3pt">
              <v:path arrowok="t"/>
            </v:shape>
            <v:shape id="_x0000_s1166" style="position:absolute;left:2649;top:4079;width:634;height:649;mso-position-horizontal-relative:page;mso-position-vertical-relative:text" coordsize="634,649" o:allowincell="f" path="m316,hhl244,8,177,32,118,71,69,121,32,181,8,249,,324r8,74l32,466r37,60l118,577r59,38l244,639r72,9l389,639r67,-24l514,577r50,-51l601,466r24,-68l633,324r-8,-75l601,181,564,121,514,71,456,32,389,8,316,xe" fillcolor="#30acac" stroked="f">
              <v:path arrowok="t"/>
            </v:shape>
            <v:shape id="_x0000_s1167" style="position:absolute;left:2649;top:4079;width:634;height:649;mso-position-horizontal-relative:page;mso-position-vertical-relative:text" coordsize="634,649" o:allowincell="f" path="m,324hhl8,249,32,181,69,121,118,71,177,32,244,8,316,r73,8l456,32r58,39l564,121r37,60l625,249r8,75l625,398r-24,68l564,526r-50,51l456,615r-67,24l316,648r-72,-9l177,615,118,577,69,526,32,466,8,398,,324xe" filled="f" strokeweight="3pt">
              <v:path arrowok="t"/>
            </v:shape>
            <v:shape id="_x0000_s1168" style="position:absolute;left:6465;top:6700;width:634;height:634;mso-position-horizontal-relative:page;mso-position-vertical-relative:text" coordsize="634,634" o:allowincell="f" path="m316,hhl244,8,177,32,118,69,69,118,32,177,8,244,,316r8,73l32,456r37,58l118,564r59,37l244,625r72,8l389,625r67,-24l514,564r50,-50l601,456r24,-67l633,316r-8,-72l601,177,564,118,514,69,456,32,389,8,316,xe" fillcolor="#30acac" stroked="f">
              <v:path arrowok="t"/>
            </v:shape>
            <v:shape id="_x0000_s1169" style="position:absolute;left:6465;top:6700;width:634;height:634;mso-position-horizontal-relative:page;mso-position-vertical-relative:text" coordsize="634,634" o:allowincell="f" path="m,316hhl8,244,32,177,69,118,118,69,177,32,244,8,316,r73,8l456,32r58,37l564,118r37,59l625,244r8,72l625,389r-24,67l564,514r-50,50l456,601r-67,24l316,633r-72,-8l177,601,118,564,69,514,32,456,8,389,,316xe" filled="f" strokeweight="3pt">
              <v:path arrowok="t"/>
            </v:shape>
            <v:shape id="_x0000_s1170" type="#_x0000_t202" style="position:absolute;left:942;top:139;width:7577;height:8284;mso-position-horizontal-relative:page;mso-position-vertical-relative:text" o:allowincell="f" filled="f" strokeweight="2.25pt">
              <v:textbox inset="0,0,0,0">
                <w:txbxContent>
                  <w:p w14:paraId="2944C8EE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60"/>
                        <w:szCs w:val="60"/>
                      </w:rPr>
                    </w:pPr>
                  </w:p>
                  <w:p w14:paraId="4EDD2196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60"/>
                        <w:szCs w:val="60"/>
                      </w:rPr>
                    </w:pPr>
                  </w:p>
                  <w:p w14:paraId="145E4A24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60"/>
                        <w:szCs w:val="60"/>
                      </w:rPr>
                    </w:pPr>
                  </w:p>
                  <w:p w14:paraId="004F07F8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sz w:val="60"/>
                        <w:szCs w:val="60"/>
                      </w:rPr>
                    </w:pPr>
                  </w:p>
                  <w:p w14:paraId="72F1741B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10"/>
                      <w:rPr>
                        <w:sz w:val="77"/>
                        <w:szCs w:val="77"/>
                      </w:rPr>
                    </w:pPr>
                  </w:p>
                  <w:p w14:paraId="340026CC" w14:textId="77777777" w:rsidR="00000000" w:rsidRDefault="00F5521A">
                    <w:pPr>
                      <w:pStyle w:val="BodyText"/>
                      <w:kinsoku w:val="0"/>
                      <w:overflowPunct w:val="0"/>
                      <w:ind w:left="1848"/>
                      <w:rPr>
                        <w:b/>
                        <w:bCs/>
                        <w:color w:val="FFFFFF"/>
                        <w:sz w:val="60"/>
                        <w:szCs w:val="60"/>
                      </w:rPr>
                    </w:pPr>
                    <w:r>
                      <w:rPr>
                        <w:b/>
                        <w:bCs/>
                        <w:color w:val="FFFFFF"/>
                        <w:sz w:val="60"/>
                        <w:szCs w:val="60"/>
                      </w:rPr>
                      <w:t>4</w:t>
                    </w:r>
                  </w:p>
                  <w:p w14:paraId="04DD330F" w14:textId="77777777" w:rsidR="00000000" w:rsidRDefault="00F5521A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sz w:val="60"/>
                        <w:szCs w:val="60"/>
                      </w:rPr>
                    </w:pPr>
                  </w:p>
                  <w:p w14:paraId="34FC7CD9" w14:textId="77777777" w:rsidR="00000000" w:rsidRDefault="00F5521A">
                    <w:pPr>
                      <w:pStyle w:val="BodyText"/>
                      <w:kinsoku w:val="0"/>
                      <w:overflowPunct w:val="0"/>
                      <w:spacing w:before="534" w:line="674" w:lineRule="exact"/>
                      <w:ind w:left="4246"/>
                      <w:rPr>
                        <w:b/>
                        <w:bCs/>
                        <w:color w:val="FFFFFF"/>
                        <w:sz w:val="60"/>
                        <w:szCs w:val="60"/>
                      </w:rPr>
                    </w:pPr>
                    <w:r>
                      <w:rPr>
                        <w:b/>
                        <w:bCs/>
                        <w:color w:val="FFFFFF"/>
                        <w:sz w:val="60"/>
                        <w:szCs w:val="60"/>
                      </w:rPr>
                      <w:t>1</w:t>
                    </w:r>
                  </w:p>
                  <w:p w14:paraId="554E65BA" w14:textId="77777777" w:rsidR="00000000" w:rsidRDefault="00F5521A">
                    <w:pPr>
                      <w:pStyle w:val="BodyText"/>
                      <w:tabs>
                        <w:tab w:val="left" w:pos="5141"/>
                      </w:tabs>
                      <w:kinsoku w:val="0"/>
                      <w:overflowPunct w:val="0"/>
                      <w:spacing w:line="215" w:lineRule="auto"/>
                      <w:ind w:left="4437"/>
                      <w:rPr>
                        <w:b/>
                        <w:bCs/>
                        <w:color w:val="FFFFFF"/>
                        <w:spacing w:val="-10"/>
                        <w:sz w:val="60"/>
                        <w:szCs w:val="60"/>
                      </w:rPr>
                    </w:pPr>
                    <w:r>
                      <w:rPr>
                        <w:b/>
                        <w:bCs/>
                        <w:color w:val="FFFFFF"/>
                        <w:spacing w:val="-10"/>
                        <w:position w:val="-31"/>
                        <w:sz w:val="60"/>
                        <w:szCs w:val="60"/>
                      </w:rPr>
                      <w:t>3</w:t>
                    </w:r>
                    <w:r>
                      <w:rPr>
                        <w:b/>
                        <w:bCs/>
                        <w:color w:val="FFFFFF"/>
                        <w:position w:val="-31"/>
                        <w:sz w:val="60"/>
                        <w:szCs w:val="60"/>
                      </w:rPr>
                      <w:tab/>
                    </w:r>
                    <w:r>
                      <w:rPr>
                        <w:b/>
                        <w:bCs/>
                        <w:color w:val="FFFFFF"/>
                        <w:position w:val="-60"/>
                        <w:sz w:val="60"/>
                        <w:szCs w:val="60"/>
                      </w:rPr>
                      <w:t>2</w:t>
                    </w:r>
                    <w:r>
                      <w:rPr>
                        <w:b/>
                        <w:bCs/>
                        <w:color w:val="FFFFFF"/>
                        <w:spacing w:val="57"/>
                        <w:w w:val="150"/>
                        <w:position w:val="-60"/>
                        <w:sz w:val="60"/>
                        <w:szCs w:val="60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10"/>
                        <w:sz w:val="60"/>
                        <w:szCs w:val="6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47"/>
          <w:szCs w:val="47"/>
          <w:u w:val="single"/>
        </w:rPr>
        <w:t>Top</w:t>
      </w:r>
      <w:r>
        <w:rPr>
          <w:spacing w:val="14"/>
          <w:sz w:val="47"/>
          <w:szCs w:val="47"/>
          <w:u w:val="single"/>
        </w:rPr>
        <w:t xml:space="preserve"> </w:t>
      </w:r>
      <w:r>
        <w:rPr>
          <w:sz w:val="47"/>
          <w:szCs w:val="47"/>
          <w:u w:val="single"/>
        </w:rPr>
        <w:t>5</w:t>
      </w:r>
      <w:r>
        <w:rPr>
          <w:spacing w:val="-6"/>
          <w:sz w:val="47"/>
          <w:szCs w:val="47"/>
          <w:u w:val="single"/>
        </w:rPr>
        <w:t xml:space="preserve"> </w:t>
      </w:r>
      <w:r>
        <w:rPr>
          <w:sz w:val="47"/>
          <w:szCs w:val="47"/>
          <w:u w:val="single"/>
        </w:rPr>
        <w:t>Counties</w:t>
      </w:r>
      <w:r>
        <w:rPr>
          <w:spacing w:val="20"/>
          <w:sz w:val="47"/>
          <w:szCs w:val="47"/>
          <w:u w:val="single"/>
        </w:rPr>
        <w:t xml:space="preserve"> </w:t>
      </w:r>
      <w:r>
        <w:rPr>
          <w:sz w:val="47"/>
          <w:szCs w:val="47"/>
          <w:u w:val="single"/>
        </w:rPr>
        <w:t>with Most</w:t>
      </w:r>
      <w:r>
        <w:rPr>
          <w:spacing w:val="4"/>
          <w:sz w:val="47"/>
          <w:szCs w:val="47"/>
          <w:u w:val="single"/>
        </w:rPr>
        <w:t xml:space="preserve"> </w:t>
      </w:r>
      <w:r>
        <w:rPr>
          <w:spacing w:val="-2"/>
          <w:sz w:val="47"/>
          <w:szCs w:val="47"/>
          <w:u w:val="single"/>
        </w:rPr>
        <w:t>Patients</w:t>
      </w:r>
    </w:p>
    <w:p w14:paraId="799ABED9" w14:textId="77777777" w:rsidR="00000000" w:rsidRDefault="00F5521A">
      <w:pPr>
        <w:pStyle w:val="ListParagraph"/>
        <w:numPr>
          <w:ilvl w:val="1"/>
          <w:numId w:val="6"/>
        </w:numPr>
        <w:tabs>
          <w:tab w:val="left" w:pos="10949"/>
        </w:tabs>
        <w:kinsoku w:val="0"/>
        <w:overflowPunct w:val="0"/>
        <w:spacing w:before="104"/>
        <w:rPr>
          <w:color w:val="009999"/>
          <w:spacing w:val="-2"/>
          <w:sz w:val="47"/>
          <w:szCs w:val="47"/>
        </w:rPr>
      </w:pPr>
      <w:r>
        <w:rPr>
          <w:color w:val="009999"/>
          <w:sz w:val="47"/>
          <w:szCs w:val="47"/>
        </w:rPr>
        <w:t>Los</w:t>
      </w:r>
      <w:r>
        <w:rPr>
          <w:color w:val="009999"/>
          <w:spacing w:val="10"/>
          <w:sz w:val="47"/>
          <w:szCs w:val="47"/>
        </w:rPr>
        <w:t xml:space="preserve"> </w:t>
      </w:r>
      <w:r>
        <w:rPr>
          <w:color w:val="009999"/>
          <w:sz w:val="47"/>
          <w:szCs w:val="47"/>
        </w:rPr>
        <w:t>Angeles</w:t>
      </w:r>
      <w:r>
        <w:rPr>
          <w:color w:val="009999"/>
          <w:spacing w:val="29"/>
          <w:sz w:val="47"/>
          <w:szCs w:val="47"/>
        </w:rPr>
        <w:t xml:space="preserve"> </w:t>
      </w:r>
      <w:r>
        <w:rPr>
          <w:color w:val="000000"/>
          <w:sz w:val="47"/>
          <w:szCs w:val="47"/>
        </w:rPr>
        <w:t>–</w:t>
      </w:r>
      <w:r>
        <w:rPr>
          <w:color w:val="000000"/>
          <w:spacing w:val="3"/>
          <w:sz w:val="47"/>
          <w:szCs w:val="47"/>
        </w:rPr>
        <w:t xml:space="preserve"> </w:t>
      </w:r>
      <w:r>
        <w:rPr>
          <w:color w:val="000000"/>
          <w:spacing w:val="-2"/>
          <w:sz w:val="47"/>
          <w:szCs w:val="47"/>
        </w:rPr>
        <w:t>18,462</w:t>
      </w:r>
    </w:p>
    <w:p w14:paraId="40988A96" w14:textId="77777777" w:rsidR="00000000" w:rsidRDefault="00F5521A">
      <w:pPr>
        <w:pStyle w:val="ListParagraph"/>
        <w:numPr>
          <w:ilvl w:val="1"/>
          <w:numId w:val="6"/>
        </w:numPr>
        <w:tabs>
          <w:tab w:val="left" w:pos="10949"/>
        </w:tabs>
        <w:kinsoku w:val="0"/>
        <w:overflowPunct w:val="0"/>
        <w:spacing w:before="90"/>
        <w:rPr>
          <w:color w:val="30ACAC"/>
          <w:spacing w:val="-4"/>
          <w:sz w:val="47"/>
          <w:szCs w:val="47"/>
        </w:rPr>
      </w:pPr>
      <w:r>
        <w:rPr>
          <w:color w:val="30ACAC"/>
          <w:sz w:val="47"/>
          <w:szCs w:val="47"/>
        </w:rPr>
        <w:t>San</w:t>
      </w:r>
      <w:r>
        <w:rPr>
          <w:color w:val="30ACAC"/>
          <w:spacing w:val="8"/>
          <w:sz w:val="47"/>
          <w:szCs w:val="47"/>
        </w:rPr>
        <w:t xml:space="preserve"> </w:t>
      </w:r>
      <w:r>
        <w:rPr>
          <w:color w:val="30ACAC"/>
          <w:sz w:val="47"/>
          <w:szCs w:val="47"/>
        </w:rPr>
        <w:t>Diego</w:t>
      </w:r>
      <w:r>
        <w:rPr>
          <w:color w:val="30ACAC"/>
          <w:spacing w:val="10"/>
          <w:sz w:val="47"/>
          <w:szCs w:val="47"/>
        </w:rPr>
        <w:t xml:space="preserve"> </w:t>
      </w:r>
      <w:r>
        <w:rPr>
          <w:color w:val="000000"/>
          <w:sz w:val="47"/>
          <w:szCs w:val="47"/>
        </w:rPr>
        <w:t>–</w:t>
      </w:r>
      <w:r>
        <w:rPr>
          <w:color w:val="000000"/>
          <w:spacing w:val="22"/>
          <w:sz w:val="47"/>
          <w:szCs w:val="47"/>
        </w:rPr>
        <w:t xml:space="preserve"> </w:t>
      </w:r>
      <w:r>
        <w:rPr>
          <w:color w:val="000000"/>
          <w:spacing w:val="-4"/>
          <w:sz w:val="47"/>
          <w:szCs w:val="47"/>
        </w:rPr>
        <w:t>9,842</w:t>
      </w:r>
    </w:p>
    <w:p w14:paraId="37096ACB" w14:textId="77777777" w:rsidR="00000000" w:rsidRDefault="00F5521A">
      <w:pPr>
        <w:pStyle w:val="ListParagraph"/>
        <w:numPr>
          <w:ilvl w:val="1"/>
          <w:numId w:val="6"/>
        </w:numPr>
        <w:tabs>
          <w:tab w:val="left" w:pos="10949"/>
        </w:tabs>
        <w:kinsoku w:val="0"/>
        <w:overflowPunct w:val="0"/>
        <w:spacing w:before="89"/>
        <w:rPr>
          <w:color w:val="30ACAC"/>
          <w:spacing w:val="-4"/>
          <w:sz w:val="47"/>
          <w:szCs w:val="47"/>
        </w:rPr>
      </w:pPr>
      <w:r>
        <w:rPr>
          <w:color w:val="30ACAC"/>
          <w:sz w:val="47"/>
          <w:szCs w:val="47"/>
        </w:rPr>
        <w:t>Orange</w:t>
      </w:r>
      <w:r>
        <w:rPr>
          <w:color w:val="30ACAC"/>
          <w:spacing w:val="8"/>
          <w:sz w:val="47"/>
          <w:szCs w:val="47"/>
        </w:rPr>
        <w:t xml:space="preserve"> </w:t>
      </w:r>
      <w:r>
        <w:rPr>
          <w:color w:val="000000"/>
          <w:sz w:val="47"/>
          <w:szCs w:val="47"/>
        </w:rPr>
        <w:t>–</w:t>
      </w:r>
      <w:r>
        <w:rPr>
          <w:color w:val="000000"/>
          <w:spacing w:val="6"/>
          <w:sz w:val="47"/>
          <w:szCs w:val="47"/>
        </w:rPr>
        <w:t xml:space="preserve"> </w:t>
      </w:r>
      <w:r>
        <w:rPr>
          <w:color w:val="000000"/>
          <w:spacing w:val="-4"/>
          <w:sz w:val="47"/>
          <w:szCs w:val="47"/>
        </w:rPr>
        <w:t>5,564</w:t>
      </w:r>
    </w:p>
    <w:p w14:paraId="7F52C077" w14:textId="77777777" w:rsidR="00000000" w:rsidRDefault="00F5521A">
      <w:pPr>
        <w:pStyle w:val="ListParagraph"/>
        <w:numPr>
          <w:ilvl w:val="1"/>
          <w:numId w:val="6"/>
        </w:numPr>
        <w:tabs>
          <w:tab w:val="left" w:pos="10949"/>
        </w:tabs>
        <w:kinsoku w:val="0"/>
        <w:overflowPunct w:val="0"/>
        <w:spacing w:before="90"/>
        <w:rPr>
          <w:color w:val="30ACAC"/>
          <w:spacing w:val="-4"/>
          <w:sz w:val="47"/>
          <w:szCs w:val="47"/>
        </w:rPr>
      </w:pPr>
      <w:r>
        <w:rPr>
          <w:color w:val="30ACAC"/>
          <w:sz w:val="47"/>
          <w:szCs w:val="47"/>
        </w:rPr>
        <w:t>Santa</w:t>
      </w:r>
      <w:r>
        <w:rPr>
          <w:color w:val="30ACAC"/>
          <w:spacing w:val="15"/>
          <w:sz w:val="47"/>
          <w:szCs w:val="47"/>
        </w:rPr>
        <w:t xml:space="preserve"> </w:t>
      </w:r>
      <w:r>
        <w:rPr>
          <w:color w:val="30ACAC"/>
          <w:sz w:val="47"/>
          <w:szCs w:val="47"/>
        </w:rPr>
        <w:t>Clara</w:t>
      </w:r>
      <w:r>
        <w:rPr>
          <w:color w:val="30ACAC"/>
          <w:spacing w:val="-7"/>
          <w:sz w:val="47"/>
          <w:szCs w:val="47"/>
        </w:rPr>
        <w:t xml:space="preserve"> </w:t>
      </w:r>
      <w:r>
        <w:rPr>
          <w:color w:val="000000"/>
          <w:sz w:val="47"/>
          <w:szCs w:val="47"/>
        </w:rPr>
        <w:t>–</w:t>
      </w:r>
      <w:r>
        <w:rPr>
          <w:color w:val="000000"/>
          <w:spacing w:val="9"/>
          <w:sz w:val="47"/>
          <w:szCs w:val="47"/>
        </w:rPr>
        <w:t xml:space="preserve"> </w:t>
      </w:r>
      <w:r>
        <w:rPr>
          <w:color w:val="000000"/>
          <w:spacing w:val="-4"/>
          <w:sz w:val="47"/>
          <w:szCs w:val="47"/>
        </w:rPr>
        <w:t>5,164</w:t>
      </w:r>
    </w:p>
    <w:p w14:paraId="24AE8374" w14:textId="77777777" w:rsidR="00000000" w:rsidRDefault="00F5521A">
      <w:pPr>
        <w:pStyle w:val="ListParagraph"/>
        <w:numPr>
          <w:ilvl w:val="1"/>
          <w:numId w:val="6"/>
        </w:numPr>
        <w:tabs>
          <w:tab w:val="left" w:pos="10949"/>
        </w:tabs>
        <w:kinsoku w:val="0"/>
        <w:overflowPunct w:val="0"/>
        <w:spacing w:before="76"/>
        <w:rPr>
          <w:color w:val="30ACAC"/>
          <w:spacing w:val="-2"/>
          <w:sz w:val="47"/>
          <w:szCs w:val="47"/>
        </w:rPr>
      </w:pPr>
      <w:r>
        <w:rPr>
          <w:color w:val="30ACAC"/>
          <w:sz w:val="47"/>
          <w:szCs w:val="47"/>
        </w:rPr>
        <w:t>Riverside</w:t>
      </w:r>
      <w:r>
        <w:rPr>
          <w:color w:val="30ACAC"/>
          <w:spacing w:val="25"/>
          <w:sz w:val="47"/>
          <w:szCs w:val="47"/>
        </w:rPr>
        <w:t xml:space="preserve"> </w:t>
      </w:r>
      <w:r>
        <w:rPr>
          <w:color w:val="000000"/>
          <w:sz w:val="47"/>
          <w:szCs w:val="47"/>
        </w:rPr>
        <w:t>–</w:t>
      </w:r>
      <w:r>
        <w:rPr>
          <w:color w:val="000000"/>
          <w:spacing w:val="7"/>
          <w:sz w:val="47"/>
          <w:szCs w:val="47"/>
        </w:rPr>
        <w:t xml:space="preserve"> </w:t>
      </w:r>
      <w:r>
        <w:rPr>
          <w:color w:val="000000"/>
          <w:spacing w:val="-2"/>
          <w:sz w:val="47"/>
          <w:szCs w:val="47"/>
        </w:rPr>
        <w:t>4,957</w:t>
      </w:r>
    </w:p>
    <w:p w14:paraId="55F5B41C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4E0B6E23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278D17FF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6ADE5EF6" w14:textId="77777777" w:rsidR="00000000" w:rsidRDefault="00F5521A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p w14:paraId="6FEDEE96" w14:textId="77777777" w:rsidR="00000000" w:rsidRDefault="00F5521A">
      <w:pPr>
        <w:pStyle w:val="ListParagraph"/>
        <w:numPr>
          <w:ilvl w:val="0"/>
          <w:numId w:val="3"/>
        </w:numPr>
        <w:tabs>
          <w:tab w:val="left" w:pos="10502"/>
        </w:tabs>
        <w:kinsoku w:val="0"/>
        <w:overflowPunct w:val="0"/>
        <w:spacing w:before="91" w:line="235" w:lineRule="auto"/>
        <w:ind w:right="1176"/>
        <w:rPr>
          <w:sz w:val="36"/>
          <w:szCs w:val="36"/>
        </w:rPr>
      </w:pPr>
      <w:r>
        <w:rPr>
          <w:sz w:val="36"/>
          <w:szCs w:val="36"/>
        </w:rPr>
        <w:t>Data are current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as of May 31, 2021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but are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still incomplete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as</w:t>
      </w:r>
      <w:r>
        <w:rPr>
          <w:spacing w:val="-12"/>
          <w:sz w:val="36"/>
          <w:szCs w:val="36"/>
        </w:rPr>
        <w:t xml:space="preserve"> </w:t>
      </w:r>
      <w:r>
        <w:rPr>
          <w:sz w:val="36"/>
          <w:szCs w:val="36"/>
        </w:rPr>
        <w:t>not all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facilities</w:t>
      </w:r>
      <w:r>
        <w:rPr>
          <w:spacing w:val="-22"/>
          <w:sz w:val="36"/>
          <w:szCs w:val="36"/>
        </w:rPr>
        <w:t xml:space="preserve"> </w:t>
      </w:r>
      <w:r>
        <w:rPr>
          <w:sz w:val="36"/>
          <w:szCs w:val="36"/>
        </w:rPr>
        <w:t>to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reporting to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CPDR.</w:t>
      </w:r>
    </w:p>
    <w:p w14:paraId="15E6EE00" w14:textId="77777777" w:rsidR="00000000" w:rsidRDefault="00F5521A">
      <w:pPr>
        <w:pStyle w:val="BodyText"/>
        <w:kinsoku w:val="0"/>
        <w:overflowPunct w:val="0"/>
        <w:spacing w:before="2"/>
        <w:rPr>
          <w:sz w:val="45"/>
          <w:szCs w:val="45"/>
        </w:rPr>
      </w:pPr>
    </w:p>
    <w:p w14:paraId="57453311" w14:textId="77777777" w:rsidR="00000000" w:rsidRDefault="00F5521A">
      <w:pPr>
        <w:pStyle w:val="ListParagraph"/>
        <w:numPr>
          <w:ilvl w:val="0"/>
          <w:numId w:val="3"/>
        </w:numPr>
        <w:tabs>
          <w:tab w:val="left" w:pos="10502"/>
        </w:tabs>
        <w:kinsoku w:val="0"/>
        <w:overflowPunct w:val="0"/>
        <w:spacing w:before="1" w:line="235" w:lineRule="auto"/>
        <w:ind w:right="1881"/>
        <w:rPr>
          <w:sz w:val="36"/>
          <w:szCs w:val="36"/>
        </w:rPr>
      </w:pPr>
      <w:r>
        <w:rPr>
          <w:sz w:val="36"/>
          <w:szCs w:val="36"/>
        </w:rPr>
        <w:t>CPDR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data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will</w:t>
      </w:r>
      <w:r>
        <w:rPr>
          <w:spacing w:val="-21"/>
          <w:sz w:val="36"/>
          <w:szCs w:val="36"/>
        </w:rPr>
        <w:t xml:space="preserve"> </w:t>
      </w:r>
      <w:r>
        <w:rPr>
          <w:sz w:val="36"/>
          <w:szCs w:val="36"/>
        </w:rPr>
        <w:t>be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compared</w:t>
      </w:r>
      <w:r>
        <w:rPr>
          <w:spacing w:val="-21"/>
          <w:sz w:val="36"/>
          <w:szCs w:val="36"/>
        </w:rPr>
        <w:t xml:space="preserve"> </w:t>
      </w:r>
      <w:r>
        <w:rPr>
          <w:sz w:val="36"/>
          <w:szCs w:val="36"/>
        </w:rPr>
        <w:t>to</w:t>
      </w:r>
      <w:r>
        <w:rPr>
          <w:spacing w:val="-10"/>
          <w:sz w:val="36"/>
          <w:szCs w:val="36"/>
        </w:rPr>
        <w:t xml:space="preserve"> </w:t>
      </w:r>
      <w:r>
        <w:rPr>
          <w:sz w:val="36"/>
          <w:szCs w:val="36"/>
        </w:rPr>
        <w:t>environmental, hospitalization, and other sources of data to</w:t>
      </w:r>
    </w:p>
    <w:p w14:paraId="14C4EE71" w14:textId="77777777" w:rsidR="00000000" w:rsidRDefault="00F5521A">
      <w:pPr>
        <w:pStyle w:val="BodyText"/>
        <w:kinsoku w:val="0"/>
        <w:overflowPunct w:val="0"/>
        <w:spacing w:before="9"/>
        <w:rPr>
          <w:sz w:val="3"/>
          <w:szCs w:val="3"/>
        </w:rPr>
      </w:pPr>
      <w:r>
        <w:rPr>
          <w:noProof/>
        </w:rPr>
        <w:pict w14:anchorId="733AA802">
          <v:shape id="_x0000_s1171" type="#_x0000_t202" style="position:absolute;margin-left:525.1pt;margin-top:3.5pt;width:156.35pt;height:18.05pt;z-index:251668992;mso-wrap-distance-left:0;mso-wrap-distance-right:0;mso-position-horizontal-relative:page;mso-position-vertical-relative:text" o:allowincell="f" filled="f" stroked="f">
            <v:textbox inset="0,0,0,0">
              <w:txbxContent>
                <w:p w14:paraId="3953FD23" w14:textId="77777777" w:rsidR="00000000" w:rsidRDefault="00F5521A">
                  <w:pPr>
                    <w:pStyle w:val="BodyText"/>
                    <w:kinsoku w:val="0"/>
                    <w:overflowPunct w:val="0"/>
                    <w:spacing w:line="360" w:lineRule="exact"/>
                    <w:rPr>
                      <w:spacing w:val="-2"/>
                    </w:rPr>
                  </w:pPr>
                  <w:r>
                    <w:t>improve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surveillance.</w:t>
                  </w:r>
                </w:p>
              </w:txbxContent>
            </v:textbox>
            <w10:wrap type="topAndBottom" anchorx="page"/>
          </v:shape>
        </w:pict>
      </w:r>
    </w:p>
    <w:p w14:paraId="61FC21AB" w14:textId="77777777" w:rsidR="00000000" w:rsidRDefault="00F5521A">
      <w:pPr>
        <w:pStyle w:val="BodyText"/>
        <w:kinsoku w:val="0"/>
        <w:overflowPunct w:val="0"/>
        <w:spacing w:before="9"/>
        <w:rPr>
          <w:sz w:val="3"/>
          <w:szCs w:val="3"/>
        </w:rPr>
        <w:sectPr w:rsidR="00000000">
          <w:pgSz w:w="19200" w:h="10800" w:orient="landscape"/>
          <w:pgMar w:top="140" w:right="0" w:bottom="1240" w:left="0" w:header="0" w:footer="1057" w:gutter="0"/>
          <w:cols w:space="720"/>
          <w:noEndnote/>
        </w:sectPr>
      </w:pPr>
    </w:p>
    <w:p w14:paraId="20A474F0" w14:textId="77777777" w:rsidR="00000000" w:rsidRDefault="00F5521A">
      <w:pPr>
        <w:pStyle w:val="BodyText"/>
        <w:kinsoku w:val="0"/>
        <w:overflowPunct w:val="0"/>
        <w:spacing w:line="1139" w:lineRule="exact"/>
        <w:ind w:left="1464"/>
        <w:rPr>
          <w:rFonts w:ascii="Calibri Light" w:hAnsi="Calibri Light" w:cs="Calibri Light"/>
          <w:spacing w:val="-2"/>
          <w:sz w:val="96"/>
          <w:szCs w:val="96"/>
        </w:rPr>
      </w:pPr>
      <w:r>
        <w:rPr>
          <w:rFonts w:ascii="Calibri Light" w:hAnsi="Calibri Light" w:cs="Calibri Light"/>
          <w:spacing w:val="-2"/>
          <w:sz w:val="96"/>
          <w:szCs w:val="96"/>
        </w:rPr>
        <w:lastRenderedPageBreak/>
        <w:t>Challenges</w:t>
      </w:r>
    </w:p>
    <w:p w14:paraId="6026F087" w14:textId="77777777" w:rsidR="00000000" w:rsidRDefault="00F5521A">
      <w:pPr>
        <w:pStyle w:val="Heading3"/>
        <w:numPr>
          <w:ilvl w:val="0"/>
          <w:numId w:val="2"/>
        </w:numPr>
        <w:tabs>
          <w:tab w:val="left" w:pos="1825"/>
        </w:tabs>
        <w:kinsoku w:val="0"/>
        <w:overflowPunct w:val="0"/>
        <w:spacing w:before="741"/>
        <w:ind w:hanging="361"/>
        <w:rPr>
          <w:spacing w:val="-2"/>
        </w:rPr>
      </w:pPr>
      <w:r>
        <w:rPr>
          <w:spacing w:val="-2"/>
        </w:rPr>
        <w:t>Retaining</w:t>
      </w:r>
      <w:r>
        <w:rPr>
          <w:spacing w:val="-17"/>
        </w:rPr>
        <w:t xml:space="preserve"> </w:t>
      </w:r>
      <w:r>
        <w:rPr>
          <w:spacing w:val="-2"/>
        </w:rPr>
        <w:t>funding</w:t>
      </w:r>
    </w:p>
    <w:p w14:paraId="50E666F9" w14:textId="77777777" w:rsidR="00000000" w:rsidRDefault="00F5521A">
      <w:pPr>
        <w:pStyle w:val="ListParagraph"/>
        <w:numPr>
          <w:ilvl w:val="1"/>
          <w:numId w:val="2"/>
        </w:numPr>
        <w:tabs>
          <w:tab w:val="left" w:pos="2546"/>
        </w:tabs>
        <w:kinsoku w:val="0"/>
        <w:overflowPunct w:val="0"/>
        <w:spacing w:before="37" w:line="546" w:lineRule="exact"/>
        <w:ind w:hanging="361"/>
        <w:rPr>
          <w:spacing w:val="-2"/>
          <w:sz w:val="47"/>
          <w:szCs w:val="47"/>
        </w:rPr>
      </w:pPr>
      <w:r>
        <w:rPr>
          <w:sz w:val="47"/>
          <w:szCs w:val="47"/>
        </w:rPr>
        <w:t>Program</w:t>
      </w:r>
      <w:r>
        <w:rPr>
          <w:spacing w:val="3"/>
          <w:sz w:val="47"/>
          <w:szCs w:val="47"/>
        </w:rPr>
        <w:t xml:space="preserve"> </w:t>
      </w:r>
      <w:r>
        <w:rPr>
          <w:sz w:val="47"/>
          <w:szCs w:val="47"/>
        </w:rPr>
        <w:t>required</w:t>
      </w:r>
      <w:r>
        <w:rPr>
          <w:spacing w:val="18"/>
          <w:sz w:val="47"/>
          <w:szCs w:val="47"/>
        </w:rPr>
        <w:t xml:space="preserve"> </w:t>
      </w:r>
      <w:r>
        <w:rPr>
          <w:sz w:val="47"/>
          <w:szCs w:val="47"/>
        </w:rPr>
        <w:t>supplemental</w:t>
      </w:r>
      <w:r>
        <w:rPr>
          <w:spacing w:val="43"/>
          <w:sz w:val="47"/>
          <w:szCs w:val="47"/>
        </w:rPr>
        <w:t xml:space="preserve"> </w:t>
      </w:r>
      <w:r>
        <w:rPr>
          <w:sz w:val="47"/>
          <w:szCs w:val="47"/>
        </w:rPr>
        <w:t>funding</w:t>
      </w:r>
      <w:r>
        <w:rPr>
          <w:spacing w:val="30"/>
          <w:sz w:val="47"/>
          <w:szCs w:val="47"/>
        </w:rPr>
        <w:t xml:space="preserve"> </w:t>
      </w:r>
      <w:r>
        <w:rPr>
          <w:sz w:val="47"/>
          <w:szCs w:val="47"/>
        </w:rPr>
        <w:t>from</w:t>
      </w:r>
      <w:r>
        <w:rPr>
          <w:spacing w:val="17"/>
          <w:sz w:val="47"/>
          <w:szCs w:val="47"/>
        </w:rPr>
        <w:t xml:space="preserve"> </w:t>
      </w:r>
      <w:r>
        <w:rPr>
          <w:sz w:val="47"/>
          <w:szCs w:val="47"/>
        </w:rPr>
        <w:t>Michael</w:t>
      </w:r>
      <w:r>
        <w:rPr>
          <w:spacing w:val="14"/>
          <w:sz w:val="47"/>
          <w:szCs w:val="47"/>
        </w:rPr>
        <w:t xml:space="preserve"> </w:t>
      </w:r>
      <w:r>
        <w:rPr>
          <w:sz w:val="47"/>
          <w:szCs w:val="47"/>
        </w:rPr>
        <w:t>J.</w:t>
      </w:r>
      <w:r>
        <w:rPr>
          <w:spacing w:val="5"/>
          <w:sz w:val="47"/>
          <w:szCs w:val="47"/>
        </w:rPr>
        <w:t xml:space="preserve"> </w:t>
      </w:r>
      <w:r>
        <w:rPr>
          <w:sz w:val="47"/>
          <w:szCs w:val="47"/>
        </w:rPr>
        <w:t>Fox</w:t>
      </w:r>
      <w:r>
        <w:rPr>
          <w:spacing w:val="5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Foundation</w:t>
      </w:r>
    </w:p>
    <w:p w14:paraId="320948EE" w14:textId="77777777" w:rsidR="00000000" w:rsidRDefault="00F5521A">
      <w:pPr>
        <w:pStyle w:val="BodyText"/>
        <w:kinsoku w:val="0"/>
        <w:overflowPunct w:val="0"/>
        <w:spacing w:line="546" w:lineRule="exact"/>
        <w:ind w:left="2545"/>
        <w:rPr>
          <w:spacing w:val="-2"/>
          <w:sz w:val="47"/>
          <w:szCs w:val="47"/>
        </w:rPr>
      </w:pPr>
      <w:r>
        <w:rPr>
          <w:sz w:val="47"/>
          <w:szCs w:val="47"/>
        </w:rPr>
        <w:t>during</w:t>
      </w:r>
      <w:r>
        <w:rPr>
          <w:spacing w:val="19"/>
          <w:sz w:val="47"/>
          <w:szCs w:val="47"/>
        </w:rPr>
        <w:t xml:space="preserve"> </w:t>
      </w:r>
      <w:r>
        <w:rPr>
          <w:sz w:val="47"/>
          <w:szCs w:val="47"/>
        </w:rPr>
        <w:t>6-month</w:t>
      </w:r>
      <w:r>
        <w:rPr>
          <w:spacing w:val="22"/>
          <w:sz w:val="47"/>
          <w:szCs w:val="47"/>
        </w:rPr>
        <w:t xml:space="preserve"> </w:t>
      </w:r>
      <w:r>
        <w:rPr>
          <w:sz w:val="47"/>
          <w:szCs w:val="47"/>
        </w:rPr>
        <w:t>period</w:t>
      </w:r>
      <w:r>
        <w:rPr>
          <w:spacing w:val="22"/>
          <w:sz w:val="47"/>
          <w:szCs w:val="47"/>
        </w:rPr>
        <w:t xml:space="preserve"> </w:t>
      </w:r>
      <w:r>
        <w:rPr>
          <w:sz w:val="47"/>
          <w:szCs w:val="47"/>
        </w:rPr>
        <w:t>when</w:t>
      </w:r>
      <w:r>
        <w:rPr>
          <w:spacing w:val="22"/>
          <w:sz w:val="47"/>
          <w:szCs w:val="47"/>
        </w:rPr>
        <w:t xml:space="preserve"> </w:t>
      </w:r>
      <w:r>
        <w:rPr>
          <w:sz w:val="47"/>
          <w:szCs w:val="47"/>
        </w:rPr>
        <w:t>funding</w:t>
      </w:r>
      <w:r>
        <w:rPr>
          <w:spacing w:val="49"/>
          <w:sz w:val="47"/>
          <w:szCs w:val="47"/>
        </w:rPr>
        <w:t xml:space="preserve"> </w:t>
      </w:r>
      <w:r>
        <w:rPr>
          <w:sz w:val="47"/>
          <w:szCs w:val="47"/>
        </w:rPr>
        <w:t>authority</w:t>
      </w:r>
      <w:r>
        <w:rPr>
          <w:spacing w:val="12"/>
          <w:sz w:val="47"/>
          <w:szCs w:val="47"/>
        </w:rPr>
        <w:t xml:space="preserve"> </w:t>
      </w:r>
      <w:r>
        <w:rPr>
          <w:sz w:val="47"/>
          <w:szCs w:val="47"/>
        </w:rPr>
        <w:t>had</w:t>
      </w:r>
      <w:r>
        <w:rPr>
          <w:spacing w:val="22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sunset</w:t>
      </w:r>
    </w:p>
    <w:p w14:paraId="293FB093" w14:textId="77777777" w:rsidR="00000000" w:rsidRDefault="00F5521A">
      <w:pPr>
        <w:pStyle w:val="Heading3"/>
        <w:numPr>
          <w:ilvl w:val="0"/>
          <w:numId w:val="2"/>
        </w:numPr>
        <w:tabs>
          <w:tab w:val="left" w:pos="1825"/>
        </w:tabs>
        <w:kinsoku w:val="0"/>
        <w:overflowPunct w:val="0"/>
        <w:spacing w:before="134"/>
        <w:ind w:hanging="361"/>
        <w:rPr>
          <w:spacing w:val="-2"/>
        </w:rPr>
      </w:pPr>
      <w:r>
        <w:t>Case</w:t>
      </w:r>
      <w:r>
        <w:rPr>
          <w:spacing w:val="-3"/>
        </w:rPr>
        <w:t xml:space="preserve"> </w:t>
      </w:r>
      <w:r>
        <w:rPr>
          <w:spacing w:val="-2"/>
        </w:rPr>
        <w:t>Validation</w:t>
      </w:r>
    </w:p>
    <w:p w14:paraId="0B65B047" w14:textId="77777777" w:rsidR="00000000" w:rsidRDefault="00F5521A">
      <w:pPr>
        <w:pStyle w:val="ListParagraph"/>
        <w:numPr>
          <w:ilvl w:val="1"/>
          <w:numId w:val="2"/>
        </w:numPr>
        <w:tabs>
          <w:tab w:val="left" w:pos="2546"/>
        </w:tabs>
        <w:kinsoku w:val="0"/>
        <w:overflowPunct w:val="0"/>
        <w:spacing w:before="77" w:line="218" w:lineRule="auto"/>
        <w:ind w:right="4383"/>
        <w:rPr>
          <w:spacing w:val="-2"/>
          <w:sz w:val="47"/>
          <w:szCs w:val="47"/>
        </w:rPr>
      </w:pPr>
      <w:r>
        <w:rPr>
          <w:sz w:val="47"/>
          <w:szCs w:val="47"/>
        </w:rPr>
        <w:t xml:space="preserve">Lack of signs, symptoms, and treatment data results in possible </w:t>
      </w:r>
      <w:r>
        <w:rPr>
          <w:spacing w:val="-2"/>
          <w:sz w:val="47"/>
          <w:szCs w:val="47"/>
        </w:rPr>
        <w:t>misclassification</w:t>
      </w:r>
    </w:p>
    <w:p w14:paraId="57284219" w14:textId="77777777" w:rsidR="00000000" w:rsidRDefault="00F5521A">
      <w:pPr>
        <w:pStyle w:val="ListParagraph"/>
        <w:numPr>
          <w:ilvl w:val="0"/>
          <w:numId w:val="2"/>
        </w:numPr>
        <w:tabs>
          <w:tab w:val="left" w:pos="1825"/>
        </w:tabs>
        <w:kinsoku w:val="0"/>
        <w:overflowPunct w:val="0"/>
        <w:spacing w:before="127"/>
        <w:ind w:hanging="361"/>
        <w:rPr>
          <w:spacing w:val="-2"/>
          <w:sz w:val="56"/>
          <w:szCs w:val="56"/>
        </w:rPr>
      </w:pPr>
      <w:r>
        <w:rPr>
          <w:sz w:val="56"/>
          <w:szCs w:val="56"/>
        </w:rPr>
        <w:t>Engagement</w:t>
      </w:r>
      <w:r>
        <w:rPr>
          <w:spacing w:val="-31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32"/>
          <w:sz w:val="56"/>
          <w:szCs w:val="56"/>
        </w:rPr>
        <w:t xml:space="preserve"> </w:t>
      </w:r>
      <w:r>
        <w:rPr>
          <w:sz w:val="56"/>
          <w:szCs w:val="56"/>
        </w:rPr>
        <w:t>Researcher</w:t>
      </w:r>
      <w:r>
        <w:rPr>
          <w:spacing w:val="-5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Community</w:t>
      </w:r>
    </w:p>
    <w:p w14:paraId="3E7C9CAA" w14:textId="77777777" w:rsidR="00000000" w:rsidRDefault="00F5521A">
      <w:pPr>
        <w:pStyle w:val="ListParagraph"/>
        <w:numPr>
          <w:ilvl w:val="0"/>
          <w:numId w:val="2"/>
        </w:numPr>
        <w:tabs>
          <w:tab w:val="left" w:pos="1825"/>
        </w:tabs>
        <w:kinsoku w:val="0"/>
        <w:overflowPunct w:val="0"/>
        <w:spacing w:before="127"/>
        <w:ind w:hanging="361"/>
        <w:rPr>
          <w:spacing w:val="-2"/>
          <w:sz w:val="56"/>
          <w:szCs w:val="56"/>
        </w:rPr>
        <w:sectPr w:rsidR="00000000">
          <w:footerReference w:type="default" r:id="rId36"/>
          <w:pgSz w:w="19200" w:h="10800" w:orient="landscape"/>
          <w:pgMar w:top="1000" w:right="0" w:bottom="720" w:left="0" w:header="0" w:footer="527" w:gutter="0"/>
          <w:cols w:space="720"/>
          <w:noEndnote/>
        </w:sectPr>
      </w:pPr>
    </w:p>
    <w:p w14:paraId="4D92E898" w14:textId="77777777" w:rsidR="00000000" w:rsidRDefault="00F5521A">
      <w:pPr>
        <w:pStyle w:val="BodyText"/>
        <w:kinsoku w:val="0"/>
        <w:overflowPunct w:val="0"/>
        <w:spacing w:line="808" w:lineRule="exact"/>
        <w:ind w:left="2598" w:right="2575"/>
        <w:jc w:val="center"/>
        <w:rPr>
          <w:rFonts w:ascii="Calibri Light" w:hAnsi="Calibri Light" w:cs="Calibri Light"/>
          <w:sz w:val="72"/>
          <w:szCs w:val="72"/>
        </w:rPr>
      </w:pPr>
      <w:r>
        <w:rPr>
          <w:noProof/>
        </w:rPr>
        <w:lastRenderedPageBreak/>
        <w:pict w14:anchorId="2C4C48CB">
          <v:shape id="_x0000_s1175" style="position:absolute;left:0;text-align:left;margin-left:28.05pt;margin-top:54.2pt;width:903.6pt;height:241.3pt;z-index:-251643392;mso-position-horizontal-relative:page;mso-position-vertical-relative:text" coordsize="18072,4826" o:allowincell="f" path="m,4825hhl18072,4825,18072,,,,,4825xe" filled="f" strokeweight="1.0583mm">
            <v:path arrowok="t"/>
            <w10:wrap anchorx="page"/>
          </v:shape>
        </w:pict>
      </w:r>
      <w:r>
        <w:rPr>
          <w:noProof/>
        </w:rPr>
        <w:pict w14:anchorId="0591552A">
          <v:group id="_x0000_s1176" style="position:absolute;left:0;text-align:left;margin-left:0;margin-top:473.15pt;width:959.8pt;height:61.25pt;z-index:-251642368;mso-position-horizontal-relative:page;mso-position-vertical-relative:page" coordorigin=",9463" coordsize="19196,1225" o:allowincell="f">
            <v:shape id="_x0000_s1177" style="position:absolute;top:9535;width:19196;height:1;mso-position-horizontal-relative:page;mso-position-vertical-relative:page" coordsize="19196,1" o:allowincell="f" path="m,hhl19195,e" filled="f" strokecolor="#4471c4" strokeweight="4.5pt">
              <v:path arrowok="t"/>
            </v:shape>
            <v:shape id="_x0000_s1178" type="#_x0000_t75" style="position:absolute;left:648;top:9463;width:1320;height:1100;mso-position-horizontal-relative:page;mso-position-vertical-relative:page" o:allowincell="f">
              <v:imagedata r:id="rId27" o:title=""/>
            </v:shape>
            <v:shape id="_x0000_s1179" type="#_x0000_t75" style="position:absolute;left:16142;top:9967;width:2160;height:72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  <w:r>
        <w:rPr>
          <w:rFonts w:ascii="Calibri Light" w:hAnsi="Calibri Light" w:cs="Calibri Light"/>
          <w:sz w:val="72"/>
          <w:szCs w:val="72"/>
          <w:u w:val="single"/>
        </w:rPr>
        <w:t>Next</w:t>
      </w:r>
      <w:r>
        <w:rPr>
          <w:rFonts w:ascii="Calibri Light" w:hAnsi="Calibri Light" w:cs="Calibri Light"/>
          <w:spacing w:val="-48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Steps</w:t>
      </w:r>
      <w:r>
        <w:rPr>
          <w:rFonts w:ascii="Calibri Light" w:hAnsi="Calibri Light" w:cs="Calibri Light"/>
          <w:spacing w:val="-47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and</w:t>
      </w:r>
      <w:r>
        <w:rPr>
          <w:rFonts w:ascii="Calibri Light" w:hAnsi="Calibri Light" w:cs="Calibri Light"/>
          <w:spacing w:val="-27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z w:val="72"/>
          <w:szCs w:val="72"/>
          <w:u w:val="single"/>
        </w:rPr>
        <w:t>Future</w:t>
      </w:r>
      <w:r>
        <w:rPr>
          <w:rFonts w:ascii="Calibri Light" w:hAnsi="Calibri Light" w:cs="Calibri Light"/>
          <w:spacing w:val="-37"/>
          <w:sz w:val="72"/>
          <w:szCs w:val="72"/>
          <w:u w:val="single"/>
        </w:rPr>
        <w:t xml:space="preserve"> </w:t>
      </w:r>
      <w:r>
        <w:rPr>
          <w:rFonts w:ascii="Calibri Light" w:hAnsi="Calibri Light" w:cs="Calibri Light"/>
          <w:spacing w:val="-4"/>
          <w:sz w:val="72"/>
          <w:szCs w:val="72"/>
          <w:u w:val="single"/>
        </w:rPr>
        <w:t>Aims</w:t>
      </w:r>
    </w:p>
    <w:p w14:paraId="17F1E9F6" w14:textId="77777777" w:rsidR="00000000" w:rsidRDefault="00F5521A">
      <w:pPr>
        <w:pStyle w:val="ListParagraph"/>
        <w:numPr>
          <w:ilvl w:val="0"/>
          <w:numId w:val="1"/>
        </w:numPr>
        <w:tabs>
          <w:tab w:val="left" w:pos="1257"/>
        </w:tabs>
        <w:kinsoku w:val="0"/>
        <w:overflowPunct w:val="0"/>
        <w:spacing w:before="526" w:line="259" w:lineRule="auto"/>
        <w:ind w:right="1169"/>
        <w:rPr>
          <w:sz w:val="47"/>
          <w:szCs w:val="47"/>
        </w:rPr>
      </w:pPr>
      <w:r>
        <w:rPr>
          <w:sz w:val="47"/>
          <w:szCs w:val="47"/>
        </w:rPr>
        <w:t>CPDR will</w:t>
      </w:r>
      <w:r>
        <w:rPr>
          <w:spacing w:val="-6"/>
          <w:sz w:val="47"/>
          <w:szCs w:val="47"/>
        </w:rPr>
        <w:t xml:space="preserve"> </w:t>
      </w:r>
      <w:r>
        <w:rPr>
          <w:sz w:val="47"/>
          <w:szCs w:val="47"/>
        </w:rPr>
        <w:t>continue to</w:t>
      </w:r>
      <w:r>
        <w:rPr>
          <w:spacing w:val="-4"/>
          <w:sz w:val="47"/>
          <w:szCs w:val="47"/>
        </w:rPr>
        <w:t xml:space="preserve"> </w:t>
      </w:r>
      <w:r>
        <w:rPr>
          <w:sz w:val="47"/>
          <w:szCs w:val="47"/>
        </w:rPr>
        <w:t>onboard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health facilities and improve data validation</w:t>
      </w:r>
      <w:r>
        <w:rPr>
          <w:spacing w:val="-2"/>
          <w:sz w:val="47"/>
          <w:szCs w:val="47"/>
        </w:rPr>
        <w:t xml:space="preserve"> </w:t>
      </w:r>
      <w:r>
        <w:rPr>
          <w:sz w:val="47"/>
          <w:szCs w:val="47"/>
        </w:rPr>
        <w:t>to increase the completeness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and quality of registry data.</w:t>
      </w:r>
    </w:p>
    <w:p w14:paraId="36A93492" w14:textId="77777777" w:rsidR="00000000" w:rsidRDefault="00F5521A">
      <w:pPr>
        <w:pStyle w:val="ListParagraph"/>
        <w:numPr>
          <w:ilvl w:val="0"/>
          <w:numId w:val="1"/>
        </w:numPr>
        <w:tabs>
          <w:tab w:val="left" w:pos="1257"/>
        </w:tabs>
        <w:kinsoku w:val="0"/>
        <w:overflowPunct w:val="0"/>
        <w:spacing w:before="134"/>
        <w:rPr>
          <w:spacing w:val="-10"/>
          <w:sz w:val="47"/>
          <w:szCs w:val="47"/>
        </w:rPr>
      </w:pPr>
      <w:r>
        <w:rPr>
          <w:sz w:val="47"/>
          <w:szCs w:val="47"/>
        </w:rPr>
        <w:t>CPDR</w:t>
      </w:r>
      <w:r>
        <w:rPr>
          <w:spacing w:val="16"/>
          <w:sz w:val="47"/>
          <w:szCs w:val="47"/>
        </w:rPr>
        <w:t xml:space="preserve"> </w:t>
      </w:r>
      <w:r>
        <w:rPr>
          <w:sz w:val="47"/>
          <w:szCs w:val="47"/>
        </w:rPr>
        <w:t>has</w:t>
      </w:r>
      <w:r>
        <w:rPr>
          <w:spacing w:val="17"/>
          <w:sz w:val="47"/>
          <w:szCs w:val="47"/>
        </w:rPr>
        <w:t xml:space="preserve"> </w:t>
      </w:r>
      <w:r>
        <w:rPr>
          <w:sz w:val="47"/>
          <w:szCs w:val="47"/>
        </w:rPr>
        <w:t>published</w:t>
      </w:r>
      <w:r>
        <w:rPr>
          <w:spacing w:val="42"/>
          <w:sz w:val="47"/>
          <w:szCs w:val="47"/>
        </w:rPr>
        <w:t xml:space="preserve"> </w:t>
      </w:r>
      <w:r>
        <w:rPr>
          <w:sz w:val="47"/>
          <w:szCs w:val="47"/>
        </w:rPr>
        <w:t>a</w:t>
      </w:r>
      <w:r>
        <w:rPr>
          <w:spacing w:val="3"/>
          <w:sz w:val="47"/>
          <w:szCs w:val="47"/>
        </w:rPr>
        <w:t xml:space="preserve"> </w:t>
      </w:r>
      <w:r>
        <w:rPr>
          <w:sz w:val="47"/>
          <w:szCs w:val="47"/>
        </w:rPr>
        <w:t>data</w:t>
      </w:r>
      <w:r>
        <w:rPr>
          <w:spacing w:val="17"/>
          <w:sz w:val="47"/>
          <w:szCs w:val="47"/>
        </w:rPr>
        <w:t xml:space="preserve"> </w:t>
      </w:r>
      <w:r>
        <w:rPr>
          <w:sz w:val="47"/>
          <w:szCs w:val="47"/>
        </w:rPr>
        <w:t>disclosure</w:t>
      </w:r>
      <w:r>
        <w:rPr>
          <w:spacing w:val="8"/>
          <w:sz w:val="47"/>
          <w:szCs w:val="47"/>
        </w:rPr>
        <w:t xml:space="preserve"> </w:t>
      </w:r>
      <w:r>
        <w:rPr>
          <w:sz w:val="47"/>
          <w:szCs w:val="47"/>
        </w:rPr>
        <w:t>protocol</w:t>
      </w:r>
      <w:r>
        <w:rPr>
          <w:spacing w:val="37"/>
          <w:sz w:val="47"/>
          <w:szCs w:val="47"/>
        </w:rPr>
        <w:t xml:space="preserve"> </w:t>
      </w:r>
      <w:r>
        <w:rPr>
          <w:sz w:val="47"/>
          <w:szCs w:val="47"/>
        </w:rPr>
        <w:t>which</w:t>
      </w:r>
      <w:r>
        <w:rPr>
          <w:spacing w:val="11"/>
          <w:sz w:val="47"/>
          <w:szCs w:val="47"/>
        </w:rPr>
        <w:t xml:space="preserve"> </w:t>
      </w:r>
      <w:r>
        <w:rPr>
          <w:sz w:val="47"/>
          <w:szCs w:val="47"/>
        </w:rPr>
        <w:t>allows</w:t>
      </w:r>
      <w:r>
        <w:rPr>
          <w:spacing w:val="2"/>
          <w:sz w:val="47"/>
          <w:szCs w:val="47"/>
        </w:rPr>
        <w:t xml:space="preserve"> </w:t>
      </w:r>
      <w:r>
        <w:rPr>
          <w:sz w:val="47"/>
          <w:szCs w:val="47"/>
        </w:rPr>
        <w:t>qualified</w:t>
      </w:r>
      <w:r>
        <w:rPr>
          <w:spacing w:val="25"/>
          <w:sz w:val="47"/>
          <w:szCs w:val="47"/>
        </w:rPr>
        <w:t xml:space="preserve"> </w:t>
      </w:r>
      <w:r>
        <w:rPr>
          <w:sz w:val="47"/>
          <w:szCs w:val="47"/>
        </w:rPr>
        <w:t>researchers</w:t>
      </w:r>
      <w:r>
        <w:rPr>
          <w:spacing w:val="17"/>
          <w:sz w:val="47"/>
          <w:szCs w:val="47"/>
        </w:rPr>
        <w:t xml:space="preserve"> </w:t>
      </w:r>
      <w:r>
        <w:rPr>
          <w:sz w:val="47"/>
          <w:szCs w:val="47"/>
        </w:rPr>
        <w:t>with</w:t>
      </w:r>
      <w:r>
        <w:rPr>
          <w:spacing w:val="9"/>
          <w:sz w:val="47"/>
          <w:szCs w:val="47"/>
        </w:rPr>
        <w:t xml:space="preserve"> </w:t>
      </w:r>
      <w:r>
        <w:rPr>
          <w:spacing w:val="-10"/>
          <w:sz w:val="47"/>
          <w:szCs w:val="47"/>
        </w:rPr>
        <w:t>a</w:t>
      </w:r>
    </w:p>
    <w:p w14:paraId="14529358" w14:textId="77777777" w:rsidR="00000000" w:rsidRDefault="00F5521A">
      <w:pPr>
        <w:pStyle w:val="BodyText"/>
        <w:kinsoku w:val="0"/>
        <w:overflowPunct w:val="0"/>
        <w:spacing w:before="46"/>
        <w:ind w:left="1256"/>
        <w:rPr>
          <w:spacing w:val="-2"/>
          <w:sz w:val="47"/>
          <w:szCs w:val="47"/>
        </w:rPr>
      </w:pPr>
      <w:r>
        <w:rPr>
          <w:sz w:val="47"/>
          <w:szCs w:val="47"/>
        </w:rPr>
        <w:t>valid</w:t>
      </w:r>
      <w:r>
        <w:rPr>
          <w:spacing w:val="-7"/>
          <w:sz w:val="47"/>
          <w:szCs w:val="47"/>
        </w:rPr>
        <w:t xml:space="preserve"> </w:t>
      </w:r>
      <w:r>
        <w:rPr>
          <w:sz w:val="47"/>
          <w:szCs w:val="47"/>
        </w:rPr>
        <w:t>scientific</w:t>
      </w:r>
      <w:r>
        <w:rPr>
          <w:spacing w:val="14"/>
          <w:sz w:val="47"/>
          <w:szCs w:val="47"/>
        </w:rPr>
        <w:t xml:space="preserve"> </w:t>
      </w:r>
      <w:r>
        <w:rPr>
          <w:sz w:val="47"/>
          <w:szCs w:val="47"/>
        </w:rPr>
        <w:t>interest</w:t>
      </w:r>
      <w:r>
        <w:rPr>
          <w:spacing w:val="-2"/>
          <w:sz w:val="47"/>
          <w:szCs w:val="47"/>
        </w:rPr>
        <w:t xml:space="preserve"> </w:t>
      </w:r>
      <w:r>
        <w:rPr>
          <w:sz w:val="47"/>
          <w:szCs w:val="47"/>
        </w:rPr>
        <w:t>to</w:t>
      </w:r>
      <w:r>
        <w:rPr>
          <w:spacing w:val="7"/>
          <w:sz w:val="47"/>
          <w:szCs w:val="47"/>
        </w:rPr>
        <w:t xml:space="preserve"> </w:t>
      </w:r>
      <w:r>
        <w:rPr>
          <w:sz w:val="47"/>
          <w:szCs w:val="47"/>
        </w:rPr>
        <w:t>apply</w:t>
      </w:r>
      <w:r>
        <w:rPr>
          <w:spacing w:val="14"/>
          <w:sz w:val="47"/>
          <w:szCs w:val="47"/>
        </w:rPr>
        <w:t xml:space="preserve"> </w:t>
      </w:r>
      <w:r>
        <w:rPr>
          <w:sz w:val="47"/>
          <w:szCs w:val="47"/>
        </w:rPr>
        <w:t>for</w:t>
      </w:r>
      <w:r>
        <w:rPr>
          <w:spacing w:val="20"/>
          <w:sz w:val="47"/>
          <w:szCs w:val="47"/>
        </w:rPr>
        <w:t xml:space="preserve"> </w:t>
      </w:r>
      <w:r>
        <w:rPr>
          <w:sz w:val="47"/>
          <w:szCs w:val="47"/>
        </w:rPr>
        <w:t>CPDR</w:t>
      </w:r>
      <w:r>
        <w:rPr>
          <w:spacing w:val="15"/>
          <w:sz w:val="47"/>
          <w:szCs w:val="47"/>
        </w:rPr>
        <w:t xml:space="preserve"> </w:t>
      </w:r>
      <w:r>
        <w:rPr>
          <w:spacing w:val="-2"/>
          <w:sz w:val="47"/>
          <w:szCs w:val="47"/>
        </w:rPr>
        <w:t>data.</w:t>
      </w:r>
    </w:p>
    <w:p w14:paraId="3EEB4354" w14:textId="77777777" w:rsidR="00000000" w:rsidRDefault="00F5521A">
      <w:pPr>
        <w:pStyle w:val="ListParagraph"/>
        <w:numPr>
          <w:ilvl w:val="0"/>
          <w:numId w:val="1"/>
        </w:numPr>
        <w:tabs>
          <w:tab w:val="left" w:pos="1257"/>
        </w:tabs>
        <w:kinsoku w:val="0"/>
        <w:overflowPunct w:val="0"/>
        <w:spacing w:before="8" w:line="259" w:lineRule="auto"/>
        <w:ind w:right="1745"/>
        <w:rPr>
          <w:sz w:val="47"/>
          <w:szCs w:val="47"/>
        </w:rPr>
      </w:pPr>
      <w:r>
        <w:rPr>
          <w:sz w:val="47"/>
          <w:szCs w:val="47"/>
        </w:rPr>
        <w:t>Neurodegenerative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Diseases Registry (starting</w:t>
      </w:r>
      <w:r>
        <w:rPr>
          <w:spacing w:val="-3"/>
          <w:sz w:val="47"/>
          <w:szCs w:val="47"/>
        </w:rPr>
        <w:t xml:space="preserve"> </w:t>
      </w:r>
      <w:r>
        <w:rPr>
          <w:sz w:val="47"/>
          <w:szCs w:val="47"/>
        </w:rPr>
        <w:t>1/1/2023;</w:t>
      </w:r>
      <w:r>
        <w:rPr>
          <w:spacing w:val="-7"/>
          <w:sz w:val="47"/>
          <w:szCs w:val="47"/>
        </w:rPr>
        <w:t xml:space="preserve"> </w:t>
      </w:r>
      <w:r>
        <w:rPr>
          <w:sz w:val="47"/>
          <w:szCs w:val="47"/>
        </w:rPr>
        <w:t>mandatory data collection starting 7/1/2023) will utilize approach similar to the Parkinson’s Disease Registry, resulting in further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interest in and support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of the</w:t>
      </w:r>
      <w:r>
        <w:rPr>
          <w:spacing w:val="40"/>
          <w:sz w:val="47"/>
          <w:szCs w:val="47"/>
        </w:rPr>
        <w:t xml:space="preserve"> </w:t>
      </w:r>
      <w:r>
        <w:rPr>
          <w:sz w:val="47"/>
          <w:szCs w:val="47"/>
        </w:rPr>
        <w:t>CPDR.</w:t>
      </w:r>
    </w:p>
    <w:p w14:paraId="6282B55F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4B74DEC5" w14:textId="77777777" w:rsidR="00000000" w:rsidRDefault="00F5521A">
      <w:pPr>
        <w:pStyle w:val="BodyText"/>
        <w:kinsoku w:val="0"/>
        <w:overflowPunct w:val="0"/>
        <w:rPr>
          <w:sz w:val="20"/>
          <w:szCs w:val="20"/>
        </w:rPr>
      </w:pPr>
    </w:p>
    <w:p w14:paraId="5D92FC90" w14:textId="77777777" w:rsidR="00000000" w:rsidRDefault="00F5521A">
      <w:pPr>
        <w:pStyle w:val="BodyText"/>
        <w:kinsoku w:val="0"/>
        <w:overflowPunct w:val="0"/>
        <w:spacing w:before="7"/>
        <w:rPr>
          <w:sz w:val="27"/>
          <w:szCs w:val="27"/>
        </w:rPr>
      </w:pPr>
      <w:r>
        <w:rPr>
          <w:noProof/>
        </w:rPr>
        <w:pict w14:anchorId="337CCF53">
          <v:group id="_x0000_s1180" style="position:absolute;margin-left:198.2pt;margin-top:18pt;width:563.35pt;height:106.15pt;z-index:251672064;mso-wrap-distance-left:0;mso-wrap-distance-right:0;mso-position-horizontal-relative:page" coordorigin="3964,360" coordsize="11267,2123" o:allowincell="f">
            <v:shape id="_x0000_s1181" type="#_x0000_t75" style="position:absolute;left:4339;top:371;width:10560;height:2020;mso-position-horizontal-relative:page;mso-position-vertical-relative:text" o:allowincell="f">
              <v:imagedata r:id="rId37" o:title=""/>
            </v:shape>
            <v:shape id="_x0000_s1182" style="position:absolute;left:3969;top:365;width:11257;height:2113;mso-position-horizontal-relative:page;mso-position-vertical-relative:text" coordsize="11257,2113" o:allowincell="f" path="m,2113hhl11256,2113,11256,,,,,2113xe" filled="f" strokeweight=".5pt">
              <v:path arrowok="t"/>
            </v:shape>
            <w10:wrap type="topAndBottom" anchorx="page"/>
          </v:group>
        </w:pict>
      </w:r>
    </w:p>
    <w:sectPr w:rsidR="00000000">
      <w:footerReference w:type="default" r:id="rId38"/>
      <w:pgSz w:w="19200" w:h="10800" w:orient="landscape"/>
      <w:pgMar w:top="140" w:right="0" w:bottom="720" w:left="0" w:header="0" w:footer="5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E98B" w14:textId="77777777" w:rsidR="00000000" w:rsidRDefault="00F5521A">
      <w:r>
        <w:separator/>
      </w:r>
    </w:p>
  </w:endnote>
  <w:endnote w:type="continuationSeparator" w:id="0">
    <w:p w14:paraId="5FD09DAB" w14:textId="77777777" w:rsidR="00000000" w:rsidRDefault="00F5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475C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6F8C4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2pt;margin-top:502.75pt;width:191.85pt;height:28.7pt;z-index:-251664384;mso-position-horizontal-relative:page;mso-position-vertical-relative:page" o:allowincell="f" filled="f" stroked="f">
          <v:textbox inset="0,0,0,0">
            <w:txbxContent>
              <w:p w14:paraId="76C11D0B" w14:textId="77777777" w:rsidR="00000000" w:rsidRDefault="00F5521A">
                <w:pPr>
                  <w:pStyle w:val="BodyText"/>
                  <w:kinsoku w:val="0"/>
                  <w:overflowPunct w:val="0"/>
                  <w:spacing w:line="266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Department</w:t>
                </w:r>
                <w:r>
                  <w:rPr>
                    <w:color w:val="888888"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of</w:t>
                </w:r>
                <w:r>
                  <w:rPr>
                    <w:color w:val="888888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Public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Health</w:t>
                </w:r>
              </w:p>
              <w:p w14:paraId="69841712" w14:textId="77777777" w:rsidR="00000000" w:rsidRDefault="00F5521A">
                <w:pPr>
                  <w:pStyle w:val="BodyText"/>
                  <w:kinsoku w:val="0"/>
                  <w:overflowPunct w:val="0"/>
                  <w:spacing w:line="291" w:lineRule="exact"/>
                  <w:ind w:left="34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0D0A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0AA3A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4.95pt;margin-top:517pt;width:189.5pt;height:14.3pt;z-index:-251663360;mso-position-horizontal-relative:page;mso-position-vertical-relative:page" o:allowincell="f" filled="f" stroked="f">
          <v:textbox inset="0,0,0,0">
            <w:txbxContent>
              <w:p w14:paraId="46F4F1FE" w14:textId="77777777" w:rsidR="00000000" w:rsidRDefault="00F5521A">
                <w:pPr>
                  <w:pStyle w:val="BodyText"/>
                  <w:kinsoku w:val="0"/>
                  <w:overflowPunct w:val="0"/>
                  <w:spacing w:line="268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4088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D8DBF7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4.2pt;margin-top:502.65pt;width:191.8pt;height:28.65pt;z-index:-251662336;mso-position-horizontal-relative:page;mso-position-vertical-relative:page" o:allowincell="f" filled="f" stroked="f">
          <v:textbox inset="0,0,0,0">
            <w:txbxContent>
              <w:p w14:paraId="6919C7B8" w14:textId="77777777" w:rsidR="00000000" w:rsidRDefault="00F5521A">
                <w:pPr>
                  <w:pStyle w:val="BodyText"/>
                  <w:kinsoku w:val="0"/>
                  <w:overflowPunct w:val="0"/>
                  <w:spacing w:line="266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Department</w:t>
                </w:r>
                <w:r>
                  <w:rPr>
                    <w:color w:val="888888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of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Public</w:t>
                </w:r>
                <w:r>
                  <w:rPr>
                    <w:color w:val="888888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Health</w:t>
                </w:r>
              </w:p>
              <w:p w14:paraId="1D0FCAB8" w14:textId="77777777" w:rsidR="00000000" w:rsidRDefault="00F5521A">
                <w:pPr>
                  <w:pStyle w:val="BodyText"/>
                  <w:kinsoku w:val="0"/>
                  <w:overflowPunct w:val="0"/>
                  <w:spacing w:line="290" w:lineRule="exact"/>
                  <w:ind w:left="34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B498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1F68B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4.95pt;margin-top:517pt;width:189.5pt;height:14.3pt;z-index:-251661312;mso-position-horizontal-relative:page;mso-position-vertical-relative:page" o:allowincell="f" filled="f" stroked="f">
          <v:textbox inset="0,0,0,0">
            <w:txbxContent>
              <w:p w14:paraId="22360882" w14:textId="77777777" w:rsidR="00000000" w:rsidRDefault="00F5521A">
                <w:pPr>
                  <w:pStyle w:val="BodyText"/>
                  <w:kinsoku w:val="0"/>
                  <w:overflowPunct w:val="0"/>
                  <w:spacing w:line="268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B568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A52767A">
        <v:group id="_x0000_s2053" style="position:absolute;margin-left:0;margin-top:473.15pt;width:959.8pt;height:61.25pt;z-index:-251660288;mso-position-horizontal-relative:page;mso-position-vertical-relative:page" coordorigin=",9463" coordsize="19196,1225" o:allowincell="f">
          <v:shape id="_x0000_s2054" style="position:absolute;top:9535;width:19196;height:1;mso-position-horizontal-relative:page;mso-position-vertical-relative:page" coordsize="19196,1" o:allowincell="f" path="m,hhl19195,e" filled="f" strokecolor="#4471c4" strokeweight="4.5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648;top:9463;width:1320;height:1100;mso-position-horizontal-relative:page;mso-position-vertical-relative:page" o:allowincell="f">
            <v:imagedata r:id="rId1" o:title=""/>
          </v:shape>
          <v:shape id="_x0000_s2056" type="#_x0000_t75" style="position:absolute;left:16142;top:9967;width:2160;height:72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48982360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84.2pt;margin-top:502.65pt;width:191.8pt;height:28.65pt;z-index:-251659264;mso-position-horizontal-relative:page;mso-position-vertical-relative:page" o:allowincell="f" filled="f" stroked="f">
          <v:textbox inset="0,0,0,0">
            <w:txbxContent>
              <w:p w14:paraId="7606744B" w14:textId="77777777" w:rsidR="00000000" w:rsidRDefault="00F5521A">
                <w:pPr>
                  <w:pStyle w:val="BodyText"/>
                  <w:kinsoku w:val="0"/>
                  <w:overflowPunct w:val="0"/>
                  <w:spacing w:line="266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Department</w:t>
                </w:r>
                <w:r>
                  <w:rPr>
                    <w:color w:val="888888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of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Public</w:t>
                </w:r>
                <w:r>
                  <w:rPr>
                    <w:color w:val="888888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Health</w:t>
                </w:r>
              </w:p>
              <w:p w14:paraId="70A8608C" w14:textId="77777777" w:rsidR="00000000" w:rsidRDefault="00F5521A">
                <w:pPr>
                  <w:pStyle w:val="BodyText"/>
                  <w:kinsoku w:val="0"/>
                  <w:overflowPunct w:val="0"/>
                  <w:spacing w:line="290" w:lineRule="exact"/>
                  <w:ind w:left="34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7989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F91F9D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84.2pt;margin-top:502.65pt;width:191.8pt;height:28.65pt;z-index:-251658240;mso-position-horizontal-relative:page;mso-position-vertical-relative:page" o:allowincell="f" filled="f" stroked="f">
          <v:textbox inset="0,0,0,0">
            <w:txbxContent>
              <w:p w14:paraId="627DE06C" w14:textId="77777777" w:rsidR="00000000" w:rsidRDefault="00F5521A">
                <w:pPr>
                  <w:pStyle w:val="BodyText"/>
                  <w:kinsoku w:val="0"/>
                  <w:overflowPunct w:val="0"/>
                  <w:spacing w:line="266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Department</w:t>
                </w:r>
                <w:r>
                  <w:rPr>
                    <w:color w:val="888888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of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Public</w:t>
                </w:r>
                <w:r>
                  <w:rPr>
                    <w:color w:val="888888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Health</w:t>
                </w:r>
              </w:p>
              <w:p w14:paraId="1217822D" w14:textId="77777777" w:rsidR="00000000" w:rsidRDefault="00F5521A">
                <w:pPr>
                  <w:pStyle w:val="BodyText"/>
                  <w:kinsoku w:val="0"/>
                  <w:overflowPunct w:val="0"/>
                  <w:spacing w:line="290" w:lineRule="exact"/>
                  <w:ind w:left="34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0580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E2B3A8C">
        <v:group id="_x0000_s2059" style="position:absolute;margin-left:0;margin-top:473.15pt;width:959.8pt;height:61.25pt;z-index:-251657216;mso-position-horizontal-relative:page;mso-position-vertical-relative:page" coordorigin=",9463" coordsize="19196,1225" o:allowincell="f">
          <v:shape id="_x0000_s2060" style="position:absolute;top:9535;width:19196;height:1;mso-position-horizontal-relative:page;mso-position-vertical-relative:page" coordsize="19196,1" o:allowincell="f" path="m,hhl19195,e" filled="f" strokecolor="#4471c4" strokeweight="4.5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648;top:9463;width:1320;height:1100;mso-position-horizontal-relative:page;mso-position-vertical-relative:page" o:allowincell="f">
            <v:imagedata r:id="rId1" o:title=""/>
          </v:shape>
          <v:shape id="_x0000_s2062" type="#_x0000_t75" style="position:absolute;left:16142;top:9967;width:2160;height:72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0B71ED98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84.2pt;margin-top:502.65pt;width:191.8pt;height:28.65pt;z-index:-251656192;mso-position-horizontal-relative:page;mso-position-vertical-relative:page" o:allowincell="f" filled="f" stroked="f">
          <v:textbox inset="0,0,0,0">
            <w:txbxContent>
              <w:p w14:paraId="651AA529" w14:textId="77777777" w:rsidR="00000000" w:rsidRDefault="00F5521A">
                <w:pPr>
                  <w:pStyle w:val="BodyText"/>
                  <w:kinsoku w:val="0"/>
                  <w:overflowPunct w:val="0"/>
                  <w:spacing w:line="266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Department</w:t>
                </w:r>
                <w:r>
                  <w:rPr>
                    <w:color w:val="888888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of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Public</w:t>
                </w:r>
                <w:r>
                  <w:rPr>
                    <w:color w:val="888888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Health</w:t>
                </w:r>
              </w:p>
              <w:p w14:paraId="4A3F14E6" w14:textId="77777777" w:rsidR="00000000" w:rsidRDefault="00F5521A">
                <w:pPr>
                  <w:pStyle w:val="BodyText"/>
                  <w:kinsoku w:val="0"/>
                  <w:overflowPunct w:val="0"/>
                  <w:spacing w:line="290" w:lineRule="exact"/>
                  <w:ind w:left="34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0950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CB4A6E1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30.9pt;margin-top:502.65pt;width:298pt;height:28.65pt;z-index:-251655168;mso-position-horizontal-relative:page;mso-position-vertical-relative:page" o:allowincell="f" filled="f" stroked="f">
          <v:textbox inset="0,0,0,0">
            <w:txbxContent>
              <w:p w14:paraId="49EDBD40" w14:textId="77777777" w:rsidR="00000000" w:rsidRDefault="00F5521A">
                <w:pPr>
                  <w:pStyle w:val="BodyText"/>
                  <w:kinsoku w:val="0"/>
                  <w:overflowPunct w:val="0"/>
                  <w:spacing w:line="266" w:lineRule="exact"/>
                  <w:ind w:left="16" w:right="16"/>
                  <w:jc w:val="center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Department</w:t>
                </w:r>
                <w:r>
                  <w:rPr>
                    <w:color w:val="888888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of</w:t>
                </w:r>
                <w:r>
                  <w:rPr>
                    <w:color w:val="888888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Public</w:t>
                </w:r>
                <w:r>
                  <w:rPr>
                    <w:color w:val="888888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Health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Parkinson’s</w:t>
                </w:r>
              </w:p>
              <w:p w14:paraId="40822EEB" w14:textId="77777777" w:rsidR="00000000" w:rsidRDefault="00F5521A">
                <w:pPr>
                  <w:pStyle w:val="BodyText"/>
                  <w:kinsoku w:val="0"/>
                  <w:overflowPunct w:val="0"/>
                  <w:spacing w:line="290" w:lineRule="exact"/>
                  <w:ind w:left="33" w:right="16"/>
                  <w:jc w:val="center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972C43B">
        <v:shape id="_x0000_s2065" type="#_x0000_t202" style="position:absolute;margin-left:873.35pt;margin-top:509.8pt;width:15pt;height:14.3pt;z-index:-251654144;mso-position-horizontal-relative:page;mso-position-vertical-relative:page" o:allowincell="f" filled="f" stroked="f">
          <v:textbox inset="0,0,0,0">
            <w:txbxContent>
              <w:p w14:paraId="33DE018A" w14:textId="77777777" w:rsidR="00000000" w:rsidRDefault="00F5521A">
                <w:pPr>
                  <w:pStyle w:val="BodyText"/>
                  <w:kinsoku w:val="0"/>
                  <w:overflowPunct w:val="0"/>
                  <w:spacing w:line="268" w:lineRule="exact"/>
                  <w:ind w:left="20"/>
                  <w:rPr>
                    <w:color w:val="888888"/>
                    <w:spacing w:val="-5"/>
                    <w:sz w:val="24"/>
                    <w:szCs w:val="24"/>
                  </w:rPr>
                </w:pPr>
                <w:r>
                  <w:rPr>
                    <w:color w:val="888888"/>
                    <w:spacing w:val="-5"/>
                    <w:sz w:val="24"/>
                    <w:szCs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28C1" w14:textId="77777777" w:rsidR="00000000" w:rsidRDefault="00F5521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2DED1A4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84.2pt;margin-top:502.65pt;width:191.8pt;height:28.65pt;z-index:-251653120;mso-position-horizontal-relative:page;mso-position-vertical-relative:page" o:allowincell="f" filled="f" stroked="f">
          <v:textbox inset="0,0,0,0">
            <w:txbxContent>
              <w:p w14:paraId="4C14BD0E" w14:textId="77777777" w:rsidR="00000000" w:rsidRDefault="00F5521A">
                <w:pPr>
                  <w:pStyle w:val="BodyText"/>
                  <w:kinsoku w:val="0"/>
                  <w:overflowPunct w:val="0"/>
                  <w:spacing w:line="266" w:lineRule="exact"/>
                  <w:ind w:left="20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Department</w:t>
                </w:r>
                <w:r>
                  <w:rPr>
                    <w:color w:val="888888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of</w:t>
                </w:r>
                <w:r>
                  <w:rPr>
                    <w:color w:val="888888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Public</w:t>
                </w:r>
                <w:r>
                  <w:rPr>
                    <w:color w:val="888888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Health</w:t>
                </w:r>
              </w:p>
              <w:p w14:paraId="52A5A84A" w14:textId="77777777" w:rsidR="00000000" w:rsidRDefault="00F5521A">
                <w:pPr>
                  <w:pStyle w:val="BodyText"/>
                  <w:kinsoku w:val="0"/>
                  <w:overflowPunct w:val="0"/>
                  <w:spacing w:line="290" w:lineRule="exact"/>
                  <w:ind w:left="34"/>
                  <w:rPr>
                    <w:color w:val="888888"/>
                    <w:spacing w:val="-2"/>
                    <w:sz w:val="24"/>
                    <w:szCs w:val="24"/>
                  </w:rPr>
                </w:pPr>
                <w:r>
                  <w:rPr>
                    <w:color w:val="888888"/>
                    <w:sz w:val="24"/>
                    <w:szCs w:val="24"/>
                  </w:rPr>
                  <w:t>California</w:t>
                </w:r>
                <w:r>
                  <w:rPr>
                    <w:color w:val="888888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Parkinson’s</w:t>
                </w:r>
                <w:r>
                  <w:rPr>
                    <w:color w:val="888888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z w:val="24"/>
                    <w:szCs w:val="24"/>
                  </w:rPr>
                  <w:t>Disease</w:t>
                </w:r>
                <w:r>
                  <w:rPr>
                    <w:color w:val="888888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color w:val="888888"/>
                    <w:spacing w:val="-2"/>
                    <w:sz w:val="24"/>
                    <w:szCs w:val="24"/>
                  </w:rPr>
                  <w:t>Registry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7D4A" w14:textId="77777777" w:rsidR="00000000" w:rsidRDefault="00F5521A">
      <w:r>
        <w:separator/>
      </w:r>
    </w:p>
  </w:footnote>
  <w:footnote w:type="continuationSeparator" w:id="0">
    <w:p w14:paraId="4C13DDDE" w14:textId="77777777" w:rsidR="00000000" w:rsidRDefault="00F5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881" w:hanging="735"/>
      </w:pPr>
      <w:rPr>
        <w:rFonts w:ascii="Arial" w:hAnsi="Arial" w:cs="Arial"/>
        <w:w w:val="100"/>
      </w:rPr>
    </w:lvl>
    <w:lvl w:ilvl="1">
      <w:numFmt w:val="bullet"/>
      <w:lvlText w:val="•"/>
      <w:lvlJc w:val="left"/>
      <w:pPr>
        <w:ind w:left="2602" w:hanging="735"/>
      </w:pPr>
      <w:rPr>
        <w:rFonts w:ascii="Arial" w:hAnsi="Arial" w:cs="Arial"/>
        <w:b w:val="0"/>
        <w:bCs w:val="0"/>
        <w:i w:val="0"/>
        <w:iCs w:val="0"/>
        <w:w w:val="100"/>
        <w:sz w:val="63"/>
        <w:szCs w:val="63"/>
      </w:rPr>
    </w:lvl>
    <w:lvl w:ilvl="2">
      <w:numFmt w:val="bullet"/>
      <w:lvlText w:val="•"/>
      <w:lvlJc w:val="left"/>
      <w:pPr>
        <w:ind w:left="4443" w:hanging="735"/>
      </w:pPr>
    </w:lvl>
    <w:lvl w:ilvl="3">
      <w:numFmt w:val="bullet"/>
      <w:lvlText w:val="•"/>
      <w:lvlJc w:val="left"/>
      <w:pPr>
        <w:ind w:left="6287" w:hanging="735"/>
      </w:pPr>
    </w:lvl>
    <w:lvl w:ilvl="4">
      <w:numFmt w:val="bullet"/>
      <w:lvlText w:val="•"/>
      <w:lvlJc w:val="left"/>
      <w:pPr>
        <w:ind w:left="8131" w:hanging="735"/>
      </w:pPr>
    </w:lvl>
    <w:lvl w:ilvl="5">
      <w:numFmt w:val="bullet"/>
      <w:lvlText w:val="•"/>
      <w:lvlJc w:val="left"/>
      <w:pPr>
        <w:ind w:left="9975" w:hanging="735"/>
      </w:pPr>
    </w:lvl>
    <w:lvl w:ilvl="6">
      <w:numFmt w:val="bullet"/>
      <w:lvlText w:val="•"/>
      <w:lvlJc w:val="left"/>
      <w:pPr>
        <w:ind w:left="11819" w:hanging="735"/>
      </w:pPr>
    </w:lvl>
    <w:lvl w:ilvl="7">
      <w:numFmt w:val="bullet"/>
      <w:lvlText w:val="•"/>
      <w:lvlJc w:val="left"/>
      <w:pPr>
        <w:ind w:left="13663" w:hanging="735"/>
      </w:pPr>
    </w:lvl>
    <w:lvl w:ilvl="8">
      <w:numFmt w:val="bullet"/>
      <w:lvlText w:val="•"/>
      <w:lvlJc w:val="left"/>
      <w:pPr>
        <w:ind w:left="15507" w:hanging="73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1775" w:hanging="980"/>
      </w:pPr>
      <w:rPr>
        <w:rFonts w:ascii="Wingdings" w:hAnsi="Wingdings" w:cs="Wingdings"/>
        <w:b w:val="0"/>
        <w:bCs w:val="0"/>
        <w:i w:val="0"/>
        <w:iCs w:val="0"/>
        <w:w w:val="101"/>
        <w:sz w:val="47"/>
        <w:szCs w:val="47"/>
      </w:rPr>
    </w:lvl>
    <w:lvl w:ilvl="1">
      <w:start w:val="1"/>
      <w:numFmt w:val="decimal"/>
      <w:lvlText w:val="%2."/>
      <w:lvlJc w:val="left"/>
      <w:pPr>
        <w:ind w:left="9215" w:hanging="360"/>
      </w:pPr>
      <w:rPr>
        <w:rFonts w:ascii="Calibri" w:hAnsi="Calibri" w:cs="Calibri"/>
        <w:b w:val="0"/>
        <w:bCs w:val="0"/>
        <w:i w:val="0"/>
        <w:iCs w:val="0"/>
        <w:color w:val="009999"/>
        <w:spacing w:val="-4"/>
        <w:w w:val="100"/>
        <w:sz w:val="40"/>
        <w:szCs w:val="40"/>
      </w:rPr>
    </w:lvl>
    <w:lvl w:ilvl="2">
      <w:numFmt w:val="bullet"/>
      <w:lvlText w:val="•"/>
      <w:lvlJc w:val="left"/>
      <w:pPr>
        <w:ind w:left="10328" w:hanging="360"/>
      </w:pPr>
    </w:lvl>
    <w:lvl w:ilvl="3">
      <w:numFmt w:val="bullet"/>
      <w:lvlText w:val="•"/>
      <w:lvlJc w:val="left"/>
      <w:pPr>
        <w:ind w:left="11436" w:hanging="360"/>
      </w:pPr>
    </w:lvl>
    <w:lvl w:ilvl="4">
      <w:numFmt w:val="bullet"/>
      <w:lvlText w:val="•"/>
      <w:lvlJc w:val="left"/>
      <w:pPr>
        <w:ind w:left="12545" w:hanging="360"/>
      </w:pPr>
    </w:lvl>
    <w:lvl w:ilvl="5">
      <w:numFmt w:val="bullet"/>
      <w:lvlText w:val="•"/>
      <w:lvlJc w:val="left"/>
      <w:pPr>
        <w:ind w:left="13653" w:hanging="360"/>
      </w:pPr>
    </w:lvl>
    <w:lvl w:ilvl="6">
      <w:numFmt w:val="bullet"/>
      <w:lvlText w:val="•"/>
      <w:lvlJc w:val="left"/>
      <w:pPr>
        <w:ind w:left="14761" w:hanging="360"/>
      </w:pPr>
    </w:lvl>
    <w:lvl w:ilvl="7">
      <w:numFmt w:val="bullet"/>
      <w:lvlText w:val="•"/>
      <w:lvlJc w:val="left"/>
      <w:pPr>
        <w:ind w:left="15870" w:hanging="360"/>
      </w:pPr>
    </w:lvl>
    <w:lvl w:ilvl="8">
      <w:numFmt w:val="bullet"/>
      <w:lvlText w:val="•"/>
      <w:lvlJc w:val="left"/>
      <w:pPr>
        <w:ind w:left="1697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87" w:hanging="360"/>
      </w:pPr>
      <w:rPr>
        <w:rFonts w:ascii="Calibri" w:hAnsi="Calibri" w:cs="Calibri"/>
        <w:b w:val="0"/>
        <w:bCs w:val="0"/>
        <w:i w:val="0"/>
        <w:iCs w:val="0"/>
        <w:color w:val="009999"/>
        <w:spacing w:val="-4"/>
        <w:w w:val="100"/>
        <w:sz w:val="40"/>
        <w:szCs w:val="40"/>
      </w:rPr>
    </w:lvl>
    <w:lvl w:ilvl="1">
      <w:numFmt w:val="bullet"/>
      <w:lvlText w:val="•"/>
      <w:lvlJc w:val="left"/>
      <w:pPr>
        <w:ind w:left="1356" w:hanging="360"/>
      </w:pPr>
    </w:lvl>
    <w:lvl w:ilvl="2">
      <w:numFmt w:val="bullet"/>
      <w:lvlText w:val="•"/>
      <w:lvlJc w:val="left"/>
      <w:pPr>
        <w:ind w:left="2232" w:hanging="360"/>
      </w:pPr>
    </w:lvl>
    <w:lvl w:ilvl="3">
      <w:numFmt w:val="bullet"/>
      <w:lvlText w:val="•"/>
      <w:lvlJc w:val="left"/>
      <w:pPr>
        <w:ind w:left="3108" w:hanging="360"/>
      </w:pPr>
    </w:lvl>
    <w:lvl w:ilvl="4">
      <w:numFmt w:val="bullet"/>
      <w:lvlText w:val="•"/>
      <w:lvlJc w:val="left"/>
      <w:pPr>
        <w:ind w:left="3985" w:hanging="360"/>
      </w:pPr>
    </w:lvl>
    <w:lvl w:ilvl="5">
      <w:numFmt w:val="bullet"/>
      <w:lvlText w:val="•"/>
      <w:lvlJc w:val="left"/>
      <w:pPr>
        <w:ind w:left="4861" w:hanging="360"/>
      </w:pPr>
    </w:lvl>
    <w:lvl w:ilvl="6">
      <w:numFmt w:val="bullet"/>
      <w:lvlText w:val="•"/>
      <w:lvlJc w:val="left"/>
      <w:pPr>
        <w:ind w:left="5737" w:hanging="360"/>
      </w:pPr>
    </w:lvl>
    <w:lvl w:ilvl="7">
      <w:numFmt w:val="bullet"/>
      <w:lvlText w:val="•"/>
      <w:lvlJc w:val="left"/>
      <w:pPr>
        <w:ind w:left="6614" w:hanging="360"/>
      </w:pPr>
    </w:lvl>
    <w:lvl w:ilvl="8">
      <w:numFmt w:val="bullet"/>
      <w:lvlText w:val="•"/>
      <w:lvlJc w:val="left"/>
      <w:pPr>
        <w:ind w:left="7490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215" w:hanging="360"/>
      </w:pPr>
      <w:rPr>
        <w:rFonts w:ascii="Calibri" w:hAnsi="Calibri" w:cs="Calibri"/>
        <w:b w:val="0"/>
        <w:bCs w:val="0"/>
        <w:i w:val="0"/>
        <w:iCs w:val="0"/>
        <w:color w:val="009999"/>
        <w:spacing w:val="-4"/>
        <w:w w:val="100"/>
        <w:sz w:val="40"/>
        <w:szCs w:val="40"/>
      </w:rPr>
    </w:lvl>
    <w:lvl w:ilvl="1">
      <w:start w:val="1"/>
      <w:numFmt w:val="decimal"/>
      <w:lvlText w:val="%2."/>
      <w:lvlJc w:val="left"/>
      <w:pPr>
        <w:ind w:left="10949" w:hanging="808"/>
      </w:pPr>
      <w:rPr>
        <w:spacing w:val="0"/>
        <w:w w:val="101"/>
      </w:rPr>
    </w:lvl>
    <w:lvl w:ilvl="2">
      <w:numFmt w:val="bullet"/>
      <w:lvlText w:val="•"/>
      <w:lvlJc w:val="left"/>
      <w:pPr>
        <w:ind w:left="11857" w:hanging="808"/>
      </w:pPr>
    </w:lvl>
    <w:lvl w:ilvl="3">
      <w:numFmt w:val="bullet"/>
      <w:lvlText w:val="•"/>
      <w:lvlJc w:val="left"/>
      <w:pPr>
        <w:ind w:left="12774" w:hanging="808"/>
      </w:pPr>
    </w:lvl>
    <w:lvl w:ilvl="4">
      <w:numFmt w:val="bullet"/>
      <w:lvlText w:val="•"/>
      <w:lvlJc w:val="left"/>
      <w:pPr>
        <w:ind w:left="13691" w:hanging="808"/>
      </w:pPr>
    </w:lvl>
    <w:lvl w:ilvl="5">
      <w:numFmt w:val="bullet"/>
      <w:lvlText w:val="•"/>
      <w:lvlJc w:val="left"/>
      <w:pPr>
        <w:ind w:left="14608" w:hanging="808"/>
      </w:pPr>
    </w:lvl>
    <w:lvl w:ilvl="6">
      <w:numFmt w:val="bullet"/>
      <w:lvlText w:val="•"/>
      <w:lvlJc w:val="left"/>
      <w:pPr>
        <w:ind w:left="15526" w:hanging="808"/>
      </w:pPr>
    </w:lvl>
    <w:lvl w:ilvl="7">
      <w:numFmt w:val="bullet"/>
      <w:lvlText w:val="•"/>
      <w:lvlJc w:val="left"/>
      <w:pPr>
        <w:ind w:left="16443" w:hanging="808"/>
      </w:pPr>
    </w:lvl>
    <w:lvl w:ilvl="8">
      <w:numFmt w:val="bullet"/>
      <w:lvlText w:val="•"/>
      <w:lvlJc w:val="left"/>
      <w:pPr>
        <w:ind w:left="17360" w:hanging="808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76" w:hanging="548"/>
      </w:pPr>
      <w:rPr>
        <w:rFonts w:ascii="Symbol" w:hAnsi="Symbol" w:cs="Symbol"/>
        <w:b w:val="0"/>
        <w:bCs w:val="0"/>
        <w:i w:val="0"/>
        <w:iCs w:val="0"/>
        <w:w w:val="99"/>
        <w:sz w:val="42"/>
        <w:szCs w:val="42"/>
      </w:rPr>
    </w:lvl>
    <w:lvl w:ilvl="1">
      <w:numFmt w:val="bullet"/>
      <w:lvlText w:val="•"/>
      <w:lvlJc w:val="left"/>
      <w:pPr>
        <w:ind w:left="1425" w:hanging="548"/>
      </w:pPr>
    </w:lvl>
    <w:lvl w:ilvl="2">
      <w:numFmt w:val="bullet"/>
      <w:lvlText w:val="•"/>
      <w:lvlJc w:val="left"/>
      <w:pPr>
        <w:ind w:left="2170" w:hanging="548"/>
      </w:pPr>
    </w:lvl>
    <w:lvl w:ilvl="3">
      <w:numFmt w:val="bullet"/>
      <w:lvlText w:val="•"/>
      <w:lvlJc w:val="left"/>
      <w:pPr>
        <w:ind w:left="2916" w:hanging="548"/>
      </w:pPr>
    </w:lvl>
    <w:lvl w:ilvl="4">
      <w:numFmt w:val="bullet"/>
      <w:lvlText w:val="•"/>
      <w:lvlJc w:val="left"/>
      <w:pPr>
        <w:ind w:left="3661" w:hanging="548"/>
      </w:pPr>
    </w:lvl>
    <w:lvl w:ilvl="5">
      <w:numFmt w:val="bullet"/>
      <w:lvlText w:val="•"/>
      <w:lvlJc w:val="left"/>
      <w:pPr>
        <w:ind w:left="4407" w:hanging="548"/>
      </w:pPr>
    </w:lvl>
    <w:lvl w:ilvl="6">
      <w:numFmt w:val="bullet"/>
      <w:lvlText w:val="•"/>
      <w:lvlJc w:val="left"/>
      <w:pPr>
        <w:ind w:left="5152" w:hanging="548"/>
      </w:pPr>
    </w:lvl>
    <w:lvl w:ilvl="7">
      <w:numFmt w:val="bullet"/>
      <w:lvlText w:val="•"/>
      <w:lvlJc w:val="left"/>
      <w:pPr>
        <w:ind w:left="5897" w:hanging="548"/>
      </w:pPr>
    </w:lvl>
    <w:lvl w:ilvl="8">
      <w:numFmt w:val="bullet"/>
      <w:lvlText w:val="•"/>
      <w:lvlJc w:val="left"/>
      <w:pPr>
        <w:ind w:left="6643" w:hanging="54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665" w:hanging="548"/>
      </w:pPr>
      <w:rPr>
        <w:rFonts w:ascii="Symbol" w:hAnsi="Symbol" w:cs="Symbol"/>
        <w:b w:val="0"/>
        <w:bCs w:val="0"/>
        <w:i w:val="0"/>
        <w:iCs w:val="0"/>
        <w:w w:val="101"/>
        <w:sz w:val="47"/>
        <w:szCs w:val="47"/>
      </w:rPr>
    </w:lvl>
    <w:lvl w:ilvl="1">
      <w:numFmt w:val="bullet"/>
      <w:lvlText w:val="•"/>
      <w:lvlJc w:val="left"/>
      <w:pPr>
        <w:ind w:left="1405" w:hanging="548"/>
      </w:pPr>
    </w:lvl>
    <w:lvl w:ilvl="2">
      <w:numFmt w:val="bullet"/>
      <w:lvlText w:val="•"/>
      <w:lvlJc w:val="left"/>
      <w:pPr>
        <w:ind w:left="2151" w:hanging="548"/>
      </w:pPr>
    </w:lvl>
    <w:lvl w:ilvl="3">
      <w:numFmt w:val="bullet"/>
      <w:lvlText w:val="•"/>
      <w:lvlJc w:val="left"/>
      <w:pPr>
        <w:ind w:left="2897" w:hanging="548"/>
      </w:pPr>
    </w:lvl>
    <w:lvl w:ilvl="4">
      <w:numFmt w:val="bullet"/>
      <w:lvlText w:val="•"/>
      <w:lvlJc w:val="left"/>
      <w:pPr>
        <w:ind w:left="3643" w:hanging="548"/>
      </w:pPr>
    </w:lvl>
    <w:lvl w:ilvl="5">
      <w:numFmt w:val="bullet"/>
      <w:lvlText w:val="•"/>
      <w:lvlJc w:val="left"/>
      <w:pPr>
        <w:ind w:left="4389" w:hanging="548"/>
      </w:pPr>
    </w:lvl>
    <w:lvl w:ilvl="6">
      <w:numFmt w:val="bullet"/>
      <w:lvlText w:val="•"/>
      <w:lvlJc w:val="left"/>
      <w:pPr>
        <w:ind w:left="5135" w:hanging="548"/>
      </w:pPr>
    </w:lvl>
    <w:lvl w:ilvl="7">
      <w:numFmt w:val="bullet"/>
      <w:lvlText w:val="•"/>
      <w:lvlJc w:val="left"/>
      <w:pPr>
        <w:ind w:left="5881" w:hanging="548"/>
      </w:pPr>
    </w:lvl>
    <w:lvl w:ilvl="8">
      <w:numFmt w:val="bullet"/>
      <w:lvlText w:val="•"/>
      <w:lvlJc w:val="left"/>
      <w:pPr>
        <w:ind w:left="6627" w:hanging="548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0502" w:hanging="361"/>
      </w:pPr>
      <w:rPr>
        <w:rFonts w:ascii="Arial" w:hAnsi="Arial" w:cs="Arial"/>
        <w:b w:val="0"/>
        <w:bCs w:val="0"/>
        <w:i w:val="0"/>
        <w:iCs w:val="0"/>
        <w:w w:val="100"/>
        <w:sz w:val="36"/>
        <w:szCs w:val="36"/>
      </w:rPr>
    </w:lvl>
    <w:lvl w:ilvl="1">
      <w:numFmt w:val="bullet"/>
      <w:lvlText w:val="•"/>
      <w:lvlJc w:val="left"/>
      <w:pPr>
        <w:ind w:left="11369" w:hanging="361"/>
      </w:pPr>
    </w:lvl>
    <w:lvl w:ilvl="2">
      <w:numFmt w:val="bullet"/>
      <w:lvlText w:val="•"/>
      <w:lvlJc w:val="left"/>
      <w:pPr>
        <w:ind w:left="12239" w:hanging="361"/>
      </w:pPr>
    </w:lvl>
    <w:lvl w:ilvl="3">
      <w:numFmt w:val="bullet"/>
      <w:lvlText w:val="•"/>
      <w:lvlJc w:val="left"/>
      <w:pPr>
        <w:ind w:left="13108" w:hanging="361"/>
      </w:pPr>
    </w:lvl>
    <w:lvl w:ilvl="4">
      <w:numFmt w:val="bullet"/>
      <w:lvlText w:val="•"/>
      <w:lvlJc w:val="left"/>
      <w:pPr>
        <w:ind w:left="13978" w:hanging="361"/>
      </w:pPr>
    </w:lvl>
    <w:lvl w:ilvl="5">
      <w:numFmt w:val="bullet"/>
      <w:lvlText w:val="•"/>
      <w:lvlJc w:val="left"/>
      <w:pPr>
        <w:ind w:left="14847" w:hanging="361"/>
      </w:pPr>
    </w:lvl>
    <w:lvl w:ilvl="6">
      <w:numFmt w:val="bullet"/>
      <w:lvlText w:val="•"/>
      <w:lvlJc w:val="left"/>
      <w:pPr>
        <w:ind w:left="15717" w:hanging="361"/>
      </w:pPr>
    </w:lvl>
    <w:lvl w:ilvl="7">
      <w:numFmt w:val="bullet"/>
      <w:lvlText w:val="•"/>
      <w:lvlJc w:val="left"/>
      <w:pPr>
        <w:ind w:left="16586" w:hanging="361"/>
      </w:pPr>
    </w:lvl>
    <w:lvl w:ilvl="8">
      <w:numFmt w:val="bullet"/>
      <w:lvlText w:val="•"/>
      <w:lvlJc w:val="left"/>
      <w:pPr>
        <w:ind w:left="17456" w:hanging="36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1824" w:hanging="360"/>
      </w:pPr>
      <w:rPr>
        <w:rFonts w:ascii="Arial" w:hAnsi="Arial" w:cs="Arial"/>
        <w:b w:val="0"/>
        <w:bCs w:val="0"/>
        <w:i w:val="0"/>
        <w:iCs w:val="0"/>
        <w:w w:val="100"/>
        <w:sz w:val="56"/>
        <w:szCs w:val="56"/>
      </w:rPr>
    </w:lvl>
    <w:lvl w:ilvl="1">
      <w:numFmt w:val="bullet"/>
      <w:lvlText w:val="•"/>
      <w:lvlJc w:val="left"/>
      <w:pPr>
        <w:ind w:left="2545" w:hanging="360"/>
      </w:pPr>
      <w:rPr>
        <w:rFonts w:ascii="Arial" w:hAnsi="Arial" w:cs="Arial"/>
        <w:b w:val="0"/>
        <w:bCs w:val="0"/>
        <w:i w:val="0"/>
        <w:iCs w:val="0"/>
        <w:w w:val="101"/>
        <w:sz w:val="47"/>
        <w:szCs w:val="47"/>
      </w:rPr>
    </w:lvl>
    <w:lvl w:ilvl="2">
      <w:numFmt w:val="bullet"/>
      <w:lvlText w:val="•"/>
      <w:lvlJc w:val="left"/>
      <w:pPr>
        <w:ind w:left="4390" w:hanging="360"/>
      </w:pPr>
    </w:lvl>
    <w:lvl w:ilvl="3">
      <w:numFmt w:val="bullet"/>
      <w:lvlText w:val="•"/>
      <w:lvlJc w:val="left"/>
      <w:pPr>
        <w:ind w:left="6241" w:hanging="360"/>
      </w:pPr>
    </w:lvl>
    <w:lvl w:ilvl="4">
      <w:numFmt w:val="bullet"/>
      <w:lvlText w:val="•"/>
      <w:lvlJc w:val="left"/>
      <w:pPr>
        <w:ind w:left="8091" w:hanging="360"/>
      </w:pPr>
    </w:lvl>
    <w:lvl w:ilvl="5">
      <w:numFmt w:val="bullet"/>
      <w:lvlText w:val="•"/>
      <w:lvlJc w:val="left"/>
      <w:pPr>
        <w:ind w:left="9942" w:hanging="360"/>
      </w:pPr>
    </w:lvl>
    <w:lvl w:ilvl="6">
      <w:numFmt w:val="bullet"/>
      <w:lvlText w:val="•"/>
      <w:lvlJc w:val="left"/>
      <w:pPr>
        <w:ind w:left="11792" w:hanging="360"/>
      </w:pPr>
    </w:lvl>
    <w:lvl w:ilvl="7">
      <w:numFmt w:val="bullet"/>
      <w:lvlText w:val="•"/>
      <w:lvlJc w:val="left"/>
      <w:pPr>
        <w:ind w:left="13643" w:hanging="360"/>
      </w:pPr>
    </w:lvl>
    <w:lvl w:ilvl="8">
      <w:numFmt w:val="bullet"/>
      <w:lvlText w:val="•"/>
      <w:lvlJc w:val="left"/>
      <w:pPr>
        <w:ind w:left="15494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1256" w:hanging="548"/>
      </w:pPr>
      <w:rPr>
        <w:rFonts w:ascii="Symbol" w:hAnsi="Symbol" w:cs="Symbol"/>
        <w:b w:val="0"/>
        <w:bCs w:val="0"/>
        <w:i w:val="0"/>
        <w:iCs w:val="0"/>
        <w:w w:val="101"/>
        <w:sz w:val="47"/>
        <w:szCs w:val="47"/>
      </w:rPr>
    </w:lvl>
    <w:lvl w:ilvl="1">
      <w:numFmt w:val="bullet"/>
      <w:lvlText w:val="•"/>
      <w:lvlJc w:val="left"/>
      <w:pPr>
        <w:ind w:left="3053" w:hanging="548"/>
      </w:pPr>
    </w:lvl>
    <w:lvl w:ilvl="2">
      <w:numFmt w:val="bullet"/>
      <w:lvlText w:val="•"/>
      <w:lvlJc w:val="left"/>
      <w:pPr>
        <w:ind w:left="4847" w:hanging="548"/>
      </w:pPr>
    </w:lvl>
    <w:lvl w:ilvl="3">
      <w:numFmt w:val="bullet"/>
      <w:lvlText w:val="•"/>
      <w:lvlJc w:val="left"/>
      <w:pPr>
        <w:ind w:left="6640" w:hanging="548"/>
      </w:pPr>
    </w:lvl>
    <w:lvl w:ilvl="4">
      <w:numFmt w:val="bullet"/>
      <w:lvlText w:val="•"/>
      <w:lvlJc w:val="left"/>
      <w:pPr>
        <w:ind w:left="8434" w:hanging="548"/>
      </w:pPr>
    </w:lvl>
    <w:lvl w:ilvl="5">
      <w:numFmt w:val="bullet"/>
      <w:lvlText w:val="•"/>
      <w:lvlJc w:val="left"/>
      <w:pPr>
        <w:ind w:left="10227" w:hanging="548"/>
      </w:pPr>
    </w:lvl>
    <w:lvl w:ilvl="6">
      <w:numFmt w:val="bullet"/>
      <w:lvlText w:val="•"/>
      <w:lvlJc w:val="left"/>
      <w:pPr>
        <w:ind w:left="12021" w:hanging="548"/>
      </w:pPr>
    </w:lvl>
    <w:lvl w:ilvl="7">
      <w:numFmt w:val="bullet"/>
      <w:lvlText w:val="•"/>
      <w:lvlJc w:val="left"/>
      <w:pPr>
        <w:ind w:left="13814" w:hanging="548"/>
      </w:pPr>
    </w:lvl>
    <w:lvl w:ilvl="8">
      <w:numFmt w:val="bullet"/>
      <w:lvlText w:val="•"/>
      <w:lvlJc w:val="left"/>
      <w:pPr>
        <w:ind w:left="15608" w:hanging="548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521A"/>
    <w:rsid w:val="00F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."/>
  <w:listSeparator w:val=","/>
  <w14:docId w14:val="2D0FC612"/>
  <w14:defaultImageDpi w14:val="0"/>
  <w15:docId w15:val="{D71D62E8-316A-4959-B983-A46335A4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975" w:lineRule="exact"/>
      <w:ind w:left="1456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line="896" w:lineRule="exact"/>
      <w:ind w:left="1464"/>
      <w:outlineLvl w:val="1"/>
    </w:pPr>
    <w:rPr>
      <w:b/>
      <w:bCs/>
      <w:sz w:val="80"/>
      <w:szCs w:val="8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27"/>
      <w:ind w:left="1824" w:hanging="361"/>
      <w:outlineLvl w:val="2"/>
    </w:pPr>
    <w:rPr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40"/>
      <w:ind w:left="2130"/>
      <w:outlineLvl w:val="3"/>
    </w:pPr>
    <w:rPr>
      <w:sz w:val="44"/>
      <w:szCs w:val="44"/>
      <w:u w:val="single"/>
    </w:rPr>
  </w:style>
  <w:style w:type="paragraph" w:styleId="Heading5">
    <w:name w:val="heading 5"/>
    <w:basedOn w:val="Normal"/>
    <w:next w:val="Normal"/>
    <w:link w:val="Heading5Char"/>
    <w:uiPriority w:val="1"/>
    <w:qFormat/>
    <w:pPr>
      <w:spacing w:line="410" w:lineRule="exact"/>
      <w:ind w:left="9215" w:hanging="360"/>
      <w:outlineLvl w:val="4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215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hyperlink" Target="https://www.cdph.ca.gov/Programs/CCDPHP/DCDIC/CDSRB/CDPH%20Document%20Library/CPDR/CPDR%20Guide%20to%20Reporting_FINAL_January2020.pdf" TargetMode="External"/><Relationship Id="rId33" Type="http://schemas.openxmlformats.org/officeDocument/2006/relationships/image" Target="media/image18.png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5.xml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cdph.ca.gov/Programs/CCDPHP/DCDIC/CDSRB/CDPH%20Document%20Library/CPDR/CPDR%20Guide%20to%20Reporting_FINAL_January2020.pdf" TargetMode="External"/><Relationship Id="rId32" Type="http://schemas.openxmlformats.org/officeDocument/2006/relationships/footer" Target="footer7.xml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0.png"/><Relationship Id="rId30" Type="http://schemas.openxmlformats.org/officeDocument/2006/relationships/image" Target="media/image16.png"/><Relationship Id="rId35" Type="http://schemas.openxmlformats.org/officeDocument/2006/relationships/image" Target="media/image20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0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694</Words>
  <Characters>3960</Characters>
  <Application>Microsoft Office Word</Application>
  <DocSecurity>4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Avino, Thomas@CDPH</dc:creator>
  <cp:keywords/>
  <dc:description/>
  <cp:lastModifiedBy>Toti, Gail (DPH)</cp:lastModifiedBy>
  <cp:revision>2</cp:revision>
  <dcterms:created xsi:type="dcterms:W3CDTF">2022-05-04T15:58:00Z</dcterms:created>
  <dcterms:modified xsi:type="dcterms:W3CDTF">2022-05-04T15:58:00Z</dcterms:modified>
</cp:coreProperties>
</file>