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3668" w14:textId="4F30C890" w:rsidR="003E6F76" w:rsidRPr="00E33503" w:rsidRDefault="00724FCD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6C9681C6">
                <wp:simplePos x="0" y="0"/>
                <wp:positionH relativeFrom="page">
                  <wp:posOffset>1066800</wp:posOffset>
                </wp:positionH>
                <wp:positionV relativeFrom="page">
                  <wp:posOffset>1013460</wp:posOffset>
                </wp:positionV>
                <wp:extent cx="6690360" cy="36118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90360" cy="36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58C485FC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4C40E192" w:rsidR="0073289B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9277E9A" w14:textId="77777777" w:rsidR="00E67E26" w:rsidRPr="002048E0" w:rsidRDefault="00E67E26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E7C49E6" w14:textId="1D8B1D46" w:rsidR="001C0A50" w:rsidRPr="00893481" w:rsidRDefault="00782568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</w:pPr>
                            <w:bookmarkStart w:id="0" w:name="_Hlk184901312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D24D0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Presenter</w:t>
                            </w:r>
                            <w:r w:rsidR="0073289B"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bookmarkEnd w:id="0"/>
                            <w:r w:rsidR="00724FC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7349A9" w:rsidRPr="00893481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  <w:t>Georgia Wattendorf-Guiney</w:t>
                            </w:r>
                            <w:r w:rsidRPr="00893481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  <w:t>, M.Ed., COMS</w:t>
                            </w:r>
                          </w:p>
                          <w:p w14:paraId="0B163368" w14:textId="7106E4A8" w:rsidR="00396E1E" w:rsidRDefault="00396E1E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EE0A4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Certified Orientation and Mobility Specialist, DDS </w:t>
                            </w:r>
                          </w:p>
                          <w:p w14:paraId="712BCC47" w14:textId="67502402" w:rsidR="002048E0" w:rsidRPr="00EE0A49" w:rsidRDefault="00C7636A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</w:t>
                            </w:r>
                          </w:p>
                          <w:p w14:paraId="3848A3D3" w14:textId="58836A51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3114E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12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3114E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</w:t>
                            </w:r>
                            <w:r w:rsidR="0013174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April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13174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8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6A33F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76D57569" w:rsidR="00FD5A5D" w:rsidRPr="00E67E26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                </w:t>
                            </w:r>
                            <w:r w:rsidR="00E67E26"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4EA4E9BC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13174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April 9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E57E3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EE5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pt;margin-top:79.8pt;width:526.8pt;height:284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58C485FC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4C40E192" w:rsidR="0073289B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9277E9A" w14:textId="77777777" w:rsidR="00E67E26" w:rsidRPr="002048E0" w:rsidRDefault="00E67E26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</w:p>
                    <w:p w14:paraId="2E7C49E6" w14:textId="1D8B1D46" w:rsidR="001C0A50" w:rsidRPr="00893481" w:rsidRDefault="00782568" w:rsidP="00AB321E">
                      <w:pPr>
                        <w:spacing w:after="0"/>
                        <w:rPr>
                          <w:rFonts w:ascii="Arial" w:hAnsi="Arial" w:cs="Arial"/>
                          <w:sz w:val="40"/>
                          <w:szCs w:val="40"/>
                          <w:lang w:val="en"/>
                        </w:rPr>
                      </w:pPr>
                      <w:bookmarkStart w:id="1" w:name="_Hlk184901312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D24D0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Presenter</w:t>
                      </w:r>
                      <w:r w:rsidR="0073289B"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bookmarkEnd w:id="1"/>
                      <w:r w:rsidR="00724FC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7349A9" w:rsidRPr="00893481">
                        <w:rPr>
                          <w:rFonts w:ascii="Arial" w:hAnsi="Arial" w:cs="Arial"/>
                          <w:sz w:val="40"/>
                          <w:szCs w:val="40"/>
                          <w:lang w:val="en"/>
                        </w:rPr>
                        <w:t>Georgia Wattendorf-Guiney</w:t>
                      </w:r>
                      <w:r w:rsidRPr="00893481">
                        <w:rPr>
                          <w:rFonts w:ascii="Arial" w:hAnsi="Arial" w:cs="Arial"/>
                          <w:sz w:val="40"/>
                          <w:szCs w:val="40"/>
                          <w:lang w:val="en"/>
                        </w:rPr>
                        <w:t>, M.Ed., COMS</w:t>
                      </w:r>
                    </w:p>
                    <w:p w14:paraId="0B163368" w14:textId="7106E4A8" w:rsidR="00396E1E" w:rsidRDefault="00396E1E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EE0A49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Certified Orientation and Mobility Specialist, DDS </w:t>
                      </w:r>
                    </w:p>
                    <w:p w14:paraId="712BCC47" w14:textId="67502402" w:rsidR="002048E0" w:rsidRPr="00EE0A49" w:rsidRDefault="00C7636A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</w:t>
                      </w:r>
                    </w:p>
                    <w:p w14:paraId="3848A3D3" w14:textId="58836A51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3114E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12F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3114E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</w:t>
                      </w:r>
                      <w:r w:rsidR="0013174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April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13174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8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6A33F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76D57569" w:rsidR="00FD5A5D" w:rsidRPr="00E67E26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                </w:t>
                      </w:r>
                      <w:r w:rsidR="00E67E26"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- OR -          </w:t>
                      </w:r>
                    </w:p>
                    <w:p w14:paraId="7F8AE811" w14:textId="4EA4E9BC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</w:t>
                      </w:r>
                      <w:r w:rsidR="0013174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April 9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E57E3C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6D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12E0D347">
                <wp:simplePos x="0" y="0"/>
                <wp:positionH relativeFrom="page">
                  <wp:posOffset>1013460</wp:posOffset>
                </wp:positionH>
                <wp:positionV relativeFrom="margin">
                  <wp:posOffset>4046220</wp:posOffset>
                </wp:positionV>
                <wp:extent cx="6762750" cy="899160"/>
                <wp:effectExtent l="0" t="0" r="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EFF98C" w14:textId="77FF8C77" w:rsidR="009A023A" w:rsidRPr="009B552D" w:rsidRDefault="009A023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14:paraId="604C6025" w14:textId="7B88931A" w:rsidR="00DB6090" w:rsidRPr="00D246DE" w:rsidRDefault="0013174D" w:rsidP="00D246DE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>APH for All</w:t>
                            </w:r>
                            <w:r w:rsidR="00D246D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:  </w:t>
                            </w:r>
                            <w:r w:rsidR="00B972B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Start w:id="2" w:name="_Hlk184901064"/>
                            <w:r w:rsidR="00D246D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>Exploring High and Low Technology Products</w:t>
                            </w:r>
                          </w:p>
                          <w:bookmarkEnd w:id="2"/>
                          <w:p w14:paraId="57F6EEC1" w14:textId="7BF0983A" w:rsidR="00AB5451" w:rsidRDefault="008D79AF" w:rsidP="009C620C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B066AC">
                              <w:rPr>
                                <w:rFonts w:ascii="Arial" w:hAnsi="Arial" w:cs="Arial"/>
                                <w:color w:val="auto"/>
                                <w:spacing w:val="1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6027DD5" w14:textId="337641E8" w:rsidR="00C47E67" w:rsidRPr="009A023A" w:rsidRDefault="00C76C62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9458" id="Text Box 10" o:spid="_x0000_s1027" type="#_x0000_t202" style="position:absolute;margin-left:79.8pt;margin-top:318.6pt;width:532.5pt;height:7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" filled="f" stroked="f">
                <o:lock v:ext="edit" shapetype="t"/>
                <v:textbox inset="2.85pt,0,2.85pt,0">
                  <w:txbxContent>
                    <w:p w14:paraId="1FEFF98C" w14:textId="77FF8C77" w:rsidR="009A023A" w:rsidRPr="009B552D" w:rsidRDefault="009A023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</w:p>
                    <w:p w14:paraId="604C6025" w14:textId="7B88931A" w:rsidR="00DB6090" w:rsidRPr="00D246DE" w:rsidRDefault="0013174D" w:rsidP="00D246DE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>APH for All</w:t>
                      </w:r>
                      <w:r w:rsidR="00D246DE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:  </w:t>
                      </w:r>
                      <w:r w:rsidR="00B972B4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</w:t>
                      </w:r>
                      <w:bookmarkStart w:id="3" w:name="_Hlk184901064"/>
                      <w:r w:rsidR="00D246DE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>Exploring High and Low Technology Products</w:t>
                      </w:r>
                    </w:p>
                    <w:bookmarkEnd w:id="3"/>
                    <w:p w14:paraId="57F6EEC1" w14:textId="7BF0983A" w:rsidR="00AB5451" w:rsidRDefault="008D79AF" w:rsidP="009C620C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 w:rsidRPr="00B066AC">
                        <w:rPr>
                          <w:rFonts w:ascii="Arial" w:hAnsi="Arial" w:cs="Arial"/>
                          <w:color w:val="auto"/>
                          <w:spacing w:val="10"/>
                          <w:sz w:val="40"/>
                          <w:szCs w:val="40"/>
                        </w:rPr>
                        <w:t>.</w:t>
                      </w:r>
                    </w:p>
                    <w:p w14:paraId="06027DD5" w14:textId="337641E8" w:rsidR="00C47E67" w:rsidRPr="009A023A" w:rsidRDefault="00C76C62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67E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2EA9F482">
                <wp:simplePos x="0" y="0"/>
                <wp:positionH relativeFrom="page">
                  <wp:posOffset>2659380</wp:posOffset>
                </wp:positionH>
                <wp:positionV relativeFrom="page">
                  <wp:posOffset>5532120</wp:posOffset>
                </wp:positionV>
                <wp:extent cx="5052060" cy="3429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9A36DF" w14:textId="5A01161D" w:rsidR="00C5399A" w:rsidRDefault="00D246DE" w:rsidP="00C5399A">
                            <w:pPr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4" w:name="_Hlk13869057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Join us a</w:t>
                            </w:r>
                            <w:r w:rsidR="004C6E5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 Georgia explores favorite APH Products</w:t>
                            </w:r>
                            <w:r w:rsidR="006769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offers creative ideas on how to incorporate use at home and day programs! </w:t>
                            </w:r>
                            <w:bookmarkEnd w:id="4"/>
                          </w:p>
                          <w:p w14:paraId="725028DF" w14:textId="56CB172A" w:rsidR="00594389" w:rsidRDefault="00594389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Lisa DiBonaventura</w:t>
                            </w:r>
                            <w:r w:rsidR="00E67E26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 MA, COMS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</w:p>
                          <w:p w14:paraId="20F8BB23" w14:textId="77777777" w:rsidR="00594389" w:rsidRPr="00801234" w:rsidRDefault="00594389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1376" id="Text Box 11" o:spid="_x0000_s1028" type="#_x0000_t202" style="position:absolute;margin-left:209.4pt;margin-top:435.6pt;width:397.8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" stroked="f">
                <v:textbox>
                  <w:txbxContent>
                    <w:p w14:paraId="559A36DF" w14:textId="5A01161D" w:rsidR="00C5399A" w:rsidRDefault="00D246DE" w:rsidP="00C5399A">
                      <w:pPr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</w:pPr>
                      <w:bookmarkStart w:id="5" w:name="_Hlk138690570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Join us a</w:t>
                      </w:r>
                      <w:r w:rsidR="004C6E54">
                        <w:rPr>
                          <w:rFonts w:ascii="Arial" w:hAnsi="Arial" w:cs="Arial"/>
                          <w:sz w:val="32"/>
                          <w:szCs w:val="32"/>
                        </w:rPr>
                        <w:t>s Georgia explores favorite APH Products</w:t>
                      </w:r>
                      <w:r w:rsidR="006769C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offers creative ideas on how to incorporate use at home and day programs! </w:t>
                      </w:r>
                      <w:bookmarkEnd w:id="5"/>
                    </w:p>
                    <w:p w14:paraId="725028DF" w14:textId="56CB172A" w:rsidR="00594389" w:rsidRDefault="00594389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Lisa DiBonaventura</w:t>
                      </w:r>
                      <w:r w:rsidR="00E67E26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 MA, COMS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</w:p>
                    <w:p w14:paraId="20F8BB23" w14:textId="77777777" w:rsidR="00594389" w:rsidRPr="00801234" w:rsidRDefault="00594389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questions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questions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D442B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8B2F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652F30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43BB"/>
    <w:rsid w:val="00006B3B"/>
    <w:rsid w:val="00007BC7"/>
    <w:rsid w:val="00016DCF"/>
    <w:rsid w:val="000A6D0F"/>
    <w:rsid w:val="000A6D47"/>
    <w:rsid w:val="000C2E53"/>
    <w:rsid w:val="000C6DD7"/>
    <w:rsid w:val="000F2AE7"/>
    <w:rsid w:val="00106C33"/>
    <w:rsid w:val="00112FDB"/>
    <w:rsid w:val="0013174D"/>
    <w:rsid w:val="001404CA"/>
    <w:rsid w:val="001411EA"/>
    <w:rsid w:val="001455B0"/>
    <w:rsid w:val="001544F9"/>
    <w:rsid w:val="00166FC6"/>
    <w:rsid w:val="0019283A"/>
    <w:rsid w:val="0019570D"/>
    <w:rsid w:val="001A2BDA"/>
    <w:rsid w:val="001A3493"/>
    <w:rsid w:val="001A7B06"/>
    <w:rsid w:val="001C012F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04AD"/>
    <w:rsid w:val="00233A99"/>
    <w:rsid w:val="00237390"/>
    <w:rsid w:val="002945DC"/>
    <w:rsid w:val="002E0E88"/>
    <w:rsid w:val="002E3E98"/>
    <w:rsid w:val="002F664B"/>
    <w:rsid w:val="00305A24"/>
    <w:rsid w:val="00306B9C"/>
    <w:rsid w:val="003114EA"/>
    <w:rsid w:val="0031274E"/>
    <w:rsid w:val="0031736F"/>
    <w:rsid w:val="0032507A"/>
    <w:rsid w:val="00334195"/>
    <w:rsid w:val="00340A99"/>
    <w:rsid w:val="00351A04"/>
    <w:rsid w:val="00396E1E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855B8"/>
    <w:rsid w:val="004B7708"/>
    <w:rsid w:val="004C6E54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7410D"/>
    <w:rsid w:val="00586A71"/>
    <w:rsid w:val="00594389"/>
    <w:rsid w:val="005A6E36"/>
    <w:rsid w:val="005D0798"/>
    <w:rsid w:val="005E16B6"/>
    <w:rsid w:val="005E3809"/>
    <w:rsid w:val="005E528E"/>
    <w:rsid w:val="005F18FC"/>
    <w:rsid w:val="0060128E"/>
    <w:rsid w:val="00603D35"/>
    <w:rsid w:val="0061533E"/>
    <w:rsid w:val="00637900"/>
    <w:rsid w:val="006460F1"/>
    <w:rsid w:val="00646FF7"/>
    <w:rsid w:val="00647A2B"/>
    <w:rsid w:val="0065242C"/>
    <w:rsid w:val="00652F30"/>
    <w:rsid w:val="006557CA"/>
    <w:rsid w:val="00673118"/>
    <w:rsid w:val="006738A9"/>
    <w:rsid w:val="006769CA"/>
    <w:rsid w:val="00676E3B"/>
    <w:rsid w:val="0068199B"/>
    <w:rsid w:val="006825EE"/>
    <w:rsid w:val="00684828"/>
    <w:rsid w:val="00684E65"/>
    <w:rsid w:val="00694324"/>
    <w:rsid w:val="00694833"/>
    <w:rsid w:val="006A33F7"/>
    <w:rsid w:val="006B22D6"/>
    <w:rsid w:val="006C2BE7"/>
    <w:rsid w:val="006D52D2"/>
    <w:rsid w:val="006D5365"/>
    <w:rsid w:val="006D74AC"/>
    <w:rsid w:val="006E553B"/>
    <w:rsid w:val="00702C64"/>
    <w:rsid w:val="007175E7"/>
    <w:rsid w:val="00724FCD"/>
    <w:rsid w:val="007250C3"/>
    <w:rsid w:val="007319C4"/>
    <w:rsid w:val="0073289B"/>
    <w:rsid w:val="007349A9"/>
    <w:rsid w:val="00735E52"/>
    <w:rsid w:val="00742824"/>
    <w:rsid w:val="00782568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11F78"/>
    <w:rsid w:val="00820609"/>
    <w:rsid w:val="00843257"/>
    <w:rsid w:val="0085615A"/>
    <w:rsid w:val="00857CAF"/>
    <w:rsid w:val="00857CCB"/>
    <w:rsid w:val="00863A76"/>
    <w:rsid w:val="00874404"/>
    <w:rsid w:val="0088523A"/>
    <w:rsid w:val="00893481"/>
    <w:rsid w:val="008C09E7"/>
    <w:rsid w:val="008D79AF"/>
    <w:rsid w:val="008E1C24"/>
    <w:rsid w:val="008F21DD"/>
    <w:rsid w:val="008F5381"/>
    <w:rsid w:val="009132F2"/>
    <w:rsid w:val="009141BB"/>
    <w:rsid w:val="00915265"/>
    <w:rsid w:val="00920418"/>
    <w:rsid w:val="00920F92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C620C"/>
    <w:rsid w:val="009D415B"/>
    <w:rsid w:val="009E0CB2"/>
    <w:rsid w:val="009F1569"/>
    <w:rsid w:val="009F6EE2"/>
    <w:rsid w:val="00A15BB6"/>
    <w:rsid w:val="00A33F7A"/>
    <w:rsid w:val="00A42D58"/>
    <w:rsid w:val="00A444E3"/>
    <w:rsid w:val="00A4556E"/>
    <w:rsid w:val="00A618E8"/>
    <w:rsid w:val="00A63209"/>
    <w:rsid w:val="00A92B59"/>
    <w:rsid w:val="00A94E3E"/>
    <w:rsid w:val="00A96B5E"/>
    <w:rsid w:val="00AB2762"/>
    <w:rsid w:val="00AB321E"/>
    <w:rsid w:val="00AB40DB"/>
    <w:rsid w:val="00AB5451"/>
    <w:rsid w:val="00AC4548"/>
    <w:rsid w:val="00AC5B69"/>
    <w:rsid w:val="00AD14CA"/>
    <w:rsid w:val="00AE0424"/>
    <w:rsid w:val="00AE04AE"/>
    <w:rsid w:val="00AE25F5"/>
    <w:rsid w:val="00AE6316"/>
    <w:rsid w:val="00AF709B"/>
    <w:rsid w:val="00B066AC"/>
    <w:rsid w:val="00B14C33"/>
    <w:rsid w:val="00B2413D"/>
    <w:rsid w:val="00B25577"/>
    <w:rsid w:val="00B32248"/>
    <w:rsid w:val="00B33A89"/>
    <w:rsid w:val="00B46139"/>
    <w:rsid w:val="00B739F9"/>
    <w:rsid w:val="00B972B4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5399A"/>
    <w:rsid w:val="00C725E7"/>
    <w:rsid w:val="00C7636A"/>
    <w:rsid w:val="00C76481"/>
    <w:rsid w:val="00C76C62"/>
    <w:rsid w:val="00C77C10"/>
    <w:rsid w:val="00C94C84"/>
    <w:rsid w:val="00C95130"/>
    <w:rsid w:val="00C97A66"/>
    <w:rsid w:val="00CB0809"/>
    <w:rsid w:val="00CB1EF5"/>
    <w:rsid w:val="00CC390E"/>
    <w:rsid w:val="00CD02C1"/>
    <w:rsid w:val="00CD046F"/>
    <w:rsid w:val="00CD128F"/>
    <w:rsid w:val="00CE4E62"/>
    <w:rsid w:val="00CF366D"/>
    <w:rsid w:val="00CF5B6A"/>
    <w:rsid w:val="00D03C52"/>
    <w:rsid w:val="00D11EA6"/>
    <w:rsid w:val="00D140DD"/>
    <w:rsid w:val="00D246DE"/>
    <w:rsid w:val="00D24D0A"/>
    <w:rsid w:val="00D2566B"/>
    <w:rsid w:val="00D32DE1"/>
    <w:rsid w:val="00D64644"/>
    <w:rsid w:val="00DA2C6F"/>
    <w:rsid w:val="00DA4E14"/>
    <w:rsid w:val="00DB6090"/>
    <w:rsid w:val="00DD703A"/>
    <w:rsid w:val="00DE383E"/>
    <w:rsid w:val="00E01F04"/>
    <w:rsid w:val="00E23952"/>
    <w:rsid w:val="00E2697B"/>
    <w:rsid w:val="00E33503"/>
    <w:rsid w:val="00E42D1C"/>
    <w:rsid w:val="00E45E1C"/>
    <w:rsid w:val="00E5328B"/>
    <w:rsid w:val="00E57E3C"/>
    <w:rsid w:val="00E63AE0"/>
    <w:rsid w:val="00E67E26"/>
    <w:rsid w:val="00E77875"/>
    <w:rsid w:val="00E841C6"/>
    <w:rsid w:val="00EA7C12"/>
    <w:rsid w:val="00EB045B"/>
    <w:rsid w:val="00EB1C0E"/>
    <w:rsid w:val="00EB6437"/>
    <w:rsid w:val="00EC3AAF"/>
    <w:rsid w:val="00EC592F"/>
    <w:rsid w:val="00ED378B"/>
    <w:rsid w:val="00ED40A7"/>
    <w:rsid w:val="00ED5717"/>
    <w:rsid w:val="00ED6FFB"/>
    <w:rsid w:val="00EE0694"/>
    <w:rsid w:val="00EE0A49"/>
    <w:rsid w:val="00EE127A"/>
    <w:rsid w:val="00EF02BC"/>
    <w:rsid w:val="00F02AE5"/>
    <w:rsid w:val="00F10574"/>
    <w:rsid w:val="00F15C24"/>
    <w:rsid w:val="00F31F44"/>
    <w:rsid w:val="00F36852"/>
    <w:rsid w:val="00F632DF"/>
    <w:rsid w:val="00F84DE9"/>
    <w:rsid w:val="00F93892"/>
    <w:rsid w:val="00FA04FC"/>
    <w:rsid w:val="00FB2EA8"/>
    <w:rsid w:val="00FB76E1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onvisionandvisionlo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5" Type="http://schemas.openxmlformats.org/officeDocument/2006/relationships/hyperlink" Target="mailto:Lisa.DiBonaventura@mas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10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14</cp:revision>
  <cp:lastPrinted>2023-12-19T05:18:00Z</cp:lastPrinted>
  <dcterms:created xsi:type="dcterms:W3CDTF">2025-01-29T14:04:00Z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