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3668" w14:textId="486EBBAC" w:rsidR="003E6F76" w:rsidRPr="00E33503" w:rsidRDefault="00453F7C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662442CE">
                <wp:simplePos x="0" y="0"/>
                <wp:positionH relativeFrom="page">
                  <wp:posOffset>1013460</wp:posOffset>
                </wp:positionH>
                <wp:positionV relativeFrom="margin">
                  <wp:posOffset>4015740</wp:posOffset>
                </wp:positionV>
                <wp:extent cx="6762750" cy="655320"/>
                <wp:effectExtent l="0" t="0" r="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EFF98C" w14:textId="77FF8C77" w:rsidR="009A023A" w:rsidRPr="009B552D" w:rsidRDefault="009A023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14:paraId="57F6EEC1" w14:textId="3BCDA638" w:rsidR="00AB5451" w:rsidRPr="00453F7C" w:rsidRDefault="007F6C7E" w:rsidP="007F6C7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="00870EF4" w:rsidRPr="00453F7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72"/>
                                <w:szCs w:val="72"/>
                              </w:rPr>
                              <w:t>Let’s Talk about CVI</w:t>
                            </w:r>
                            <w:r w:rsidR="00870EF4" w:rsidRPr="00453F7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6027DD5" w14:textId="337641E8" w:rsidR="00C47E67" w:rsidRPr="009A023A" w:rsidRDefault="00C76C62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3945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9.8pt;margin-top:316.2pt;width:532.5pt;height:51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" filled="f" stroked="f">
                <o:lock v:ext="edit" shapetype="t"/>
                <v:textbox inset="2.85pt,0,2.85pt,0">
                  <w:txbxContent>
                    <w:p w14:paraId="1FEFF98C" w14:textId="77FF8C77" w:rsidR="009A023A" w:rsidRPr="009B552D" w:rsidRDefault="009A023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</w:p>
                    <w:p w14:paraId="57F6EEC1" w14:textId="3BCDA638" w:rsidR="00AB5451" w:rsidRPr="00453F7C" w:rsidRDefault="007F6C7E" w:rsidP="007F6C7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         </w:t>
                      </w:r>
                      <w:r w:rsidR="00870EF4" w:rsidRPr="00453F7C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72"/>
                          <w:szCs w:val="72"/>
                        </w:rPr>
                        <w:t>Let’s Talk about CVI</w:t>
                      </w:r>
                      <w:r w:rsidR="00870EF4" w:rsidRPr="00453F7C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6027DD5" w14:textId="337641E8" w:rsidR="00C47E67" w:rsidRPr="009A023A" w:rsidRDefault="00C76C62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55A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19FB4DEB">
                <wp:simplePos x="0" y="0"/>
                <wp:positionH relativeFrom="page">
                  <wp:posOffset>2647950</wp:posOffset>
                </wp:positionH>
                <wp:positionV relativeFrom="page">
                  <wp:posOffset>5547360</wp:posOffset>
                </wp:positionV>
                <wp:extent cx="5063490" cy="3413760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4D6DA5" w14:textId="137C874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Hlk138690570"/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CVI is a common cause of blindness and low vision, yet it is poorly understood and largely underdiagnosed</w:t>
                            </w:r>
                            <w:r w:rsid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4744C8C" w14:textId="7777777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 What is CVI?</w:t>
                            </w:r>
                          </w:p>
                          <w:p w14:paraId="5CA98F91" w14:textId="7777777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 When to suspect CVI</w:t>
                            </w:r>
                          </w:p>
                          <w:p w14:paraId="6FF59F6A" w14:textId="7777777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 Challenges of getting a CVI diagnosis</w:t>
                            </w:r>
                          </w:p>
                          <w:p w14:paraId="3CF19B5F" w14:textId="7777777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CVI adult voices and what CVI might look like </w:t>
                            </w:r>
                          </w:p>
                          <w:p w14:paraId="1BE25AB7" w14:textId="77777777" w:rsidR="00ED4B54" w:rsidRPr="00A62090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 General supports and adaptations</w:t>
                            </w:r>
                          </w:p>
                          <w:p w14:paraId="55BED1BB" w14:textId="17F21CE8" w:rsidR="00ED4B54" w:rsidRDefault="00ED4B54" w:rsidP="00C55AFE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 Resources and supports</w:t>
                            </w:r>
                            <w:r w:rsidR="006C26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</w:t>
                            </w:r>
                            <w:r w:rsidR="00C55A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</w:t>
                            </w:r>
                            <w:r w:rsidR="00453F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&amp;A</w:t>
                            </w:r>
                            <w:r w:rsidRPr="00A6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3CBD9B" w14:textId="77777777" w:rsidR="00453F7C" w:rsidRPr="00453F7C" w:rsidRDefault="00453F7C" w:rsidP="00C55AF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0"/>
                          <w:p w14:paraId="725028DF" w14:textId="56CB172A" w:rsidR="00594389" w:rsidRDefault="00594389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Lisa DiBonaventura</w:t>
                            </w:r>
                            <w:r w:rsidR="00E67E26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 MA, COMS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</w:p>
                          <w:p w14:paraId="20F8BB23" w14:textId="77777777" w:rsidR="00594389" w:rsidRPr="006C2684" w:rsidRDefault="00594389" w:rsidP="00503E7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1376" id="Text Box 11" o:spid="_x0000_s1027" type="#_x0000_t202" style="position:absolute;margin-left:208.5pt;margin-top:436.8pt;width:398.7pt;height:26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" stroked="f">
                <v:textbox>
                  <w:txbxContent>
                    <w:p w14:paraId="7B4D6DA5" w14:textId="137C874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Hlk138690570"/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CVI is a common cause of blindness and low vision, yet it is poorly understood and largely underdiagnosed</w:t>
                      </w:r>
                      <w:r w:rsid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4744C8C" w14:textId="7777777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• What is CVI?</w:t>
                      </w:r>
                    </w:p>
                    <w:p w14:paraId="5CA98F91" w14:textId="7777777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• When to suspect CVI</w:t>
                      </w:r>
                    </w:p>
                    <w:p w14:paraId="6FF59F6A" w14:textId="7777777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• Challenges of getting a CVI diagnosis</w:t>
                      </w:r>
                    </w:p>
                    <w:p w14:paraId="3CF19B5F" w14:textId="7777777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CVI adult voices and what CVI might look like </w:t>
                      </w:r>
                    </w:p>
                    <w:p w14:paraId="1BE25AB7" w14:textId="77777777" w:rsidR="00ED4B54" w:rsidRPr="00A62090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• General supports and adaptations</w:t>
                      </w:r>
                    </w:p>
                    <w:p w14:paraId="55BED1BB" w14:textId="17F21CE8" w:rsidR="00ED4B54" w:rsidRDefault="00ED4B54" w:rsidP="00C55AFE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>• Resources and supports</w:t>
                      </w:r>
                      <w:r w:rsidR="006C26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/</w:t>
                      </w:r>
                      <w:r w:rsidR="00C55A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Q</w:t>
                      </w:r>
                      <w:r w:rsidR="00453F7C">
                        <w:rPr>
                          <w:rFonts w:ascii="Arial" w:hAnsi="Arial" w:cs="Arial"/>
                          <w:sz w:val="28"/>
                          <w:szCs w:val="28"/>
                        </w:rPr>
                        <w:t>&amp;A</w:t>
                      </w:r>
                      <w:r w:rsidRPr="00A6209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3CBD9B" w14:textId="77777777" w:rsidR="00453F7C" w:rsidRPr="00453F7C" w:rsidRDefault="00453F7C" w:rsidP="00C55A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bookmarkEnd w:id="1"/>
                    <w:p w14:paraId="725028DF" w14:textId="56CB172A" w:rsidR="00594389" w:rsidRDefault="00594389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Lisa DiBonaventura</w:t>
                      </w:r>
                      <w:r w:rsidR="00E67E26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 MA, COMS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</w:p>
                    <w:p w14:paraId="20F8BB23" w14:textId="77777777" w:rsidR="00594389" w:rsidRPr="006C2684" w:rsidRDefault="00594389" w:rsidP="00503E7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C55AFE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6DA54444">
                <wp:simplePos x="0" y="0"/>
                <wp:positionH relativeFrom="page">
                  <wp:posOffset>1066800</wp:posOffset>
                </wp:positionH>
                <wp:positionV relativeFrom="page">
                  <wp:posOffset>1013460</wp:posOffset>
                </wp:positionV>
                <wp:extent cx="6657975" cy="3307080"/>
                <wp:effectExtent l="0" t="0" r="952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9277E9A" w14:textId="77777777" w:rsidR="00E67E26" w:rsidRPr="002048E0" w:rsidRDefault="00E67E26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E7C49E6" w14:textId="1DF6B9B6" w:rsidR="001C0A50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bookmarkStart w:id="2" w:name="_Hlk184901312"/>
                            <w:r w:rsidR="00D24D0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Presenter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r w:rsid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676E3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</w:t>
                            </w:r>
                            <w:bookmarkStart w:id="3" w:name="_Hlk184901332"/>
                            <w:bookmarkEnd w:id="2"/>
                            <w:r w:rsidR="00D24D0A" w:rsidRPr="002304A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>A</w:t>
                            </w:r>
                            <w:bookmarkEnd w:id="3"/>
                            <w:r w:rsidR="007F6C7E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>li Mahady</w:t>
                            </w:r>
                          </w:p>
                          <w:p w14:paraId="0B163368" w14:textId="4C777CA1" w:rsidR="00396E1E" w:rsidRDefault="00396E1E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676E3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  <w:r w:rsidR="005B495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Manager of Outreach and Engagement</w:t>
                            </w:r>
                          </w:p>
                          <w:p w14:paraId="5EA48A2A" w14:textId="5D2C761A" w:rsidR="00396E1E" w:rsidRPr="007A451C" w:rsidRDefault="00C7636A" w:rsidP="007A45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6C268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  <w:r w:rsidR="007A451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</w:t>
                            </w:r>
                            <w:r w:rsidR="00DF151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  <w:r w:rsidR="00A175A8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The CVI Center at Perkins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7A451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hyperlink r:id="rId7" w:tgtFrame="_blank" w:history="1">
                              <w:r w:rsidR="007A451C" w:rsidRPr="007A451C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z w:val="36"/>
                                  <w:szCs w:val="36"/>
                                </w:rPr>
                                <w:t>CVINow.org</w:t>
                              </w:r>
                            </w:hyperlink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5C19C02" w14:textId="16A6A35B" w:rsidR="00FD5A5D" w:rsidRPr="00F230F6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676E3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12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361237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May</w:t>
                            </w:r>
                            <w:r w:rsidR="00561EA7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8D79AF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1</w:t>
                            </w:r>
                            <w:r w:rsidR="00E1116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3</w:t>
                            </w:r>
                            <w:r w:rsidR="00CB1EF5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, </w:t>
                            </w:r>
                            <w:r w:rsidR="00000F0A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202</w:t>
                            </w:r>
                            <w:r w:rsidR="006A33F7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5</w:t>
                            </w:r>
                            <w:r w:rsidR="00007BC7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,</w:t>
                            </w:r>
                            <w:r w:rsidR="00237390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10:</w:t>
                            </w:r>
                            <w:r w:rsidR="001D15D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237390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B14C3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am</w:t>
                            </w:r>
                            <w:r w:rsidR="00A96B5E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F10574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-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11:</w:t>
                            </w:r>
                            <w:r w:rsidR="001D15D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0am </w:t>
                            </w:r>
                            <w:r w:rsidR="00C55AFE" w:rsidRPr="00C55A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 xml:space="preserve">- </w:t>
                            </w:r>
                            <w:r w:rsidR="00F230F6" w:rsidRPr="00F230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OR</w:t>
                            </w:r>
                            <w:r w:rsidR="00C55A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F230F6" w:rsidRPr="00F230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-</w:t>
                            </w:r>
                            <w:r w:rsidR="00FD5A5D" w:rsidRPr="00F230F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14:paraId="7F8AE811" w14:textId="46D09D93" w:rsidR="00FD5A5D" w:rsidRPr="00F230F6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C012F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E57E3C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E1116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361237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May</w:t>
                            </w:r>
                            <w:r w:rsidR="00C76481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AB40DB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1</w:t>
                            </w:r>
                            <w:r w:rsidR="00E1116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4</w:t>
                            </w:r>
                            <w:r w:rsidR="00CB1EF5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, </w:t>
                            </w:r>
                            <w:r w:rsidR="00000F0A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202</w:t>
                            </w:r>
                            <w:r w:rsidR="00E57E3C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5</w:t>
                            </w:r>
                            <w:r w:rsidR="00000F0A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,</w:t>
                            </w:r>
                            <w:r w:rsidR="00CB1EF5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4:</w:t>
                            </w:r>
                            <w:r w:rsidR="001D15D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B14C3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pm</w:t>
                            </w:r>
                            <w:r w:rsidR="00F10574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- 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5:</w:t>
                            </w:r>
                            <w:r w:rsidR="001D15D3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</w:t>
                            </w:r>
                            <w:r w:rsidR="00FD5A5D" w:rsidRPr="00F230F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79.8pt;width:524.25pt;height:260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9277E9A" w14:textId="77777777" w:rsidR="00E67E26" w:rsidRPr="002048E0" w:rsidRDefault="00E67E26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</w:p>
                    <w:p w14:paraId="2E7C49E6" w14:textId="1DF6B9B6" w:rsidR="001C0A50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bookmarkStart w:id="4" w:name="_Hlk184901312"/>
                      <w:r w:rsidR="00D24D0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Presenter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r w:rsid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676E3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</w:t>
                      </w:r>
                      <w:bookmarkStart w:id="5" w:name="_Hlk184901332"/>
                      <w:bookmarkEnd w:id="4"/>
                      <w:r w:rsidR="00D24D0A" w:rsidRPr="002304A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>A</w:t>
                      </w:r>
                      <w:bookmarkEnd w:id="5"/>
                      <w:r w:rsidR="007F6C7E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>li Mahady</w:t>
                      </w:r>
                    </w:p>
                    <w:p w14:paraId="0B163368" w14:textId="4C777CA1" w:rsidR="00396E1E" w:rsidRDefault="00396E1E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676E3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  <w:r w:rsidR="005B495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Manager of Outreach and Engagement</w:t>
                      </w:r>
                    </w:p>
                    <w:p w14:paraId="5EA48A2A" w14:textId="5D2C761A" w:rsidR="00396E1E" w:rsidRPr="007A451C" w:rsidRDefault="00C7636A" w:rsidP="007A451C">
                      <w:pPr>
                        <w:pStyle w:val="NormalWeb"/>
                        <w:spacing w:before="0" w:beforeAutospacing="0" w:after="0" w:afterAutospacing="0"/>
                        <w:rPr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6C268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  <w:r w:rsidR="007A451C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</w:t>
                      </w:r>
                      <w:r w:rsidR="00DF151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  <w:r w:rsidR="00A175A8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The CVI Center at Perkins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7A451C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hyperlink r:id="rId8" w:tgtFrame="_blank" w:history="1">
                        <w:r w:rsidR="007A451C" w:rsidRPr="007A451C">
                          <w:rPr>
                            <w:rStyle w:val="Hyperlink"/>
                            <w:rFonts w:ascii="Arial" w:hAnsi="Arial" w:cs="Arial"/>
                            <w:color w:val="1155CC"/>
                            <w:sz w:val="36"/>
                            <w:szCs w:val="36"/>
                          </w:rPr>
                          <w:t>CVINow.org</w:t>
                        </w:r>
                      </w:hyperlink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55C19C02" w14:textId="16A6A35B" w:rsidR="00FD5A5D" w:rsidRPr="00F230F6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676E3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12F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361237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May</w:t>
                      </w:r>
                      <w:r w:rsidR="00561EA7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8D79AF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1</w:t>
                      </w:r>
                      <w:r w:rsidR="00E1116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3</w:t>
                      </w:r>
                      <w:r w:rsidR="00CB1EF5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, </w:t>
                      </w:r>
                      <w:r w:rsidR="00000F0A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202</w:t>
                      </w:r>
                      <w:r w:rsidR="006A33F7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5</w:t>
                      </w:r>
                      <w:r w:rsidR="00007BC7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,</w:t>
                      </w:r>
                      <w:r w:rsidR="00237390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10:</w:t>
                      </w:r>
                      <w:r w:rsidR="001D15D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237390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B14C3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am</w:t>
                      </w:r>
                      <w:r w:rsidR="00A96B5E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F10574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-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11:</w:t>
                      </w:r>
                      <w:r w:rsidR="001D15D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0am </w:t>
                      </w:r>
                      <w:r w:rsidR="00C55AFE" w:rsidRPr="00C55A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"/>
                        </w:rPr>
                        <w:t xml:space="preserve">- </w:t>
                      </w:r>
                      <w:r w:rsidR="00F230F6" w:rsidRPr="00F230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"/>
                        </w:rPr>
                        <w:t>OR</w:t>
                      </w:r>
                      <w:r w:rsidR="00C55A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F230F6" w:rsidRPr="00F230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"/>
                        </w:rPr>
                        <w:t>-</w:t>
                      </w:r>
                      <w:r w:rsidR="00FD5A5D" w:rsidRPr="00F230F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14:paraId="7F8AE811" w14:textId="46D09D93" w:rsidR="00FD5A5D" w:rsidRPr="00F230F6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  <w:t xml:space="preserve">     </w:t>
                      </w:r>
                      <w:r w:rsidR="001C012F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E57E3C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E1116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361237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May</w:t>
                      </w:r>
                      <w:r w:rsidR="00C76481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AB40DB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1</w:t>
                      </w:r>
                      <w:r w:rsidR="00E1116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4</w:t>
                      </w:r>
                      <w:r w:rsidR="00CB1EF5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, </w:t>
                      </w:r>
                      <w:r w:rsidR="00000F0A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202</w:t>
                      </w:r>
                      <w:r w:rsidR="00E57E3C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5</w:t>
                      </w:r>
                      <w:r w:rsidR="00000F0A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,</w:t>
                      </w:r>
                      <w:r w:rsidR="00CB1EF5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4:</w:t>
                      </w:r>
                      <w:r w:rsidR="001D15D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B14C3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pm</w:t>
                      </w:r>
                      <w:r w:rsidR="00F10574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- 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5:</w:t>
                      </w:r>
                      <w:r w:rsidR="001D15D3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</w:t>
                      </w:r>
                      <w:r w:rsidR="00FD5A5D" w:rsidRPr="00F230F6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questions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questions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0" w:history="1">
                        <w:r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FF26C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57121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652F30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6B3B"/>
    <w:rsid w:val="00007BC7"/>
    <w:rsid w:val="00016DCF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66FC6"/>
    <w:rsid w:val="00171EE6"/>
    <w:rsid w:val="0019283A"/>
    <w:rsid w:val="0019570D"/>
    <w:rsid w:val="001A2BDA"/>
    <w:rsid w:val="001A3493"/>
    <w:rsid w:val="001A7B06"/>
    <w:rsid w:val="001C012F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17E03"/>
    <w:rsid w:val="002304AD"/>
    <w:rsid w:val="00233A99"/>
    <w:rsid w:val="00237390"/>
    <w:rsid w:val="002945DC"/>
    <w:rsid w:val="002E0E88"/>
    <w:rsid w:val="002E3E98"/>
    <w:rsid w:val="002F664B"/>
    <w:rsid w:val="00305A24"/>
    <w:rsid w:val="0031274E"/>
    <w:rsid w:val="0031736F"/>
    <w:rsid w:val="0032507A"/>
    <w:rsid w:val="00334195"/>
    <w:rsid w:val="00340A99"/>
    <w:rsid w:val="00351A04"/>
    <w:rsid w:val="00361237"/>
    <w:rsid w:val="00396E1E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3F7C"/>
    <w:rsid w:val="00457F66"/>
    <w:rsid w:val="00463D6D"/>
    <w:rsid w:val="0046640B"/>
    <w:rsid w:val="004710B9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7410D"/>
    <w:rsid w:val="00586A71"/>
    <w:rsid w:val="00594389"/>
    <w:rsid w:val="005A6E36"/>
    <w:rsid w:val="005B495B"/>
    <w:rsid w:val="005D0798"/>
    <w:rsid w:val="005E16B6"/>
    <w:rsid w:val="005E3809"/>
    <w:rsid w:val="005E528E"/>
    <w:rsid w:val="005F18FC"/>
    <w:rsid w:val="0060128E"/>
    <w:rsid w:val="00603D35"/>
    <w:rsid w:val="0061533E"/>
    <w:rsid w:val="00637900"/>
    <w:rsid w:val="006460F1"/>
    <w:rsid w:val="00646FF7"/>
    <w:rsid w:val="00647A2B"/>
    <w:rsid w:val="0065242C"/>
    <w:rsid w:val="00652F30"/>
    <w:rsid w:val="006557CA"/>
    <w:rsid w:val="00673118"/>
    <w:rsid w:val="006738A9"/>
    <w:rsid w:val="00676E3B"/>
    <w:rsid w:val="0068199B"/>
    <w:rsid w:val="006825EE"/>
    <w:rsid w:val="00684828"/>
    <w:rsid w:val="00684E65"/>
    <w:rsid w:val="00694324"/>
    <w:rsid w:val="00694833"/>
    <w:rsid w:val="006A33F7"/>
    <w:rsid w:val="006B22D6"/>
    <w:rsid w:val="006C2684"/>
    <w:rsid w:val="006C2BE7"/>
    <w:rsid w:val="006C2E5B"/>
    <w:rsid w:val="006D52D2"/>
    <w:rsid w:val="006D5365"/>
    <w:rsid w:val="006E553B"/>
    <w:rsid w:val="00702C64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A451C"/>
    <w:rsid w:val="007D7F61"/>
    <w:rsid w:val="007E263A"/>
    <w:rsid w:val="007E54CB"/>
    <w:rsid w:val="007F4710"/>
    <w:rsid w:val="007F5BB2"/>
    <w:rsid w:val="007F6C7E"/>
    <w:rsid w:val="00801234"/>
    <w:rsid w:val="00811F78"/>
    <w:rsid w:val="00820609"/>
    <w:rsid w:val="00843257"/>
    <w:rsid w:val="0085615A"/>
    <w:rsid w:val="00857CAF"/>
    <w:rsid w:val="00857CCB"/>
    <w:rsid w:val="00863A76"/>
    <w:rsid w:val="00870EF4"/>
    <w:rsid w:val="00874404"/>
    <w:rsid w:val="0088523A"/>
    <w:rsid w:val="008C09E7"/>
    <w:rsid w:val="008D79AF"/>
    <w:rsid w:val="008E1C24"/>
    <w:rsid w:val="008F21DD"/>
    <w:rsid w:val="008F5381"/>
    <w:rsid w:val="009132F2"/>
    <w:rsid w:val="009141BB"/>
    <w:rsid w:val="00915265"/>
    <w:rsid w:val="00920418"/>
    <w:rsid w:val="00920F92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C620C"/>
    <w:rsid w:val="009D415B"/>
    <w:rsid w:val="009E0CB2"/>
    <w:rsid w:val="009F1569"/>
    <w:rsid w:val="009F6EE2"/>
    <w:rsid w:val="00A15BB6"/>
    <w:rsid w:val="00A175A8"/>
    <w:rsid w:val="00A33F7A"/>
    <w:rsid w:val="00A42D58"/>
    <w:rsid w:val="00A444E3"/>
    <w:rsid w:val="00A4556E"/>
    <w:rsid w:val="00A618E8"/>
    <w:rsid w:val="00A62090"/>
    <w:rsid w:val="00A63209"/>
    <w:rsid w:val="00A92B59"/>
    <w:rsid w:val="00A94E3E"/>
    <w:rsid w:val="00A96B5E"/>
    <w:rsid w:val="00AB2762"/>
    <w:rsid w:val="00AB321E"/>
    <w:rsid w:val="00AB40DB"/>
    <w:rsid w:val="00AB5451"/>
    <w:rsid w:val="00AC4548"/>
    <w:rsid w:val="00AC5B69"/>
    <w:rsid w:val="00AD14CA"/>
    <w:rsid w:val="00AE0424"/>
    <w:rsid w:val="00AE04AE"/>
    <w:rsid w:val="00AE25F5"/>
    <w:rsid w:val="00AE6316"/>
    <w:rsid w:val="00AF709B"/>
    <w:rsid w:val="00B066AC"/>
    <w:rsid w:val="00B14C33"/>
    <w:rsid w:val="00B2413D"/>
    <w:rsid w:val="00B25577"/>
    <w:rsid w:val="00B32248"/>
    <w:rsid w:val="00B33A89"/>
    <w:rsid w:val="00B46139"/>
    <w:rsid w:val="00B66951"/>
    <w:rsid w:val="00B739F9"/>
    <w:rsid w:val="00B972B4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5399A"/>
    <w:rsid w:val="00C55AFE"/>
    <w:rsid w:val="00C725E7"/>
    <w:rsid w:val="00C7636A"/>
    <w:rsid w:val="00C76481"/>
    <w:rsid w:val="00C76C62"/>
    <w:rsid w:val="00C77C10"/>
    <w:rsid w:val="00C94C84"/>
    <w:rsid w:val="00C95130"/>
    <w:rsid w:val="00C97A66"/>
    <w:rsid w:val="00CB0809"/>
    <w:rsid w:val="00CB1EF5"/>
    <w:rsid w:val="00CC390E"/>
    <w:rsid w:val="00CD02C1"/>
    <w:rsid w:val="00CD046F"/>
    <w:rsid w:val="00CD128F"/>
    <w:rsid w:val="00CE4E62"/>
    <w:rsid w:val="00CF366D"/>
    <w:rsid w:val="00CF5B6A"/>
    <w:rsid w:val="00D03C52"/>
    <w:rsid w:val="00D11EA6"/>
    <w:rsid w:val="00D140DD"/>
    <w:rsid w:val="00D24D0A"/>
    <w:rsid w:val="00D2566B"/>
    <w:rsid w:val="00D32DE1"/>
    <w:rsid w:val="00D64644"/>
    <w:rsid w:val="00DA2C6F"/>
    <w:rsid w:val="00DA4E14"/>
    <w:rsid w:val="00DB6090"/>
    <w:rsid w:val="00DD703A"/>
    <w:rsid w:val="00DE383E"/>
    <w:rsid w:val="00DF1513"/>
    <w:rsid w:val="00E01F04"/>
    <w:rsid w:val="00E1116D"/>
    <w:rsid w:val="00E23952"/>
    <w:rsid w:val="00E2697B"/>
    <w:rsid w:val="00E33503"/>
    <w:rsid w:val="00E42D1C"/>
    <w:rsid w:val="00E45E1C"/>
    <w:rsid w:val="00E5328B"/>
    <w:rsid w:val="00E57E3C"/>
    <w:rsid w:val="00E63AE0"/>
    <w:rsid w:val="00E67E26"/>
    <w:rsid w:val="00E77875"/>
    <w:rsid w:val="00EA7C12"/>
    <w:rsid w:val="00EB045B"/>
    <w:rsid w:val="00EB1C0E"/>
    <w:rsid w:val="00EB6437"/>
    <w:rsid w:val="00EC3AAF"/>
    <w:rsid w:val="00EC592F"/>
    <w:rsid w:val="00ED378B"/>
    <w:rsid w:val="00ED40A7"/>
    <w:rsid w:val="00ED4B54"/>
    <w:rsid w:val="00ED5717"/>
    <w:rsid w:val="00ED6FFB"/>
    <w:rsid w:val="00EE0694"/>
    <w:rsid w:val="00EE127A"/>
    <w:rsid w:val="00EF02BC"/>
    <w:rsid w:val="00F02AE5"/>
    <w:rsid w:val="00F10574"/>
    <w:rsid w:val="00F15C24"/>
    <w:rsid w:val="00F230F6"/>
    <w:rsid w:val="00F31F44"/>
    <w:rsid w:val="00F36852"/>
    <w:rsid w:val="00F632DF"/>
    <w:rsid w:val="00F84DE9"/>
    <w:rsid w:val="00F93892"/>
    <w:rsid w:val="00FA04FC"/>
    <w:rsid w:val="00FB2EA8"/>
    <w:rsid w:val="00FB76E1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A451C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CVINow.org__;!!CPANwP4y!WWhztTmm4WnGvvirC_mBhKSsbBPSiPbOkWEvIkRilCqlvpva6fW_WBRHCt96sZ2NF21ckPRZGDlxsEpvY-xCVIhCD6T3Ew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CVINow.org__;!!CPANwP4y!WWhztTmm4WnGvvirC_mBhKSsbBPSiPbOkWEvIkRilCqlvpva6fW_WBRHCt96sZ2NF21ckPRZGDlxsEpvY-xCVIhCD6T3Ew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sa.DiBonaventura@mass.gov" TargetMode="External"/><Relationship Id="rId10" Type="http://schemas.openxmlformats.org/officeDocument/2006/relationships/hyperlink" Target="https://www.focusonvisionandvisionlos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cusonvisionandvisionlos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15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17</cp:revision>
  <cp:lastPrinted>2023-12-19T05:18:00Z</cp:lastPrinted>
  <dcterms:created xsi:type="dcterms:W3CDTF">2024-12-12T18:22:00Z</dcterms:created>
  <dcterms:modified xsi:type="dcterms:W3CDTF">2024-12-12T23:18:00Z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