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/>
        <w:ind w:left="3537" w:right="347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hbu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TOR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s Syllab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805F45" w:rsidRDefault="006931C3" w:rsidP="00805F45">
      <w:pPr>
        <w:kinsoku w:val="0"/>
        <w:overflowPunct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Spring</w:t>
      </w:r>
      <w:r w:rsidR="00805F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805F45">
        <w:rPr>
          <w:rFonts w:ascii="Times New Roman" w:hAnsi="Times New Roman" w:cs="Times New Roman"/>
          <w:sz w:val="24"/>
          <w:szCs w:val="24"/>
        </w:rPr>
        <w:t>E</w:t>
      </w:r>
      <w:r w:rsidR="00805F4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805F45">
        <w:rPr>
          <w:rFonts w:ascii="Times New Roman" w:hAnsi="Times New Roman" w:cs="Times New Roman"/>
          <w:sz w:val="24"/>
          <w:szCs w:val="24"/>
        </w:rPr>
        <w:t>UC 7043H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273" w:lineRule="auto"/>
        <w:ind w:left="1230" w:right="12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lusive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oo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dits Dist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rni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numPr>
          <w:ilvl w:val="0"/>
          <w:numId w:val="1"/>
        </w:numPr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3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OURSE DESC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IPTION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 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ide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th 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of 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and c</w:t>
      </w:r>
      <w:r>
        <w:rPr>
          <w:rFonts w:ascii="Times New Roman" w:hAnsi="Times New Roman" w:cs="Times New Roman"/>
          <w:spacing w:val="5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 xml:space="preserve">ing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ode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s and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rep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ode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ir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cho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ls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oo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s. While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5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 can 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ewar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exp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ie</w:t>
      </w:r>
      <w:r>
        <w:rPr>
          <w:rFonts w:ascii="Times New Roman" w:hAnsi="Times New Roman" w:cs="Times New Roman"/>
        </w:rPr>
        <w:t xml:space="preserve">nce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spacing w:val="-2"/>
        </w:rPr>
        <w:t>ss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ls,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nde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le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 and 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und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ns 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 po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iron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s. C</w:t>
      </w:r>
      <w:r>
        <w:rPr>
          <w:rFonts w:ascii="Times New Roman" w:hAnsi="Times New Roman" w:cs="Times New Roman"/>
          <w:spacing w:val="3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qui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es n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ly peda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ical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p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rs, b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ness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sha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4"/>
        </w:rPr>
        <w:t>a</w:t>
      </w:r>
      <w:r>
        <w:rPr>
          <w:rFonts w:ascii="Times New Roman" w:hAnsi="Times New Roman" w:cs="Times New Roman"/>
        </w:rPr>
        <w:t>te in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ts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urse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wi</w:t>
      </w:r>
      <w:r>
        <w:rPr>
          <w:rFonts w:ascii="Times New Roman" w:hAnsi="Times New Roman" w:cs="Times New Roman"/>
        </w:rPr>
        <w:t xml:space="preserve">th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oa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 ac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ipa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5"/>
        </w:rPr>
        <w:t>l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 xml:space="preserve">orld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tin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equ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 co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rs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:</w:t>
      </w:r>
    </w:p>
    <w:p w:rsidR="00805F45" w:rsidRDefault="00805F45" w:rsidP="00805F45">
      <w:pPr>
        <w:numPr>
          <w:ilvl w:val="1"/>
          <w:numId w:val="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fort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hts and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xp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h text</w:t>
      </w:r>
    </w:p>
    <w:p w:rsidR="00805F45" w:rsidRDefault="00805F45" w:rsidP="00805F45">
      <w:pPr>
        <w:numPr>
          <w:ilvl w:val="1"/>
          <w:numId w:val="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9" w:after="0" w:line="273" w:lineRule="auto"/>
        <w:ind w:left="1540" w:righ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 a 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dir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ana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ork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on co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rse,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 w</w:t>
      </w:r>
      <w:r>
        <w:rPr>
          <w:rFonts w:ascii="Times New Roman" w:hAnsi="Times New Roman" w:cs="Times New Roman"/>
          <w:spacing w:val="-2"/>
        </w:rPr>
        <w:t>il</w:t>
      </w:r>
      <w:r>
        <w:rPr>
          <w:rFonts w:ascii="Times New Roman" w:hAnsi="Times New Roman" w:cs="Times New Roman"/>
        </w:rPr>
        <w:t>ling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 he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ith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chn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or cou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s, when n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ded.</w:t>
      </w:r>
    </w:p>
    <w:p w:rsidR="00805F45" w:rsidRDefault="00805F45" w:rsidP="00805F45">
      <w:pPr>
        <w:numPr>
          <w:ilvl w:val="1"/>
          <w:numId w:val="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 wi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rn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ew t</w:t>
      </w:r>
      <w:r>
        <w:rPr>
          <w:rFonts w:ascii="Times New Roman" w:hAnsi="Times New Roman" w:cs="Times New Roman"/>
          <w:spacing w:val="-2"/>
        </w:rPr>
        <w:t>ec</w:t>
      </w:r>
      <w:r>
        <w:rPr>
          <w:rFonts w:ascii="Times New Roman" w:hAnsi="Times New Roman" w:cs="Times New Roman"/>
        </w:rPr>
        <w:t>hnolo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tools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i</w:t>
      </w:r>
      <w:r>
        <w:rPr>
          <w:rFonts w:ascii="Times New Roman" w:hAnsi="Times New Roman" w:cs="Times New Roman"/>
        </w:rPr>
        <w:t xml:space="preserve">nto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2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If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ou plan on matri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ulating into a graduate prog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am at Fit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hburg State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niv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rsity, pl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ase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be aware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that tw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lve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 hours of Fit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hburg State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niv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rsity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dit ta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within a y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ar prior to the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student’s ad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ission may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appli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 to the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gr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program with the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ppro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al of the program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hairp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rson. 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thing 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 12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dits pr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or to matri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ulation w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ll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NOT be a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i/>
          <w:iCs/>
          <w:sz w:val="24"/>
          <w:szCs w:val="24"/>
        </w:rPr>
        <w:t>pted towards the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gr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1F487C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1F487C"/>
          <w:sz w:val="24"/>
          <w:szCs w:val="24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05F45" w:rsidRDefault="00805F45" w:rsidP="00805F45">
      <w:pPr>
        <w:numPr>
          <w:ilvl w:val="0"/>
          <w:numId w:val="2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STS/RESO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RCES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tor Eff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uidebook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lusion Pr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tts DESE,</w:t>
      </w:r>
    </w:p>
    <w:p w:rsidR="00805F45" w:rsidRDefault="000E1280" w:rsidP="00805F45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00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805F45">
          <w:rPr>
            <w:rStyle w:val="Hyperlink"/>
            <w:rFonts w:ascii="Times New Roman" w:hAnsi="Times New Roman" w:cs="Times New Roman"/>
            <w:color w:val="1154CC"/>
            <w:sz w:val="24"/>
            <w:szCs w:val="24"/>
          </w:rPr>
          <w:t>http://ww</w:t>
        </w:r>
        <w:r w:rsidR="00805F45">
          <w:rPr>
            <w:rStyle w:val="Hyperlink"/>
            <w:rFonts w:ascii="Times New Roman" w:hAnsi="Times New Roman" w:cs="Times New Roman"/>
            <w:color w:val="1154CC"/>
            <w:spacing w:val="-1"/>
            <w:sz w:val="24"/>
            <w:szCs w:val="24"/>
          </w:rPr>
          <w:t>w</w:t>
        </w:r>
        <w:r w:rsidR="00805F45">
          <w:rPr>
            <w:rStyle w:val="Hyperlink"/>
            <w:rFonts w:ascii="Times New Roman" w:hAnsi="Times New Roman" w:cs="Times New Roman"/>
            <w:color w:val="1154CC"/>
            <w:sz w:val="24"/>
            <w:szCs w:val="24"/>
          </w:rPr>
          <w:t>.do</w:t>
        </w:r>
        <w:r w:rsidR="00805F45">
          <w:rPr>
            <w:rStyle w:val="Hyperlink"/>
            <w:rFonts w:ascii="Times New Roman" w:hAnsi="Times New Roman" w:cs="Times New Roman"/>
            <w:color w:val="1154CC"/>
            <w:spacing w:val="-1"/>
            <w:sz w:val="24"/>
            <w:szCs w:val="24"/>
          </w:rPr>
          <w:t>e</w:t>
        </w:r>
        <w:r w:rsidR="00805F45">
          <w:rPr>
            <w:rStyle w:val="Hyperlink"/>
            <w:rFonts w:ascii="Times New Roman" w:hAnsi="Times New Roman" w:cs="Times New Roman"/>
            <w:color w:val="1154CC"/>
            <w:sz w:val="24"/>
            <w:szCs w:val="24"/>
          </w:rPr>
          <w:t>.mass.</w:t>
        </w:r>
        <w:r w:rsidR="00805F45">
          <w:rPr>
            <w:rStyle w:val="Hyperlink"/>
            <w:rFonts w:ascii="Times New Roman" w:hAnsi="Times New Roman" w:cs="Times New Roman"/>
            <w:color w:val="1154CC"/>
            <w:spacing w:val="-1"/>
            <w:sz w:val="24"/>
            <w:szCs w:val="24"/>
          </w:rPr>
          <w:t>e</w:t>
        </w:r>
        <w:r w:rsidR="00805F45">
          <w:rPr>
            <w:rStyle w:val="Hyperlink"/>
            <w:rFonts w:ascii="Times New Roman" w:hAnsi="Times New Roman" w:cs="Times New Roman"/>
            <w:color w:val="1154CC"/>
            <w:sz w:val="24"/>
            <w:szCs w:val="24"/>
          </w:rPr>
          <w:t>du/ed</w:t>
        </w:r>
        <w:r w:rsidR="00805F45">
          <w:rPr>
            <w:rStyle w:val="Hyperlink"/>
            <w:rFonts w:ascii="Times New Roman" w:hAnsi="Times New Roman" w:cs="Times New Roman"/>
            <w:color w:val="1154CC"/>
            <w:spacing w:val="-2"/>
            <w:sz w:val="24"/>
            <w:szCs w:val="24"/>
          </w:rPr>
          <w:t>e</w:t>
        </w:r>
        <w:r w:rsidR="00805F45">
          <w:rPr>
            <w:rStyle w:val="Hyperlink"/>
            <w:rFonts w:ascii="Times New Roman" w:hAnsi="Times New Roman" w:cs="Times New Roman"/>
            <w:color w:val="1154CC"/>
            <w:sz w:val="24"/>
            <w:szCs w:val="24"/>
          </w:rPr>
          <w:t>v</w:t>
        </w:r>
        <w:r w:rsidR="00805F45">
          <w:rPr>
            <w:rStyle w:val="Hyperlink"/>
            <w:rFonts w:ascii="Times New Roman" w:hAnsi="Times New Roman" w:cs="Times New Roman"/>
            <w:color w:val="1154CC"/>
            <w:spacing w:val="-1"/>
            <w:sz w:val="24"/>
            <w:szCs w:val="24"/>
          </w:rPr>
          <w:t>a</w:t>
        </w:r>
        <w:r w:rsidR="00805F45">
          <w:rPr>
            <w:rStyle w:val="Hyperlink"/>
            <w:rFonts w:ascii="Times New Roman" w:hAnsi="Times New Roman" w:cs="Times New Roman"/>
            <w:color w:val="1154CC"/>
            <w:sz w:val="24"/>
            <w:szCs w:val="24"/>
          </w:rPr>
          <w:t>l</w:t>
        </w:r>
        <w:r w:rsidR="00805F45">
          <w:rPr>
            <w:rStyle w:val="Hyperlink"/>
            <w:rFonts w:ascii="Times New Roman" w:hAnsi="Times New Roman" w:cs="Times New Roman"/>
            <w:color w:val="1154CC"/>
            <w:spacing w:val="3"/>
            <w:sz w:val="24"/>
            <w:szCs w:val="24"/>
          </w:rPr>
          <w:t>/</w:t>
        </w:r>
        <w:r w:rsidR="00805F45">
          <w:rPr>
            <w:rStyle w:val="Hyperlink"/>
            <w:rFonts w:ascii="Times New Roman" w:hAnsi="Times New Roman" w:cs="Times New Roman"/>
            <w:color w:val="1154CC"/>
            <w:spacing w:val="-3"/>
            <w:sz w:val="24"/>
            <w:szCs w:val="24"/>
          </w:rPr>
          <w:t>g</w:t>
        </w:r>
        <w:r w:rsidR="00805F45">
          <w:rPr>
            <w:rStyle w:val="Hyperlink"/>
            <w:rFonts w:ascii="Times New Roman" w:hAnsi="Times New Roman" w:cs="Times New Roman"/>
            <w:color w:val="1154CC"/>
            <w:sz w:val="24"/>
            <w:szCs w:val="24"/>
          </w:rPr>
          <w:t>uidebook/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/>
        <w:ind w:left="100" w:right="5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M. H.,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 S., Ru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 S.,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ilson,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(20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1).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uilding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ASE of support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students throu</w:t>
      </w:r>
      <w:r>
        <w:rPr>
          <w:rFonts w:ascii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planni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 Te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ptio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childr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33(4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24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cu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ulum f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ks. (n.d.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assach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tts D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partm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 of El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ntary and S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onda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y Edu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>.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A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ril 18, 2014, f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om http:/</w:t>
        </w:r>
        <w:r>
          <w:rPr>
            <w:rStyle w:val="Hyperlink"/>
            <w:rFonts w:ascii="Times New Roman" w:hAnsi="Times New Roman" w:cs="Times New Roman"/>
            <w:color w:val="auto"/>
            <w:spacing w:val="-2"/>
            <w:sz w:val="24"/>
            <w:szCs w:val="24"/>
            <w:u w:val="none"/>
          </w:rPr>
          <w:t>/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w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w.do</w:t>
        </w:r>
        <w:r>
          <w:rPr>
            <w:rStyle w:val="Hyperlink"/>
            <w:rFonts w:ascii="Times New Roman" w:hAnsi="Times New Roman" w:cs="Times New Roman"/>
            <w:color w:val="auto"/>
            <w:spacing w:val="-2"/>
            <w:sz w:val="24"/>
            <w:szCs w:val="24"/>
            <w:u w:val="none"/>
          </w:rPr>
          <w:t>e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.mass.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e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du</w:t>
        </w:r>
        <w:r>
          <w:rPr>
            <w:rStyle w:val="Hyperlink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/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</w:t>
        </w:r>
        <w:r>
          <w:rPr>
            <w:rStyle w:val="Hyperlink"/>
            <w:rFonts w:ascii="Times New Roman" w:hAnsi="Times New Roman" w:cs="Times New Roman"/>
            <w:color w:val="auto"/>
            <w:spacing w:val="-2"/>
            <w:sz w:val="24"/>
            <w:szCs w:val="24"/>
            <w:u w:val="none"/>
          </w:rPr>
          <w:t>r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m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e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wo</w:t>
        </w:r>
        <w:r>
          <w:rPr>
            <w:rStyle w:val="Hyperlink"/>
            <w:rFonts w:ascii="Times New Roman" w:hAnsi="Times New Roman" w:cs="Times New Roman"/>
            <w:color w:val="auto"/>
            <w:spacing w:val="-2"/>
            <w:sz w:val="24"/>
            <w:szCs w:val="24"/>
            <w:u w:val="none"/>
          </w:rPr>
          <w:t>r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ks/cu</w:t>
        </w:r>
        <w:r>
          <w:rPr>
            <w:rStyle w:val="Hyperlink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</w:rPr>
          <w:t>r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</w:t>
        </w:r>
        <w:r>
          <w:rPr>
            <w:rStyle w:val="Hyperlink"/>
            <w:rFonts w:ascii="Times New Roman" w:hAnsi="Times New Roman" w:cs="Times New Roman"/>
            <w:color w:val="auto"/>
            <w:spacing w:val="-2"/>
            <w:sz w:val="24"/>
            <w:szCs w:val="24"/>
            <w:u w:val="none"/>
          </w:rPr>
          <w:t>e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nt.html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M.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M. T.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ted Class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oom: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hAnsi="Times New Roman" w:cs="Times New Roman"/>
          <w:sz w:val="24"/>
          <w:szCs w:val="24"/>
        </w:rPr>
        <w:t>ssful Coll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sson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Class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oom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 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isco: 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oss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nd, M. (200</w:t>
      </w:r>
      <w:r>
        <w:rPr>
          <w:rFonts w:ascii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of Student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nsb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ro. 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n Fri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pgSz w:w="12240" w:h="15840"/>
          <w:pgMar w:top="1380" w:right="134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nd, M. (201</w:t>
      </w:r>
      <w:r>
        <w:rPr>
          <w:rFonts w:ascii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h!: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uilding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Susta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oom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rships in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lusive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hools (S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d.).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nsboro, 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Kohn,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(n.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roub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i/>
          <w:iCs/>
          <w:sz w:val="24"/>
          <w:szCs w:val="24"/>
        </w:rPr>
        <w:t>Alfie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Kohn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Ap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il 18, 20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4, f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http://ww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w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lfi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e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kohn.o</w:t>
        </w:r>
        <w:r>
          <w:rPr>
            <w:rStyle w:val="Hyperlink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</w:rPr>
          <w:t>r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g/t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eac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hi</w:t>
        </w:r>
        <w:r>
          <w:rPr>
            <w:rStyle w:val="Hyperlink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n</w:t>
        </w:r>
        <w:r>
          <w:rPr>
            <w:rStyle w:val="Hyperlink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</w:rPr>
          <w:t>g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/rub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r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ics.html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wski,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 (20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9). Coll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hing 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hools: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Co- </w:t>
      </w:r>
      <w:r>
        <w:rPr>
          <w:rFonts w:ascii="Times New Roman" w:hAnsi="Times New Roman" w:cs="Times New Roman"/>
          <w:spacing w:val="-1"/>
          <w:sz w:val="24"/>
          <w:szCs w:val="24"/>
        </w:rPr>
        <w:t>Teac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ork</w:t>
      </w:r>
      <w:r>
        <w:rPr>
          <w:rFonts w:ascii="Times New Roman" w:hAnsi="Times New Roman" w:cs="Times New Roman"/>
          <w:spacing w:val="-2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. Thous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ks, 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lif.: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in.</w:t>
      </w:r>
    </w:p>
    <w:p w:rsidR="00EE00C5" w:rsidRDefault="00EE00C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31"/>
        <w:rPr>
          <w:rFonts w:ascii="Times New Roman" w:hAnsi="Times New Roman" w:cs="Times New Roman"/>
          <w:sz w:val="24"/>
          <w:szCs w:val="24"/>
        </w:rPr>
      </w:pPr>
    </w:p>
    <w:p w:rsidR="00EE00C5" w:rsidRPr="00EE00C5" w:rsidRDefault="00EE00C5" w:rsidP="00EE00C5">
      <w:pPr>
        <w:pStyle w:val="small"/>
        <w:shd w:val="clear" w:color="auto" w:fill="FFFFFF"/>
        <w:spacing w:before="0" w:beforeAutospacing="0" w:after="0" w:afterAutospacing="0" w:line="348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t xml:space="preserve">Tomlinson, Carol </w:t>
      </w:r>
      <w:proofErr w:type="spellStart"/>
      <w:r>
        <w:t>Ann</w:t>
      </w:r>
      <w:proofErr w:type="gramStart"/>
      <w:r>
        <w:t>,</w:t>
      </w:r>
      <w:r w:rsidRPr="00EE00C5">
        <w:rPr>
          <w:rFonts w:ascii="Arial" w:hAnsi="Arial" w:cs="Arial"/>
          <w:color w:val="333333"/>
          <w:sz w:val="20"/>
          <w:szCs w:val="20"/>
        </w:rPr>
        <w:t>December</w:t>
      </w:r>
      <w:proofErr w:type="spellEnd"/>
      <w:proofErr w:type="gramEnd"/>
      <w:r w:rsidRPr="00EE00C5">
        <w:rPr>
          <w:rFonts w:ascii="Arial" w:hAnsi="Arial" w:cs="Arial"/>
          <w:color w:val="333333"/>
          <w:sz w:val="20"/>
          <w:szCs w:val="20"/>
        </w:rPr>
        <w:t xml:space="preserve"> 2015/January 2016 | Volume </w:t>
      </w:r>
      <w:r w:rsidRPr="00EE00C5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73</w:t>
      </w:r>
      <w:r w:rsidRPr="00EE00C5">
        <w:rPr>
          <w:rFonts w:ascii="Arial" w:hAnsi="Arial" w:cs="Arial"/>
          <w:color w:val="333333"/>
          <w:sz w:val="20"/>
          <w:szCs w:val="20"/>
        </w:rPr>
        <w:t> | Number </w:t>
      </w:r>
      <w:r w:rsidRPr="00EE00C5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4</w:t>
      </w:r>
      <w:r w:rsidRPr="00EE00C5">
        <w:rPr>
          <w:rFonts w:ascii="Arial" w:hAnsi="Arial" w:cs="Arial"/>
          <w:color w:val="333333"/>
          <w:sz w:val="20"/>
          <w:szCs w:val="20"/>
        </w:rPr>
        <w:t> </w:t>
      </w:r>
      <w:r w:rsidRPr="00EE00C5">
        <w:rPr>
          <w:rFonts w:ascii="Arial" w:hAnsi="Arial" w:cs="Arial"/>
          <w:color w:val="333333"/>
          <w:sz w:val="20"/>
          <w:szCs w:val="20"/>
        </w:rPr>
        <w:br/>
      </w:r>
      <w:r w:rsidRPr="00EE00C5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Co-Teaching: Making It Work</w:t>
      </w:r>
      <w:r w:rsidRPr="00EE00C5">
        <w:rPr>
          <w:rFonts w:ascii="Arial" w:hAnsi="Arial" w:cs="Arial"/>
          <w:color w:val="333333"/>
          <w:sz w:val="20"/>
          <w:szCs w:val="20"/>
        </w:rPr>
        <w:t> Pages 90-91</w:t>
      </w:r>
    </w:p>
    <w:p w:rsidR="00EE00C5" w:rsidRPr="00EE00C5" w:rsidRDefault="00EE00C5" w:rsidP="00EE00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EE00C5" w:rsidRDefault="00EE00C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31"/>
        <w:rPr>
          <w:rFonts w:ascii="Times New Roman" w:hAnsi="Times New Roman" w:cs="Times New Roman"/>
          <w:sz w:val="24"/>
          <w:szCs w:val="24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left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ms br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k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mold for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g. (2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08, Nov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iCs/>
          <w:sz w:val="24"/>
          <w:szCs w:val="24"/>
        </w:rPr>
        <w:t>YouTube</w:t>
      </w:r>
      <w:r>
        <w:rPr>
          <w:rFonts w:ascii="Times New Roman" w:hAnsi="Times New Roman" w:cs="Times New Roman"/>
          <w:sz w:val="24"/>
          <w:szCs w:val="24"/>
        </w:rPr>
        <w:t>.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Ap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il 23, 2014,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http://ww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5"/>
            <w:sz w:val="24"/>
            <w:szCs w:val="24"/>
          </w:rPr>
          <w:t>y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outube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om/w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t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</w:t>
        </w:r>
        <w:r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>?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v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=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H9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8V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f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x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_E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l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rni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ms: the 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hool conn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20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8. (2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ouTub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Ap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il 23, 2014,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rom </w:t>
      </w:r>
      <w:hyperlink r:id="rId9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http://ww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5"/>
            <w:sz w:val="24"/>
            <w:szCs w:val="24"/>
          </w:rPr>
          <w:t>y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outube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om/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t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</w:t>
        </w:r>
        <w:r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>?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v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=</w:t>
        </w:r>
        <w:r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J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DhPXQ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Y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318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left="100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is,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(2</w:t>
      </w:r>
      <w:r>
        <w:rPr>
          <w:rFonts w:ascii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05). </w:t>
      </w:r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pow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 of two </w:t>
      </w:r>
      <w:r>
        <w:rPr>
          <w:rFonts w:ascii="Times New Roman" w:hAnsi="Times New Roman" w:cs="Times New Roman"/>
          <w:sz w:val="24"/>
          <w:szCs w:val="24"/>
        </w:rPr>
        <w:t>[Motion pi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United 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tes: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orum on Edu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C. LEA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NI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OUT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OMES / OB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ECTIVE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hbu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g Sta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Univ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sity 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Edu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ation Conc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ptual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k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/>
        <w:ind w:left="100" w:right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ledg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  As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sult of 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ndida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="00451E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b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ome mo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 of: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teams, coll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onsul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the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ific skills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to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s whi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ssed 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hAnsi="Times New Roman" w:cs="Times New Roman"/>
          <w:sz w:val="24"/>
          <w:szCs w:val="24"/>
        </w:rPr>
        <w:t>ndi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ill be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ssess the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ls, so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ial,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motional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ds of 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dividu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stud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 and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pr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vide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ds in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oom.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451EF3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left="100" w:right="2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nvironme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ts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both l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rning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rn. </w:t>
      </w:r>
    </w:p>
    <w:p w:rsidR="00451EF3" w:rsidRDefault="00451EF3" w:rsidP="00805F45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left="100" w:right="2068"/>
        <w:rPr>
          <w:rFonts w:ascii="Times New Roman" w:hAnsi="Times New Roman" w:cs="Times New Roman"/>
          <w:sz w:val="24"/>
          <w:szCs w:val="24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left="100" w:right="2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K1 </w:t>
      </w:r>
      <w:r>
        <w:rPr>
          <w:rFonts w:ascii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fine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ontinuum of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models 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/>
        <w:ind w:left="100" w:right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K2 </w:t>
      </w:r>
      <w:r>
        <w:rPr>
          <w:rFonts w:ascii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rminolo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risti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s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to diff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ted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ssons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instru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tion. K3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how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ssessment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 is implem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nted in the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ght cl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ssroom 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 to 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ht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Skil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: As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sult of 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 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ndida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b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ome 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ble to: plan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implem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c</w:t>
      </w:r>
      <w:r>
        <w:rPr>
          <w:rFonts w:ascii="Times New Roman" w:hAnsi="Times New Roman" w:cs="Times New Roman"/>
          <w:spacing w:val="-1"/>
          <w:sz w:val="24"/>
          <w:szCs w:val="24"/>
        </w:rPr>
        <w:t>o-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ht appro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that will 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instru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intensi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the lesson; and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ssess the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di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 to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ss.  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ndidat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will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skillful in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sound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skills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will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ir, suppo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tful.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273" w:lineRule="auto"/>
        <w:ind w:left="100"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 Cr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sons and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tivities through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viden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mo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ls to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rs in a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ht, 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lusive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educ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oom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within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supports.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273" w:lineRule="auto"/>
        <w:ind w:left="100" w:righ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S2 En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ll 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 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co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fid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and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hAnsi="Times New Roman" w:cs="Times New Roman"/>
          <w:sz w:val="24"/>
          <w:szCs w:val="24"/>
        </w:rPr>
        <w:t>ssful in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ht c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ssroom, using dif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instru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273" w:lineRule="auto"/>
        <w:ind w:left="100" w:righ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S3 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ss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rious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ce-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models of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onsultation and the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showi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labo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learni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to stud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suc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 in or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to support,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lop and cre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vironment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S4 Coll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tea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ssessments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rs in a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ht cl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ssroom.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S5 Ev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six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met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ods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o-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1" w:after="0" w:line="273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S6 How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dif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ssi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sponsibil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of 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and 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tors, 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other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sonn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in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/>
        <w:ind w:left="100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S7 E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ssroom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vior in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 with full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ipation of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oom pe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sonn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S8 E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ts in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1" w:after="0" w:line="273" w:lineRule="auto"/>
        <w:ind w:left="100" w:right="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S9 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dule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mmon planning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time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tivities S10 E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 tr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ined in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: As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sult of t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 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ndi</w:t>
      </w:r>
      <w:r>
        <w:rPr>
          <w:rFonts w:ascii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b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ome mo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ompet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to: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 ef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collea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ors,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of th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s,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ndidat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will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ompassion, carin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h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mani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spirit. C1 An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s that </w:t>
      </w:r>
      <w:r>
        <w:rPr>
          <w:rFonts w:ascii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rs should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 in ord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to str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ir 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rtnership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void miscommunic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273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C2 Provide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ms a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tivities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m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t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ial,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motional,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instru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ne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ds 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rners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oom 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273" w:lineRule="auto"/>
        <w:ind w:left="100" w:right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C3 Communic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 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mili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bout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visions,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ls, a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tations in a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oom.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Ethical</w:t>
      </w:r>
      <w:r>
        <w:rPr>
          <w:rFonts w:ascii="Times New Roman" w:hAnsi="Times New Roman" w:cs="Times New Roman"/>
          <w:sz w:val="24"/>
          <w:szCs w:val="24"/>
        </w:rPr>
        <w:t>: As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sult of 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 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ndidate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b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ome mo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ompet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cr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consid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 the div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ds of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rners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hile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stud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 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hie</w:t>
      </w:r>
      <w:r>
        <w:rPr>
          <w:rFonts w:ascii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import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onfid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ssion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lism.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ountabili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students’ su</w:t>
      </w:r>
      <w:r>
        <w:rPr>
          <w:rFonts w:ascii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hAnsi="Times New Roman" w:cs="Times New Roman"/>
          <w:sz w:val="24"/>
          <w:szCs w:val="24"/>
        </w:rPr>
        <w:t>ss both 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 and 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E1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ssure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 qu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ms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addr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ds, inter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sts,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bilities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ll students.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E2 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iscuss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oom a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vior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opics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to 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 so th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 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 to suppo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 and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 ea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other’s t</w:t>
      </w:r>
      <w:r>
        <w:rPr>
          <w:rFonts w:ascii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3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fid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iali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hing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lationship and 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ndle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nfli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a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ise in a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1" w:after="0"/>
        <w:ind w:left="100" w:right="9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E4 Re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to dif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 and t</w:t>
      </w:r>
      <w:r>
        <w:rPr>
          <w:rFonts w:ascii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to prim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 lan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ultu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l, 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l, ethnic, g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-ec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tors in planning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ht, 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lusive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lass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oom.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273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E5 Su</w:t>
      </w:r>
      <w:r>
        <w:rPr>
          <w:rFonts w:ascii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hAnsi="Times New Roman" w:cs="Times New Roman"/>
          <w:sz w:val="24"/>
          <w:szCs w:val="24"/>
        </w:rPr>
        <w:t>ssful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ontinuous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 of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lf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lf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luation and miti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inadv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bias.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INS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CTION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 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IES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805F45" w:rsidRDefault="00805F45" w:rsidP="00805F45">
      <w:pPr>
        <w:numPr>
          <w:ilvl w:val="1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ntations</w:t>
      </w:r>
    </w:p>
    <w:p w:rsidR="00805F45" w:rsidRDefault="00805F45" w:rsidP="00805F45">
      <w:pPr>
        <w:numPr>
          <w:ilvl w:val="1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hron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us Discussi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</w:t>
      </w:r>
    </w:p>
    <w:p w:rsidR="00805F45" w:rsidRDefault="00805F45" w:rsidP="00805F45">
      <w:pPr>
        <w:numPr>
          <w:ilvl w:val="1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time dis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ussions</w:t>
      </w:r>
    </w:p>
    <w:p w:rsidR="00805F45" w:rsidRDefault="00805F45" w:rsidP="00805F45">
      <w:pPr>
        <w:numPr>
          <w:ilvl w:val="1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Applied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tivities</w:t>
      </w:r>
    </w:p>
    <w:p w:rsidR="00805F45" w:rsidRDefault="00805F45" w:rsidP="00805F45">
      <w:pPr>
        <w:numPr>
          <w:ilvl w:val="1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805F45" w:rsidRDefault="00805F45" w:rsidP="00805F45">
      <w:pPr>
        <w:numPr>
          <w:ilvl w:val="1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hnic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Assistant/m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oring</w:t>
      </w:r>
    </w:p>
    <w:p w:rsidR="00805F45" w:rsidRDefault="00805F45" w:rsidP="00805F45">
      <w:pPr>
        <w:numPr>
          <w:ilvl w:val="1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hAnsi="Times New Roman" w:cs="Times New Roman"/>
          <w:sz w:val="24"/>
          <w:szCs w:val="24"/>
        </w:rPr>
        <w:t xml:space="preserve">tivities in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hich stud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 l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rn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nother</w:t>
      </w:r>
    </w:p>
    <w:p w:rsidR="00805F45" w:rsidRDefault="00805F45" w:rsidP="00805F45">
      <w:pPr>
        <w:numPr>
          <w:ilvl w:val="1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mwo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tivities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hnology Initiativ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sz w:val="24"/>
          <w:szCs w:val="24"/>
          <w:u w:val="thick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0" w:after="0" w:line="273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 xml:space="preserve">sers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3"/>
        </w:rPr>
        <w:t>F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hburg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 Uni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ity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puter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 are su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app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l,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 in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put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aw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Q</w:t>
      </w:r>
      <w:r>
        <w:rPr>
          <w:rFonts w:ascii="Times New Roman" w:hAnsi="Times New Roman" w:cs="Times New Roman"/>
        </w:rPr>
        <w:t>ues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ding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ons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 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 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nfor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chn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ndidat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will util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hnolo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s:</w:t>
      </w:r>
    </w:p>
    <w:p w:rsidR="00805F45" w:rsidRDefault="00805F45" w:rsidP="00805F45">
      <w:pPr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40" w:after="0"/>
        <w:ind w:left="1540" w:right="8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oppo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tuni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use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communiti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to build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ontent knowl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805F45" w:rsidRDefault="00805F45" w:rsidP="00805F45">
      <w:pPr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dev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op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hron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roup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iscussions</w:t>
      </w:r>
    </w:p>
    <w:p w:rsidR="00805F45" w:rsidRDefault="00805F45" w:rsidP="00805F45">
      <w:pPr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42" w:after="0"/>
        <w:ind w:left="1540" w:right="2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oppo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tuni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de</w:t>
      </w:r>
      <w:r>
        <w:rPr>
          <w:rFonts w:ascii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lop l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rne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hnolo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ion as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lop their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omfo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with 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rious te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hnol</w:t>
      </w:r>
      <w:r>
        <w:rPr>
          <w:rFonts w:ascii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unities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ultimate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ir own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ooms.</w:t>
      </w:r>
    </w:p>
    <w:p w:rsidR="00805F45" w:rsidRDefault="00805F45" w:rsidP="00805F45">
      <w:pPr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ment tool for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ssons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iculum units.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05F45" w:rsidRDefault="00805F45" w:rsidP="00805F45">
      <w:pPr>
        <w:numPr>
          <w:ilvl w:val="0"/>
          <w:numId w:val="3"/>
        </w:numPr>
        <w:tabs>
          <w:tab w:val="left" w:pos="633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left="633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OURSE REQUI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ENTS</w:t>
      </w:r>
    </w:p>
    <w:p w:rsidR="00805F45" w:rsidRDefault="00805F45" w:rsidP="00805F45">
      <w:pPr>
        <w:numPr>
          <w:ilvl w:val="1"/>
          <w:numId w:val="3"/>
        </w:numPr>
        <w:tabs>
          <w:tab w:val="left" w:pos="671"/>
        </w:tabs>
        <w:kinsoku w:val="0"/>
        <w:overflowPunct w:val="0"/>
        <w:autoSpaceDE w:val="0"/>
        <w:autoSpaceDN w:val="0"/>
        <w:adjustRightInd w:val="0"/>
        <w:spacing w:before="42" w:after="0" w:line="240" w:lineRule="auto"/>
        <w:ind w:left="671" w:right="50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thick"/>
        </w:rPr>
        <w:t>Wa</w:t>
      </w:r>
      <w:r>
        <w:rPr>
          <w:rFonts w:ascii="Times New Roman" w:hAnsi="Times New Roman" w:cs="Times New Roman"/>
          <w:b/>
          <w:bCs/>
          <w:spacing w:val="-2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m-up</w:t>
      </w:r>
      <w:r>
        <w:rPr>
          <w:rFonts w:ascii="Times New Roman" w:hAnsi="Times New Roman" w:cs="Times New Roman"/>
          <w:b/>
          <w:bCs/>
          <w:spacing w:val="-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u w:val="thick"/>
        </w:rPr>
        <w:t>E</w:t>
      </w:r>
      <w:r>
        <w:rPr>
          <w:rFonts w:ascii="Times New Roman" w:hAnsi="Times New Roman" w:cs="Times New Roman"/>
          <w:b/>
          <w:bCs/>
          <w:spacing w:val="-3"/>
          <w:u w:val="thick"/>
        </w:rPr>
        <w:t>x</w:t>
      </w:r>
      <w:r>
        <w:rPr>
          <w:rFonts w:ascii="Times New Roman" w:hAnsi="Times New Roman" w:cs="Times New Roman"/>
          <w:b/>
          <w:bCs/>
          <w:u w:val="thick"/>
        </w:rPr>
        <w:t>erc</w:t>
      </w:r>
      <w:r>
        <w:rPr>
          <w:rFonts w:ascii="Times New Roman" w:hAnsi="Times New Roman" w:cs="Times New Roman"/>
          <w:b/>
          <w:bCs/>
          <w:spacing w:val="1"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u w:val="thick"/>
        </w:rPr>
        <w:t>s</w:t>
      </w:r>
      <w:r>
        <w:rPr>
          <w:rFonts w:ascii="Times New Roman" w:hAnsi="Times New Roman" w:cs="Times New Roman"/>
          <w:b/>
          <w:bCs/>
          <w:u w:val="thick"/>
        </w:rPr>
        <w:t>es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(</w:t>
      </w:r>
      <w:r>
        <w:rPr>
          <w:rFonts w:ascii="Times New Roman" w:hAnsi="Times New Roman" w:cs="Times New Roman"/>
          <w:b/>
          <w:bCs/>
          <w:spacing w:val="-3"/>
          <w:u w:val="thick"/>
        </w:rPr>
        <w:t>1</w:t>
      </w:r>
      <w:r>
        <w:rPr>
          <w:rFonts w:ascii="Times New Roman" w:hAnsi="Times New Roman" w:cs="Times New Roman"/>
          <w:b/>
          <w:bCs/>
          <w:u w:val="thick"/>
        </w:rPr>
        <w:t>5 min</w:t>
      </w:r>
      <w:r>
        <w:rPr>
          <w:rFonts w:ascii="Times New Roman" w:hAnsi="Times New Roman" w:cs="Times New Roman"/>
          <w:b/>
          <w:bCs/>
          <w:spacing w:val="-4"/>
          <w:u w:val="thick"/>
        </w:rPr>
        <w:t>u</w:t>
      </w:r>
      <w:r>
        <w:rPr>
          <w:rFonts w:ascii="Times New Roman" w:hAnsi="Times New Roman" w:cs="Times New Roman"/>
          <w:b/>
          <w:bCs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e</w:t>
      </w:r>
      <w:r>
        <w:rPr>
          <w:rFonts w:ascii="Times New Roman" w:hAnsi="Times New Roman" w:cs="Times New Roman"/>
          <w:b/>
          <w:bCs/>
          <w:u w:val="thick"/>
        </w:rPr>
        <w:t>s eac</w:t>
      </w:r>
      <w:r>
        <w:rPr>
          <w:rFonts w:ascii="Times New Roman" w:hAnsi="Times New Roman" w:cs="Times New Roman"/>
          <w:b/>
          <w:bCs/>
          <w:spacing w:val="-3"/>
          <w:u w:val="thick"/>
        </w:rPr>
        <w:t>h</w:t>
      </w:r>
      <w:r>
        <w:rPr>
          <w:rFonts w:ascii="Times New Roman" w:hAnsi="Times New Roman" w:cs="Times New Roman"/>
          <w:b/>
          <w:bCs/>
          <w:spacing w:val="3"/>
          <w:u w:val="thick"/>
        </w:rPr>
        <w:t>;</w:t>
      </w:r>
      <w:r>
        <w:rPr>
          <w:rFonts w:ascii="Times New Roman" w:hAnsi="Times New Roman" w:cs="Times New Roman"/>
          <w:b/>
          <w:bCs/>
          <w:u w:val="thick"/>
        </w:rPr>
        <w:t>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73" w:lineRule="auto"/>
        <w:ind w:left="959" w:right="2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ipa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wi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 w:rsidR="00EE00C5">
        <w:rPr>
          <w:rFonts w:ascii="Times New Roman" w:hAnsi="Times New Roman" w:cs="Times New Roman"/>
        </w:rPr>
        <w:t xml:space="preserve">periodic </w:t>
      </w:r>
      <w:r>
        <w:rPr>
          <w:rFonts w:ascii="Times New Roman" w:hAnsi="Times New Roman" w:cs="Times New Roman"/>
        </w:rPr>
        <w:t>warm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up exer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 w:rsidR="00EE00C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on pri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exp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ence.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up exerc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ses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 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s, qu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zes, and bra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acti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es.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9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rad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/</w:t>
      </w:r>
      <w:r>
        <w:rPr>
          <w:rFonts w:ascii="Times New Roman" w:hAnsi="Times New Roman" w:cs="Times New Roman"/>
        </w:rPr>
        <w:t>inco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et</w:t>
      </w:r>
      <w:r>
        <w:rPr>
          <w:rFonts w:ascii="Times New Roman" w:hAnsi="Times New Roman" w:cs="Times New Roman"/>
        </w:rPr>
        <w:t>e</w:t>
      </w:r>
    </w:p>
    <w:p w:rsidR="00805F45" w:rsidRDefault="00805F45" w:rsidP="00805F45">
      <w:pPr>
        <w:numPr>
          <w:ilvl w:val="1"/>
          <w:numId w:val="3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before="42" w:after="0" w:line="240" w:lineRule="auto"/>
        <w:ind w:left="506" w:hanging="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eading</w:t>
      </w:r>
      <w:r>
        <w:rPr>
          <w:rFonts w:ascii="Times New Roman" w:hAnsi="Times New Roman" w:cs="Times New Roman"/>
          <w:b/>
          <w:bCs/>
          <w:spacing w:val="-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and</w:t>
      </w:r>
      <w:r>
        <w:rPr>
          <w:rFonts w:ascii="Times New Roman" w:hAnsi="Times New Roman" w:cs="Times New Roman"/>
          <w:b/>
          <w:bCs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M</w:t>
      </w:r>
      <w:r>
        <w:rPr>
          <w:rFonts w:ascii="Times New Roman" w:hAnsi="Times New Roman" w:cs="Times New Roman"/>
          <w:b/>
          <w:bCs/>
          <w:spacing w:val="-3"/>
          <w:u w:val="thick"/>
        </w:rPr>
        <w:t>u</w:t>
      </w:r>
      <w:r>
        <w:rPr>
          <w:rFonts w:ascii="Times New Roman" w:hAnsi="Times New Roman" w:cs="Times New Roman"/>
          <w:b/>
          <w:bCs/>
          <w:u w:val="thick"/>
        </w:rPr>
        <w:t>l</w:t>
      </w:r>
      <w:r>
        <w:rPr>
          <w:rFonts w:ascii="Times New Roman" w:hAnsi="Times New Roman" w:cs="Times New Roman"/>
          <w:b/>
          <w:bCs/>
          <w:spacing w:val="-2"/>
          <w:u w:val="thick"/>
        </w:rPr>
        <w:t>t</w:t>
      </w:r>
      <w:r>
        <w:rPr>
          <w:rFonts w:ascii="Times New Roman" w:hAnsi="Times New Roman" w:cs="Times New Roman"/>
          <w:b/>
          <w:bCs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>e</w:t>
      </w:r>
      <w:r>
        <w:rPr>
          <w:rFonts w:ascii="Times New Roman" w:hAnsi="Times New Roman" w:cs="Times New Roman"/>
          <w:b/>
          <w:bCs/>
          <w:spacing w:val="-3"/>
          <w:u w:val="thick"/>
        </w:rPr>
        <w:t>d</w:t>
      </w:r>
      <w:r>
        <w:rPr>
          <w:rFonts w:ascii="Times New Roman" w:hAnsi="Times New Roman" w:cs="Times New Roman"/>
          <w:b/>
          <w:bCs/>
          <w:u w:val="thick"/>
        </w:rPr>
        <w:t>ia (1</w:t>
      </w:r>
      <w:r>
        <w:rPr>
          <w:rFonts w:ascii="Times New Roman" w:hAnsi="Times New Roman" w:cs="Times New Roman"/>
          <w:b/>
          <w:bCs/>
          <w:spacing w:val="-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ho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u w:val="thick"/>
        </w:rPr>
        <w:t xml:space="preserve">r </w:t>
      </w:r>
      <w:r>
        <w:rPr>
          <w:rFonts w:ascii="Times New Roman" w:hAnsi="Times New Roman" w:cs="Times New Roman"/>
          <w:b/>
          <w:bCs/>
          <w:spacing w:val="-2"/>
          <w:u w:val="thick"/>
        </w:rPr>
        <w:t>e</w:t>
      </w:r>
      <w:r>
        <w:rPr>
          <w:rFonts w:ascii="Times New Roman" w:hAnsi="Times New Roman" w:cs="Times New Roman"/>
          <w:b/>
          <w:bCs/>
          <w:u w:val="thick"/>
        </w:rPr>
        <w:t>ach</w:t>
      </w:r>
      <w:r>
        <w:rPr>
          <w:rFonts w:ascii="Times New Roman" w:hAnsi="Times New Roman" w:cs="Times New Roman"/>
          <w:b/>
          <w:bCs/>
          <w:spacing w:val="-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u w:val="thick"/>
        </w:rPr>
        <w:t>w</w:t>
      </w:r>
      <w:r>
        <w:rPr>
          <w:rFonts w:ascii="Times New Roman" w:hAnsi="Times New Roman" w:cs="Times New Roman"/>
          <w:b/>
          <w:bCs/>
          <w:u w:val="thick"/>
        </w:rPr>
        <w:t>ee</w:t>
      </w:r>
      <w:r>
        <w:rPr>
          <w:rFonts w:ascii="Times New Roman" w:hAnsi="Times New Roman" w:cs="Times New Roman"/>
          <w:b/>
          <w:bCs/>
          <w:spacing w:val="-3"/>
          <w:u w:val="thick"/>
        </w:rPr>
        <w:t>k</w:t>
      </w:r>
      <w:r>
        <w:rPr>
          <w:rFonts w:ascii="Times New Roman" w:hAnsi="Times New Roman" w:cs="Times New Roman"/>
          <w:b/>
          <w:bCs/>
          <w:u w:val="thick"/>
        </w:rPr>
        <w:t>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73" w:lineRule="auto"/>
        <w:ind w:left="959" w:right="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lass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esp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hou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d be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cuss those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isc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 fo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 and 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fl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s.</w:t>
      </w:r>
    </w:p>
    <w:p w:rsidR="00805F45" w:rsidRDefault="00805F45" w:rsidP="00805F45">
      <w:pPr>
        <w:numPr>
          <w:ilvl w:val="1"/>
          <w:numId w:val="3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506" w:hanging="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>synchro</w:t>
      </w:r>
      <w:r>
        <w:rPr>
          <w:rFonts w:ascii="Times New Roman" w:hAnsi="Times New Roman" w:cs="Times New Roman"/>
          <w:b/>
          <w:bCs/>
          <w:spacing w:val="-3"/>
          <w:u w:val="thick"/>
        </w:rPr>
        <w:t>n</w:t>
      </w:r>
      <w:r>
        <w:rPr>
          <w:rFonts w:ascii="Times New Roman" w:hAnsi="Times New Roman" w:cs="Times New Roman"/>
          <w:b/>
          <w:bCs/>
          <w:u w:val="thick"/>
        </w:rPr>
        <w:t xml:space="preserve">ous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-2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>scu</w:t>
      </w:r>
      <w:r>
        <w:rPr>
          <w:rFonts w:ascii="Times New Roman" w:hAnsi="Times New Roman" w:cs="Times New Roman"/>
          <w:b/>
          <w:bCs/>
          <w:spacing w:val="-3"/>
          <w:u w:val="thick"/>
        </w:rPr>
        <w:t>s</w:t>
      </w:r>
      <w:r>
        <w:rPr>
          <w:rFonts w:ascii="Times New Roman" w:hAnsi="Times New Roman" w:cs="Times New Roman"/>
          <w:b/>
          <w:bCs/>
          <w:u w:val="thick"/>
        </w:rPr>
        <w:t>s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>ons (1 ho</w:t>
      </w:r>
      <w:r>
        <w:rPr>
          <w:rFonts w:ascii="Times New Roman" w:hAnsi="Times New Roman" w:cs="Times New Roman"/>
          <w:b/>
          <w:bCs/>
          <w:spacing w:val="-4"/>
          <w:u w:val="thick"/>
        </w:rPr>
        <w:t>u</w:t>
      </w:r>
      <w:r>
        <w:rPr>
          <w:rFonts w:ascii="Times New Roman" w:hAnsi="Times New Roman" w:cs="Times New Roman"/>
          <w:b/>
          <w:bCs/>
          <w:u w:val="thick"/>
        </w:rPr>
        <w:t>r e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>ch</w:t>
      </w:r>
      <w:r>
        <w:rPr>
          <w:rFonts w:ascii="Times New Roman" w:hAnsi="Times New Roman" w:cs="Times New Roman"/>
          <w:b/>
          <w:bCs/>
          <w:spacing w:val="-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u w:val="thick"/>
        </w:rPr>
        <w:t>w</w:t>
      </w:r>
      <w:r>
        <w:rPr>
          <w:rFonts w:ascii="Times New Roman" w:hAnsi="Times New Roman" w:cs="Times New Roman"/>
          <w:b/>
          <w:bCs/>
          <w:u w:val="thick"/>
        </w:rPr>
        <w:t>ee</w:t>
      </w:r>
      <w:r>
        <w:rPr>
          <w:rFonts w:ascii="Times New Roman" w:hAnsi="Times New Roman" w:cs="Times New Roman"/>
          <w:b/>
          <w:bCs/>
          <w:spacing w:val="-3"/>
          <w:u w:val="thick"/>
        </w:rPr>
        <w:t>k</w:t>
      </w:r>
      <w:r>
        <w:rPr>
          <w:rFonts w:ascii="Times New Roman" w:hAnsi="Times New Roman" w:cs="Times New Roman"/>
          <w:b/>
          <w:bCs/>
          <w:u w:val="thick"/>
        </w:rPr>
        <w:t>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5" w:after="0" w:line="273" w:lineRule="auto"/>
        <w:ind w:left="240" w:right="7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lass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2"/>
        </w:rPr>
        <w:t>ui</w:t>
      </w:r>
      <w:r>
        <w:rPr>
          <w:rFonts w:ascii="Times New Roman" w:hAnsi="Times New Roman" w:cs="Times New Roman"/>
        </w:rPr>
        <w:t>red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 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 a w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online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cus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orum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desi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d. Par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ipa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sho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 xml:space="preserve">ld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 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s a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read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ass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’ po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273" w:lineRule="auto"/>
        <w:ind w:left="240" w:right="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rum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be op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 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s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 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d of</w:t>
      </w:r>
      <w:r>
        <w:rPr>
          <w:rFonts w:ascii="Times New Roman" w:hAnsi="Times New Roman" w:cs="Times New Roman"/>
          <w:spacing w:val="-2"/>
        </w:rPr>
        <w:t xml:space="preserve"> ti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Because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 xml:space="preserve">he </w:t>
      </w:r>
      <w:r>
        <w:rPr>
          <w:rFonts w:ascii="Times New Roman" w:hAnsi="Times New Roman" w:cs="Times New Roman"/>
          <w:i/>
          <w:iCs/>
          <w:spacing w:val="-2"/>
        </w:rPr>
        <w:t>d</w:t>
      </w:r>
      <w:r>
        <w:rPr>
          <w:rFonts w:ascii="Times New Roman" w:hAnsi="Times New Roman" w:cs="Times New Roman"/>
          <w:i/>
          <w:iCs/>
        </w:rPr>
        <w:t>isc</w:t>
      </w:r>
      <w:r>
        <w:rPr>
          <w:rFonts w:ascii="Times New Roman" w:hAnsi="Times New Roman" w:cs="Times New Roman"/>
          <w:i/>
          <w:iCs/>
          <w:spacing w:val="-3"/>
        </w:rPr>
        <w:t>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forum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is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era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ve,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the cand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</w:rPr>
        <w:t>at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u w:val="single"/>
        </w:rPr>
        <w:t>can</w:t>
      </w:r>
      <w:r>
        <w:rPr>
          <w:rFonts w:ascii="Times New Roman" w:hAnsi="Times New Roman" w:cs="Times New Roman"/>
          <w:i/>
          <w:iCs/>
          <w:spacing w:val="-2"/>
          <w:u w:val="single"/>
        </w:rPr>
        <w:t>n</w:t>
      </w:r>
      <w:r>
        <w:rPr>
          <w:rFonts w:ascii="Times New Roman" w:hAnsi="Times New Roman" w:cs="Times New Roman"/>
          <w:i/>
          <w:iCs/>
          <w:u w:val="single"/>
        </w:rPr>
        <w:t>ot</w:t>
      </w:r>
      <w:r>
        <w:rPr>
          <w:rFonts w:ascii="Times New Roman" w:hAnsi="Times New Roman" w:cs="Times New Roman"/>
          <w:i/>
          <w:iCs/>
          <w:spacing w:val="1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"/>
        </w:rPr>
        <w:t>k</w:t>
      </w:r>
      <w:r>
        <w:rPr>
          <w:rFonts w:ascii="Times New Roman" w:hAnsi="Times New Roman" w:cs="Times New Roman"/>
          <w:i/>
          <w:iCs/>
        </w:rPr>
        <w:t>e up</w:t>
      </w:r>
      <w:r>
        <w:rPr>
          <w:rFonts w:ascii="Times New Roman" w:hAnsi="Times New Roman" w:cs="Times New Roman"/>
          <w:i/>
          <w:iCs/>
          <w:spacing w:val="-2"/>
        </w:rPr>
        <w:t xml:space="preserve"> t</w:t>
      </w:r>
      <w:r>
        <w:rPr>
          <w:rFonts w:ascii="Times New Roman" w:hAnsi="Times New Roman" w:cs="Times New Roman"/>
          <w:i/>
          <w:iCs/>
        </w:rPr>
        <w:t>his wo</w:t>
      </w:r>
      <w:r>
        <w:rPr>
          <w:rFonts w:ascii="Times New Roman" w:hAnsi="Times New Roman" w:cs="Times New Roman"/>
          <w:i/>
          <w:iCs/>
          <w:spacing w:val="-3"/>
        </w:rPr>
        <w:t>r</w:t>
      </w:r>
      <w:r>
        <w:rPr>
          <w:rFonts w:ascii="Times New Roman" w:hAnsi="Times New Roman" w:cs="Times New Roman"/>
          <w:i/>
          <w:iCs/>
        </w:rPr>
        <w:t xml:space="preserve">k 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at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r. P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ease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ke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note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each 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ek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he d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tes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for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the w</w:t>
      </w:r>
      <w:r>
        <w:rPr>
          <w:rFonts w:ascii="Times New Roman" w:hAnsi="Times New Roman" w:cs="Times New Roman"/>
          <w:i/>
          <w:iCs/>
          <w:spacing w:val="-3"/>
        </w:rPr>
        <w:t>e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k</w:t>
      </w:r>
      <w:r>
        <w:rPr>
          <w:rFonts w:ascii="Times New Roman" w:hAnsi="Times New Roman" w:cs="Times New Roman"/>
          <w:i/>
          <w:iCs/>
        </w:rPr>
        <w:t>ly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forum.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/>
        <w:ind w:left="240" w:righ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 wi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rum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 xml:space="preserve">ith a </w:t>
      </w:r>
      <w:r>
        <w:rPr>
          <w:rFonts w:ascii="Times New Roman" w:hAnsi="Times New Roman" w:cs="Times New Roman"/>
          <w:spacing w:val="-2"/>
        </w:rPr>
        <w:t>q</w:t>
      </w:r>
      <w:r>
        <w:rPr>
          <w:rFonts w:ascii="Times New Roman" w:hAnsi="Times New Roman" w:cs="Times New Roman"/>
        </w:rPr>
        <w:t>ues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espond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job is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 po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ans</w:t>
      </w:r>
      <w:r>
        <w:rPr>
          <w:rFonts w:ascii="Times New Roman" w:hAnsi="Times New Roman" w:cs="Times New Roman"/>
          <w:spacing w:val="-2"/>
        </w:rPr>
        <w:t>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q</w:t>
      </w:r>
      <w:r>
        <w:rPr>
          <w:rFonts w:ascii="Times New Roman" w:hAnsi="Times New Roman" w:cs="Times New Roman"/>
        </w:rPr>
        <w:t>ues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ion.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po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ans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 so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 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ssi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(i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day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rum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opens</w:t>
      </w:r>
      <w:r>
        <w:rPr>
          <w:rFonts w:ascii="Times New Roman" w:hAnsi="Times New Roman" w:cs="Times New Roman"/>
          <w:spacing w:val="-2"/>
        </w:rPr>
        <w:t>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 con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ted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3 da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s  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bri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po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r</w:t>
      </w:r>
      <w:r>
        <w:rPr>
          <w:rFonts w:ascii="Times New Roman" w:hAnsi="Times New Roman" w:cs="Times New Roman"/>
          <w:spacing w:val="4"/>
        </w:rPr>
        <w:t>e</w:t>
      </w: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nse,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ore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esp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nd and 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epen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cus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our 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spo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se s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ould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htful,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ten,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shou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d 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 su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 from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s an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5"/>
        </w:rPr>
        <w:t>y</w:t>
      </w:r>
      <w:r>
        <w:rPr>
          <w:rFonts w:ascii="Times New Roman" w:hAnsi="Times New Roman" w:cs="Times New Roman"/>
        </w:rPr>
        <w:t>our 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xp</w:t>
      </w:r>
      <w:r>
        <w:rPr>
          <w:rFonts w:ascii="Times New Roman" w:hAnsi="Times New Roman" w:cs="Times New Roman"/>
          <w:spacing w:val="-2"/>
        </w:rPr>
        <w:t>er</w:t>
      </w:r>
      <w:r>
        <w:rPr>
          <w:rFonts w:ascii="Times New Roman" w:hAnsi="Times New Roman" w:cs="Times New Roman"/>
        </w:rPr>
        <w:t>ien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40" w:righ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/>
        <w:ind w:left="240" w:right="134" w:firstLine="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 order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an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>e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rade,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pond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 t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ore c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ass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’ pos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s. 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ease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oid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esp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es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, “I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ree.”</w:t>
      </w:r>
      <w:r>
        <w:rPr>
          <w:rFonts w:ascii="Times New Roman" w:hAnsi="Times New Roman" w:cs="Times New Roman"/>
          <w:spacing w:val="-2"/>
        </w:rPr>
        <w:t xml:space="preserve"> Y</w:t>
      </w:r>
      <w:r>
        <w:rPr>
          <w:rFonts w:ascii="Times New Roman" w:hAnsi="Times New Roman" w:cs="Times New Roman"/>
        </w:rPr>
        <w:t>our 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spo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se s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ould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lp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 and co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nue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 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epen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disc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ion.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isc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spe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240" w:right="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rad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-5"/>
        </w:rPr>
        <w:t>k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feed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ack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rt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rum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and a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rade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he e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d of the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se.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D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CU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C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(90 – 1</w:t>
      </w:r>
      <w:r>
        <w:rPr>
          <w:rFonts w:ascii="Times New Roman" w:hAnsi="Times New Roman" w:cs="Times New Roman"/>
          <w:spacing w:val="-3"/>
        </w:rPr>
        <w:t>0</w:t>
      </w:r>
      <w:r>
        <w:rPr>
          <w:rFonts w:ascii="Times New Roman" w:hAnsi="Times New Roman" w:cs="Times New Roman"/>
        </w:rPr>
        <w:t>0)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(80 – 9</w:t>
      </w:r>
      <w:r>
        <w:rPr>
          <w:rFonts w:ascii="Times New Roman" w:hAnsi="Times New Roman" w:cs="Times New Roman"/>
          <w:spacing w:val="-3"/>
        </w:rPr>
        <w:t>0</w:t>
      </w:r>
      <w:r>
        <w:rPr>
          <w:rFonts w:ascii="Times New Roman" w:hAnsi="Times New Roman" w:cs="Times New Roman"/>
        </w:rPr>
        <w:t>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80)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2"/>
        <w:gridCol w:w="2351"/>
        <w:gridCol w:w="2333"/>
        <w:gridCol w:w="2456"/>
      </w:tblGrid>
      <w:tr w:rsidR="00805F45" w:rsidTr="00805F45">
        <w:trPr>
          <w:trHeight w:hRule="exact" w:val="462"/>
        </w:trPr>
        <w:tc>
          <w:tcPr>
            <w:tcW w:w="2372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RI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5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EXEMP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333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456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UN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805F45" w:rsidTr="00805F45">
        <w:trPr>
          <w:trHeight w:val="1601"/>
        </w:trPr>
        <w:tc>
          <w:tcPr>
            <w:tcW w:w="9512" w:type="dxa"/>
            <w:gridSpan w:val="4"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230" w:righ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Q</w:t>
            </w:r>
            <w:r>
              <w:rPr>
                <w:rFonts w:ascii="Times New Roman" w:hAnsi="Times New Roman" w:cs="Times New Roman"/>
              </w:rPr>
              <w:t>uan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ty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                   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Sub</w:t>
            </w:r>
            <w:r>
              <w:rPr>
                <w:rFonts w:ascii="Times New Roman" w:hAnsi="Times New Roman" w:cs="Times New Roman"/>
                <w:spacing w:val="-5"/>
              </w:rPr>
              <w:t>m</w:t>
            </w:r>
            <w:r>
              <w:rPr>
                <w:rFonts w:ascii="Times New Roman" w:hAnsi="Times New Roman" w:cs="Times New Roman"/>
              </w:rPr>
              <w:t>its one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thou</w:t>
            </w:r>
            <w:r>
              <w:rPr>
                <w:rFonts w:ascii="Times New Roman" w:hAnsi="Times New Roman" w:cs="Times New Roman"/>
                <w:spacing w:val="-3"/>
              </w:rPr>
              <w:t>g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 xml:space="preserve">ful   </w:t>
            </w:r>
            <w:r>
              <w:rPr>
                <w:rFonts w:ascii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Sub</w:t>
            </w:r>
            <w:r>
              <w:rPr>
                <w:rFonts w:ascii="Times New Roman" w:hAnsi="Times New Roman" w:cs="Times New Roman"/>
                <w:spacing w:val="-5"/>
              </w:rPr>
              <w:t>m</w:t>
            </w:r>
            <w:r>
              <w:rPr>
                <w:rFonts w:ascii="Times New Roman" w:hAnsi="Times New Roman" w:cs="Times New Roman"/>
              </w:rPr>
              <w:t>its one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thou</w:t>
            </w:r>
            <w:r>
              <w:rPr>
                <w:rFonts w:ascii="Times New Roman" w:hAnsi="Times New Roman" w:cs="Times New Roman"/>
                <w:spacing w:val="-3"/>
              </w:rPr>
              <w:t>g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 xml:space="preserve">ful   </w:t>
            </w:r>
            <w:r>
              <w:rPr>
                <w:rFonts w:ascii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oes n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sub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t Ti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ine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s                       </w:t>
            </w:r>
            <w:r>
              <w:rPr>
                <w:rFonts w:ascii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w</w:t>
            </w:r>
            <w:r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 xml:space="preserve">rst         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w</w:t>
            </w:r>
            <w:r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 xml:space="preserve">rst         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lea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spacing w:val="-3"/>
              </w:rPr>
              <w:t>p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hin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</w:p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ind w:left="2569"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thr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e da</w:t>
            </w:r>
            <w:r>
              <w:rPr>
                <w:rFonts w:ascii="Times New Roman" w:hAnsi="Times New Roman" w:cs="Times New Roman"/>
                <w:spacing w:val="-3"/>
              </w:rPr>
              <w:t>y</w:t>
            </w:r>
            <w:r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f s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ss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 xml:space="preserve">on       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thr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e da</w:t>
            </w:r>
            <w:r>
              <w:rPr>
                <w:rFonts w:ascii="Times New Roman" w:hAnsi="Times New Roman" w:cs="Times New Roman"/>
                <w:spacing w:val="-3"/>
              </w:rPr>
              <w:t>y</w:t>
            </w:r>
            <w:r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f s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ss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 xml:space="preserve">on       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st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 xml:space="preserve">ree </w:t>
            </w:r>
            <w:r>
              <w:rPr>
                <w:rFonts w:ascii="Times New Roman" w:hAnsi="Times New Roman" w:cs="Times New Roman"/>
                <w:spacing w:val="-3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</w:rPr>
              <w:t>s and</w:t>
            </w:r>
            <w:r>
              <w:rPr>
                <w:rFonts w:ascii="Times New Roman" w:hAnsi="Times New Roman" w:cs="Times New Roman"/>
                <w:spacing w:val="-2"/>
              </w:rPr>
              <w:t>/</w:t>
            </w:r>
            <w:r>
              <w:rPr>
                <w:rFonts w:ascii="Times New Roman" w:hAnsi="Times New Roman" w:cs="Times New Roman"/>
              </w:rPr>
              <w:t xml:space="preserve">or and 2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 xml:space="preserve">r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 xml:space="preserve">ore                   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1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 xml:space="preserve">r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 xml:space="preserve">ore                   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does n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ast resp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ns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ot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 xml:space="preserve">er            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resp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ns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ot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 xml:space="preserve">er            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re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ponse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r</w:t>
            </w:r>
          </w:p>
        </w:tc>
      </w:tr>
      <w:tr w:rsidR="00805F45" w:rsidTr="00805F45">
        <w:trPr>
          <w:trHeight w:val="1190"/>
        </w:trPr>
        <w:tc>
          <w:tcPr>
            <w:tcW w:w="9512" w:type="dxa"/>
            <w:gridSpan w:val="4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73" w:lineRule="auto"/>
              <w:ind w:left="2569" w:right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rn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rs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 xml:space="preserve">ous            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rn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rs 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 xml:space="preserve">ous            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rn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rs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ous ti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es du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              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es du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              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es du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s ses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ion.                            </w:t>
            </w:r>
            <w:r>
              <w:rPr>
                <w:rFonts w:ascii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ses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ion.                            </w:t>
            </w:r>
            <w:r>
              <w:rPr>
                <w:rFonts w:ascii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ses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ion.</w:t>
            </w:r>
          </w:p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ons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es                   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(s)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res</w:t>
            </w:r>
            <w:r>
              <w:rPr>
                <w:rFonts w:ascii="Times New Roman" w:hAnsi="Times New Roman" w:cs="Times New Roman"/>
                <w:spacing w:val="-3"/>
              </w:rPr>
              <w:t>p</w:t>
            </w:r>
            <w:r>
              <w:rPr>
                <w:rFonts w:ascii="Times New Roman" w:hAnsi="Times New Roman" w:cs="Times New Roman"/>
              </w:rPr>
              <w:t>ons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s       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(s)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res</w:t>
            </w:r>
            <w:r>
              <w:rPr>
                <w:rFonts w:ascii="Times New Roman" w:hAnsi="Times New Roman" w:cs="Times New Roman"/>
                <w:spacing w:val="-3"/>
              </w:rPr>
              <w:t>p</w:t>
            </w:r>
            <w:r>
              <w:rPr>
                <w:rFonts w:ascii="Times New Roman" w:hAnsi="Times New Roman" w:cs="Times New Roman"/>
              </w:rPr>
              <w:t>ons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s       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(s)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res</w:t>
            </w:r>
            <w:r>
              <w:rPr>
                <w:rFonts w:ascii="Times New Roman" w:hAnsi="Times New Roman" w:cs="Times New Roman"/>
                <w:spacing w:val="-3"/>
              </w:rPr>
              <w:t>p</w:t>
            </w:r>
            <w:r>
              <w:rPr>
                <w:rFonts w:ascii="Times New Roman" w:hAnsi="Times New Roman" w:cs="Times New Roman"/>
              </w:rPr>
              <w:t>ons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</w:tbl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10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14"/>
        <w:gridCol w:w="2463"/>
        <w:gridCol w:w="2245"/>
        <w:gridCol w:w="2457"/>
      </w:tblGrid>
      <w:tr w:rsidR="00805F45" w:rsidTr="00805F45">
        <w:trPr>
          <w:trHeight w:hRule="exact" w:val="2644"/>
        </w:trPr>
        <w:tc>
          <w:tcPr>
            <w:tcW w:w="2314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/>
              <w:ind w:left="230" w:righ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k</w:t>
            </w: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</w:rPr>
              <w:t>led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e and unde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nding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con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nt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app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ica</w:t>
            </w:r>
            <w:r>
              <w:rPr>
                <w:rFonts w:ascii="Times New Roman" w:hAnsi="Times New Roman" w:cs="Times New Roman"/>
                <w:spacing w:val="-3"/>
              </w:rPr>
              <w:t>b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ty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 pro</w:t>
            </w:r>
            <w:r>
              <w:rPr>
                <w:rFonts w:ascii="Times New Roman" w:hAnsi="Times New Roman" w:cs="Times New Roman"/>
                <w:spacing w:val="-2"/>
              </w:rPr>
              <w:t>f</w:t>
            </w:r>
            <w:r>
              <w:rPr>
                <w:rFonts w:ascii="Times New Roman" w:hAnsi="Times New Roman" w:cs="Times New Roman"/>
              </w:rPr>
              <w:t>es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ion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</w:t>
            </w:r>
            <w:r>
              <w:rPr>
                <w:rFonts w:ascii="Times New Roman" w:hAnsi="Times New Roman" w:cs="Times New Roman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2463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/>
              <w:ind w:left="256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show e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iden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  <w:spacing w:val="-3"/>
              </w:rPr>
              <w:t>k</w:t>
            </w: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</w:rPr>
              <w:t>led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e and unde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nding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cou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e co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nd app</w:t>
            </w:r>
            <w:r>
              <w:rPr>
                <w:rFonts w:ascii="Times New Roman" w:hAnsi="Times New Roman" w:cs="Times New Roman"/>
                <w:spacing w:val="-2"/>
              </w:rPr>
              <w:t>l</w:t>
            </w:r>
            <w:r>
              <w:rPr>
                <w:rFonts w:ascii="Times New Roman" w:hAnsi="Times New Roman" w:cs="Times New Roman"/>
              </w:rPr>
              <w:t>ica</w:t>
            </w:r>
            <w:r>
              <w:rPr>
                <w:rFonts w:ascii="Times New Roman" w:hAnsi="Times New Roman" w:cs="Times New Roman"/>
                <w:spacing w:val="-3"/>
              </w:rPr>
              <w:t>b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ty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 pro</w:t>
            </w:r>
            <w:r>
              <w:rPr>
                <w:rFonts w:ascii="Times New Roman" w:hAnsi="Times New Roman" w:cs="Times New Roman"/>
                <w:spacing w:val="-2"/>
              </w:rPr>
              <w:t>f</w:t>
            </w:r>
            <w:r>
              <w:rPr>
                <w:rFonts w:ascii="Times New Roman" w:hAnsi="Times New Roman" w:cs="Times New Roman"/>
              </w:rPr>
              <w:t>es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ion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</w:t>
            </w:r>
            <w:r>
              <w:rPr>
                <w:rFonts w:ascii="Times New Roman" w:hAnsi="Times New Roman" w:cs="Times New Roman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 xml:space="preserve">ce and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3"/>
              </w:rPr>
              <w:t>u</w:t>
            </w:r>
            <w:r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eso</w:t>
            </w:r>
            <w:r>
              <w:rPr>
                <w:rFonts w:ascii="Times New Roman" w:hAnsi="Times New Roman" w:cs="Times New Roman"/>
                <w:spacing w:val="-3"/>
              </w:rPr>
              <w:t>u</w:t>
            </w:r>
            <w:r>
              <w:rPr>
                <w:rFonts w:ascii="Times New Roman" w:hAnsi="Times New Roman" w:cs="Times New Roman"/>
              </w:rPr>
              <w:t>rc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s th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x</w:t>
            </w:r>
            <w:r>
              <w:rPr>
                <w:rFonts w:ascii="Times New Roman" w:hAnsi="Times New Roman" w:cs="Times New Roman"/>
              </w:rPr>
              <w:t>tend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>ing of t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>e co</w:t>
            </w:r>
            <w:r>
              <w:rPr>
                <w:rFonts w:ascii="Times New Roman" w:hAnsi="Times New Roman" w:cs="Times New Roman"/>
                <w:spacing w:val="-4"/>
              </w:rPr>
              <w:t>mm</w:t>
            </w:r>
            <w:r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  <w:spacing w:val="-3"/>
              </w:rPr>
              <w:t>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5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/>
              <w:ind w:left="133" w:righ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show e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iden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  <w:spacing w:val="-3"/>
              </w:rPr>
              <w:t>k</w:t>
            </w: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</w:rPr>
              <w:t>led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e and unde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nding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cou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e co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nd app</w:t>
            </w:r>
            <w:r>
              <w:rPr>
                <w:rFonts w:ascii="Times New Roman" w:hAnsi="Times New Roman" w:cs="Times New Roman"/>
                <w:spacing w:val="-2"/>
              </w:rPr>
              <w:t>l</w:t>
            </w:r>
            <w:r>
              <w:rPr>
                <w:rFonts w:ascii="Times New Roman" w:hAnsi="Times New Roman" w:cs="Times New Roman"/>
              </w:rPr>
              <w:t>ica</w:t>
            </w:r>
            <w:r>
              <w:rPr>
                <w:rFonts w:ascii="Times New Roman" w:hAnsi="Times New Roman" w:cs="Times New Roman"/>
                <w:spacing w:val="-3"/>
              </w:rPr>
              <w:t>b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ty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 pro</w:t>
            </w:r>
            <w:r>
              <w:rPr>
                <w:rFonts w:ascii="Times New Roman" w:hAnsi="Times New Roman" w:cs="Times New Roman"/>
                <w:spacing w:val="-2"/>
              </w:rPr>
              <w:t>f</w:t>
            </w:r>
            <w:r>
              <w:rPr>
                <w:rFonts w:ascii="Times New Roman" w:hAnsi="Times New Roman" w:cs="Times New Roman"/>
              </w:rPr>
              <w:t>es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ion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</w:t>
            </w:r>
            <w:r>
              <w:rPr>
                <w:rFonts w:ascii="Times New Roman" w:hAnsi="Times New Roman" w:cs="Times New Roman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ce.</w:t>
            </w:r>
          </w:p>
        </w:tc>
        <w:tc>
          <w:tcPr>
            <w:tcW w:w="2457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/>
              <w:ind w:left="228" w:righ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show </w:t>
            </w:r>
            <w:r>
              <w:rPr>
                <w:rFonts w:ascii="Times New Roman" w:hAnsi="Times New Roman" w:cs="Times New Roman"/>
                <w:spacing w:val="-2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tle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ide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 xml:space="preserve">ce 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  <w:spacing w:val="-3"/>
              </w:rPr>
              <w:t>k</w:t>
            </w: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</w:rPr>
              <w:t>led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e and unde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nding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cou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e co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nd app</w:t>
            </w:r>
            <w:r>
              <w:rPr>
                <w:rFonts w:ascii="Times New Roman" w:hAnsi="Times New Roman" w:cs="Times New Roman"/>
                <w:spacing w:val="-2"/>
              </w:rPr>
              <w:t>l</w:t>
            </w:r>
            <w:r>
              <w:rPr>
                <w:rFonts w:ascii="Times New Roman" w:hAnsi="Times New Roman" w:cs="Times New Roman"/>
              </w:rPr>
              <w:t>ica</w:t>
            </w:r>
            <w:r>
              <w:rPr>
                <w:rFonts w:ascii="Times New Roman" w:hAnsi="Times New Roman" w:cs="Times New Roman"/>
                <w:spacing w:val="-3"/>
              </w:rPr>
              <w:t>b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ty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 pro</w:t>
            </w:r>
            <w:r>
              <w:rPr>
                <w:rFonts w:ascii="Times New Roman" w:hAnsi="Times New Roman" w:cs="Times New Roman"/>
                <w:spacing w:val="-2"/>
              </w:rPr>
              <w:t>f</w:t>
            </w:r>
            <w:r>
              <w:rPr>
                <w:rFonts w:ascii="Times New Roman" w:hAnsi="Times New Roman" w:cs="Times New Roman"/>
              </w:rPr>
              <w:t>es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ion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</w:t>
            </w:r>
            <w:r>
              <w:rPr>
                <w:rFonts w:ascii="Times New Roman" w:hAnsi="Times New Roman" w:cs="Times New Roman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ce</w:t>
            </w:r>
          </w:p>
        </w:tc>
      </w:tr>
      <w:tr w:rsidR="00805F45" w:rsidTr="00805F45">
        <w:trPr>
          <w:trHeight w:val="606"/>
        </w:trPr>
        <w:tc>
          <w:tcPr>
            <w:tcW w:w="9479" w:type="dxa"/>
            <w:gridSpan w:val="4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73" w:lineRule="auto"/>
              <w:ind w:left="230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ener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 xml:space="preserve">ing           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Posts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pons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s       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Posts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pt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 xml:space="preserve">it      </w:t>
            </w:r>
            <w:r>
              <w:rPr>
                <w:rFonts w:ascii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Posts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 n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tte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pt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>in t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>e co</w:t>
            </w:r>
            <w:r>
              <w:rPr>
                <w:rFonts w:ascii="Times New Roman" w:hAnsi="Times New Roman" w:cs="Times New Roman"/>
                <w:spacing w:val="-4"/>
              </w:rPr>
              <w:t>mm</w:t>
            </w:r>
            <w:r>
              <w:rPr>
                <w:rFonts w:ascii="Times New Roman" w:hAnsi="Times New Roman" w:cs="Times New Roman"/>
              </w:rPr>
              <w:t xml:space="preserve">unity      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f</w:t>
            </w:r>
            <w:r>
              <w:rPr>
                <w:rFonts w:ascii="Times New Roman" w:hAnsi="Times New Roman" w:cs="Times New Roman"/>
              </w:rPr>
              <w:t>le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ti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 xml:space="preserve">ns </w:t>
            </w:r>
            <w:r>
              <w:rPr>
                <w:rFonts w:ascii="Times New Roman" w:hAnsi="Times New Roman" w:cs="Times New Roman"/>
                <w:spacing w:val="-2"/>
              </w:rPr>
              <w:t>f</w:t>
            </w:r>
            <w:r>
              <w:rPr>
                <w:rFonts w:ascii="Times New Roman" w:hAnsi="Times New Roman" w:cs="Times New Roman"/>
              </w:rPr>
              <w:t xml:space="preserve">rom         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resp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ns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s and                   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espo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>ses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</w:p>
        </w:tc>
      </w:tr>
    </w:tbl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 and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 bu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ld 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 xml:space="preserve">pon and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ul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iews from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 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disc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eep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 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rs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d 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spo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ses bui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d upon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 oth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e the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 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rs a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d/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 resp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 do 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d upon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deas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 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disc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05F45" w:rsidRDefault="00805F45" w:rsidP="00805F45">
      <w:pPr>
        <w:numPr>
          <w:ilvl w:val="1"/>
          <w:numId w:val="3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before="32" w:after="0" w:line="240" w:lineRule="auto"/>
        <w:ind w:left="506" w:hanging="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thick"/>
        </w:rPr>
        <w:t>Indi</w:t>
      </w:r>
      <w:r>
        <w:rPr>
          <w:rFonts w:ascii="Times New Roman" w:hAnsi="Times New Roman" w:cs="Times New Roman"/>
          <w:b/>
          <w:bCs/>
          <w:spacing w:val="-3"/>
          <w:u w:val="thick"/>
        </w:rPr>
        <w:t>v</w:t>
      </w:r>
      <w:r>
        <w:rPr>
          <w:rFonts w:ascii="Times New Roman" w:hAnsi="Times New Roman" w:cs="Times New Roman"/>
          <w:b/>
          <w:bCs/>
          <w:u w:val="thick"/>
        </w:rPr>
        <w:t>id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l / </w:t>
      </w:r>
      <w:r>
        <w:rPr>
          <w:rFonts w:ascii="Times New Roman" w:hAnsi="Times New Roman" w:cs="Times New Roman"/>
          <w:b/>
          <w:bCs/>
          <w:spacing w:val="-2"/>
          <w:u w:val="thick"/>
        </w:rPr>
        <w:t>G</w:t>
      </w:r>
      <w:r>
        <w:rPr>
          <w:rFonts w:ascii="Times New Roman" w:hAnsi="Times New Roman" w:cs="Times New Roman"/>
          <w:b/>
          <w:bCs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u w:val="thick"/>
        </w:rPr>
        <w:t>up</w:t>
      </w:r>
      <w:r>
        <w:rPr>
          <w:rFonts w:ascii="Times New Roman" w:hAnsi="Times New Roman" w:cs="Times New Roman"/>
          <w:b/>
          <w:bCs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>s</w:t>
      </w:r>
      <w:r>
        <w:rPr>
          <w:rFonts w:ascii="Times New Roman" w:hAnsi="Times New Roman" w:cs="Times New Roman"/>
          <w:b/>
          <w:bCs/>
          <w:spacing w:val="-2"/>
          <w:u w:val="thick"/>
        </w:rPr>
        <w:t>si</w:t>
      </w:r>
      <w:r>
        <w:rPr>
          <w:rFonts w:ascii="Times New Roman" w:hAnsi="Times New Roman" w:cs="Times New Roman"/>
          <w:b/>
          <w:bCs/>
          <w:u w:val="thick"/>
        </w:rPr>
        <w:t>gnme</w:t>
      </w:r>
      <w:r>
        <w:rPr>
          <w:rFonts w:ascii="Times New Roman" w:hAnsi="Times New Roman" w:cs="Times New Roman"/>
          <w:b/>
          <w:bCs/>
          <w:spacing w:val="-3"/>
          <w:u w:val="thick"/>
        </w:rPr>
        <w:t>n</w:t>
      </w:r>
      <w:r>
        <w:rPr>
          <w:rFonts w:ascii="Times New Roman" w:hAnsi="Times New Roman" w:cs="Times New Roman"/>
          <w:b/>
          <w:bCs/>
          <w:u w:val="thick"/>
        </w:rPr>
        <w:t xml:space="preserve">ts </w:t>
      </w:r>
      <w:r>
        <w:rPr>
          <w:rFonts w:ascii="Times New Roman" w:hAnsi="Times New Roman" w:cs="Times New Roman"/>
          <w:b/>
          <w:bCs/>
          <w:spacing w:val="-2"/>
          <w:u w:val="thick"/>
        </w:rPr>
        <w:t>(</w:t>
      </w:r>
      <w:r>
        <w:rPr>
          <w:rFonts w:ascii="Times New Roman" w:hAnsi="Times New Roman" w:cs="Times New Roman"/>
          <w:b/>
          <w:bCs/>
          <w:u w:val="thick"/>
        </w:rPr>
        <w:t>6</w:t>
      </w:r>
      <w:r>
        <w:rPr>
          <w:rFonts w:ascii="Times New Roman" w:hAnsi="Times New Roman" w:cs="Times New Roman"/>
          <w:b/>
          <w:bCs/>
          <w:spacing w:val="1"/>
          <w:u w:val="thick"/>
        </w:rPr>
        <w:t>0</w:t>
      </w:r>
      <w:r>
        <w:rPr>
          <w:rFonts w:ascii="Times New Roman" w:hAnsi="Times New Roman" w:cs="Times New Roman"/>
          <w:b/>
          <w:bCs/>
          <w:u w:val="thick"/>
        </w:rPr>
        <w:t>-</w:t>
      </w:r>
      <w:r>
        <w:rPr>
          <w:rFonts w:ascii="Times New Roman" w:hAnsi="Times New Roman" w:cs="Times New Roman"/>
          <w:b/>
          <w:bCs/>
          <w:spacing w:val="-3"/>
          <w:u w:val="thick"/>
        </w:rPr>
        <w:t>9</w:t>
      </w:r>
      <w:r>
        <w:rPr>
          <w:rFonts w:ascii="Times New Roman" w:hAnsi="Times New Roman" w:cs="Times New Roman"/>
          <w:b/>
          <w:bCs/>
          <w:u w:val="thick"/>
        </w:rPr>
        <w:t xml:space="preserve">0 </w:t>
      </w:r>
      <w:r>
        <w:rPr>
          <w:rFonts w:ascii="Times New Roman" w:hAnsi="Times New Roman" w:cs="Times New Roman"/>
          <w:b/>
          <w:bCs/>
          <w:spacing w:val="-2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>in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-2"/>
          <w:u w:val="thick"/>
        </w:rPr>
        <w:t>t</w:t>
      </w:r>
      <w:r>
        <w:rPr>
          <w:rFonts w:ascii="Times New Roman" w:hAnsi="Times New Roman" w:cs="Times New Roman"/>
          <w:b/>
          <w:bCs/>
          <w:u w:val="thick"/>
        </w:rPr>
        <w:t xml:space="preserve">es </w:t>
      </w:r>
      <w:r>
        <w:rPr>
          <w:rFonts w:ascii="Times New Roman" w:hAnsi="Times New Roman" w:cs="Times New Roman"/>
          <w:b/>
          <w:bCs/>
          <w:spacing w:val="-2"/>
          <w:u w:val="thick"/>
        </w:rPr>
        <w:t>e</w:t>
      </w:r>
      <w:r>
        <w:rPr>
          <w:rFonts w:ascii="Times New Roman" w:hAnsi="Times New Roman" w:cs="Times New Roman"/>
          <w:b/>
          <w:bCs/>
          <w:u w:val="thick"/>
        </w:rPr>
        <w:t>ach</w:t>
      </w:r>
      <w:r>
        <w:rPr>
          <w:rFonts w:ascii="Times New Roman" w:hAnsi="Times New Roman" w:cs="Times New Roman"/>
          <w:b/>
          <w:bCs/>
          <w:spacing w:val="-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u w:val="thick"/>
        </w:rPr>
        <w:t>w</w:t>
      </w:r>
      <w:r>
        <w:rPr>
          <w:rFonts w:ascii="Times New Roman" w:hAnsi="Times New Roman" w:cs="Times New Roman"/>
          <w:b/>
          <w:bCs/>
          <w:u w:val="thick"/>
        </w:rPr>
        <w:t>eek)</w:t>
      </w:r>
      <w:r>
        <w:rPr>
          <w:rFonts w:ascii="Times New Roman" w:hAnsi="Times New Roman" w:cs="Times New Roman"/>
          <w:b/>
          <w:bCs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–</w:t>
      </w:r>
      <w:r>
        <w:rPr>
          <w:rFonts w:ascii="Times New Roman" w:hAnsi="Times New Roman" w:cs="Times New Roman"/>
          <w:b/>
          <w:bCs/>
          <w:spacing w:val="55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e</w:t>
      </w:r>
      <w:r>
        <w:rPr>
          <w:rFonts w:ascii="Times New Roman" w:hAnsi="Times New Roman" w:cs="Times New Roman"/>
          <w:b/>
          <w:bCs/>
          <w:spacing w:val="-2"/>
          <w:u w:val="thick"/>
        </w:rPr>
        <w:t>x</w:t>
      </w:r>
      <w:r>
        <w:rPr>
          <w:rFonts w:ascii="Times New Roman" w:hAnsi="Times New Roman" w:cs="Times New Roman"/>
          <w:b/>
          <w:bCs/>
          <w:u w:val="thick"/>
        </w:rPr>
        <w:t>am</w:t>
      </w:r>
      <w:r>
        <w:rPr>
          <w:rFonts w:ascii="Times New Roman" w:hAnsi="Times New Roman" w:cs="Times New Roman"/>
          <w:b/>
          <w:bCs/>
          <w:spacing w:val="-3"/>
          <w:u w:val="thick"/>
        </w:rPr>
        <w:t>p</w:t>
      </w:r>
      <w:r>
        <w:rPr>
          <w:rFonts w:ascii="Times New Roman" w:hAnsi="Times New Roman" w:cs="Times New Roman"/>
          <w:b/>
          <w:bCs/>
          <w:u w:val="thick"/>
        </w:rPr>
        <w:t xml:space="preserve">les </w:t>
      </w:r>
      <w:r>
        <w:rPr>
          <w:rFonts w:ascii="Times New Roman" w:hAnsi="Times New Roman" w:cs="Times New Roman"/>
          <w:b/>
          <w:bCs/>
          <w:spacing w:val="-3"/>
          <w:u w:val="thick"/>
        </w:rPr>
        <w:t>b</w:t>
      </w:r>
      <w:r>
        <w:rPr>
          <w:rFonts w:ascii="Times New Roman" w:hAnsi="Times New Roman" w:cs="Times New Roman"/>
          <w:b/>
          <w:bCs/>
          <w:u w:val="thick"/>
        </w:rPr>
        <w:t>e</w:t>
      </w:r>
      <w:r>
        <w:rPr>
          <w:rFonts w:ascii="Times New Roman" w:hAnsi="Times New Roman" w:cs="Times New Roman"/>
          <w:b/>
          <w:bCs/>
          <w:spacing w:val="-2"/>
          <w:u w:val="thick"/>
        </w:rPr>
        <w:t>l</w:t>
      </w:r>
      <w:r>
        <w:rPr>
          <w:rFonts w:ascii="Times New Roman" w:hAnsi="Times New Roman" w:cs="Times New Roman"/>
          <w:b/>
          <w:bCs/>
          <w:spacing w:val="-3"/>
          <w:u w:val="thick"/>
        </w:rPr>
        <w:t>o</w:t>
      </w:r>
      <w:r>
        <w:rPr>
          <w:rFonts w:ascii="Times New Roman" w:hAnsi="Times New Roman" w:cs="Times New Roman"/>
          <w:b/>
          <w:bCs/>
          <w:u w:val="thick"/>
        </w:rPr>
        <w:t>w</w:t>
      </w:r>
    </w:p>
    <w:p w:rsidR="00805F45" w:rsidRDefault="00805F45" w:rsidP="00805F45">
      <w:pPr>
        <w:numPr>
          <w:ilvl w:val="2"/>
          <w:numId w:val="3"/>
        </w:numPr>
        <w:tabs>
          <w:tab w:val="left" w:pos="2861"/>
        </w:tabs>
        <w:kinsoku w:val="0"/>
        <w:overflowPunct w:val="0"/>
        <w:autoSpaceDE w:val="0"/>
        <w:autoSpaceDN w:val="0"/>
        <w:adjustRightInd w:val="0"/>
        <w:spacing w:before="31" w:after="0" w:line="240" w:lineRule="auto"/>
        <w:ind w:left="340" w:firstLine="2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iq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e Co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ac</w:t>
      </w:r>
      <w:r>
        <w:rPr>
          <w:rFonts w:ascii="Times New Roman" w:hAnsi="Times New Roman" w:cs="Times New Roman"/>
        </w:rPr>
        <w:t>hing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</w:p>
    <w:p w:rsidR="00805F45" w:rsidRDefault="00805F45" w:rsidP="00805F45">
      <w:pPr>
        <w:numPr>
          <w:ilvl w:val="2"/>
          <w:numId w:val="3"/>
        </w:numPr>
        <w:tabs>
          <w:tab w:val="left" w:pos="2861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28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oll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bor</w:t>
      </w:r>
      <w:r>
        <w:rPr>
          <w:rFonts w:ascii="Times New Roman" w:hAnsi="Times New Roman" w:cs="Times New Roman"/>
          <w:spacing w:val="-2"/>
        </w:rPr>
        <w:t>at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Sca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</w:p>
    <w:p w:rsidR="00805F45" w:rsidRDefault="00805F45" w:rsidP="00805F45">
      <w:pPr>
        <w:numPr>
          <w:ilvl w:val="2"/>
          <w:numId w:val="3"/>
        </w:numPr>
        <w:tabs>
          <w:tab w:val="left" w:pos="2861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28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 xml:space="preserve">ase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tudy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</w:p>
    <w:p w:rsidR="00805F45" w:rsidRDefault="00805F45" w:rsidP="00805F45">
      <w:pPr>
        <w:numPr>
          <w:ilvl w:val="2"/>
          <w:numId w:val="3"/>
        </w:numPr>
        <w:tabs>
          <w:tab w:val="left" w:pos="2861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28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ecr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ns 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app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oach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</w:p>
    <w:p w:rsidR="00805F45" w:rsidRDefault="00805F45" w:rsidP="00805F45">
      <w:pPr>
        <w:numPr>
          <w:ilvl w:val="2"/>
          <w:numId w:val="3"/>
        </w:numPr>
        <w:tabs>
          <w:tab w:val="left" w:pos="2861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28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abo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roa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hes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ould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use</w:t>
      </w:r>
    </w:p>
    <w:p w:rsidR="00805F45" w:rsidRDefault="00805F45" w:rsidP="00805F45">
      <w:pPr>
        <w:numPr>
          <w:ilvl w:val="2"/>
          <w:numId w:val="3"/>
        </w:numPr>
        <w:tabs>
          <w:tab w:val="left" w:pos="2861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28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ttend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we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rs</w:t>
      </w:r>
    </w:p>
    <w:p w:rsidR="00805F45" w:rsidRDefault="00805F45" w:rsidP="00805F45">
      <w:pPr>
        <w:numPr>
          <w:ilvl w:val="2"/>
          <w:numId w:val="3"/>
        </w:numPr>
        <w:tabs>
          <w:tab w:val="left" w:pos="2861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28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esc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ess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di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cco</w:t>
      </w:r>
      <w:r>
        <w:rPr>
          <w:rFonts w:ascii="Times New Roman" w:hAnsi="Times New Roman" w:cs="Times New Roman"/>
          <w:spacing w:val="-4"/>
        </w:rPr>
        <w:t>mm</w:t>
      </w:r>
      <w:r>
        <w:rPr>
          <w:rFonts w:ascii="Times New Roman" w:hAnsi="Times New Roman" w:cs="Times New Roman"/>
        </w:rPr>
        <w:t>oda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</w:p>
    <w:p w:rsidR="00805F45" w:rsidRDefault="00805F45" w:rsidP="00805F45">
      <w:pPr>
        <w:numPr>
          <w:ilvl w:val="2"/>
          <w:numId w:val="3"/>
        </w:numPr>
        <w:tabs>
          <w:tab w:val="left" w:pos="2861"/>
        </w:tabs>
        <w:kinsoku w:val="0"/>
        <w:overflowPunct w:val="0"/>
        <w:autoSpaceDE w:val="0"/>
        <w:autoSpaceDN w:val="0"/>
        <w:adjustRightInd w:val="0"/>
        <w:spacing w:before="39" w:after="0"/>
        <w:ind w:left="340" w:right="125" w:firstLine="2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rea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 an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ess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or one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sons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odifi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rad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 wi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raded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 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te.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 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 wi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ed to 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Pr="00EE00C5" w:rsidRDefault="00805F45" w:rsidP="00EE00C5">
      <w:pPr>
        <w:pStyle w:val="ListParagraph"/>
        <w:numPr>
          <w:ilvl w:val="1"/>
          <w:numId w:val="3"/>
        </w:numPr>
        <w:tabs>
          <w:tab w:val="left" w:pos="506"/>
        </w:tabs>
        <w:kinsoku w:val="0"/>
        <w:overflowPunct w:val="0"/>
      </w:pPr>
      <w:r w:rsidRPr="00EE00C5">
        <w:rPr>
          <w:b/>
          <w:bCs/>
          <w:u w:val="thick"/>
        </w:rPr>
        <w:lastRenderedPageBreak/>
        <w:t xml:space="preserve"> </w:t>
      </w:r>
      <w:r w:rsidRPr="00EE00C5">
        <w:rPr>
          <w:b/>
          <w:bCs/>
          <w:spacing w:val="-2"/>
          <w:u w:val="thick"/>
        </w:rPr>
        <w:t>Re</w:t>
      </w:r>
      <w:r w:rsidRPr="00EE00C5">
        <w:rPr>
          <w:b/>
          <w:bCs/>
          <w:u w:val="thick"/>
        </w:rPr>
        <w:t>fl</w:t>
      </w:r>
      <w:r w:rsidRPr="00EE00C5">
        <w:rPr>
          <w:b/>
          <w:bCs/>
          <w:spacing w:val="-2"/>
          <w:u w:val="thick"/>
        </w:rPr>
        <w:t>e</w:t>
      </w:r>
      <w:r w:rsidRPr="00EE00C5">
        <w:rPr>
          <w:b/>
          <w:bCs/>
          <w:u w:val="thick"/>
        </w:rPr>
        <w:t>c</w:t>
      </w:r>
      <w:r w:rsidRPr="00EE00C5">
        <w:rPr>
          <w:b/>
          <w:bCs/>
          <w:spacing w:val="-2"/>
          <w:u w:val="thick"/>
        </w:rPr>
        <w:t>t</w:t>
      </w:r>
      <w:r w:rsidRPr="00EE00C5">
        <w:rPr>
          <w:b/>
          <w:bCs/>
          <w:u w:val="thick"/>
        </w:rPr>
        <w:t>ive</w:t>
      </w:r>
      <w:r w:rsidRPr="00EE00C5">
        <w:rPr>
          <w:b/>
          <w:bCs/>
          <w:spacing w:val="-2"/>
          <w:u w:val="thick"/>
        </w:rPr>
        <w:t xml:space="preserve"> </w:t>
      </w:r>
      <w:r w:rsidRPr="00EE00C5">
        <w:rPr>
          <w:b/>
          <w:bCs/>
          <w:u w:val="thick"/>
        </w:rPr>
        <w:t>Jou</w:t>
      </w:r>
      <w:r w:rsidRPr="00EE00C5">
        <w:rPr>
          <w:b/>
          <w:bCs/>
          <w:spacing w:val="-3"/>
          <w:u w:val="thick"/>
        </w:rPr>
        <w:t>r</w:t>
      </w:r>
      <w:r w:rsidRPr="00EE00C5">
        <w:rPr>
          <w:b/>
          <w:bCs/>
          <w:u w:val="thick"/>
        </w:rPr>
        <w:t>nal (</w:t>
      </w:r>
      <w:r w:rsidRPr="00EE00C5">
        <w:rPr>
          <w:b/>
          <w:bCs/>
          <w:spacing w:val="-2"/>
          <w:u w:val="thick"/>
        </w:rPr>
        <w:t xml:space="preserve"> </w:t>
      </w:r>
      <w:r w:rsidRPr="00EE00C5">
        <w:rPr>
          <w:b/>
          <w:bCs/>
          <w:u w:val="thick"/>
        </w:rPr>
        <w:t>1 ho</w:t>
      </w:r>
      <w:r w:rsidRPr="00EE00C5">
        <w:rPr>
          <w:b/>
          <w:bCs/>
          <w:spacing w:val="-1"/>
          <w:u w:val="thick"/>
        </w:rPr>
        <w:t>u</w:t>
      </w:r>
      <w:r w:rsidRPr="00EE00C5">
        <w:rPr>
          <w:b/>
          <w:bCs/>
          <w:u w:val="thick"/>
        </w:rPr>
        <w:t>r</w:t>
      </w:r>
      <w:r w:rsidRPr="00EE00C5">
        <w:rPr>
          <w:b/>
          <w:bCs/>
          <w:spacing w:val="-1"/>
          <w:u w:val="thick"/>
        </w:rPr>
        <w:t xml:space="preserve"> </w:t>
      </w:r>
      <w:r w:rsidRPr="00EE00C5">
        <w:rPr>
          <w:b/>
          <w:bCs/>
          <w:u w:val="thick"/>
        </w:rPr>
        <w:t>- one p</w:t>
      </w:r>
      <w:r w:rsidRPr="00EE00C5">
        <w:rPr>
          <w:b/>
          <w:bCs/>
          <w:spacing w:val="-3"/>
          <w:u w:val="thick"/>
        </w:rPr>
        <w:t>a</w:t>
      </w:r>
      <w:r w:rsidRPr="00EE00C5">
        <w:rPr>
          <w:b/>
          <w:bCs/>
          <w:u w:val="thick"/>
        </w:rPr>
        <w:t>ge</w:t>
      </w:r>
      <w:r w:rsidRPr="00EE00C5">
        <w:rPr>
          <w:b/>
          <w:bCs/>
          <w:spacing w:val="-2"/>
          <w:u w:val="thick"/>
        </w:rPr>
        <w:t xml:space="preserve"> </w:t>
      </w:r>
      <w:r w:rsidRPr="00EE00C5">
        <w:rPr>
          <w:b/>
          <w:bCs/>
          <w:u w:val="thick"/>
        </w:rPr>
        <w:t>in</w:t>
      </w:r>
      <w:r w:rsidRPr="00EE00C5">
        <w:rPr>
          <w:b/>
          <w:bCs/>
          <w:spacing w:val="-3"/>
          <w:u w:val="thick"/>
        </w:rPr>
        <w:t xml:space="preserve"> </w:t>
      </w:r>
      <w:r w:rsidRPr="00EE00C5">
        <w:rPr>
          <w:b/>
          <w:bCs/>
          <w:u w:val="thick"/>
        </w:rPr>
        <w:t>leng</w:t>
      </w:r>
      <w:r w:rsidRPr="00EE00C5">
        <w:rPr>
          <w:b/>
          <w:bCs/>
          <w:spacing w:val="-2"/>
          <w:u w:val="thick"/>
        </w:rPr>
        <w:t>t</w:t>
      </w:r>
      <w:r w:rsidRPr="00EE00C5">
        <w:rPr>
          <w:b/>
          <w:bCs/>
          <w:u w:val="thick"/>
        </w:rPr>
        <w:t>h)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/>
        <w:ind w:left="959" w:right="1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pose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jo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ide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 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oppo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nity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4"/>
        </w:rPr>
        <w:t>e</w:t>
      </w:r>
      <w:r>
        <w:rPr>
          <w:rFonts w:ascii="Times New Roman" w:hAnsi="Times New Roman" w:cs="Times New Roman"/>
        </w:rPr>
        <w:t>, and s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nthe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ach </w:t>
      </w:r>
      <w:r>
        <w:rPr>
          <w:rFonts w:ascii="Times New Roman" w:hAnsi="Times New Roman" w:cs="Times New Roman"/>
          <w:spacing w:val="-2"/>
        </w:rPr>
        <w:t>we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. Se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ee s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ould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e up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b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lk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2"/>
        </w:rPr>
        <w:t>re</w:t>
      </w:r>
      <w:r>
        <w:rPr>
          <w:rFonts w:ascii="Times New Roman" w:hAnsi="Times New Roman" w:cs="Times New Roman"/>
        </w:rPr>
        <w:t>spons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espon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hou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d be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ppr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xi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one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 w:righ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Sec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 xml:space="preserve">ion </w:t>
      </w:r>
      <w:r>
        <w:rPr>
          <w:rFonts w:ascii="Times New Roman" w:hAnsi="Times New Roman" w:cs="Times New Roman"/>
          <w:i/>
          <w:iCs/>
          <w:spacing w:val="-3"/>
        </w:rPr>
        <w:t>1</w:t>
      </w:r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Su</w:t>
      </w:r>
      <w:r>
        <w:rPr>
          <w:rFonts w:ascii="Times New Roman" w:hAnsi="Times New Roman" w:cs="Times New Roman"/>
          <w:i/>
          <w:iCs/>
          <w:spacing w:val="-2"/>
        </w:rPr>
        <w:t>mm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y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0" w:after="0" w:line="273" w:lineRule="auto"/>
        <w:ind w:left="240" w:right="1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sho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 xml:space="preserve">ld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uc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es from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4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s, no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es,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s. Your su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shou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d be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le</w:t>
      </w:r>
      <w:r>
        <w:rPr>
          <w:rFonts w:ascii="Times New Roman" w:hAnsi="Times New Roman" w:cs="Times New Roman"/>
        </w:rPr>
        <w:t>d enou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h 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lude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ant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ts, b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il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ts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inutiae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ith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ut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ader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re.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40" w:righ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Sec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 xml:space="preserve">ion </w:t>
      </w:r>
      <w:r>
        <w:rPr>
          <w:rFonts w:ascii="Times New Roman" w:hAnsi="Times New Roman" w:cs="Times New Roman"/>
          <w:i/>
          <w:iCs/>
          <w:spacing w:val="-3"/>
        </w:rPr>
        <w:t>2</w:t>
      </w:r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-3"/>
        </w:rPr>
        <w:t>e</w:t>
      </w:r>
      <w:r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ion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/>
        <w:ind w:left="959" w:right="5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is wh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 can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cl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ions,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opi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ons, co</w:t>
      </w:r>
      <w:r>
        <w:rPr>
          <w:rFonts w:ascii="Times New Roman" w:hAnsi="Times New Roman" w:cs="Times New Roman"/>
          <w:spacing w:val="-4"/>
        </w:rPr>
        <w:t>mm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s, 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s.  S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inal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obs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 us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rou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hout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se 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re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is w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 xml:space="preserve">ish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10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Sec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 xml:space="preserve">ion </w:t>
      </w:r>
      <w:r>
        <w:rPr>
          <w:rFonts w:ascii="Times New Roman" w:hAnsi="Times New Roman" w:cs="Times New Roman"/>
          <w:i/>
          <w:iCs/>
          <w:spacing w:val="-3"/>
        </w:rPr>
        <w:t>3</w:t>
      </w:r>
      <w:r>
        <w:rPr>
          <w:rFonts w:ascii="Times New Roman" w:hAnsi="Times New Roman" w:cs="Times New Roman"/>
          <w:i/>
          <w:iCs/>
        </w:rPr>
        <w:t>: Ap</w:t>
      </w:r>
      <w:r>
        <w:rPr>
          <w:rFonts w:ascii="Times New Roman" w:hAnsi="Times New Roman" w:cs="Times New Roman"/>
          <w:i/>
          <w:iCs/>
          <w:spacing w:val="-3"/>
        </w:rPr>
        <w:t>p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ca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ion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05F45" w:rsidRDefault="00805F45" w:rsidP="00805F45">
      <w:pPr>
        <w:numPr>
          <w:ilvl w:val="0"/>
          <w:numId w:val="4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ore deep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ues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sed by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numPr>
          <w:ilvl w:val="0"/>
          <w:numId w:val="4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te a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  <w:spacing w:val="-2"/>
        </w:rPr>
        <w:t>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ues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ised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 a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hor.</w:t>
      </w:r>
    </w:p>
    <w:p w:rsidR="00805F45" w:rsidRDefault="00805F45" w:rsidP="00805F45">
      <w:pPr>
        <w:numPr>
          <w:ilvl w:val="0"/>
          <w:numId w:val="4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ude que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ns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hat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ose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hile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9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esc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ibe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-2"/>
        </w:rPr>
        <w:t>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to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r.</w:t>
      </w:r>
    </w:p>
    <w:p w:rsidR="00805F45" w:rsidRDefault="00805F45" w:rsidP="00EE00C5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JO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2"/>
        </w:rPr>
        <w:t>RU</w:t>
      </w:r>
      <w:r>
        <w:rPr>
          <w:rFonts w:ascii="Times New Roman" w:hAnsi="Times New Roman" w:cs="Times New Roman"/>
          <w:spacing w:val="1"/>
        </w:rPr>
        <w:t>BR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C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 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t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7"/>
        <w:gridCol w:w="2507"/>
        <w:gridCol w:w="2486"/>
        <w:gridCol w:w="2535"/>
      </w:tblGrid>
      <w:tr w:rsidR="00805F45" w:rsidTr="00805F45">
        <w:trPr>
          <w:trHeight w:hRule="exact" w:val="316"/>
        </w:trPr>
        <w:tc>
          <w:tcPr>
            <w:tcW w:w="1907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RI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07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6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EXEMP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486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4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535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UN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805F45" w:rsidTr="00805F45">
        <w:trPr>
          <w:trHeight w:val="1019"/>
        </w:trPr>
        <w:tc>
          <w:tcPr>
            <w:tcW w:w="9435" w:type="dxa"/>
            <w:gridSpan w:val="4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2569" w:right="375" w:hanging="1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Su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 xml:space="preserve">y            </w:t>
            </w:r>
            <w:r>
              <w:rPr>
                <w:rFonts w:ascii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Succ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ly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 xml:space="preserve">es    </w:t>
            </w:r>
            <w:r>
              <w:rPr>
                <w:rFonts w:ascii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es so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 xml:space="preserve">e of        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oes n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 xml:space="preserve">e the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from        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from        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as </w:t>
            </w:r>
            <w:r>
              <w:rPr>
                <w:rFonts w:ascii="Times New Roman" w:hAnsi="Times New Roman" w:cs="Times New Roman"/>
                <w:spacing w:val="-2"/>
              </w:rPr>
              <w:t>f</w:t>
            </w:r>
            <w:r>
              <w:rPr>
                <w:rFonts w:ascii="Times New Roman" w:hAnsi="Times New Roman" w:cs="Times New Roman"/>
              </w:rPr>
              <w:t>rom  the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rea</w:t>
            </w:r>
            <w:r>
              <w:rPr>
                <w:rFonts w:ascii="Times New Roman" w:hAnsi="Times New Roman" w:cs="Times New Roman"/>
                <w:spacing w:val="-3"/>
              </w:rPr>
              <w:t>d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3"/>
              </w:rPr>
              <w:t>g</w:t>
            </w:r>
            <w:r>
              <w:rPr>
                <w:rFonts w:ascii="Times New Roman" w:hAnsi="Times New Roman" w:cs="Times New Roman"/>
              </w:rPr>
              <w:t>s, n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tes,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  </w:t>
            </w:r>
            <w:r>
              <w:rPr>
                <w:rFonts w:ascii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rea</w:t>
            </w:r>
            <w:r>
              <w:rPr>
                <w:rFonts w:ascii="Times New Roman" w:hAnsi="Times New Roman" w:cs="Times New Roman"/>
                <w:spacing w:val="-3"/>
              </w:rPr>
              <w:t>d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3"/>
              </w:rPr>
              <w:t>g</w:t>
            </w:r>
            <w:r>
              <w:rPr>
                <w:rFonts w:ascii="Times New Roman" w:hAnsi="Times New Roman" w:cs="Times New Roman"/>
              </w:rPr>
              <w:t>s, n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tes,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  </w:t>
            </w:r>
            <w:r>
              <w:rPr>
                <w:rFonts w:ascii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rea</w:t>
            </w:r>
            <w:r>
              <w:rPr>
                <w:rFonts w:ascii="Times New Roman" w:hAnsi="Times New Roman" w:cs="Times New Roman"/>
                <w:spacing w:val="-3"/>
              </w:rPr>
              <w:t>d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3"/>
              </w:rPr>
              <w:t>g</w:t>
            </w:r>
            <w:r>
              <w:rPr>
                <w:rFonts w:ascii="Times New Roman" w:hAnsi="Times New Roman" w:cs="Times New Roman"/>
              </w:rPr>
              <w:t>.  Wo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05F45" w:rsidTr="00805F45">
        <w:trPr>
          <w:trHeight w:val="1892"/>
        </w:trPr>
        <w:tc>
          <w:tcPr>
            <w:tcW w:w="9435" w:type="dxa"/>
            <w:gridSpan w:val="4"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69" w:right="1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lea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ly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ted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w</w:t>
            </w:r>
            <w:r>
              <w:rPr>
                <w:rFonts w:ascii="Times New Roman" w:hAnsi="Times New Roman" w:cs="Times New Roman"/>
                <w:spacing w:val="-3"/>
              </w:rPr>
              <w:t>e</w:t>
            </w:r>
            <w:r>
              <w:rPr>
                <w:rFonts w:ascii="Times New Roman" w:hAnsi="Times New Roman" w:cs="Times New Roman"/>
              </w:rPr>
              <w:t xml:space="preserve">ll    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nc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udes so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 supp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  <w:spacing w:val="2"/>
              </w:rPr>
              <w:t>r</w:t>
            </w:r>
            <w:r>
              <w:rPr>
                <w:rFonts w:ascii="Times New Roman" w:hAnsi="Times New Roman" w:cs="Times New Roman"/>
              </w:rPr>
              <w:t xml:space="preserve">t     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suppo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ted suppo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 xml:space="preserve">ted                         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as</w:t>
            </w:r>
          </w:p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73" w:lineRule="auto"/>
              <w:ind w:left="2569" w:right="258" w:hanging="16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eac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 xml:space="preserve">ion              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</w:t>
            </w:r>
            <w:r>
              <w:rPr>
                <w:rFonts w:ascii="Times New Roman" w:hAnsi="Times New Roman" w:cs="Times New Roman"/>
                <w:spacing w:val="-3"/>
              </w:rPr>
              <w:t>k</w:t>
            </w:r>
            <w:r>
              <w:rPr>
                <w:rFonts w:ascii="Times New Roman" w:hAnsi="Times New Roman" w:cs="Times New Roman"/>
              </w:rPr>
              <w:t>es o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g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 xml:space="preserve">l                 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</w:t>
            </w:r>
            <w:r>
              <w:rPr>
                <w:rFonts w:ascii="Times New Roman" w:hAnsi="Times New Roman" w:cs="Times New Roman"/>
                <w:spacing w:val="-3"/>
              </w:rPr>
              <w:t>k</w:t>
            </w:r>
            <w:r>
              <w:rPr>
                <w:rFonts w:ascii="Times New Roman" w:hAnsi="Times New Roman" w:cs="Times New Roman"/>
              </w:rPr>
              <w:t>es so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 xml:space="preserve">e                     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oes n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d</w:t>
            </w:r>
            <w:r>
              <w:rPr>
                <w:rFonts w:ascii="Times New Roman" w:hAnsi="Times New Roman" w:cs="Times New Roman"/>
              </w:rPr>
              <w:t>e obser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io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 xml:space="preserve">at             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io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 xml:space="preserve">at             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g</w:t>
            </w:r>
            <w:r>
              <w:rPr>
                <w:rFonts w:ascii="Times New Roman" w:hAnsi="Times New Roman" w:cs="Times New Roman"/>
              </w:rPr>
              <w:t>ht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or </w:t>
            </w:r>
            <w:r>
              <w:rPr>
                <w:rFonts w:ascii="Times New Roman" w:hAnsi="Times New Roman" w:cs="Times New Roman"/>
                <w:spacing w:val="-3"/>
              </w:rPr>
              <w:t>d</w:t>
            </w:r>
            <w:r>
              <w:rPr>
                <w:rFonts w:ascii="Times New Roman" w:hAnsi="Times New Roman" w:cs="Times New Roman"/>
              </w:rPr>
              <w:t>ep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h abo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</w:rPr>
              <w:t>t de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es d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ep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     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fy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ssues         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rea</w:t>
            </w:r>
            <w:r>
              <w:rPr>
                <w:rFonts w:ascii="Times New Roman" w:hAnsi="Times New Roman" w:cs="Times New Roman"/>
                <w:spacing w:val="-3"/>
              </w:rPr>
              <w:t>d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3"/>
              </w:rPr>
              <w:t>g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iss</w:t>
            </w:r>
            <w:r>
              <w:rPr>
                <w:rFonts w:ascii="Times New Roman" w:hAnsi="Times New Roman" w:cs="Times New Roman"/>
                <w:spacing w:val="-3"/>
              </w:rPr>
              <w:t>u</w:t>
            </w:r>
            <w:r>
              <w:rPr>
                <w:rFonts w:ascii="Times New Roman" w:hAnsi="Times New Roman" w:cs="Times New Roman"/>
              </w:rPr>
              <w:t xml:space="preserve">es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nd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 xml:space="preserve">es              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sed by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ad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3"/>
              </w:rPr>
              <w:t>g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05F45" w:rsidTr="00805F45">
        <w:trPr>
          <w:trHeight w:val="1188"/>
        </w:trPr>
        <w:tc>
          <w:tcPr>
            <w:tcW w:w="9435" w:type="dxa"/>
            <w:gridSpan w:val="4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6" w:after="0"/>
              <w:ind w:left="2569" w:right="50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ons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 rea</w:t>
            </w:r>
            <w:r>
              <w:rPr>
                <w:rFonts w:ascii="Times New Roman" w:hAnsi="Times New Roman" w:cs="Times New Roman"/>
                <w:spacing w:val="-3"/>
              </w:rPr>
              <w:t>d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3"/>
              </w:rPr>
              <w:t>g</w:t>
            </w:r>
            <w:r>
              <w:rPr>
                <w:rFonts w:ascii="Times New Roman" w:hAnsi="Times New Roman" w:cs="Times New Roman"/>
              </w:rPr>
              <w:t>s an</w:t>
            </w:r>
            <w:r>
              <w:rPr>
                <w:rFonts w:ascii="Times New Roman" w:hAnsi="Times New Roman" w:cs="Times New Roman"/>
                <w:spacing w:val="-3"/>
              </w:rPr>
              <w:t>d</w:t>
            </w:r>
            <w:r>
              <w:rPr>
                <w:rFonts w:ascii="Times New Roman" w:hAnsi="Times New Roman" w:cs="Times New Roman"/>
              </w:rPr>
              <w:t>/or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  <w:spacing w:val="-3"/>
              </w:rPr>
              <w:t>k</w:t>
            </w:r>
            <w:r>
              <w:rPr>
                <w:rFonts w:ascii="Times New Roman" w:hAnsi="Times New Roman" w:cs="Times New Roman"/>
              </w:rPr>
              <w:t>s ques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io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ppli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 xml:space="preserve">ion         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Ent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ec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 xml:space="preserve">ey          </w:t>
            </w:r>
            <w:r>
              <w:rPr>
                <w:rFonts w:ascii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Ent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ec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 xml:space="preserve">ey          </w:t>
            </w:r>
            <w:r>
              <w:rPr>
                <w:rFonts w:ascii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Ent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does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ect</w:t>
            </w:r>
          </w:p>
        </w:tc>
      </w:tr>
    </w:tbl>
    <w:p w:rsidR="00805F45" w:rsidRDefault="00805F45" w:rsidP="00B217D4">
      <w:pPr>
        <w:kinsoku w:val="0"/>
        <w:overflowPunct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 w:rsidR="00B217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use in a lo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ay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 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use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ith so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 cohe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ce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ey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ideas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fu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ure 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use or d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es so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ini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ly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240" w:righ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rad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a</w:t>
      </w:r>
      <w:r>
        <w:rPr>
          <w:rFonts w:ascii="Times New Roman" w:hAnsi="Times New Roman" w:cs="Times New Roman"/>
          <w:spacing w:val="-2"/>
        </w:rPr>
        <w:t xml:space="preserve"> </w:t>
      </w:r>
      <w:r w:rsidR="005A7105">
        <w:rPr>
          <w:rFonts w:ascii="Times New Roman" w:hAnsi="Times New Roman" w:cs="Times New Roman"/>
        </w:rPr>
        <w:t>complete/incomplete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rade for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re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pape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.</w:t>
      </w:r>
    </w:p>
    <w:p w:rsidR="005A7105" w:rsidRDefault="005A710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240" w:right="118"/>
        <w:rPr>
          <w:rFonts w:ascii="Times New Roman" w:hAnsi="Times New Roman" w:cs="Times New Roman"/>
        </w:rPr>
      </w:pPr>
    </w:p>
    <w:p w:rsidR="005A7105" w:rsidRPr="005A7105" w:rsidRDefault="005A710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240" w:righ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Weekly Numerical Grade: </w:t>
      </w:r>
      <w:r w:rsidR="00EE00C5">
        <w:rPr>
          <w:rFonts w:ascii="Times New Roman" w:hAnsi="Times New Roman" w:cs="Times New Roman"/>
        </w:rPr>
        <w:t>This grade will be based on submission of all required work within defined time limits</w:t>
      </w:r>
      <w:proofErr w:type="gramStart"/>
      <w:r w:rsidR="00EE00C5"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 </w:t>
      </w:r>
      <w:r w:rsidR="00EE00C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(Discussion forum, assignme</w:t>
      </w:r>
      <w:r w:rsidR="00EE00C5">
        <w:rPr>
          <w:rFonts w:ascii="Times New Roman" w:hAnsi="Times New Roman" w:cs="Times New Roman"/>
        </w:rPr>
        <w:t xml:space="preserve">nts, webinars, and journals) 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 w:righ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u w:val="single"/>
        </w:rPr>
        <w:t>C</w:t>
      </w:r>
      <w:r>
        <w:rPr>
          <w:rFonts w:ascii="Times New Roman" w:hAnsi="Times New Roman" w:cs="Times New Roman"/>
          <w:u w:val="single"/>
        </w:rPr>
        <w:t>ul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ina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>ing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P</w:t>
      </w:r>
      <w:r>
        <w:rPr>
          <w:rFonts w:ascii="Times New Roman" w:hAnsi="Times New Roman" w:cs="Times New Roman"/>
          <w:spacing w:val="1"/>
          <w:u w:val="single"/>
        </w:rPr>
        <w:t>r</w:t>
      </w:r>
      <w:r>
        <w:rPr>
          <w:rFonts w:ascii="Times New Roman" w:hAnsi="Times New Roman" w:cs="Times New Roman"/>
          <w:spacing w:val="-3"/>
          <w:u w:val="single"/>
        </w:rPr>
        <w:t>o</w:t>
      </w:r>
      <w:r>
        <w:rPr>
          <w:rFonts w:ascii="Times New Roman" w:hAnsi="Times New Roman" w:cs="Times New Roman"/>
          <w:u w:val="single"/>
        </w:rPr>
        <w:t>j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ct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C</w:t>
      </w:r>
      <w:r>
        <w:rPr>
          <w:rFonts w:ascii="Times New Roman" w:hAnsi="Times New Roman" w:cs="Times New Roman"/>
          <w:u w:val="single"/>
        </w:rPr>
        <w:t>h</w:t>
      </w:r>
      <w:r>
        <w:rPr>
          <w:rFonts w:ascii="Times New Roman" w:hAnsi="Times New Roman" w:cs="Times New Roman"/>
          <w:spacing w:val="-3"/>
          <w:u w:val="single"/>
        </w:rPr>
        <w:t>o</w:t>
      </w:r>
      <w:r>
        <w:rPr>
          <w:rFonts w:ascii="Times New Roman" w:hAnsi="Times New Roman" w:cs="Times New Roman"/>
          <w:u w:val="single"/>
        </w:rPr>
        <w:t>i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2"/>
          <w:u w:val="single"/>
        </w:rPr>
        <w:t>s</w:t>
      </w:r>
      <w:r>
        <w:rPr>
          <w:rFonts w:ascii="Times New Roman" w:hAnsi="Times New Roman" w:cs="Times New Roman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240" w:righ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Se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ct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pr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je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f</w:t>
      </w:r>
      <w:r>
        <w:rPr>
          <w:rFonts w:ascii="Times New Roman" w:hAnsi="Times New Roman" w:cs="Times New Roman"/>
          <w:i/>
          <w:iCs/>
        </w:rPr>
        <w:t>rom t</w:t>
      </w:r>
      <w:r>
        <w:rPr>
          <w:rFonts w:ascii="Times New Roman" w:hAnsi="Times New Roman" w:cs="Times New Roman"/>
          <w:i/>
          <w:iCs/>
          <w:spacing w:val="-2"/>
        </w:rPr>
        <w:t>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low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at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showca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 xml:space="preserve">es 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you </w:t>
      </w:r>
      <w:r>
        <w:rPr>
          <w:rFonts w:ascii="Times New Roman" w:hAnsi="Times New Roman" w:cs="Times New Roman"/>
          <w:i/>
          <w:iCs/>
          <w:spacing w:val="-2"/>
        </w:rPr>
        <w:t>h</w:t>
      </w:r>
      <w:r>
        <w:rPr>
          <w:rFonts w:ascii="Times New Roman" w:hAnsi="Times New Roman" w:cs="Times New Roman"/>
          <w:i/>
          <w:iCs/>
        </w:rPr>
        <w:t>ave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rned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th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ourse.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273" w:lineRule="auto"/>
        <w:ind w:left="240" w:right="2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</w:t>
      </w:r>
      <w:r>
        <w:rPr>
          <w:rFonts w:ascii="Times New Roman" w:hAnsi="Times New Roman" w:cs="Times New Roman"/>
          <w:spacing w:val="-2"/>
          <w:u w:val="single"/>
        </w:rPr>
        <w:t>o</w:t>
      </w:r>
      <w:r>
        <w:rPr>
          <w:rFonts w:ascii="Times New Roman" w:hAnsi="Times New Roman" w:cs="Times New Roman"/>
          <w:spacing w:val="3"/>
          <w:u w:val="single"/>
        </w:rPr>
        <w:t>j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ct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# 1:</w:t>
      </w:r>
      <w:r>
        <w:rPr>
          <w:rFonts w:ascii="Times New Roman" w:hAnsi="Times New Roman" w:cs="Times New Roman"/>
          <w:spacing w:val="53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C</w:t>
      </w:r>
      <w:r>
        <w:rPr>
          <w:rFonts w:ascii="Times New Roman" w:hAnsi="Times New Roman" w:cs="Times New Roman"/>
          <w:u w:val="single"/>
        </w:rPr>
        <w:t>re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te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a </w:t>
      </w:r>
      <w:r>
        <w:rPr>
          <w:rFonts w:ascii="Times New Roman" w:hAnsi="Times New Roman" w:cs="Times New Roman"/>
          <w:spacing w:val="-2"/>
          <w:u w:val="single"/>
        </w:rPr>
        <w:t>M</w:t>
      </w:r>
      <w:r>
        <w:rPr>
          <w:rFonts w:ascii="Times New Roman" w:hAnsi="Times New Roman" w:cs="Times New Roman"/>
          <w:u w:val="single"/>
        </w:rPr>
        <w:t>in</w:t>
      </w:r>
      <w:r>
        <w:rPr>
          <w:rFonts w:ascii="Times New Roman" w:hAnsi="Times New Roman" w:cs="Times New Roman"/>
          <w:spacing w:val="2"/>
          <w:u w:val="single"/>
        </w:rPr>
        <w:t>i</w:t>
      </w:r>
      <w:r>
        <w:rPr>
          <w:rFonts w:ascii="Times New Roman" w:hAnsi="Times New Roman" w:cs="Times New Roman"/>
          <w:spacing w:val="-4"/>
          <w:u w:val="single"/>
        </w:rPr>
        <w:t>-</w:t>
      </w:r>
      <w:r>
        <w:rPr>
          <w:rFonts w:ascii="Times New Roman" w:hAnsi="Times New Roman" w:cs="Times New Roman"/>
          <w:spacing w:val="-2"/>
          <w:u w:val="single"/>
        </w:rPr>
        <w:t>U</w:t>
      </w:r>
      <w:r>
        <w:rPr>
          <w:rFonts w:ascii="Times New Roman" w:hAnsi="Times New Roman" w:cs="Times New Roman"/>
          <w:u w:val="single"/>
        </w:rPr>
        <w:t>nit</w:t>
      </w:r>
      <w:r>
        <w:rPr>
          <w:rFonts w:ascii="Times New Roman" w:hAnsi="Times New Roman" w:cs="Times New Roman"/>
          <w:spacing w:val="-2"/>
          <w:u w:val="single"/>
        </w:rPr>
        <w:t xml:space="preserve"> (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>h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s p</w:t>
      </w:r>
      <w:r>
        <w:rPr>
          <w:rFonts w:ascii="Times New Roman" w:hAnsi="Times New Roman" w:cs="Times New Roman"/>
          <w:spacing w:val="1"/>
          <w:u w:val="single"/>
        </w:rPr>
        <w:t>r</w:t>
      </w:r>
      <w:r>
        <w:rPr>
          <w:rFonts w:ascii="Times New Roman" w:hAnsi="Times New Roman" w:cs="Times New Roman"/>
          <w:spacing w:val="-3"/>
          <w:u w:val="single"/>
        </w:rPr>
        <w:t>o</w:t>
      </w:r>
      <w:r>
        <w:rPr>
          <w:rFonts w:ascii="Times New Roman" w:hAnsi="Times New Roman" w:cs="Times New Roman"/>
          <w:u w:val="single"/>
        </w:rPr>
        <w:t>j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ct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co</w:t>
      </w:r>
      <w:r>
        <w:rPr>
          <w:rFonts w:ascii="Times New Roman" w:hAnsi="Times New Roman" w:cs="Times New Roman"/>
          <w:spacing w:val="1"/>
          <w:u w:val="single"/>
        </w:rPr>
        <w:t>i</w:t>
      </w:r>
      <w:r>
        <w:rPr>
          <w:rFonts w:ascii="Times New Roman" w:hAnsi="Times New Roman" w:cs="Times New Roman"/>
          <w:spacing w:val="-3"/>
          <w:u w:val="single"/>
        </w:rPr>
        <w:t>n</w:t>
      </w:r>
      <w:r>
        <w:rPr>
          <w:rFonts w:ascii="Times New Roman" w:hAnsi="Times New Roman" w:cs="Times New Roman"/>
          <w:u w:val="single"/>
        </w:rPr>
        <w:t>c</w:t>
      </w:r>
      <w:r>
        <w:rPr>
          <w:rFonts w:ascii="Times New Roman" w:hAnsi="Times New Roman" w:cs="Times New Roman"/>
          <w:spacing w:val="1"/>
          <w:u w:val="single"/>
        </w:rPr>
        <w:t>i</w:t>
      </w:r>
      <w:r>
        <w:rPr>
          <w:rFonts w:ascii="Times New Roman" w:hAnsi="Times New Roman" w:cs="Times New Roman"/>
          <w:spacing w:val="-3"/>
          <w:u w:val="single"/>
        </w:rPr>
        <w:t>d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s wi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>h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se</w:t>
      </w:r>
      <w:r>
        <w:rPr>
          <w:rFonts w:ascii="Times New Roman" w:hAnsi="Times New Roman" w:cs="Times New Roman"/>
          <w:spacing w:val="-3"/>
          <w:u w:val="single"/>
        </w:rPr>
        <w:t>v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1"/>
          <w:u w:val="single"/>
        </w:rPr>
        <w:t>r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 xml:space="preserve">l 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in t</w:t>
      </w:r>
      <w:r>
        <w:rPr>
          <w:rFonts w:ascii="Times New Roman" w:hAnsi="Times New Roman" w:cs="Times New Roman"/>
          <w:spacing w:val="-3"/>
          <w:u w:val="single"/>
        </w:rPr>
        <w:t>h</w:t>
      </w:r>
      <w:r>
        <w:rPr>
          <w:rFonts w:ascii="Times New Roman" w:hAnsi="Times New Roman" w:cs="Times New Roman"/>
          <w:u w:val="single"/>
        </w:rPr>
        <w:t>is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pa</w:t>
      </w:r>
      <w:r>
        <w:rPr>
          <w:rFonts w:ascii="Times New Roman" w:hAnsi="Times New Roman" w:cs="Times New Roman"/>
          <w:spacing w:val="-2"/>
          <w:u w:val="single"/>
        </w:rPr>
        <w:t>r</w:t>
      </w:r>
      <w:r>
        <w:rPr>
          <w:rFonts w:ascii="Times New Roman" w:hAnsi="Times New Roman" w:cs="Times New Roman"/>
          <w:u w:val="single"/>
        </w:rPr>
        <w:t xml:space="preserve">t </w:t>
      </w:r>
      <w:r>
        <w:rPr>
          <w:rFonts w:ascii="Times New Roman" w:hAnsi="Times New Roman" w:cs="Times New Roman"/>
          <w:spacing w:val="-3"/>
          <w:u w:val="single"/>
        </w:rPr>
        <w:t>o</w:t>
      </w:r>
      <w:r>
        <w:rPr>
          <w:rFonts w:ascii="Times New Roman" w:hAnsi="Times New Roman" w:cs="Times New Roman"/>
          <w:u w:val="single"/>
        </w:rPr>
        <w:t>f t</w:t>
      </w:r>
      <w:r>
        <w:rPr>
          <w:rFonts w:ascii="Times New Roman" w:hAnsi="Times New Roman" w:cs="Times New Roman"/>
          <w:spacing w:val="-3"/>
          <w:u w:val="single"/>
        </w:rPr>
        <w:t>h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cou</w:t>
      </w:r>
      <w:r>
        <w:rPr>
          <w:rFonts w:ascii="Times New Roman" w:hAnsi="Times New Roman" w:cs="Times New Roman"/>
          <w:spacing w:val="1"/>
          <w:u w:val="single"/>
        </w:rPr>
        <w:t>r</w:t>
      </w:r>
      <w:r>
        <w:rPr>
          <w:rFonts w:ascii="Times New Roman" w:hAnsi="Times New Roman" w:cs="Times New Roman"/>
          <w:spacing w:val="-2"/>
          <w:u w:val="single"/>
        </w:rPr>
        <w:t>s</w:t>
      </w:r>
      <w:r>
        <w:rPr>
          <w:rFonts w:ascii="Times New Roman" w:hAnsi="Times New Roman" w:cs="Times New Roman"/>
          <w:u w:val="single"/>
        </w:rPr>
        <w:t xml:space="preserve">e. </w:t>
      </w:r>
      <w:r>
        <w:rPr>
          <w:rFonts w:ascii="Times New Roman" w:hAnsi="Times New Roman" w:cs="Times New Roman"/>
          <w:spacing w:val="-4"/>
          <w:u w:val="single"/>
        </w:rPr>
        <w:t>I</w:t>
      </w:r>
      <w:r>
        <w:rPr>
          <w:rFonts w:ascii="Times New Roman" w:hAnsi="Times New Roman" w:cs="Times New Roman"/>
          <w:u w:val="single"/>
        </w:rPr>
        <w:t xml:space="preserve">t </w:t>
      </w:r>
      <w:r>
        <w:rPr>
          <w:rFonts w:ascii="Times New Roman" w:hAnsi="Times New Roman" w:cs="Times New Roman"/>
          <w:spacing w:val="-2"/>
          <w:u w:val="single"/>
        </w:rPr>
        <w:t>w</w:t>
      </w:r>
      <w:r>
        <w:rPr>
          <w:rFonts w:ascii="Times New Roman" w:hAnsi="Times New Roman" w:cs="Times New Roman"/>
          <w:u w:val="single"/>
        </w:rPr>
        <w:t>ould be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he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pf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l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for </w:t>
      </w:r>
      <w:r>
        <w:rPr>
          <w:rFonts w:ascii="Times New Roman" w:hAnsi="Times New Roman" w:cs="Times New Roman"/>
          <w:spacing w:val="-3"/>
          <w:u w:val="single"/>
        </w:rPr>
        <w:t>y</w:t>
      </w:r>
      <w:r>
        <w:rPr>
          <w:rFonts w:ascii="Times New Roman" w:hAnsi="Times New Roman" w:cs="Times New Roman"/>
          <w:u w:val="single"/>
        </w:rPr>
        <w:t>ou to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le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 xml:space="preserve">t </w:t>
      </w:r>
      <w:r>
        <w:rPr>
          <w:rFonts w:ascii="Times New Roman" w:hAnsi="Times New Roman" w:cs="Times New Roman"/>
          <w:spacing w:val="-3"/>
          <w:u w:val="single"/>
        </w:rPr>
        <w:t>y</w:t>
      </w:r>
      <w:r>
        <w:rPr>
          <w:rFonts w:ascii="Times New Roman" w:hAnsi="Times New Roman" w:cs="Times New Roman"/>
          <w:spacing w:val="2"/>
          <w:u w:val="single"/>
        </w:rPr>
        <w:t>o</w:t>
      </w:r>
      <w:r>
        <w:rPr>
          <w:rFonts w:ascii="Times New Roman" w:hAnsi="Times New Roman" w:cs="Times New Roman"/>
          <w:u w:val="single"/>
        </w:rPr>
        <w:t xml:space="preserve">ur </w:t>
      </w:r>
      <w:r>
        <w:rPr>
          <w:rFonts w:ascii="Times New Roman" w:hAnsi="Times New Roman" w:cs="Times New Roman"/>
          <w:spacing w:val="-2"/>
          <w:u w:val="single"/>
        </w:rPr>
        <w:t>f</w:t>
      </w:r>
      <w:r>
        <w:rPr>
          <w:rFonts w:ascii="Times New Roman" w:hAnsi="Times New Roman" w:cs="Times New Roman"/>
          <w:u w:val="single"/>
        </w:rPr>
        <w:t>ocus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soon so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t</w:t>
      </w:r>
      <w:r>
        <w:rPr>
          <w:rFonts w:ascii="Times New Roman" w:hAnsi="Times New Roman" w:cs="Times New Roman"/>
          <w:spacing w:val="-3"/>
          <w:u w:val="single"/>
        </w:rPr>
        <w:t>h</w:t>
      </w:r>
      <w:r>
        <w:rPr>
          <w:rFonts w:ascii="Times New Roman" w:hAnsi="Times New Roman" w:cs="Times New Roman"/>
          <w:u w:val="single"/>
        </w:rPr>
        <w:t>at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3"/>
          <w:u w:val="single"/>
        </w:rPr>
        <w:t>y</w:t>
      </w:r>
      <w:r>
        <w:rPr>
          <w:rFonts w:ascii="Times New Roman" w:hAnsi="Times New Roman" w:cs="Times New Roman"/>
          <w:u w:val="single"/>
        </w:rPr>
        <w:t xml:space="preserve">ou 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ay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use your 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 xml:space="preserve">s </w:t>
      </w:r>
      <w:r>
        <w:rPr>
          <w:rFonts w:ascii="Times New Roman" w:hAnsi="Times New Roman" w:cs="Times New Roman"/>
          <w:spacing w:val="1"/>
          <w:u w:val="single"/>
        </w:rPr>
        <w:t>i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  <w:u w:val="single"/>
        </w:rPr>
        <w:t>y</w:t>
      </w:r>
      <w:r>
        <w:rPr>
          <w:rFonts w:ascii="Times New Roman" w:hAnsi="Times New Roman" w:cs="Times New Roman"/>
          <w:u w:val="single"/>
        </w:rPr>
        <w:t>our fi</w:t>
      </w:r>
      <w:r>
        <w:rPr>
          <w:rFonts w:ascii="Times New Roman" w:hAnsi="Times New Roman" w:cs="Times New Roman"/>
          <w:spacing w:val="-3"/>
          <w:u w:val="single"/>
        </w:rPr>
        <w:t>n</w:t>
      </w:r>
      <w:r>
        <w:rPr>
          <w:rFonts w:ascii="Times New Roman" w:hAnsi="Times New Roman" w:cs="Times New Roman"/>
          <w:u w:val="single"/>
        </w:rPr>
        <w:t>al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3"/>
          <w:u w:val="single"/>
        </w:rPr>
        <w:t>p</w:t>
      </w:r>
      <w:r>
        <w:rPr>
          <w:rFonts w:ascii="Times New Roman" w:hAnsi="Times New Roman" w:cs="Times New Roman"/>
          <w:u w:val="single"/>
        </w:rPr>
        <w:t>r</w:t>
      </w:r>
      <w:r>
        <w:rPr>
          <w:rFonts w:ascii="Times New Roman" w:hAnsi="Times New Roman" w:cs="Times New Roman"/>
          <w:spacing w:val="-3"/>
          <w:u w:val="single"/>
        </w:rPr>
        <w:t>o</w:t>
      </w:r>
      <w:r>
        <w:rPr>
          <w:rFonts w:ascii="Times New Roman" w:hAnsi="Times New Roman" w:cs="Times New Roman"/>
          <w:u w:val="single"/>
        </w:rPr>
        <w:t>je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>t. 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6931C3" w:rsidRDefault="00805F45" w:rsidP="00805F45">
      <w:pPr>
        <w:kinsoku w:val="0"/>
        <w:overflowPunct w:val="0"/>
        <w:autoSpaceDE w:val="0"/>
        <w:autoSpaceDN w:val="0"/>
        <w:adjustRightInd w:val="0"/>
        <w:spacing w:after="0" w:line="576" w:lineRule="auto"/>
        <w:ind w:left="3667" w:right="3546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RO</w:t>
      </w:r>
      <w:r>
        <w:rPr>
          <w:rFonts w:ascii="Times New Roman" w:hAnsi="Times New Roman" w:cs="Times New Roman"/>
          <w:spacing w:val="2"/>
        </w:rPr>
        <w:t>J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  <w:spacing w:val="1"/>
        </w:rPr>
        <w:t>V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UA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 xml:space="preserve">: 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Helvetica Neue" w:hAnsi="Helvetica Neue" w:cs="Times New Roman"/>
          <w:color w:val="111111"/>
          <w:sz w:val="24"/>
          <w:szCs w:val="24"/>
        </w:rPr>
      </w:pPr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>Checklist for your project: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Helvetica Neue" w:hAnsi="Helvetica Neue" w:cs="Times New Roman"/>
          <w:color w:val="111111"/>
          <w:sz w:val="24"/>
          <w:szCs w:val="24"/>
        </w:rPr>
      </w:pPr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 xml:space="preserve">Using the </w:t>
      </w:r>
      <w:proofErr w:type="spellStart"/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>Murawski</w:t>
      </w:r>
      <w:proofErr w:type="spellEnd"/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 xml:space="preserve"> template:  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Helvetica Neue" w:hAnsi="Helvetica Neue" w:cs="Times New Roman"/>
          <w:color w:val="111111"/>
          <w:sz w:val="24"/>
          <w:szCs w:val="24"/>
        </w:rPr>
      </w:pPr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>1.  5 lesson plans with clear objectives (7 if working with a team).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</w:rPr>
      </w:pPr>
      <w:r w:rsidRPr="006931C3">
        <w:rPr>
          <w:rFonts w:ascii="Arial" w:hAnsi="Arial" w:cs="Arial"/>
          <w:color w:val="111111"/>
          <w:sz w:val="23"/>
          <w:szCs w:val="23"/>
        </w:rPr>
        <w:t> 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</w:rPr>
      </w:pPr>
      <w:r w:rsidRPr="006931C3">
        <w:rPr>
          <w:rFonts w:ascii="inherit" w:hAnsi="inherit" w:cs="Arial"/>
          <w:bCs/>
          <w:color w:val="000000"/>
          <w:bdr w:val="none" w:sz="0" w:space="0" w:color="auto" w:frame="1"/>
        </w:rPr>
        <w:t xml:space="preserve">2. </w:t>
      </w:r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>As your first step in unit planning, include a tiered instructional template.</w:t>
      </w:r>
      <w:r w:rsidRPr="006931C3">
        <w:rPr>
          <w:rFonts w:ascii="Arial" w:hAnsi="Arial" w:cs="Arial"/>
          <w:bCs/>
          <w:color w:val="0000FF"/>
          <w:bdr w:val="none" w:sz="0" w:space="0" w:color="auto" w:frame="1"/>
        </w:rPr>
        <w:t xml:space="preserve"> 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</w:rPr>
      </w:pPr>
      <w:r w:rsidRPr="006931C3">
        <w:rPr>
          <w:rFonts w:ascii="Arial" w:hAnsi="Arial" w:cs="Arial"/>
          <w:color w:val="111111"/>
          <w:sz w:val="23"/>
          <w:szCs w:val="23"/>
        </w:rPr>
        <w:t> 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Helvetica Neue" w:hAnsi="Helvetica Neue" w:cs="Times New Roman"/>
          <w:color w:val="111111"/>
          <w:sz w:val="24"/>
          <w:szCs w:val="24"/>
        </w:rPr>
      </w:pPr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>3.  Include active co-teaching approaches that intensify the instruction (you must have some evidence of parallel and station approaches)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</w:rPr>
      </w:pPr>
      <w:r w:rsidRPr="006931C3">
        <w:rPr>
          <w:rFonts w:ascii="Arial" w:hAnsi="Arial" w:cs="Arial"/>
          <w:color w:val="111111"/>
          <w:sz w:val="23"/>
          <w:szCs w:val="23"/>
        </w:rPr>
        <w:t> 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Helvetica Neue" w:hAnsi="Helvetica Neue" w:cs="Times New Roman"/>
          <w:color w:val="111111"/>
          <w:sz w:val="24"/>
          <w:szCs w:val="24"/>
        </w:rPr>
      </w:pPr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>4. Each lesson plan should include a clear rationale for the approaches that you use. Why would this approach be appropriate for the lesson? Please provide this information in a separate section after each lesson.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</w:rPr>
      </w:pPr>
      <w:r w:rsidRPr="006931C3">
        <w:rPr>
          <w:rFonts w:ascii="Arial" w:hAnsi="Arial" w:cs="Arial"/>
          <w:color w:val="111111"/>
          <w:sz w:val="23"/>
          <w:szCs w:val="23"/>
        </w:rPr>
        <w:t> 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Helvetica Neue" w:hAnsi="Helvetica Neue" w:cs="Times New Roman"/>
          <w:color w:val="111111"/>
          <w:sz w:val="24"/>
          <w:szCs w:val="24"/>
        </w:rPr>
      </w:pPr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>5. Explain your grouping decisions each day.  We hope to see some heterogeneous grouping as well as homogeneous. You can use the last column on your template for this information.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</w:rPr>
      </w:pPr>
      <w:r w:rsidRPr="006931C3">
        <w:rPr>
          <w:rFonts w:ascii="Arial" w:hAnsi="Arial" w:cs="Arial"/>
          <w:color w:val="111111"/>
          <w:sz w:val="23"/>
          <w:szCs w:val="23"/>
        </w:rPr>
        <w:t> 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Helvetica Neue" w:hAnsi="Helvetica Neue" w:cs="Times New Roman"/>
          <w:color w:val="111111"/>
          <w:sz w:val="24"/>
          <w:szCs w:val="24"/>
        </w:rPr>
      </w:pPr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 xml:space="preserve">6. </w:t>
      </w:r>
      <w:r w:rsidRPr="006931C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Utilize differentiation techniques. At least </w:t>
      </w:r>
      <w:proofErr w:type="gramStart"/>
      <w:r w:rsidRPr="006931C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one  menu</w:t>
      </w:r>
      <w:proofErr w:type="gramEnd"/>
      <w:r w:rsidRPr="006931C3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or contract should be included in your unit.  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</w:rPr>
      </w:pPr>
      <w:r w:rsidRPr="006931C3">
        <w:rPr>
          <w:rFonts w:ascii="Arial" w:hAnsi="Arial" w:cs="Arial"/>
          <w:color w:val="111111"/>
          <w:sz w:val="23"/>
          <w:szCs w:val="23"/>
        </w:rPr>
        <w:t> 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Helvetica Neue" w:hAnsi="Helvetica Neue" w:cs="Times New Roman"/>
          <w:color w:val="111111"/>
          <w:sz w:val="24"/>
          <w:szCs w:val="24"/>
        </w:rPr>
      </w:pPr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 xml:space="preserve">5. Include </w:t>
      </w:r>
      <w:proofErr w:type="gramStart"/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>SDIs ,</w:t>
      </w:r>
      <w:proofErr w:type="gramEnd"/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 xml:space="preserve"> accommodations and modifications in the last column of your template.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</w:rPr>
      </w:pPr>
      <w:r w:rsidRPr="006931C3">
        <w:rPr>
          <w:rFonts w:ascii="Arial" w:hAnsi="Arial" w:cs="Arial"/>
          <w:color w:val="111111"/>
          <w:sz w:val="23"/>
          <w:szCs w:val="23"/>
        </w:rPr>
        <w:t> 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Helvetica Neue" w:hAnsi="Helvetica Neue" w:cs="Times New Roman"/>
          <w:color w:val="111111"/>
          <w:sz w:val="24"/>
          <w:szCs w:val="24"/>
        </w:rPr>
      </w:pPr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>6. Assessment - How will you gauge the student learning for each lesson?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</w:rPr>
      </w:pPr>
      <w:r w:rsidRPr="006931C3">
        <w:rPr>
          <w:rFonts w:ascii="Arial" w:hAnsi="Arial" w:cs="Arial"/>
          <w:color w:val="111111"/>
          <w:sz w:val="23"/>
          <w:szCs w:val="23"/>
        </w:rPr>
        <w:t> </w:t>
      </w:r>
    </w:p>
    <w:p w:rsidR="006931C3" w:rsidRPr="006931C3" w:rsidRDefault="006931C3" w:rsidP="006931C3">
      <w:pPr>
        <w:shd w:val="clear" w:color="auto" w:fill="FFFFFF"/>
        <w:spacing w:after="0" w:line="240" w:lineRule="auto"/>
        <w:rPr>
          <w:rFonts w:ascii="Helvetica Neue" w:hAnsi="Helvetica Neue" w:cs="Times New Roman"/>
          <w:color w:val="111111"/>
          <w:sz w:val="24"/>
          <w:szCs w:val="24"/>
        </w:rPr>
      </w:pPr>
      <w:r w:rsidRPr="006931C3">
        <w:rPr>
          <w:rFonts w:ascii="Arial" w:hAnsi="Arial" w:cs="Arial"/>
          <w:bCs/>
          <w:color w:val="000000"/>
          <w:bdr w:val="none" w:sz="0" w:space="0" w:color="auto" w:frame="1"/>
        </w:rPr>
        <w:t>7. Short reflection on what happened (if you tried out one or more of these lessons).</w:t>
      </w:r>
    </w:p>
    <w:p w:rsidR="006931C3" w:rsidRPr="006931C3" w:rsidRDefault="006931C3" w:rsidP="0069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1C3" w:rsidRDefault="006931C3" w:rsidP="006931C3">
      <w:pPr>
        <w:kinsoku w:val="0"/>
        <w:overflowPunct w:val="0"/>
        <w:autoSpaceDE w:val="0"/>
        <w:autoSpaceDN w:val="0"/>
        <w:adjustRightInd w:val="0"/>
        <w:spacing w:after="0" w:line="576" w:lineRule="auto"/>
        <w:ind w:left="3667" w:right="3546" w:hanging="3"/>
        <w:rPr>
          <w:rFonts w:ascii="Times New Roman" w:hAnsi="Times New Roman" w:cs="Times New Roman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576" w:lineRule="auto"/>
        <w:ind w:left="3667" w:right="3546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2"/>
        </w:rPr>
        <w:t>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1"/>
        </w:rPr>
        <w:t>PR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2"/>
        </w:rPr>
        <w:t>J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1"/>
        </w:rPr>
        <w:t>BR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(90 – 1</w:t>
      </w:r>
      <w:r>
        <w:rPr>
          <w:rFonts w:ascii="Times New Roman" w:hAnsi="Times New Roman" w:cs="Times New Roman"/>
          <w:spacing w:val="-3"/>
        </w:rPr>
        <w:t>0</w:t>
      </w:r>
      <w:r>
        <w:rPr>
          <w:rFonts w:ascii="Times New Roman" w:hAnsi="Times New Roman" w:cs="Times New Roman"/>
        </w:rPr>
        <w:t>0)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(80 – 8</w:t>
      </w:r>
      <w:r>
        <w:rPr>
          <w:rFonts w:ascii="Times New Roman" w:hAnsi="Times New Roman" w:cs="Times New Roman"/>
          <w:spacing w:val="-3"/>
        </w:rPr>
        <w:t>9</w:t>
      </w:r>
      <w:r>
        <w:rPr>
          <w:rFonts w:ascii="Times New Roman" w:hAnsi="Times New Roman" w:cs="Times New Roman"/>
        </w:rPr>
        <w:t>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(60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79)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25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tru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2"/>
        <w:gridCol w:w="2351"/>
        <w:gridCol w:w="2333"/>
        <w:gridCol w:w="2456"/>
      </w:tblGrid>
      <w:tr w:rsidR="00805F45" w:rsidTr="00805F45">
        <w:trPr>
          <w:trHeight w:hRule="exact" w:val="462"/>
        </w:trPr>
        <w:tc>
          <w:tcPr>
            <w:tcW w:w="2372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RI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5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EXEMP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333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456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UN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805F45" w:rsidTr="00805F45">
        <w:trPr>
          <w:trHeight w:val="1018"/>
        </w:trPr>
        <w:tc>
          <w:tcPr>
            <w:tcW w:w="9512" w:type="dxa"/>
            <w:gridSpan w:val="4"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230" w:right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ons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es                   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shows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rong        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shows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 xml:space="preserve">e         </w:t>
            </w:r>
            <w:r>
              <w:rPr>
                <w:rFonts w:ascii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ct</w:t>
            </w:r>
            <w:r>
              <w:rPr>
                <w:rFonts w:ascii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shows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 xml:space="preserve">le </w:t>
            </w:r>
            <w:r>
              <w:rPr>
                <w:rFonts w:ascii="Times New Roman" w:hAnsi="Times New Roman" w:cs="Times New Roman"/>
                <w:spacing w:val="-3"/>
              </w:rPr>
              <w:t>k</w:t>
            </w: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</w:rPr>
              <w:t>led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 xml:space="preserve">e of                   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idence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  <w:spacing w:val="-3"/>
              </w:rPr>
              <w:t>k</w:t>
            </w: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</w:rPr>
              <w:t>led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 xml:space="preserve">e    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idence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  <w:spacing w:val="-3"/>
              </w:rPr>
              <w:t>k</w:t>
            </w: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</w:rPr>
              <w:t>led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 xml:space="preserve">e    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idence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  <w:spacing w:val="-3"/>
              </w:rPr>
              <w:t>k</w:t>
            </w: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</w:rPr>
              <w:t>led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e co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teach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 xml:space="preserve">ies.     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un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tan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      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un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tan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      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un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tan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</w:p>
        </w:tc>
      </w:tr>
      <w:tr w:rsidR="00805F45" w:rsidTr="00805F45">
        <w:trPr>
          <w:trHeight w:val="4220"/>
        </w:trPr>
        <w:tc>
          <w:tcPr>
            <w:tcW w:w="9512" w:type="dxa"/>
            <w:gridSpan w:val="4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ind w:left="230" w:right="450" w:firstLine="23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e co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.                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e co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 xml:space="preserve">t.                 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e co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t Pr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ons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s        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shows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rong        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is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one     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ue or how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teach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wi</w:t>
            </w:r>
            <w:r>
              <w:rPr>
                <w:rFonts w:ascii="Times New Roman" w:hAnsi="Times New Roman" w:cs="Times New Roman"/>
              </w:rPr>
              <w:t xml:space="preserve">ll       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idence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how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o</w:t>
            </w:r>
            <w:r>
              <w:rPr>
                <w:rFonts w:ascii="Times New Roman" w:hAnsi="Times New Roman" w:cs="Times New Roman"/>
              </w:rPr>
              <w:t xml:space="preserve">-        </w:t>
            </w:r>
            <w:r>
              <w:rPr>
                <w:rFonts w:ascii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 t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req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ed      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inco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ple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e and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does</w:t>
            </w:r>
          </w:p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left="230"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ify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tr</w:t>
            </w:r>
            <w:r>
              <w:rPr>
                <w:rFonts w:ascii="Times New Roman" w:hAnsi="Times New Roman" w:cs="Times New Roman"/>
                <w:spacing w:val="-3"/>
              </w:rPr>
              <w:t>u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 xml:space="preserve">ion         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hing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ify     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s.                          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>nc</w:t>
            </w:r>
            <w:r>
              <w:rPr>
                <w:rFonts w:ascii="Times New Roman" w:hAnsi="Times New Roman" w:cs="Times New Roman"/>
                <w:spacing w:val="-2"/>
              </w:rPr>
              <w:t>l</w:t>
            </w:r>
            <w:r>
              <w:rPr>
                <w:rFonts w:ascii="Times New Roman" w:hAnsi="Times New Roman" w:cs="Times New Roman"/>
              </w:rPr>
              <w:t xml:space="preserve">ude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any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the and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pact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3"/>
              </w:rPr>
              <w:t>u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 xml:space="preserve">t           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tru</w:t>
            </w:r>
            <w:r>
              <w:rPr>
                <w:rFonts w:ascii="Times New Roman" w:hAnsi="Times New Roman" w:cs="Times New Roman"/>
                <w:spacing w:val="-2"/>
              </w:rPr>
              <w:t>ct</w:t>
            </w:r>
            <w:r>
              <w:rPr>
                <w:rFonts w:ascii="Times New Roman" w:hAnsi="Times New Roman" w:cs="Times New Roman"/>
              </w:rPr>
              <w:t>ion a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d i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 xml:space="preserve">pact                                               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req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</w:rPr>
              <w:t>ire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230" w:right="52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rning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>rou</w:t>
            </w:r>
            <w:r>
              <w:rPr>
                <w:rFonts w:ascii="Times New Roman" w:hAnsi="Times New Roman" w:cs="Times New Roman"/>
                <w:spacing w:val="-3"/>
              </w:rPr>
              <w:t>g</w:t>
            </w:r>
            <w:r>
              <w:rPr>
                <w:rFonts w:ascii="Times New Roman" w:hAnsi="Times New Roman" w:cs="Times New Roman"/>
              </w:rPr>
              <w:t>h t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 xml:space="preserve">e         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ud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nt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</w:rPr>
              <w:t xml:space="preserve">ing use 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f p</w:t>
            </w:r>
            <w:r>
              <w:rPr>
                <w:rFonts w:ascii="Times New Roman" w:hAnsi="Times New Roman" w:cs="Times New Roman"/>
                <w:spacing w:val="-2"/>
              </w:rPr>
              <w:t>l</w:t>
            </w:r>
            <w:r>
              <w:rPr>
                <w:rFonts w:ascii="Times New Roman" w:hAnsi="Times New Roman" w:cs="Times New Roman"/>
              </w:rPr>
              <w:t>ann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ng                </w:t>
            </w:r>
            <w:r>
              <w:rPr>
                <w:rFonts w:ascii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throu</w:t>
            </w:r>
            <w:r>
              <w:rPr>
                <w:rFonts w:ascii="Times New Roman" w:hAnsi="Times New Roman" w:cs="Times New Roman"/>
                <w:spacing w:val="-3"/>
              </w:rPr>
              <w:t>g</w:t>
            </w:r>
            <w:r>
              <w:rPr>
                <w:rFonts w:ascii="Times New Roman" w:hAnsi="Times New Roman" w:cs="Times New Roman"/>
              </w:rPr>
              <w:t xml:space="preserve">h 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he u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e of 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s, 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tan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3"/>
              </w:rPr>
              <w:t>d</w:t>
            </w:r>
            <w:r>
              <w:rPr>
                <w:rFonts w:ascii="Times New Roman" w:hAnsi="Times New Roman" w:cs="Times New Roman"/>
              </w:rPr>
              <w:t xml:space="preserve">s        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ies, based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3"/>
              </w:rPr>
              <w:t>b</w:t>
            </w:r>
            <w:r>
              <w:rPr>
                <w:rFonts w:ascii="Times New Roman" w:hAnsi="Times New Roman" w:cs="Times New Roman"/>
              </w:rPr>
              <w:t>jec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es, c</w:t>
            </w:r>
            <w:r>
              <w:rPr>
                <w:rFonts w:ascii="Times New Roman" w:hAnsi="Times New Roman" w:cs="Times New Roman"/>
                <w:spacing w:val="1"/>
              </w:rPr>
              <w:t>o</w:t>
            </w:r>
            <w:r>
              <w:rPr>
                <w:rFonts w:ascii="Times New Roman" w:hAnsi="Times New Roman" w:cs="Times New Roman"/>
              </w:rPr>
              <w:t xml:space="preserve">-        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3"/>
              </w:rPr>
              <w:t>d</w:t>
            </w:r>
            <w:r>
              <w:rPr>
                <w:rFonts w:ascii="Times New Roman" w:hAnsi="Times New Roman" w:cs="Times New Roman"/>
              </w:rPr>
              <w:t>s b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sed</w:t>
            </w:r>
          </w:p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230" w:right="48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hing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</w:rPr>
              <w:t>roa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 xml:space="preserve">hes,       </w:t>
            </w:r>
            <w:r>
              <w:rPr>
                <w:rFonts w:ascii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3"/>
              </w:rPr>
              <w:t>b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ct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es, c</w:t>
            </w:r>
            <w:r>
              <w:rPr>
                <w:rFonts w:ascii="Times New Roman" w:hAnsi="Times New Roman" w:cs="Times New Roman"/>
                <w:spacing w:val="1"/>
              </w:rPr>
              <w:t>o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teac</w:t>
            </w:r>
            <w:r>
              <w:rPr>
                <w:rFonts w:ascii="Times New Roman" w:hAnsi="Times New Roman" w:cs="Times New Roman"/>
                <w:spacing w:val="-2"/>
              </w:rPr>
              <w:t>h</w:t>
            </w:r>
            <w:r>
              <w:rPr>
                <w:rFonts w:ascii="Times New Roman" w:hAnsi="Times New Roman" w:cs="Times New Roman"/>
              </w:rPr>
              <w:t>ing ass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ss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ent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(</w:t>
            </w:r>
            <w:r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 xml:space="preserve">e     </w:t>
            </w:r>
            <w:r>
              <w:rPr>
                <w:rFonts w:ascii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ach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s, a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ent and su</w:t>
            </w:r>
            <w:r>
              <w:rPr>
                <w:rFonts w:ascii="Times New Roman" w:hAnsi="Times New Roman" w:cs="Times New Roman"/>
                <w:spacing w:val="-4"/>
              </w:rPr>
              <w:t>mm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e)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        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(f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e and di</w:t>
            </w:r>
            <w:r>
              <w:rPr>
                <w:rFonts w:ascii="Times New Roman" w:hAnsi="Times New Roman" w:cs="Times New Roman"/>
                <w:spacing w:val="-2"/>
              </w:rPr>
              <w:t>f</w:t>
            </w:r>
            <w:r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 xml:space="preserve">ted                   </w:t>
            </w:r>
            <w:r>
              <w:rPr>
                <w:rFonts w:ascii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v</w:t>
            </w:r>
            <w:r>
              <w:rPr>
                <w:rFonts w:ascii="Times New Roman" w:hAnsi="Times New Roman" w:cs="Times New Roman"/>
              </w:rPr>
              <w:t>e)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</w:p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tru</w:t>
            </w:r>
            <w:r>
              <w:rPr>
                <w:rFonts w:ascii="Times New Roman" w:hAnsi="Times New Roman" w:cs="Times New Roman"/>
                <w:spacing w:val="-2"/>
              </w:rPr>
              <w:t>ct</w:t>
            </w:r>
            <w:r>
              <w:rPr>
                <w:rFonts w:ascii="Times New Roman" w:hAnsi="Times New Roman" w:cs="Times New Roman"/>
              </w:rPr>
              <w:t xml:space="preserve">ion.                       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2"/>
              </w:rPr>
              <w:t>f</w:t>
            </w:r>
            <w:r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ted</w:t>
            </w:r>
          </w:p>
        </w:tc>
      </w:tr>
      <w:tr w:rsidR="00805F45" w:rsidTr="00805F45">
        <w:trPr>
          <w:trHeight w:val="462"/>
        </w:trPr>
        <w:tc>
          <w:tcPr>
            <w:tcW w:w="9512" w:type="dxa"/>
            <w:gridSpan w:val="4"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sub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ed 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     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ct is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ted on                                                    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</w:t>
            </w:r>
            <w:r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ed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</w:p>
        </w:tc>
      </w:tr>
    </w:tbl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10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anner and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enera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es op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tun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 xml:space="preserve">ies for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e disc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ipa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esp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nds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 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 ot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er 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05F45" w:rsidRDefault="00805F45" w:rsidP="00805F45">
      <w:pPr>
        <w:numPr>
          <w:ilvl w:val="0"/>
          <w:numId w:val="3"/>
        </w:numPr>
        <w:tabs>
          <w:tab w:val="left" w:pos="421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21" w:hanging="281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SE EV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LU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TION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OLICIES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a 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ade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  <w:spacing w:val="-2"/>
        </w:rPr>
        <w:t>wi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.</w:t>
      </w:r>
    </w:p>
    <w:p w:rsidR="006931C3" w:rsidRDefault="006931C3" w:rsidP="00805F45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Weekly Numerical grades – 75%</w:t>
      </w:r>
    </w:p>
    <w:p w:rsidR="006931C3" w:rsidRDefault="006931C3" w:rsidP="00805F45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Culminating Project – 25%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931C3" w:rsidRDefault="006931C3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learning activities will connect to an assessment rubric. In addition, the following types of assessment will take place: </w:t>
      </w:r>
    </w:p>
    <w:p w:rsidR="00805F45" w:rsidRDefault="00805F45" w:rsidP="00805F45">
      <w:pPr>
        <w:numPr>
          <w:ilvl w:val="0"/>
          <w:numId w:val="10"/>
        </w:numPr>
        <w:tabs>
          <w:tab w:val="left" w:pos="15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nos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ic: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asse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s, war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ups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urn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</w:p>
    <w:p w:rsidR="00805F45" w:rsidRDefault="00805F45" w:rsidP="00805F45">
      <w:pPr>
        <w:numPr>
          <w:ilvl w:val="0"/>
          <w:numId w:val="10"/>
        </w:numPr>
        <w:tabs>
          <w:tab w:val="left" w:pos="158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rono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isc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ions,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nch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us w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>bin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 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ons,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jo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ies</w:t>
      </w:r>
    </w:p>
    <w:p w:rsidR="00805F45" w:rsidRDefault="00805F45" w:rsidP="00805F45">
      <w:pPr>
        <w:numPr>
          <w:ilvl w:val="0"/>
          <w:numId w:val="10"/>
        </w:numPr>
        <w:tabs>
          <w:tab w:val="left" w:pos="1580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1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Lesson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ns,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s, 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 and</w:t>
      </w:r>
      <w:r>
        <w:rPr>
          <w:rFonts w:ascii="Times New Roman" w:hAnsi="Times New Roman" w:cs="Times New Roman"/>
          <w:spacing w:val="-3"/>
        </w:rPr>
        <w:t xml:space="preserve"> g</w:t>
      </w:r>
      <w:r>
        <w:rPr>
          <w:rFonts w:ascii="Times New Roman" w:hAnsi="Times New Roman" w:cs="Times New Roman"/>
        </w:rPr>
        <w:t>roup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ork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610" w:lineRule="atLeast"/>
        <w:ind w:left="140" w:right="58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</w:rPr>
        <w:t xml:space="preserve">raduate </w:t>
      </w:r>
      <w:r>
        <w:rPr>
          <w:rFonts w:ascii="Times New Roman" w:hAnsi="Times New Roman" w:cs="Times New Roman"/>
          <w:b/>
          <w:bCs/>
          <w:spacing w:val="-2"/>
        </w:rPr>
        <w:t>Cr</w:t>
      </w:r>
      <w:r>
        <w:rPr>
          <w:rFonts w:ascii="Times New Roman" w:hAnsi="Times New Roman" w:cs="Times New Roman"/>
          <w:b/>
          <w:bCs/>
        </w:rPr>
        <w:t>ed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</w:rPr>
        <w:t>t: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ree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radua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u w:val="single"/>
        </w:rPr>
        <w:t>Fur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spacing w:val="-3"/>
          <w:u w:val="single"/>
        </w:rPr>
        <w:t>h</w:t>
      </w:r>
      <w:r>
        <w:rPr>
          <w:rFonts w:ascii="Times New Roman" w:hAnsi="Times New Roman" w:cs="Times New Roman"/>
          <w:u w:val="single"/>
        </w:rPr>
        <w:t>er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E</w:t>
      </w:r>
      <w:r>
        <w:rPr>
          <w:rFonts w:ascii="Times New Roman" w:hAnsi="Times New Roman" w:cs="Times New Roman"/>
          <w:spacing w:val="-3"/>
          <w:u w:val="single"/>
        </w:rPr>
        <w:t>v</w:t>
      </w: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  <w:spacing w:val="1"/>
          <w:u w:val="single"/>
        </w:rPr>
        <w:t>l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  <w:spacing w:val="-2"/>
          <w:u w:val="single"/>
        </w:rPr>
        <w:t>t</w:t>
      </w:r>
      <w:r>
        <w:rPr>
          <w:rFonts w:ascii="Times New Roman" w:hAnsi="Times New Roman" w:cs="Times New Roman"/>
          <w:u w:val="single"/>
        </w:rPr>
        <w:t xml:space="preserve">ion </w:t>
      </w:r>
      <w:r>
        <w:rPr>
          <w:rFonts w:ascii="Times New Roman" w:hAnsi="Times New Roman" w:cs="Times New Roman"/>
          <w:spacing w:val="-1"/>
          <w:u w:val="single"/>
        </w:rPr>
        <w:t>C</w:t>
      </w:r>
      <w:r>
        <w:rPr>
          <w:rFonts w:ascii="Times New Roman" w:hAnsi="Times New Roman" w:cs="Times New Roman"/>
          <w:spacing w:val="-2"/>
          <w:u w:val="single"/>
        </w:rPr>
        <w:t>ri</w:t>
      </w:r>
      <w:r>
        <w:rPr>
          <w:rFonts w:ascii="Times New Roman" w:hAnsi="Times New Roman" w:cs="Times New Roman"/>
          <w:u w:val="single"/>
        </w:rPr>
        <w:t>te</w:t>
      </w:r>
      <w:r>
        <w:rPr>
          <w:rFonts w:ascii="Times New Roman" w:hAnsi="Times New Roman" w:cs="Times New Roman"/>
          <w:spacing w:val="-2"/>
          <w:u w:val="single"/>
        </w:rPr>
        <w:t>r</w:t>
      </w:r>
      <w:r>
        <w:rPr>
          <w:rFonts w:ascii="Times New Roman" w:hAnsi="Times New Roman" w:cs="Times New Roman"/>
          <w:u w:val="single"/>
        </w:rPr>
        <w:t>ia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8" w:after="0" w:line="273" w:lineRule="auto"/>
        <w:ind w:left="140" w:right="8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tten</w:t>
      </w:r>
      <w:r>
        <w:rPr>
          <w:rFonts w:ascii="Times New Roman" w:hAnsi="Times New Roman" w:cs="Times New Roman"/>
          <w:spacing w:val="-2"/>
          <w:u w:val="single"/>
        </w:rPr>
        <w:t>d</w:t>
      </w:r>
      <w:r>
        <w:rPr>
          <w:rFonts w:ascii="Times New Roman" w:hAnsi="Times New Roman" w:cs="Times New Roman"/>
          <w:u w:val="single"/>
        </w:rPr>
        <w:t>an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 xml:space="preserve">e and </w:t>
      </w:r>
      <w:r>
        <w:rPr>
          <w:rFonts w:ascii="Times New Roman" w:hAnsi="Times New Roman" w:cs="Times New Roman"/>
          <w:spacing w:val="-3"/>
          <w:u w:val="single"/>
        </w:rPr>
        <w:t>P</w:t>
      </w: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  <w:spacing w:val="-2"/>
          <w:u w:val="single"/>
        </w:rPr>
        <w:t>r</w:t>
      </w:r>
      <w:r>
        <w:rPr>
          <w:rFonts w:ascii="Times New Roman" w:hAnsi="Times New Roman" w:cs="Times New Roman"/>
          <w:u w:val="single"/>
        </w:rPr>
        <w:t>t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c</w:t>
      </w:r>
      <w:r>
        <w:rPr>
          <w:rFonts w:ascii="Times New Roman" w:hAnsi="Times New Roman" w:cs="Times New Roman"/>
          <w:spacing w:val="1"/>
          <w:u w:val="single"/>
        </w:rPr>
        <w:t>i</w:t>
      </w:r>
      <w:r>
        <w:rPr>
          <w:rFonts w:ascii="Times New Roman" w:hAnsi="Times New Roman" w:cs="Times New Roman"/>
          <w:spacing w:val="-3"/>
          <w:u w:val="single"/>
        </w:rPr>
        <w:t>p</w:t>
      </w: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  <w:spacing w:val="-2"/>
          <w:u w:val="single"/>
        </w:rPr>
        <w:t>t</w:t>
      </w:r>
      <w:r>
        <w:rPr>
          <w:rFonts w:ascii="Times New Roman" w:hAnsi="Times New Roman" w:cs="Times New Roman"/>
          <w:u w:val="single"/>
        </w:rPr>
        <w:t>i</w:t>
      </w:r>
      <w:r>
        <w:rPr>
          <w:rFonts w:ascii="Times New Roman" w:hAnsi="Times New Roman" w:cs="Times New Roman"/>
          <w:spacing w:val="-3"/>
          <w:u w:val="single"/>
        </w:rPr>
        <w:t>o</w:t>
      </w:r>
      <w:r>
        <w:rPr>
          <w:rFonts w:ascii="Times New Roman" w:hAnsi="Times New Roman" w:cs="Times New Roman"/>
          <w:u w:val="single"/>
        </w:rPr>
        <w:t>n:</w:t>
      </w:r>
      <w:r>
        <w:rPr>
          <w:rFonts w:ascii="Times New Roman" w:hAnsi="Times New Roman" w:cs="Times New Roman"/>
          <w:spacing w:val="3"/>
          <w:u w:val="single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e, co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ci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 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scu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 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 req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espo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ity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ran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 wi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 a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te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/>
        <w:ind w:left="140" w:right="2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 xml:space="preserve">ll 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  <w:spacing w:val="-2"/>
          <w:u w:val="single"/>
        </w:rPr>
        <w:t>u</w:t>
      </w:r>
      <w:r>
        <w:rPr>
          <w:rFonts w:ascii="Times New Roman" w:hAnsi="Times New Roman" w:cs="Times New Roman"/>
          <w:u w:val="single"/>
        </w:rPr>
        <w:t>b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itted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on ti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edone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hout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rse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on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 sche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ule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ined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ith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r. P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 ex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 sub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s on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und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ach ses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ine.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excep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is p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occ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vi</w:t>
      </w:r>
      <w:r>
        <w:rPr>
          <w:rFonts w:ascii="Times New Roman" w:hAnsi="Times New Roman" w:cs="Times New Roman"/>
        </w:rPr>
        <w:t>sed d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e d</w:t>
      </w:r>
      <w:r>
        <w:rPr>
          <w:rFonts w:ascii="Times New Roman" w:hAnsi="Times New Roman" w:cs="Times New Roman"/>
          <w:spacing w:val="-2"/>
        </w:rPr>
        <w:t>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has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een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 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ass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) 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ipa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tors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a 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 d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 ad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hen an 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has n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isc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ssed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 ad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e, 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t’s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 ass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duc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Late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 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cce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 xml:space="preserve">ted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one week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iou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ly requ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ed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ed.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40" w:right="3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u w:val="single"/>
        </w:rPr>
        <w:lastRenderedPageBreak/>
        <w:t>A</w:t>
      </w:r>
      <w:r>
        <w:rPr>
          <w:rFonts w:ascii="Times New Roman" w:hAnsi="Times New Roman" w:cs="Times New Roman"/>
          <w:u w:val="single"/>
        </w:rPr>
        <w:t xml:space="preserve">ll 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 xml:space="preserve">s, </w:t>
      </w:r>
      <w:r>
        <w:rPr>
          <w:rFonts w:ascii="Times New Roman" w:hAnsi="Times New Roman" w:cs="Times New Roman"/>
          <w:spacing w:val="-2"/>
          <w:u w:val="single"/>
        </w:rPr>
        <w:t>d</w:t>
      </w:r>
      <w:r>
        <w:rPr>
          <w:rFonts w:ascii="Times New Roman" w:hAnsi="Times New Roman" w:cs="Times New Roman"/>
          <w:u w:val="single"/>
        </w:rPr>
        <w:t>isc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  <w:spacing w:val="-2"/>
          <w:u w:val="single"/>
        </w:rPr>
        <w:t>s</w:t>
      </w:r>
      <w:r>
        <w:rPr>
          <w:rFonts w:ascii="Times New Roman" w:hAnsi="Times New Roman" w:cs="Times New Roman"/>
          <w:u w:val="single"/>
        </w:rPr>
        <w:t>io</w:t>
      </w:r>
      <w:r>
        <w:rPr>
          <w:rFonts w:ascii="Times New Roman" w:hAnsi="Times New Roman" w:cs="Times New Roman"/>
          <w:spacing w:val="-3"/>
          <w:u w:val="single"/>
        </w:rPr>
        <w:t>n</w:t>
      </w:r>
      <w:r>
        <w:rPr>
          <w:rFonts w:ascii="Times New Roman" w:hAnsi="Times New Roman" w:cs="Times New Roman"/>
          <w:u w:val="single"/>
        </w:rPr>
        <w:t>s and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jou</w:t>
      </w:r>
      <w:r>
        <w:rPr>
          <w:rFonts w:ascii="Times New Roman" w:hAnsi="Times New Roman" w:cs="Times New Roman"/>
          <w:spacing w:val="-2"/>
          <w:u w:val="single"/>
        </w:rPr>
        <w:t>r</w:t>
      </w:r>
      <w:r>
        <w:rPr>
          <w:rFonts w:ascii="Times New Roman" w:hAnsi="Times New Roman" w:cs="Times New Roman"/>
          <w:u w:val="single"/>
        </w:rPr>
        <w:t>na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 xml:space="preserve">s 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ust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be </w:t>
      </w:r>
      <w:r>
        <w:rPr>
          <w:rFonts w:ascii="Times New Roman" w:hAnsi="Times New Roman" w:cs="Times New Roman"/>
          <w:spacing w:val="-2"/>
          <w:u w:val="single"/>
        </w:rPr>
        <w:t>p</w:t>
      </w:r>
      <w:r>
        <w:rPr>
          <w:rFonts w:ascii="Times New Roman" w:hAnsi="Times New Roman" w:cs="Times New Roman"/>
          <w:u w:val="single"/>
        </w:rPr>
        <w:t>ro</w:t>
      </w:r>
      <w:r>
        <w:rPr>
          <w:rFonts w:ascii="Times New Roman" w:hAnsi="Times New Roman" w:cs="Times New Roman"/>
          <w:spacing w:val="-2"/>
          <w:u w:val="single"/>
        </w:rPr>
        <w:t>f</w:t>
      </w:r>
      <w:r>
        <w:rPr>
          <w:rFonts w:ascii="Times New Roman" w:hAnsi="Times New Roman" w:cs="Times New Roman"/>
          <w:u w:val="single"/>
        </w:rPr>
        <w:t>ess</w:t>
      </w:r>
      <w:r>
        <w:rPr>
          <w:rFonts w:ascii="Times New Roman" w:hAnsi="Times New Roman" w:cs="Times New Roman"/>
          <w:spacing w:val="-1"/>
          <w:u w:val="single"/>
        </w:rPr>
        <w:t>i</w:t>
      </w:r>
      <w:r>
        <w:rPr>
          <w:rFonts w:ascii="Times New Roman" w:hAnsi="Times New Roman" w:cs="Times New Roman"/>
          <w:u w:val="single"/>
        </w:rPr>
        <w:t>on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lly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pr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pa</w:t>
      </w:r>
      <w:r>
        <w:rPr>
          <w:rFonts w:ascii="Times New Roman" w:hAnsi="Times New Roman" w:cs="Times New Roman"/>
          <w:spacing w:val="-2"/>
          <w:u w:val="single"/>
        </w:rPr>
        <w:t>r</w:t>
      </w:r>
      <w:r>
        <w:rPr>
          <w:rFonts w:ascii="Times New Roman" w:hAnsi="Times New Roman" w:cs="Times New Roman"/>
          <w:u w:val="single"/>
        </w:rPr>
        <w:t>ed a</w:t>
      </w:r>
      <w:r>
        <w:rPr>
          <w:rFonts w:ascii="Times New Roman" w:hAnsi="Times New Roman" w:cs="Times New Roman"/>
          <w:spacing w:val="-3"/>
          <w:u w:val="single"/>
        </w:rPr>
        <w:t>n</w:t>
      </w:r>
      <w:r>
        <w:rPr>
          <w:rFonts w:ascii="Times New Roman" w:hAnsi="Times New Roman" w:cs="Times New Roman"/>
          <w:u w:val="single"/>
        </w:rPr>
        <w:t>d p</w:t>
      </w:r>
      <w:r>
        <w:rPr>
          <w:rFonts w:ascii="Times New Roman" w:hAnsi="Times New Roman" w:cs="Times New Roman"/>
          <w:spacing w:val="-2"/>
          <w:u w:val="single"/>
        </w:rPr>
        <w:t>re</w:t>
      </w:r>
      <w:r>
        <w:rPr>
          <w:rFonts w:ascii="Times New Roman" w:hAnsi="Times New Roman" w:cs="Times New Roman"/>
          <w:u w:val="single"/>
        </w:rPr>
        <w:t>sen</w:t>
      </w:r>
      <w:r>
        <w:rPr>
          <w:rFonts w:ascii="Times New Roman" w:hAnsi="Times New Roman" w:cs="Times New Roman"/>
          <w:spacing w:val="-2"/>
          <w:u w:val="single"/>
        </w:rPr>
        <w:t>t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5"/>
          <w:u w:val="single"/>
        </w:rPr>
        <w:t>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thou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h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ity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unica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es 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ine,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 not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use 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bre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ons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 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o to ex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thou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hts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s. F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ten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 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rap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he no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f</w:t>
      </w:r>
      <w:r>
        <w:rPr>
          <w:rFonts w:ascii="Times New Roman" w:hAnsi="Times New Roman" w:cs="Times New Roman"/>
          <w:b/>
          <w:bCs/>
        </w:rPr>
        <w:t>or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final 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</w:rPr>
        <w:t>ra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ing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areas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are </w:t>
      </w:r>
      <w:r>
        <w:rPr>
          <w:rFonts w:ascii="Times New Roman" w:hAnsi="Times New Roman" w:cs="Times New Roman"/>
          <w:b/>
          <w:bCs/>
          <w:spacing w:val="-3"/>
        </w:rPr>
        <w:t>a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f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-2"/>
        </w:rPr>
        <w:t>l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  <w:spacing w:val="1"/>
        </w:rPr>
        <w:t>w</w:t>
      </w:r>
      <w:r>
        <w:rPr>
          <w:rFonts w:ascii="Times New Roman" w:hAnsi="Times New Roman" w:cs="Times New Roman"/>
          <w:b/>
          <w:bCs/>
        </w:rPr>
        <w:t>s: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  <w:spacing w:val="-2"/>
        </w:rPr>
        <w:t>pr</w:t>
      </w:r>
      <w:r>
        <w:rPr>
          <w:rFonts w:ascii="Times New Roman" w:hAnsi="Times New Roman" w:cs="Times New Roman"/>
        </w:rPr>
        <w:t>ofe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prep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(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4"/>
        </w:rPr>
        <w:t>d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proce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sed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ith no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echan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rs,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th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2"/>
        </w:rPr>
        <w:t>s)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rades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llo</w:t>
      </w:r>
      <w:r>
        <w:rPr>
          <w:rFonts w:ascii="Times New Roman" w:hAnsi="Times New Roman" w:cs="Times New Roman"/>
          <w:spacing w:val="-2"/>
        </w:rPr>
        <w:t>ws</w:t>
      </w:r>
      <w:r>
        <w:rPr>
          <w:rFonts w:ascii="Times New Roman" w:hAnsi="Times New Roman" w:cs="Times New Roman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0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73" w:lineRule="auto"/>
        <w:ind w:left="140" w:right="2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rades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on a 4.</w:t>
      </w:r>
      <w:r>
        <w:rPr>
          <w:rFonts w:ascii="Times New Roman" w:hAnsi="Times New Roman" w:cs="Times New Roman"/>
          <w:spacing w:val="1"/>
        </w:rPr>
        <w:t>0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point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le.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du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ed on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spacing w:val="1"/>
        </w:rPr>
        <w:t>0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point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 or on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rade sc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ose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rad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 con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 4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  <w:spacing w:val="1"/>
        </w:rPr>
        <w:t>0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point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rade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 cou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e. Eq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ts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f</w:t>
      </w:r>
      <w:r>
        <w:rPr>
          <w:rFonts w:ascii="Times New Roman" w:hAnsi="Times New Roman" w:cs="Times New Roman"/>
        </w:rPr>
        <w:t>ollo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s: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0"/>
        <w:gridCol w:w="2191"/>
        <w:gridCol w:w="3100"/>
      </w:tblGrid>
      <w:tr w:rsidR="00805F45" w:rsidTr="00805F45">
        <w:trPr>
          <w:trHeight w:hRule="exact" w:val="378"/>
        </w:trPr>
        <w:tc>
          <w:tcPr>
            <w:tcW w:w="1270" w:type="dxa"/>
            <w:vMerge w:val="restart"/>
          </w:tcPr>
          <w:p w:rsidR="00805F45" w:rsidRDefault="00805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inal</w:t>
            </w:r>
          </w:p>
        </w:tc>
        <w:tc>
          <w:tcPr>
            <w:tcW w:w="3100" w:type="dxa"/>
          </w:tcPr>
          <w:p w:rsidR="00805F45" w:rsidRDefault="00805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45" w:rsidTr="00805F45">
        <w:trPr>
          <w:trHeight w:hRule="exact" w:val="317"/>
        </w:trPr>
        <w:tc>
          <w:tcPr>
            <w:tcW w:w="1270" w:type="dxa"/>
            <w:vMerge/>
            <w:vAlign w:val="center"/>
            <w:hideMark/>
          </w:tcPr>
          <w:p w:rsidR="00805F45" w:rsidRDefault="0080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</w:t>
            </w:r>
          </w:p>
        </w:tc>
        <w:tc>
          <w:tcPr>
            <w:tcW w:w="310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Equiv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lents               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</w:rPr>
              <w:t xml:space="preserve"> </w:t>
            </w:r>
          </w:p>
        </w:tc>
      </w:tr>
      <w:tr w:rsidR="00805F45" w:rsidTr="00805F45">
        <w:trPr>
          <w:trHeight w:hRule="exact" w:val="318"/>
        </w:trPr>
        <w:tc>
          <w:tcPr>
            <w:tcW w:w="127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– 100</w:t>
            </w:r>
          </w:p>
        </w:tc>
        <w:tc>
          <w:tcPr>
            <w:tcW w:w="310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05F45" w:rsidTr="00805F45">
        <w:trPr>
          <w:trHeight w:hRule="exact" w:val="318"/>
        </w:trPr>
        <w:tc>
          <w:tcPr>
            <w:tcW w:w="127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– 94</w:t>
            </w:r>
          </w:p>
        </w:tc>
        <w:tc>
          <w:tcPr>
            <w:tcW w:w="310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F45" w:rsidTr="00805F45">
        <w:trPr>
          <w:trHeight w:hRule="exact" w:val="317"/>
        </w:trPr>
        <w:tc>
          <w:tcPr>
            <w:tcW w:w="127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– 91</w:t>
            </w:r>
          </w:p>
        </w:tc>
        <w:tc>
          <w:tcPr>
            <w:tcW w:w="310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5F45" w:rsidTr="00805F45">
        <w:trPr>
          <w:trHeight w:hRule="exact" w:val="317"/>
        </w:trPr>
        <w:tc>
          <w:tcPr>
            <w:tcW w:w="127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– 88</w:t>
            </w:r>
          </w:p>
        </w:tc>
        <w:tc>
          <w:tcPr>
            <w:tcW w:w="310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B+</w:t>
            </w:r>
          </w:p>
        </w:tc>
      </w:tr>
      <w:tr w:rsidR="00805F45" w:rsidTr="00805F45">
        <w:trPr>
          <w:trHeight w:hRule="exact" w:val="318"/>
        </w:trPr>
        <w:tc>
          <w:tcPr>
            <w:tcW w:w="127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– 85</w:t>
            </w:r>
          </w:p>
        </w:tc>
        <w:tc>
          <w:tcPr>
            <w:tcW w:w="310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05F45" w:rsidTr="00805F45">
        <w:trPr>
          <w:trHeight w:hRule="exact" w:val="318"/>
        </w:trPr>
        <w:tc>
          <w:tcPr>
            <w:tcW w:w="127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– 82</w:t>
            </w:r>
          </w:p>
        </w:tc>
        <w:tc>
          <w:tcPr>
            <w:tcW w:w="310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F45" w:rsidTr="00805F45">
        <w:trPr>
          <w:trHeight w:hRule="exact" w:val="317"/>
        </w:trPr>
        <w:tc>
          <w:tcPr>
            <w:tcW w:w="127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– 79</w:t>
            </w:r>
          </w:p>
        </w:tc>
        <w:tc>
          <w:tcPr>
            <w:tcW w:w="310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/C+</w:t>
            </w:r>
          </w:p>
        </w:tc>
      </w:tr>
      <w:tr w:rsidR="00805F45" w:rsidTr="00805F45">
        <w:trPr>
          <w:trHeight w:hRule="exact" w:val="317"/>
        </w:trPr>
        <w:tc>
          <w:tcPr>
            <w:tcW w:w="127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– 76</w:t>
            </w:r>
          </w:p>
        </w:tc>
        <w:tc>
          <w:tcPr>
            <w:tcW w:w="310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</w:tr>
      <w:tr w:rsidR="00805F45" w:rsidTr="00805F45">
        <w:trPr>
          <w:trHeight w:hRule="exact" w:val="318"/>
        </w:trPr>
        <w:tc>
          <w:tcPr>
            <w:tcW w:w="127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– 73</w:t>
            </w:r>
          </w:p>
        </w:tc>
        <w:tc>
          <w:tcPr>
            <w:tcW w:w="310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05F45" w:rsidTr="00805F45">
        <w:trPr>
          <w:trHeight w:hRule="exact" w:val="318"/>
        </w:trPr>
        <w:tc>
          <w:tcPr>
            <w:tcW w:w="127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70</w:t>
            </w:r>
          </w:p>
        </w:tc>
        <w:tc>
          <w:tcPr>
            <w:tcW w:w="310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05F45" w:rsidTr="00805F45">
        <w:trPr>
          <w:trHeight w:hRule="exact" w:val="317"/>
        </w:trPr>
        <w:tc>
          <w:tcPr>
            <w:tcW w:w="127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ithdr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</w:t>
            </w:r>
          </w:p>
        </w:tc>
        <w:tc>
          <w:tcPr>
            <w:tcW w:w="3100" w:type="dxa"/>
          </w:tcPr>
          <w:p w:rsidR="00805F45" w:rsidRDefault="00805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45" w:rsidTr="00805F45">
        <w:trPr>
          <w:trHeight w:hRule="exact" w:val="378"/>
        </w:trPr>
        <w:tc>
          <w:tcPr>
            <w:tcW w:w="1270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91" w:type="dxa"/>
            <w:hideMark/>
          </w:tcPr>
          <w:p w:rsidR="00805F45" w:rsidRDefault="00805F4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3100" w:type="dxa"/>
          </w:tcPr>
          <w:p w:rsidR="00805F45" w:rsidRDefault="00805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/>
        <w:ind w:left="140" w:right="3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4.0     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ed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 exe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dent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is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ned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es.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 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 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hly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4"/>
        </w:rPr>
        <w:t>o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>wl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e, app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 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 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nthe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 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s, con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ies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 Prod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 and pe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ances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 w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of dis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ina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 be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c</w:t>
      </w:r>
      <w:r>
        <w:rPr>
          <w:rFonts w:ascii="Times New Roman" w:hAnsi="Times New Roman" w:cs="Times New Roman"/>
        </w:rPr>
        <w:t>las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end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 exe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273" w:lineRule="auto"/>
        <w:ind w:left="140" w:right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     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ed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 ex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rad</w:t>
      </w:r>
      <w:r>
        <w:rPr>
          <w:rFonts w:ascii="Times New Roman" w:hAnsi="Times New Roman" w:cs="Times New Roman"/>
          <w:spacing w:val="-2"/>
        </w:rPr>
        <w:t>ua</w:t>
      </w:r>
      <w:r>
        <w:rPr>
          <w:rFonts w:ascii="Times New Roman" w:hAnsi="Times New Roman" w:cs="Times New Roman"/>
        </w:rPr>
        <w:t xml:space="preserve">te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el 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s, a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d 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du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ts a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ances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-2"/>
        </w:rPr>
        <w:t>te</w:t>
      </w:r>
      <w:r>
        <w:rPr>
          <w:rFonts w:ascii="Times New Roman" w:hAnsi="Times New Roman" w:cs="Times New Roman"/>
        </w:rPr>
        <w:t>d or 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ted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e. Deta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hly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oped.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K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e, ap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 s</w:t>
      </w:r>
      <w:r>
        <w:rPr>
          <w:rFonts w:ascii="Times New Roman" w:hAnsi="Times New Roman" w:cs="Times New Roman"/>
          <w:spacing w:val="-3"/>
        </w:rPr>
        <w:t>yn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s, co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re 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 exe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rodu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 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ances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re 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et</w:t>
      </w:r>
      <w:r>
        <w:rPr>
          <w:rFonts w:ascii="Times New Roman" w:hAnsi="Times New Roman" w:cs="Times New Roman"/>
        </w:rPr>
        <w:t>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 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ent 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s.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nda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ce 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 pa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eet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hly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acce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273" w:lineRule="auto"/>
        <w:ind w:left="140" w:right="1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     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ed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expe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ted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ua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s, and produ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ances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itt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ra</w:t>
      </w:r>
      <w:r>
        <w:rPr>
          <w:rFonts w:ascii="Times New Roman" w:hAnsi="Times New Roman" w:cs="Times New Roman"/>
        </w:rPr>
        <w:t>ted on</w:t>
      </w:r>
      <w:r>
        <w:rPr>
          <w:rFonts w:ascii="Times New Roman" w:hAnsi="Times New Roman" w:cs="Times New Roman"/>
          <w:spacing w:val="-2"/>
        </w:rPr>
        <w:t xml:space="preserve"> 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e. Deta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ls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 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 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hi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hly de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oped.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K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e, a</w:t>
      </w:r>
      <w:r>
        <w:rPr>
          <w:rFonts w:ascii="Times New Roman" w:hAnsi="Times New Roman" w:cs="Times New Roman"/>
          <w:spacing w:val="-3"/>
        </w:rPr>
        <w:t>pp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 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ea</w:t>
      </w:r>
      <w:r>
        <w:rPr>
          <w:rFonts w:ascii="Times New Roman" w:hAnsi="Times New Roman" w:cs="Times New Roman"/>
        </w:rPr>
        <w:t>din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s, con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d 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gi</w:t>
      </w:r>
      <w:r>
        <w:rPr>
          <w:rFonts w:ascii="Times New Roman" w:hAnsi="Times New Roman" w:cs="Times New Roman"/>
        </w:rPr>
        <w:t>es 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 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ted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 a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lass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ndance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 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 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273" w:lineRule="auto"/>
        <w:ind w:left="140" w:righ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    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ed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ore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fa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rodu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ts and 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ances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ted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 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ted on</w:t>
      </w:r>
      <w:r>
        <w:rPr>
          <w:rFonts w:ascii="Times New Roman" w:hAnsi="Times New Roman" w:cs="Times New Roman"/>
          <w:spacing w:val="-2"/>
        </w:rPr>
        <w:t xml:space="preserve"> ti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 and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 a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fa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ry 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app</w:t>
      </w:r>
      <w:r>
        <w:rPr>
          <w:rFonts w:ascii="Times New Roman" w:hAnsi="Times New Roman" w:cs="Times New Roman"/>
          <w:spacing w:val="-2"/>
        </w:rPr>
        <w:t>li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 i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s. Cl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enda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ce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 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 acce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3.0     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r</w:t>
      </w:r>
      <w:r>
        <w:rPr>
          <w:rFonts w:ascii="Times New Roman" w:hAnsi="Times New Roman" w:cs="Times New Roman"/>
        </w:rPr>
        <w:t>equ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red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uc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 per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ances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or do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 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 a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d 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 to</w:t>
      </w:r>
      <w:r>
        <w:rPr>
          <w:rFonts w:ascii="Times New Roman" w:hAnsi="Times New Roman" w:cs="Times New Roman"/>
          <w:spacing w:val="-3"/>
        </w:rPr>
        <w:t xml:space="preserve"> 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il,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pp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 ide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tory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te</w:t>
      </w:r>
      <w:r>
        <w:rPr>
          <w:rFonts w:ascii="Times New Roman" w:hAnsi="Times New Roman" w:cs="Times New Roman"/>
        </w:rPr>
        <w:t>ndance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 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 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40" w:righ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     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r</w:t>
      </w:r>
      <w:r>
        <w:rPr>
          <w:rFonts w:ascii="Times New Roman" w:hAnsi="Times New Roman" w:cs="Times New Roman"/>
        </w:rPr>
        <w:t>equ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red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ies,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 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fa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tory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 produ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ances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itt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docu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d on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e, but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 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,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-2"/>
        </w:rPr>
        <w:t>pl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 co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s. Cl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enda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ce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 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0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/>
        <w:ind w:left="100" w:right="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     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ed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ina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adeq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is so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es la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produc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 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ances.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-5"/>
        </w:rPr>
        <w:t>m</w:t>
      </w:r>
      <w:r>
        <w:rPr>
          <w:rFonts w:ascii="Times New Roman" w:hAnsi="Times New Roman" w:cs="Times New Roman"/>
        </w:rPr>
        <w:t>e und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, app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 and s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nth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s,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2"/>
        </w:rPr>
        <w:t>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 xml:space="preserve">ts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nd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idenced.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ndan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 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 an ac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    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ed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 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hat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raduate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prod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ting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ances.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 unde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, ap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and s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nth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s,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once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 xml:space="preserve">ts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nd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idenced.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enda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ce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 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ini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acce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2.0     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ed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enc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3"/>
        </w:rPr>
        <w:t xml:space="preserve"> g</w:t>
      </w:r>
      <w:r>
        <w:rPr>
          <w:rFonts w:ascii="Times New Roman" w:hAnsi="Times New Roman" w:cs="Times New Roman"/>
        </w:rPr>
        <w:t>radu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te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t is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 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produ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ts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 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ting</w:t>
      </w:r>
      <w:r>
        <w:rPr>
          <w:rFonts w:ascii="Times New Roman" w:hAnsi="Times New Roman" w:cs="Times New Roman"/>
          <w:spacing w:val="-3"/>
        </w:rPr>
        <w:t xml:space="preserve"> 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ances.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3"/>
        </w:rPr>
        <w:t>ng</w:t>
      </w:r>
      <w:r>
        <w:rPr>
          <w:rFonts w:ascii="Times New Roman" w:hAnsi="Times New Roman" w:cs="Times New Roman"/>
        </w:rPr>
        <w:t>, app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 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nthe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 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s, con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ies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s</w:t>
      </w:r>
      <w:r>
        <w:rPr>
          <w:rFonts w:ascii="Times New Roman" w:hAnsi="Times New Roman" w:cs="Times New Roman"/>
        </w:rPr>
        <w:t>upe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ass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dance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>on 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ini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22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0.0 (F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)                 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 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equ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red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ci</w:t>
      </w:r>
      <w:r>
        <w:rPr>
          <w:rFonts w:ascii="Times New Roman" w:hAnsi="Times New Roman" w:cs="Times New Roman"/>
        </w:rPr>
        <w:t xml:space="preserve">es. W </w:t>
      </w:r>
      <w:r>
        <w:rPr>
          <w:rFonts w:ascii="Times New Roman" w:hAnsi="Times New Roman" w:cs="Times New Roman"/>
          <w:spacing w:val="-2"/>
        </w:rPr>
        <w:t>(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thd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ew)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/>
        <w:ind w:left="100" w:righ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3"/>
        </w:rPr>
        <w:t>(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 xml:space="preserve">:          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 inco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be a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2"/>
        </w:rPr>
        <w:t>wi</w:t>
      </w:r>
      <w:r>
        <w:rPr>
          <w:rFonts w:ascii="Times New Roman" w:hAnsi="Times New Roman" w:cs="Times New Roman"/>
        </w:rPr>
        <w:t>th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eco</w:t>
      </w:r>
      <w:r>
        <w:rPr>
          <w:rFonts w:ascii="Times New Roman" w:hAnsi="Times New Roman" w:cs="Times New Roman"/>
          <w:spacing w:val="-4"/>
        </w:rPr>
        <w:t>mm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</w:rPr>
        <w:t>nda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 xml:space="preserve">hen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s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80%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cann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r</w:t>
      </w:r>
      <w:r>
        <w:rPr>
          <w:rFonts w:ascii="Times New Roman" w:hAnsi="Times New Roman" w:cs="Times New Roman"/>
        </w:rPr>
        <w:t>est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 xml:space="preserve">ue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ess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or so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 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ason.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 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te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 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 to 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ss.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 xml:space="preserve">ho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ed an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ieu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rade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e up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issing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ir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ew</w:t>
      </w:r>
      <w:r>
        <w:rPr>
          <w:rFonts w:ascii="Times New Roman" w:hAnsi="Times New Roman" w:cs="Times New Roman"/>
        </w:rPr>
        <w:t>ork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during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  <w:spacing w:val="-2"/>
        </w:rPr>
        <w:t>wi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se. Fai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ure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o so w</w:t>
      </w:r>
      <w:r>
        <w:rPr>
          <w:rFonts w:ascii="Times New Roman" w:hAnsi="Times New Roman" w:cs="Times New Roman"/>
          <w:spacing w:val="-2"/>
        </w:rPr>
        <w:t>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i</w:t>
      </w:r>
      <w:r>
        <w:rPr>
          <w:rFonts w:ascii="Times New Roman" w:hAnsi="Times New Roman" w:cs="Times New Roman"/>
        </w:rPr>
        <w:t>n an a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0.0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ours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."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*G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that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tw</w:t>
      </w:r>
      <w:r>
        <w:rPr>
          <w:rFonts w:ascii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 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ls will be 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ound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hi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num</w:t>
      </w:r>
      <w:r>
        <w:rPr>
          <w:rFonts w:ascii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05F45" w:rsidRDefault="00805F45" w:rsidP="00805F45">
      <w:pPr>
        <w:numPr>
          <w:ilvl w:val="0"/>
          <w:numId w:val="3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4" w:hanging="264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ETHODOLO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9" w:after="0" w:line="273" w:lineRule="auto"/>
        <w:ind w:left="100" w:right="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wo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k is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ted.  Work should </w:t>
      </w:r>
      <w:r>
        <w:rPr>
          <w:rFonts w:ascii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root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be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root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 adequ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 le</w:t>
      </w:r>
      <w:r>
        <w:rPr>
          <w:rFonts w:ascii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ritical thin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ing, anal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sis,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 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nthesis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ourse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in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rid online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mat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onsis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 of instru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tor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t, cl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 and sm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roup discussions via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ums, video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sis,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roup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tronic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ntations.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numPr>
          <w:ilvl w:val="0"/>
          <w:numId w:val="3"/>
        </w:numPr>
        <w:tabs>
          <w:tab w:val="left" w:pos="4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5" w:hanging="305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L OUTLINE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thick"/>
        </w:rPr>
        <w:t>Ove</w:t>
      </w:r>
      <w:r>
        <w:rPr>
          <w:rFonts w:ascii="Times New Roman" w:hAnsi="Times New Roman" w:cs="Times New Roman"/>
          <w:b/>
          <w:bCs/>
          <w:spacing w:val="-2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vi</w:t>
      </w:r>
      <w:r>
        <w:rPr>
          <w:rFonts w:ascii="Times New Roman" w:hAnsi="Times New Roman" w:cs="Times New Roman"/>
          <w:b/>
          <w:bCs/>
          <w:spacing w:val="-2"/>
          <w:u w:val="thick"/>
        </w:rPr>
        <w:t>e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u w:val="thick"/>
        </w:rPr>
        <w:t>o</w:t>
      </w:r>
      <w:r>
        <w:rPr>
          <w:rFonts w:ascii="Times New Roman" w:hAnsi="Times New Roman" w:cs="Times New Roman"/>
          <w:b/>
          <w:bCs/>
          <w:u w:val="thick"/>
        </w:rPr>
        <w:t>f</w:t>
      </w:r>
      <w:r>
        <w:rPr>
          <w:rFonts w:ascii="Times New Roman" w:hAnsi="Times New Roman" w:cs="Times New Roman"/>
          <w:b/>
          <w:bCs/>
          <w:spacing w:val="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ou</w:t>
      </w:r>
      <w:r>
        <w:rPr>
          <w:rFonts w:ascii="Times New Roman" w:hAnsi="Times New Roman" w:cs="Times New Roman"/>
          <w:b/>
          <w:bCs/>
          <w:spacing w:val="-3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se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thick"/>
        </w:rPr>
        <w:t xml:space="preserve">                          </w:t>
      </w:r>
      <w:r>
        <w:rPr>
          <w:rFonts w:ascii="Times New Roman" w:hAnsi="Times New Roman" w:cs="Times New Roman"/>
          <w:b/>
          <w:bCs/>
          <w:spacing w:val="9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 xml:space="preserve">_          </w:t>
      </w:r>
      <w:r>
        <w:rPr>
          <w:rFonts w:ascii="Times New Roman" w:hAnsi="Times New Roman" w:cs="Times New Roman"/>
          <w:b/>
          <w:bCs/>
          <w:spacing w:val="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 xml:space="preserve">_          </w:t>
      </w:r>
      <w:r>
        <w:rPr>
          <w:rFonts w:ascii="Times New Roman" w:hAnsi="Times New Roman" w:cs="Times New Roman"/>
          <w:b/>
          <w:bCs/>
          <w:spacing w:val="5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 xml:space="preserve">_                      </w:t>
      </w:r>
      <w:r>
        <w:rPr>
          <w:rFonts w:ascii="Times New Roman" w:hAnsi="Times New Roman" w:cs="Times New Roman"/>
          <w:b/>
          <w:bCs/>
          <w:spacing w:val="9"/>
          <w:u w:val="thick"/>
        </w:rPr>
        <w:t xml:space="preserve"> 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3" w:after="0"/>
        <w:ind w:left="100" w:right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 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ide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th 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of 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and c</w:t>
      </w:r>
      <w:r>
        <w:rPr>
          <w:rFonts w:ascii="Times New Roman" w:hAnsi="Times New Roman" w:cs="Times New Roman"/>
          <w:spacing w:val="5"/>
        </w:rPr>
        <w:t>o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 xml:space="preserve">ing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ode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s and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rep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ode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ir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cho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ls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oo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s. While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5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 can 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ewar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exp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ie</w:t>
      </w:r>
      <w:r>
        <w:rPr>
          <w:rFonts w:ascii="Times New Roman" w:hAnsi="Times New Roman" w:cs="Times New Roman"/>
        </w:rPr>
        <w:t xml:space="preserve">nce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spacing w:val="-2"/>
        </w:rPr>
        <w:t>ss</w:t>
      </w:r>
      <w:r>
        <w:rPr>
          <w:rFonts w:ascii="Times New Roman" w:hAnsi="Times New Roman" w:cs="Times New Roman"/>
          <w:spacing w:val="3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ls,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nde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le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 and 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und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ns 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 po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iron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s. C</w:t>
      </w:r>
      <w:r>
        <w:rPr>
          <w:rFonts w:ascii="Times New Roman" w:hAnsi="Times New Roman" w:cs="Times New Roman"/>
          <w:spacing w:val="3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qui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es n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ly peda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ical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p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rs, b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wi</w:t>
      </w:r>
      <w:r>
        <w:rPr>
          <w:rFonts w:ascii="Times New Roman" w:hAnsi="Times New Roman" w:cs="Times New Roman"/>
          <w:spacing w:val="-2"/>
        </w:rPr>
        <w:t>ll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ness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sha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 in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ts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451EF3">
      <w:pPr>
        <w:kinsoku w:val="0"/>
        <w:overflowPunct w:val="0"/>
        <w:autoSpaceDE w:val="0"/>
        <w:autoSpaceDN w:val="0"/>
        <w:adjustRightInd w:val="0"/>
        <w:spacing w:before="32" w:after="0"/>
        <w:ind w:left="100" w:righ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se be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s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th a</w:t>
      </w:r>
      <w:r>
        <w:rPr>
          <w:rFonts w:ascii="Times New Roman" w:hAnsi="Times New Roman" w:cs="Times New Roman"/>
          <w:spacing w:val="-2"/>
        </w:rPr>
        <w:t xml:space="preserve"> l</w:t>
      </w:r>
      <w:r>
        <w:rPr>
          <w:rFonts w:ascii="Times New Roman" w:hAnsi="Times New Roman" w:cs="Times New Roman"/>
        </w:rPr>
        <w:t>ook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4"/>
        </w:rPr>
        <w:t>m</w:t>
      </w:r>
      <w:r w:rsidR="00451EF3">
        <w:rPr>
          <w:rFonts w:ascii="Times New Roman" w:hAnsi="Times New Roman" w:cs="Times New Roman"/>
        </w:rPr>
        <w:t xml:space="preserve">s. Our course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aunch</w:t>
      </w:r>
      <w:r>
        <w:rPr>
          <w:rFonts w:ascii="Times New Roman" w:hAnsi="Times New Roman" w:cs="Times New Roman"/>
          <w:spacing w:val="-3"/>
        </w:rPr>
        <w:t xml:space="preserve"> </w:t>
      </w:r>
      <w:r w:rsidR="00451EF3">
        <w:rPr>
          <w:rFonts w:ascii="Times New Roman" w:hAnsi="Times New Roman" w:cs="Times New Roman"/>
          <w:spacing w:val="-3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udy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rea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ork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nne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J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ea</w:t>
      </w:r>
      <w:r>
        <w:rPr>
          <w:rFonts w:ascii="Times New Roman" w:hAnsi="Times New Roman" w:cs="Times New Roman"/>
        </w:rPr>
        <w:t>rn ab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ut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le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s.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 add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  <w:spacing w:val="-3"/>
        </w:rPr>
        <w:t xml:space="preserve"> </w:t>
      </w:r>
      <w:r w:rsidR="00451EF3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 w:rsidR="00451EF3">
        <w:rPr>
          <w:rFonts w:ascii="Times New Roman" w:hAnsi="Times New Roman" w:cs="Times New Roman"/>
        </w:rPr>
        <w:t>ht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nto how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 and find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sou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ces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 w:rsidR="00451EF3">
        <w:rPr>
          <w:rFonts w:ascii="Times New Roman" w:hAnsi="Times New Roman" w:cs="Times New Roman"/>
        </w:rPr>
        <w:t>eams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eet.  Fi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ided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ith too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 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ta a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d d</w:t>
      </w:r>
      <w:r>
        <w:rPr>
          <w:rFonts w:ascii="Times New Roman" w:hAnsi="Times New Roman" w:cs="Times New Roman"/>
          <w:spacing w:val="-2"/>
        </w:rPr>
        <w:t>et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ine whe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oa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s. 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pend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w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on co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cons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lt</w:t>
      </w:r>
      <w:r>
        <w:rPr>
          <w:rFonts w:ascii="Times New Roman" w:hAnsi="Times New Roman" w:cs="Times New Roman"/>
          <w:spacing w:val="-2"/>
        </w:rPr>
        <w:t>at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 an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 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abo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tool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nd sp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s.  From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e wi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 c</w:t>
      </w:r>
      <w:r>
        <w:rPr>
          <w:rFonts w:ascii="Times New Roman" w:hAnsi="Times New Roman" w:cs="Times New Roman"/>
          <w:spacing w:val="3"/>
        </w:rPr>
        <w:t>o</w:t>
      </w:r>
      <w:r>
        <w:rPr>
          <w:rFonts w:ascii="Times New Roman" w:hAnsi="Times New Roman" w:cs="Times New Roman"/>
        </w:rPr>
        <w:t>- tea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 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xt</w:t>
      </w:r>
      <w:r>
        <w:rPr>
          <w:rFonts w:ascii="Times New Roman" w:hAnsi="Times New Roman" w:cs="Times New Roman"/>
        </w:rPr>
        <w:t>s.  Stu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look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ind c</w:t>
      </w:r>
      <w:r>
        <w:rPr>
          <w:rFonts w:ascii="Times New Roman" w:hAnsi="Times New Roman" w:cs="Times New Roman"/>
          <w:spacing w:val="6"/>
        </w:rPr>
        <w:t>o</w:t>
      </w:r>
      <w:r>
        <w:rPr>
          <w:rFonts w:ascii="Times New Roman" w:hAnsi="Times New Roman" w:cs="Times New Roman"/>
        </w:rPr>
        <w:t>- tea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ies,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2"/>
        </w:rPr>
        <w:t>at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tech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iq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 xml:space="preserve">es,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 we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 how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 form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and su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 w:rsidR="00451E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ip.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The co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 xml:space="preserve">rse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end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rod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ct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3"/>
        </w:rPr>
        <w:t>i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unit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co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 xml:space="preserve">ts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 ac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co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or an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lan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 be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 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ram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sch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ol.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thick"/>
        </w:rPr>
        <w:t>Week</w:t>
      </w:r>
      <w:r>
        <w:rPr>
          <w:rFonts w:ascii="Times New Roman" w:hAnsi="Times New Roman" w:cs="Times New Roman"/>
          <w:b/>
          <w:bCs/>
          <w:spacing w:val="-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On</w:t>
      </w:r>
      <w:r>
        <w:rPr>
          <w:rFonts w:ascii="Times New Roman" w:hAnsi="Times New Roman" w:cs="Times New Roman"/>
          <w:b/>
          <w:bCs/>
          <w:spacing w:val="-3"/>
          <w:u w:val="thick"/>
        </w:rPr>
        <w:t>e</w:t>
      </w:r>
      <w:r>
        <w:rPr>
          <w:rFonts w:ascii="Times New Roman" w:hAnsi="Times New Roman" w:cs="Times New Roman"/>
          <w:b/>
          <w:bCs/>
          <w:u w:val="thick"/>
        </w:rPr>
        <w:t xml:space="preserve">:  </w:t>
      </w:r>
      <w:r>
        <w:rPr>
          <w:rFonts w:ascii="Times New Roman" w:hAnsi="Times New Roman" w:cs="Times New Roman"/>
          <w:b/>
          <w:bCs/>
          <w:spacing w:val="-2"/>
          <w:u w:val="thick"/>
        </w:rPr>
        <w:t>G</w:t>
      </w:r>
      <w:r>
        <w:rPr>
          <w:rFonts w:ascii="Times New Roman" w:hAnsi="Times New Roman" w:cs="Times New Roman"/>
          <w:b/>
          <w:bCs/>
          <w:u w:val="thick"/>
        </w:rPr>
        <w:t>e</w:t>
      </w:r>
      <w:r>
        <w:rPr>
          <w:rFonts w:ascii="Times New Roman" w:hAnsi="Times New Roman" w:cs="Times New Roman"/>
          <w:b/>
          <w:bCs/>
          <w:spacing w:val="-2"/>
          <w:u w:val="thick"/>
        </w:rPr>
        <w:t>t</w:t>
      </w:r>
      <w:r>
        <w:rPr>
          <w:rFonts w:ascii="Times New Roman" w:hAnsi="Times New Roman" w:cs="Times New Roman"/>
          <w:b/>
          <w:bCs/>
          <w:u w:val="thick"/>
        </w:rPr>
        <w:t xml:space="preserve">ting </w:t>
      </w:r>
      <w:r>
        <w:rPr>
          <w:rFonts w:ascii="Times New Roman" w:hAnsi="Times New Roman" w:cs="Times New Roman"/>
          <w:b/>
          <w:bCs/>
          <w:spacing w:val="-4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>cq</w:t>
      </w:r>
      <w:r>
        <w:rPr>
          <w:rFonts w:ascii="Times New Roman" w:hAnsi="Times New Roman" w:cs="Times New Roman"/>
          <w:b/>
          <w:bCs/>
          <w:spacing w:val="-3"/>
          <w:u w:val="thick"/>
        </w:rPr>
        <w:t>u</w:t>
      </w:r>
      <w:r>
        <w:rPr>
          <w:rFonts w:ascii="Times New Roman" w:hAnsi="Times New Roman" w:cs="Times New Roman"/>
          <w:b/>
          <w:bCs/>
          <w:u w:val="thick"/>
        </w:rPr>
        <w:t>aint</w:t>
      </w:r>
      <w:r>
        <w:rPr>
          <w:rFonts w:ascii="Times New Roman" w:hAnsi="Times New Roman" w:cs="Times New Roman"/>
          <w:b/>
          <w:bCs/>
          <w:spacing w:val="-2"/>
          <w:u w:val="thick"/>
        </w:rPr>
        <w:t>e</w:t>
      </w:r>
      <w:r>
        <w:rPr>
          <w:rFonts w:ascii="Times New Roman" w:hAnsi="Times New Roman" w:cs="Times New Roman"/>
          <w:b/>
          <w:bCs/>
          <w:u w:val="thick"/>
        </w:rPr>
        <w:t>d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bje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ti</w:t>
      </w:r>
      <w:r>
        <w:rPr>
          <w:rFonts w:ascii="Times New Roman" w:hAnsi="Times New Roman" w:cs="Times New Roman"/>
          <w:i/>
          <w:iCs/>
          <w:spacing w:val="-2"/>
        </w:rPr>
        <w:t>v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By the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end 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s s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ss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 xml:space="preserve">on, </w:t>
      </w:r>
      <w:r>
        <w:rPr>
          <w:rFonts w:ascii="Times New Roman" w:hAnsi="Times New Roman" w:cs="Times New Roman"/>
          <w:i/>
          <w:iCs/>
          <w:spacing w:val="-2"/>
        </w:rPr>
        <w:t>y</w:t>
      </w:r>
      <w:r>
        <w:rPr>
          <w:rFonts w:ascii="Times New Roman" w:hAnsi="Times New Roman" w:cs="Times New Roman"/>
          <w:i/>
          <w:iCs/>
        </w:rPr>
        <w:t xml:space="preserve">ou 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l</w:t>
      </w:r>
    </w:p>
    <w:p w:rsidR="00805F45" w:rsidRDefault="00805F45" w:rsidP="00805F45">
      <w:pPr>
        <w:numPr>
          <w:ilvl w:val="0"/>
          <w:numId w:val="1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D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"/>
        </w:rPr>
        <w:t>f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e yo</w:t>
      </w:r>
      <w:r>
        <w:rPr>
          <w:rFonts w:ascii="Times New Roman" w:hAnsi="Times New Roman" w:cs="Times New Roman"/>
          <w:i/>
          <w:iCs/>
          <w:spacing w:val="-3"/>
        </w:rPr>
        <w:t>u</w:t>
      </w:r>
      <w:r>
        <w:rPr>
          <w:rFonts w:ascii="Times New Roman" w:hAnsi="Times New Roman" w:cs="Times New Roman"/>
          <w:i/>
          <w:iCs/>
        </w:rPr>
        <w:t>r pr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ss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onal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arn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g go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ls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in yo</w:t>
      </w:r>
      <w:r>
        <w:rPr>
          <w:rFonts w:ascii="Times New Roman" w:hAnsi="Times New Roman" w:cs="Times New Roman"/>
          <w:i/>
          <w:iCs/>
          <w:spacing w:val="-2"/>
        </w:rPr>
        <w:t>u</w:t>
      </w:r>
      <w:r>
        <w:rPr>
          <w:rFonts w:ascii="Times New Roman" w:hAnsi="Times New Roman" w:cs="Times New Roman"/>
          <w:i/>
          <w:iCs/>
        </w:rPr>
        <w:t xml:space="preserve">r </w:t>
      </w:r>
      <w:r>
        <w:rPr>
          <w:rFonts w:ascii="Times New Roman" w:hAnsi="Times New Roman" w:cs="Times New Roman"/>
          <w:i/>
          <w:iCs/>
          <w:spacing w:val="-1"/>
        </w:rPr>
        <w:t>j</w:t>
      </w:r>
      <w:r>
        <w:rPr>
          <w:rFonts w:ascii="Times New Roman" w:hAnsi="Times New Roman" w:cs="Times New Roman"/>
          <w:i/>
          <w:iCs/>
        </w:rPr>
        <w:t>ourn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l</w:t>
      </w:r>
    </w:p>
    <w:p w:rsidR="00805F45" w:rsidRDefault="00805F45" w:rsidP="00805F45">
      <w:pPr>
        <w:numPr>
          <w:ilvl w:val="0"/>
          <w:numId w:val="1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Fa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ia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ize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you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se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th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e cou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 xml:space="preserve">se 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b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>te,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rub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 xml:space="preserve">s, and 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our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 go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ls a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d o</w:t>
      </w:r>
      <w:r>
        <w:rPr>
          <w:rFonts w:ascii="Times New Roman" w:hAnsi="Times New Roman" w:cs="Times New Roman"/>
          <w:i/>
          <w:iCs/>
          <w:spacing w:val="-3"/>
        </w:rPr>
        <w:t>b</w:t>
      </w:r>
      <w:r>
        <w:rPr>
          <w:rFonts w:ascii="Times New Roman" w:hAnsi="Times New Roman" w:cs="Times New Roman"/>
          <w:i/>
          <w:iCs/>
          <w:spacing w:val="-2"/>
        </w:rPr>
        <w:t>j</w:t>
      </w:r>
      <w:r>
        <w:rPr>
          <w:rFonts w:ascii="Times New Roman" w:hAnsi="Times New Roman" w:cs="Times New Roman"/>
          <w:i/>
          <w:iCs/>
        </w:rPr>
        <w:t>ec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iv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s</w:t>
      </w:r>
    </w:p>
    <w:p w:rsidR="00805F45" w:rsidRDefault="00805F45" w:rsidP="00805F45">
      <w:pPr>
        <w:numPr>
          <w:ilvl w:val="0"/>
          <w:numId w:val="1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Int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odu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e yo</w:t>
      </w:r>
      <w:r>
        <w:rPr>
          <w:rFonts w:ascii="Times New Roman" w:hAnsi="Times New Roman" w:cs="Times New Roman"/>
          <w:i/>
          <w:iCs/>
          <w:spacing w:val="-3"/>
        </w:rPr>
        <w:t>u</w:t>
      </w:r>
      <w:r>
        <w:rPr>
          <w:rFonts w:ascii="Times New Roman" w:hAnsi="Times New Roman" w:cs="Times New Roman"/>
          <w:i/>
          <w:iCs/>
        </w:rPr>
        <w:t>rs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lf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to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your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onl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 xml:space="preserve">ne 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ear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ing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com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</w:rPr>
        <w:t>un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ty</w:t>
      </w:r>
    </w:p>
    <w:p w:rsidR="00805F45" w:rsidRPr="006931C3" w:rsidRDefault="00805F45" w:rsidP="006931C3">
      <w:pPr>
        <w:numPr>
          <w:ilvl w:val="0"/>
          <w:numId w:val="1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9" w:after="0"/>
        <w:ind w:left="1540" w:right="3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</w:rPr>
        <w:t>heck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to 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  <w:spacing w:val="1"/>
        </w:rPr>
        <w:t>a</w:t>
      </w:r>
      <w:r>
        <w:rPr>
          <w:rFonts w:ascii="Times New Roman" w:hAnsi="Times New Roman" w:cs="Times New Roman"/>
          <w:i/>
          <w:iCs/>
        </w:rPr>
        <w:t>ke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su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e yo</w:t>
      </w:r>
      <w:r>
        <w:rPr>
          <w:rFonts w:ascii="Times New Roman" w:hAnsi="Times New Roman" w:cs="Times New Roman"/>
          <w:i/>
          <w:iCs/>
          <w:spacing w:val="-3"/>
        </w:rPr>
        <w:t>u</w:t>
      </w:r>
      <w:r>
        <w:rPr>
          <w:rFonts w:ascii="Times New Roman" w:hAnsi="Times New Roman" w:cs="Times New Roman"/>
          <w:i/>
          <w:iCs/>
        </w:rPr>
        <w:t>r c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</w:rPr>
        <w:t>puter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has 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of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ec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 xml:space="preserve">ary </w:t>
      </w:r>
      <w:r>
        <w:rPr>
          <w:rFonts w:ascii="Times New Roman" w:hAnsi="Times New Roman" w:cs="Times New Roman"/>
          <w:i/>
          <w:iCs/>
          <w:spacing w:val="-2"/>
        </w:rPr>
        <w:t>f</w:t>
      </w:r>
      <w:r>
        <w:rPr>
          <w:rFonts w:ascii="Times New Roman" w:hAnsi="Times New Roman" w:cs="Times New Roman"/>
          <w:i/>
          <w:iCs/>
        </w:rPr>
        <w:t>ea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ur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pa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ti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ip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te</w:t>
      </w:r>
      <w:r>
        <w:rPr>
          <w:rFonts w:ascii="Times New Roman" w:hAnsi="Times New Roman" w:cs="Times New Roman"/>
          <w:i/>
          <w:iCs/>
          <w:spacing w:val="-2"/>
        </w:rPr>
        <w:t xml:space="preserve"> i</w:t>
      </w:r>
      <w:r>
        <w:rPr>
          <w:rFonts w:ascii="Times New Roman" w:hAnsi="Times New Roman" w:cs="Times New Roman"/>
          <w:i/>
          <w:iCs/>
        </w:rPr>
        <w:t>n an onl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ne c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ur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eadin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spacing w:val="-2"/>
          <w:u w:val="single"/>
        </w:rPr>
        <w:t>s</w:t>
      </w:r>
      <w:r>
        <w:rPr>
          <w:rFonts w:ascii="Times New Roman" w:hAnsi="Times New Roman" w:cs="Times New Roman"/>
          <w:u w:val="single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numPr>
          <w:ilvl w:val="0"/>
          <w:numId w:val="12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ourse S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s</w:t>
      </w:r>
    </w:p>
    <w:p w:rsidR="00805F45" w:rsidRDefault="00805F45" w:rsidP="00805F45">
      <w:pPr>
        <w:numPr>
          <w:ilvl w:val="0"/>
          <w:numId w:val="12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 xml:space="preserve">ourse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ls a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d o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</w:p>
    <w:p w:rsidR="00805F45" w:rsidRDefault="00805F45" w:rsidP="00805F45">
      <w:pPr>
        <w:numPr>
          <w:ilvl w:val="0"/>
          <w:numId w:val="12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ourse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ru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/>
        <w:ind w:left="100" w:right="2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D</w:t>
      </w:r>
      <w:r>
        <w:rPr>
          <w:rFonts w:ascii="Times New Roman" w:hAnsi="Times New Roman" w:cs="Times New Roman"/>
          <w:u w:val="single"/>
        </w:rPr>
        <w:t>isc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ss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on: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ntro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 xml:space="preserve">uce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 xml:space="preserve">e sure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lude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ion abo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rade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teach,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ason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rse,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ot</w:t>
      </w:r>
      <w:r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ld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bout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ourse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f.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ead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rou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c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ass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rod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isc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oru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.  F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nd t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 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th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hom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share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2"/>
        </w:rPr>
        <w:t>ti</w:t>
      </w:r>
      <w:r>
        <w:rPr>
          <w:rFonts w:ascii="Times New Roman" w:hAnsi="Times New Roman" w:cs="Times New Roman"/>
        </w:rPr>
        <w:t>on. Find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 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yo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ould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 qu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on. Po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conne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 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 qu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ions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 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this w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/>
        <w:ind w:left="100"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*Wee</w:t>
      </w:r>
      <w:r>
        <w:rPr>
          <w:rFonts w:ascii="Times New Roman" w:hAnsi="Times New Roman" w:cs="Times New Roman"/>
          <w:spacing w:val="-2"/>
          <w:u w:val="single"/>
        </w:rPr>
        <w:t>k</w:t>
      </w:r>
      <w:r>
        <w:rPr>
          <w:rFonts w:ascii="Times New Roman" w:hAnsi="Times New Roman" w:cs="Times New Roman"/>
          <w:u w:val="single"/>
        </w:rPr>
        <w:t>ly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1"/>
          <w:u w:val="single"/>
        </w:rPr>
        <w:t>f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>ti</w:t>
      </w:r>
      <w:r>
        <w:rPr>
          <w:rFonts w:ascii="Times New Roman" w:hAnsi="Times New Roman" w:cs="Times New Roman"/>
          <w:spacing w:val="-3"/>
          <w:u w:val="single"/>
        </w:rPr>
        <w:t>v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>J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rn</w:t>
      </w:r>
      <w:r>
        <w:rPr>
          <w:rFonts w:ascii="Times New Roman" w:hAnsi="Times New Roman" w:cs="Times New Roman"/>
          <w:spacing w:val="-2"/>
          <w:u w:val="single"/>
        </w:rPr>
        <w:t>al</w:t>
      </w:r>
      <w:r>
        <w:rPr>
          <w:rFonts w:ascii="Times New Roman" w:hAnsi="Times New Roman" w:cs="Times New Roman"/>
          <w:u w:val="single"/>
        </w:rPr>
        <w:t>: (n</w:t>
      </w:r>
      <w:r>
        <w:rPr>
          <w:rFonts w:ascii="Times New Roman" w:hAnsi="Times New Roman" w:cs="Times New Roman"/>
          <w:spacing w:val="-3"/>
          <w:u w:val="single"/>
        </w:rPr>
        <w:t>o</w:t>
      </w:r>
      <w:r>
        <w:rPr>
          <w:rFonts w:ascii="Times New Roman" w:hAnsi="Times New Roman" w:cs="Times New Roman"/>
          <w:spacing w:val="2"/>
          <w:u w:val="single"/>
        </w:rPr>
        <w:t>n</w:t>
      </w:r>
      <w:r>
        <w:rPr>
          <w:rFonts w:ascii="Times New Roman" w:hAnsi="Times New Roman" w:cs="Times New Roman"/>
          <w:spacing w:val="-2"/>
          <w:u w:val="single"/>
        </w:rPr>
        <w:t>-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raded pa</w:t>
      </w:r>
      <w:r>
        <w:rPr>
          <w:rFonts w:ascii="Times New Roman" w:hAnsi="Times New Roman" w:cs="Times New Roman"/>
          <w:spacing w:val="-2"/>
          <w:u w:val="single"/>
        </w:rPr>
        <w:t>p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1"/>
          <w:u w:val="single"/>
        </w:rPr>
        <w:t>r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spacing w:val="-3"/>
          <w:u w:val="single"/>
        </w:rPr>
        <w:t>h</w:t>
      </w:r>
      <w:r>
        <w:rPr>
          <w:rFonts w:ascii="Times New Roman" w:hAnsi="Times New Roman" w:cs="Times New Roman"/>
          <w:u w:val="single"/>
        </w:rPr>
        <w:t xml:space="preserve">is </w:t>
      </w:r>
      <w:r>
        <w:rPr>
          <w:rFonts w:ascii="Times New Roman" w:hAnsi="Times New Roman" w:cs="Times New Roman"/>
          <w:spacing w:val="-3"/>
          <w:u w:val="single"/>
        </w:rPr>
        <w:t>w</w:t>
      </w:r>
      <w:r>
        <w:rPr>
          <w:rFonts w:ascii="Times New Roman" w:hAnsi="Times New Roman" w:cs="Times New Roman"/>
          <w:u w:val="single"/>
        </w:rPr>
        <w:t>eek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the p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per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does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not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need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to f</w:t>
      </w:r>
      <w:r>
        <w:rPr>
          <w:rFonts w:ascii="Times New Roman" w:hAnsi="Times New Roman" w:cs="Times New Roman"/>
          <w:spacing w:val="-3"/>
          <w:u w:val="single"/>
        </w:rPr>
        <w:t>o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low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t</w:t>
      </w:r>
      <w:r>
        <w:rPr>
          <w:rFonts w:ascii="Times New Roman" w:hAnsi="Times New Roman" w:cs="Times New Roman"/>
          <w:spacing w:val="-3"/>
          <w:u w:val="single"/>
        </w:rPr>
        <w:t>h</w:t>
      </w:r>
      <w:r>
        <w:rPr>
          <w:rFonts w:ascii="Times New Roman" w:hAnsi="Times New Roman" w:cs="Times New Roman"/>
          <w:u w:val="single"/>
        </w:rPr>
        <w:t xml:space="preserve">e </w:t>
      </w:r>
      <w:r>
        <w:rPr>
          <w:rFonts w:ascii="Times New Roman" w:hAnsi="Times New Roman" w:cs="Times New Roman"/>
          <w:spacing w:val="1"/>
          <w:u w:val="single"/>
        </w:rPr>
        <w:t>r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>g</w:t>
      </w:r>
      <w:r>
        <w:rPr>
          <w:rFonts w:ascii="Times New Roman" w:hAnsi="Times New Roman" w:cs="Times New Roman"/>
          <w:u w:val="single"/>
        </w:rPr>
        <w:t>u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ar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uide</w:t>
      </w:r>
      <w:r>
        <w:rPr>
          <w:rFonts w:ascii="Times New Roman" w:hAnsi="Times New Roman" w:cs="Times New Roman"/>
          <w:spacing w:val="1"/>
          <w:u w:val="single"/>
        </w:rPr>
        <w:t>l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nes.</w:t>
      </w:r>
      <w:r>
        <w:rPr>
          <w:rFonts w:ascii="Times New Roman" w:hAnsi="Times New Roman" w:cs="Times New Roman"/>
          <w:spacing w:val="52"/>
          <w:u w:val="single"/>
        </w:rPr>
        <w:t xml:space="preserve"> </w:t>
      </w:r>
      <w:r>
        <w:rPr>
          <w:rFonts w:ascii="Times New Roman" w:hAnsi="Times New Roman" w:cs="Times New Roman"/>
        </w:rPr>
        <w:t>Wh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ons do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 ha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urs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? W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spe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 xml:space="preserve">ic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>wl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 and 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ls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hope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n? How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ki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 s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ape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 xml:space="preserve"> f</w:t>
      </w:r>
      <w:r>
        <w:rPr>
          <w:rFonts w:ascii="Times New Roman" w:hAnsi="Times New Roman" w:cs="Times New Roman"/>
        </w:rPr>
        <w:t>utu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n?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6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thick"/>
        </w:rPr>
        <w:t xml:space="preserve">Week </w:t>
      </w:r>
      <w:r>
        <w:rPr>
          <w:rFonts w:ascii="Times New Roman" w:hAnsi="Times New Roman" w:cs="Times New Roman"/>
          <w:b/>
          <w:bCs/>
          <w:spacing w:val="-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u w:val="thick"/>
        </w:rPr>
        <w:t>w</w:t>
      </w:r>
      <w:r>
        <w:rPr>
          <w:rFonts w:ascii="Times New Roman" w:hAnsi="Times New Roman" w:cs="Times New Roman"/>
          <w:b/>
          <w:bCs/>
          <w:u w:val="thick"/>
        </w:rPr>
        <w:t xml:space="preserve">o: </w:t>
      </w:r>
      <w:r>
        <w:rPr>
          <w:rFonts w:ascii="Times New Roman" w:hAnsi="Times New Roman" w:cs="Times New Roman"/>
          <w:b/>
          <w:bCs/>
          <w:spacing w:val="-4"/>
          <w:u w:val="thick"/>
        </w:rPr>
        <w:t>L</w:t>
      </w:r>
      <w:r>
        <w:rPr>
          <w:rFonts w:ascii="Times New Roman" w:hAnsi="Times New Roman" w:cs="Times New Roman"/>
          <w:b/>
          <w:bCs/>
          <w:u w:val="thick"/>
        </w:rPr>
        <w:t>ear</w:t>
      </w:r>
      <w:r>
        <w:rPr>
          <w:rFonts w:ascii="Times New Roman" w:hAnsi="Times New Roman" w:cs="Times New Roman"/>
          <w:b/>
          <w:bCs/>
          <w:spacing w:val="-3"/>
          <w:u w:val="thick"/>
        </w:rPr>
        <w:t>n</w:t>
      </w:r>
      <w:r>
        <w:rPr>
          <w:rFonts w:ascii="Times New Roman" w:hAnsi="Times New Roman" w:cs="Times New Roman"/>
          <w:b/>
          <w:bCs/>
          <w:u w:val="thick"/>
        </w:rPr>
        <w:t xml:space="preserve">ing </w:t>
      </w:r>
      <w:r>
        <w:rPr>
          <w:rFonts w:ascii="Times New Roman" w:hAnsi="Times New Roman" w:cs="Times New Roman"/>
          <w:b/>
          <w:bCs/>
          <w:spacing w:val="-2"/>
          <w:u w:val="thick"/>
        </w:rPr>
        <w:t>T</w:t>
      </w:r>
      <w:r>
        <w:rPr>
          <w:rFonts w:ascii="Times New Roman" w:hAnsi="Times New Roman" w:cs="Times New Roman"/>
          <w:b/>
          <w:bCs/>
          <w:u w:val="thick"/>
        </w:rPr>
        <w:t>e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>ms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  <w:u w:val="single"/>
        </w:rPr>
        <w:t>O</w:t>
      </w:r>
      <w:r>
        <w:rPr>
          <w:rFonts w:ascii="Times New Roman" w:hAnsi="Times New Roman" w:cs="Times New Roman"/>
          <w:i/>
          <w:iCs/>
          <w:u w:val="single"/>
        </w:rPr>
        <w:t>bje</w:t>
      </w:r>
      <w:r>
        <w:rPr>
          <w:rFonts w:ascii="Times New Roman" w:hAnsi="Times New Roman" w:cs="Times New Roman"/>
          <w:i/>
          <w:iCs/>
          <w:spacing w:val="-2"/>
          <w:u w:val="single"/>
        </w:rPr>
        <w:t>c</w:t>
      </w:r>
      <w:r>
        <w:rPr>
          <w:rFonts w:ascii="Times New Roman" w:hAnsi="Times New Roman" w:cs="Times New Roman"/>
          <w:i/>
          <w:iCs/>
          <w:u w:val="single"/>
        </w:rPr>
        <w:t>ti</w:t>
      </w:r>
      <w:r>
        <w:rPr>
          <w:rFonts w:ascii="Times New Roman" w:hAnsi="Times New Roman" w:cs="Times New Roman"/>
          <w:i/>
          <w:iCs/>
          <w:spacing w:val="-2"/>
          <w:u w:val="single"/>
        </w:rPr>
        <w:t>v</w:t>
      </w:r>
      <w:r>
        <w:rPr>
          <w:rFonts w:ascii="Times New Roman" w:hAnsi="Times New Roman" w:cs="Times New Roman"/>
          <w:i/>
          <w:iCs/>
          <w:u w:val="single"/>
        </w:rPr>
        <w:t>e</w:t>
      </w:r>
      <w:r>
        <w:rPr>
          <w:rFonts w:ascii="Times New Roman" w:hAnsi="Times New Roman" w:cs="Times New Roman"/>
          <w:i/>
          <w:iCs/>
          <w:spacing w:val="-2"/>
          <w:u w:val="single"/>
        </w:rPr>
        <w:t>s</w:t>
      </w:r>
      <w:r>
        <w:rPr>
          <w:rFonts w:ascii="Times New Roman" w:hAnsi="Times New Roman" w:cs="Times New Roman"/>
          <w:i/>
          <w:iCs/>
        </w:rPr>
        <w:t>: By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nd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 xml:space="preserve">is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 xml:space="preserve">ion </w:t>
      </w:r>
      <w:r>
        <w:rPr>
          <w:rFonts w:ascii="Times New Roman" w:hAnsi="Times New Roman" w:cs="Times New Roman"/>
          <w:i/>
          <w:iCs/>
          <w:spacing w:val="-2"/>
        </w:rPr>
        <w:t>y</w:t>
      </w:r>
      <w:r>
        <w:rPr>
          <w:rFonts w:ascii="Times New Roman" w:hAnsi="Times New Roman" w:cs="Times New Roman"/>
          <w:i/>
          <w:iCs/>
        </w:rPr>
        <w:t xml:space="preserve">ou 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be a</w:t>
      </w:r>
      <w:r>
        <w:rPr>
          <w:rFonts w:ascii="Times New Roman" w:hAnsi="Times New Roman" w:cs="Times New Roman"/>
          <w:i/>
          <w:iCs/>
          <w:spacing w:val="-2"/>
        </w:rPr>
        <w:t>b</w:t>
      </w:r>
      <w:r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  <w:i/>
          <w:iCs/>
          <w:spacing w:val="-2"/>
        </w:rPr>
        <w:t xml:space="preserve"> t</w:t>
      </w:r>
      <w:r>
        <w:rPr>
          <w:rFonts w:ascii="Times New Roman" w:hAnsi="Times New Roman" w:cs="Times New Roman"/>
          <w:i/>
          <w:iCs/>
        </w:rPr>
        <w:t>o: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05F45" w:rsidRDefault="00805F45" w:rsidP="00805F45">
      <w:pPr>
        <w:numPr>
          <w:ilvl w:val="1"/>
          <w:numId w:val="1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on a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re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earc</w:t>
      </w:r>
      <w:r>
        <w:rPr>
          <w:rFonts w:ascii="Times New Roman" w:hAnsi="Times New Roman" w:cs="Times New Roman"/>
          <w:i/>
          <w:iCs/>
          <w:spacing w:val="-1"/>
        </w:rPr>
        <w:t>h</w:t>
      </w:r>
      <w:r>
        <w:rPr>
          <w:rFonts w:ascii="Times New Roman" w:hAnsi="Times New Roman" w:cs="Times New Roman"/>
          <w:i/>
          <w:iCs/>
        </w:rPr>
        <w:t>-b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d ra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ion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for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co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lab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ra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g in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lea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ning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tea</w:t>
      </w:r>
      <w:r>
        <w:rPr>
          <w:rFonts w:ascii="Times New Roman" w:hAnsi="Times New Roman" w:cs="Times New Roman"/>
          <w:i/>
          <w:iCs/>
          <w:spacing w:val="-4"/>
        </w:rPr>
        <w:t>m</w:t>
      </w:r>
      <w:r>
        <w:rPr>
          <w:rFonts w:ascii="Times New Roman" w:hAnsi="Times New Roman" w:cs="Times New Roman"/>
          <w:i/>
          <w:iCs/>
        </w:rPr>
        <w:t>s.</w:t>
      </w:r>
    </w:p>
    <w:p w:rsidR="00805F45" w:rsidRDefault="00805F45" w:rsidP="00805F45">
      <w:pPr>
        <w:numPr>
          <w:ilvl w:val="1"/>
          <w:numId w:val="1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9" w:after="0" w:line="273" w:lineRule="auto"/>
        <w:ind w:left="1540" w:right="4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Ide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fy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</w:rPr>
        <w:t>b</w:t>
      </w:r>
      <w:r>
        <w:rPr>
          <w:rFonts w:ascii="Times New Roman" w:hAnsi="Times New Roman" w:cs="Times New Roman"/>
          <w:i/>
          <w:iCs/>
        </w:rPr>
        <w:t>en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 xml:space="preserve">ts 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bora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ive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ar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ing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teams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for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your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f, y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ur c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eag</w:t>
      </w:r>
      <w:r>
        <w:rPr>
          <w:rFonts w:ascii="Times New Roman" w:hAnsi="Times New Roman" w:cs="Times New Roman"/>
          <w:i/>
          <w:iCs/>
          <w:spacing w:val="-2"/>
        </w:rPr>
        <w:t>u</w:t>
      </w:r>
      <w:r>
        <w:rPr>
          <w:rFonts w:ascii="Times New Roman" w:hAnsi="Times New Roman" w:cs="Times New Roman"/>
          <w:i/>
          <w:iCs/>
        </w:rPr>
        <w:t>es,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and your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tu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</w:rPr>
        <w:t>en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eadin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spacing w:val="-2"/>
          <w:u w:val="single"/>
        </w:rPr>
        <w:t>s</w:t>
      </w:r>
      <w:r>
        <w:rPr>
          <w:rFonts w:ascii="Times New Roman" w:hAnsi="Times New Roman" w:cs="Times New Roman"/>
          <w:u w:val="single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numPr>
          <w:ilvl w:val="0"/>
          <w:numId w:val="12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of a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Lear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, pa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>7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 xml:space="preserve">11, </w:t>
      </w:r>
      <w:r>
        <w:rPr>
          <w:rFonts w:ascii="Times New Roman" w:hAnsi="Times New Roman" w:cs="Times New Roman"/>
          <w:i/>
          <w:iCs/>
        </w:rPr>
        <w:t>Team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to </w:t>
      </w:r>
      <w:r>
        <w:rPr>
          <w:rFonts w:ascii="Times New Roman" w:hAnsi="Times New Roman" w:cs="Times New Roman"/>
          <w:i/>
          <w:iCs/>
          <w:spacing w:val="-3"/>
        </w:rPr>
        <w:t>T</w:t>
      </w:r>
      <w:r>
        <w:rPr>
          <w:rFonts w:ascii="Times New Roman" w:hAnsi="Times New Roman" w:cs="Times New Roman"/>
          <w:i/>
          <w:iCs/>
        </w:rPr>
        <w:t>each</w:t>
      </w:r>
    </w:p>
    <w:p w:rsidR="00805F45" w:rsidRDefault="00805F45" w:rsidP="00805F45">
      <w:pPr>
        <w:numPr>
          <w:ilvl w:val="0"/>
          <w:numId w:val="12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oes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Res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?”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ol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3"/>
        </w:rPr>
        <w:t>.</w:t>
      </w: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Team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to Te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ch</w:t>
      </w:r>
    </w:p>
    <w:p w:rsidR="00805F45" w:rsidRDefault="00805F45" w:rsidP="00805F45">
      <w:pPr>
        <w:numPr>
          <w:ilvl w:val="0"/>
          <w:numId w:val="1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39" w:after="0" w:line="273" w:lineRule="auto"/>
        <w:ind w:left="360" w:right="4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18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20, </w:t>
      </w:r>
      <w:r>
        <w:rPr>
          <w:rFonts w:ascii="Times New Roman" w:hAnsi="Times New Roman" w:cs="Times New Roman"/>
          <w:i/>
          <w:iCs/>
          <w:sz w:val="24"/>
          <w:szCs w:val="24"/>
        </w:rPr>
        <w:t>Collaborative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hing in 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ondary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hool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Mur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wski.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D</w:t>
      </w:r>
      <w:r>
        <w:rPr>
          <w:rFonts w:ascii="Times New Roman" w:hAnsi="Times New Roman" w:cs="Times New Roman"/>
          <w:u w:val="single"/>
        </w:rPr>
        <w:t>isc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ss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on:</w:t>
      </w:r>
      <w:r>
        <w:rPr>
          <w:rFonts w:ascii="Times New Roman" w:hAnsi="Times New Roman" w:cs="Times New Roman"/>
          <w:spacing w:val="-1"/>
          <w:u w:val="single"/>
        </w:rPr>
        <w:t xml:space="preserve"> </w:t>
      </w:r>
      <w:r>
        <w:rPr>
          <w:rFonts w:ascii="Times New Roman" w:hAnsi="Times New Roman" w:cs="Times New Roman"/>
        </w:rPr>
        <w:t>Wh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 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? Wh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 xml:space="preserve">?  </w:t>
      </w: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i/>
          <w:iCs/>
          <w:spacing w:val="-3"/>
        </w:rPr>
        <w:t>T</w:t>
      </w:r>
      <w:r>
        <w:rPr>
          <w:rFonts w:ascii="Times New Roman" w:hAnsi="Times New Roman" w:cs="Times New Roman"/>
          <w:i/>
          <w:iCs/>
        </w:rPr>
        <w:t>eam to T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ach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8" w:after="0"/>
        <w:ind w:left="100" w:righ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Y</w:t>
      </w:r>
      <w:r>
        <w:rPr>
          <w:rFonts w:ascii="Times New Roman" w:hAnsi="Times New Roman" w:cs="Times New Roman"/>
          <w:i/>
          <w:iCs/>
        </w:rPr>
        <w:t>ou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and a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team </w:t>
      </w:r>
      <w:r>
        <w:rPr>
          <w:rFonts w:ascii="Times New Roman" w:hAnsi="Times New Roman" w:cs="Times New Roman"/>
          <w:i/>
          <w:iCs/>
          <w:spacing w:val="-4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eag</w:t>
      </w:r>
      <w:r>
        <w:rPr>
          <w:rFonts w:ascii="Times New Roman" w:hAnsi="Times New Roman" w:cs="Times New Roman"/>
          <w:i/>
          <w:iCs/>
          <w:spacing w:val="-2"/>
        </w:rPr>
        <w:t>u</w:t>
      </w:r>
      <w:r>
        <w:rPr>
          <w:rFonts w:ascii="Times New Roman" w:hAnsi="Times New Roman" w:cs="Times New Roman"/>
          <w:i/>
          <w:iCs/>
        </w:rPr>
        <w:t>es 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e h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lpi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g to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ign a</w:t>
      </w:r>
      <w:r>
        <w:rPr>
          <w:rFonts w:ascii="Times New Roman" w:hAnsi="Times New Roman" w:cs="Times New Roman"/>
          <w:i/>
          <w:iCs/>
          <w:spacing w:val="-3"/>
        </w:rPr>
        <w:t xml:space="preserve"> p</w:t>
      </w:r>
      <w:r>
        <w:rPr>
          <w:rFonts w:ascii="Times New Roman" w:hAnsi="Times New Roman" w:cs="Times New Roman"/>
          <w:i/>
          <w:iCs/>
        </w:rPr>
        <w:t>ro</w:t>
      </w:r>
      <w:r>
        <w:rPr>
          <w:rFonts w:ascii="Times New Roman" w:hAnsi="Times New Roman" w:cs="Times New Roman"/>
          <w:i/>
          <w:iCs/>
          <w:spacing w:val="1"/>
        </w:rPr>
        <w:t>f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ar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ing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ti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  <w:spacing w:val="-2"/>
        </w:rPr>
        <w:t>ti</w:t>
      </w:r>
      <w:r>
        <w:rPr>
          <w:rFonts w:ascii="Times New Roman" w:hAnsi="Times New Roman" w:cs="Times New Roman"/>
          <w:i/>
          <w:iCs/>
        </w:rPr>
        <w:t>ve f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 xml:space="preserve">r 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eac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ers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in </w:t>
      </w:r>
      <w:r>
        <w:rPr>
          <w:rFonts w:ascii="Times New Roman" w:hAnsi="Times New Roman" w:cs="Times New Roman"/>
          <w:i/>
          <w:iCs/>
          <w:spacing w:val="-2"/>
        </w:rPr>
        <w:t>y</w:t>
      </w:r>
      <w:r>
        <w:rPr>
          <w:rFonts w:ascii="Times New Roman" w:hAnsi="Times New Roman" w:cs="Times New Roman"/>
          <w:i/>
          <w:iCs/>
        </w:rPr>
        <w:t>our scho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l. The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pr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>nc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pal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has 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romis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d you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re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our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you n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ed 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enga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n e</w:t>
      </w:r>
      <w:r>
        <w:rPr>
          <w:rFonts w:ascii="Times New Roman" w:hAnsi="Times New Roman" w:cs="Times New Roman"/>
          <w:i/>
          <w:iCs/>
          <w:spacing w:val="-2"/>
        </w:rPr>
        <w:t>f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-2"/>
        </w:rPr>
        <w:t>ec</w:t>
      </w:r>
      <w:r>
        <w:rPr>
          <w:rFonts w:ascii="Times New Roman" w:hAnsi="Times New Roman" w:cs="Times New Roman"/>
          <w:i/>
          <w:iCs/>
        </w:rPr>
        <w:t>ti</w:t>
      </w:r>
      <w:r>
        <w:rPr>
          <w:rFonts w:ascii="Times New Roman" w:hAnsi="Times New Roman" w:cs="Times New Roman"/>
          <w:i/>
          <w:iCs/>
          <w:spacing w:val="-2"/>
        </w:rPr>
        <w:t>v</w:t>
      </w:r>
      <w:r>
        <w:rPr>
          <w:rFonts w:ascii="Times New Roman" w:hAnsi="Times New Roman" w:cs="Times New Roman"/>
          <w:i/>
          <w:iCs/>
        </w:rPr>
        <w:t>e pr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ss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onal lear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ing.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</w:rPr>
        <w:t>Be</w:t>
      </w:r>
      <w:r>
        <w:rPr>
          <w:rFonts w:ascii="Times New Roman" w:hAnsi="Times New Roman" w:cs="Times New Roman"/>
          <w:i/>
          <w:iCs/>
          <w:spacing w:val="-3"/>
        </w:rPr>
        <w:t>g</w:t>
      </w:r>
      <w:r>
        <w:rPr>
          <w:rFonts w:ascii="Times New Roman" w:hAnsi="Times New Roman" w:cs="Times New Roman"/>
          <w:i/>
          <w:iCs/>
        </w:rPr>
        <w:t>in by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con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llo</w:t>
      </w:r>
      <w:r>
        <w:rPr>
          <w:rFonts w:ascii="Times New Roman" w:hAnsi="Times New Roman" w:cs="Times New Roman"/>
          <w:i/>
          <w:iCs/>
          <w:spacing w:val="-4"/>
        </w:rPr>
        <w:t>w</w:t>
      </w:r>
      <w:r>
        <w:rPr>
          <w:rFonts w:ascii="Times New Roman" w:hAnsi="Times New Roman" w:cs="Times New Roman"/>
          <w:i/>
          <w:iCs/>
        </w:rPr>
        <w:t>ing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thr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q</w:t>
      </w:r>
      <w:r>
        <w:rPr>
          <w:rFonts w:ascii="Times New Roman" w:hAnsi="Times New Roman" w:cs="Times New Roman"/>
          <w:i/>
          <w:iCs/>
          <w:spacing w:val="-3"/>
        </w:rPr>
        <w:t>u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ions.</w:t>
      </w:r>
      <w:r>
        <w:rPr>
          <w:rFonts w:ascii="Times New Roman" w:hAnsi="Times New Roman" w:cs="Times New Roman"/>
          <w:i/>
          <w:iCs/>
          <w:spacing w:val="53"/>
        </w:rPr>
        <w:t xml:space="preserve"> </w:t>
      </w:r>
      <w:r>
        <w:rPr>
          <w:rFonts w:ascii="Times New Roman" w:hAnsi="Times New Roman" w:cs="Times New Roman"/>
          <w:i/>
          <w:iCs/>
        </w:rPr>
        <w:t>Ans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r 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e qu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 xml:space="preserve">ns 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2"/>
        </w:rPr>
        <w:t>v</w:t>
      </w:r>
      <w:r>
        <w:rPr>
          <w:rFonts w:ascii="Times New Roman" w:hAnsi="Times New Roman" w:cs="Times New Roman"/>
          <w:i/>
          <w:iCs/>
        </w:rPr>
        <w:t>idu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e disc</w:t>
      </w:r>
      <w:r>
        <w:rPr>
          <w:rFonts w:ascii="Times New Roman" w:hAnsi="Times New Roman" w:cs="Times New Roman"/>
          <w:i/>
          <w:iCs/>
          <w:spacing w:val="-3"/>
        </w:rPr>
        <w:t>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forum.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Y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u sho</w:t>
      </w:r>
      <w:r>
        <w:rPr>
          <w:rFonts w:ascii="Times New Roman" w:hAnsi="Times New Roman" w:cs="Times New Roman"/>
          <w:i/>
          <w:iCs/>
          <w:spacing w:val="-2"/>
        </w:rPr>
        <w:t>u</w:t>
      </w:r>
      <w:r>
        <w:rPr>
          <w:rFonts w:ascii="Times New Roman" w:hAnsi="Times New Roman" w:cs="Times New Roman"/>
          <w:i/>
          <w:iCs/>
        </w:rPr>
        <w:t>ld po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y</w:t>
      </w:r>
      <w:r>
        <w:rPr>
          <w:rFonts w:ascii="Times New Roman" w:hAnsi="Times New Roman" w:cs="Times New Roman"/>
          <w:i/>
          <w:iCs/>
        </w:rPr>
        <w:t>our a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swe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s w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thin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3 days.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</w:rPr>
        <w:t>Pl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ase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res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 xml:space="preserve">ond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your 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leag</w:t>
      </w:r>
      <w:r>
        <w:rPr>
          <w:rFonts w:ascii="Times New Roman" w:hAnsi="Times New Roman" w:cs="Times New Roman"/>
          <w:i/>
          <w:iCs/>
          <w:spacing w:val="-2"/>
        </w:rPr>
        <w:t>u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the fo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lo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g 4 d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 xml:space="preserve">ys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e s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numPr>
          <w:ilvl w:val="0"/>
          <w:numId w:val="14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tco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es sho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ld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esu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rom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e?</w:t>
      </w:r>
    </w:p>
    <w:p w:rsidR="00805F45" w:rsidRDefault="00805F45" w:rsidP="00805F45">
      <w:pPr>
        <w:numPr>
          <w:ilvl w:val="0"/>
          <w:numId w:val="14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s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q</w:t>
      </w:r>
      <w:r>
        <w:rPr>
          <w:rFonts w:ascii="Times New Roman" w:hAnsi="Times New Roman" w:cs="Times New Roman"/>
        </w:rPr>
        <w:t>ua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ity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shou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d 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lud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 xml:space="preserve"> 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e?</w:t>
      </w:r>
    </w:p>
    <w:p w:rsidR="00805F45" w:rsidRDefault="00805F45" w:rsidP="00805F45">
      <w:pPr>
        <w:numPr>
          <w:ilvl w:val="0"/>
          <w:numId w:val="14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ppo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ts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eed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 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>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?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spacing w:val="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d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1</w:t>
      </w:r>
      <w:r>
        <w:rPr>
          <w:rFonts w:ascii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20, </w:t>
      </w:r>
      <w:r>
        <w:rPr>
          <w:rFonts w:ascii="Times New Roman" w:hAnsi="Times New Roman" w:cs="Times New Roman"/>
          <w:i/>
          <w:iCs/>
          <w:sz w:val="24"/>
          <w:szCs w:val="24"/>
        </w:rPr>
        <w:t>Collaborative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hing in 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z w:val="24"/>
          <w:szCs w:val="24"/>
        </w:rPr>
        <w:t>ondary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</w:rPr>
        <w:t>ool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Mur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wski. How is suppo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 cu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 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hool?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is wo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king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wh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no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*Wee</w:t>
      </w:r>
      <w:r>
        <w:rPr>
          <w:rFonts w:ascii="Times New Roman" w:hAnsi="Times New Roman" w:cs="Times New Roman"/>
          <w:spacing w:val="-2"/>
          <w:u w:val="single"/>
        </w:rPr>
        <w:t>k</w:t>
      </w:r>
      <w:r>
        <w:rPr>
          <w:rFonts w:ascii="Times New Roman" w:hAnsi="Times New Roman" w:cs="Times New Roman"/>
          <w:u w:val="single"/>
        </w:rPr>
        <w:t>ly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1"/>
          <w:u w:val="single"/>
        </w:rPr>
        <w:t>f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>ti</w:t>
      </w:r>
      <w:r>
        <w:rPr>
          <w:rFonts w:ascii="Times New Roman" w:hAnsi="Times New Roman" w:cs="Times New Roman"/>
          <w:spacing w:val="-3"/>
          <w:u w:val="single"/>
        </w:rPr>
        <w:t>v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>J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rn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l</w:t>
      </w:r>
      <w:r>
        <w:rPr>
          <w:rFonts w:ascii="Times New Roman" w:hAnsi="Times New Roman" w:cs="Times New Roman"/>
          <w:spacing w:val="-2"/>
          <w:u w:val="single"/>
        </w:rPr>
        <w:t xml:space="preserve"> 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ent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u w:val="single"/>
        </w:rPr>
        <w:t>(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>h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s w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 xml:space="preserve">ll </w:t>
      </w:r>
      <w:r>
        <w:rPr>
          <w:rFonts w:ascii="Times New Roman" w:hAnsi="Times New Roman" w:cs="Times New Roman"/>
          <w:spacing w:val="-3"/>
          <w:u w:val="single"/>
        </w:rPr>
        <w:t>b</w:t>
      </w:r>
      <w:r>
        <w:rPr>
          <w:rFonts w:ascii="Times New Roman" w:hAnsi="Times New Roman" w:cs="Times New Roman"/>
          <w:u w:val="single"/>
        </w:rPr>
        <w:t>e a</w:t>
      </w:r>
      <w:r>
        <w:rPr>
          <w:rFonts w:ascii="Times New Roman" w:hAnsi="Times New Roman" w:cs="Times New Roman"/>
          <w:spacing w:val="-2"/>
          <w:u w:val="single"/>
        </w:rPr>
        <w:t xml:space="preserve"> w</w:t>
      </w:r>
      <w:r>
        <w:rPr>
          <w:rFonts w:ascii="Times New Roman" w:hAnsi="Times New Roman" w:cs="Times New Roman"/>
          <w:u w:val="single"/>
        </w:rPr>
        <w:t>ee</w:t>
      </w:r>
      <w:r>
        <w:rPr>
          <w:rFonts w:ascii="Times New Roman" w:hAnsi="Times New Roman" w:cs="Times New Roman"/>
          <w:spacing w:val="-3"/>
          <w:u w:val="single"/>
        </w:rPr>
        <w:t>k</w:t>
      </w:r>
      <w:r>
        <w:rPr>
          <w:rFonts w:ascii="Times New Roman" w:hAnsi="Times New Roman" w:cs="Times New Roman"/>
          <w:u w:val="single"/>
        </w:rPr>
        <w:t>ly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ass</w:t>
      </w:r>
      <w:r>
        <w:rPr>
          <w:rFonts w:ascii="Times New Roman" w:hAnsi="Times New Roman" w:cs="Times New Roman"/>
          <w:spacing w:val="1"/>
          <w:u w:val="single"/>
        </w:rPr>
        <w:t>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>. Ple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re</w:t>
      </w:r>
      <w:r>
        <w:rPr>
          <w:rFonts w:ascii="Times New Roman" w:hAnsi="Times New Roman" w:cs="Times New Roman"/>
          <w:spacing w:val="-2"/>
          <w:u w:val="single"/>
        </w:rPr>
        <w:t>f</w:t>
      </w:r>
      <w:r>
        <w:rPr>
          <w:rFonts w:ascii="Times New Roman" w:hAnsi="Times New Roman" w:cs="Times New Roman"/>
          <w:u w:val="single"/>
        </w:rPr>
        <w:t>er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to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the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fo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lo</w:t>
      </w:r>
      <w:r>
        <w:rPr>
          <w:rFonts w:ascii="Times New Roman" w:hAnsi="Times New Roman" w:cs="Times New Roman"/>
          <w:spacing w:val="-2"/>
          <w:u w:val="single"/>
        </w:rPr>
        <w:t>w</w:t>
      </w:r>
      <w:r>
        <w:rPr>
          <w:rFonts w:ascii="Times New Roman" w:hAnsi="Times New Roman" w:cs="Times New Roman"/>
          <w:u w:val="single"/>
        </w:rPr>
        <w:t>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c</w:t>
      </w:r>
      <w:r>
        <w:rPr>
          <w:rFonts w:ascii="Times New Roman" w:hAnsi="Times New Roman" w:cs="Times New Roman"/>
          <w:spacing w:val="1"/>
          <w:u w:val="single"/>
        </w:rPr>
        <w:t>r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t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ria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ea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 xml:space="preserve">h </w:t>
      </w:r>
      <w:r>
        <w:rPr>
          <w:rFonts w:ascii="Times New Roman" w:hAnsi="Times New Roman" w:cs="Times New Roman"/>
          <w:spacing w:val="-2"/>
          <w:u w:val="single"/>
        </w:rPr>
        <w:t>w</w:t>
      </w:r>
      <w:r>
        <w:rPr>
          <w:rFonts w:ascii="Times New Roman" w:hAnsi="Times New Roman" w:cs="Times New Roman"/>
          <w:u w:val="single"/>
        </w:rPr>
        <w:t>ee</w:t>
      </w:r>
      <w:r>
        <w:rPr>
          <w:rFonts w:ascii="Times New Roman" w:hAnsi="Times New Roman" w:cs="Times New Roman"/>
          <w:spacing w:val="-3"/>
          <w:u w:val="single"/>
        </w:rPr>
        <w:t>k</w:t>
      </w:r>
      <w:r>
        <w:rPr>
          <w:rFonts w:ascii="Times New Roman" w:hAnsi="Times New Roman" w:cs="Times New Roman"/>
          <w:u w:val="single"/>
        </w:rPr>
        <w:t>.)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73" w:lineRule="auto"/>
        <w:ind w:left="100"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pose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jo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ide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 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oppo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nity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e, and 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nthe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l for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ach </w:t>
      </w:r>
      <w:r>
        <w:rPr>
          <w:rFonts w:ascii="Times New Roman" w:hAnsi="Times New Roman" w:cs="Times New Roman"/>
          <w:spacing w:val="-2"/>
        </w:rPr>
        <w:t>we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. Sec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 xml:space="preserve">o and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e sh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uld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e up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b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lk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esp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nse.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espon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hou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d be app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x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one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th.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Sec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 xml:space="preserve">ion </w:t>
      </w:r>
      <w:r>
        <w:rPr>
          <w:rFonts w:ascii="Times New Roman" w:hAnsi="Times New Roman" w:cs="Times New Roman"/>
          <w:b/>
          <w:bCs/>
          <w:spacing w:val="-3"/>
        </w:rPr>
        <w:t>1</w:t>
      </w:r>
      <w:r>
        <w:rPr>
          <w:rFonts w:ascii="Times New Roman" w:hAnsi="Times New Roman" w:cs="Times New Roman"/>
          <w:b/>
          <w:bCs/>
        </w:rPr>
        <w:t>: S</w:t>
      </w:r>
      <w:r>
        <w:rPr>
          <w:rFonts w:ascii="Times New Roman" w:hAnsi="Times New Roman" w:cs="Times New Roman"/>
          <w:b/>
          <w:bCs/>
          <w:spacing w:val="-1"/>
        </w:rPr>
        <w:t>u</w:t>
      </w:r>
      <w:r>
        <w:rPr>
          <w:rFonts w:ascii="Times New Roman" w:hAnsi="Times New Roman" w:cs="Times New Roman"/>
          <w:b/>
          <w:bCs/>
          <w:spacing w:val="-2"/>
        </w:rPr>
        <w:t>m</w:t>
      </w:r>
      <w:r>
        <w:rPr>
          <w:rFonts w:ascii="Times New Roman" w:hAnsi="Times New Roman" w:cs="Times New Roman"/>
          <w:b/>
          <w:bCs/>
        </w:rPr>
        <w:t>ma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y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73" w:lineRule="auto"/>
        <w:ind w:left="100" w:right="1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sho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 xml:space="preserve">ld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uc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es from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s, no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es,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s. Your su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shou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d be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le</w:t>
      </w:r>
      <w:r>
        <w:rPr>
          <w:rFonts w:ascii="Times New Roman" w:hAnsi="Times New Roman" w:cs="Times New Roman"/>
        </w:rPr>
        <w:t>d enou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h 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lude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ant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ts, b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il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ts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inutiae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ith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ut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4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ader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re.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Sec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 xml:space="preserve">ion </w:t>
      </w:r>
      <w:r>
        <w:rPr>
          <w:rFonts w:ascii="Times New Roman" w:hAnsi="Times New Roman" w:cs="Times New Roman"/>
          <w:b/>
          <w:bCs/>
          <w:spacing w:val="-3"/>
        </w:rPr>
        <w:t>2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ea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</w:rPr>
        <w:t>tion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/>
        <w:ind w:left="100" w:right="2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is wh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 can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cl</w:t>
      </w:r>
      <w:r>
        <w:rPr>
          <w:rFonts w:ascii="Times New Roman" w:hAnsi="Times New Roman" w:cs="Times New Roman"/>
        </w:rPr>
        <w:t xml:space="preserve">ude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our 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ions,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opi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ons, co</w:t>
      </w:r>
      <w:r>
        <w:rPr>
          <w:rFonts w:ascii="Times New Roman" w:hAnsi="Times New Roman" w:cs="Times New Roman"/>
          <w:spacing w:val="-4"/>
        </w:rPr>
        <w:t>mm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s, 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s. S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 ori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ser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ul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rou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hout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he c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 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ect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back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his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 xml:space="preserve">ish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05F45" w:rsidRDefault="00805F45" w:rsidP="00805F45">
      <w:pPr>
        <w:numPr>
          <w:ilvl w:val="1"/>
          <w:numId w:val="1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ore deep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ues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sed by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numPr>
          <w:ilvl w:val="1"/>
          <w:numId w:val="1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te a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  <w:spacing w:val="-2"/>
        </w:rPr>
        <w:t>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ues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ised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 a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hor.</w:t>
      </w:r>
    </w:p>
    <w:p w:rsidR="00805F45" w:rsidRDefault="00805F45" w:rsidP="00805F45">
      <w:pPr>
        <w:numPr>
          <w:ilvl w:val="1"/>
          <w:numId w:val="1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ude que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ns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hat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ose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hile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Sec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 xml:space="preserve">ion </w:t>
      </w:r>
      <w:r>
        <w:rPr>
          <w:rFonts w:ascii="Times New Roman" w:hAnsi="Times New Roman" w:cs="Times New Roman"/>
          <w:b/>
          <w:bCs/>
          <w:spacing w:val="-3"/>
        </w:rPr>
        <w:t>3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-1"/>
        </w:rPr>
        <w:t>p</w:t>
      </w:r>
      <w:r>
        <w:rPr>
          <w:rFonts w:ascii="Times New Roman" w:hAnsi="Times New Roman" w:cs="Times New Roman"/>
          <w:b/>
          <w:bCs/>
          <w:spacing w:val="-2"/>
        </w:rPr>
        <w:t>l</w:t>
      </w:r>
      <w:r>
        <w:rPr>
          <w:rFonts w:ascii="Times New Roman" w:hAnsi="Times New Roman" w:cs="Times New Roman"/>
          <w:b/>
          <w:bCs/>
        </w:rPr>
        <w:t>ica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ion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esc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ibe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-2"/>
        </w:rPr>
        <w:t>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to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thick"/>
        </w:rPr>
        <w:t xml:space="preserve">Week </w:t>
      </w:r>
      <w:r>
        <w:rPr>
          <w:rFonts w:ascii="Times New Roman" w:hAnsi="Times New Roman" w:cs="Times New Roman"/>
          <w:b/>
          <w:bCs/>
          <w:spacing w:val="-2"/>
          <w:u w:val="thick"/>
        </w:rPr>
        <w:t>T</w:t>
      </w:r>
      <w:r>
        <w:rPr>
          <w:rFonts w:ascii="Times New Roman" w:hAnsi="Times New Roman" w:cs="Times New Roman"/>
          <w:b/>
          <w:bCs/>
          <w:u w:val="thick"/>
        </w:rPr>
        <w:t>h</w:t>
      </w:r>
      <w:r>
        <w:rPr>
          <w:rFonts w:ascii="Times New Roman" w:hAnsi="Times New Roman" w:cs="Times New Roman"/>
          <w:b/>
          <w:bCs/>
          <w:spacing w:val="-3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 xml:space="preserve">ee: </w:t>
      </w:r>
      <w:r>
        <w:rPr>
          <w:rFonts w:ascii="Times New Roman" w:hAnsi="Times New Roman" w:cs="Times New Roman"/>
          <w:b/>
          <w:bCs/>
          <w:spacing w:val="-4"/>
          <w:u w:val="thick"/>
        </w:rPr>
        <w:t>L</w:t>
      </w:r>
      <w:r>
        <w:rPr>
          <w:rFonts w:ascii="Times New Roman" w:hAnsi="Times New Roman" w:cs="Times New Roman"/>
          <w:b/>
          <w:bCs/>
          <w:u w:val="thick"/>
        </w:rPr>
        <w:t>ear</w:t>
      </w:r>
      <w:r>
        <w:rPr>
          <w:rFonts w:ascii="Times New Roman" w:hAnsi="Times New Roman" w:cs="Times New Roman"/>
          <w:b/>
          <w:bCs/>
          <w:spacing w:val="-3"/>
          <w:u w:val="thick"/>
        </w:rPr>
        <w:t>n</w:t>
      </w:r>
      <w:r>
        <w:rPr>
          <w:rFonts w:ascii="Times New Roman" w:hAnsi="Times New Roman" w:cs="Times New Roman"/>
          <w:b/>
          <w:bCs/>
          <w:u w:val="thick"/>
        </w:rPr>
        <w:t xml:space="preserve">ing </w:t>
      </w:r>
      <w:r>
        <w:rPr>
          <w:rFonts w:ascii="Times New Roman" w:hAnsi="Times New Roman" w:cs="Times New Roman"/>
          <w:b/>
          <w:bCs/>
          <w:spacing w:val="-2"/>
          <w:u w:val="thick"/>
        </w:rPr>
        <w:t>Te</w:t>
      </w:r>
      <w:r>
        <w:rPr>
          <w:rFonts w:ascii="Times New Roman" w:hAnsi="Times New Roman" w:cs="Times New Roman"/>
          <w:b/>
          <w:bCs/>
          <w:u w:val="thick"/>
        </w:rPr>
        <w:t>ams,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u w:val="thick"/>
        </w:rPr>
        <w:t>P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>rt</w:t>
      </w:r>
      <w:r>
        <w:rPr>
          <w:rFonts w:ascii="Times New Roman" w:hAnsi="Times New Roman" w:cs="Times New Roman"/>
          <w:b/>
          <w:bCs/>
          <w:spacing w:val="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u w:val="thick"/>
        </w:rPr>
        <w:t>T</w:t>
      </w:r>
      <w:r>
        <w:rPr>
          <w:rFonts w:ascii="Times New Roman" w:hAnsi="Times New Roman" w:cs="Times New Roman"/>
          <w:b/>
          <w:bCs/>
          <w:spacing w:val="1"/>
          <w:u w:val="thick"/>
        </w:rPr>
        <w:t>w</w:t>
      </w:r>
      <w:r>
        <w:rPr>
          <w:rFonts w:ascii="Times New Roman" w:hAnsi="Times New Roman" w:cs="Times New Roman"/>
          <w:b/>
          <w:bCs/>
          <w:u w:val="thick"/>
        </w:rPr>
        <w:t>o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  <w:u w:val="single"/>
        </w:rPr>
        <w:t>O</w:t>
      </w:r>
      <w:r>
        <w:rPr>
          <w:rFonts w:ascii="Times New Roman" w:hAnsi="Times New Roman" w:cs="Times New Roman"/>
          <w:i/>
          <w:iCs/>
          <w:u w:val="single"/>
        </w:rPr>
        <w:t>bje</w:t>
      </w:r>
      <w:r>
        <w:rPr>
          <w:rFonts w:ascii="Times New Roman" w:hAnsi="Times New Roman" w:cs="Times New Roman"/>
          <w:i/>
          <w:iCs/>
          <w:spacing w:val="-2"/>
          <w:u w:val="single"/>
        </w:rPr>
        <w:t>c</w:t>
      </w:r>
      <w:r>
        <w:rPr>
          <w:rFonts w:ascii="Times New Roman" w:hAnsi="Times New Roman" w:cs="Times New Roman"/>
          <w:i/>
          <w:iCs/>
          <w:u w:val="single"/>
        </w:rPr>
        <w:t>ti</w:t>
      </w:r>
      <w:r>
        <w:rPr>
          <w:rFonts w:ascii="Times New Roman" w:hAnsi="Times New Roman" w:cs="Times New Roman"/>
          <w:i/>
          <w:iCs/>
          <w:spacing w:val="-2"/>
          <w:u w:val="single"/>
        </w:rPr>
        <w:t>v</w:t>
      </w:r>
      <w:r>
        <w:rPr>
          <w:rFonts w:ascii="Times New Roman" w:hAnsi="Times New Roman" w:cs="Times New Roman"/>
          <w:i/>
          <w:iCs/>
          <w:u w:val="single"/>
        </w:rPr>
        <w:t>e</w:t>
      </w:r>
      <w:r>
        <w:rPr>
          <w:rFonts w:ascii="Times New Roman" w:hAnsi="Times New Roman" w:cs="Times New Roman"/>
          <w:i/>
          <w:iCs/>
          <w:spacing w:val="-2"/>
          <w:u w:val="single"/>
        </w:rPr>
        <w:t>s</w:t>
      </w:r>
      <w:r>
        <w:rPr>
          <w:rFonts w:ascii="Times New Roman" w:hAnsi="Times New Roman" w:cs="Times New Roman"/>
          <w:i/>
          <w:iCs/>
          <w:u w:val="single"/>
        </w:rPr>
        <w:t>:</w:t>
      </w:r>
      <w:r>
        <w:rPr>
          <w:rFonts w:ascii="Times New Roman" w:hAnsi="Times New Roman" w:cs="Times New Roman"/>
          <w:i/>
          <w:iCs/>
          <w:spacing w:val="1"/>
          <w:u w:val="single"/>
        </w:rPr>
        <w:t xml:space="preserve"> </w:t>
      </w:r>
      <w:r>
        <w:rPr>
          <w:rFonts w:ascii="Times New Roman" w:hAnsi="Times New Roman" w:cs="Times New Roman"/>
          <w:i/>
          <w:iCs/>
        </w:rPr>
        <w:t>By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nd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 xml:space="preserve">is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ion,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you w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be a</w:t>
      </w:r>
      <w:r>
        <w:rPr>
          <w:rFonts w:ascii="Times New Roman" w:hAnsi="Times New Roman" w:cs="Times New Roman"/>
          <w:i/>
          <w:iCs/>
          <w:spacing w:val="-2"/>
        </w:rPr>
        <w:t>b</w:t>
      </w:r>
      <w:r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to:</w:t>
      </w:r>
    </w:p>
    <w:p w:rsidR="00805F45" w:rsidRDefault="00805F45" w:rsidP="00805F45">
      <w:pPr>
        <w:numPr>
          <w:ilvl w:val="1"/>
          <w:numId w:val="1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</w:rPr>
        <w:t>lar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>fy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ff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re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ce b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en 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ar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ing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team 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ngs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and ot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er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typ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am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me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ngs.</w:t>
      </w:r>
    </w:p>
    <w:p w:rsidR="00805F45" w:rsidRDefault="00805F45" w:rsidP="00805F45">
      <w:pPr>
        <w:numPr>
          <w:ilvl w:val="1"/>
          <w:numId w:val="1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U</w:t>
      </w:r>
      <w:r>
        <w:rPr>
          <w:rFonts w:ascii="Times New Roman" w:hAnsi="Times New Roman" w:cs="Times New Roman"/>
          <w:i/>
          <w:iCs/>
        </w:rPr>
        <w:t>nder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tand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ro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ar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ing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team p</w:t>
      </w:r>
      <w:r>
        <w:rPr>
          <w:rFonts w:ascii="Times New Roman" w:hAnsi="Times New Roman" w:cs="Times New Roman"/>
          <w:i/>
          <w:iCs/>
          <w:spacing w:val="-3"/>
        </w:rPr>
        <w:t>r</w:t>
      </w:r>
      <w:r>
        <w:rPr>
          <w:rFonts w:ascii="Times New Roman" w:hAnsi="Times New Roman" w:cs="Times New Roman"/>
          <w:i/>
          <w:iCs/>
        </w:rPr>
        <w:t>oc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ss.</w:t>
      </w:r>
    </w:p>
    <w:p w:rsidR="00805F45" w:rsidRDefault="00805F45" w:rsidP="00805F45">
      <w:pPr>
        <w:numPr>
          <w:ilvl w:val="1"/>
          <w:numId w:val="1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9" w:after="0" w:line="273" w:lineRule="auto"/>
        <w:ind w:left="1540" w:right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Ref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on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pe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2"/>
        </w:rPr>
        <w:t>f</w:t>
      </w:r>
      <w:r>
        <w:rPr>
          <w:rFonts w:ascii="Times New Roman" w:hAnsi="Times New Roman" w:cs="Times New Roman"/>
          <w:i/>
          <w:iCs/>
        </w:rPr>
        <w:t xml:space="preserve">ic 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ee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-2"/>
        </w:rPr>
        <w:t>y</w:t>
      </w:r>
      <w:r>
        <w:rPr>
          <w:rFonts w:ascii="Times New Roman" w:hAnsi="Times New Roman" w:cs="Times New Roman"/>
          <w:i/>
          <w:iCs/>
        </w:rPr>
        <w:t>our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scho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and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how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p</w:t>
      </w:r>
      <w:r>
        <w:rPr>
          <w:rFonts w:ascii="Times New Roman" w:hAnsi="Times New Roman" w:cs="Times New Roman"/>
          <w:i/>
          <w:iCs/>
        </w:rPr>
        <w:t>ro</w:t>
      </w:r>
      <w:r>
        <w:rPr>
          <w:rFonts w:ascii="Times New Roman" w:hAnsi="Times New Roman" w:cs="Times New Roman"/>
          <w:i/>
          <w:iCs/>
          <w:spacing w:val="1"/>
        </w:rPr>
        <w:t>f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ar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ing 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mm</w:t>
      </w:r>
      <w:r>
        <w:rPr>
          <w:rFonts w:ascii="Times New Roman" w:hAnsi="Times New Roman" w:cs="Times New Roman"/>
          <w:i/>
          <w:iCs/>
        </w:rPr>
        <w:t>uni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s cou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he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 xml:space="preserve">p 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 xml:space="preserve">ose 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ee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</w:rPr>
        <w:t>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*War</w:t>
      </w:r>
      <w:r>
        <w:rPr>
          <w:rFonts w:ascii="Times New Roman" w:hAnsi="Times New Roman" w:cs="Times New Roman"/>
          <w:spacing w:val="-4"/>
          <w:u w:val="single"/>
        </w:rPr>
        <w:t>m-</w:t>
      </w:r>
      <w:r>
        <w:rPr>
          <w:rFonts w:ascii="Times New Roman" w:hAnsi="Times New Roman" w:cs="Times New Roman"/>
          <w:u w:val="single"/>
        </w:rPr>
        <w:t>up: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we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 us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un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chan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a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roup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the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fort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our 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n ho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es.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ur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oal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webi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 s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ed 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bined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 and e</w:t>
      </w:r>
      <w:r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 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 xml:space="preserve">ic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 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rning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s. 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 ch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s/</w:t>
      </w:r>
      <w:r>
        <w:rPr>
          <w:rFonts w:ascii="Times New Roman" w:hAnsi="Times New Roman" w:cs="Times New Roman"/>
        </w:rPr>
        <w:t>is 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ools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 s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as.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our 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spo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ity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ne 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d/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 one co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273" w:lineRule="auto"/>
        <w:ind w:left="100" w:right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Plea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 so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be 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epa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  ask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2"/>
        </w:rPr>
        <w:t>sc</w:t>
      </w:r>
      <w:r>
        <w:rPr>
          <w:rFonts w:ascii="Times New Roman" w:hAnsi="Times New Roman" w:cs="Times New Roman"/>
        </w:rPr>
        <w:t>uss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 qu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ions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 xml:space="preserve">ith </w:t>
      </w:r>
      <w:r>
        <w:rPr>
          <w:rFonts w:ascii="Times New Roman" w:hAnsi="Times New Roman" w:cs="Times New Roman"/>
          <w:spacing w:val="-3"/>
        </w:rPr>
        <w:t>yo</w:t>
      </w:r>
      <w:r>
        <w:rPr>
          <w:rFonts w:ascii="Times New Roman" w:hAnsi="Times New Roman" w:cs="Times New Roman"/>
        </w:rPr>
        <w:t>ur 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ues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eb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r. 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 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our p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 ha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a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ucc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ful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we</w:t>
      </w:r>
      <w:r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  <w:spacing w:val="-2"/>
        </w:rPr>
        <w:t>’l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2"/>
        </w:rPr>
        <w:t>il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 con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eadin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spacing w:val="-2"/>
          <w:u w:val="single"/>
        </w:rPr>
        <w:t>s</w:t>
      </w:r>
      <w:r>
        <w:rPr>
          <w:rFonts w:ascii="Times New Roman" w:hAnsi="Times New Roman" w:cs="Times New Roman"/>
          <w:u w:val="single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numPr>
          <w:ilvl w:val="0"/>
          <w:numId w:val="15"/>
        </w:numPr>
        <w:tabs>
          <w:tab w:val="left" w:pos="1138"/>
        </w:tabs>
        <w:kinsoku w:val="0"/>
        <w:overflowPunct w:val="0"/>
        <w:autoSpaceDE w:val="0"/>
        <w:autoSpaceDN w:val="0"/>
        <w:adjustRightInd w:val="0"/>
        <w:spacing w:before="32" w:after="0" w:line="273" w:lineRule="auto"/>
        <w:ind w:right="2035" w:firstLine="7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 2, </w:t>
      </w:r>
      <w:r>
        <w:rPr>
          <w:rFonts w:ascii="Times New Roman" w:hAnsi="Times New Roman" w:cs="Times New Roman"/>
          <w:i/>
          <w:iCs/>
          <w:spacing w:val="-3"/>
        </w:rPr>
        <w:t>T</w:t>
      </w:r>
      <w:r>
        <w:rPr>
          <w:rFonts w:ascii="Times New Roman" w:hAnsi="Times New Roman" w:cs="Times New Roman"/>
          <w:i/>
          <w:iCs/>
        </w:rPr>
        <w:t xml:space="preserve">eam to </w:t>
      </w:r>
      <w:r>
        <w:rPr>
          <w:rFonts w:ascii="Times New Roman" w:hAnsi="Times New Roman" w:cs="Times New Roman"/>
          <w:i/>
          <w:iCs/>
          <w:spacing w:val="-3"/>
        </w:rPr>
        <w:t>T</w:t>
      </w:r>
      <w:r>
        <w:rPr>
          <w:rFonts w:ascii="Times New Roman" w:hAnsi="Times New Roman" w:cs="Times New Roman"/>
          <w:i/>
          <w:iCs/>
        </w:rPr>
        <w:t>each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es 23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 xml:space="preserve">28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 5,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Da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ased Go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ls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p. 5</w:t>
      </w:r>
      <w:r>
        <w:rPr>
          <w:rFonts w:ascii="Times New Roman" w:hAnsi="Times New Roman" w:cs="Times New Roman"/>
          <w:spacing w:val="1"/>
        </w:rPr>
        <w:t>3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57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V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eo: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 B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ld 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e)</w:t>
      </w:r>
    </w:p>
    <w:p w:rsidR="00805F45" w:rsidRDefault="000E1280" w:rsidP="00805F45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57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http://ww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.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5"/>
            <w:sz w:val="24"/>
            <w:szCs w:val="24"/>
          </w:rPr>
          <w:t>y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outube.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c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m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/w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tch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>?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v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=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H9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O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8V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O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f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O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x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_E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/>
        <w:ind w:left="100" w:right="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D</w:t>
      </w:r>
      <w:r>
        <w:rPr>
          <w:rFonts w:ascii="Times New Roman" w:hAnsi="Times New Roman" w:cs="Times New Roman"/>
          <w:u w:val="single"/>
        </w:rPr>
        <w:t>isc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ss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on:</w:t>
      </w:r>
      <w:r>
        <w:rPr>
          <w:rFonts w:ascii="Times New Roman" w:hAnsi="Times New Roman" w:cs="Times New Roman"/>
          <w:spacing w:val="-1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ocus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rning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 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u w:val="single"/>
        </w:rPr>
        <w:t>t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ach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r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rning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th.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ind, respond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(to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Ap</w:t>
      </w:r>
      <w:r>
        <w:rPr>
          <w:rFonts w:ascii="Times New Roman" w:hAnsi="Times New Roman" w:cs="Times New Roman"/>
          <w:i/>
          <w:iCs/>
          <w:spacing w:val="-3"/>
        </w:rPr>
        <w:t>p</w:t>
      </w:r>
      <w:r>
        <w:rPr>
          <w:rFonts w:ascii="Times New Roman" w:hAnsi="Times New Roman" w:cs="Times New Roman"/>
          <w:i/>
          <w:iCs/>
        </w:rPr>
        <w:t>rop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 xml:space="preserve">te </w:t>
      </w:r>
      <w:r>
        <w:rPr>
          <w:rFonts w:ascii="Times New Roman" w:hAnsi="Times New Roman" w:cs="Times New Roman"/>
          <w:i/>
          <w:iCs/>
          <w:spacing w:val="-2"/>
        </w:rPr>
        <w:t>us</w:t>
      </w:r>
      <w:r>
        <w:rPr>
          <w:rFonts w:ascii="Times New Roman" w:hAnsi="Times New Roman" w:cs="Times New Roman"/>
          <w:i/>
          <w:iCs/>
        </w:rPr>
        <w:t>e of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lea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ni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g t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</w:rPr>
        <w:t>.  P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chec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under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the app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 c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n for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ther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th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acc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ibes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. When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ha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is</w:t>
      </w:r>
      <w:r>
        <w:rPr>
          <w:rFonts w:ascii="Times New Roman" w:hAnsi="Times New Roman" w:cs="Times New Roman"/>
        </w:rPr>
        <w:t xml:space="preserve">hed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o to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isc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. Post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t</w:t>
      </w:r>
      <w:r>
        <w:rPr>
          <w:rFonts w:ascii="Times New Roman" w:hAnsi="Times New Roman" w:cs="Times New Roman"/>
        </w:rPr>
        <w:t>hat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el des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a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ning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’s work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fe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 a pro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rning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’s wor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11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ent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–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iew 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needs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 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ed o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war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up su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hyperlink r:id="rId11" w:history="1">
        <w:r>
          <w:rPr>
            <w:rStyle w:val="Hyperlink"/>
            <w:rFonts w:ascii="Times New Roman" w:hAnsi="Times New Roman" w:cs="Times New Roman"/>
            <w:u w:val="none"/>
          </w:rPr>
          <w:t>tool</w:t>
        </w:r>
        <w:r>
          <w:rPr>
            <w:rStyle w:val="Hyperlink"/>
            <w:rFonts w:ascii="Times New Roman" w:hAnsi="Times New Roman" w:cs="Times New Roman"/>
            <w:spacing w:val="1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u w:val="none"/>
          </w:rPr>
          <w:t>1</w:t>
        </w:r>
        <w:r>
          <w:rPr>
            <w:rStyle w:val="Hyperlink"/>
            <w:rFonts w:ascii="Times New Roman" w:hAnsi="Times New Roman" w:cs="Times New Roman"/>
            <w:spacing w:val="-3"/>
            <w:u w:val="none"/>
          </w:rPr>
          <w:t>.3</w:t>
        </w:r>
      </w:hyperlink>
      <w:r>
        <w:rPr>
          <w:rFonts w:ascii="Times New Roman" w:hAnsi="Times New Roman" w:cs="Times New Roman"/>
          <w:color w:val="000000"/>
        </w:rPr>
        <w:t>). Se</w:t>
      </w:r>
      <w:r>
        <w:rPr>
          <w:rFonts w:ascii="Times New Roman" w:hAnsi="Times New Roman" w:cs="Times New Roman"/>
          <w:color w:val="000000"/>
          <w:spacing w:val="-2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</w:rPr>
        <w:t>t</w:t>
      </w:r>
      <w:r>
        <w:rPr>
          <w:rFonts w:ascii="Times New Roman" w:hAnsi="Times New Roman" w:cs="Times New Roman"/>
          <w:color w:val="000000"/>
        </w:rPr>
        <w:t>hr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ost 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porta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 xml:space="preserve">ds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 xml:space="preserve">f 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our s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oo</w:t>
      </w:r>
      <w:r>
        <w:rPr>
          <w:rFonts w:ascii="Times New Roman" w:hAnsi="Times New Roman" w:cs="Times New Roman"/>
          <w:color w:val="000000"/>
          <w:spacing w:val="2"/>
        </w:rPr>
        <w:t>l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 xml:space="preserve">ibe 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>ow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t</w:t>
      </w:r>
      <w:r>
        <w:rPr>
          <w:rFonts w:ascii="Times New Roman" w:hAnsi="Times New Roman" w:cs="Times New Roman"/>
          <w:color w:val="000000"/>
        </w:rPr>
        <w:t>ic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lly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w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ing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r in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t</w:t>
      </w:r>
      <w:r>
        <w:rPr>
          <w:rFonts w:ascii="Times New Roman" w:hAnsi="Times New Roman" w:cs="Times New Roman"/>
          <w:color w:val="000000"/>
        </w:rPr>
        <w:t>ea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s could 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pe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f</w:t>
      </w:r>
      <w:r>
        <w:rPr>
          <w:rFonts w:ascii="Times New Roman" w:hAnsi="Times New Roman" w:cs="Times New Roman"/>
          <w:color w:val="000000"/>
        </w:rPr>
        <w:t>ic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lly he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 xml:space="preserve">p 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our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scho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eet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ach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of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ese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ree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nee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s. Be 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re </w:t>
      </w:r>
      <w:r>
        <w:rPr>
          <w:rFonts w:ascii="Times New Roman" w:hAnsi="Times New Roman" w:cs="Times New Roman"/>
          <w:color w:val="000000"/>
          <w:spacing w:val="-2"/>
        </w:rPr>
        <w:t>t</w:t>
      </w:r>
      <w:r>
        <w:rPr>
          <w:rFonts w:ascii="Times New Roman" w:hAnsi="Times New Roman" w:cs="Times New Roman"/>
          <w:color w:val="000000"/>
        </w:rPr>
        <w:t>o d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 xml:space="preserve">aw on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spacing w:val="-2"/>
        </w:rPr>
        <w:t>w</w:t>
      </w:r>
      <w:r>
        <w:rPr>
          <w:rFonts w:ascii="Times New Roman" w:hAnsi="Times New Roman" w:cs="Times New Roman"/>
          <w:color w:val="000000"/>
        </w:rPr>
        <w:t>led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</w:rPr>
        <w:t>fr</w:t>
      </w:r>
      <w:r>
        <w:rPr>
          <w:rFonts w:ascii="Times New Roman" w:hAnsi="Times New Roman" w:cs="Times New Roman"/>
          <w:color w:val="000000"/>
        </w:rPr>
        <w:t>om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the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x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as </w:t>
      </w:r>
      <w:r>
        <w:rPr>
          <w:rFonts w:ascii="Times New Roman" w:hAnsi="Times New Roman" w:cs="Times New Roman"/>
          <w:color w:val="000000"/>
          <w:spacing w:val="-2"/>
        </w:rPr>
        <w:t>wel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as 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our o</w:t>
      </w:r>
      <w:r>
        <w:rPr>
          <w:rFonts w:ascii="Times New Roman" w:hAnsi="Times New Roman" w:cs="Times New Roman"/>
          <w:color w:val="000000"/>
          <w:spacing w:val="-2"/>
        </w:rPr>
        <w:t>w</w:t>
      </w:r>
      <w:r>
        <w:rPr>
          <w:rFonts w:ascii="Times New Roman" w:hAnsi="Times New Roman" w:cs="Times New Roman"/>
          <w:color w:val="000000"/>
        </w:rPr>
        <w:t>n te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-2"/>
        </w:rPr>
        <w:t>i</w:t>
      </w:r>
      <w:r>
        <w:rPr>
          <w:rFonts w:ascii="Times New Roman" w:hAnsi="Times New Roman" w:cs="Times New Roman"/>
          <w:color w:val="000000"/>
        </w:rPr>
        <w:t>ng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*Wee</w:t>
      </w:r>
      <w:r>
        <w:rPr>
          <w:rFonts w:ascii="Times New Roman" w:hAnsi="Times New Roman" w:cs="Times New Roman"/>
          <w:spacing w:val="-2"/>
          <w:u w:val="single"/>
        </w:rPr>
        <w:t>k</w:t>
      </w:r>
      <w:r>
        <w:rPr>
          <w:rFonts w:ascii="Times New Roman" w:hAnsi="Times New Roman" w:cs="Times New Roman"/>
          <w:u w:val="single"/>
        </w:rPr>
        <w:t>ly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1"/>
          <w:u w:val="single"/>
        </w:rPr>
        <w:t>f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>ti</w:t>
      </w:r>
      <w:r>
        <w:rPr>
          <w:rFonts w:ascii="Times New Roman" w:hAnsi="Times New Roman" w:cs="Times New Roman"/>
          <w:spacing w:val="-3"/>
          <w:u w:val="single"/>
        </w:rPr>
        <w:t>v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>J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rn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 xml:space="preserve">l </w:t>
      </w:r>
      <w:r>
        <w:rPr>
          <w:rFonts w:ascii="Times New Roman" w:hAnsi="Times New Roman" w:cs="Times New Roman"/>
        </w:rPr>
        <w:t>(see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thick"/>
        </w:rPr>
        <w:t>Week</w:t>
      </w:r>
      <w:r>
        <w:rPr>
          <w:rFonts w:ascii="Times New Roman" w:hAnsi="Times New Roman" w:cs="Times New Roman"/>
          <w:b/>
          <w:bCs/>
          <w:spacing w:val="5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>o</w:t>
      </w:r>
      <w:r>
        <w:rPr>
          <w:rFonts w:ascii="Times New Roman" w:hAnsi="Times New Roman" w:cs="Times New Roman"/>
          <w:b/>
          <w:bCs/>
          <w:spacing w:val="-3"/>
          <w:u w:val="thick"/>
        </w:rPr>
        <w:t>u</w:t>
      </w:r>
      <w:r>
        <w:rPr>
          <w:rFonts w:ascii="Times New Roman" w:hAnsi="Times New Roman" w:cs="Times New Roman"/>
          <w:b/>
          <w:bCs/>
          <w:u w:val="thick"/>
        </w:rPr>
        <w:t>r:</w:t>
      </w:r>
      <w:r>
        <w:rPr>
          <w:rFonts w:ascii="Times New Roman" w:hAnsi="Times New Roman" w:cs="Times New Roman"/>
          <w:b/>
          <w:bCs/>
          <w:spacing w:val="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u w:val="thick"/>
        </w:rPr>
        <w:t>L</w:t>
      </w:r>
      <w:r>
        <w:rPr>
          <w:rFonts w:ascii="Times New Roman" w:hAnsi="Times New Roman" w:cs="Times New Roman"/>
          <w:b/>
          <w:bCs/>
          <w:u w:val="thick"/>
        </w:rPr>
        <w:t>e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>rni</w:t>
      </w:r>
      <w:r>
        <w:rPr>
          <w:rFonts w:ascii="Times New Roman" w:hAnsi="Times New Roman" w:cs="Times New Roman"/>
          <w:b/>
          <w:bCs/>
          <w:spacing w:val="-3"/>
          <w:u w:val="thick"/>
        </w:rPr>
        <w:t>n</w:t>
      </w:r>
      <w:r>
        <w:rPr>
          <w:rFonts w:ascii="Times New Roman" w:hAnsi="Times New Roman" w:cs="Times New Roman"/>
          <w:b/>
          <w:bCs/>
          <w:u w:val="thick"/>
        </w:rPr>
        <w:t xml:space="preserve">g </w:t>
      </w:r>
      <w:r>
        <w:rPr>
          <w:rFonts w:ascii="Times New Roman" w:hAnsi="Times New Roman" w:cs="Times New Roman"/>
          <w:b/>
          <w:bCs/>
          <w:spacing w:val="-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e</w:t>
      </w:r>
      <w:r>
        <w:rPr>
          <w:rFonts w:ascii="Times New Roman" w:hAnsi="Times New Roman" w:cs="Times New Roman"/>
          <w:b/>
          <w:bCs/>
          <w:u w:val="thick"/>
        </w:rPr>
        <w:t>ams,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u w:val="thick"/>
        </w:rPr>
        <w:t>P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>rt</w:t>
      </w:r>
      <w:r>
        <w:rPr>
          <w:rFonts w:ascii="Times New Roman" w:hAnsi="Times New Roman" w:cs="Times New Roman"/>
          <w:b/>
          <w:bCs/>
          <w:spacing w:val="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u w:val="thick"/>
        </w:rPr>
        <w:t>T</w:t>
      </w:r>
      <w:r>
        <w:rPr>
          <w:rFonts w:ascii="Times New Roman" w:hAnsi="Times New Roman" w:cs="Times New Roman"/>
          <w:b/>
          <w:bCs/>
          <w:u w:val="thick"/>
        </w:rPr>
        <w:t>h</w:t>
      </w:r>
      <w:r>
        <w:rPr>
          <w:rFonts w:ascii="Times New Roman" w:hAnsi="Times New Roman" w:cs="Times New Roman"/>
          <w:b/>
          <w:bCs/>
          <w:spacing w:val="-3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ee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  <w:u w:val="single"/>
        </w:rPr>
        <w:t>O</w:t>
      </w:r>
      <w:r>
        <w:rPr>
          <w:rFonts w:ascii="Times New Roman" w:hAnsi="Times New Roman" w:cs="Times New Roman"/>
          <w:i/>
          <w:iCs/>
          <w:u w:val="single"/>
        </w:rPr>
        <w:t>bje</w:t>
      </w:r>
      <w:r>
        <w:rPr>
          <w:rFonts w:ascii="Times New Roman" w:hAnsi="Times New Roman" w:cs="Times New Roman"/>
          <w:i/>
          <w:iCs/>
          <w:spacing w:val="-2"/>
          <w:u w:val="single"/>
        </w:rPr>
        <w:t>c</w:t>
      </w:r>
      <w:r>
        <w:rPr>
          <w:rFonts w:ascii="Times New Roman" w:hAnsi="Times New Roman" w:cs="Times New Roman"/>
          <w:i/>
          <w:iCs/>
          <w:u w:val="single"/>
        </w:rPr>
        <w:t>ti</w:t>
      </w:r>
      <w:r>
        <w:rPr>
          <w:rFonts w:ascii="Times New Roman" w:hAnsi="Times New Roman" w:cs="Times New Roman"/>
          <w:i/>
          <w:iCs/>
          <w:spacing w:val="-2"/>
          <w:u w:val="single"/>
        </w:rPr>
        <w:t>v</w:t>
      </w:r>
      <w:r>
        <w:rPr>
          <w:rFonts w:ascii="Times New Roman" w:hAnsi="Times New Roman" w:cs="Times New Roman"/>
          <w:i/>
          <w:iCs/>
          <w:u w:val="single"/>
        </w:rPr>
        <w:t>e</w:t>
      </w:r>
      <w:r>
        <w:rPr>
          <w:rFonts w:ascii="Times New Roman" w:hAnsi="Times New Roman" w:cs="Times New Roman"/>
          <w:i/>
          <w:iCs/>
          <w:spacing w:val="-2"/>
          <w:u w:val="single"/>
        </w:rPr>
        <w:t>s</w:t>
      </w:r>
      <w:r>
        <w:rPr>
          <w:rFonts w:ascii="Times New Roman" w:hAnsi="Times New Roman" w:cs="Times New Roman"/>
          <w:i/>
          <w:iCs/>
          <w:u w:val="single"/>
        </w:rPr>
        <w:t xml:space="preserve">: </w:t>
      </w:r>
      <w:r>
        <w:rPr>
          <w:rFonts w:ascii="Times New Roman" w:hAnsi="Times New Roman" w:cs="Times New Roman"/>
          <w:i/>
          <w:iCs/>
          <w:spacing w:val="1"/>
          <w:u w:val="single"/>
        </w:rPr>
        <w:t xml:space="preserve"> </w:t>
      </w:r>
      <w:r>
        <w:rPr>
          <w:rFonts w:ascii="Times New Roman" w:hAnsi="Times New Roman" w:cs="Times New Roman"/>
          <w:i/>
          <w:iCs/>
        </w:rPr>
        <w:t>By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end 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 xml:space="preserve">his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ion,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you </w:t>
      </w:r>
      <w:r>
        <w:rPr>
          <w:rFonts w:ascii="Times New Roman" w:hAnsi="Times New Roman" w:cs="Times New Roman"/>
          <w:i/>
          <w:iCs/>
          <w:spacing w:val="-3"/>
        </w:rPr>
        <w:t>w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be 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:</w:t>
      </w:r>
    </w:p>
    <w:p w:rsidR="00805F45" w:rsidRDefault="00805F45" w:rsidP="00805F45">
      <w:pPr>
        <w:numPr>
          <w:ilvl w:val="1"/>
          <w:numId w:val="15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</w:rPr>
        <w:t>ons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</w:rPr>
        <w:t>er s</w:t>
      </w:r>
      <w:r>
        <w:rPr>
          <w:rFonts w:ascii="Times New Roman" w:hAnsi="Times New Roman" w:cs="Times New Roman"/>
          <w:i/>
          <w:iCs/>
          <w:spacing w:val="-2"/>
        </w:rPr>
        <w:t>u</w:t>
      </w:r>
      <w:r>
        <w:rPr>
          <w:rFonts w:ascii="Times New Roman" w:hAnsi="Times New Roman" w:cs="Times New Roman"/>
          <w:i/>
          <w:iCs/>
        </w:rPr>
        <w:t>ppo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tru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tu</w:t>
      </w:r>
      <w:r>
        <w:rPr>
          <w:rFonts w:ascii="Times New Roman" w:hAnsi="Times New Roman" w:cs="Times New Roman"/>
          <w:i/>
          <w:iCs/>
          <w:spacing w:val="-2"/>
        </w:rPr>
        <w:t>re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set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age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for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suc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"/>
        </w:rPr>
        <w:t>f</w:t>
      </w:r>
      <w:r>
        <w:rPr>
          <w:rFonts w:ascii="Times New Roman" w:hAnsi="Times New Roman" w:cs="Times New Roman"/>
          <w:i/>
          <w:iCs/>
          <w:spacing w:val="-3"/>
        </w:rPr>
        <w:t>u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pr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fe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nal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rn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 xml:space="preserve">ng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eams.</w:t>
      </w:r>
    </w:p>
    <w:p w:rsidR="00805F45" w:rsidRDefault="00805F45" w:rsidP="00805F45">
      <w:pPr>
        <w:numPr>
          <w:ilvl w:val="1"/>
          <w:numId w:val="15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Rev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ew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op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ions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 xml:space="preserve">r 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am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gani</w:t>
      </w:r>
      <w:r>
        <w:rPr>
          <w:rFonts w:ascii="Times New Roman" w:hAnsi="Times New Roman" w:cs="Times New Roman"/>
          <w:i/>
          <w:iCs/>
          <w:spacing w:val="-2"/>
        </w:rPr>
        <w:t>z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ion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*War</w:t>
      </w:r>
      <w:r>
        <w:rPr>
          <w:rFonts w:ascii="Times New Roman" w:hAnsi="Times New Roman" w:cs="Times New Roman"/>
          <w:spacing w:val="-4"/>
          <w:u w:val="single"/>
        </w:rPr>
        <w:t>m-</w:t>
      </w:r>
      <w:r>
        <w:rPr>
          <w:rFonts w:ascii="Times New Roman" w:hAnsi="Times New Roman" w:cs="Times New Roman"/>
          <w:u w:val="single"/>
        </w:rPr>
        <w:t>up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eeds,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e</w:t>
      </w:r>
      <w:r>
        <w:rPr>
          <w:rFonts w:ascii="Times New Roman" w:hAnsi="Times New Roman" w:cs="Times New Roman"/>
          <w:i/>
          <w:iCs/>
        </w:rPr>
        <w:t>am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</w:rPr>
        <w:t>to Te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1"/>
        </w:rPr>
        <w:t>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1.3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eadin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spacing w:val="-2"/>
          <w:u w:val="single"/>
        </w:rPr>
        <w:t>s</w:t>
      </w:r>
      <w:r>
        <w:rPr>
          <w:rFonts w:ascii="Times New Roman" w:hAnsi="Times New Roman" w:cs="Times New Roman"/>
          <w:u w:val="single"/>
        </w:rPr>
        <w:t>:</w:t>
      </w:r>
    </w:p>
    <w:p w:rsidR="00805F45" w:rsidRDefault="00805F45" w:rsidP="00805F45">
      <w:pPr>
        <w:numPr>
          <w:ilvl w:val="0"/>
          <w:numId w:val="16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Team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o Tea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h</w:t>
      </w:r>
    </w:p>
    <w:p w:rsidR="00805F45" w:rsidRDefault="00805F45" w:rsidP="00805F45">
      <w:pPr>
        <w:numPr>
          <w:ilvl w:val="0"/>
          <w:numId w:val="16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ning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The Sc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ool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onne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, 2008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)</w:t>
      </w:r>
    </w:p>
    <w:p w:rsidR="00805F45" w:rsidRDefault="000E1280" w:rsidP="00805F45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00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http://ww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.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5"/>
            <w:sz w:val="24"/>
            <w:szCs w:val="24"/>
          </w:rPr>
          <w:t>y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outube.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c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m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/w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tch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>?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v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=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>o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J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DhPXQ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Y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318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D</w:t>
      </w:r>
      <w:r>
        <w:rPr>
          <w:rFonts w:ascii="Times New Roman" w:hAnsi="Times New Roman" w:cs="Times New Roman"/>
          <w:u w:val="single"/>
        </w:rPr>
        <w:t>isc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ss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on:</w:t>
      </w:r>
      <w:r>
        <w:rPr>
          <w:rFonts w:ascii="Times New Roman" w:hAnsi="Times New Roman" w:cs="Times New Roman"/>
          <w:spacing w:val="-1"/>
          <w:u w:val="single"/>
        </w:rPr>
        <w:t xml:space="preserve"> </w:t>
      </w:r>
      <w:r>
        <w:rPr>
          <w:rFonts w:ascii="Times New Roman" w:hAnsi="Times New Roman" w:cs="Times New Roman"/>
        </w:rPr>
        <w:t>Tool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3.2: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port</w:t>
      </w:r>
      <w:r>
        <w:rPr>
          <w:rFonts w:ascii="Times New Roman" w:hAnsi="Times New Roman" w:cs="Times New Roman"/>
          <w:spacing w:val="1"/>
        </w:rPr>
        <w:t xml:space="preserve"> </w:t>
      </w:r>
      <w:r w:rsidR="00451EF3"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uc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>si</w:t>
      </w:r>
      <w:r>
        <w:rPr>
          <w:rFonts w:ascii="Times New Roman" w:hAnsi="Times New Roman" w:cs="Times New Roman"/>
        </w:rPr>
        <w:t>onal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/>
        <w:ind w:left="100" w:right="1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ready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scho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t</w:t>
      </w:r>
      <w:r>
        <w:rPr>
          <w:rFonts w:ascii="Times New Roman" w:hAnsi="Times New Roman" w:cs="Times New Roman"/>
        </w:rPr>
        <w:t>o be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in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3"/>
        </w:rPr>
        <w:t>r</w:t>
      </w:r>
      <w:r>
        <w:rPr>
          <w:rFonts w:ascii="Times New Roman" w:hAnsi="Times New Roman" w:cs="Times New Roman"/>
        </w:rPr>
        <w:t>ning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e?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o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quick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3"/>
        </w:rPr>
        <w:t>t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end an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 to 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e how </w:t>
      </w:r>
      <w:r>
        <w:rPr>
          <w:rFonts w:ascii="Times New Roman" w:hAnsi="Times New Roman" w:cs="Times New Roman"/>
          <w:spacing w:val="-5"/>
        </w:rPr>
        <w:t>m</w:t>
      </w:r>
      <w:r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 the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fa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fl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ence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ance 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ce?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ce 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hec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 the box ne</w:t>
      </w:r>
      <w:r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ree cu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ibe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 sc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ool.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the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cus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foru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, sha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e boxes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chec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hy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chec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. Share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 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ree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 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ncern</w:t>
      </w:r>
      <w:r>
        <w:rPr>
          <w:rFonts w:ascii="Times New Roman" w:hAnsi="Times New Roman" w:cs="Times New Roman"/>
          <w:spacing w:val="-3"/>
        </w:rPr>
        <w:t xml:space="preserve"> y</w:t>
      </w:r>
      <w:r>
        <w:rPr>
          <w:rFonts w:ascii="Times New Roman" w:hAnsi="Times New Roman" w:cs="Times New Roman"/>
        </w:rPr>
        <w:t>ou ha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 as we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 as i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ress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rn.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3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  <w:spacing w:val="1"/>
          <w:u w:val="single"/>
        </w:rPr>
        <w:t>s</w:t>
      </w:r>
      <w:r>
        <w:rPr>
          <w:rFonts w:ascii="Times New Roman" w:hAnsi="Times New Roman" w:cs="Times New Roman"/>
          <w:u w:val="single"/>
        </w:rPr>
        <w:t>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iew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eeds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 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ed o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f 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up su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(tool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spacing w:val="-3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Sele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ost 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porta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ds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 xml:space="preserve">ool.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ibe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 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 co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ld he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scho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eet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of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ree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nee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 xml:space="preserve">s. Be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3"/>
        </w:rPr>
        <w:t>t</w:t>
      </w:r>
      <w:r>
        <w:rPr>
          <w:rFonts w:ascii="Times New Roman" w:hAnsi="Times New Roman" w:cs="Times New Roman"/>
        </w:rPr>
        <w:t>o d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aw on </w:t>
      </w:r>
      <w:r>
        <w:rPr>
          <w:rFonts w:ascii="Times New Roman" w:hAnsi="Times New Roman" w:cs="Times New Roman"/>
          <w:spacing w:val="-4"/>
        </w:rPr>
        <w:t>k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fr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  <w:spacing w:val="-2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n te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expe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ces.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*Wee</w:t>
      </w:r>
      <w:r>
        <w:rPr>
          <w:rFonts w:ascii="Times New Roman" w:hAnsi="Times New Roman" w:cs="Times New Roman"/>
          <w:spacing w:val="-2"/>
          <w:u w:val="single"/>
        </w:rPr>
        <w:t>k</w:t>
      </w:r>
      <w:r>
        <w:rPr>
          <w:rFonts w:ascii="Times New Roman" w:hAnsi="Times New Roman" w:cs="Times New Roman"/>
          <w:u w:val="single"/>
        </w:rPr>
        <w:t>ly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1"/>
          <w:u w:val="single"/>
        </w:rPr>
        <w:t>f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>ti</w:t>
      </w:r>
      <w:r>
        <w:rPr>
          <w:rFonts w:ascii="Times New Roman" w:hAnsi="Times New Roman" w:cs="Times New Roman"/>
          <w:spacing w:val="-3"/>
          <w:u w:val="single"/>
        </w:rPr>
        <w:t>v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>J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rn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 xml:space="preserve">l </w:t>
      </w:r>
      <w:r>
        <w:rPr>
          <w:rFonts w:ascii="Times New Roman" w:hAnsi="Times New Roman" w:cs="Times New Roman"/>
        </w:rPr>
        <w:t>(see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  <w:b/>
          <w:bCs/>
          <w:spacing w:val="-2"/>
          <w:u w:val="thick"/>
        </w:rPr>
      </w:pPr>
      <w:r>
        <w:rPr>
          <w:rFonts w:ascii="Times New Roman" w:hAnsi="Times New Roman" w:cs="Times New Roman"/>
          <w:b/>
          <w:bCs/>
          <w:u w:val="thick"/>
        </w:rPr>
        <w:lastRenderedPageBreak/>
        <w:t>Week</w:t>
      </w:r>
      <w:r>
        <w:rPr>
          <w:rFonts w:ascii="Times New Roman" w:hAnsi="Times New Roman" w:cs="Times New Roman"/>
          <w:b/>
          <w:bCs/>
          <w:spacing w:val="-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Fiv</w:t>
      </w:r>
      <w:r>
        <w:rPr>
          <w:rFonts w:ascii="Times New Roman" w:hAnsi="Times New Roman" w:cs="Times New Roman"/>
          <w:b/>
          <w:bCs/>
          <w:spacing w:val="-2"/>
          <w:u w:val="thick"/>
        </w:rPr>
        <w:t>e</w:t>
      </w:r>
      <w:r>
        <w:rPr>
          <w:rFonts w:ascii="Times New Roman" w:hAnsi="Times New Roman" w:cs="Times New Roman"/>
          <w:b/>
          <w:bCs/>
          <w:u w:val="thick"/>
        </w:rPr>
        <w:t xml:space="preserve">: </w:t>
      </w:r>
      <w:r w:rsidR="00537D6A">
        <w:rPr>
          <w:rFonts w:ascii="Times New Roman" w:hAnsi="Times New Roman" w:cs="Times New Roman"/>
          <w:b/>
          <w:bCs/>
          <w:spacing w:val="-2"/>
          <w:u w:val="thick"/>
        </w:rPr>
        <w:t>Introduction to Co-teaching</w:t>
      </w:r>
    </w:p>
    <w:p w:rsidR="006931C3" w:rsidRDefault="006931C3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  <w:spacing w:val="-2"/>
        </w:rPr>
        <w:t>First webinar this week.</w:t>
      </w:r>
    </w:p>
    <w:p w:rsidR="006931C3" w:rsidRDefault="006931C3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  <w:bCs/>
          <w:i/>
          <w:spacing w:val="-2"/>
        </w:rPr>
      </w:pPr>
      <w:r>
        <w:rPr>
          <w:rFonts w:ascii="Times New Roman" w:hAnsi="Times New Roman" w:cs="Times New Roman"/>
          <w:bCs/>
          <w:i/>
          <w:spacing w:val="-2"/>
        </w:rPr>
        <w:t>Objectives:</w:t>
      </w:r>
    </w:p>
    <w:p w:rsidR="006931C3" w:rsidRPr="006931C3" w:rsidRDefault="006931C3" w:rsidP="006931C3">
      <w:pPr>
        <w:pStyle w:val="ListParagraph"/>
        <w:numPr>
          <w:ilvl w:val="0"/>
          <w:numId w:val="27"/>
        </w:numPr>
        <w:kinsoku w:val="0"/>
        <w:overflowPunct w:val="0"/>
        <w:spacing w:before="32"/>
        <w:rPr>
          <w:bCs/>
          <w:spacing w:val="-2"/>
          <w:sz w:val="22"/>
          <w:szCs w:val="22"/>
        </w:rPr>
      </w:pPr>
      <w:r w:rsidRPr="006931C3">
        <w:rPr>
          <w:bCs/>
          <w:spacing w:val="-2"/>
          <w:sz w:val="22"/>
          <w:szCs w:val="22"/>
        </w:rPr>
        <w:t>Participate in our first webinar</w:t>
      </w:r>
    </w:p>
    <w:p w:rsidR="006931C3" w:rsidRPr="006931C3" w:rsidRDefault="006931C3" w:rsidP="006931C3">
      <w:pPr>
        <w:pStyle w:val="ListParagraph"/>
        <w:numPr>
          <w:ilvl w:val="0"/>
          <w:numId w:val="27"/>
        </w:numPr>
        <w:kinsoku w:val="0"/>
        <w:overflowPunct w:val="0"/>
        <w:spacing w:before="32"/>
        <w:rPr>
          <w:sz w:val="22"/>
          <w:szCs w:val="22"/>
        </w:rPr>
      </w:pPr>
      <w:r w:rsidRPr="006931C3">
        <w:rPr>
          <w:bCs/>
          <w:spacing w:val="-2"/>
          <w:sz w:val="22"/>
          <w:szCs w:val="22"/>
        </w:rPr>
        <w:t>Begin the conversation: What is co-teaching/ What is not co-teaching</w:t>
      </w:r>
    </w:p>
    <w:p w:rsidR="00805F45" w:rsidRPr="006931C3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</w:rPr>
      </w:pPr>
    </w:p>
    <w:p w:rsidR="00537D6A" w:rsidRPr="00537D6A" w:rsidRDefault="00805F45" w:rsidP="00537D6A">
      <w:pPr>
        <w:pStyle w:val="p1"/>
        <w:shd w:val="clear" w:color="auto" w:fill="FFFFFF"/>
        <w:spacing w:before="0" w:beforeAutospacing="0" w:after="0" w:afterAutospacing="0"/>
        <w:rPr>
          <w:rFonts w:ascii="Helvetica Neue" w:hAnsi="Helvetica Neue"/>
          <w:color w:val="111111"/>
          <w:sz w:val="20"/>
          <w:szCs w:val="20"/>
        </w:rPr>
      </w:pPr>
      <w:r>
        <w:t>*</w:t>
      </w:r>
      <w:r>
        <w:rPr>
          <w:spacing w:val="-2"/>
          <w:u w:val="single"/>
        </w:rPr>
        <w:t>D</w:t>
      </w:r>
      <w:r>
        <w:rPr>
          <w:u w:val="single"/>
        </w:rPr>
        <w:t>isc</w:t>
      </w:r>
      <w:r>
        <w:rPr>
          <w:spacing w:val="-3"/>
          <w:u w:val="single"/>
        </w:rPr>
        <w:t>u</w:t>
      </w:r>
      <w:r>
        <w:rPr>
          <w:u w:val="single"/>
        </w:rPr>
        <w:t>ss</w:t>
      </w:r>
      <w:r>
        <w:rPr>
          <w:spacing w:val="-2"/>
          <w:u w:val="single"/>
        </w:rPr>
        <w:t>i</w:t>
      </w:r>
      <w:r>
        <w:rPr>
          <w:u w:val="single"/>
        </w:rPr>
        <w:t>on</w:t>
      </w:r>
      <w:r w:rsidR="00537D6A">
        <w:t>:</w:t>
      </w:r>
      <w:r w:rsidR="00537D6A" w:rsidRPr="00537D6A">
        <w:rPr>
          <w:rStyle w:val="s1"/>
          <w:rFonts w:ascii="inherit" w:hAnsi="inherit"/>
          <w:color w:val="111111"/>
          <w:sz w:val="20"/>
          <w:szCs w:val="20"/>
          <w:bdr w:val="none" w:sz="0" w:space="0" w:color="auto" w:frame="1"/>
        </w:rPr>
        <w:t xml:space="preserve"> </w:t>
      </w:r>
      <w:r w:rsidR="00537D6A" w:rsidRPr="00537D6A">
        <w:rPr>
          <w:rFonts w:ascii="inherit" w:hAnsi="inherit"/>
          <w:color w:val="111111"/>
          <w:sz w:val="20"/>
          <w:szCs w:val="20"/>
          <w:bdr w:val="none" w:sz="0" w:space="0" w:color="auto" w:frame="1"/>
        </w:rPr>
        <w:t>After reading the do’s and don’ts of co-teaching, identify which parts you feel comfortable with right now, which ones you think you will be able to implement relatively soon, and which ones you will need to wait for a while to fully embrace.</w:t>
      </w:r>
    </w:p>
    <w:p w:rsidR="00805F45" w:rsidRDefault="00805F45" w:rsidP="00537D6A">
      <w:pPr>
        <w:kinsoku w:val="0"/>
        <w:overflowPunct w:val="0"/>
        <w:autoSpaceDE w:val="0"/>
        <w:autoSpaceDN w:val="0"/>
        <w:adjustRightInd w:val="0"/>
        <w:spacing w:before="32" w:after="0"/>
        <w:ind w:right="4"/>
        <w:rPr>
          <w:rFonts w:ascii="Times New Roman" w:hAnsi="Times New Roman" w:cs="Times New Roman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eb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pl</w:t>
      </w:r>
      <w:r>
        <w:rPr>
          <w:rFonts w:ascii="Times New Roman" w:hAnsi="Times New Roman" w:cs="Times New Roman"/>
        </w:rPr>
        <w:t>aces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*Wee</w:t>
      </w:r>
      <w:r>
        <w:rPr>
          <w:rFonts w:ascii="Times New Roman" w:hAnsi="Times New Roman" w:cs="Times New Roman"/>
          <w:spacing w:val="-2"/>
          <w:u w:val="single"/>
        </w:rPr>
        <w:t>k</w:t>
      </w:r>
      <w:r>
        <w:rPr>
          <w:rFonts w:ascii="Times New Roman" w:hAnsi="Times New Roman" w:cs="Times New Roman"/>
          <w:u w:val="single"/>
        </w:rPr>
        <w:t>ly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1"/>
          <w:u w:val="single"/>
        </w:rPr>
        <w:t>f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>ti</w:t>
      </w:r>
      <w:r>
        <w:rPr>
          <w:rFonts w:ascii="Times New Roman" w:hAnsi="Times New Roman" w:cs="Times New Roman"/>
          <w:spacing w:val="-3"/>
          <w:u w:val="single"/>
        </w:rPr>
        <w:t>v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>J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rn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 xml:space="preserve">l </w:t>
      </w:r>
      <w:r>
        <w:rPr>
          <w:rFonts w:ascii="Times New Roman" w:hAnsi="Times New Roman" w:cs="Times New Roman"/>
        </w:rPr>
        <w:t>(see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thick"/>
        </w:rPr>
        <w:t xml:space="preserve">Week  </w:t>
      </w:r>
      <w:r>
        <w:rPr>
          <w:rFonts w:ascii="Times New Roman" w:hAnsi="Times New Roman" w:cs="Times New Roman"/>
          <w:b/>
          <w:bCs/>
          <w:spacing w:val="-3"/>
          <w:u w:val="thick"/>
        </w:rPr>
        <w:t>6</w:t>
      </w:r>
      <w:r>
        <w:rPr>
          <w:rFonts w:ascii="Times New Roman" w:hAnsi="Times New Roman" w:cs="Times New Roman"/>
          <w:b/>
          <w:bCs/>
          <w:u w:val="thick"/>
        </w:rPr>
        <w:t xml:space="preserve">: </w:t>
      </w:r>
      <w:r>
        <w:rPr>
          <w:rFonts w:ascii="Times New Roman" w:hAnsi="Times New Roman" w:cs="Times New Roman"/>
          <w:b/>
          <w:bCs/>
          <w:spacing w:val="-2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a</w:t>
      </w:r>
      <w:r>
        <w:rPr>
          <w:rFonts w:ascii="Times New Roman" w:hAnsi="Times New Roman" w:cs="Times New Roman"/>
          <w:b/>
          <w:bCs/>
          <w:spacing w:val="-2"/>
          <w:u w:val="thick"/>
        </w:rPr>
        <w:t>t</w:t>
      </w:r>
      <w:r>
        <w:rPr>
          <w:rFonts w:ascii="Times New Roman" w:hAnsi="Times New Roman" w:cs="Times New Roman"/>
          <w:b/>
          <w:bCs/>
          <w:u w:val="thick"/>
        </w:rPr>
        <w:t>ion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>le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for C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u w:val="thick"/>
        </w:rPr>
        <w:t>-</w:t>
      </w:r>
      <w:r>
        <w:rPr>
          <w:rFonts w:ascii="Times New Roman" w:hAnsi="Times New Roman" w:cs="Times New Roman"/>
          <w:b/>
          <w:bCs/>
          <w:spacing w:val="-1"/>
          <w:u w:val="thick"/>
        </w:rPr>
        <w:t>T</w:t>
      </w:r>
      <w:r>
        <w:rPr>
          <w:rFonts w:ascii="Times New Roman" w:hAnsi="Times New Roman" w:cs="Times New Roman"/>
          <w:b/>
          <w:bCs/>
          <w:u w:val="thick"/>
        </w:rPr>
        <w:t>eac</w:t>
      </w:r>
      <w:r>
        <w:rPr>
          <w:rFonts w:ascii="Times New Roman" w:hAnsi="Times New Roman" w:cs="Times New Roman"/>
          <w:b/>
          <w:bCs/>
          <w:spacing w:val="-3"/>
          <w:u w:val="thick"/>
        </w:rPr>
        <w:t>h</w:t>
      </w:r>
      <w:r>
        <w:rPr>
          <w:rFonts w:ascii="Times New Roman" w:hAnsi="Times New Roman" w:cs="Times New Roman"/>
          <w:b/>
          <w:bCs/>
          <w:u w:val="thick"/>
        </w:rPr>
        <w:t>ing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  <w:u w:val="single"/>
        </w:rPr>
        <w:t>O</w:t>
      </w:r>
      <w:r>
        <w:rPr>
          <w:rFonts w:ascii="Times New Roman" w:hAnsi="Times New Roman" w:cs="Times New Roman"/>
          <w:i/>
          <w:iCs/>
          <w:u w:val="single"/>
        </w:rPr>
        <w:t>bje</w:t>
      </w:r>
      <w:r>
        <w:rPr>
          <w:rFonts w:ascii="Times New Roman" w:hAnsi="Times New Roman" w:cs="Times New Roman"/>
          <w:i/>
          <w:iCs/>
          <w:spacing w:val="-2"/>
          <w:u w:val="single"/>
        </w:rPr>
        <w:t>c</w:t>
      </w:r>
      <w:r>
        <w:rPr>
          <w:rFonts w:ascii="Times New Roman" w:hAnsi="Times New Roman" w:cs="Times New Roman"/>
          <w:i/>
          <w:iCs/>
          <w:u w:val="single"/>
        </w:rPr>
        <w:t>ti</w:t>
      </w:r>
      <w:r>
        <w:rPr>
          <w:rFonts w:ascii="Times New Roman" w:hAnsi="Times New Roman" w:cs="Times New Roman"/>
          <w:i/>
          <w:iCs/>
          <w:spacing w:val="-2"/>
          <w:u w:val="single"/>
        </w:rPr>
        <w:t>v</w:t>
      </w:r>
      <w:r>
        <w:rPr>
          <w:rFonts w:ascii="Times New Roman" w:hAnsi="Times New Roman" w:cs="Times New Roman"/>
          <w:i/>
          <w:iCs/>
          <w:u w:val="single"/>
        </w:rPr>
        <w:t>e</w:t>
      </w:r>
      <w:r>
        <w:rPr>
          <w:rFonts w:ascii="Times New Roman" w:hAnsi="Times New Roman" w:cs="Times New Roman"/>
          <w:i/>
          <w:iCs/>
          <w:spacing w:val="-2"/>
          <w:u w:val="single"/>
        </w:rPr>
        <w:t>s</w:t>
      </w:r>
      <w:r>
        <w:rPr>
          <w:rFonts w:ascii="Times New Roman" w:hAnsi="Times New Roman" w:cs="Times New Roman"/>
          <w:i/>
          <w:iCs/>
        </w:rPr>
        <w:t>: By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nd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 xml:space="preserve">is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ion,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you w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be a</w:t>
      </w:r>
      <w:r>
        <w:rPr>
          <w:rFonts w:ascii="Times New Roman" w:hAnsi="Times New Roman" w:cs="Times New Roman"/>
          <w:i/>
          <w:iCs/>
          <w:spacing w:val="-2"/>
        </w:rPr>
        <w:t>b</w:t>
      </w:r>
      <w:r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to:</w:t>
      </w:r>
    </w:p>
    <w:p w:rsidR="00805F45" w:rsidRDefault="00805F45" w:rsidP="00805F45">
      <w:pPr>
        <w:numPr>
          <w:ilvl w:val="1"/>
          <w:numId w:val="16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6" w:after="0"/>
        <w:ind w:left="1540" w:right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 and co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c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ode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s 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cus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inning of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co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e.</w:t>
      </w:r>
    </w:p>
    <w:p w:rsidR="00805F45" w:rsidRDefault="00805F45" w:rsidP="00805F45">
      <w:pPr>
        <w:numPr>
          <w:ilvl w:val="1"/>
          <w:numId w:val="16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in how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s used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 edu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 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 sp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al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, 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ion,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team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hing</w:t>
      </w:r>
    </w:p>
    <w:p w:rsidR="00805F45" w:rsidRDefault="00805F45" w:rsidP="00805F45">
      <w:pPr>
        <w:numPr>
          <w:ilvl w:val="1"/>
          <w:numId w:val="16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ead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ect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 c</w:t>
      </w:r>
      <w:r>
        <w:rPr>
          <w:rFonts w:ascii="Times New Roman" w:hAnsi="Times New Roman" w:cs="Times New Roman"/>
          <w:spacing w:val="4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numPr>
          <w:ilvl w:val="1"/>
          <w:numId w:val="16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rea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ess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*War</w:t>
      </w:r>
      <w:r>
        <w:rPr>
          <w:rFonts w:ascii="Times New Roman" w:hAnsi="Times New Roman" w:cs="Times New Roman"/>
          <w:spacing w:val="-4"/>
          <w:u w:val="single"/>
        </w:rPr>
        <w:t>m-</w:t>
      </w:r>
      <w:r>
        <w:rPr>
          <w:rFonts w:ascii="Times New Roman" w:hAnsi="Times New Roman" w:cs="Times New Roman"/>
          <w:u w:val="single"/>
        </w:rPr>
        <w:t xml:space="preserve">up: 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sp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fic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of co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tion.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Wh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3"/>
        </w:rPr>
        <w:t xml:space="preserve"> y</w:t>
      </w:r>
      <w:r>
        <w:rPr>
          <w:rFonts w:ascii="Times New Roman" w:hAnsi="Times New Roman" w:cs="Times New Roman"/>
        </w:rPr>
        <w:t>ou 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eady</w:t>
      </w:r>
      <w:r>
        <w:rPr>
          <w:rFonts w:ascii="Times New Roman" w:hAnsi="Times New Roman" w:cs="Times New Roman"/>
          <w:spacing w:val="-3"/>
        </w:rPr>
        <w:t xml:space="preserve"> k</w:t>
      </w:r>
      <w:r>
        <w:rPr>
          <w:rFonts w:ascii="Times New Roman" w:hAnsi="Times New Roman" w:cs="Times New Roman"/>
        </w:rPr>
        <w:t>now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abo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5"/>
        </w:rPr>
        <w:t>o</w:t>
      </w:r>
      <w:r>
        <w:rPr>
          <w:rFonts w:ascii="Times New Roman" w:hAnsi="Times New Roman" w:cs="Times New Roman"/>
        </w:rPr>
        <w:t>- tea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hat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ons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ha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 about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?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eadin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spacing w:val="-2"/>
          <w:u w:val="single"/>
        </w:rPr>
        <w:t>s</w:t>
      </w:r>
      <w:r>
        <w:rPr>
          <w:rFonts w:ascii="Times New Roman" w:hAnsi="Times New Roman" w:cs="Times New Roman"/>
          <w:u w:val="single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/>
        <w:ind w:left="100" w:right="56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 1 &amp;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-Te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ch!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(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ptio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is, Co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is Not,”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bor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ve T</w:t>
      </w:r>
      <w:r>
        <w:rPr>
          <w:rFonts w:ascii="Times New Roman" w:hAnsi="Times New Roman" w:cs="Times New Roman"/>
          <w:i/>
          <w:iCs/>
          <w:spacing w:val="-3"/>
        </w:rPr>
        <w:t>e</w:t>
      </w:r>
      <w:r>
        <w:rPr>
          <w:rFonts w:ascii="Times New Roman" w:hAnsi="Times New Roman" w:cs="Times New Roman"/>
          <w:i/>
          <w:iCs/>
        </w:rPr>
        <w:t>ach</w:t>
      </w:r>
      <w:r>
        <w:rPr>
          <w:rFonts w:ascii="Times New Roman" w:hAnsi="Times New Roman" w:cs="Times New Roman"/>
          <w:i/>
          <w:iCs/>
          <w:spacing w:val="2"/>
        </w:rPr>
        <w:t>i</w:t>
      </w:r>
      <w:r>
        <w:rPr>
          <w:rFonts w:ascii="Times New Roman" w:hAnsi="Times New Roman" w:cs="Times New Roman"/>
          <w:i/>
          <w:iCs/>
        </w:rPr>
        <w:t>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Seco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dary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Scho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</w:rPr>
        <w:t>, pa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 22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s’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abo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</w:rPr>
        <w:t>Exce</w:t>
      </w:r>
      <w:r>
        <w:rPr>
          <w:rFonts w:ascii="Times New Roman" w:hAnsi="Times New Roman" w:cs="Times New Roman"/>
          <w:i/>
          <w:iCs/>
          <w:spacing w:val="-2"/>
        </w:rPr>
        <w:t>pt</w:t>
      </w:r>
      <w:r>
        <w:rPr>
          <w:rFonts w:ascii="Times New Roman" w:hAnsi="Times New Roman" w:cs="Times New Roman"/>
          <w:i/>
          <w:iCs/>
        </w:rPr>
        <w:t>io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al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ld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en, V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l.36,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#5, Sp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ing 20</w:t>
      </w:r>
      <w:r>
        <w:rPr>
          <w:rFonts w:ascii="Times New Roman" w:hAnsi="Times New Roman" w:cs="Times New Roman"/>
          <w:i/>
          <w:iCs/>
          <w:spacing w:val="-3"/>
        </w:rPr>
        <w:t>0</w:t>
      </w:r>
      <w:r>
        <w:rPr>
          <w:rFonts w:ascii="Times New Roman" w:hAnsi="Times New Roman" w:cs="Times New Roman"/>
          <w:i/>
          <w:iCs/>
        </w:rPr>
        <w:t>4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D</w:t>
      </w:r>
      <w:r>
        <w:rPr>
          <w:rFonts w:ascii="Times New Roman" w:hAnsi="Times New Roman" w:cs="Times New Roman"/>
          <w:u w:val="single"/>
        </w:rPr>
        <w:t>isc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ss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on: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o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xpla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 team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 pre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cha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ter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ious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s.  Why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 xml:space="preserve"> 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port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ui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h 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?  How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 used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cho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4"/>
        </w:rPr>
        <w:t>'</w:t>
      </w:r>
      <w:r>
        <w:rPr>
          <w:rFonts w:ascii="Times New Roman" w:hAnsi="Times New Roman" w:cs="Times New Roman"/>
        </w:rPr>
        <w:t>s po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icy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docu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 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oce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 xml:space="preserve">ure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anuals,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s, and 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s?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30 hand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ut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Plea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te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ndi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idual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3"/>
        </w:rPr>
        <w:t xml:space="preserve"> y</w:t>
      </w:r>
      <w:r>
        <w:rPr>
          <w:rFonts w:ascii="Times New Roman" w:hAnsi="Times New Roman" w:cs="Times New Roman"/>
        </w:rPr>
        <w:t>our 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n rea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*Wee</w:t>
      </w:r>
      <w:r>
        <w:rPr>
          <w:rFonts w:ascii="Times New Roman" w:hAnsi="Times New Roman" w:cs="Times New Roman"/>
          <w:spacing w:val="-2"/>
          <w:u w:val="single"/>
        </w:rPr>
        <w:t>k</w:t>
      </w:r>
      <w:r>
        <w:rPr>
          <w:rFonts w:ascii="Times New Roman" w:hAnsi="Times New Roman" w:cs="Times New Roman"/>
          <w:u w:val="single"/>
        </w:rPr>
        <w:t>ly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1"/>
          <w:u w:val="single"/>
        </w:rPr>
        <w:t>f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>ti</w:t>
      </w:r>
      <w:r>
        <w:rPr>
          <w:rFonts w:ascii="Times New Roman" w:hAnsi="Times New Roman" w:cs="Times New Roman"/>
          <w:spacing w:val="-3"/>
          <w:u w:val="single"/>
        </w:rPr>
        <w:t>v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>J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rn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 xml:space="preserve">l </w:t>
      </w:r>
      <w:r>
        <w:rPr>
          <w:rFonts w:ascii="Times New Roman" w:hAnsi="Times New Roman" w:cs="Times New Roman"/>
        </w:rPr>
        <w:t>(see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thick"/>
        </w:rPr>
        <w:t xml:space="preserve">Week  </w:t>
      </w:r>
      <w:r>
        <w:rPr>
          <w:rFonts w:ascii="Times New Roman" w:hAnsi="Times New Roman" w:cs="Times New Roman"/>
          <w:b/>
          <w:bCs/>
          <w:spacing w:val="-3"/>
          <w:u w:val="thick"/>
        </w:rPr>
        <w:t>7</w:t>
      </w:r>
      <w:r>
        <w:rPr>
          <w:rFonts w:ascii="Times New Roman" w:hAnsi="Times New Roman" w:cs="Times New Roman"/>
          <w:b/>
          <w:bCs/>
          <w:u w:val="thick"/>
        </w:rPr>
        <w:t xml:space="preserve">: </w:t>
      </w:r>
      <w:r>
        <w:rPr>
          <w:rFonts w:ascii="Times New Roman" w:hAnsi="Times New Roman" w:cs="Times New Roman"/>
          <w:b/>
          <w:bCs/>
          <w:spacing w:val="-2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o-</w:t>
      </w:r>
      <w:r>
        <w:rPr>
          <w:rFonts w:ascii="Times New Roman" w:hAnsi="Times New Roman" w:cs="Times New Roman"/>
          <w:b/>
          <w:bCs/>
          <w:spacing w:val="-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e</w:t>
      </w:r>
      <w:r>
        <w:rPr>
          <w:rFonts w:ascii="Times New Roman" w:hAnsi="Times New Roman" w:cs="Times New Roman"/>
          <w:b/>
          <w:bCs/>
          <w:u w:val="thick"/>
        </w:rPr>
        <w:t>achi</w:t>
      </w:r>
      <w:r>
        <w:rPr>
          <w:rFonts w:ascii="Times New Roman" w:hAnsi="Times New Roman" w:cs="Times New Roman"/>
          <w:b/>
          <w:bCs/>
          <w:spacing w:val="-3"/>
          <w:u w:val="thick"/>
        </w:rPr>
        <w:t>n</w:t>
      </w:r>
      <w:r>
        <w:rPr>
          <w:rFonts w:ascii="Times New Roman" w:hAnsi="Times New Roman" w:cs="Times New Roman"/>
          <w:b/>
          <w:bCs/>
          <w:u w:val="thick"/>
        </w:rPr>
        <w:t xml:space="preserve">g 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-3"/>
          <w:u w:val="thick"/>
        </w:rPr>
        <w:t>p</w:t>
      </w:r>
      <w:r>
        <w:rPr>
          <w:rFonts w:ascii="Times New Roman" w:hAnsi="Times New Roman" w:cs="Times New Roman"/>
          <w:b/>
          <w:bCs/>
          <w:u w:val="thick"/>
        </w:rPr>
        <w:t>proach</w:t>
      </w:r>
      <w:r>
        <w:rPr>
          <w:rFonts w:ascii="Times New Roman" w:hAnsi="Times New Roman" w:cs="Times New Roman"/>
          <w:b/>
          <w:bCs/>
          <w:spacing w:val="-2"/>
          <w:u w:val="thick"/>
        </w:rPr>
        <w:t>e</w:t>
      </w:r>
      <w:r>
        <w:rPr>
          <w:rFonts w:ascii="Times New Roman" w:hAnsi="Times New Roman" w:cs="Times New Roman"/>
          <w:b/>
          <w:bCs/>
          <w:u w:val="thick"/>
        </w:rPr>
        <w:t>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  <w:u w:val="single"/>
        </w:rPr>
        <w:t>O</w:t>
      </w:r>
      <w:r>
        <w:rPr>
          <w:rFonts w:ascii="Times New Roman" w:hAnsi="Times New Roman" w:cs="Times New Roman"/>
          <w:i/>
          <w:iCs/>
          <w:u w:val="single"/>
        </w:rPr>
        <w:t>bje</w:t>
      </w:r>
      <w:r>
        <w:rPr>
          <w:rFonts w:ascii="Times New Roman" w:hAnsi="Times New Roman" w:cs="Times New Roman"/>
          <w:i/>
          <w:iCs/>
          <w:spacing w:val="-2"/>
          <w:u w:val="single"/>
        </w:rPr>
        <w:t>c</w:t>
      </w:r>
      <w:r>
        <w:rPr>
          <w:rFonts w:ascii="Times New Roman" w:hAnsi="Times New Roman" w:cs="Times New Roman"/>
          <w:i/>
          <w:iCs/>
          <w:u w:val="single"/>
        </w:rPr>
        <w:t>ti</w:t>
      </w:r>
      <w:r>
        <w:rPr>
          <w:rFonts w:ascii="Times New Roman" w:hAnsi="Times New Roman" w:cs="Times New Roman"/>
          <w:i/>
          <w:iCs/>
          <w:spacing w:val="-2"/>
          <w:u w:val="single"/>
        </w:rPr>
        <w:t>v</w:t>
      </w:r>
      <w:r>
        <w:rPr>
          <w:rFonts w:ascii="Times New Roman" w:hAnsi="Times New Roman" w:cs="Times New Roman"/>
          <w:i/>
          <w:iCs/>
          <w:u w:val="single"/>
        </w:rPr>
        <w:t>e</w:t>
      </w:r>
      <w:r>
        <w:rPr>
          <w:rFonts w:ascii="Times New Roman" w:hAnsi="Times New Roman" w:cs="Times New Roman"/>
          <w:i/>
          <w:iCs/>
          <w:spacing w:val="-2"/>
          <w:u w:val="single"/>
        </w:rPr>
        <w:t>s</w:t>
      </w:r>
      <w:r>
        <w:rPr>
          <w:rFonts w:ascii="Times New Roman" w:hAnsi="Times New Roman" w:cs="Times New Roman"/>
          <w:i/>
          <w:iCs/>
          <w:u w:val="single"/>
        </w:rPr>
        <w:t>:</w:t>
      </w:r>
      <w:r>
        <w:rPr>
          <w:rFonts w:ascii="Times New Roman" w:hAnsi="Times New Roman" w:cs="Times New Roman"/>
          <w:i/>
          <w:iCs/>
          <w:spacing w:val="1"/>
          <w:u w:val="single"/>
        </w:rPr>
        <w:t xml:space="preserve"> </w:t>
      </w:r>
      <w:r>
        <w:rPr>
          <w:rFonts w:ascii="Times New Roman" w:hAnsi="Times New Roman" w:cs="Times New Roman"/>
          <w:i/>
          <w:iCs/>
        </w:rPr>
        <w:t>By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nd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 xml:space="preserve">is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ion,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you w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be a</w:t>
      </w:r>
      <w:r>
        <w:rPr>
          <w:rFonts w:ascii="Times New Roman" w:hAnsi="Times New Roman" w:cs="Times New Roman"/>
          <w:i/>
          <w:iCs/>
          <w:spacing w:val="-2"/>
        </w:rPr>
        <w:t>b</w:t>
      </w:r>
      <w:r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to:</w:t>
      </w:r>
    </w:p>
    <w:p w:rsidR="00805F45" w:rsidRDefault="00805F45" w:rsidP="00805F45">
      <w:pPr>
        <w:numPr>
          <w:ilvl w:val="1"/>
          <w:numId w:val="16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6" w:after="0"/>
        <w:ind w:left="1540" w:righ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D</w:t>
      </w:r>
      <w:r>
        <w:rPr>
          <w:rFonts w:ascii="Times New Roman" w:hAnsi="Times New Roman" w:cs="Times New Roman"/>
          <w:i/>
          <w:iCs/>
        </w:rPr>
        <w:t>esc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 xml:space="preserve">ibe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ix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appr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ach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"/>
        </w:rPr>
        <w:t>f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r s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ru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tu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ing co-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aug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la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sroo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</w:rPr>
        <w:t>s,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lu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</w:rPr>
        <w:t xml:space="preserve">ing 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xamp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, oppo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tun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es,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cha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ges,</w:t>
      </w:r>
      <w:r>
        <w:rPr>
          <w:rFonts w:ascii="Times New Roman" w:hAnsi="Times New Roman" w:cs="Times New Roman"/>
          <w:i/>
          <w:iCs/>
          <w:spacing w:val="-3"/>
        </w:rPr>
        <w:t xml:space="preserve"> a</w:t>
      </w:r>
      <w:r>
        <w:rPr>
          <w:rFonts w:ascii="Times New Roman" w:hAnsi="Times New Roman" w:cs="Times New Roman"/>
          <w:i/>
          <w:iCs/>
        </w:rPr>
        <w:t>nd va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ia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io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 xml:space="preserve">s on 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ach o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e</w:t>
      </w:r>
    </w:p>
    <w:p w:rsidR="00805F45" w:rsidRDefault="00805F45" w:rsidP="00805F45">
      <w:pPr>
        <w:numPr>
          <w:ilvl w:val="1"/>
          <w:numId w:val="16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List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fa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rs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hat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nce 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ch ap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roa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hes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you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sel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ct</w:t>
      </w:r>
    </w:p>
    <w:p w:rsidR="00805F45" w:rsidRDefault="00805F45" w:rsidP="00805F45">
      <w:pPr>
        <w:numPr>
          <w:ilvl w:val="1"/>
          <w:numId w:val="16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e pr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ic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hat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 xml:space="preserve">ke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e be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 of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1"/>
        </w:rPr>
        <w:t>w</w:t>
      </w:r>
      <w:r>
        <w:rPr>
          <w:rFonts w:ascii="Times New Roman" w:hAnsi="Times New Roman" w:cs="Times New Roman"/>
          <w:i/>
          <w:iCs/>
        </w:rPr>
        <w:t xml:space="preserve">o </w:t>
      </w:r>
      <w:r>
        <w:rPr>
          <w:rFonts w:ascii="Times New Roman" w:hAnsi="Times New Roman" w:cs="Times New Roman"/>
          <w:i/>
          <w:iCs/>
          <w:spacing w:val="-3"/>
        </w:rPr>
        <w:t>p</w:t>
      </w:r>
      <w:r>
        <w:rPr>
          <w:rFonts w:ascii="Times New Roman" w:hAnsi="Times New Roman" w:cs="Times New Roman"/>
          <w:i/>
          <w:iCs/>
        </w:rPr>
        <w:t>ro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als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in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 xml:space="preserve">he 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la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sroo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4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lastRenderedPageBreak/>
        <w:t>*</w:t>
      </w:r>
      <w:r>
        <w:rPr>
          <w:rFonts w:ascii="Times New Roman" w:hAnsi="Times New Roman" w:cs="Times New Roman"/>
          <w:i/>
          <w:iCs/>
          <w:spacing w:val="-4"/>
          <w:u w:val="single"/>
        </w:rPr>
        <w:t>W</w:t>
      </w:r>
      <w:r>
        <w:rPr>
          <w:rFonts w:ascii="Times New Roman" w:hAnsi="Times New Roman" w:cs="Times New Roman"/>
          <w:i/>
          <w:iCs/>
          <w:u w:val="single"/>
        </w:rPr>
        <w:t>ar</w:t>
      </w:r>
      <w:r>
        <w:rPr>
          <w:rFonts w:ascii="Times New Roman" w:hAnsi="Times New Roman" w:cs="Times New Roman"/>
          <w:i/>
          <w:iCs/>
          <w:spacing w:val="-1"/>
          <w:u w:val="single"/>
        </w:rPr>
        <w:t>m</w:t>
      </w:r>
      <w:r>
        <w:rPr>
          <w:rFonts w:ascii="Times New Roman" w:hAnsi="Times New Roman" w:cs="Times New Roman"/>
          <w:i/>
          <w:iCs/>
          <w:u w:val="single"/>
        </w:rPr>
        <w:t>-up:</w:t>
      </w:r>
      <w:r>
        <w:rPr>
          <w:rFonts w:ascii="Times New Roman" w:hAnsi="Times New Roman" w:cs="Times New Roman"/>
          <w:i/>
          <w:iCs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ead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h your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ject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oi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fin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t. 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 note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oi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e #1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he 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xt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upda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lu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*Readi</w:t>
      </w:r>
      <w:r>
        <w:rPr>
          <w:rFonts w:ascii="Times New Roman" w:hAnsi="Times New Roman" w:cs="Times New Roman"/>
          <w:i/>
          <w:iCs/>
          <w:spacing w:val="-3"/>
          <w:u w:val="single"/>
        </w:rPr>
        <w:t>n</w:t>
      </w:r>
      <w:r>
        <w:rPr>
          <w:rFonts w:ascii="Times New Roman" w:hAnsi="Times New Roman" w:cs="Times New Roman"/>
          <w:i/>
          <w:iCs/>
          <w:u w:val="single"/>
        </w:rPr>
        <w:t>g</w:t>
      </w:r>
      <w:r>
        <w:rPr>
          <w:rFonts w:ascii="Times New Roman" w:hAnsi="Times New Roman" w:cs="Times New Roman"/>
          <w:i/>
          <w:iCs/>
          <w:spacing w:val="-2"/>
          <w:u w:val="single"/>
        </w:rPr>
        <w:t>s</w:t>
      </w:r>
      <w:r>
        <w:rPr>
          <w:rFonts w:ascii="Times New Roman" w:hAnsi="Times New Roman" w:cs="Times New Roman"/>
        </w:rPr>
        <w:t>:</w:t>
      </w:r>
    </w:p>
    <w:p w:rsidR="00805F45" w:rsidRDefault="00805F45" w:rsidP="00805F45">
      <w:pPr>
        <w:numPr>
          <w:ilvl w:val="0"/>
          <w:numId w:val="17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</w:rPr>
        <w:t>o-T</w:t>
      </w:r>
      <w:r>
        <w:rPr>
          <w:rFonts w:ascii="Times New Roman" w:hAnsi="Times New Roman" w:cs="Times New Roman"/>
          <w:i/>
          <w:iCs/>
          <w:spacing w:val="-3"/>
        </w:rPr>
        <w:t>e</w:t>
      </w:r>
      <w:r>
        <w:rPr>
          <w:rFonts w:ascii="Times New Roman" w:hAnsi="Times New Roman" w:cs="Times New Roman"/>
          <w:i/>
          <w:iCs/>
        </w:rPr>
        <w:t>ach!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(</w:t>
      </w:r>
      <w:r>
        <w:rPr>
          <w:rFonts w:ascii="Times New Roman" w:hAnsi="Times New Roman" w:cs="Times New Roman"/>
          <w:i/>
          <w:iCs/>
        </w:rPr>
        <w:t>Friend)</w:t>
      </w:r>
    </w:p>
    <w:p w:rsidR="00805F45" w:rsidRDefault="00805F45" w:rsidP="00805F45">
      <w:pPr>
        <w:numPr>
          <w:ilvl w:val="0"/>
          <w:numId w:val="17"/>
        </w:numPr>
        <w:tabs>
          <w:tab w:val="left" w:pos="597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597" w:hanging="4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ien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  <w:spacing w:val="1"/>
        </w:rPr>
        <w:t>V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inute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on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ppr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3"/>
        </w:rPr>
        <w:t>s</w:t>
      </w:r>
      <w:r>
        <w:rPr>
          <w:rFonts w:ascii="Times New Roman" w:hAnsi="Times New Roman" w:cs="Times New Roman"/>
          <w:spacing w:val="-2"/>
        </w:rPr>
        <w:t>-</w:t>
      </w:r>
      <w:r>
        <w:rPr>
          <w:rFonts w:ascii="Times New Roman" w:hAnsi="Times New Roman" w:cs="Times New Roman"/>
        </w:rPr>
        <w:t>has e</w:t>
      </w:r>
      <w:r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ples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lan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ons</w:t>
      </w:r>
    </w:p>
    <w:p w:rsidR="00805F45" w:rsidRDefault="00805F45" w:rsidP="00805F45">
      <w:pPr>
        <w:numPr>
          <w:ilvl w:val="0"/>
          <w:numId w:val="17"/>
        </w:numPr>
        <w:tabs>
          <w:tab w:val="left" w:pos="597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597" w:hanging="4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ead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ject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*</w:t>
      </w:r>
      <w:r>
        <w:rPr>
          <w:rFonts w:ascii="Times New Roman" w:hAnsi="Times New Roman" w:cs="Times New Roman"/>
          <w:i/>
          <w:iCs/>
          <w:spacing w:val="-2"/>
          <w:u w:val="single"/>
        </w:rPr>
        <w:t>D</w:t>
      </w:r>
      <w:r>
        <w:rPr>
          <w:rFonts w:ascii="Times New Roman" w:hAnsi="Times New Roman" w:cs="Times New Roman"/>
          <w:i/>
          <w:iCs/>
          <w:u w:val="single"/>
        </w:rPr>
        <w:t>isc</w:t>
      </w:r>
      <w:r>
        <w:rPr>
          <w:rFonts w:ascii="Times New Roman" w:hAnsi="Times New Roman" w:cs="Times New Roman"/>
          <w:i/>
          <w:iCs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u w:val="single"/>
        </w:rPr>
        <w:t>ss</w:t>
      </w:r>
      <w:r>
        <w:rPr>
          <w:rFonts w:ascii="Times New Roman" w:hAnsi="Times New Roman" w:cs="Times New Roman"/>
          <w:i/>
          <w:iCs/>
          <w:spacing w:val="-2"/>
          <w:u w:val="single"/>
        </w:rPr>
        <w:t>i</w:t>
      </w:r>
      <w:r>
        <w:rPr>
          <w:rFonts w:ascii="Times New Roman" w:hAnsi="Times New Roman" w:cs="Times New Roman"/>
          <w:i/>
          <w:iCs/>
          <w:u w:val="single"/>
        </w:rPr>
        <w:t>on</w:t>
      </w:r>
      <w:r>
        <w:rPr>
          <w:rFonts w:ascii="Times New Roman" w:hAnsi="Times New Roman" w:cs="Times New Roman"/>
          <w:i/>
          <w:iCs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273" w:lineRule="auto"/>
        <w:ind w:left="100" w:right="3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ead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du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pter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4 (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p. 77 &amp;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-3"/>
        </w:rPr>
        <w:t>8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3"/>
        </w:rPr>
        <w:t>po</w:t>
      </w:r>
      <w:r>
        <w:rPr>
          <w:rFonts w:ascii="Times New Roman" w:hAnsi="Times New Roman" w:cs="Times New Roman"/>
        </w:rPr>
        <w:t xml:space="preserve">nd to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or 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  <w:spacing w:val="-2"/>
        </w:rPr>
        <w:t>wi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quota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the te</w:t>
      </w:r>
      <w:r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 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app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abo</w:t>
      </w:r>
      <w:r>
        <w:rPr>
          <w:rFonts w:ascii="Times New Roman" w:hAnsi="Times New Roman" w:cs="Times New Roman"/>
          <w:spacing w:val="-2"/>
        </w:rPr>
        <w:t>ut</w:t>
      </w:r>
      <w:r>
        <w:rPr>
          <w:rFonts w:ascii="Times New Roman" w:hAnsi="Times New Roman" w:cs="Times New Roman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1.p. 77 “C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sho</w:t>
      </w:r>
      <w:r>
        <w:rPr>
          <w:rFonts w:ascii="Times New Roman" w:hAnsi="Times New Roman" w:cs="Times New Roman"/>
          <w:spacing w:val="-2"/>
        </w:rPr>
        <w:t>ul</w:t>
      </w:r>
      <w:r>
        <w:rPr>
          <w:rFonts w:ascii="Times New Roman" w:hAnsi="Times New Roman" w:cs="Times New Roman"/>
        </w:rPr>
        <w:t>d be 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.”?</w:t>
      </w:r>
    </w:p>
    <w:p w:rsidR="00805F45" w:rsidRDefault="00805F45" w:rsidP="00805F45">
      <w:pPr>
        <w:numPr>
          <w:ilvl w:val="0"/>
          <w:numId w:val="18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77 “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pic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 u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pote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3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ed.”</w:t>
      </w:r>
    </w:p>
    <w:p w:rsidR="00805F45" w:rsidRDefault="00805F45" w:rsidP="00805F45">
      <w:pPr>
        <w:numPr>
          <w:ilvl w:val="0"/>
          <w:numId w:val="18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78 “</w:t>
      </w:r>
      <w:r>
        <w:rPr>
          <w:rFonts w:ascii="Times New Roman" w:hAnsi="Times New Roman" w:cs="Times New Roman"/>
          <w:spacing w:val="-3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is 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s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ib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he sp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.”</w:t>
      </w:r>
    </w:p>
    <w:p w:rsidR="00805F45" w:rsidRDefault="00805F45" w:rsidP="00805F45">
      <w:pPr>
        <w:numPr>
          <w:ilvl w:val="0"/>
          <w:numId w:val="18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78 “ C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sho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 xml:space="preserve">ld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s ha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pact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 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ten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.”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*Ass</w:t>
      </w:r>
      <w:r>
        <w:rPr>
          <w:rFonts w:ascii="Times New Roman" w:hAnsi="Times New Roman" w:cs="Times New Roman"/>
          <w:i/>
          <w:iCs/>
          <w:spacing w:val="-1"/>
          <w:u w:val="single"/>
        </w:rPr>
        <w:t>i</w:t>
      </w:r>
      <w:r>
        <w:rPr>
          <w:rFonts w:ascii="Times New Roman" w:hAnsi="Times New Roman" w:cs="Times New Roman"/>
          <w:i/>
          <w:iCs/>
          <w:u w:val="single"/>
        </w:rPr>
        <w:t>gn</w:t>
      </w:r>
      <w:r>
        <w:rPr>
          <w:rFonts w:ascii="Times New Roman" w:hAnsi="Times New Roman" w:cs="Times New Roman"/>
          <w:i/>
          <w:iCs/>
          <w:spacing w:val="-2"/>
          <w:u w:val="single"/>
        </w:rPr>
        <w:t>m</w:t>
      </w:r>
      <w:r>
        <w:rPr>
          <w:rFonts w:ascii="Times New Roman" w:hAnsi="Times New Roman" w:cs="Times New Roman"/>
          <w:i/>
          <w:iCs/>
          <w:u w:val="single"/>
        </w:rPr>
        <w:t>en</w:t>
      </w:r>
      <w:r>
        <w:rPr>
          <w:rFonts w:ascii="Times New Roman" w:hAnsi="Times New Roman" w:cs="Times New Roman"/>
          <w:i/>
          <w:iCs/>
          <w:spacing w:val="-1"/>
          <w:u w:val="single"/>
        </w:rPr>
        <w:t>t</w:t>
      </w:r>
      <w:r>
        <w:rPr>
          <w:rFonts w:ascii="Times New Roman" w:hAnsi="Times New Roman" w:cs="Times New Roman"/>
          <w:i/>
          <w:iCs/>
          <w:u w:val="single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273" w:lineRule="auto"/>
        <w:ind w:left="100" w:righ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ft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F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iend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V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on 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app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ache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, 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ed by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 hando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5: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ppr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Gr</w:t>
      </w:r>
      <w:r>
        <w:rPr>
          <w:rFonts w:ascii="Times New Roman" w:hAnsi="Times New Roman" w:cs="Times New Roman"/>
        </w:rPr>
        <w:t xml:space="preserve">id </w:t>
      </w:r>
      <w:r>
        <w:rPr>
          <w:rFonts w:ascii="Times New Roman" w:hAnsi="Times New Roman" w:cs="Times New Roman"/>
          <w:spacing w:val="-2"/>
        </w:rPr>
        <w:t>(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V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).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*Wee</w:t>
      </w:r>
      <w:r>
        <w:rPr>
          <w:rFonts w:ascii="Times New Roman" w:hAnsi="Times New Roman" w:cs="Times New Roman"/>
          <w:spacing w:val="-2"/>
          <w:u w:val="single"/>
        </w:rPr>
        <w:t>k</w:t>
      </w:r>
      <w:r>
        <w:rPr>
          <w:rFonts w:ascii="Times New Roman" w:hAnsi="Times New Roman" w:cs="Times New Roman"/>
          <w:u w:val="single"/>
        </w:rPr>
        <w:t>ly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1"/>
          <w:u w:val="single"/>
        </w:rPr>
        <w:t>f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>ti</w:t>
      </w:r>
      <w:r>
        <w:rPr>
          <w:rFonts w:ascii="Times New Roman" w:hAnsi="Times New Roman" w:cs="Times New Roman"/>
          <w:spacing w:val="-3"/>
          <w:u w:val="single"/>
        </w:rPr>
        <w:t>v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>J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rn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 xml:space="preserve">l </w:t>
      </w:r>
      <w:r>
        <w:rPr>
          <w:rFonts w:ascii="Times New Roman" w:hAnsi="Times New Roman" w:cs="Times New Roman"/>
        </w:rPr>
        <w:t>(see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thick"/>
        </w:rPr>
        <w:t xml:space="preserve">Week  </w:t>
      </w:r>
      <w:r>
        <w:rPr>
          <w:rFonts w:ascii="Times New Roman" w:hAnsi="Times New Roman" w:cs="Times New Roman"/>
          <w:b/>
          <w:bCs/>
          <w:spacing w:val="-3"/>
          <w:u w:val="thick"/>
        </w:rPr>
        <w:t>8</w:t>
      </w:r>
      <w:r>
        <w:rPr>
          <w:rFonts w:ascii="Times New Roman" w:hAnsi="Times New Roman" w:cs="Times New Roman"/>
          <w:b/>
          <w:bCs/>
          <w:u w:val="thick"/>
        </w:rPr>
        <w:t>: A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D</w:t>
      </w:r>
      <w:r>
        <w:rPr>
          <w:rFonts w:ascii="Times New Roman" w:hAnsi="Times New Roman" w:cs="Times New Roman"/>
          <w:b/>
          <w:bCs/>
          <w:u w:val="thick"/>
        </w:rPr>
        <w:t>eep</w:t>
      </w:r>
      <w:r>
        <w:rPr>
          <w:rFonts w:ascii="Times New Roman" w:hAnsi="Times New Roman" w:cs="Times New Roman"/>
          <w:b/>
          <w:bCs/>
          <w:spacing w:val="-3"/>
          <w:u w:val="thick"/>
        </w:rPr>
        <w:t>e</w:t>
      </w:r>
      <w:r>
        <w:rPr>
          <w:rFonts w:ascii="Times New Roman" w:hAnsi="Times New Roman" w:cs="Times New Roman"/>
          <w:b/>
          <w:bCs/>
          <w:u w:val="thick"/>
        </w:rPr>
        <w:t>r Look</w:t>
      </w:r>
      <w:r>
        <w:rPr>
          <w:rFonts w:ascii="Times New Roman" w:hAnsi="Times New Roman" w:cs="Times New Roman"/>
          <w:b/>
          <w:bCs/>
          <w:spacing w:val="-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at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u w:val="thick"/>
        </w:rPr>
        <w:t>P</w:t>
      </w:r>
      <w:r>
        <w:rPr>
          <w:rFonts w:ascii="Times New Roman" w:hAnsi="Times New Roman" w:cs="Times New Roman"/>
          <w:b/>
          <w:bCs/>
          <w:u w:val="thick"/>
        </w:rPr>
        <w:t>lan</w:t>
      </w:r>
      <w:r>
        <w:rPr>
          <w:rFonts w:ascii="Times New Roman" w:hAnsi="Times New Roman" w:cs="Times New Roman"/>
          <w:b/>
          <w:bCs/>
          <w:spacing w:val="-4"/>
          <w:u w:val="thick"/>
        </w:rPr>
        <w:t>n</w:t>
      </w:r>
      <w:r>
        <w:rPr>
          <w:rFonts w:ascii="Times New Roman" w:hAnsi="Times New Roman" w:cs="Times New Roman"/>
          <w:b/>
          <w:bCs/>
          <w:u w:val="thick"/>
        </w:rPr>
        <w:t>ing</w:t>
      </w:r>
      <w:r>
        <w:rPr>
          <w:rFonts w:ascii="Times New Roman" w:hAnsi="Times New Roman" w:cs="Times New Roman"/>
          <w:b/>
          <w:bCs/>
          <w:spacing w:val="-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in t</w:t>
      </w:r>
      <w:r>
        <w:rPr>
          <w:rFonts w:ascii="Times New Roman" w:hAnsi="Times New Roman" w:cs="Times New Roman"/>
          <w:b/>
          <w:bCs/>
          <w:spacing w:val="-3"/>
          <w:u w:val="thick"/>
        </w:rPr>
        <w:t>h</w:t>
      </w:r>
      <w:r>
        <w:rPr>
          <w:rFonts w:ascii="Times New Roman" w:hAnsi="Times New Roman" w:cs="Times New Roman"/>
          <w:b/>
          <w:bCs/>
          <w:u w:val="thick"/>
        </w:rPr>
        <w:t>e C</w:t>
      </w:r>
      <w:r>
        <w:rPr>
          <w:rFonts w:ascii="Times New Roman" w:hAnsi="Times New Roman" w:cs="Times New Roman"/>
          <w:b/>
          <w:bCs/>
          <w:spacing w:val="1"/>
          <w:u w:val="thick"/>
        </w:rPr>
        <w:t>o</w:t>
      </w:r>
      <w:r>
        <w:rPr>
          <w:rFonts w:ascii="Times New Roman" w:hAnsi="Times New Roman" w:cs="Times New Roman"/>
          <w:b/>
          <w:bCs/>
          <w:spacing w:val="-2"/>
          <w:u w:val="thick"/>
        </w:rPr>
        <w:t>-</w:t>
      </w:r>
      <w:r>
        <w:rPr>
          <w:rFonts w:ascii="Times New Roman" w:hAnsi="Times New Roman" w:cs="Times New Roman"/>
          <w:b/>
          <w:bCs/>
          <w:u w:val="thick"/>
        </w:rPr>
        <w:t>ta</w:t>
      </w:r>
      <w:r>
        <w:rPr>
          <w:rFonts w:ascii="Times New Roman" w:hAnsi="Times New Roman" w:cs="Times New Roman"/>
          <w:b/>
          <w:bCs/>
          <w:spacing w:val="-3"/>
          <w:u w:val="thick"/>
        </w:rPr>
        <w:t>u</w:t>
      </w:r>
      <w:r>
        <w:rPr>
          <w:rFonts w:ascii="Times New Roman" w:hAnsi="Times New Roman" w:cs="Times New Roman"/>
          <w:b/>
          <w:bCs/>
          <w:u w:val="thick"/>
        </w:rPr>
        <w:t>ght Cl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>ssr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u w:val="thick"/>
        </w:rPr>
        <w:t>om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bje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ti</w:t>
      </w:r>
      <w:r>
        <w:rPr>
          <w:rFonts w:ascii="Times New Roman" w:hAnsi="Times New Roman" w:cs="Times New Roman"/>
          <w:i/>
          <w:iCs/>
          <w:spacing w:val="-2"/>
        </w:rPr>
        <w:t>v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: By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nd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 xml:space="preserve">is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ion,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you</w:t>
      </w:r>
      <w:r>
        <w:rPr>
          <w:rFonts w:ascii="Times New Roman" w:hAnsi="Times New Roman" w:cs="Times New Roman"/>
          <w:i/>
          <w:iCs/>
          <w:spacing w:val="55"/>
        </w:rPr>
        <w:t xml:space="preserve"> </w:t>
      </w:r>
      <w:r>
        <w:rPr>
          <w:rFonts w:ascii="Times New Roman" w:hAnsi="Times New Roman" w:cs="Times New Roman"/>
          <w:i/>
          <w:iCs/>
        </w:rPr>
        <w:t>w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be a</w:t>
      </w:r>
      <w:r>
        <w:rPr>
          <w:rFonts w:ascii="Times New Roman" w:hAnsi="Times New Roman" w:cs="Times New Roman"/>
          <w:i/>
          <w:iCs/>
          <w:spacing w:val="-2"/>
        </w:rPr>
        <w:t>b</w:t>
      </w:r>
      <w:r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to:</w:t>
      </w:r>
    </w:p>
    <w:p w:rsidR="00805F45" w:rsidRDefault="00805F45" w:rsidP="00805F45">
      <w:pPr>
        <w:numPr>
          <w:ilvl w:val="1"/>
          <w:numId w:val="18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7" w:after="0"/>
        <w:ind w:left="1540" w:right="3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Ide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fy an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appr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pr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>ate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4"/>
        </w:rPr>
        <w:t>m</w:t>
      </w:r>
      <w:r>
        <w:rPr>
          <w:rFonts w:ascii="Times New Roman" w:hAnsi="Times New Roman" w:cs="Times New Roman"/>
          <w:i/>
          <w:iCs/>
        </w:rPr>
        <w:t>ount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p</w:t>
      </w:r>
      <w:r>
        <w:rPr>
          <w:rFonts w:ascii="Times New Roman" w:hAnsi="Times New Roman" w:cs="Times New Roman"/>
          <w:i/>
          <w:iCs/>
        </w:rPr>
        <w:t>lan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ing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ti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to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k </w:t>
      </w:r>
      <w:r>
        <w:rPr>
          <w:rFonts w:ascii="Times New Roman" w:hAnsi="Times New Roman" w:cs="Times New Roman"/>
          <w:i/>
          <w:iCs/>
          <w:spacing w:val="1"/>
        </w:rPr>
        <w:t>f</w:t>
      </w:r>
      <w:r>
        <w:rPr>
          <w:rFonts w:ascii="Times New Roman" w:hAnsi="Times New Roman" w:cs="Times New Roman"/>
          <w:i/>
          <w:iCs/>
        </w:rPr>
        <w:t>or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pre</w:t>
      </w:r>
      <w:r>
        <w:rPr>
          <w:rFonts w:ascii="Times New Roman" w:hAnsi="Times New Roman" w:cs="Times New Roman"/>
          <w:i/>
          <w:iCs/>
          <w:spacing w:val="-3"/>
        </w:rPr>
        <w:t>p</w:t>
      </w:r>
      <w:r>
        <w:rPr>
          <w:rFonts w:ascii="Times New Roman" w:hAnsi="Times New Roman" w:cs="Times New Roman"/>
          <w:i/>
          <w:iCs/>
        </w:rPr>
        <w:t>ar</w:t>
      </w:r>
      <w:r>
        <w:rPr>
          <w:rFonts w:ascii="Times New Roman" w:hAnsi="Times New Roman" w:cs="Times New Roman"/>
          <w:i/>
          <w:iCs/>
          <w:spacing w:val="-1"/>
        </w:rPr>
        <w:t>i</w:t>
      </w:r>
      <w:r>
        <w:rPr>
          <w:rFonts w:ascii="Times New Roman" w:hAnsi="Times New Roman" w:cs="Times New Roman"/>
          <w:i/>
          <w:iCs/>
        </w:rPr>
        <w:t xml:space="preserve">ng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o c</w:t>
      </w:r>
      <w:r>
        <w:rPr>
          <w:rFonts w:ascii="Times New Roman" w:hAnsi="Times New Roman" w:cs="Times New Roman"/>
          <w:i/>
          <w:iCs/>
          <w:spacing w:val="1"/>
        </w:rPr>
        <w:t>o</w:t>
      </w:r>
      <w:r>
        <w:rPr>
          <w:rFonts w:ascii="Times New Roman" w:hAnsi="Times New Roman" w:cs="Times New Roman"/>
          <w:i/>
          <w:iCs/>
        </w:rPr>
        <w:t>-t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ach,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and li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ideas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r u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 xml:space="preserve">ing </w:t>
      </w:r>
      <w:r>
        <w:rPr>
          <w:rFonts w:ascii="Times New Roman" w:hAnsi="Times New Roman" w:cs="Times New Roman"/>
          <w:i/>
          <w:iCs/>
          <w:spacing w:val="-3"/>
        </w:rPr>
        <w:t>p</w:t>
      </w:r>
      <w:r>
        <w:rPr>
          <w:rFonts w:ascii="Times New Roman" w:hAnsi="Times New Roman" w:cs="Times New Roman"/>
          <w:i/>
          <w:iCs/>
        </w:rPr>
        <w:t>lan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g ti</w:t>
      </w:r>
      <w:r>
        <w:rPr>
          <w:rFonts w:ascii="Times New Roman" w:hAnsi="Times New Roman" w:cs="Times New Roman"/>
          <w:i/>
          <w:iCs/>
          <w:spacing w:val="-2"/>
        </w:rPr>
        <w:t>m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f</w:t>
      </w:r>
      <w:r>
        <w:rPr>
          <w:rFonts w:ascii="Times New Roman" w:hAnsi="Times New Roman" w:cs="Times New Roman"/>
          <w:i/>
          <w:iCs/>
        </w:rPr>
        <w:t>fe</w:t>
      </w:r>
      <w:r>
        <w:rPr>
          <w:rFonts w:ascii="Times New Roman" w:hAnsi="Times New Roman" w:cs="Times New Roman"/>
          <w:i/>
          <w:iCs/>
          <w:spacing w:val="-2"/>
        </w:rPr>
        <w:t>ct</w:t>
      </w:r>
      <w:r>
        <w:rPr>
          <w:rFonts w:ascii="Times New Roman" w:hAnsi="Times New Roman" w:cs="Times New Roman"/>
          <w:i/>
          <w:iCs/>
          <w:spacing w:val="3"/>
        </w:rPr>
        <w:t>i</w:t>
      </w:r>
      <w:r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ly.</w:t>
      </w:r>
    </w:p>
    <w:p w:rsidR="00805F45" w:rsidRDefault="00805F45" w:rsidP="00805F45">
      <w:pPr>
        <w:numPr>
          <w:ilvl w:val="1"/>
          <w:numId w:val="18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Read and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re</w:t>
      </w:r>
      <w:r>
        <w:rPr>
          <w:rFonts w:ascii="Times New Roman" w:hAnsi="Times New Roman" w:cs="Times New Roman"/>
          <w:i/>
          <w:iCs/>
          <w:spacing w:val="-2"/>
        </w:rPr>
        <w:t>f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ct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n 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e u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of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 xml:space="preserve">SE </w:t>
      </w:r>
      <w:r>
        <w:rPr>
          <w:rFonts w:ascii="Times New Roman" w:hAnsi="Times New Roman" w:cs="Times New Roman"/>
          <w:i/>
          <w:iCs/>
          <w:spacing w:val="-3"/>
        </w:rPr>
        <w:t>p</w:t>
      </w:r>
      <w:r>
        <w:rPr>
          <w:rFonts w:ascii="Times New Roman" w:hAnsi="Times New Roman" w:cs="Times New Roman"/>
          <w:i/>
          <w:iCs/>
        </w:rPr>
        <w:t>lan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ing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in y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ur 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rac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ic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.</w:t>
      </w:r>
    </w:p>
    <w:p w:rsidR="00805F45" w:rsidRDefault="00805F45" w:rsidP="00805F45">
      <w:pPr>
        <w:numPr>
          <w:ilvl w:val="1"/>
          <w:numId w:val="18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U</w:t>
      </w:r>
      <w:r>
        <w:rPr>
          <w:rFonts w:ascii="Times New Roman" w:hAnsi="Times New Roman" w:cs="Times New Roman"/>
          <w:i/>
          <w:iCs/>
        </w:rPr>
        <w:t>se 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</w:rPr>
        <w:t>eas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in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he BASE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ar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ic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</w:rPr>
        <w:t>en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2"/>
        </w:rPr>
        <w:t>f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e b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g i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</w:rPr>
        <w:t xml:space="preserve">eas 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n a u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it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you 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 xml:space="preserve">re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eac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ng.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*</w:t>
      </w:r>
      <w:r>
        <w:rPr>
          <w:rFonts w:ascii="Times New Roman" w:hAnsi="Times New Roman" w:cs="Times New Roman"/>
          <w:i/>
          <w:iCs/>
          <w:spacing w:val="-4"/>
          <w:u w:val="single"/>
        </w:rPr>
        <w:t>W</w:t>
      </w:r>
      <w:r>
        <w:rPr>
          <w:rFonts w:ascii="Times New Roman" w:hAnsi="Times New Roman" w:cs="Times New Roman"/>
          <w:i/>
          <w:iCs/>
          <w:u w:val="single"/>
        </w:rPr>
        <w:t xml:space="preserve">arm </w:t>
      </w:r>
      <w:r>
        <w:rPr>
          <w:rFonts w:ascii="Times New Roman" w:hAnsi="Times New Roman" w:cs="Times New Roman"/>
          <w:i/>
          <w:iCs/>
          <w:spacing w:val="-2"/>
          <w:u w:val="single"/>
        </w:rPr>
        <w:t>U</w:t>
      </w:r>
      <w:r>
        <w:rPr>
          <w:rFonts w:ascii="Times New Roman" w:hAnsi="Times New Roman" w:cs="Times New Roman"/>
          <w:i/>
          <w:iCs/>
          <w:u w:val="single"/>
        </w:rPr>
        <w:t>p: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ore de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on on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ject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 wee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essa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rom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ru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s. Your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4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ject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ice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sho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ld 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end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2"/>
        </w:rPr>
        <w:t>we</w:t>
      </w:r>
      <w:r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8’s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jour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eadin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spacing w:val="-2"/>
          <w:u w:val="single"/>
        </w:rPr>
        <w:t>s</w:t>
      </w:r>
      <w:r>
        <w:rPr>
          <w:rFonts w:ascii="Times New Roman" w:hAnsi="Times New Roman" w:cs="Times New Roman"/>
          <w:u w:val="single"/>
        </w:rPr>
        <w:t>:</w:t>
      </w:r>
    </w:p>
    <w:p w:rsidR="00805F45" w:rsidRDefault="00805F45" w:rsidP="00805F45">
      <w:pPr>
        <w:numPr>
          <w:ilvl w:val="0"/>
          <w:numId w:val="19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1, M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raws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i</w:t>
      </w:r>
    </w:p>
    <w:p w:rsidR="00805F45" w:rsidRDefault="00805F45" w:rsidP="00805F45">
      <w:pPr>
        <w:numPr>
          <w:ilvl w:val="0"/>
          <w:numId w:val="19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3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“</w:t>
      </w:r>
      <w:hyperlink r:id="rId13" w:history="1"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B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uilding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Stro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n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g</w:t>
        </w:r>
        <w:r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B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SE of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Suppo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 for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 xml:space="preserve">All 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S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tudents Th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u</w:t>
        </w:r>
        <w:r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>g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 C</w:t>
        </w:r>
        <w:r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-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Plannin</w:t>
        </w:r>
        <w:r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>g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,”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T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hing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Exce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tio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al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il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</w:rPr>
        <w:t>ren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V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33, #4,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pr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001</w:t>
      </w:r>
    </w:p>
    <w:p w:rsidR="00805F45" w:rsidRDefault="00805F45" w:rsidP="00805F45">
      <w:pPr>
        <w:numPr>
          <w:ilvl w:val="0"/>
          <w:numId w:val="19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, F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iend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D</w:t>
      </w:r>
      <w:r>
        <w:rPr>
          <w:rFonts w:ascii="Times New Roman" w:hAnsi="Times New Roman" w:cs="Times New Roman"/>
          <w:u w:val="single"/>
        </w:rPr>
        <w:t>isc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ss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 xml:space="preserve">on: 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 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eac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 w:rsidR="00451EF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  <w:spacing w:val="-2"/>
        </w:rPr>
        <w:t>-</w:t>
      </w:r>
      <w:r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p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 xml:space="preserve">r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 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st</w:t>
      </w:r>
      <w:r>
        <w:rPr>
          <w:rFonts w:ascii="Times New Roman" w:hAnsi="Times New Roman" w:cs="Times New Roman"/>
        </w:rPr>
        <w:t>ruc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ts in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plann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le, </w:t>
      </w:r>
      <w:r>
        <w:rPr>
          <w:rFonts w:ascii="Times New Roman" w:hAnsi="Times New Roman" w:cs="Times New Roman"/>
          <w:spacing w:val="-3"/>
        </w:rPr>
        <w:t>F</w:t>
      </w:r>
      <w:r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nd, 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 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1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i. 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a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these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2"/>
        </w:rPr>
        <w:t>c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 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on?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*Ass</w:t>
      </w:r>
      <w:r>
        <w:rPr>
          <w:rFonts w:ascii="Times New Roman" w:hAnsi="Times New Roman" w:cs="Times New Roman"/>
          <w:i/>
          <w:iCs/>
          <w:spacing w:val="-1"/>
          <w:u w:val="single"/>
        </w:rPr>
        <w:t>i</w:t>
      </w:r>
      <w:r>
        <w:rPr>
          <w:rFonts w:ascii="Times New Roman" w:hAnsi="Times New Roman" w:cs="Times New Roman"/>
          <w:i/>
          <w:iCs/>
          <w:u w:val="single"/>
        </w:rPr>
        <w:t>gn</w:t>
      </w:r>
      <w:r>
        <w:rPr>
          <w:rFonts w:ascii="Times New Roman" w:hAnsi="Times New Roman" w:cs="Times New Roman"/>
          <w:i/>
          <w:iCs/>
          <w:spacing w:val="-2"/>
          <w:u w:val="single"/>
        </w:rPr>
        <w:t>m</w:t>
      </w:r>
      <w:r>
        <w:rPr>
          <w:rFonts w:ascii="Times New Roman" w:hAnsi="Times New Roman" w:cs="Times New Roman"/>
          <w:i/>
          <w:iCs/>
          <w:u w:val="single"/>
        </w:rPr>
        <w:t>en</w:t>
      </w:r>
      <w:r>
        <w:rPr>
          <w:rFonts w:ascii="Times New Roman" w:hAnsi="Times New Roman" w:cs="Times New Roman"/>
          <w:i/>
          <w:iCs/>
          <w:spacing w:val="-1"/>
          <w:u w:val="single"/>
        </w:rPr>
        <w:t>t</w:t>
      </w:r>
      <w:r>
        <w:rPr>
          <w:rFonts w:ascii="Times New Roman" w:hAnsi="Times New Roman" w:cs="Times New Roman"/>
          <w:i/>
          <w:iCs/>
        </w:rPr>
        <w:t xml:space="preserve">:  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on.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sson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ha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iou</w:t>
      </w:r>
      <w:r>
        <w:rPr>
          <w:rFonts w:ascii="Times New Roman" w:hAnsi="Times New Roman" w:cs="Times New Roman"/>
          <w:spacing w:val="-2"/>
        </w:rPr>
        <w:t>sl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used in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ew</w:t>
      </w:r>
      <w:r>
        <w:rPr>
          <w:rFonts w:ascii="Times New Roman" w:hAnsi="Times New Roman" w:cs="Times New Roman"/>
          <w:spacing w:val="-3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ti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one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ore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c</w:t>
      </w:r>
      <w:r>
        <w:rPr>
          <w:rFonts w:ascii="Times New Roman" w:hAnsi="Times New Roman" w:cs="Times New Roman"/>
          <w:spacing w:val="3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app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sson - 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 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ran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ib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 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roup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is pos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ib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 wi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 t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adu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ol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ed.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*Wee</w:t>
      </w:r>
      <w:r>
        <w:rPr>
          <w:rFonts w:ascii="Times New Roman" w:hAnsi="Times New Roman" w:cs="Times New Roman"/>
          <w:spacing w:val="-2"/>
          <w:u w:val="single"/>
        </w:rPr>
        <w:t>k</w:t>
      </w:r>
      <w:r>
        <w:rPr>
          <w:rFonts w:ascii="Times New Roman" w:hAnsi="Times New Roman" w:cs="Times New Roman"/>
          <w:u w:val="single"/>
        </w:rPr>
        <w:t>ly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1"/>
          <w:u w:val="single"/>
        </w:rPr>
        <w:t>f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>ti</w:t>
      </w:r>
      <w:r>
        <w:rPr>
          <w:rFonts w:ascii="Times New Roman" w:hAnsi="Times New Roman" w:cs="Times New Roman"/>
          <w:spacing w:val="-3"/>
          <w:u w:val="single"/>
        </w:rPr>
        <w:t>v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>J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rn</w:t>
      </w:r>
      <w:r>
        <w:rPr>
          <w:rFonts w:ascii="Times New Roman" w:hAnsi="Times New Roman" w:cs="Times New Roman"/>
          <w:spacing w:val="-1"/>
          <w:u w:val="single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(see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u w:val="thick"/>
        </w:rPr>
        <w:t xml:space="preserve">Week  </w:t>
      </w:r>
      <w:r>
        <w:rPr>
          <w:rFonts w:ascii="Times New Roman" w:hAnsi="Times New Roman" w:cs="Times New Roman"/>
          <w:b/>
          <w:bCs/>
          <w:spacing w:val="-2"/>
          <w:u w:val="thick"/>
        </w:rPr>
        <w:t>N</w:t>
      </w:r>
      <w:r>
        <w:rPr>
          <w:rFonts w:ascii="Times New Roman" w:hAnsi="Times New Roman" w:cs="Times New Roman"/>
          <w:b/>
          <w:bCs/>
          <w:u w:val="thick"/>
        </w:rPr>
        <w:t>i</w:t>
      </w:r>
      <w:r>
        <w:rPr>
          <w:rFonts w:ascii="Times New Roman" w:hAnsi="Times New Roman" w:cs="Times New Roman"/>
          <w:b/>
          <w:bCs/>
          <w:spacing w:val="-3"/>
          <w:u w:val="thick"/>
        </w:rPr>
        <w:t>n</w:t>
      </w:r>
      <w:r>
        <w:rPr>
          <w:rFonts w:ascii="Times New Roman" w:hAnsi="Times New Roman" w:cs="Times New Roman"/>
          <w:b/>
          <w:bCs/>
          <w:u w:val="thick"/>
        </w:rPr>
        <w:t>e</w:t>
      </w:r>
      <w:proofErr w:type="gramEnd"/>
      <w:r>
        <w:rPr>
          <w:rFonts w:ascii="Times New Roman" w:hAnsi="Times New Roman" w:cs="Times New Roman"/>
          <w:b/>
          <w:bCs/>
          <w:u w:val="thick"/>
        </w:rPr>
        <w:t>:</w:t>
      </w:r>
      <w:r>
        <w:rPr>
          <w:rFonts w:ascii="Times New Roman" w:hAnsi="Times New Roman" w:cs="Times New Roman"/>
          <w:b/>
          <w:bCs/>
          <w:spacing w:val="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D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</w:rPr>
        <w:t>ffe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iat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d Ins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ruc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ion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in t</w:t>
      </w:r>
      <w:r>
        <w:rPr>
          <w:rFonts w:ascii="Times New Roman" w:hAnsi="Times New Roman" w:cs="Times New Roman"/>
          <w:b/>
          <w:bCs/>
          <w:spacing w:val="-3"/>
        </w:rPr>
        <w:t>h</w:t>
      </w:r>
      <w:r>
        <w:rPr>
          <w:rFonts w:ascii="Times New Roman" w:hAnsi="Times New Roman" w:cs="Times New Roman"/>
          <w:b/>
          <w:bCs/>
        </w:rPr>
        <w:t>e Co</w:t>
      </w:r>
      <w:r>
        <w:rPr>
          <w:rFonts w:ascii="Times New Roman" w:hAnsi="Times New Roman" w:cs="Times New Roman"/>
          <w:b/>
          <w:bCs/>
          <w:spacing w:val="-2"/>
        </w:rPr>
        <w:t>l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-3"/>
        </w:rPr>
        <w:t>a</w:t>
      </w:r>
      <w:r>
        <w:rPr>
          <w:rFonts w:ascii="Times New Roman" w:hAnsi="Times New Roman" w:cs="Times New Roman"/>
          <w:b/>
          <w:bCs/>
        </w:rPr>
        <w:t>bora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 xml:space="preserve">ive </w:t>
      </w:r>
      <w:r>
        <w:rPr>
          <w:rFonts w:ascii="Times New Roman" w:hAnsi="Times New Roman" w:cs="Times New Roman"/>
          <w:b/>
          <w:bCs/>
          <w:spacing w:val="-4"/>
        </w:rPr>
        <w:t>C</w:t>
      </w:r>
      <w:r>
        <w:rPr>
          <w:rFonts w:ascii="Times New Roman" w:hAnsi="Times New Roman" w:cs="Times New Roman"/>
          <w:b/>
          <w:bCs/>
        </w:rPr>
        <w:t>las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ro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m</w:t>
      </w:r>
    </w:p>
    <w:p w:rsidR="006931C3" w:rsidRDefault="006931C3" w:rsidP="006931C3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Webinar 2</w:t>
      </w:r>
    </w:p>
    <w:p w:rsidR="006931C3" w:rsidRPr="006931C3" w:rsidRDefault="006931C3" w:rsidP="006931C3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  <w:u w:val="single"/>
        </w:rPr>
        <w:t>O</w:t>
      </w:r>
      <w:r>
        <w:rPr>
          <w:rFonts w:ascii="Times New Roman" w:hAnsi="Times New Roman" w:cs="Times New Roman"/>
          <w:i/>
          <w:iCs/>
          <w:u w:val="single"/>
        </w:rPr>
        <w:t>bje</w:t>
      </w:r>
      <w:r>
        <w:rPr>
          <w:rFonts w:ascii="Times New Roman" w:hAnsi="Times New Roman" w:cs="Times New Roman"/>
          <w:i/>
          <w:iCs/>
          <w:spacing w:val="-2"/>
          <w:u w:val="single"/>
        </w:rPr>
        <w:t>c</w:t>
      </w:r>
      <w:r>
        <w:rPr>
          <w:rFonts w:ascii="Times New Roman" w:hAnsi="Times New Roman" w:cs="Times New Roman"/>
          <w:i/>
          <w:iCs/>
          <w:u w:val="single"/>
        </w:rPr>
        <w:t>ti</w:t>
      </w:r>
      <w:r>
        <w:rPr>
          <w:rFonts w:ascii="Times New Roman" w:hAnsi="Times New Roman" w:cs="Times New Roman"/>
          <w:i/>
          <w:iCs/>
          <w:spacing w:val="-2"/>
          <w:u w:val="single"/>
        </w:rPr>
        <w:t>v</w:t>
      </w:r>
      <w:r>
        <w:rPr>
          <w:rFonts w:ascii="Times New Roman" w:hAnsi="Times New Roman" w:cs="Times New Roman"/>
          <w:i/>
          <w:iCs/>
          <w:u w:val="single"/>
        </w:rPr>
        <w:t>e</w:t>
      </w:r>
      <w:r>
        <w:rPr>
          <w:rFonts w:ascii="Times New Roman" w:hAnsi="Times New Roman" w:cs="Times New Roman"/>
          <w:i/>
          <w:iCs/>
          <w:spacing w:val="-2"/>
          <w:u w:val="single"/>
        </w:rPr>
        <w:t>s</w:t>
      </w:r>
      <w:r>
        <w:rPr>
          <w:rFonts w:ascii="Times New Roman" w:hAnsi="Times New Roman" w:cs="Times New Roman"/>
          <w:i/>
          <w:iCs/>
          <w:u w:val="single"/>
        </w:rPr>
        <w:t>: By</w:t>
      </w:r>
      <w:r>
        <w:rPr>
          <w:rFonts w:ascii="Times New Roman" w:hAnsi="Times New Roman" w:cs="Times New Roman"/>
          <w:i/>
          <w:iCs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u w:val="single"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  <w:u w:val="single"/>
        </w:rPr>
        <w:t>e</w:t>
      </w:r>
      <w:r>
        <w:rPr>
          <w:rFonts w:ascii="Times New Roman" w:hAnsi="Times New Roman" w:cs="Times New Roman"/>
          <w:i/>
          <w:iCs/>
          <w:u w:val="single"/>
        </w:rPr>
        <w:t xml:space="preserve">nd </w:t>
      </w:r>
      <w:r>
        <w:rPr>
          <w:rFonts w:ascii="Times New Roman" w:hAnsi="Times New Roman" w:cs="Times New Roman"/>
          <w:i/>
          <w:iCs/>
          <w:spacing w:val="-3"/>
          <w:u w:val="single"/>
        </w:rPr>
        <w:t>o</w:t>
      </w:r>
      <w:r>
        <w:rPr>
          <w:rFonts w:ascii="Times New Roman" w:hAnsi="Times New Roman" w:cs="Times New Roman"/>
          <w:i/>
          <w:iCs/>
          <w:u w:val="single"/>
        </w:rPr>
        <w:t>f t</w:t>
      </w:r>
      <w:r>
        <w:rPr>
          <w:rFonts w:ascii="Times New Roman" w:hAnsi="Times New Roman" w:cs="Times New Roman"/>
          <w:i/>
          <w:iCs/>
          <w:spacing w:val="-3"/>
          <w:u w:val="single"/>
        </w:rPr>
        <w:t>h</w:t>
      </w:r>
      <w:r>
        <w:rPr>
          <w:rFonts w:ascii="Times New Roman" w:hAnsi="Times New Roman" w:cs="Times New Roman"/>
          <w:i/>
          <w:iCs/>
          <w:u w:val="single"/>
        </w:rPr>
        <w:t>is ses</w:t>
      </w:r>
      <w:r>
        <w:rPr>
          <w:rFonts w:ascii="Times New Roman" w:hAnsi="Times New Roman" w:cs="Times New Roman"/>
          <w:i/>
          <w:iCs/>
          <w:spacing w:val="-2"/>
          <w:u w:val="single"/>
        </w:rPr>
        <w:t>s</w:t>
      </w:r>
      <w:r>
        <w:rPr>
          <w:rFonts w:ascii="Times New Roman" w:hAnsi="Times New Roman" w:cs="Times New Roman"/>
          <w:i/>
          <w:iCs/>
          <w:u w:val="single"/>
        </w:rPr>
        <w:t>ion,</w:t>
      </w:r>
      <w:r>
        <w:rPr>
          <w:rFonts w:ascii="Times New Roman" w:hAnsi="Times New Roman" w:cs="Times New Roman"/>
          <w:i/>
          <w:iCs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u w:val="single"/>
        </w:rPr>
        <w:t>you</w:t>
      </w:r>
      <w:r>
        <w:rPr>
          <w:rFonts w:ascii="Times New Roman" w:hAnsi="Times New Roman" w:cs="Times New Roman"/>
          <w:i/>
          <w:iCs/>
          <w:spacing w:val="55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u w:val="single"/>
        </w:rPr>
        <w:t>w</w:t>
      </w:r>
      <w:r>
        <w:rPr>
          <w:rFonts w:ascii="Times New Roman" w:hAnsi="Times New Roman" w:cs="Times New Roman"/>
          <w:i/>
          <w:iCs/>
          <w:spacing w:val="-2"/>
          <w:u w:val="single"/>
        </w:rPr>
        <w:t>i</w:t>
      </w:r>
      <w:r>
        <w:rPr>
          <w:rFonts w:ascii="Times New Roman" w:hAnsi="Times New Roman" w:cs="Times New Roman"/>
          <w:i/>
          <w:iCs/>
          <w:u w:val="single"/>
        </w:rPr>
        <w:t>ll</w:t>
      </w:r>
      <w:r>
        <w:rPr>
          <w:rFonts w:ascii="Times New Roman" w:hAnsi="Times New Roman" w:cs="Times New Roman"/>
          <w:i/>
          <w:iCs/>
          <w:spacing w:val="-2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u w:val="single"/>
        </w:rPr>
        <w:t>be a</w:t>
      </w:r>
      <w:r>
        <w:rPr>
          <w:rFonts w:ascii="Times New Roman" w:hAnsi="Times New Roman" w:cs="Times New Roman"/>
          <w:i/>
          <w:iCs/>
          <w:spacing w:val="-2"/>
          <w:u w:val="single"/>
        </w:rPr>
        <w:t>b</w:t>
      </w:r>
      <w:r>
        <w:rPr>
          <w:rFonts w:ascii="Times New Roman" w:hAnsi="Times New Roman" w:cs="Times New Roman"/>
          <w:i/>
          <w:iCs/>
          <w:u w:val="single"/>
        </w:rPr>
        <w:t>le</w:t>
      </w:r>
      <w:r>
        <w:rPr>
          <w:rFonts w:ascii="Times New Roman" w:hAnsi="Times New Roman" w:cs="Times New Roman"/>
          <w:i/>
          <w:iCs/>
          <w:spacing w:val="-2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u w:val="single"/>
        </w:rPr>
        <w:t>to:</w:t>
      </w:r>
    </w:p>
    <w:p w:rsidR="00805F45" w:rsidRDefault="00805F45" w:rsidP="00805F45">
      <w:pPr>
        <w:numPr>
          <w:ilvl w:val="1"/>
          <w:numId w:val="19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41" w:after="0" w:line="273" w:lineRule="auto"/>
        <w:ind w:left="1540" w:right="8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ss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nts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to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</w:t>
      </w:r>
      <w:r>
        <w:rPr>
          <w:rFonts w:ascii="Arial" w:hAnsi="Arial" w:cs="Arial"/>
          <w:i/>
          <w:iCs/>
          <w:spacing w:val="2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tu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ts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leve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ntry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nts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3"/>
          <w:sz w:val="20"/>
          <w:szCs w:val="20"/>
        </w:rPr>
        <w:t>x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w w:val="9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grou</w:t>
      </w:r>
      <w:r>
        <w:rPr>
          <w:rFonts w:ascii="Arial" w:hAnsi="Arial" w:cs="Arial"/>
          <w:i/>
          <w:iCs/>
          <w:spacing w:val="1"/>
          <w:sz w:val="20"/>
          <w:szCs w:val="20"/>
        </w:rPr>
        <w:t>p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:rsidR="00805F45" w:rsidRDefault="00805F45" w:rsidP="00805F45">
      <w:pPr>
        <w:numPr>
          <w:ilvl w:val="1"/>
          <w:numId w:val="19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Des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be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ps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pla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feren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ted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nd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ered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nts.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*War</w:t>
      </w:r>
      <w:r>
        <w:rPr>
          <w:rFonts w:ascii="Times New Roman" w:hAnsi="Times New Roman" w:cs="Times New Roman"/>
          <w:spacing w:val="-4"/>
          <w:u w:val="single"/>
        </w:rPr>
        <w:t>m-</w:t>
      </w:r>
      <w:r>
        <w:rPr>
          <w:rFonts w:ascii="Times New Roman" w:hAnsi="Times New Roman" w:cs="Times New Roman"/>
          <w:u w:val="single"/>
        </w:rPr>
        <w:t>up: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273" w:lineRule="auto"/>
        <w:ind w:left="100" w:right="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is w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’s web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nar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ddre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lan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 each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app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h, and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 a co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tau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ht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roo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. For each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cs, </w:t>
      </w:r>
      <w:r>
        <w:rPr>
          <w:rFonts w:ascii="Times New Roman" w:hAnsi="Times New Roman" w:cs="Times New Roman"/>
          <w:spacing w:val="-2"/>
        </w:rPr>
        <w:t>wri</w:t>
      </w:r>
      <w:r>
        <w:rPr>
          <w:rFonts w:ascii="Times New Roman" w:hAnsi="Times New Roman" w:cs="Times New Roman"/>
        </w:rPr>
        <w:t xml:space="preserve">te down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ne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2"/>
        </w:rPr>
        <w:t>ce</w:t>
      </w:r>
      <w:r>
        <w:rPr>
          <w:rFonts w:ascii="Times New Roman" w:hAnsi="Times New Roman" w:cs="Times New Roman"/>
        </w:rPr>
        <w:t xml:space="preserve">rn,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or id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 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eadin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spacing w:val="-2"/>
          <w:u w:val="single"/>
        </w:rPr>
        <w:t>s</w:t>
      </w:r>
      <w:r>
        <w:rPr>
          <w:rFonts w:ascii="Times New Roman" w:hAnsi="Times New Roman" w:cs="Times New Roman"/>
          <w:u w:val="single"/>
        </w:rPr>
        <w:t>:</w:t>
      </w:r>
    </w:p>
    <w:p w:rsidR="00805F45" w:rsidRDefault="00805F45" w:rsidP="00805F45">
      <w:pPr>
        <w:numPr>
          <w:ilvl w:val="0"/>
          <w:numId w:val="20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 5,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</w:rPr>
        <w:t>o-Te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ch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-4"/>
        </w:rPr>
        <w:t>D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2"/>
        </w:rPr>
        <w:t>f</w:t>
      </w:r>
      <w:r>
        <w:rPr>
          <w:rFonts w:ascii="Times New Roman" w:hAnsi="Times New Roman" w:cs="Times New Roman"/>
          <w:i/>
          <w:iCs/>
        </w:rPr>
        <w:t>fe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en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ted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</w:rPr>
        <w:t>las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room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-3"/>
        </w:rPr>
        <w:t>F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tig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yl</w:t>
      </w:r>
      <w:r>
        <w:rPr>
          <w:rFonts w:ascii="Times New Roman" w:hAnsi="Times New Roman" w:cs="Times New Roman"/>
        </w:rPr>
        <w:t>or)</w:t>
      </w:r>
    </w:p>
    <w:p w:rsidR="00805F45" w:rsidRDefault="00805F45" w:rsidP="00805F45">
      <w:pPr>
        <w:numPr>
          <w:ilvl w:val="0"/>
          <w:numId w:val="20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9,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iend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1" w:lineRule="auto"/>
        <w:ind w:left="100" w:right="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llo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is a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onde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ful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e. Fe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 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im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nt</w:t>
      </w:r>
      <w:r>
        <w:rPr>
          <w:rFonts w:ascii="Times New Roman" w:hAnsi="Times New Roman" w:cs="Times New Roman"/>
        </w:rPr>
        <w:t>ify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porta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 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ou.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o not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 ha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 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3"/>
        </w:rPr>
        <w:t>e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ted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plica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UD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</w:p>
    <w:p w:rsidR="00805F45" w:rsidRDefault="000E1280" w:rsidP="00805F45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w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w.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c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st.o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r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>g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/publi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c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tions/n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cac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/nca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_dif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f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instru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c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t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udl.html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ptio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s: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1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2. “</w:t>
      </w:r>
      <w:hyperlink r:id="rId15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M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pping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 xml:space="preserve">Route 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T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 xml:space="preserve">rds 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D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if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f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nti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ted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pacing w:val="-4"/>
            <w:sz w:val="24"/>
            <w:szCs w:val="24"/>
          </w:rPr>
          <w:t>I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ns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t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ru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tio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n</w:t>
        </w:r>
      </w:hyperlink>
      <w:r>
        <w:rPr>
          <w:rFonts w:ascii="Times New Roman" w:hAnsi="Times New Roman" w:cs="Times New Roman"/>
          <w:color w:val="000000"/>
        </w:rPr>
        <w:t xml:space="preserve">,” </w:t>
      </w:r>
      <w:r>
        <w:rPr>
          <w:rFonts w:ascii="Times New Roman" w:hAnsi="Times New Roman" w:cs="Times New Roman"/>
          <w:color w:val="000000"/>
          <w:spacing w:val="2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son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D</w:t>
      </w:r>
      <w:r>
        <w:rPr>
          <w:rFonts w:ascii="Times New Roman" w:hAnsi="Times New Roman" w:cs="Times New Roman"/>
          <w:u w:val="single"/>
        </w:rPr>
        <w:t>isc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ss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on:</w:t>
      </w:r>
    </w:p>
    <w:p w:rsidR="00805F45" w:rsidRDefault="00805F45" w:rsidP="00805F45">
      <w:pPr>
        <w:numPr>
          <w:ilvl w:val="1"/>
          <w:numId w:val="13"/>
        </w:numPr>
        <w:tabs>
          <w:tab w:val="left" w:pos="232"/>
        </w:tabs>
        <w:kinsoku w:val="0"/>
        <w:overflowPunct w:val="0"/>
        <w:autoSpaceDE w:val="0"/>
        <w:autoSpaceDN w:val="0"/>
        <w:adjustRightInd w:val="0"/>
        <w:spacing w:before="37" w:after="0"/>
        <w:ind w:left="100" w:right="19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ead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es 102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top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103,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(F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nd),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led </w:t>
      </w:r>
      <w:r>
        <w:rPr>
          <w:rFonts w:ascii="Times New Roman" w:hAnsi="Times New Roman" w:cs="Times New Roman"/>
          <w:spacing w:val="1"/>
        </w:rPr>
        <w:t>“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uc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ion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Pra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ces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in 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>he C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-ta</w:t>
      </w:r>
      <w:r>
        <w:rPr>
          <w:rFonts w:ascii="Times New Roman" w:hAnsi="Times New Roman" w:cs="Times New Roman"/>
          <w:i/>
          <w:iCs/>
          <w:spacing w:val="-3"/>
        </w:rPr>
        <w:t>u</w:t>
      </w:r>
      <w:r>
        <w:rPr>
          <w:rFonts w:ascii="Times New Roman" w:hAnsi="Times New Roman" w:cs="Times New Roman"/>
          <w:i/>
          <w:iCs/>
        </w:rPr>
        <w:t>ght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C</w:t>
      </w:r>
      <w:r>
        <w:rPr>
          <w:rFonts w:ascii="Times New Roman" w:hAnsi="Times New Roman" w:cs="Times New Roman"/>
          <w:i/>
          <w:iCs/>
        </w:rPr>
        <w:t>la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sroo</w:t>
      </w:r>
      <w:r>
        <w:rPr>
          <w:rFonts w:ascii="Times New Roman" w:hAnsi="Times New Roman" w:cs="Times New Roman"/>
          <w:i/>
          <w:iCs/>
          <w:spacing w:val="-1"/>
        </w:rPr>
        <w:t>m</w:t>
      </w:r>
      <w:r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/>
          <w:spacing w:val="-2"/>
        </w:rPr>
        <w:t xml:space="preserve"> 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rea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poi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t,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 xml:space="preserve">ond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qu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ion: “How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he 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tau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ht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room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dif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 w:rsidR="00451EF3">
        <w:rPr>
          <w:rFonts w:ascii="Times New Roman" w:hAnsi="Times New Roman" w:cs="Times New Roman"/>
          <w:spacing w:val="-2"/>
        </w:rPr>
        <w:t>from instruction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room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ith 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e tea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?”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spe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abo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 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tau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ht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 xml:space="preserve">e sure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draw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 the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on in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lu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is w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eadin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eb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nar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lac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9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*Wee</w:t>
      </w:r>
      <w:r>
        <w:rPr>
          <w:rFonts w:ascii="Times New Roman" w:hAnsi="Times New Roman" w:cs="Times New Roman"/>
          <w:spacing w:val="-2"/>
          <w:u w:val="single"/>
        </w:rPr>
        <w:t>k</w:t>
      </w:r>
      <w:r>
        <w:rPr>
          <w:rFonts w:ascii="Times New Roman" w:hAnsi="Times New Roman" w:cs="Times New Roman"/>
          <w:u w:val="single"/>
        </w:rPr>
        <w:t>ly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1"/>
          <w:u w:val="single"/>
        </w:rPr>
        <w:t>f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>ti</w:t>
      </w:r>
      <w:r>
        <w:rPr>
          <w:rFonts w:ascii="Times New Roman" w:hAnsi="Times New Roman" w:cs="Times New Roman"/>
          <w:spacing w:val="-3"/>
          <w:u w:val="single"/>
        </w:rPr>
        <w:t>v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>J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rn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 xml:space="preserve">l </w:t>
      </w:r>
      <w:r>
        <w:rPr>
          <w:rFonts w:ascii="Times New Roman" w:hAnsi="Times New Roman" w:cs="Times New Roman"/>
        </w:rPr>
        <w:t>(see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thick"/>
        </w:rPr>
        <w:t>Week</w:t>
      </w:r>
      <w:r>
        <w:rPr>
          <w:rFonts w:ascii="Times New Roman" w:hAnsi="Times New Roman" w:cs="Times New Roman"/>
          <w:b/>
          <w:bCs/>
          <w:spacing w:val="55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1</w:t>
      </w:r>
      <w:r>
        <w:rPr>
          <w:rFonts w:ascii="Times New Roman" w:hAnsi="Times New Roman" w:cs="Times New Roman"/>
          <w:b/>
          <w:bCs/>
          <w:spacing w:val="-3"/>
          <w:u w:val="thick"/>
        </w:rPr>
        <w:t>0</w:t>
      </w:r>
      <w:r>
        <w:rPr>
          <w:rFonts w:ascii="Times New Roman" w:hAnsi="Times New Roman" w:cs="Times New Roman"/>
          <w:b/>
          <w:bCs/>
          <w:u w:val="thick"/>
        </w:rPr>
        <w:t xml:space="preserve">: </w:t>
      </w:r>
      <w:r>
        <w:rPr>
          <w:rFonts w:ascii="Times New Roman" w:hAnsi="Times New Roman" w:cs="Times New Roman"/>
          <w:b/>
          <w:bCs/>
          <w:spacing w:val="-2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o-</w:t>
      </w:r>
      <w:r>
        <w:rPr>
          <w:rFonts w:ascii="Times New Roman" w:hAnsi="Times New Roman" w:cs="Times New Roman"/>
          <w:b/>
          <w:bCs/>
          <w:spacing w:val="-4"/>
          <w:u w:val="thick"/>
        </w:rPr>
        <w:t>T</w:t>
      </w:r>
      <w:r>
        <w:rPr>
          <w:rFonts w:ascii="Times New Roman" w:hAnsi="Times New Roman" w:cs="Times New Roman"/>
          <w:b/>
          <w:bCs/>
          <w:u w:val="thick"/>
        </w:rPr>
        <w:t>eac</w:t>
      </w:r>
      <w:r>
        <w:rPr>
          <w:rFonts w:ascii="Times New Roman" w:hAnsi="Times New Roman" w:cs="Times New Roman"/>
          <w:b/>
          <w:bCs/>
          <w:spacing w:val="-3"/>
          <w:u w:val="thick"/>
        </w:rPr>
        <w:t>h</w:t>
      </w:r>
      <w:r>
        <w:rPr>
          <w:rFonts w:ascii="Times New Roman" w:hAnsi="Times New Roman" w:cs="Times New Roman"/>
          <w:b/>
          <w:bCs/>
          <w:u w:val="thick"/>
        </w:rPr>
        <w:t>ing</w:t>
      </w:r>
      <w:r>
        <w:rPr>
          <w:rFonts w:ascii="Times New Roman" w:hAnsi="Times New Roman" w:cs="Times New Roman"/>
          <w:b/>
          <w:bCs/>
          <w:spacing w:val="-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Ma</w:t>
      </w:r>
      <w:r>
        <w:rPr>
          <w:rFonts w:ascii="Times New Roman" w:hAnsi="Times New Roman" w:cs="Times New Roman"/>
          <w:b/>
          <w:bCs/>
          <w:spacing w:val="-2"/>
          <w:u w:val="thick"/>
        </w:rPr>
        <w:t>t</w:t>
      </w:r>
      <w:r>
        <w:rPr>
          <w:rFonts w:ascii="Times New Roman" w:hAnsi="Times New Roman" w:cs="Times New Roman"/>
          <w:b/>
          <w:bCs/>
          <w:u w:val="thick"/>
        </w:rPr>
        <w:t>te</w:t>
      </w:r>
      <w:r>
        <w:rPr>
          <w:rFonts w:ascii="Times New Roman" w:hAnsi="Times New Roman" w:cs="Times New Roman"/>
          <w:b/>
          <w:bCs/>
          <w:spacing w:val="-2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bje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ti</w:t>
      </w:r>
      <w:r>
        <w:rPr>
          <w:rFonts w:ascii="Times New Roman" w:hAnsi="Times New Roman" w:cs="Times New Roman"/>
          <w:i/>
          <w:iCs/>
          <w:spacing w:val="-2"/>
        </w:rPr>
        <w:t>v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: By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nd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 xml:space="preserve">is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ion,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you w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be a</w:t>
      </w:r>
      <w:r>
        <w:rPr>
          <w:rFonts w:ascii="Times New Roman" w:hAnsi="Times New Roman" w:cs="Times New Roman"/>
          <w:i/>
          <w:iCs/>
          <w:spacing w:val="-2"/>
        </w:rPr>
        <w:t>b</w:t>
      </w:r>
      <w:r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to:</w:t>
      </w:r>
    </w:p>
    <w:p w:rsidR="00805F45" w:rsidRDefault="00805F45" w:rsidP="00805F45">
      <w:pPr>
        <w:numPr>
          <w:ilvl w:val="2"/>
          <w:numId w:val="13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6" w:after="0"/>
        <w:ind w:left="1540" w:right="3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Analy</w:t>
      </w:r>
      <w:r>
        <w:rPr>
          <w:rFonts w:ascii="Times New Roman" w:hAnsi="Times New Roman" w:cs="Times New Roman"/>
          <w:i/>
          <w:iCs/>
          <w:spacing w:val="-2"/>
        </w:rPr>
        <w:t>z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op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cs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that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1"/>
        </w:rPr>
        <w:t>o</w:t>
      </w:r>
      <w:r>
        <w:rPr>
          <w:rFonts w:ascii="Times New Roman" w:hAnsi="Times New Roman" w:cs="Times New Roman"/>
          <w:i/>
          <w:iCs/>
          <w:spacing w:val="-2"/>
        </w:rPr>
        <w:t>-</w:t>
      </w:r>
      <w:r>
        <w:rPr>
          <w:rFonts w:ascii="Times New Roman" w:hAnsi="Times New Roman" w:cs="Times New Roman"/>
          <w:i/>
          <w:iCs/>
        </w:rPr>
        <w:t>te</w:t>
      </w:r>
      <w:r>
        <w:rPr>
          <w:rFonts w:ascii="Times New Roman" w:hAnsi="Times New Roman" w:cs="Times New Roman"/>
          <w:i/>
          <w:iCs/>
          <w:spacing w:val="-2"/>
        </w:rPr>
        <w:t>ac</w:t>
      </w:r>
      <w:r>
        <w:rPr>
          <w:rFonts w:ascii="Times New Roman" w:hAnsi="Times New Roman" w:cs="Times New Roman"/>
          <w:i/>
          <w:iCs/>
        </w:rPr>
        <w:t>hers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sho</w:t>
      </w:r>
      <w:r>
        <w:rPr>
          <w:rFonts w:ascii="Times New Roman" w:hAnsi="Times New Roman" w:cs="Times New Roman"/>
          <w:i/>
          <w:iCs/>
          <w:spacing w:val="-2"/>
        </w:rPr>
        <w:t>u</w:t>
      </w:r>
      <w:r>
        <w:rPr>
          <w:rFonts w:ascii="Times New Roman" w:hAnsi="Times New Roman" w:cs="Times New Roman"/>
          <w:i/>
          <w:iCs/>
        </w:rPr>
        <w:t>ld ad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</w:rPr>
        <w:t>re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ord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r 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en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then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th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ir 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ar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rsh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p and av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id </w:t>
      </w:r>
      <w:r>
        <w:rPr>
          <w:rFonts w:ascii="Times New Roman" w:hAnsi="Times New Roman" w:cs="Times New Roman"/>
          <w:i/>
          <w:iCs/>
          <w:spacing w:val="-2"/>
        </w:rPr>
        <w:t>mi</w:t>
      </w:r>
      <w:r>
        <w:rPr>
          <w:rFonts w:ascii="Times New Roman" w:hAnsi="Times New Roman" w:cs="Times New Roman"/>
          <w:i/>
          <w:iCs/>
        </w:rPr>
        <w:t>sco</w:t>
      </w:r>
      <w:r>
        <w:rPr>
          <w:rFonts w:ascii="Times New Roman" w:hAnsi="Times New Roman" w:cs="Times New Roman"/>
          <w:i/>
          <w:iCs/>
          <w:spacing w:val="-2"/>
        </w:rPr>
        <w:t>mm</w:t>
      </w:r>
      <w:r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ic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on</w:t>
      </w:r>
    </w:p>
    <w:p w:rsidR="00805F45" w:rsidRDefault="00805F45" w:rsidP="00805F45">
      <w:pPr>
        <w:numPr>
          <w:ilvl w:val="2"/>
          <w:numId w:val="13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D</w:t>
      </w:r>
      <w:r>
        <w:rPr>
          <w:rFonts w:ascii="Times New Roman" w:hAnsi="Times New Roman" w:cs="Times New Roman"/>
          <w:i/>
          <w:iCs/>
        </w:rPr>
        <w:t>iscu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la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sroom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d be</w:t>
      </w:r>
      <w:r>
        <w:rPr>
          <w:rFonts w:ascii="Times New Roman" w:hAnsi="Times New Roman" w:cs="Times New Roman"/>
          <w:i/>
          <w:iCs/>
          <w:spacing w:val="-2"/>
        </w:rPr>
        <w:t>h</w:t>
      </w:r>
      <w:r>
        <w:rPr>
          <w:rFonts w:ascii="Times New Roman" w:hAnsi="Times New Roman" w:cs="Times New Roman"/>
          <w:i/>
          <w:iCs/>
        </w:rPr>
        <w:t>av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</w:rPr>
        <w:t>or</w:t>
      </w:r>
      <w:r>
        <w:rPr>
          <w:rFonts w:ascii="Times New Roman" w:hAnsi="Times New Roman" w:cs="Times New Roman"/>
          <w:i/>
          <w:iCs/>
          <w:spacing w:val="-2"/>
        </w:rPr>
        <w:t xml:space="preserve"> m</w:t>
      </w:r>
      <w:r>
        <w:rPr>
          <w:rFonts w:ascii="Times New Roman" w:hAnsi="Times New Roman" w:cs="Times New Roman"/>
          <w:i/>
          <w:iCs/>
        </w:rPr>
        <w:t>anagem</w:t>
      </w:r>
      <w:r>
        <w:rPr>
          <w:rFonts w:ascii="Times New Roman" w:hAnsi="Times New Roman" w:cs="Times New Roman"/>
          <w:i/>
          <w:iCs/>
          <w:spacing w:val="-3"/>
        </w:rPr>
        <w:t>e</w:t>
      </w:r>
      <w:r>
        <w:rPr>
          <w:rFonts w:ascii="Times New Roman" w:hAnsi="Times New Roman" w:cs="Times New Roman"/>
          <w:i/>
          <w:iCs/>
        </w:rPr>
        <w:t>nt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to</w:t>
      </w:r>
      <w:r>
        <w:rPr>
          <w:rFonts w:ascii="Times New Roman" w:hAnsi="Times New Roman" w:cs="Times New Roman"/>
          <w:i/>
          <w:iCs/>
          <w:spacing w:val="-3"/>
        </w:rPr>
        <w:t>p</w:t>
      </w:r>
      <w:r>
        <w:rPr>
          <w:rFonts w:ascii="Times New Roman" w:hAnsi="Times New Roman" w:cs="Times New Roman"/>
          <w:i/>
          <w:iCs/>
        </w:rPr>
        <w:t>ics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at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1"/>
        </w:rPr>
        <w:t>o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eac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 xml:space="preserve">ers 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>eed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to 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eg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ti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te</w:t>
      </w:r>
    </w:p>
    <w:p w:rsidR="00805F45" w:rsidRDefault="00805F45" w:rsidP="00805F45">
      <w:pPr>
        <w:numPr>
          <w:ilvl w:val="2"/>
          <w:numId w:val="13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Inco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por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 xml:space="preserve">te </w:t>
      </w:r>
      <w:r>
        <w:rPr>
          <w:rFonts w:ascii="Times New Roman" w:hAnsi="Times New Roman" w:cs="Times New Roman"/>
          <w:i/>
          <w:iCs/>
          <w:spacing w:val="-2"/>
        </w:rPr>
        <w:t>ef</w:t>
      </w:r>
      <w:r>
        <w:rPr>
          <w:rFonts w:ascii="Times New Roman" w:hAnsi="Times New Roman" w:cs="Times New Roman"/>
          <w:i/>
          <w:iCs/>
        </w:rPr>
        <w:t>fe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 xml:space="preserve">ve 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ns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-2"/>
        </w:rPr>
        <w:t>u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onal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and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tu</w:t>
      </w:r>
      <w:r>
        <w:rPr>
          <w:rFonts w:ascii="Times New Roman" w:hAnsi="Times New Roman" w:cs="Times New Roman"/>
          <w:i/>
          <w:iCs/>
          <w:spacing w:val="-3"/>
        </w:rPr>
        <w:t>d</w:t>
      </w:r>
      <w:r>
        <w:rPr>
          <w:rFonts w:ascii="Times New Roman" w:hAnsi="Times New Roman" w:cs="Times New Roman"/>
          <w:i/>
          <w:iCs/>
        </w:rPr>
        <w:t>ent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ev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lua</w:t>
      </w:r>
      <w:r>
        <w:rPr>
          <w:rFonts w:ascii="Times New Roman" w:hAnsi="Times New Roman" w:cs="Times New Roman"/>
          <w:i/>
          <w:iCs/>
          <w:spacing w:val="-2"/>
        </w:rPr>
        <w:t>ti</w:t>
      </w:r>
      <w:r>
        <w:rPr>
          <w:rFonts w:ascii="Times New Roman" w:hAnsi="Times New Roman" w:cs="Times New Roman"/>
          <w:i/>
          <w:iCs/>
        </w:rPr>
        <w:t>on s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ra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eg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into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5"/>
        </w:rPr>
        <w:t>o</w:t>
      </w:r>
      <w:r>
        <w:rPr>
          <w:rFonts w:ascii="Times New Roman" w:hAnsi="Times New Roman" w:cs="Times New Roman"/>
          <w:i/>
          <w:iCs/>
          <w:spacing w:val="-2"/>
        </w:rPr>
        <w:t>-</w:t>
      </w:r>
      <w:r>
        <w:rPr>
          <w:rFonts w:ascii="Times New Roman" w:hAnsi="Times New Roman" w:cs="Times New Roman"/>
          <w:i/>
          <w:iCs/>
        </w:rPr>
        <w:t>te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ch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ng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*</w:t>
      </w:r>
      <w:r>
        <w:rPr>
          <w:rFonts w:ascii="Times New Roman" w:hAnsi="Times New Roman" w:cs="Times New Roman"/>
          <w:i/>
          <w:iCs/>
          <w:spacing w:val="-4"/>
          <w:u w:val="single"/>
        </w:rPr>
        <w:t>W</w:t>
      </w:r>
      <w:r>
        <w:rPr>
          <w:rFonts w:ascii="Times New Roman" w:hAnsi="Times New Roman" w:cs="Times New Roman"/>
          <w:i/>
          <w:iCs/>
          <w:u w:val="single"/>
        </w:rPr>
        <w:t>ar</w:t>
      </w:r>
      <w:r>
        <w:rPr>
          <w:rFonts w:ascii="Times New Roman" w:hAnsi="Times New Roman" w:cs="Times New Roman"/>
          <w:i/>
          <w:iCs/>
          <w:spacing w:val="-1"/>
          <w:u w:val="single"/>
        </w:rPr>
        <w:t>m</w:t>
      </w:r>
      <w:r>
        <w:rPr>
          <w:rFonts w:ascii="Times New Roman" w:hAnsi="Times New Roman" w:cs="Times New Roman"/>
          <w:i/>
          <w:iCs/>
          <w:u w:val="single"/>
        </w:rPr>
        <w:t>-up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edback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abo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nha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ce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ut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act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ons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pe.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*Readi</w:t>
      </w:r>
      <w:r>
        <w:rPr>
          <w:rFonts w:ascii="Times New Roman" w:hAnsi="Times New Roman" w:cs="Times New Roman"/>
          <w:i/>
          <w:iCs/>
          <w:spacing w:val="-3"/>
          <w:u w:val="single"/>
        </w:rPr>
        <w:t>n</w:t>
      </w:r>
      <w:r>
        <w:rPr>
          <w:rFonts w:ascii="Times New Roman" w:hAnsi="Times New Roman" w:cs="Times New Roman"/>
          <w:i/>
          <w:iCs/>
          <w:u w:val="single"/>
        </w:rPr>
        <w:t>gs:</w:t>
      </w:r>
    </w:p>
    <w:p w:rsidR="00805F45" w:rsidRDefault="00805F45" w:rsidP="00805F45">
      <w:pPr>
        <w:numPr>
          <w:ilvl w:val="0"/>
          <w:numId w:val="21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2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3, </w:t>
      </w:r>
      <w:r>
        <w:rPr>
          <w:rFonts w:ascii="Times New Roman" w:hAnsi="Times New Roman" w:cs="Times New Roman"/>
          <w:spacing w:val="-3"/>
        </w:rPr>
        <w:t>F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end</w:t>
      </w:r>
    </w:p>
    <w:p w:rsidR="00805F45" w:rsidRDefault="00805F45" w:rsidP="00805F45">
      <w:pPr>
        <w:numPr>
          <w:ilvl w:val="0"/>
          <w:numId w:val="21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21" w:hanging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9,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raws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i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ptio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s: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321" w:hanging="22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“</w:t>
      </w:r>
      <w:hyperlink r:id="rId16" w:history="1"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N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d to T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lk: Communic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tion Str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te</w:t>
        </w:r>
        <w:r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>g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ies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for 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f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f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tive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Coll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>b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tion T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hi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n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g</w:t>
        </w:r>
      </w:hyperlink>
      <w:r>
        <w:rPr>
          <w:rFonts w:ascii="Times New Roman" w:hAnsi="Times New Roman" w:cs="Times New Roman"/>
          <w:color w:val="000000"/>
        </w:rPr>
        <w:t>,”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right="44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Exce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on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ldr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ol. 33,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#5,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y/</w:t>
      </w:r>
      <w:r>
        <w:rPr>
          <w:rFonts w:ascii="Times New Roman" w:hAnsi="Times New Roman" w:cs="Times New Roman"/>
          <w:spacing w:val="2"/>
        </w:rPr>
        <w:t>J</w:t>
      </w:r>
      <w:r>
        <w:rPr>
          <w:rFonts w:ascii="Times New Roman" w:hAnsi="Times New Roman" w:cs="Times New Roman"/>
        </w:rPr>
        <w:t>une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2001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“</w:t>
      </w:r>
      <w:hyperlink r:id="rId17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 xml:space="preserve">50 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Wa</w:t>
        </w:r>
        <w:r>
          <w:rPr>
            <w:rStyle w:val="Hyperlink"/>
            <w:rFonts w:ascii="Times New Roman" w:hAnsi="Times New Roman" w:cs="Times New Roman"/>
            <w:color w:val="000080"/>
            <w:spacing w:val="-8"/>
            <w:sz w:val="24"/>
            <w:szCs w:val="24"/>
          </w:rPr>
          <w:t>y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 xml:space="preserve">s to 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K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p Yo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u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-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ac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h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r: Str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>g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 xml:space="preserve">ies 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f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 xml:space="preserve">or </w:t>
        </w:r>
        <w:r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>B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fo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,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Du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i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n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g</w:t>
        </w:r>
        <w:r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nd .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</w:rPr>
        <w:t>”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/>
        <w:ind w:left="100" w:right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lastRenderedPageBreak/>
        <w:t>*</w:t>
      </w:r>
      <w:r>
        <w:rPr>
          <w:rFonts w:ascii="Times New Roman" w:hAnsi="Times New Roman" w:cs="Times New Roman"/>
          <w:i/>
          <w:iCs/>
          <w:spacing w:val="-2"/>
          <w:u w:val="single"/>
        </w:rPr>
        <w:t>D</w:t>
      </w:r>
      <w:r>
        <w:rPr>
          <w:rFonts w:ascii="Times New Roman" w:hAnsi="Times New Roman" w:cs="Times New Roman"/>
          <w:i/>
          <w:iCs/>
          <w:u w:val="single"/>
        </w:rPr>
        <w:t>isc</w:t>
      </w:r>
      <w:r>
        <w:rPr>
          <w:rFonts w:ascii="Times New Roman" w:hAnsi="Times New Roman" w:cs="Times New Roman"/>
          <w:i/>
          <w:iCs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u w:val="single"/>
        </w:rPr>
        <w:t>ss</w:t>
      </w:r>
      <w:r>
        <w:rPr>
          <w:rFonts w:ascii="Times New Roman" w:hAnsi="Times New Roman" w:cs="Times New Roman"/>
          <w:i/>
          <w:iCs/>
          <w:spacing w:val="-2"/>
          <w:u w:val="single"/>
        </w:rPr>
        <w:t>i</w:t>
      </w:r>
      <w:r>
        <w:rPr>
          <w:rFonts w:ascii="Times New Roman" w:hAnsi="Times New Roman" w:cs="Times New Roman"/>
          <w:i/>
          <w:iCs/>
          <w:u w:val="single"/>
        </w:rPr>
        <w:t>on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 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t</w:t>
      </w:r>
      <w:r>
        <w:rPr>
          <w:rFonts w:ascii="Times New Roman" w:hAnsi="Times New Roman" w:cs="Times New Roman"/>
        </w:rPr>
        <w:t>opics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sed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rea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his w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ore 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ess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ant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and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our co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Thin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sues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 and 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scu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s 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onc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rn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oon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 they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can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isa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rom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beco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seri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us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rob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</w:rPr>
        <w:t>ith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6"/>
        </w:rPr>
        <w:t>o</w:t>
      </w:r>
      <w:r>
        <w:rPr>
          <w:rFonts w:ascii="Times New Roman" w:hAnsi="Times New Roman" w:cs="Times New Roman"/>
        </w:rPr>
        <w:t>- tea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4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re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sen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teach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te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ant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si</w:t>
      </w:r>
      <w:r>
        <w:rPr>
          <w:rFonts w:ascii="Times New Roman" w:hAnsi="Times New Roman" w:cs="Times New Roman"/>
        </w:rPr>
        <w:t xml:space="preserve">ons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 and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"/>
        </w:rPr>
        <w:t>o</w:t>
      </w:r>
      <w:r>
        <w:rPr>
          <w:rFonts w:ascii="Times New Roman" w:hAnsi="Times New Roman" w:cs="Times New Roman"/>
        </w:rPr>
        <w:t>- tea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uld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ake re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ues,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ana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s, and in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tru</w:t>
      </w:r>
      <w:r>
        <w:rPr>
          <w:rFonts w:ascii="Times New Roman" w:hAnsi="Times New Roman" w:cs="Times New Roman"/>
          <w:spacing w:val="-2"/>
        </w:rPr>
        <w:t>ct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ess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/>
        <w:ind w:left="100" w:right="1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iew the </w:t>
      </w:r>
      <w:r>
        <w:rPr>
          <w:rFonts w:ascii="Times New Roman" w:hAnsi="Times New Roman" w:cs="Times New Roman"/>
          <w:spacing w:val="-2"/>
        </w:rPr>
        <w:t>“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red A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eac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lan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e”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 pa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e 65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5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</w:rPr>
        <w:t>o-t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cs="Times New Roman"/>
          <w:i/>
          <w:iCs/>
          <w:spacing w:val="-2"/>
        </w:rPr>
        <w:t>h</w:t>
      </w:r>
      <w:r>
        <w:rPr>
          <w:rFonts w:ascii="Times New Roman" w:hAnsi="Times New Roman" w:cs="Times New Roman"/>
          <w:i/>
          <w:iCs/>
        </w:rPr>
        <w:t>ing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in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 xml:space="preserve">he </w:t>
      </w:r>
      <w:r>
        <w:rPr>
          <w:rFonts w:ascii="Times New Roman" w:hAnsi="Times New Roman" w:cs="Times New Roman"/>
          <w:i/>
          <w:iCs/>
          <w:spacing w:val="-2"/>
        </w:rPr>
        <w:t>D</w:t>
      </w:r>
      <w:r>
        <w:rPr>
          <w:rFonts w:ascii="Times New Roman" w:hAnsi="Times New Roman" w:cs="Times New Roman"/>
          <w:i/>
          <w:iCs/>
        </w:rPr>
        <w:t>if</w:t>
      </w:r>
      <w:r>
        <w:rPr>
          <w:rFonts w:ascii="Times New Roman" w:hAnsi="Times New Roman" w:cs="Times New Roman"/>
          <w:i/>
          <w:iCs/>
          <w:spacing w:val="-2"/>
        </w:rPr>
        <w:t>f</w:t>
      </w:r>
      <w:r>
        <w:rPr>
          <w:rFonts w:ascii="Times New Roman" w:hAnsi="Times New Roman" w:cs="Times New Roman"/>
          <w:i/>
          <w:iCs/>
        </w:rPr>
        <w:t>ere</w:t>
      </w:r>
      <w:r>
        <w:rPr>
          <w:rFonts w:ascii="Times New Roman" w:hAnsi="Times New Roman" w:cs="Times New Roman"/>
          <w:i/>
          <w:iCs/>
          <w:spacing w:val="-2"/>
        </w:rPr>
        <w:t>nt</w:t>
      </w:r>
      <w:r>
        <w:rPr>
          <w:rFonts w:ascii="Times New Roman" w:hAnsi="Times New Roman" w:cs="Times New Roman"/>
          <w:i/>
          <w:iCs/>
        </w:rPr>
        <w:t>ia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ed Cl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om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(</w:t>
      </w:r>
      <w:r>
        <w:rPr>
          <w:rFonts w:ascii="Times New Roman" w:hAnsi="Times New Roman" w:cs="Times New Roman"/>
          <w:i/>
          <w:iCs/>
        </w:rPr>
        <w:t>Fat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>ig and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Ta</w:t>
      </w:r>
      <w:r>
        <w:rPr>
          <w:rFonts w:ascii="Times New Roman" w:hAnsi="Times New Roman" w:cs="Times New Roman"/>
          <w:i/>
          <w:iCs/>
          <w:spacing w:val="-3"/>
        </w:rPr>
        <w:t>y</w:t>
      </w:r>
      <w:r>
        <w:rPr>
          <w:rFonts w:ascii="Times New Roman" w:hAnsi="Times New Roman" w:cs="Times New Roman"/>
          <w:i/>
          <w:iCs/>
        </w:rPr>
        <w:t>lor</w:t>
      </w:r>
      <w:r>
        <w:rPr>
          <w:rFonts w:ascii="Times New Roman" w:hAnsi="Times New Roman" w:cs="Times New Roman"/>
          <w:i/>
          <w:iCs/>
          <w:spacing w:val="-2"/>
        </w:rPr>
        <w:t>)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, 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d how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te a unit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ach.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 b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 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rt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on how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pla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 he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 xml:space="preserve">ped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eet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ne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s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ran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y</w:t>
      </w:r>
      <w:r>
        <w:rPr>
          <w:rFonts w:ascii="Times New Roman" w:hAnsi="Times New Roman" w:cs="Times New Roman"/>
        </w:rPr>
        <w:t>our 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 un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fin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t,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 be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 part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u w:val="single"/>
        </w:rPr>
        <w:t>Wee</w:t>
      </w:r>
      <w:r>
        <w:rPr>
          <w:rFonts w:ascii="Times New Roman" w:hAnsi="Times New Roman" w:cs="Times New Roman"/>
          <w:spacing w:val="-2"/>
          <w:u w:val="single"/>
        </w:rPr>
        <w:t>k</w:t>
      </w:r>
      <w:r>
        <w:rPr>
          <w:rFonts w:ascii="Times New Roman" w:hAnsi="Times New Roman" w:cs="Times New Roman"/>
          <w:u w:val="single"/>
        </w:rPr>
        <w:t>ly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1"/>
          <w:u w:val="single"/>
        </w:rPr>
        <w:t>f</w:t>
      </w:r>
      <w:r>
        <w:rPr>
          <w:rFonts w:ascii="Times New Roman" w:hAnsi="Times New Roman" w:cs="Times New Roman"/>
          <w:spacing w:val="-2"/>
          <w:u w:val="single"/>
        </w:rPr>
        <w:t>l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>ti</w:t>
      </w:r>
      <w:r>
        <w:rPr>
          <w:rFonts w:ascii="Times New Roman" w:hAnsi="Times New Roman" w:cs="Times New Roman"/>
          <w:spacing w:val="-3"/>
          <w:u w:val="single"/>
        </w:rPr>
        <w:t>v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>J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rn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l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>(</w:t>
      </w:r>
      <w:r>
        <w:rPr>
          <w:rFonts w:ascii="Times New Roman" w:hAnsi="Times New Roman" w:cs="Times New Roman"/>
        </w:rPr>
        <w:t>see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eek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2)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Week 1</w:t>
      </w:r>
      <w:r>
        <w:rPr>
          <w:rFonts w:ascii="Times New Roman" w:hAnsi="Times New Roman" w:cs="Times New Roman"/>
          <w:b/>
          <w:bCs/>
          <w:spacing w:val="-3"/>
        </w:rPr>
        <w:t>1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P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ti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</w:rPr>
        <w:t>g It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ll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>oge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h</w:t>
      </w:r>
      <w:r>
        <w:rPr>
          <w:rFonts w:ascii="Times New Roman" w:hAnsi="Times New Roman" w:cs="Times New Roman"/>
          <w:b/>
          <w:bCs/>
          <w:spacing w:val="-3"/>
        </w:rPr>
        <w:t>e</w:t>
      </w:r>
      <w:r>
        <w:rPr>
          <w:rFonts w:ascii="Times New Roman" w:hAnsi="Times New Roman" w:cs="Times New Roman"/>
          <w:b/>
          <w:bCs/>
        </w:rPr>
        <w:t>r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  <w:u w:val="single"/>
        </w:rPr>
        <w:t>O</w:t>
      </w:r>
      <w:r>
        <w:rPr>
          <w:rFonts w:ascii="Times New Roman" w:hAnsi="Times New Roman" w:cs="Times New Roman"/>
          <w:i/>
          <w:iCs/>
          <w:u w:val="single"/>
        </w:rPr>
        <w:t>bje</w:t>
      </w:r>
      <w:r>
        <w:rPr>
          <w:rFonts w:ascii="Times New Roman" w:hAnsi="Times New Roman" w:cs="Times New Roman"/>
          <w:i/>
          <w:iCs/>
          <w:spacing w:val="-2"/>
          <w:u w:val="single"/>
        </w:rPr>
        <w:t>c</w:t>
      </w:r>
      <w:r>
        <w:rPr>
          <w:rFonts w:ascii="Times New Roman" w:hAnsi="Times New Roman" w:cs="Times New Roman"/>
          <w:i/>
          <w:iCs/>
          <w:u w:val="single"/>
        </w:rPr>
        <w:t>ti</w:t>
      </w:r>
      <w:r>
        <w:rPr>
          <w:rFonts w:ascii="Times New Roman" w:hAnsi="Times New Roman" w:cs="Times New Roman"/>
          <w:i/>
          <w:iCs/>
          <w:spacing w:val="-2"/>
          <w:u w:val="single"/>
        </w:rPr>
        <w:t>v</w:t>
      </w:r>
      <w:r>
        <w:rPr>
          <w:rFonts w:ascii="Times New Roman" w:hAnsi="Times New Roman" w:cs="Times New Roman"/>
          <w:i/>
          <w:iCs/>
          <w:u w:val="single"/>
        </w:rPr>
        <w:t>e</w:t>
      </w:r>
      <w:r>
        <w:rPr>
          <w:rFonts w:ascii="Times New Roman" w:hAnsi="Times New Roman" w:cs="Times New Roman"/>
          <w:i/>
          <w:iCs/>
          <w:spacing w:val="-2"/>
          <w:u w:val="single"/>
        </w:rPr>
        <w:t>s</w:t>
      </w:r>
      <w:r>
        <w:rPr>
          <w:rFonts w:ascii="Times New Roman" w:hAnsi="Times New Roman" w:cs="Times New Roman"/>
          <w:i/>
          <w:iCs/>
          <w:u w:val="single"/>
        </w:rPr>
        <w:t>:</w:t>
      </w:r>
      <w:r>
        <w:rPr>
          <w:rFonts w:ascii="Times New Roman" w:hAnsi="Times New Roman" w:cs="Times New Roman"/>
          <w:i/>
          <w:iCs/>
          <w:spacing w:val="1"/>
          <w:u w:val="single"/>
        </w:rPr>
        <w:t xml:space="preserve"> </w:t>
      </w:r>
      <w:r>
        <w:rPr>
          <w:rFonts w:ascii="Times New Roman" w:hAnsi="Times New Roman" w:cs="Times New Roman"/>
          <w:i/>
          <w:iCs/>
        </w:rPr>
        <w:t>By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nd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 xml:space="preserve">is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ion,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you w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be a</w:t>
      </w:r>
      <w:r>
        <w:rPr>
          <w:rFonts w:ascii="Times New Roman" w:hAnsi="Times New Roman" w:cs="Times New Roman"/>
          <w:i/>
          <w:iCs/>
          <w:spacing w:val="-2"/>
        </w:rPr>
        <w:t>b</w:t>
      </w:r>
      <w:r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to:</w:t>
      </w:r>
    </w:p>
    <w:p w:rsidR="00805F45" w:rsidRDefault="00805F45" w:rsidP="00805F45">
      <w:pPr>
        <w:numPr>
          <w:ilvl w:val="1"/>
          <w:numId w:val="21"/>
        </w:numPr>
        <w:tabs>
          <w:tab w:val="left" w:pos="1595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5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est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ractices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if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ted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tr</w:t>
      </w:r>
      <w:r>
        <w:rPr>
          <w:rFonts w:ascii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cti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5F45" w:rsidRDefault="00805F45" w:rsidP="00805F45">
      <w:pPr>
        <w:numPr>
          <w:ilvl w:val="1"/>
          <w:numId w:val="2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54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tion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5F45" w:rsidRDefault="00805F45" w:rsidP="00805F45">
      <w:pPr>
        <w:numPr>
          <w:ilvl w:val="1"/>
          <w:numId w:val="2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5" w:after="0" w:line="240" w:lineRule="auto"/>
        <w:ind w:left="154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tracts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eate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tiated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les</w:t>
      </w:r>
      <w:r>
        <w:rPr>
          <w:rFonts w:ascii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6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ice.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2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*War</w:t>
      </w:r>
      <w:r>
        <w:rPr>
          <w:rFonts w:ascii="Times New Roman" w:hAnsi="Times New Roman" w:cs="Times New Roman"/>
          <w:spacing w:val="-4"/>
          <w:u w:val="single"/>
        </w:rPr>
        <w:t>m-</w:t>
      </w:r>
      <w:r>
        <w:rPr>
          <w:rFonts w:ascii="Times New Roman" w:hAnsi="Times New Roman" w:cs="Times New Roman"/>
          <w:u w:val="single"/>
        </w:rPr>
        <w:t>up: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dless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ject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ice,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e sure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 ha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ora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 aspe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y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 been 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uld 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us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ead</w:t>
      </w:r>
      <w:r>
        <w:rPr>
          <w:rFonts w:ascii="Times New Roman" w:hAnsi="Times New Roman" w:cs="Times New Roman"/>
          <w:spacing w:val="-3"/>
        </w:rPr>
        <w:t xml:space="preserve"> y</w:t>
      </w:r>
      <w:r>
        <w:rPr>
          <w:rFonts w:ascii="Times New Roman" w:hAnsi="Times New Roman" w:cs="Times New Roman"/>
        </w:rPr>
        <w:t>our 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e a look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end,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 xml:space="preserve">p. </w:t>
      </w:r>
      <w:r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</w:rPr>
        <w:t>09 –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210. (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eadin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spacing w:val="-2"/>
          <w:u w:val="single"/>
        </w:rPr>
        <w:t>s</w:t>
      </w:r>
      <w:r>
        <w:rPr>
          <w:rFonts w:ascii="Times New Roman" w:hAnsi="Times New Roman" w:cs="Times New Roman"/>
          <w:u w:val="single"/>
        </w:rPr>
        <w:t>:</w:t>
      </w:r>
    </w:p>
    <w:p w:rsidR="00805F45" w:rsidRDefault="00805F45" w:rsidP="00805F45">
      <w:pPr>
        <w:numPr>
          <w:ilvl w:val="0"/>
          <w:numId w:val="22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 xml:space="preserve">4, </w:t>
      </w:r>
      <w:r>
        <w:rPr>
          <w:rFonts w:ascii="Times New Roman" w:hAnsi="Times New Roman" w:cs="Times New Roman"/>
          <w:spacing w:val="-2"/>
        </w:rPr>
        <w:t>“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 Se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en D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es,”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lla</w:t>
      </w:r>
      <w:r>
        <w:rPr>
          <w:rFonts w:ascii="Times New Roman" w:hAnsi="Times New Roman" w:cs="Times New Roman"/>
          <w:i/>
          <w:iCs/>
          <w:spacing w:val="-3"/>
        </w:rPr>
        <w:t>bo</w:t>
      </w:r>
      <w:r>
        <w:rPr>
          <w:rFonts w:ascii="Times New Roman" w:hAnsi="Times New Roman" w:cs="Times New Roman"/>
          <w:i/>
          <w:iCs/>
        </w:rPr>
        <w:t>ra</w:t>
      </w:r>
      <w:r>
        <w:rPr>
          <w:rFonts w:ascii="Times New Roman" w:hAnsi="Times New Roman" w:cs="Times New Roman"/>
          <w:i/>
          <w:iCs/>
          <w:spacing w:val="-1"/>
        </w:rPr>
        <w:t>t</w:t>
      </w:r>
      <w:r>
        <w:rPr>
          <w:rFonts w:ascii="Times New Roman" w:hAnsi="Times New Roman" w:cs="Times New Roman"/>
          <w:i/>
          <w:iCs/>
        </w:rPr>
        <w:t xml:space="preserve">ive </w:t>
      </w:r>
      <w:r>
        <w:rPr>
          <w:rFonts w:ascii="Times New Roman" w:hAnsi="Times New Roman" w:cs="Times New Roman"/>
          <w:i/>
          <w:iCs/>
          <w:spacing w:val="-3"/>
        </w:rPr>
        <w:t>T</w:t>
      </w:r>
      <w:r>
        <w:rPr>
          <w:rFonts w:ascii="Times New Roman" w:hAnsi="Times New Roman" w:cs="Times New Roman"/>
          <w:i/>
          <w:iCs/>
        </w:rPr>
        <w:t>eac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ing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in S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cond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ry Sc</w:t>
      </w:r>
      <w:r>
        <w:rPr>
          <w:rFonts w:ascii="Times New Roman" w:hAnsi="Times New Roman" w:cs="Times New Roman"/>
          <w:i/>
          <w:iCs/>
          <w:spacing w:val="-2"/>
        </w:rPr>
        <w:t>h</w:t>
      </w:r>
      <w:r>
        <w:rPr>
          <w:rFonts w:ascii="Times New Roman" w:hAnsi="Times New Roman" w:cs="Times New Roman"/>
          <w:i/>
          <w:iCs/>
        </w:rPr>
        <w:t>oo</w:t>
      </w:r>
      <w:r>
        <w:rPr>
          <w:rFonts w:ascii="Times New Roman" w:hAnsi="Times New Roman" w:cs="Times New Roman"/>
          <w:i/>
          <w:iCs/>
          <w:spacing w:val="-2"/>
        </w:rPr>
        <w:t>l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-2"/>
        </w:rPr>
        <w:t>(</w:t>
      </w:r>
      <w:r>
        <w:rPr>
          <w:rFonts w:ascii="Times New Roman" w:hAnsi="Times New Roman" w:cs="Times New Roman"/>
          <w:i/>
          <w:iCs/>
        </w:rPr>
        <w:t>Mura</w:t>
      </w:r>
      <w:r>
        <w:rPr>
          <w:rFonts w:ascii="Times New Roman" w:hAnsi="Times New Roman" w:cs="Times New Roman"/>
          <w:i/>
          <w:iCs/>
          <w:spacing w:val="-3"/>
        </w:rPr>
        <w:t>w</w:t>
      </w:r>
      <w:r>
        <w:rPr>
          <w:rFonts w:ascii="Times New Roman" w:hAnsi="Times New Roman" w:cs="Times New Roman"/>
          <w:i/>
          <w:iCs/>
        </w:rPr>
        <w:t>ski)</w:t>
      </w:r>
    </w:p>
    <w:p w:rsidR="00805F45" w:rsidRDefault="00805F45" w:rsidP="00805F45">
      <w:pPr>
        <w:numPr>
          <w:ilvl w:val="0"/>
          <w:numId w:val="22"/>
        </w:numPr>
        <w:tabs>
          <w:tab w:val="left" w:pos="321"/>
        </w:tabs>
        <w:kinsoku w:val="0"/>
        <w:overflowPunct w:val="0"/>
        <w:autoSpaceDE w:val="0"/>
        <w:autoSpaceDN w:val="0"/>
        <w:adjustRightInd w:val="0"/>
        <w:spacing w:before="37" w:after="0" w:line="273" w:lineRule="auto"/>
        <w:ind w:left="100" w:right="3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hap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“Co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d Men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s,”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-t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cs="Times New Roman"/>
          <w:i/>
          <w:iCs/>
          <w:spacing w:val="-2"/>
        </w:rPr>
        <w:t>h</w:t>
      </w:r>
      <w:r>
        <w:rPr>
          <w:rFonts w:ascii="Times New Roman" w:hAnsi="Times New Roman" w:cs="Times New Roman"/>
          <w:i/>
          <w:iCs/>
        </w:rPr>
        <w:t>ing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in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he Di</w:t>
      </w:r>
      <w:r>
        <w:rPr>
          <w:rFonts w:ascii="Times New Roman" w:hAnsi="Times New Roman" w:cs="Times New Roman"/>
          <w:i/>
          <w:iCs/>
          <w:spacing w:val="-2"/>
        </w:rPr>
        <w:t>f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re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ti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 xml:space="preserve">ted </w:t>
      </w:r>
      <w:r>
        <w:rPr>
          <w:rFonts w:ascii="Times New Roman" w:hAnsi="Times New Roman" w:cs="Times New Roman"/>
          <w:i/>
          <w:iCs/>
          <w:spacing w:val="-3"/>
        </w:rPr>
        <w:t>C</w:t>
      </w:r>
      <w:r>
        <w:rPr>
          <w:rFonts w:ascii="Times New Roman" w:hAnsi="Times New Roman" w:cs="Times New Roman"/>
          <w:i/>
          <w:iCs/>
        </w:rPr>
        <w:t>la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sro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(</w:t>
      </w:r>
      <w:r>
        <w:rPr>
          <w:rFonts w:ascii="Times New Roman" w:hAnsi="Times New Roman" w:cs="Times New Roman"/>
          <w:i/>
          <w:iCs/>
        </w:rPr>
        <w:t>Fat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>ig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and Ta</w:t>
      </w:r>
      <w:r>
        <w:rPr>
          <w:rFonts w:ascii="Times New Roman" w:hAnsi="Times New Roman" w:cs="Times New Roman"/>
          <w:i/>
          <w:iCs/>
          <w:spacing w:val="-3"/>
        </w:rPr>
        <w:t>y</w:t>
      </w:r>
      <w:r>
        <w:rPr>
          <w:rFonts w:ascii="Times New Roman" w:hAnsi="Times New Roman" w:cs="Times New Roman"/>
          <w:i/>
          <w:iCs/>
          <w:spacing w:val="4"/>
        </w:rPr>
        <w:t>l</w:t>
      </w:r>
      <w:r>
        <w:rPr>
          <w:rFonts w:ascii="Times New Roman" w:hAnsi="Times New Roman" w:cs="Times New Roman"/>
          <w:i/>
          <w:iCs/>
        </w:rPr>
        <w:t>or</w:t>
      </w:r>
      <w:r>
        <w:rPr>
          <w:rFonts w:ascii="Times New Roman" w:hAnsi="Times New Roman" w:cs="Times New Roman"/>
          <w:i/>
          <w:iCs/>
          <w:spacing w:val="-1"/>
        </w:rPr>
        <w:t>)</w:t>
      </w:r>
      <w:r>
        <w:rPr>
          <w:rFonts w:ascii="Times New Roman" w:hAnsi="Times New Roman" w:cs="Times New Roman"/>
        </w:rPr>
        <w:t>, pa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es 69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96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D</w:t>
      </w:r>
      <w:r>
        <w:rPr>
          <w:rFonts w:ascii="Times New Roman" w:hAnsi="Times New Roman" w:cs="Times New Roman"/>
          <w:u w:val="single"/>
        </w:rPr>
        <w:t>isc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ss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on: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273" w:lineRule="auto"/>
        <w:ind w:left="100" w:right="3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ning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 c</w:t>
      </w:r>
      <w:r>
        <w:rPr>
          <w:rFonts w:ascii="Times New Roman" w:hAnsi="Times New Roman" w:cs="Times New Roman"/>
          <w:spacing w:val="-2"/>
        </w:rPr>
        <w:t>ol</w:t>
      </w:r>
      <w:r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ode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, 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- tea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 xml:space="preserve">, </w:t>
      </w:r>
      <w:r w:rsidR="00451EF3">
        <w:rPr>
          <w:rFonts w:ascii="Times New Roman" w:hAnsi="Times New Roman" w:cs="Times New Roman"/>
        </w:rPr>
        <w:t>d</w:t>
      </w:r>
      <w:r w:rsidR="00451EF3">
        <w:rPr>
          <w:rFonts w:ascii="Times New Roman" w:hAnsi="Times New Roman" w:cs="Times New Roman"/>
          <w:spacing w:val="-2"/>
        </w:rPr>
        <w:t>i</w:t>
      </w:r>
      <w:r w:rsidR="00451EF3">
        <w:rPr>
          <w:rFonts w:ascii="Times New Roman" w:hAnsi="Times New Roman" w:cs="Times New Roman"/>
        </w:rPr>
        <w:t>f</w:t>
      </w:r>
      <w:r w:rsidR="00451EF3">
        <w:rPr>
          <w:rFonts w:ascii="Times New Roman" w:hAnsi="Times New Roman" w:cs="Times New Roman"/>
          <w:spacing w:val="-2"/>
        </w:rPr>
        <w:t>f</w:t>
      </w:r>
      <w:r w:rsidR="00451EF3">
        <w:rPr>
          <w:rFonts w:ascii="Times New Roman" w:hAnsi="Times New Roman" w:cs="Times New Roman"/>
        </w:rPr>
        <w:t>e</w:t>
      </w:r>
      <w:r w:rsidR="00451EF3">
        <w:rPr>
          <w:rFonts w:ascii="Times New Roman" w:hAnsi="Times New Roman" w:cs="Times New Roman"/>
          <w:spacing w:val="1"/>
        </w:rPr>
        <w:t>r</w:t>
      </w:r>
      <w:r w:rsidR="00451EF3">
        <w:rPr>
          <w:rFonts w:ascii="Times New Roman" w:hAnsi="Times New Roman" w:cs="Times New Roman"/>
          <w:spacing w:val="-2"/>
        </w:rPr>
        <w:t>e</w:t>
      </w:r>
      <w:r w:rsidR="00451EF3">
        <w:rPr>
          <w:rFonts w:ascii="Times New Roman" w:hAnsi="Times New Roman" w:cs="Times New Roman"/>
        </w:rPr>
        <w:t>nt</w:t>
      </w:r>
      <w:r w:rsidR="00451EF3">
        <w:rPr>
          <w:rFonts w:ascii="Times New Roman" w:hAnsi="Times New Roman" w:cs="Times New Roman"/>
          <w:spacing w:val="-4"/>
        </w:rPr>
        <w:t>i</w:t>
      </w:r>
      <w:r w:rsidR="00451EF3">
        <w:rPr>
          <w:rFonts w:ascii="Times New Roman" w:hAnsi="Times New Roman" w:cs="Times New Roman"/>
        </w:rPr>
        <w:t>a</w:t>
      </w:r>
      <w:r w:rsidR="00451EF3">
        <w:rPr>
          <w:rFonts w:ascii="Times New Roman" w:hAnsi="Times New Roman" w:cs="Times New Roman"/>
          <w:spacing w:val="1"/>
        </w:rPr>
        <w:t>t</w:t>
      </w:r>
      <w:r w:rsidR="00451EF3"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d or </w:t>
      </w:r>
      <w:r>
        <w:rPr>
          <w:rFonts w:ascii="Times New Roman" w:hAnsi="Times New Roman" w:cs="Times New Roman"/>
          <w:spacing w:val="-2"/>
        </w:rPr>
        <w:t>UD</w:t>
      </w:r>
      <w:r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use 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nte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net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  <w:spacing w:val="-3"/>
        </w:rPr>
        <w:t>ou</w:t>
      </w:r>
      <w:r>
        <w:rPr>
          <w:rFonts w:ascii="Times New Roman" w:hAnsi="Times New Roman" w:cs="Times New Roman"/>
        </w:rPr>
        <w:t>rces.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eso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ld in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lude 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os,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les,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 sho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  <w:spacing w:val="-2"/>
        </w:rPr>
        <w:t xml:space="preserve"> D</w:t>
      </w:r>
      <w:r>
        <w:rPr>
          <w:rFonts w:ascii="Times New Roman" w:hAnsi="Times New Roman" w:cs="Times New Roman"/>
        </w:rPr>
        <w:t>iscu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eso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 and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wi</w:t>
      </w:r>
      <w:r>
        <w:rPr>
          <w:rFonts w:ascii="Times New Roman" w:hAnsi="Times New Roman" w:cs="Times New Roman"/>
        </w:rPr>
        <w:t xml:space="preserve">th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P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ck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one of</w:t>
      </w:r>
      <w:r>
        <w:rPr>
          <w:rFonts w:ascii="Times New Roman" w:hAnsi="Times New Roman" w:cs="Times New Roman"/>
          <w:spacing w:val="-2"/>
          <w:u w:val="single"/>
        </w:rPr>
        <w:t xml:space="preserve"> t</w:t>
      </w:r>
      <w:r>
        <w:rPr>
          <w:rFonts w:ascii="Times New Roman" w:hAnsi="Times New Roman" w:cs="Times New Roman"/>
          <w:u w:val="single"/>
        </w:rPr>
        <w:t xml:space="preserve">he </w:t>
      </w:r>
      <w:r>
        <w:rPr>
          <w:rFonts w:ascii="Times New Roman" w:hAnsi="Times New Roman" w:cs="Times New Roman"/>
          <w:spacing w:val="1"/>
          <w:u w:val="single"/>
        </w:rPr>
        <w:t>f</w:t>
      </w:r>
      <w:r>
        <w:rPr>
          <w:rFonts w:ascii="Times New Roman" w:hAnsi="Times New Roman" w:cs="Times New Roman"/>
          <w:spacing w:val="-3"/>
          <w:u w:val="single"/>
        </w:rPr>
        <w:t>o</w:t>
      </w:r>
      <w:r>
        <w:rPr>
          <w:rFonts w:ascii="Times New Roman" w:hAnsi="Times New Roman" w:cs="Times New Roman"/>
          <w:u w:val="single"/>
        </w:rPr>
        <w:t>llo</w:t>
      </w:r>
      <w:r>
        <w:rPr>
          <w:rFonts w:ascii="Times New Roman" w:hAnsi="Times New Roman" w:cs="Times New Roman"/>
          <w:spacing w:val="-4"/>
          <w:u w:val="single"/>
        </w:rPr>
        <w:t>w</w:t>
      </w:r>
      <w:r>
        <w:rPr>
          <w:rFonts w:ascii="Times New Roman" w:hAnsi="Times New Roman" w:cs="Times New Roman"/>
          <w:u w:val="single"/>
        </w:rPr>
        <w:t>ing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cho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ces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it</w:t>
      </w:r>
      <w:r>
        <w:rPr>
          <w:rFonts w:ascii="Times New Roman" w:hAnsi="Times New Roman" w:cs="Times New Roman"/>
          <w:spacing w:val="-3"/>
          <w:u w:val="single"/>
        </w:rPr>
        <w:t>h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r ch</w:t>
      </w:r>
      <w:r>
        <w:rPr>
          <w:rFonts w:ascii="Times New Roman" w:hAnsi="Times New Roman" w:cs="Times New Roman"/>
          <w:spacing w:val="-2"/>
          <w:u w:val="single"/>
        </w:rPr>
        <w:t>o</w:t>
      </w:r>
      <w:r>
        <w:rPr>
          <w:rFonts w:ascii="Times New Roman" w:hAnsi="Times New Roman" w:cs="Times New Roman"/>
          <w:u w:val="single"/>
        </w:rPr>
        <w:t xml:space="preserve">ice 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 xml:space="preserve">ht be </w:t>
      </w:r>
      <w:r>
        <w:rPr>
          <w:rFonts w:ascii="Times New Roman" w:hAnsi="Times New Roman" w:cs="Times New Roman"/>
          <w:spacing w:val="-2"/>
          <w:u w:val="single"/>
        </w:rPr>
        <w:t>u</w:t>
      </w:r>
      <w:r>
        <w:rPr>
          <w:rFonts w:ascii="Times New Roman" w:hAnsi="Times New Roman" w:cs="Times New Roman"/>
          <w:u w:val="single"/>
        </w:rPr>
        <w:t>se</w:t>
      </w:r>
      <w:r>
        <w:rPr>
          <w:rFonts w:ascii="Times New Roman" w:hAnsi="Times New Roman" w:cs="Times New Roman"/>
          <w:spacing w:val="-2"/>
          <w:u w:val="single"/>
        </w:rPr>
        <w:t>f</w:t>
      </w:r>
      <w:r>
        <w:rPr>
          <w:rFonts w:ascii="Times New Roman" w:hAnsi="Times New Roman" w:cs="Times New Roman"/>
          <w:u w:val="single"/>
        </w:rPr>
        <w:t>ul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in</w:t>
      </w:r>
      <w:r>
        <w:rPr>
          <w:rFonts w:ascii="Times New Roman" w:hAnsi="Times New Roman" w:cs="Times New Roman"/>
          <w:spacing w:val="-3"/>
          <w:u w:val="single"/>
        </w:rPr>
        <w:t xml:space="preserve"> y</w:t>
      </w:r>
      <w:r>
        <w:rPr>
          <w:rFonts w:ascii="Times New Roman" w:hAnsi="Times New Roman" w:cs="Times New Roman"/>
          <w:u w:val="single"/>
        </w:rPr>
        <w:t>our fi</w:t>
      </w:r>
      <w:r>
        <w:rPr>
          <w:rFonts w:ascii="Times New Roman" w:hAnsi="Times New Roman" w:cs="Times New Roman"/>
          <w:spacing w:val="-3"/>
          <w:u w:val="single"/>
        </w:rPr>
        <w:t>n</w:t>
      </w:r>
      <w:r>
        <w:rPr>
          <w:rFonts w:ascii="Times New Roman" w:hAnsi="Times New Roman" w:cs="Times New Roman"/>
          <w:u w:val="single"/>
        </w:rPr>
        <w:t>al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3"/>
          <w:u w:val="single"/>
        </w:rPr>
        <w:t>p</w:t>
      </w:r>
      <w:r>
        <w:rPr>
          <w:rFonts w:ascii="Times New Roman" w:hAnsi="Times New Roman" w:cs="Times New Roman"/>
          <w:u w:val="single"/>
        </w:rPr>
        <w:t>r</w:t>
      </w:r>
      <w:r>
        <w:rPr>
          <w:rFonts w:ascii="Times New Roman" w:hAnsi="Times New Roman" w:cs="Times New Roman"/>
          <w:spacing w:val="-3"/>
          <w:u w:val="single"/>
        </w:rPr>
        <w:t>o</w:t>
      </w:r>
      <w:r>
        <w:rPr>
          <w:rFonts w:ascii="Times New Roman" w:hAnsi="Times New Roman" w:cs="Times New Roman"/>
          <w:u w:val="single"/>
        </w:rPr>
        <w:t>je</w:t>
      </w:r>
      <w:r>
        <w:rPr>
          <w:rFonts w:ascii="Times New Roman" w:hAnsi="Times New Roman" w:cs="Times New Roman"/>
          <w:spacing w:val="-2"/>
          <w:u w:val="single"/>
        </w:rPr>
        <w:t>c</w:t>
      </w:r>
      <w:r>
        <w:rPr>
          <w:rFonts w:ascii="Times New Roman" w:hAnsi="Times New Roman" w:cs="Times New Roman"/>
          <w:u w:val="single"/>
        </w:rPr>
        <w:t>t).</w:t>
      </w:r>
    </w:p>
    <w:p w:rsidR="00805F45" w:rsidRDefault="00805F45" w:rsidP="00805F45">
      <w:pPr>
        <w:numPr>
          <w:ilvl w:val="1"/>
          <w:numId w:val="2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6" w:after="0"/>
        <w:ind w:left="1540" w:right="4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rom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chap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eac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>ing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in 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he D</w:t>
      </w:r>
      <w:r>
        <w:rPr>
          <w:rFonts w:ascii="Times New Roman" w:hAnsi="Times New Roman" w:cs="Times New Roman"/>
          <w:i/>
          <w:iCs/>
          <w:spacing w:val="-2"/>
        </w:rPr>
        <w:t>if</w:t>
      </w:r>
      <w:r>
        <w:rPr>
          <w:rFonts w:ascii="Times New Roman" w:hAnsi="Times New Roman" w:cs="Times New Roman"/>
          <w:i/>
          <w:iCs/>
        </w:rPr>
        <w:t>fer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  <w:spacing w:val="2"/>
        </w:rPr>
        <w:t>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"/>
        </w:rPr>
        <w:t>t</w:t>
      </w:r>
      <w:r>
        <w:rPr>
          <w:rFonts w:ascii="Times New Roman" w:hAnsi="Times New Roman" w:cs="Times New Roman"/>
          <w:i/>
          <w:iCs/>
        </w:rPr>
        <w:t>ed Cl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</w:rPr>
        <w:t>ss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oo</w:t>
      </w:r>
      <w:r>
        <w:rPr>
          <w:rFonts w:ascii="Times New Roman" w:hAnsi="Times New Roman" w:cs="Times New Roman"/>
          <w:i/>
          <w:iCs/>
          <w:spacing w:val="-1"/>
        </w:rPr>
        <w:t>m</w:t>
      </w:r>
      <w:r>
        <w:rPr>
          <w:rFonts w:ascii="Times New Roman" w:hAnsi="Times New Roman" w:cs="Times New Roman"/>
        </w:rPr>
        <w:t>, 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n a con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enu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cou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. Feel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 xml:space="preserve">eep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3"/>
        </w:rPr>
        <w:t>k</w:t>
      </w:r>
      <w:r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he sa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ess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ha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s.</w:t>
      </w:r>
    </w:p>
    <w:p w:rsidR="00805F45" w:rsidRDefault="00805F45" w:rsidP="00805F45">
      <w:pPr>
        <w:numPr>
          <w:ilvl w:val="1"/>
          <w:numId w:val="2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53" w:lineRule="exact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ne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a </w:t>
      </w:r>
      <w:r>
        <w:rPr>
          <w:rFonts w:ascii="Times New Roman" w:hAnsi="Times New Roman" w:cs="Times New Roman"/>
          <w:spacing w:val="-2"/>
        </w:rPr>
        <w:t>di</w:t>
      </w:r>
      <w:r>
        <w:rPr>
          <w:rFonts w:ascii="Times New Roman" w:hAnsi="Times New Roman" w:cs="Times New Roman"/>
        </w:rPr>
        <w:t>ff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sson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 c</w:t>
      </w:r>
      <w:r>
        <w:rPr>
          <w:rFonts w:ascii="Times New Roman" w:hAnsi="Times New Roman" w:cs="Times New Roman"/>
          <w:spacing w:val="3"/>
        </w:rPr>
        <w:t>o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2"/>
        </w:rPr>
        <w:t>ei</w:t>
      </w:r>
      <w:r>
        <w:rPr>
          <w:rFonts w:ascii="Times New Roman" w:hAnsi="Times New Roman" w:cs="Times New Roman"/>
        </w:rPr>
        <w:t>ther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ion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hin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*Wee</w:t>
      </w:r>
      <w:r>
        <w:rPr>
          <w:rFonts w:ascii="Times New Roman" w:hAnsi="Times New Roman" w:cs="Times New Roman"/>
          <w:spacing w:val="-2"/>
          <w:u w:val="single"/>
        </w:rPr>
        <w:t>k</w:t>
      </w:r>
      <w:r>
        <w:rPr>
          <w:rFonts w:ascii="Times New Roman" w:hAnsi="Times New Roman" w:cs="Times New Roman"/>
          <w:u w:val="single"/>
        </w:rPr>
        <w:t>ly</w:t>
      </w:r>
      <w:r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re</w:t>
      </w:r>
      <w:r>
        <w:rPr>
          <w:rFonts w:ascii="Times New Roman" w:hAnsi="Times New Roman" w:cs="Times New Roman"/>
          <w:spacing w:val="-2"/>
          <w:u w:val="single"/>
        </w:rPr>
        <w:t>f</w:t>
      </w:r>
      <w:r>
        <w:rPr>
          <w:rFonts w:ascii="Times New Roman" w:hAnsi="Times New Roman" w:cs="Times New Roman"/>
          <w:u w:val="single"/>
        </w:rPr>
        <w:t>l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c</w:t>
      </w:r>
      <w:r>
        <w:rPr>
          <w:rFonts w:ascii="Times New Roman" w:hAnsi="Times New Roman" w:cs="Times New Roman"/>
          <w:spacing w:val="-2"/>
          <w:u w:val="single"/>
        </w:rPr>
        <w:t>t</w:t>
      </w:r>
      <w:r>
        <w:rPr>
          <w:rFonts w:ascii="Times New Roman" w:hAnsi="Times New Roman" w:cs="Times New Roman"/>
          <w:u w:val="single"/>
        </w:rPr>
        <w:t>i</w:t>
      </w:r>
      <w:r>
        <w:rPr>
          <w:rFonts w:ascii="Times New Roman" w:hAnsi="Times New Roman" w:cs="Times New Roman"/>
          <w:spacing w:val="-3"/>
          <w:u w:val="single"/>
        </w:rPr>
        <w:t>v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3"/>
          <w:u w:val="single"/>
        </w:rPr>
        <w:t>j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rn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l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Week 1</w:t>
      </w:r>
      <w:r>
        <w:rPr>
          <w:rFonts w:ascii="Times New Roman" w:hAnsi="Times New Roman" w:cs="Times New Roman"/>
          <w:b/>
          <w:bCs/>
          <w:spacing w:val="-3"/>
        </w:rPr>
        <w:t>2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es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me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</w:rPr>
        <w:t>t and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</w:rPr>
        <w:t>rading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in the</w:t>
      </w:r>
      <w:r>
        <w:rPr>
          <w:rFonts w:ascii="Times New Roman" w:hAnsi="Times New Roman" w:cs="Times New Roman"/>
          <w:b/>
          <w:bCs/>
          <w:spacing w:val="-2"/>
        </w:rPr>
        <w:t xml:space="preserve"> C</w:t>
      </w:r>
      <w:r>
        <w:rPr>
          <w:rFonts w:ascii="Times New Roman" w:hAnsi="Times New Roman" w:cs="Times New Roman"/>
          <w:b/>
          <w:bCs/>
          <w:spacing w:val="2"/>
        </w:rPr>
        <w:t>o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aug</w:t>
      </w:r>
      <w:r>
        <w:rPr>
          <w:rFonts w:ascii="Times New Roman" w:hAnsi="Times New Roman" w:cs="Times New Roman"/>
          <w:b/>
          <w:bCs/>
          <w:spacing w:val="-4"/>
        </w:rPr>
        <w:t>h</w:t>
      </w:r>
      <w:r>
        <w:rPr>
          <w:rFonts w:ascii="Times New Roman" w:hAnsi="Times New Roman" w:cs="Times New Roman"/>
          <w:b/>
          <w:bCs/>
        </w:rPr>
        <w:t xml:space="preserve">t 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</w:rPr>
        <w:t>la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sro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m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  <w:u w:val="single"/>
        </w:rPr>
        <w:t>O</w:t>
      </w:r>
      <w:r>
        <w:rPr>
          <w:rFonts w:ascii="Times New Roman" w:hAnsi="Times New Roman" w:cs="Times New Roman"/>
          <w:i/>
          <w:iCs/>
          <w:u w:val="single"/>
        </w:rPr>
        <w:t>bje</w:t>
      </w:r>
      <w:r>
        <w:rPr>
          <w:rFonts w:ascii="Times New Roman" w:hAnsi="Times New Roman" w:cs="Times New Roman"/>
          <w:i/>
          <w:iCs/>
          <w:spacing w:val="-2"/>
          <w:u w:val="single"/>
        </w:rPr>
        <w:t>c</w:t>
      </w:r>
      <w:r>
        <w:rPr>
          <w:rFonts w:ascii="Times New Roman" w:hAnsi="Times New Roman" w:cs="Times New Roman"/>
          <w:i/>
          <w:iCs/>
          <w:u w:val="single"/>
        </w:rPr>
        <w:t>ti</w:t>
      </w:r>
      <w:r>
        <w:rPr>
          <w:rFonts w:ascii="Times New Roman" w:hAnsi="Times New Roman" w:cs="Times New Roman"/>
          <w:i/>
          <w:iCs/>
          <w:spacing w:val="-2"/>
          <w:u w:val="single"/>
        </w:rPr>
        <w:t>v</w:t>
      </w:r>
      <w:r>
        <w:rPr>
          <w:rFonts w:ascii="Times New Roman" w:hAnsi="Times New Roman" w:cs="Times New Roman"/>
          <w:i/>
          <w:iCs/>
          <w:u w:val="single"/>
        </w:rPr>
        <w:t>e</w:t>
      </w:r>
      <w:r>
        <w:rPr>
          <w:rFonts w:ascii="Times New Roman" w:hAnsi="Times New Roman" w:cs="Times New Roman"/>
          <w:i/>
          <w:iCs/>
          <w:spacing w:val="-2"/>
          <w:u w:val="single"/>
        </w:rPr>
        <w:t>s</w:t>
      </w:r>
      <w:r>
        <w:rPr>
          <w:rFonts w:ascii="Times New Roman" w:hAnsi="Times New Roman" w:cs="Times New Roman"/>
          <w:i/>
          <w:iCs/>
          <w:u w:val="single"/>
        </w:rPr>
        <w:t>:</w:t>
      </w:r>
      <w:r>
        <w:rPr>
          <w:rFonts w:ascii="Times New Roman" w:hAnsi="Times New Roman" w:cs="Times New Roman"/>
          <w:i/>
          <w:iCs/>
          <w:spacing w:val="1"/>
          <w:u w:val="single"/>
        </w:rPr>
        <w:t xml:space="preserve"> </w:t>
      </w:r>
      <w:r>
        <w:rPr>
          <w:rFonts w:ascii="Times New Roman" w:hAnsi="Times New Roman" w:cs="Times New Roman"/>
          <w:i/>
          <w:iCs/>
        </w:rPr>
        <w:t>By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</w:rPr>
        <w:t>e</w:t>
      </w:r>
      <w:r>
        <w:rPr>
          <w:rFonts w:ascii="Times New Roman" w:hAnsi="Times New Roman" w:cs="Times New Roman"/>
          <w:i/>
          <w:iCs/>
        </w:rPr>
        <w:t xml:space="preserve">nd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3"/>
        </w:rPr>
        <w:t>h</w:t>
      </w:r>
      <w:r>
        <w:rPr>
          <w:rFonts w:ascii="Times New Roman" w:hAnsi="Times New Roman" w:cs="Times New Roman"/>
          <w:i/>
          <w:iCs/>
        </w:rPr>
        <w:t xml:space="preserve">is 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ion,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you w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ll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be a</w:t>
      </w:r>
      <w:r>
        <w:rPr>
          <w:rFonts w:ascii="Times New Roman" w:hAnsi="Times New Roman" w:cs="Times New Roman"/>
          <w:i/>
          <w:iCs/>
          <w:spacing w:val="-2"/>
        </w:rPr>
        <w:t>b</w:t>
      </w:r>
      <w:r>
        <w:rPr>
          <w:rFonts w:ascii="Times New Roman" w:hAnsi="Times New Roman" w:cs="Times New Roman"/>
          <w:i/>
          <w:iCs/>
        </w:rPr>
        <w:t>le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</w:rPr>
        <w:t>to:</w:t>
      </w:r>
    </w:p>
    <w:p w:rsidR="00805F45" w:rsidRDefault="00805F45" w:rsidP="00805F45">
      <w:pPr>
        <w:numPr>
          <w:ilvl w:val="0"/>
          <w:numId w:val="23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ss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ted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7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5F45" w:rsidRDefault="00805F45" w:rsidP="00805F45">
      <w:pPr>
        <w:numPr>
          <w:ilvl w:val="0"/>
          <w:numId w:val="23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5" w:after="0" w:line="240" w:lineRule="auto"/>
        <w:ind w:left="1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tify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ate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-ta</w:t>
      </w:r>
      <w:r>
        <w:rPr>
          <w:rFonts w:ascii="Times New Roman" w:hAnsi="Times New Roman" w:cs="Times New Roman"/>
          <w:spacing w:val="1"/>
          <w:sz w:val="20"/>
          <w:szCs w:val="20"/>
        </w:rPr>
        <w:t>ug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cla</w:t>
      </w:r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5F45" w:rsidRDefault="00805F45" w:rsidP="00805F45">
      <w:pPr>
        <w:numPr>
          <w:ilvl w:val="0"/>
          <w:numId w:val="23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ider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itatio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rics.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*War</w:t>
      </w:r>
      <w:r>
        <w:rPr>
          <w:rFonts w:ascii="Times New Roman" w:hAnsi="Times New Roman" w:cs="Times New Roman"/>
          <w:spacing w:val="-4"/>
          <w:u w:val="single"/>
        </w:rPr>
        <w:t>m-</w:t>
      </w:r>
      <w:r>
        <w:rPr>
          <w:rFonts w:ascii="Times New Roman" w:hAnsi="Times New Roman" w:cs="Times New Roman"/>
          <w:u w:val="single"/>
        </w:rPr>
        <w:t>up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ics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 co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rse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ten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 back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? 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lpf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l?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eadin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spacing w:val="-2"/>
          <w:u w:val="single"/>
        </w:rPr>
        <w:t>s</w:t>
      </w:r>
      <w:r>
        <w:rPr>
          <w:rFonts w:ascii="Times New Roman" w:hAnsi="Times New Roman" w:cs="Times New Roman"/>
          <w:u w:val="single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0E1280" w:rsidP="00805F45">
      <w:pPr>
        <w:numPr>
          <w:ilvl w:val="0"/>
          <w:numId w:val="24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before="29" w:after="0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Ch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pter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 xml:space="preserve"> 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15</w:t>
        </w:r>
        <w:r w:rsidR="00805F45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, </w:t>
        </w:r>
      </w:hyperlink>
      <w:r w:rsidR="00805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Are</w:t>
      </w:r>
      <w:r w:rsidR="00805F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805F45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W</w:t>
      </w:r>
      <w:r w:rsidR="00805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="00805F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805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</w:t>
      </w:r>
      <w:r w:rsidR="00805F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c</w:t>
      </w:r>
      <w:r w:rsidR="00805F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ce</w:t>
      </w:r>
      <w:r w:rsidR="00805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ssful </w:t>
      </w:r>
      <w:r w:rsidR="00805F4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Y</w:t>
      </w:r>
      <w:r w:rsidR="00805F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="00805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805F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?</w:t>
      </w:r>
      <w:r w:rsidR="00805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05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="00805F4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o</w:t>
      </w:r>
      <w:r w:rsidR="00805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llaborat</w:t>
      </w:r>
      <w:r w:rsidR="00805F4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i</w:t>
      </w:r>
      <w:r w:rsidR="00805F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 w:rsidR="00805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="00805F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805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805F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="00805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805F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 w:rsidR="00805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hing in S</w:t>
      </w:r>
      <w:r w:rsidR="00805F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 w:rsidR="00805F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 w:rsidR="00805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ondary S</w:t>
      </w:r>
      <w:r w:rsidR="00805F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 w:rsidR="00805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hools </w:t>
      </w:r>
      <w:r w:rsidR="00805F45">
        <w:rPr>
          <w:rFonts w:ascii="Times New Roman" w:hAnsi="Times New Roman" w:cs="Times New Roman"/>
          <w:color w:val="000000"/>
          <w:sz w:val="24"/>
          <w:szCs w:val="24"/>
        </w:rPr>
        <w:t>(Mu</w:t>
      </w:r>
      <w:r w:rsidR="00805F45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="00805F4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805F45">
        <w:rPr>
          <w:rFonts w:ascii="Times New Roman" w:hAnsi="Times New Roman" w:cs="Times New Roman"/>
          <w:color w:val="000000"/>
          <w:sz w:val="24"/>
          <w:szCs w:val="24"/>
        </w:rPr>
        <w:t>wski)</w:t>
      </w:r>
    </w:p>
    <w:p w:rsidR="00805F45" w:rsidRDefault="000E1280" w:rsidP="00805F45">
      <w:pPr>
        <w:numPr>
          <w:ilvl w:val="0"/>
          <w:numId w:val="24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"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The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 xml:space="preserve"> 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T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rouble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 xml:space="preserve"> 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W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ith Rubri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c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s,"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 xml:space="preserve"> </w:t>
        </w:r>
      </w:hyperlink>
      <w:r w:rsidR="00805F45">
        <w:rPr>
          <w:rFonts w:ascii="Times New Roman" w:hAnsi="Times New Roman" w:cs="Times New Roman"/>
          <w:color w:val="000000"/>
          <w:sz w:val="24"/>
          <w:szCs w:val="24"/>
        </w:rPr>
        <w:t>Kohn</w:t>
      </w:r>
    </w:p>
    <w:p w:rsidR="00805F45" w:rsidRDefault="000E1280" w:rsidP="00805F45">
      <w:pPr>
        <w:numPr>
          <w:ilvl w:val="0"/>
          <w:numId w:val="24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42"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Ev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a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luation of Stud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nt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 xml:space="preserve"> 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>L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e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rnin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g</w:t>
        </w:r>
        <w:r w:rsidR="00805F45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,</w:t>
        </w:r>
        <w:r w:rsidR="00805F45">
          <w:rPr>
            <w:rStyle w:val="Hyperlink"/>
            <w:rFonts w:ascii="Times New Roman" w:hAnsi="Times New Roman" w:cs="Times New Roman"/>
            <w:color w:val="000000"/>
            <w:spacing w:val="2"/>
            <w:sz w:val="24"/>
            <w:szCs w:val="24"/>
            <w:u w:val="none"/>
          </w:rPr>
          <w:t xml:space="preserve"> </w:t>
        </w:r>
      </w:hyperlink>
      <w:r w:rsidR="00805F45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="00805F4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05F4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="00805F45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805F45">
        <w:rPr>
          <w:rFonts w:ascii="Times New Roman" w:hAnsi="Times New Roman" w:cs="Times New Roman"/>
          <w:color w:val="000000"/>
          <w:sz w:val="24"/>
          <w:szCs w:val="24"/>
        </w:rPr>
        <w:t>nd.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ptio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al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-3"/>
        </w:rPr>
        <w:t>e</w:t>
      </w:r>
      <w:r>
        <w:rPr>
          <w:rFonts w:ascii="Times New Roman" w:hAnsi="Times New Roman" w:cs="Times New Roman"/>
          <w:i/>
          <w:iCs/>
        </w:rPr>
        <w:t>ad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gs:</w:t>
      </w:r>
    </w:p>
    <w:p w:rsidR="00805F45" w:rsidRDefault="000E1280" w:rsidP="00805F45">
      <w:pPr>
        <w:kinsoku w:val="0"/>
        <w:overflowPunct w:val="0"/>
        <w:autoSpaceDE w:val="0"/>
        <w:autoSpaceDN w:val="0"/>
        <w:adjustRightInd w:val="0"/>
        <w:spacing w:before="38" w:after="0" w:line="273" w:lineRule="auto"/>
        <w:ind w:left="100" w:right="3803"/>
        <w:rPr>
          <w:rFonts w:ascii="Times New Roman" w:hAnsi="Times New Roman" w:cs="Times New Roman"/>
          <w:color w:val="000000"/>
        </w:rPr>
      </w:pPr>
      <w:hyperlink r:id="rId21" w:history="1"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"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Gr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di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n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g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 xml:space="preserve"> 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Students in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 xml:space="preserve"> 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6"/>
            <w:sz w:val="24"/>
            <w:szCs w:val="24"/>
          </w:rPr>
          <w:t>I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n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lusive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 xml:space="preserve"> 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S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ttin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g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s</w:t>
        </w:r>
      </w:hyperlink>
      <w:r w:rsidR="00805F45">
        <w:rPr>
          <w:rFonts w:ascii="Times New Roman" w:hAnsi="Times New Roman" w:cs="Times New Roman"/>
          <w:color w:val="000000"/>
        </w:rPr>
        <w:t>,” Sa</w:t>
      </w:r>
      <w:r w:rsidR="00805F45">
        <w:rPr>
          <w:rFonts w:ascii="Times New Roman" w:hAnsi="Times New Roman" w:cs="Times New Roman"/>
          <w:color w:val="000000"/>
          <w:spacing w:val="1"/>
        </w:rPr>
        <w:t>l</w:t>
      </w:r>
      <w:r w:rsidR="00805F45">
        <w:rPr>
          <w:rFonts w:ascii="Times New Roman" w:hAnsi="Times New Roman" w:cs="Times New Roman"/>
          <w:color w:val="000000"/>
        </w:rPr>
        <w:t>e</w:t>
      </w:r>
      <w:r w:rsidR="00805F45">
        <w:rPr>
          <w:rFonts w:ascii="Times New Roman" w:hAnsi="Times New Roman" w:cs="Times New Roman"/>
          <w:color w:val="000000"/>
          <w:spacing w:val="-2"/>
        </w:rPr>
        <w:t>n</w:t>
      </w:r>
      <w:r w:rsidR="00805F45">
        <w:rPr>
          <w:rFonts w:ascii="Times New Roman" w:hAnsi="Times New Roman" w:cs="Times New Roman"/>
          <w:color w:val="000000"/>
        </w:rPr>
        <w:t>d &amp;</w:t>
      </w:r>
      <w:r w:rsidR="00805F45">
        <w:rPr>
          <w:rFonts w:ascii="Times New Roman" w:hAnsi="Times New Roman" w:cs="Times New Roman"/>
          <w:color w:val="000000"/>
          <w:spacing w:val="-2"/>
        </w:rPr>
        <w:t xml:space="preserve"> D</w:t>
      </w:r>
      <w:r w:rsidR="00805F45">
        <w:rPr>
          <w:rFonts w:ascii="Times New Roman" w:hAnsi="Times New Roman" w:cs="Times New Roman"/>
          <w:color w:val="000000"/>
        </w:rPr>
        <w:t>uhaney “</w:t>
      </w:r>
      <w:hyperlink r:id="rId22" w:history="1"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How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 xml:space="preserve"> 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do Rubri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c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s H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e</w:t>
        </w:r>
        <w:r w:rsidR="00805F45"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lp</w:t>
        </w:r>
        <w:r w:rsidR="00805F45">
          <w:rPr>
            <w:rStyle w:val="Hyperlink"/>
            <w:rFonts w:ascii="Times New Roman" w:hAnsi="Times New Roman" w:cs="Times New Roman"/>
            <w:color w:val="000080"/>
            <w:spacing w:val="4"/>
            <w:sz w:val="24"/>
            <w:szCs w:val="24"/>
          </w:rPr>
          <w:t>?</w:t>
        </w:r>
      </w:hyperlink>
      <w:r w:rsidR="00805F45">
        <w:rPr>
          <w:rFonts w:ascii="Times New Roman" w:hAnsi="Times New Roman" w:cs="Times New Roman"/>
          <w:color w:val="000000"/>
        </w:rPr>
        <w:t>”</w:t>
      </w:r>
      <w:r w:rsidR="00805F45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805F45">
        <w:rPr>
          <w:rFonts w:ascii="Times New Roman" w:hAnsi="Times New Roman" w:cs="Times New Roman"/>
          <w:color w:val="000000"/>
        </w:rPr>
        <w:t>Eduto</w:t>
      </w:r>
      <w:r w:rsidR="00805F45">
        <w:rPr>
          <w:rFonts w:ascii="Times New Roman" w:hAnsi="Times New Roman" w:cs="Times New Roman"/>
          <w:color w:val="000000"/>
          <w:spacing w:val="-2"/>
        </w:rPr>
        <w:t>p</w:t>
      </w:r>
      <w:r w:rsidR="00805F45">
        <w:rPr>
          <w:rFonts w:ascii="Times New Roman" w:hAnsi="Times New Roman" w:cs="Times New Roman"/>
          <w:color w:val="000000"/>
        </w:rPr>
        <w:t>ia</w:t>
      </w:r>
      <w:r w:rsidR="00805F45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805F45">
        <w:rPr>
          <w:rFonts w:ascii="Times New Roman" w:hAnsi="Times New Roman" w:cs="Times New Roman"/>
          <w:color w:val="000000"/>
        </w:rPr>
        <w:t>res</w:t>
      </w:r>
      <w:r w:rsidR="00805F45">
        <w:rPr>
          <w:rFonts w:ascii="Times New Roman" w:hAnsi="Times New Roman" w:cs="Times New Roman"/>
          <w:color w:val="000000"/>
          <w:spacing w:val="-3"/>
        </w:rPr>
        <w:t>o</w:t>
      </w:r>
      <w:r w:rsidR="00805F45">
        <w:rPr>
          <w:rFonts w:ascii="Times New Roman" w:hAnsi="Times New Roman" w:cs="Times New Roman"/>
          <w:color w:val="000000"/>
        </w:rPr>
        <w:t>ur</w:t>
      </w:r>
      <w:r w:rsidR="00805F45">
        <w:rPr>
          <w:rFonts w:ascii="Times New Roman" w:hAnsi="Times New Roman" w:cs="Times New Roman"/>
          <w:color w:val="000000"/>
          <w:spacing w:val="-2"/>
        </w:rPr>
        <w:t>c</w:t>
      </w:r>
      <w:r w:rsidR="00805F45">
        <w:rPr>
          <w:rFonts w:ascii="Times New Roman" w:hAnsi="Times New Roman" w:cs="Times New Roman"/>
          <w:color w:val="000000"/>
        </w:rPr>
        <w:t>e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D</w:t>
      </w:r>
      <w:r>
        <w:rPr>
          <w:rFonts w:ascii="Times New Roman" w:hAnsi="Times New Roman" w:cs="Times New Roman"/>
          <w:u w:val="single"/>
        </w:rPr>
        <w:t>isc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ss</w:t>
      </w:r>
      <w:r>
        <w:rPr>
          <w:rFonts w:ascii="Times New Roman" w:hAnsi="Times New Roman" w:cs="Times New Roman"/>
          <w:spacing w:val="-1"/>
          <w:u w:val="single"/>
        </w:rPr>
        <w:t>i</w:t>
      </w:r>
      <w:r>
        <w:rPr>
          <w:rFonts w:ascii="Times New Roman" w:hAnsi="Times New Roman" w:cs="Times New Roman"/>
          <w:u w:val="single"/>
        </w:rPr>
        <w:t>on: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8" w:after="0" w:line="273" w:lineRule="auto"/>
        <w:ind w:left="100"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discussion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two qu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stions. You do not n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 to follow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dis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ussion pro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Ple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at 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 once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stion.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numPr>
          <w:ilvl w:val="0"/>
          <w:numId w:val="25"/>
        </w:numPr>
        <w:tabs>
          <w:tab w:val="left" w:pos="340"/>
        </w:tabs>
        <w:kinsoku w:val="0"/>
        <w:overflowPunct w:val="0"/>
        <w:autoSpaceDE w:val="0"/>
        <w:autoSpaceDN w:val="0"/>
        <w:adjustRightInd w:val="0"/>
        <w:spacing w:after="0" w:line="273" w:lineRule="auto"/>
        <w:ind w:left="100" w:right="4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212121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212121"/>
          <w:sz w:val="24"/>
          <w:szCs w:val="24"/>
        </w:rPr>
        <w:t>omm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212121"/>
          <w:sz w:val="24"/>
          <w:szCs w:val="24"/>
        </w:rPr>
        <w:t>nts do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12121"/>
          <w:sz w:val="24"/>
          <w:szCs w:val="24"/>
        </w:rPr>
        <w:t>ou h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fter </w:t>
      </w:r>
      <w:r>
        <w:rPr>
          <w:rFonts w:ascii="Times New Roman" w:hAnsi="Times New Roman" w:cs="Times New Roman"/>
          <w:color w:val="212121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ea</w:t>
      </w:r>
      <w:r>
        <w:rPr>
          <w:rFonts w:ascii="Times New Roman" w:hAnsi="Times New Roman" w:cs="Times New Roman"/>
          <w:color w:val="212121"/>
          <w:sz w:val="24"/>
          <w:szCs w:val="24"/>
        </w:rPr>
        <w:t>ding</w:t>
      </w:r>
      <w:r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M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212121"/>
          <w:sz w:val="24"/>
          <w:szCs w:val="24"/>
        </w:rPr>
        <w:t>ri</w:t>
      </w:r>
      <w:r>
        <w:rPr>
          <w:rFonts w:ascii="Times New Roman" w:hAnsi="Times New Roman" w:cs="Times New Roman"/>
          <w:color w:val="212121"/>
          <w:spacing w:val="4"/>
          <w:sz w:val="24"/>
          <w:szCs w:val="24"/>
        </w:rPr>
        <w:t>l</w:t>
      </w:r>
      <w:r>
        <w:rPr>
          <w:rFonts w:ascii="Times New Roman" w:hAnsi="Times New Roman" w:cs="Times New Roman"/>
          <w:color w:val="212121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212121"/>
          <w:sz w:val="24"/>
          <w:szCs w:val="24"/>
        </w:rPr>
        <w:t>ri</w:t>
      </w:r>
      <w:r>
        <w:rPr>
          <w:rFonts w:ascii="Times New Roman" w:hAnsi="Times New Roman" w:cs="Times New Roman"/>
          <w:color w:val="212121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212121"/>
          <w:spacing w:val="-3"/>
          <w:sz w:val="24"/>
          <w:szCs w:val="24"/>
        </w:rPr>
        <w:t>'</w:t>
      </w:r>
      <w:r>
        <w:rPr>
          <w:rFonts w:ascii="Times New Roman" w:hAnsi="Times New Roman" w:cs="Times New Roman"/>
          <w:color w:val="212121"/>
          <w:sz w:val="24"/>
          <w:szCs w:val="24"/>
        </w:rPr>
        <w:t>s th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hAnsi="Times New Roman" w:cs="Times New Roman"/>
          <w:color w:val="212121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212121"/>
          <w:sz w:val="24"/>
          <w:szCs w:val="24"/>
        </w:rPr>
        <w:t>hts of E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212121"/>
          <w:sz w:val="24"/>
          <w:szCs w:val="24"/>
        </w:rPr>
        <w:t>luation of Stud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212121"/>
          <w:sz w:val="24"/>
          <w:szCs w:val="24"/>
        </w:rPr>
        <w:t>nt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212121"/>
          <w:sz w:val="24"/>
          <w:szCs w:val="24"/>
        </w:rPr>
        <w:t>rni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212121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212121"/>
          <w:sz w:val="24"/>
          <w:szCs w:val="24"/>
        </w:rPr>
        <w:t>?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numPr>
          <w:ilvl w:val="0"/>
          <w:numId w:val="25"/>
        </w:numPr>
        <w:tabs>
          <w:tab w:val="left" w:pos="3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le,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pacing w:val="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ll 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ic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te?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u w:val="single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273" w:lineRule="auto"/>
        <w:ind w:left="100" w:right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sh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ject.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 su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 how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ess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’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ef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s. Po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t the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nd of</w:t>
      </w:r>
      <w:r>
        <w:rPr>
          <w:rFonts w:ascii="Times New Roman" w:hAnsi="Times New Roman" w:cs="Times New Roman"/>
          <w:spacing w:val="-2"/>
        </w:rPr>
        <w:t xml:space="preserve"> w</w:t>
      </w:r>
      <w:r>
        <w:rPr>
          <w:rFonts w:ascii="Times New Roman" w:hAnsi="Times New Roman" w:cs="Times New Roman"/>
        </w:rPr>
        <w:t>eek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12 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iew.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thick"/>
        </w:rPr>
        <w:t xml:space="preserve"> W</w:t>
      </w:r>
      <w:r>
        <w:rPr>
          <w:rFonts w:ascii="Times New Roman" w:hAnsi="Times New Roman" w:cs="Times New Roman"/>
          <w:b/>
          <w:bCs/>
          <w:spacing w:val="-1"/>
          <w:u w:val="thick"/>
        </w:rPr>
        <w:t>EE</w:t>
      </w:r>
      <w:r>
        <w:rPr>
          <w:rFonts w:ascii="Times New Roman" w:hAnsi="Times New Roman" w:cs="Times New Roman"/>
          <w:b/>
          <w:bCs/>
          <w:u w:val="thick"/>
        </w:rPr>
        <w:t>K 1</w:t>
      </w:r>
      <w:r>
        <w:rPr>
          <w:rFonts w:ascii="Times New Roman" w:hAnsi="Times New Roman" w:cs="Times New Roman"/>
          <w:b/>
          <w:bCs/>
          <w:spacing w:val="-3"/>
          <w:u w:val="thick"/>
        </w:rPr>
        <w:t>3</w:t>
      </w:r>
      <w:r>
        <w:rPr>
          <w:rFonts w:ascii="Times New Roman" w:hAnsi="Times New Roman" w:cs="Times New Roman"/>
          <w:b/>
          <w:bCs/>
          <w:u w:val="thick"/>
        </w:rPr>
        <w:t>:</w:t>
      </w:r>
      <w:r>
        <w:rPr>
          <w:rFonts w:ascii="Times New Roman" w:hAnsi="Times New Roman" w:cs="Times New Roman"/>
          <w:b/>
          <w:bCs/>
          <w:spacing w:val="55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2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a</w:t>
      </w:r>
      <w:r>
        <w:rPr>
          <w:rFonts w:ascii="Times New Roman" w:hAnsi="Times New Roman" w:cs="Times New Roman"/>
          <w:b/>
          <w:bCs/>
          <w:spacing w:val="-1"/>
          <w:u w:val="thick"/>
        </w:rPr>
        <w:t>p</w:t>
      </w:r>
      <w:r>
        <w:rPr>
          <w:rFonts w:ascii="Times New Roman" w:hAnsi="Times New Roman" w:cs="Times New Roman"/>
          <w:b/>
          <w:bCs/>
          <w:u w:val="thick"/>
        </w:rPr>
        <w:t>-up</w:t>
      </w:r>
      <w:r>
        <w:rPr>
          <w:rFonts w:ascii="Times New Roman" w:hAnsi="Times New Roman" w:cs="Times New Roman"/>
          <w:b/>
          <w:bCs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a</w:t>
      </w:r>
      <w:r>
        <w:rPr>
          <w:rFonts w:ascii="Times New Roman" w:hAnsi="Times New Roman" w:cs="Times New Roman"/>
          <w:b/>
          <w:bCs/>
          <w:spacing w:val="-3"/>
          <w:u w:val="thick"/>
        </w:rPr>
        <w:t>n</w:t>
      </w:r>
      <w:r>
        <w:rPr>
          <w:rFonts w:ascii="Times New Roman" w:hAnsi="Times New Roman" w:cs="Times New Roman"/>
          <w:b/>
          <w:bCs/>
          <w:u w:val="thick"/>
        </w:rPr>
        <w:t xml:space="preserve">d </w:t>
      </w:r>
      <w:r>
        <w:rPr>
          <w:rFonts w:ascii="Times New Roman" w:hAnsi="Times New Roman" w:cs="Times New Roman"/>
          <w:b/>
          <w:bCs/>
          <w:spacing w:val="-2"/>
          <w:u w:val="thick"/>
        </w:rPr>
        <w:t>Re</w:t>
      </w:r>
      <w:r>
        <w:rPr>
          <w:rFonts w:ascii="Times New Roman" w:hAnsi="Times New Roman" w:cs="Times New Roman"/>
          <w:b/>
          <w:bCs/>
          <w:spacing w:val="3"/>
          <w:u w:val="thick"/>
        </w:rPr>
        <w:t>f</w:t>
      </w:r>
      <w:r>
        <w:rPr>
          <w:rFonts w:ascii="Times New Roman" w:hAnsi="Times New Roman" w:cs="Times New Roman"/>
          <w:b/>
          <w:bCs/>
          <w:spacing w:val="-2"/>
          <w:u w:val="thick"/>
        </w:rPr>
        <w:t>l</w:t>
      </w:r>
      <w:r>
        <w:rPr>
          <w:rFonts w:ascii="Times New Roman" w:hAnsi="Times New Roman" w:cs="Times New Roman"/>
          <w:b/>
          <w:bCs/>
          <w:u w:val="thick"/>
        </w:rPr>
        <w:t>ec</w:t>
      </w:r>
      <w:r>
        <w:rPr>
          <w:rFonts w:ascii="Times New Roman" w:hAnsi="Times New Roman" w:cs="Times New Roman"/>
          <w:b/>
          <w:bCs/>
          <w:spacing w:val="-2"/>
          <w:u w:val="thick"/>
        </w:rPr>
        <w:t>t</w:t>
      </w:r>
      <w:r>
        <w:rPr>
          <w:rFonts w:ascii="Times New Roman" w:hAnsi="Times New Roman" w:cs="Times New Roman"/>
          <w:b/>
          <w:bCs/>
          <w:u w:val="thick"/>
        </w:rPr>
        <w:t>ion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eadin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spacing w:val="-2"/>
          <w:u w:val="single"/>
        </w:rPr>
        <w:t>s</w:t>
      </w:r>
      <w:r>
        <w:rPr>
          <w:rFonts w:ascii="Times New Roman" w:hAnsi="Times New Roman" w:cs="Times New Roman"/>
          <w:u w:val="single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0" w:after="0" w:line="273" w:lineRule="auto"/>
        <w:ind w:left="100"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ead</w:t>
      </w:r>
      <w:r>
        <w:rPr>
          <w:rFonts w:ascii="Times New Roman" w:hAnsi="Times New Roman" w:cs="Times New Roman"/>
          <w:spacing w:val="-3"/>
        </w:rPr>
        <w:t xml:space="preserve"> 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jour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try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2"/>
        </w:rPr>
        <w:t>we</w:t>
      </w:r>
      <w:r>
        <w:rPr>
          <w:rFonts w:ascii="Times New Roman" w:hAnsi="Times New Roman" w:cs="Times New Roman"/>
          <w:spacing w:val="3"/>
        </w:rPr>
        <w:t>e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1).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oa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 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is cou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 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ink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abo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D</w:t>
      </w:r>
      <w:r>
        <w:rPr>
          <w:rFonts w:ascii="Times New Roman" w:hAnsi="Times New Roman" w:cs="Times New Roman"/>
          <w:u w:val="single"/>
        </w:rPr>
        <w:t>isc</w:t>
      </w:r>
      <w:r>
        <w:rPr>
          <w:rFonts w:ascii="Times New Roman" w:hAnsi="Times New Roman" w:cs="Times New Roman"/>
          <w:spacing w:val="-3"/>
          <w:u w:val="single"/>
        </w:rPr>
        <w:t>u</w:t>
      </w:r>
      <w:r>
        <w:rPr>
          <w:rFonts w:ascii="Times New Roman" w:hAnsi="Times New Roman" w:cs="Times New Roman"/>
          <w:u w:val="single"/>
        </w:rPr>
        <w:t>ss</w:t>
      </w:r>
      <w:r>
        <w:rPr>
          <w:rFonts w:ascii="Times New Roman" w:hAnsi="Times New Roman" w:cs="Times New Roman"/>
          <w:spacing w:val="-2"/>
          <w:u w:val="single"/>
        </w:rPr>
        <w:t>i</w:t>
      </w:r>
      <w:r>
        <w:rPr>
          <w:rFonts w:ascii="Times New Roman" w:hAnsi="Times New Roman" w:cs="Times New Roman"/>
          <w:u w:val="single"/>
        </w:rPr>
        <w:t>on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 con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uab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ts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e?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</w:t>
      </w:r>
      <w:r>
        <w:rPr>
          <w:rFonts w:ascii="Times New Roman" w:hAnsi="Times New Roman" w:cs="Times New Roman"/>
          <w:spacing w:val="-2"/>
          <w:u w:val="single"/>
        </w:rPr>
        <w:t>A</w:t>
      </w:r>
      <w:r>
        <w:rPr>
          <w:rFonts w:ascii="Times New Roman" w:hAnsi="Times New Roman" w:cs="Times New Roman"/>
          <w:u w:val="single"/>
        </w:rPr>
        <w:t>ssi</w:t>
      </w:r>
      <w:r>
        <w:rPr>
          <w:rFonts w:ascii="Times New Roman" w:hAnsi="Times New Roman" w:cs="Times New Roman"/>
          <w:spacing w:val="-3"/>
          <w:u w:val="single"/>
        </w:rPr>
        <w:t>g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spacing w:val="-4"/>
          <w:u w:val="single"/>
        </w:rPr>
        <w:t>m</w:t>
      </w:r>
      <w:r>
        <w:rPr>
          <w:rFonts w:ascii="Times New Roman" w:hAnsi="Times New Roman" w:cs="Times New Roman"/>
          <w:u w:val="single"/>
        </w:rPr>
        <w:t>ent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7" w:after="0" w:line="576" w:lineRule="auto"/>
        <w:ind w:left="100" w:right="34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ide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eed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ack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our pe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’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hrou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h 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  <w:spacing w:val="-2"/>
          <w:u w:val="single"/>
        </w:rPr>
        <w:t>N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>R</w:t>
      </w:r>
      <w:r>
        <w:rPr>
          <w:rFonts w:ascii="Times New Roman" w:hAnsi="Times New Roman" w:cs="Times New Roman"/>
          <w:u w:val="single"/>
        </w:rPr>
        <w:t>E</w:t>
      </w:r>
      <w:r>
        <w:rPr>
          <w:rFonts w:ascii="Times New Roman" w:hAnsi="Times New Roman" w:cs="Times New Roman"/>
          <w:spacing w:val="-1"/>
          <w:u w:val="single"/>
        </w:rPr>
        <w:t>F</w:t>
      </w:r>
      <w:r>
        <w:rPr>
          <w:rFonts w:ascii="Times New Roman" w:hAnsi="Times New Roman" w:cs="Times New Roman"/>
          <w:u w:val="single"/>
        </w:rPr>
        <w:t>L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spacing w:val="-1"/>
          <w:u w:val="single"/>
        </w:rPr>
        <w:t>C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spacing w:val="-4"/>
          <w:u w:val="single"/>
        </w:rPr>
        <w:t>I</w:t>
      </w:r>
      <w:r>
        <w:rPr>
          <w:rFonts w:ascii="Times New Roman" w:hAnsi="Times New Roman" w:cs="Times New Roman"/>
          <w:spacing w:val="1"/>
          <w:u w:val="single"/>
        </w:rPr>
        <w:t>V</w:t>
      </w:r>
      <w:r>
        <w:rPr>
          <w:rFonts w:ascii="Times New Roman" w:hAnsi="Times New Roman" w:cs="Times New Roman"/>
          <w:u w:val="single"/>
        </w:rPr>
        <w:t xml:space="preserve">E </w:t>
      </w:r>
      <w:r>
        <w:rPr>
          <w:rFonts w:ascii="Times New Roman" w:hAnsi="Times New Roman" w:cs="Times New Roman"/>
          <w:spacing w:val="2"/>
          <w:u w:val="single"/>
        </w:rPr>
        <w:t>J</w:t>
      </w:r>
      <w:r>
        <w:rPr>
          <w:rFonts w:ascii="Times New Roman" w:hAnsi="Times New Roman" w:cs="Times New Roman"/>
          <w:spacing w:val="-2"/>
          <w:u w:val="single"/>
        </w:rPr>
        <w:t>OU</w:t>
      </w:r>
      <w:r>
        <w:rPr>
          <w:rFonts w:ascii="Times New Roman" w:hAnsi="Times New Roman" w:cs="Times New Roman"/>
          <w:spacing w:val="-4"/>
          <w:u w:val="single"/>
        </w:rPr>
        <w:t>R</w:t>
      </w:r>
      <w:r>
        <w:rPr>
          <w:rFonts w:ascii="Times New Roman" w:hAnsi="Times New Roman" w:cs="Times New Roman"/>
          <w:spacing w:val="-2"/>
          <w:u w:val="single"/>
        </w:rPr>
        <w:t>NA</w:t>
      </w:r>
      <w:r>
        <w:rPr>
          <w:rFonts w:ascii="Times New Roman" w:hAnsi="Times New Roman" w:cs="Times New Roman"/>
          <w:u w:val="single"/>
        </w:rPr>
        <w:t>L WE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13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/>
        <w:ind w:left="100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hbu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g Sta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Univ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sity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ourag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E</w:t>
      </w:r>
      <w:r>
        <w:rPr>
          <w:rFonts w:ascii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tend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mpus students to take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o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 online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se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vic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ted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virt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stud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nter”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find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 to Couns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rvic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r 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rvic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nte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ge bookstore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ma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lpful links.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ss our student 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oi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left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homepage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http://ww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.fit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hbu</w:t>
      </w:r>
      <w:r>
        <w:rPr>
          <w:rFonts w:ascii="Times New Roman" w:hAnsi="Times New Roman" w:cs="Times New Roman"/>
          <w:color w:val="000080"/>
          <w:spacing w:val="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color w:val="000080"/>
          <w:spacing w:val="-3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stat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80"/>
          <w:spacing w:val="2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color w:val="000080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rvi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s.  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roll down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k on 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tend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mpus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  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will find links to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rvic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our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 Student Cent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other import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nt info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mation.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3597" w:right="1282" w:hanging="1256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ITCHBU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STATE 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IVERSITY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ONLINE LIBR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RY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ICES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1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llu</w:t>
      </w:r>
      <w:r>
        <w:rPr>
          <w:rFonts w:ascii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Cirio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1"/>
          <w:sz w:val="24"/>
          <w:szCs w:val="24"/>
        </w:rPr>
        <w:t>rar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hbu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ovides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libr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including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rivile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d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ument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(boo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rlibr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ns, online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tol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ssistan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 subsc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iption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libra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instruction,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mor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tions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lating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libr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should be dir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ted to the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rvi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ibrari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97</w:t>
      </w:r>
      <w:r>
        <w:rPr>
          <w:rFonts w:ascii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3062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dllibr</w:t>
        </w:r>
        <w:r>
          <w:rPr>
            <w:rStyle w:val="Hyperlink"/>
            <w:rFonts w:ascii="Times New Roman" w:hAnsi="Times New Roman" w:cs="Times New Roman"/>
            <w:color w:val="auto"/>
            <w:spacing w:val="-2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 w:cs="Times New Roman"/>
            <w:color w:val="auto"/>
            <w:spacing w:val="3"/>
            <w:sz w:val="24"/>
            <w:szCs w:val="24"/>
            <w:u w:val="none"/>
          </w:rPr>
          <w:t>r</w:t>
        </w:r>
        <w:r>
          <w:rPr>
            <w:rStyle w:val="Hyperlink"/>
            <w:rFonts w:ascii="Times New Roman" w:hAnsi="Times New Roman" w:cs="Times New Roman"/>
            <w:color w:val="auto"/>
            <w:spacing w:val="-5"/>
            <w:sz w:val="24"/>
            <w:szCs w:val="24"/>
            <w:u w:val="none"/>
          </w:rPr>
          <w:t>y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f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r>
          <w:rPr>
            <w:rStyle w:val="Hyperlink"/>
            <w:rFonts w:ascii="Times New Roman" w:hAnsi="Times New Roman" w:cs="Times New Roman"/>
            <w:color w:val="auto"/>
            <w:spacing w:val="3"/>
            <w:sz w:val="24"/>
            <w:szCs w:val="24"/>
            <w:u w:val="none"/>
          </w:rPr>
          <w:t>t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c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hbu</w:t>
        </w:r>
        <w:r>
          <w:rPr>
            <w:rStyle w:val="Hyperlink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</w:rPr>
          <w:t>r</w:t>
        </w:r>
        <w:r>
          <w:rPr>
            <w:rStyle w:val="Hyperlink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</w:rPr>
          <w:t>g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stat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e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e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du </w:t>
        </w:r>
      </w:hyperlink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is also a sp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ial 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 f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istribut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rni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rvic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hyperlink r:id="rId24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http://fitchbu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>g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stat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.lib</w:t>
        </w:r>
        <w:r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>g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u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ides.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om/dlse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vic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 xml:space="preserve">s 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outlining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servi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ble to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</w:rPr>
        <w:t>ss 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1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who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tl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w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ss a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libr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’s subsc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iption dat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umber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ful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visiting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1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>llu</w:t>
      </w:r>
      <w:r>
        <w:rPr>
          <w:rFonts w:ascii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 Cirio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hom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http://ww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.fit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hbu</w:t>
      </w:r>
      <w:r>
        <w:rPr>
          <w:rFonts w:ascii="Times New Roman" w:hAnsi="Times New Roman" w:cs="Times New Roman"/>
          <w:color w:val="000080"/>
          <w:spacing w:val="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gstate.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du/libr</w:t>
      </w:r>
      <w:r>
        <w:rPr>
          <w:rFonts w:ascii="Times New Roman" w:hAnsi="Times New Roman" w:cs="Times New Roman"/>
          <w:color w:val="000080"/>
          <w:spacing w:val="-2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000080"/>
          <w:spacing w:val="3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color w:val="000080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king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 link. 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 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 to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ss 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lphab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l listing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 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t listin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k on 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tab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title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 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ompt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for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lcon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on info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; this is the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me lo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will use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hbu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mail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acc</w:t>
      </w:r>
      <w:r>
        <w:rPr>
          <w:rFonts w:ascii="Times New Roman" w:hAnsi="Times New Roman" w:cs="Times New Roman"/>
          <w:color w:val="000000"/>
          <w:sz w:val="24"/>
          <w:szCs w:val="24"/>
        </w:rPr>
        <w:t>ount and if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kbo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ours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do not kn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 Fal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 K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y us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sswo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ms log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in, con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color w:val="000000"/>
          <w:sz w:val="24"/>
          <w:szCs w:val="24"/>
        </w:rPr>
        <w:t>t 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oll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’s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mation 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hnolo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lp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sk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 97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00.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n iss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lcon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mation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hnolo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rtm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is setting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acc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ount: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 us at 9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665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3062 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dllibr</w:t>
        </w:r>
        <w:r>
          <w:rPr>
            <w:rStyle w:val="Hyperlink"/>
            <w:rFonts w:ascii="Times New Roman" w:hAnsi="Times New Roman" w:cs="Times New Roman"/>
            <w:color w:val="000000"/>
            <w:spacing w:val="-2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 w:cs="Times New Roman"/>
            <w:color w:val="000000"/>
            <w:spacing w:val="3"/>
            <w:sz w:val="24"/>
            <w:szCs w:val="24"/>
            <w:u w:val="none"/>
          </w:rPr>
          <w:t>r</w:t>
        </w:r>
        <w:r>
          <w:rPr>
            <w:rStyle w:val="Hyperlink"/>
            <w:rFonts w:ascii="Times New Roman" w:hAnsi="Times New Roman" w:cs="Times New Roman"/>
            <w:color w:val="000000"/>
            <w:spacing w:val="-3"/>
            <w:sz w:val="24"/>
            <w:szCs w:val="24"/>
            <w:u w:val="none"/>
          </w:rPr>
          <w:t>y</w:t>
        </w:r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@</w:t>
        </w:r>
        <w:r>
          <w:rPr>
            <w:rStyle w:val="Hyperlink"/>
            <w:rFonts w:ascii="Times New Roman" w:hAnsi="Times New Roman" w:cs="Times New Roman"/>
            <w:color w:val="000000"/>
            <w:spacing w:val="-1"/>
            <w:sz w:val="24"/>
            <w:szCs w:val="24"/>
            <w:u w:val="none"/>
          </w:rPr>
          <w:t>f</w:t>
        </w:r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it</w:t>
        </w:r>
        <w:r>
          <w:rPr>
            <w:rStyle w:val="Hyperlink"/>
            <w:rFonts w:ascii="Times New Roman" w:hAnsi="Times New Roman" w:cs="Times New Roman"/>
            <w:color w:val="000000"/>
            <w:spacing w:val="-1"/>
            <w:sz w:val="24"/>
            <w:szCs w:val="24"/>
            <w:u w:val="none"/>
          </w:rPr>
          <w:t>c</w:t>
        </w:r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hbu</w:t>
        </w:r>
        <w:r>
          <w:rPr>
            <w:rStyle w:val="Hyperlink"/>
            <w:rFonts w:ascii="Times New Roman" w:hAnsi="Times New Roman" w:cs="Times New Roman"/>
            <w:color w:val="000000"/>
            <w:spacing w:val="1"/>
            <w:sz w:val="24"/>
            <w:szCs w:val="24"/>
            <w:u w:val="none"/>
          </w:rPr>
          <w:t>r</w:t>
        </w:r>
        <w:r>
          <w:rPr>
            <w:rStyle w:val="Hyperlink"/>
            <w:rFonts w:ascii="Times New Roman" w:hAnsi="Times New Roman" w:cs="Times New Roman"/>
            <w:color w:val="000000"/>
            <w:spacing w:val="-3"/>
            <w:sz w:val="24"/>
            <w:szCs w:val="24"/>
            <w:u w:val="none"/>
          </w:rPr>
          <w:t>g</w:t>
        </w:r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stat</w:t>
        </w:r>
        <w:r>
          <w:rPr>
            <w:rStyle w:val="Hyperlink"/>
            <w:rFonts w:ascii="Times New Roman" w:hAnsi="Times New Roman" w:cs="Times New Roman"/>
            <w:color w:val="000000"/>
            <w:spacing w:val="-1"/>
            <w:sz w:val="24"/>
            <w:szCs w:val="24"/>
            <w:u w:val="none"/>
          </w:rPr>
          <w:t>e</w:t>
        </w:r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>
          <w:rPr>
            <w:rStyle w:val="Hyperlink"/>
            <w:rFonts w:ascii="Times New Roman" w:hAnsi="Times New Roman" w:cs="Times New Roman"/>
            <w:color w:val="000000"/>
            <w:spacing w:val="-1"/>
            <w:sz w:val="24"/>
            <w:szCs w:val="24"/>
            <w:u w:val="none"/>
          </w:rPr>
          <w:t>e</w:t>
        </w:r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du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1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hbu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ible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 a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hb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 One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lso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his/her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lib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 still 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of o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 online 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long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lib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 xml:space="preserve">ount.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our l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 xml:space="preserve">ount online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hyperlink r:id="rId26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http://ww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.fit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hbur</w:t>
        </w:r>
        <w:r>
          <w:rPr>
            <w:rStyle w:val="Hyperlink"/>
            <w:rFonts w:ascii="Times New Roman" w:hAnsi="Times New Roman" w:cs="Times New Roman"/>
            <w:color w:val="000080"/>
            <w:spacing w:val="-4"/>
            <w:sz w:val="24"/>
            <w:szCs w:val="24"/>
          </w:rPr>
          <w:t>g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sta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t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du/libr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pacing w:val="-5"/>
            <w:sz w:val="24"/>
            <w:szCs w:val="24"/>
          </w:rPr>
          <w:t>y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f/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rd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q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u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st.c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f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m</w:t>
        </w:r>
        <w:r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or in 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rson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ulation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sk.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Cirio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</w:rPr>
        <w:t>ipt 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d, stud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nts 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lso use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hus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tts State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nd Univ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rsity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ipat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librari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 in the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RC) during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rds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on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mpus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oun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Students wishing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D 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rds must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ompl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online Phot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less One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rd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 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hyperlink r:id="rId27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http://ww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.fit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hbur</w:t>
        </w:r>
        <w:r>
          <w:rPr>
            <w:rStyle w:val="Hyperlink"/>
            <w:rFonts w:ascii="Times New Roman" w:hAnsi="Times New Roman" w:cs="Times New Roman"/>
            <w:color w:val="000080"/>
            <w:spacing w:val="-4"/>
            <w:sz w:val="24"/>
            <w:szCs w:val="24"/>
          </w:rPr>
          <w:t>g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sta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t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du/onec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rd/photol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ss/inde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x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f</w:t>
        </w:r>
        <w:r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>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 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 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ourse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istr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onfi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mation at One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fice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Antho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uilding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mpus.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 978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665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3039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ble tim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 or if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 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stions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 One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rd.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IVERSITY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ND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TION 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IT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OLICIES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oli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y on Disability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 w:right="13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is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for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students with disabili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ies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sses in the d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divisions.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ice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lo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on the third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loor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mmond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uilding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9</w:t>
      </w: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665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4020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voi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/r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ourse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ptations or </w:t>
      </w:r>
      <w:r>
        <w:rPr>
          <w:rFonts w:ascii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ommod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tions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disabili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if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 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merg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info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mation, or if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 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a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ments in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building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must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d, pl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make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 xml:space="preserve">ppointment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inning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ourse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is import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lati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to dis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bilities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with me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 soon as possible.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ndan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and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pation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numPr>
          <w:ilvl w:val="0"/>
          <w:numId w:val="26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2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ipation in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 dis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ussions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oop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roups is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ted.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ndidat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sponsible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me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dlin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on pro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ts and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nments;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sks in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timely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shion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turi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org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manage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Completion 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ssi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d r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impe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our individu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as 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ional.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numPr>
          <w:ilvl w:val="0"/>
          <w:numId w:val="26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viors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rding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dlin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ritic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for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ssful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hing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inal 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Edu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ation Unit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put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Lite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y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quire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nt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assi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nments must be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d, double</w:t>
      </w:r>
      <w:r>
        <w:rPr>
          <w:rFonts w:ascii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APA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w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ppro</w:t>
      </w:r>
      <w:r>
        <w:rPr>
          <w:rFonts w:ascii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 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Writing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hb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bsite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ssistan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ted to use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 pr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ssing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ssi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nments (unl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 oth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wise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ted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[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ourse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oth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ments list those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lso, e.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 for dialo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oth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 memb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rs, to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so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ld, and to 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to obtain info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tion, ide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sourc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s.’]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llular 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lep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 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 Oth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vic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</w:t>
      </w:r>
      <w:r>
        <w:rPr>
          <w:rFonts w:ascii="Times New Roman" w:hAnsi="Times New Roman" w:cs="Times New Roman"/>
          <w:spacing w:val="-1"/>
          <w:sz w:val="24"/>
          <w:szCs w:val="24"/>
        </w:rPr>
        <w:t>n-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llular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phon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duri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 time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fi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ld e</w:t>
      </w:r>
      <w:r>
        <w:rPr>
          <w:rFonts w:ascii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pla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in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pu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lease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te</w:t>
      </w:r>
      <w:r>
        <w:rPr>
          <w:rFonts w:ascii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fl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ts 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lopi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pro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 On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lass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ins a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if 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ptop is not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laptops should be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losed du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 time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ntion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on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 coll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the discussion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lass notes on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 l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ptop, pl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 the instru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tor. </w:t>
      </w:r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to 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on note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not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mail,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book or oth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t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hnol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e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prise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 in pr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ss. Th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 in ad</w:t>
      </w:r>
      <w:r>
        <w:rPr>
          <w:rFonts w:ascii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lea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stud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ade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al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 dis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ree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luation 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b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 impro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b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d,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m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follo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  Ple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 the instru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tor and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fer to the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hbu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rsity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our Stud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ndbook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loc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ted: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hyperlink r:id="rId28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thttp://w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w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w.</w:t>
        </w:r>
        <w:r>
          <w:rPr>
            <w:rStyle w:val="Hyperlink"/>
            <w:rFonts w:ascii="Times New Roman" w:hAnsi="Times New Roman" w:cs="Times New Roman"/>
            <w:color w:val="auto"/>
            <w:spacing w:val="-2"/>
            <w:sz w:val="24"/>
            <w:szCs w:val="24"/>
            <w:u w:val="none"/>
          </w:rPr>
          <w:t>f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it</w:t>
        </w:r>
      </w:hyperlink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hyperlink r:id="rId29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hbur</w:t>
        </w:r>
        <w:r>
          <w:rPr>
            <w:rStyle w:val="Hyperlink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g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</w:t>
        </w:r>
        <w:r>
          <w:rPr>
            <w:rStyle w:val="Hyperlink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t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te.</w:t>
        </w:r>
        <w:r>
          <w:rPr>
            <w:rStyle w:val="Hyperlink"/>
            <w:rFonts w:ascii="Times New Roman" w:hAnsi="Times New Roman" w:cs="Times New Roman"/>
            <w:color w:val="auto"/>
            <w:spacing w:val="-2"/>
            <w:sz w:val="24"/>
            <w:szCs w:val="24"/>
            <w:u w:val="none"/>
          </w:rPr>
          <w:t>e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du/uplo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ds/fil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e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s/Ed</w:t>
        </w:r>
        <w:r>
          <w:rPr>
            <w:rStyle w:val="Hyperlink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u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ca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tionUnit_NCA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T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E/Stand</w:t>
        </w:r>
        <w:r>
          <w:rPr>
            <w:rStyle w:val="Hyperlink"/>
            <w:rFonts w:ascii="Times New Roman" w:hAnsi="Times New Roman" w:cs="Times New Roman"/>
            <w:color w:val="auto"/>
            <w:spacing w:val="-2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rd2/n</w:t>
        </w:r>
        <w:r>
          <w:rPr>
            <w:rStyle w:val="Hyperlink"/>
            <w:rFonts w:ascii="Times New Roman" w:hAnsi="Times New Roman" w:cs="Times New Roman"/>
            <w:color w:val="auto"/>
            <w:spacing w:val="-2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rr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tiv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e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>
          <w:rPr>
            <w:rStyle w:val="Hyperlink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</w:rPr>
          <w:t>S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tude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nt_H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ndbook_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b_1213.pdf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ic Int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ity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oli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y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ion Unit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hbu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wo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 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bmitt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illm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ourse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ments will be sol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of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individual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idate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other sour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will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opri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mic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outlin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 the 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strict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to.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Copyright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oli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y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 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that, 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ndouts for p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rs or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instr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tor,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prod</w:t>
      </w:r>
      <w:r>
        <w:rPr>
          <w:rFonts w:ascii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hAnsi="Times New Roman" w:cs="Times New Roman"/>
          <w:sz w:val="24"/>
          <w:szCs w:val="24"/>
        </w:rPr>
        <w:t>tion of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mat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without pe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mission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op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ht ow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is illeg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uthori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hts of the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uthor 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pu</w:t>
      </w:r>
      <w:r>
        <w:rPr>
          <w:rFonts w:ascii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lish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r.  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hbu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nive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hted 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tronic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 of Co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hted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ials on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hb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bsite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tails.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</w:rPr>
        <w:t>D RESO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  <w:u w:val="single"/>
        </w:rPr>
        <w:t>RCES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sz w:val="24"/>
          <w:szCs w:val="24"/>
          <w:u w:val="single"/>
        </w:rPr>
        <w:t>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/>
        <w:ind w:left="100" w:right="2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linda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rm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</w:t>
      </w:r>
      <w:r>
        <w:rPr>
          <w:rFonts w:ascii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>Co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tea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hing in t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Diff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ntiated Classroom: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ssful Collaboration,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sson 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ign, and Classroom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anag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nt :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isco: 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osse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hbu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rsity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Pr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ms. (2012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ptual fram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wor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hbu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MA: Author. [Online] Av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http:/</w:t>
      </w:r>
      <w:r>
        <w:rPr>
          <w:rFonts w:ascii="Times New Roman" w:hAnsi="Times New Roman" w:cs="Times New Roman"/>
          <w:color w:val="000080"/>
          <w:spacing w:val="-2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w.</w:t>
      </w:r>
      <w:r>
        <w:rPr>
          <w:rFonts w:ascii="Times New Roman" w:hAnsi="Times New Roman" w:cs="Times New Roman"/>
          <w:color w:val="000080"/>
          <w:spacing w:val="-2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it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hbu</w:t>
      </w:r>
      <w:r>
        <w:rPr>
          <w:rFonts w:ascii="Times New Roman" w:hAnsi="Times New Roman" w:cs="Times New Roman"/>
          <w:color w:val="000080"/>
          <w:spacing w:val="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color w:val="000080"/>
          <w:spacing w:val="-3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sta</w:t>
      </w:r>
      <w:r>
        <w:rPr>
          <w:rFonts w:ascii="Times New Roman" w:hAnsi="Times New Roman" w:cs="Times New Roman"/>
          <w:color w:val="000080"/>
          <w:spacing w:val="2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du</w:t>
      </w:r>
      <w:r>
        <w:rPr>
          <w:rFonts w:ascii="Times New Roman" w:hAnsi="Times New Roman" w:cs="Times New Roman"/>
          <w:color w:val="000080"/>
          <w:spacing w:val="2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aca</w:t>
      </w:r>
      <w:r>
        <w:rPr>
          <w:rFonts w:ascii="Times New Roman" w:hAnsi="Times New Roman" w:cs="Times New Roman"/>
          <w:color w:val="000080"/>
          <w:spacing w:val="2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mi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s/a</w:t>
      </w:r>
      <w:r>
        <w:rPr>
          <w:rFonts w:ascii="Times New Roman" w:hAnsi="Times New Roman" w:cs="Times New Roman"/>
          <w:color w:val="000080"/>
          <w:spacing w:val="-2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000080"/>
          <w:spacing w:val="2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mi</w:t>
      </w:r>
      <w:r>
        <w:rPr>
          <w:rFonts w:ascii="Times New Roman" w:hAnsi="Times New Roman" w:cs="Times New Roman"/>
          <w:color w:val="000080"/>
          <w:spacing w:val="2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color w:val="000080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hyperlink r:id="rId30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d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p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rtm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nts/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du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tion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-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u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nit/con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ptual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-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fr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me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k/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nd, M. (200</w:t>
      </w:r>
      <w:r>
        <w:rPr>
          <w:rFonts w:ascii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!</w:t>
      </w:r>
      <w:r>
        <w:rPr>
          <w:rFonts w:ascii="Times New Roman" w:hAnsi="Times New Roman" w:cs="Times New Roman"/>
          <w:i/>
          <w:iCs/>
          <w:sz w:val="24"/>
          <w:szCs w:val="24"/>
        </w:rPr>
        <w:t>: 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Handbook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for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ating and Sustaining Ef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Classroom Partnerships in In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lusi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hool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nsb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ro, N.C: Ma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n Fri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nd, M. (200</w:t>
      </w:r>
      <w:r>
        <w:rPr>
          <w:rFonts w:ascii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ation of Stud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arni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wb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M.,,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r, S., Ru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ilson,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.(20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1).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ilding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ASE of Support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Students Th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 C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planni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hing 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xce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ptional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hildr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Vol. 33,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#4.,2</w:t>
      </w:r>
      <w:r>
        <w:rPr>
          <w:rFonts w:ascii="Times New Roman" w:hAnsi="Times New Roman" w:cs="Times New Roman"/>
          <w:spacing w:val="-1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30.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805F45" w:rsidRDefault="00805F45" w:rsidP="008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5F4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 (2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h: 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Fa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ilitator’s Guide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to Prof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ssional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arning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ams.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Ohio:  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Coun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il.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Kohn,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lphi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(20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6,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h). </w:t>
      </w:r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Trouble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with Rubric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f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</w:t>
      </w:r>
      <w:hyperlink r:id="rId31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http://ww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w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lfi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e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kohn.o</w:t>
        </w:r>
        <w:r>
          <w:rPr>
            <w:rStyle w:val="Hyperlink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</w:rPr>
          <w:t>r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g/t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eac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hi</w:t>
        </w:r>
        <w:r>
          <w:rPr>
            <w:rStyle w:val="Hyperlink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n</w:t>
        </w:r>
        <w:r>
          <w:rPr>
            <w:rStyle w:val="Hyperlink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</w:rPr>
          <w:t>g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/rub</w:t>
        </w:r>
        <w:r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r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ics.htm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/>
        <w:ind w:left="100" w:right="1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hus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tts D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of El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</w:t>
      </w:r>
      <w:r>
        <w:rPr>
          <w:rFonts w:ascii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tion. (</w:t>
      </w:r>
      <w:r>
        <w:rPr>
          <w:rFonts w:ascii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pacing w:val="3"/>
          <w:sz w:val="24"/>
          <w:szCs w:val="24"/>
        </w:rPr>
        <w:t>9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Curri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ulum fram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wor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lden,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A: Autho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Online] Av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ble: </w:t>
      </w:r>
      <w:hyperlink r:id="rId32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http://ww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.do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.mass.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du/f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ra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me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orks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/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urr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nt.html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/>
        <w:ind w:left="100"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wski,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009). </w:t>
      </w:r>
      <w:r>
        <w:rPr>
          <w:rFonts w:ascii="Times New Roman" w:hAnsi="Times New Roman" w:cs="Times New Roman"/>
          <w:i/>
          <w:iCs/>
          <w:sz w:val="24"/>
          <w:szCs w:val="24"/>
        </w:rPr>
        <w:t>Collaborative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hing in 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z w:val="24"/>
          <w:szCs w:val="24"/>
        </w:rPr>
        <w:t>ondary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ho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ls: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ing the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>- tea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hing Marriage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Thous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O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ks, CA: Cor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in.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Multim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dia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left="100" w:righ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orum on Educ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Produ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tion. (Produ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Fri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nd,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Prod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</w:t>
      </w: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Power of Two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). Unit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Stat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ndia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00" w:right="1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 Modul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s. (201</w:t>
      </w:r>
      <w:r>
        <w:rPr>
          <w:rFonts w:ascii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ideo: 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hool Conn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 Conv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with 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 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f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33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http://w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5"/>
            <w:sz w:val="24"/>
            <w:szCs w:val="24"/>
          </w:rPr>
          <w:t>y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outube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om/w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tch</w:t>
        </w:r>
        <w:r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>?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v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=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p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x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Q</w:t>
        </w:r>
        <w:r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>2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x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k1s8bU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/>
        <w:ind w:left="100" w:right="1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 Modul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s. (201</w:t>
      </w:r>
      <w:r>
        <w:rPr>
          <w:rFonts w:ascii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ideo: 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hool Conn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 Conv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with 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oining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Suppo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tin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34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http://ww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8"/>
            <w:sz w:val="24"/>
            <w:szCs w:val="24"/>
          </w:rPr>
          <w:t>y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outube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om/w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tch</w:t>
        </w:r>
        <w:r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>?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v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=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mUPG5</w:t>
        </w:r>
        <w:r>
          <w:rPr>
            <w:rStyle w:val="Hyperlink"/>
            <w:rFonts w:ascii="Times New Roman" w:hAnsi="Times New Roman" w:cs="Times New Roman"/>
            <w:color w:val="000080"/>
            <w:spacing w:val="-4"/>
            <w:sz w:val="24"/>
            <w:szCs w:val="24"/>
          </w:rPr>
          <w:t>T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hlu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x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8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&amp;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f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ture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=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lmfu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left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 Modul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s. (201</w:t>
      </w:r>
      <w:r>
        <w:rPr>
          <w:rFonts w:ascii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ideo: 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hool Conn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 Conv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with 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of Se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king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V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f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35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http://ww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8"/>
            <w:sz w:val="24"/>
            <w:szCs w:val="24"/>
          </w:rPr>
          <w:t>y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outube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.c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om/w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tch</w:t>
        </w:r>
        <w:r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>?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v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=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5</w:t>
        </w:r>
        <w:r>
          <w:rPr>
            <w:rStyle w:val="Hyperlink"/>
            <w:rFonts w:ascii="Times New Roman" w:hAnsi="Times New Roman" w:cs="Times New Roman"/>
            <w:color w:val="000080"/>
            <w:spacing w:val="-3"/>
            <w:sz w:val="24"/>
            <w:szCs w:val="24"/>
          </w:rPr>
          <w:t>Z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3PuPxjUq8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&amp;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fe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ture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=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r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lmfu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left="100" w:right="1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rson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tion.(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008).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333333"/>
          <w:sz w:val="24"/>
          <w:szCs w:val="24"/>
        </w:rPr>
        <w:t>rni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333333"/>
          <w:sz w:val="24"/>
          <w:szCs w:val="24"/>
        </w:rPr>
        <w:t>g</w:t>
      </w:r>
      <w:r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333333"/>
          <w:sz w:val="24"/>
          <w:szCs w:val="24"/>
        </w:rPr>
        <w:t>ms</w:t>
      </w:r>
      <w:r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333333"/>
          <w:sz w:val="24"/>
          <w:szCs w:val="24"/>
        </w:rPr>
        <w:t>re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333333"/>
          <w:sz w:val="24"/>
          <w:szCs w:val="24"/>
        </w:rPr>
        <w:t>k</w:t>
      </w:r>
      <w:r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Mold for</w:t>
      </w:r>
      <w:r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Te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333333"/>
          <w:sz w:val="24"/>
          <w:szCs w:val="24"/>
        </w:rPr>
        <w:t>inin</w:t>
      </w:r>
      <w:r>
        <w:rPr>
          <w:rFonts w:ascii="Times New Roman" w:hAnsi="Times New Roman" w:cs="Times New Roman"/>
          <w:color w:val="333333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333333"/>
          <w:sz w:val="24"/>
          <w:szCs w:val="24"/>
        </w:rPr>
        <w:t>. R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333333"/>
          <w:sz w:val="24"/>
          <w:szCs w:val="24"/>
        </w:rPr>
        <w:t>tr</w:t>
      </w:r>
      <w:r>
        <w:rPr>
          <w:rFonts w:ascii="Times New Roman" w:hAnsi="Times New Roman" w:cs="Times New Roman"/>
          <w:color w:val="333333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333333"/>
          <w:sz w:val="24"/>
          <w:szCs w:val="24"/>
        </w:rPr>
        <w:t>v</w:t>
      </w:r>
      <w:r>
        <w:rPr>
          <w:rFonts w:ascii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333333"/>
          <w:sz w:val="24"/>
          <w:szCs w:val="24"/>
        </w:rPr>
        <w:t>d f</w:t>
      </w:r>
      <w:r>
        <w:rPr>
          <w:rFonts w:ascii="Times New Roman" w:hAnsi="Times New Roman" w:cs="Times New Roman"/>
          <w:color w:val="333333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om </w:t>
      </w:r>
      <w:hyperlink r:id="rId36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http://ww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5"/>
            <w:sz w:val="24"/>
            <w:szCs w:val="24"/>
          </w:rPr>
          <w:t>y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outub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e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om/w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tch</w:t>
        </w:r>
        <w:r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>?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v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=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H9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8V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f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x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_E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before="29" w:after="0" w:line="273" w:lineRule="auto"/>
        <w:ind w:left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hools.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ssio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rni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ms: The 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hool Conn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tion.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f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hyperlink r:id="rId37" w:history="1"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http://w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w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5"/>
            <w:sz w:val="24"/>
            <w:szCs w:val="24"/>
          </w:rPr>
          <w:t>y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outube</w:t>
        </w:r>
        <w:r>
          <w:rPr>
            <w:rStyle w:val="Hyperlink"/>
            <w:rFonts w:ascii="Times New Roman" w:hAnsi="Times New Roman" w:cs="Times New Roman"/>
            <w:color w:val="000080"/>
            <w:spacing w:val="1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c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om/w</w:t>
        </w:r>
        <w:r>
          <w:rPr>
            <w:rStyle w:val="Hyperlink"/>
            <w:rFonts w:ascii="Times New Roman" w:hAnsi="Times New Roman" w:cs="Times New Roman"/>
            <w:color w:val="000080"/>
            <w:spacing w:val="-2"/>
            <w:sz w:val="24"/>
            <w:szCs w:val="24"/>
          </w:rPr>
          <w:t>a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tch</w:t>
        </w:r>
        <w:r>
          <w:rPr>
            <w:rStyle w:val="Hyperlink"/>
            <w:rFonts w:ascii="Times New Roman" w:hAnsi="Times New Roman" w:cs="Times New Roman"/>
            <w:color w:val="000080"/>
            <w:spacing w:val="3"/>
            <w:sz w:val="24"/>
            <w:szCs w:val="24"/>
          </w:rPr>
          <w:t>?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v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=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o</w:t>
        </w:r>
        <w:r>
          <w:rPr>
            <w:rStyle w:val="Hyperlink"/>
            <w:rFonts w:ascii="Times New Roman" w:hAnsi="Times New Roman" w:cs="Times New Roman"/>
            <w:color w:val="000080"/>
            <w:spacing w:val="2"/>
            <w:sz w:val="24"/>
            <w:szCs w:val="24"/>
          </w:rPr>
          <w:t>J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DhPXQ</w:t>
        </w:r>
        <w:r>
          <w:rPr>
            <w:rStyle w:val="Hyperlink"/>
            <w:rFonts w:ascii="Times New Roman" w:hAnsi="Times New Roman" w:cs="Times New Roman"/>
            <w:color w:val="000080"/>
            <w:spacing w:val="-1"/>
            <w:sz w:val="24"/>
            <w:szCs w:val="24"/>
          </w:rPr>
          <w:t>Y</w:t>
        </w:r>
        <w:r>
          <w:rPr>
            <w:rStyle w:val="Hyperlink"/>
            <w:rFonts w:ascii="Times New Roman" w:hAnsi="Times New Roman" w:cs="Times New Roman"/>
            <w:color w:val="000080"/>
            <w:sz w:val="24"/>
            <w:szCs w:val="24"/>
          </w:rPr>
          <w:t>318</w:t>
        </w:r>
      </w:hyperlink>
    </w:p>
    <w:p w:rsidR="00805F45" w:rsidRDefault="00805F45" w:rsidP="00805F4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51EF3" w:rsidRDefault="00805F45" w:rsidP="00805F45">
      <w:r>
        <w:rPr>
          <w:rFonts w:ascii="Times New Roman" w:hAnsi="Times New Roman" w:cs="Times New Roman"/>
          <w:sz w:val="24"/>
          <w:szCs w:val="24"/>
        </w:rPr>
        <w:t>*Course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ics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m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ssi</w:t>
      </w:r>
      <w:r>
        <w:rPr>
          <w:rFonts w:ascii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 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luded in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rse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ments.</w:t>
      </w:r>
    </w:p>
    <w:sectPr w:rsidR="00451EF3" w:rsidSect="00A9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0" w:hanging="294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●"/>
      <w:lvlJc w:val="left"/>
      <w:pPr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3"/>
    <w:multiLevelType w:val="multilevel"/>
    <w:tmpl w:val="00000886"/>
    <w:lvl w:ilvl="0">
      <w:start w:val="2"/>
      <w:numFmt w:val="upperLetter"/>
      <w:lvlText w:val="%1."/>
      <w:lvlJc w:val="left"/>
      <w:pPr>
        <w:ind w:left="0" w:hanging="279"/>
      </w:pPr>
      <w:rPr>
        <w:rFonts w:ascii="Times New Roman" w:hAnsi="Times New Roman" w:cs="Times New Roman"/>
        <w:b w:val="0"/>
        <w:bCs w:val="0"/>
        <w:spacing w:val="-2"/>
        <w:sz w:val="24"/>
        <w:szCs w:val="24"/>
      </w:rPr>
    </w:lvl>
    <w:lvl w:ilvl="1">
      <w:numFmt w:val="bullet"/>
      <w:lvlText w:val="●"/>
      <w:lvlJc w:val="left"/>
      <w:pPr>
        <w:ind w:left="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●"/>
      <w:lvlJc w:val="left"/>
      <w:pPr>
        <w:ind w:left="0" w:hanging="360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4"/>
    <w:multiLevelType w:val="multilevel"/>
    <w:tmpl w:val="00000887"/>
    <w:lvl w:ilvl="0">
      <w:start w:val="4"/>
      <w:numFmt w:val="upperLetter"/>
      <w:lvlText w:val="%1."/>
      <w:lvlJc w:val="left"/>
      <w:pPr>
        <w:ind w:left="0" w:hanging="294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0" w:hanging="221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◦"/>
      <w:lvlJc w:val="left"/>
      <w:pPr>
        <w:ind w:left="0" w:hanging="361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0000405"/>
    <w:multiLevelType w:val="multilevel"/>
    <w:tmpl w:val="00000888"/>
    <w:lvl w:ilvl="0">
      <w:numFmt w:val="bullet"/>
      <w:lvlText w:val="▪"/>
      <w:lvlJc w:val="left"/>
      <w:pPr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0" w:hanging="63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0" w:hanging="63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0" w:hanging="63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0" w:hanging="63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0" w:hanging="63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9">
    <w:nsid w:val="0000040B"/>
    <w:multiLevelType w:val="multilevel"/>
    <w:tmpl w:val="0000088E"/>
    <w:lvl w:ilvl="0">
      <w:numFmt w:val="bullet"/>
      <w:lvlText w:val="●"/>
      <w:lvlJc w:val="left"/>
      <w:pPr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0">
    <w:nsid w:val="0000040C"/>
    <w:multiLevelType w:val="multilevel"/>
    <w:tmpl w:val="0000088F"/>
    <w:lvl w:ilvl="0">
      <w:numFmt w:val="bullet"/>
      <w:lvlText w:val="●"/>
      <w:lvlJc w:val="left"/>
      <w:pPr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1">
    <w:nsid w:val="0000040D"/>
    <w:multiLevelType w:val="multilevel"/>
    <w:tmpl w:val="00000890"/>
    <w:lvl w:ilvl="0">
      <w:numFmt w:val="bullet"/>
      <w:lvlText w:val="◦"/>
      <w:lvlJc w:val="left"/>
      <w:pPr>
        <w:ind w:left="0" w:hanging="361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●"/>
      <w:lvlJc w:val="left"/>
      <w:pPr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2">
    <w:nsid w:val="0000040E"/>
    <w:multiLevelType w:val="multilevel"/>
    <w:tmpl w:val="00000891"/>
    <w:lvl w:ilvl="0">
      <w:numFmt w:val="bullet"/>
      <w:lvlText w:val="◦"/>
      <w:lvlJc w:val="left"/>
      <w:pPr>
        <w:ind w:left="0" w:hanging="361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hanging="133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●"/>
      <w:lvlJc w:val="left"/>
      <w:pPr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0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●"/>
      <w:lvlJc w:val="left"/>
      <w:pPr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4">
    <w:nsid w:val="00000410"/>
    <w:multiLevelType w:val="multilevel"/>
    <w:tmpl w:val="00000893"/>
    <w:lvl w:ilvl="0">
      <w:numFmt w:val="bullet"/>
      <w:lvlText w:val="◦"/>
      <w:lvlJc w:val="left"/>
      <w:pPr>
        <w:ind w:left="0" w:hanging="361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●"/>
      <w:lvlJc w:val="left"/>
      <w:pPr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0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●"/>
      <w:lvlJc w:val="left"/>
      <w:pPr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0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7">
    <w:nsid w:val="00000413"/>
    <w:multiLevelType w:val="multilevel"/>
    <w:tmpl w:val="00000896"/>
    <w:lvl w:ilvl="0">
      <w:start w:val="2"/>
      <w:numFmt w:val="decimal"/>
      <w:lvlText w:val="%1."/>
      <w:lvlJc w:val="left"/>
      <w:pPr>
        <w:ind w:left="0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●"/>
      <w:lvlJc w:val="left"/>
      <w:pPr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0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●"/>
      <w:lvlJc w:val="left"/>
      <w:pPr>
        <w:ind w:left="0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0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0" w:hanging="16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●"/>
      <w:lvlJc w:val="left"/>
      <w:pPr>
        <w:ind w:left="0" w:hanging="416"/>
      </w:pPr>
      <w:rPr>
        <w:rFonts w:ascii="Arial" w:hAnsi="Arial" w:cs="Aria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0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●"/>
      <w:lvlJc w:val="left"/>
      <w:pPr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2">
    <w:nsid w:val="00000418"/>
    <w:multiLevelType w:val="multilevel"/>
    <w:tmpl w:val="0000089B"/>
    <w:lvl w:ilvl="0">
      <w:numFmt w:val="bullet"/>
      <w:lvlText w:val="●"/>
      <w:lvlJc w:val="left"/>
      <w:pPr>
        <w:ind w:left="0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3">
    <w:nsid w:val="00000419"/>
    <w:multiLevelType w:val="multilevel"/>
    <w:tmpl w:val="0000089C"/>
    <w:lvl w:ilvl="0">
      <w:numFmt w:val="bullet"/>
      <w:lvlText w:val="●"/>
      <w:lvlJc w:val="left"/>
      <w:pPr>
        <w:ind w:left="0" w:hanging="416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"/>
      <w:lvlJc w:val="left"/>
      <w:pPr>
        <w:ind w:left="0" w:hanging="360"/>
      </w:pPr>
      <w:rPr>
        <w:rFonts w:ascii="Wingdings" w:hAnsi="Wingdings" w:cs="Wingdings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4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0" w:hanging="240"/>
      </w:pPr>
      <w:rPr>
        <w:rFonts w:ascii="Times New Roman" w:hAnsi="Times New Roman" w:cs="Times New Roman"/>
        <w:b w:val="0"/>
        <w:bCs w:val="0"/>
        <w:color w:val="212121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6">
    <w:nsid w:val="3F097833"/>
    <w:multiLevelType w:val="hybridMultilevel"/>
    <w:tmpl w:val="F994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23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F45"/>
    <w:rsid w:val="00001E52"/>
    <w:rsid w:val="00014A83"/>
    <w:rsid w:val="0001663F"/>
    <w:rsid w:val="0002375C"/>
    <w:rsid w:val="00024ED3"/>
    <w:rsid w:val="00027CDF"/>
    <w:rsid w:val="00033A90"/>
    <w:rsid w:val="00035824"/>
    <w:rsid w:val="00036D2A"/>
    <w:rsid w:val="000539E7"/>
    <w:rsid w:val="00063AA1"/>
    <w:rsid w:val="00070F36"/>
    <w:rsid w:val="00072B53"/>
    <w:rsid w:val="000823FB"/>
    <w:rsid w:val="00083481"/>
    <w:rsid w:val="00083AB0"/>
    <w:rsid w:val="00093182"/>
    <w:rsid w:val="00094FC2"/>
    <w:rsid w:val="000A27E8"/>
    <w:rsid w:val="000B06B7"/>
    <w:rsid w:val="000B110E"/>
    <w:rsid w:val="000B3B60"/>
    <w:rsid w:val="000B4DBC"/>
    <w:rsid w:val="000C25BD"/>
    <w:rsid w:val="000C4883"/>
    <w:rsid w:val="000C4E72"/>
    <w:rsid w:val="000D1192"/>
    <w:rsid w:val="000E1280"/>
    <w:rsid w:val="000E3395"/>
    <w:rsid w:val="000F29A9"/>
    <w:rsid w:val="001051C7"/>
    <w:rsid w:val="00107EDF"/>
    <w:rsid w:val="00116025"/>
    <w:rsid w:val="00116316"/>
    <w:rsid w:val="00122D00"/>
    <w:rsid w:val="0012598B"/>
    <w:rsid w:val="00125D19"/>
    <w:rsid w:val="00145A4B"/>
    <w:rsid w:val="001514B6"/>
    <w:rsid w:val="00155041"/>
    <w:rsid w:val="00162775"/>
    <w:rsid w:val="0018111C"/>
    <w:rsid w:val="00181589"/>
    <w:rsid w:val="001871CC"/>
    <w:rsid w:val="00191373"/>
    <w:rsid w:val="001919C7"/>
    <w:rsid w:val="001A3102"/>
    <w:rsid w:val="001A41C7"/>
    <w:rsid w:val="001A7440"/>
    <w:rsid w:val="001C193A"/>
    <w:rsid w:val="001C3423"/>
    <w:rsid w:val="001C4C3F"/>
    <w:rsid w:val="001C6F50"/>
    <w:rsid w:val="001D2C93"/>
    <w:rsid w:val="001F1C19"/>
    <w:rsid w:val="001F502F"/>
    <w:rsid w:val="0020241C"/>
    <w:rsid w:val="002129CB"/>
    <w:rsid w:val="00225DC0"/>
    <w:rsid w:val="002268CF"/>
    <w:rsid w:val="00227947"/>
    <w:rsid w:val="0023268E"/>
    <w:rsid w:val="0023426E"/>
    <w:rsid w:val="00235E0B"/>
    <w:rsid w:val="002401D2"/>
    <w:rsid w:val="0024057C"/>
    <w:rsid w:val="00245394"/>
    <w:rsid w:val="00252CA3"/>
    <w:rsid w:val="00260DF3"/>
    <w:rsid w:val="00262A1B"/>
    <w:rsid w:val="002668A6"/>
    <w:rsid w:val="002744BD"/>
    <w:rsid w:val="00276F98"/>
    <w:rsid w:val="002A7657"/>
    <w:rsid w:val="002C1042"/>
    <w:rsid w:val="002C74AA"/>
    <w:rsid w:val="002D693A"/>
    <w:rsid w:val="002D7354"/>
    <w:rsid w:val="002E7C9E"/>
    <w:rsid w:val="002F22D1"/>
    <w:rsid w:val="002F2486"/>
    <w:rsid w:val="002F5EB6"/>
    <w:rsid w:val="00300E50"/>
    <w:rsid w:val="00323747"/>
    <w:rsid w:val="00325F11"/>
    <w:rsid w:val="003271D5"/>
    <w:rsid w:val="00332A45"/>
    <w:rsid w:val="00335D29"/>
    <w:rsid w:val="0033761E"/>
    <w:rsid w:val="003433F3"/>
    <w:rsid w:val="00352537"/>
    <w:rsid w:val="0035522B"/>
    <w:rsid w:val="00357AA2"/>
    <w:rsid w:val="00363923"/>
    <w:rsid w:val="003779FE"/>
    <w:rsid w:val="00380078"/>
    <w:rsid w:val="00385A5A"/>
    <w:rsid w:val="00392168"/>
    <w:rsid w:val="0039251A"/>
    <w:rsid w:val="003A5E2D"/>
    <w:rsid w:val="003A6E17"/>
    <w:rsid w:val="003A78A7"/>
    <w:rsid w:val="003B0243"/>
    <w:rsid w:val="003B1B7E"/>
    <w:rsid w:val="003B68F2"/>
    <w:rsid w:val="003D6F23"/>
    <w:rsid w:val="003F0658"/>
    <w:rsid w:val="003F629F"/>
    <w:rsid w:val="004010C2"/>
    <w:rsid w:val="00404183"/>
    <w:rsid w:val="004074E0"/>
    <w:rsid w:val="004116F1"/>
    <w:rsid w:val="00411DCC"/>
    <w:rsid w:val="00415214"/>
    <w:rsid w:val="0041594A"/>
    <w:rsid w:val="00415A7B"/>
    <w:rsid w:val="00415D48"/>
    <w:rsid w:val="00416191"/>
    <w:rsid w:val="00420AF0"/>
    <w:rsid w:val="0042266A"/>
    <w:rsid w:val="00422EBB"/>
    <w:rsid w:val="00425FA1"/>
    <w:rsid w:val="004275E9"/>
    <w:rsid w:val="00433D70"/>
    <w:rsid w:val="0044085C"/>
    <w:rsid w:val="00441324"/>
    <w:rsid w:val="004437AB"/>
    <w:rsid w:val="00451EF3"/>
    <w:rsid w:val="00452C64"/>
    <w:rsid w:val="0046019A"/>
    <w:rsid w:val="004607E0"/>
    <w:rsid w:val="004621C0"/>
    <w:rsid w:val="004632EE"/>
    <w:rsid w:val="00480AF4"/>
    <w:rsid w:val="0048557D"/>
    <w:rsid w:val="00486862"/>
    <w:rsid w:val="004875D9"/>
    <w:rsid w:val="004915B4"/>
    <w:rsid w:val="0049778F"/>
    <w:rsid w:val="00497A07"/>
    <w:rsid w:val="004B16BA"/>
    <w:rsid w:val="004B20AA"/>
    <w:rsid w:val="004B4FB7"/>
    <w:rsid w:val="004C3D1B"/>
    <w:rsid w:val="004C52F4"/>
    <w:rsid w:val="004D2740"/>
    <w:rsid w:val="004D60AC"/>
    <w:rsid w:val="004E5EE0"/>
    <w:rsid w:val="004F2BA1"/>
    <w:rsid w:val="00503C15"/>
    <w:rsid w:val="00506272"/>
    <w:rsid w:val="00510AAA"/>
    <w:rsid w:val="00513523"/>
    <w:rsid w:val="0051744E"/>
    <w:rsid w:val="00517E29"/>
    <w:rsid w:val="005219FB"/>
    <w:rsid w:val="00522859"/>
    <w:rsid w:val="00522D52"/>
    <w:rsid w:val="0053133E"/>
    <w:rsid w:val="00537D6A"/>
    <w:rsid w:val="005457B0"/>
    <w:rsid w:val="00546D58"/>
    <w:rsid w:val="0054717E"/>
    <w:rsid w:val="00550870"/>
    <w:rsid w:val="00562CD5"/>
    <w:rsid w:val="0056328F"/>
    <w:rsid w:val="00564135"/>
    <w:rsid w:val="005705B7"/>
    <w:rsid w:val="00572B0F"/>
    <w:rsid w:val="00576B8F"/>
    <w:rsid w:val="00586D63"/>
    <w:rsid w:val="00587A0F"/>
    <w:rsid w:val="00597856"/>
    <w:rsid w:val="005A0B9D"/>
    <w:rsid w:val="005A5A38"/>
    <w:rsid w:val="005A7105"/>
    <w:rsid w:val="005B21AC"/>
    <w:rsid w:val="005B3E9C"/>
    <w:rsid w:val="005D0867"/>
    <w:rsid w:val="005D1125"/>
    <w:rsid w:val="005D4913"/>
    <w:rsid w:val="005E4473"/>
    <w:rsid w:val="005E7B51"/>
    <w:rsid w:val="005F7C02"/>
    <w:rsid w:val="006048B5"/>
    <w:rsid w:val="00617A6A"/>
    <w:rsid w:val="00623DCC"/>
    <w:rsid w:val="00624121"/>
    <w:rsid w:val="00630A07"/>
    <w:rsid w:val="006439FD"/>
    <w:rsid w:val="00647B22"/>
    <w:rsid w:val="00653827"/>
    <w:rsid w:val="0065584F"/>
    <w:rsid w:val="006670B6"/>
    <w:rsid w:val="00667BB7"/>
    <w:rsid w:val="00680CC7"/>
    <w:rsid w:val="00682B70"/>
    <w:rsid w:val="00683BA6"/>
    <w:rsid w:val="006931C3"/>
    <w:rsid w:val="006941AA"/>
    <w:rsid w:val="00695FBD"/>
    <w:rsid w:val="0069739C"/>
    <w:rsid w:val="006A0469"/>
    <w:rsid w:val="006A4A01"/>
    <w:rsid w:val="006C290F"/>
    <w:rsid w:val="006C323C"/>
    <w:rsid w:val="006C6387"/>
    <w:rsid w:val="006D100D"/>
    <w:rsid w:val="006D1597"/>
    <w:rsid w:val="006E184C"/>
    <w:rsid w:val="006E2401"/>
    <w:rsid w:val="006E4DED"/>
    <w:rsid w:val="006E5433"/>
    <w:rsid w:val="006E663F"/>
    <w:rsid w:val="006F4E27"/>
    <w:rsid w:val="007027C1"/>
    <w:rsid w:val="00707EA4"/>
    <w:rsid w:val="007112F4"/>
    <w:rsid w:val="00713C8A"/>
    <w:rsid w:val="00717A47"/>
    <w:rsid w:val="00724808"/>
    <w:rsid w:val="007256B2"/>
    <w:rsid w:val="007272D4"/>
    <w:rsid w:val="00737235"/>
    <w:rsid w:val="00743FAE"/>
    <w:rsid w:val="007464B2"/>
    <w:rsid w:val="007506D1"/>
    <w:rsid w:val="00752637"/>
    <w:rsid w:val="00761141"/>
    <w:rsid w:val="00770104"/>
    <w:rsid w:val="00776BDF"/>
    <w:rsid w:val="007825D2"/>
    <w:rsid w:val="00782E86"/>
    <w:rsid w:val="007877D1"/>
    <w:rsid w:val="00790296"/>
    <w:rsid w:val="007A4C96"/>
    <w:rsid w:val="007B03CF"/>
    <w:rsid w:val="007C038C"/>
    <w:rsid w:val="007C158E"/>
    <w:rsid w:val="007C172F"/>
    <w:rsid w:val="007C6330"/>
    <w:rsid w:val="007D3002"/>
    <w:rsid w:val="007E2CD6"/>
    <w:rsid w:val="007E68AD"/>
    <w:rsid w:val="007F131D"/>
    <w:rsid w:val="00805A2A"/>
    <w:rsid w:val="00805C9A"/>
    <w:rsid w:val="00805E32"/>
    <w:rsid w:val="00805F45"/>
    <w:rsid w:val="008162B7"/>
    <w:rsid w:val="008164BB"/>
    <w:rsid w:val="00827200"/>
    <w:rsid w:val="008431F2"/>
    <w:rsid w:val="0085058D"/>
    <w:rsid w:val="008601B9"/>
    <w:rsid w:val="008626B7"/>
    <w:rsid w:val="00867367"/>
    <w:rsid w:val="00873096"/>
    <w:rsid w:val="0087365B"/>
    <w:rsid w:val="00884D7A"/>
    <w:rsid w:val="008932CE"/>
    <w:rsid w:val="008A1EF6"/>
    <w:rsid w:val="008A3A20"/>
    <w:rsid w:val="008A4B71"/>
    <w:rsid w:val="008B276D"/>
    <w:rsid w:val="008B78A9"/>
    <w:rsid w:val="008C6742"/>
    <w:rsid w:val="008E10B1"/>
    <w:rsid w:val="008E1BCE"/>
    <w:rsid w:val="008F2B2B"/>
    <w:rsid w:val="00900303"/>
    <w:rsid w:val="009058BA"/>
    <w:rsid w:val="009066FD"/>
    <w:rsid w:val="00910349"/>
    <w:rsid w:val="009135BD"/>
    <w:rsid w:val="0091605D"/>
    <w:rsid w:val="00924829"/>
    <w:rsid w:val="00924C48"/>
    <w:rsid w:val="009303C7"/>
    <w:rsid w:val="0094180E"/>
    <w:rsid w:val="0095079E"/>
    <w:rsid w:val="00951E72"/>
    <w:rsid w:val="00952562"/>
    <w:rsid w:val="009617AA"/>
    <w:rsid w:val="00961E0C"/>
    <w:rsid w:val="00972A81"/>
    <w:rsid w:val="00973708"/>
    <w:rsid w:val="0097563B"/>
    <w:rsid w:val="009850D6"/>
    <w:rsid w:val="0099688D"/>
    <w:rsid w:val="009968C4"/>
    <w:rsid w:val="00996ED5"/>
    <w:rsid w:val="009A2528"/>
    <w:rsid w:val="009B0743"/>
    <w:rsid w:val="009B4F2C"/>
    <w:rsid w:val="009B78E7"/>
    <w:rsid w:val="009C057E"/>
    <w:rsid w:val="009C229B"/>
    <w:rsid w:val="009C4462"/>
    <w:rsid w:val="009D0621"/>
    <w:rsid w:val="009D6260"/>
    <w:rsid w:val="009E5362"/>
    <w:rsid w:val="009F4782"/>
    <w:rsid w:val="00A0342C"/>
    <w:rsid w:val="00A06C41"/>
    <w:rsid w:val="00A06F3F"/>
    <w:rsid w:val="00A102A1"/>
    <w:rsid w:val="00A210B9"/>
    <w:rsid w:val="00A569EB"/>
    <w:rsid w:val="00A63043"/>
    <w:rsid w:val="00A63C01"/>
    <w:rsid w:val="00A74A6F"/>
    <w:rsid w:val="00A760BF"/>
    <w:rsid w:val="00A83CBB"/>
    <w:rsid w:val="00A911CA"/>
    <w:rsid w:val="00A97944"/>
    <w:rsid w:val="00AA76AF"/>
    <w:rsid w:val="00AB12F5"/>
    <w:rsid w:val="00AB45C7"/>
    <w:rsid w:val="00AC4761"/>
    <w:rsid w:val="00AD367F"/>
    <w:rsid w:val="00AD73C4"/>
    <w:rsid w:val="00AE376E"/>
    <w:rsid w:val="00AE4AE0"/>
    <w:rsid w:val="00AF4703"/>
    <w:rsid w:val="00B051A5"/>
    <w:rsid w:val="00B11045"/>
    <w:rsid w:val="00B13958"/>
    <w:rsid w:val="00B15731"/>
    <w:rsid w:val="00B16810"/>
    <w:rsid w:val="00B217D4"/>
    <w:rsid w:val="00B22914"/>
    <w:rsid w:val="00B31927"/>
    <w:rsid w:val="00B3531D"/>
    <w:rsid w:val="00B5683B"/>
    <w:rsid w:val="00B56A9F"/>
    <w:rsid w:val="00B713A6"/>
    <w:rsid w:val="00B7235D"/>
    <w:rsid w:val="00B82089"/>
    <w:rsid w:val="00B8765B"/>
    <w:rsid w:val="00B951FF"/>
    <w:rsid w:val="00BA3E46"/>
    <w:rsid w:val="00BA404D"/>
    <w:rsid w:val="00BB1E95"/>
    <w:rsid w:val="00BB43E3"/>
    <w:rsid w:val="00BB4D0C"/>
    <w:rsid w:val="00BB5665"/>
    <w:rsid w:val="00BC4F16"/>
    <w:rsid w:val="00BD28D8"/>
    <w:rsid w:val="00BD3A19"/>
    <w:rsid w:val="00BE63E3"/>
    <w:rsid w:val="00BF08B3"/>
    <w:rsid w:val="00BF471B"/>
    <w:rsid w:val="00C01D3D"/>
    <w:rsid w:val="00C03246"/>
    <w:rsid w:val="00C10AFD"/>
    <w:rsid w:val="00C12ADE"/>
    <w:rsid w:val="00C278FA"/>
    <w:rsid w:val="00C3715D"/>
    <w:rsid w:val="00C413D8"/>
    <w:rsid w:val="00C440A4"/>
    <w:rsid w:val="00C570EC"/>
    <w:rsid w:val="00C5760B"/>
    <w:rsid w:val="00C6524C"/>
    <w:rsid w:val="00C72D1F"/>
    <w:rsid w:val="00C83FED"/>
    <w:rsid w:val="00C87DBF"/>
    <w:rsid w:val="00CA2EA0"/>
    <w:rsid w:val="00CA380C"/>
    <w:rsid w:val="00CA657F"/>
    <w:rsid w:val="00CB232F"/>
    <w:rsid w:val="00CB2659"/>
    <w:rsid w:val="00CB2CAB"/>
    <w:rsid w:val="00CB5455"/>
    <w:rsid w:val="00CC0DD1"/>
    <w:rsid w:val="00CD3C8D"/>
    <w:rsid w:val="00CD420F"/>
    <w:rsid w:val="00CD4DE6"/>
    <w:rsid w:val="00CD591F"/>
    <w:rsid w:val="00CD5C88"/>
    <w:rsid w:val="00CD5D8B"/>
    <w:rsid w:val="00CD7897"/>
    <w:rsid w:val="00CE0796"/>
    <w:rsid w:val="00CE45FE"/>
    <w:rsid w:val="00CE4D15"/>
    <w:rsid w:val="00CF64C4"/>
    <w:rsid w:val="00D02C33"/>
    <w:rsid w:val="00D03662"/>
    <w:rsid w:val="00D03D23"/>
    <w:rsid w:val="00D07BDA"/>
    <w:rsid w:val="00D16ACD"/>
    <w:rsid w:val="00D17F3A"/>
    <w:rsid w:val="00D25C87"/>
    <w:rsid w:val="00D2795E"/>
    <w:rsid w:val="00D351D3"/>
    <w:rsid w:val="00D362E1"/>
    <w:rsid w:val="00D4426F"/>
    <w:rsid w:val="00D63857"/>
    <w:rsid w:val="00D670B8"/>
    <w:rsid w:val="00D71052"/>
    <w:rsid w:val="00D72650"/>
    <w:rsid w:val="00D742E5"/>
    <w:rsid w:val="00D76545"/>
    <w:rsid w:val="00D81EA3"/>
    <w:rsid w:val="00DB1558"/>
    <w:rsid w:val="00DB7644"/>
    <w:rsid w:val="00DC552F"/>
    <w:rsid w:val="00DD2447"/>
    <w:rsid w:val="00DE49B1"/>
    <w:rsid w:val="00DF0087"/>
    <w:rsid w:val="00DF17C9"/>
    <w:rsid w:val="00DF4E17"/>
    <w:rsid w:val="00DF6DA0"/>
    <w:rsid w:val="00E02E45"/>
    <w:rsid w:val="00E04288"/>
    <w:rsid w:val="00E042EC"/>
    <w:rsid w:val="00E04BD2"/>
    <w:rsid w:val="00E0670A"/>
    <w:rsid w:val="00E11128"/>
    <w:rsid w:val="00E165F1"/>
    <w:rsid w:val="00E20036"/>
    <w:rsid w:val="00E277AE"/>
    <w:rsid w:val="00E36AE3"/>
    <w:rsid w:val="00E4000D"/>
    <w:rsid w:val="00E43E61"/>
    <w:rsid w:val="00E45BB4"/>
    <w:rsid w:val="00E51B5D"/>
    <w:rsid w:val="00E51FC1"/>
    <w:rsid w:val="00E54DA6"/>
    <w:rsid w:val="00E57392"/>
    <w:rsid w:val="00E636AA"/>
    <w:rsid w:val="00E6410B"/>
    <w:rsid w:val="00E66942"/>
    <w:rsid w:val="00E703C3"/>
    <w:rsid w:val="00E7369D"/>
    <w:rsid w:val="00E76B04"/>
    <w:rsid w:val="00E8757E"/>
    <w:rsid w:val="00E9513E"/>
    <w:rsid w:val="00EA1CFA"/>
    <w:rsid w:val="00EA4CA7"/>
    <w:rsid w:val="00EC05E0"/>
    <w:rsid w:val="00ED046D"/>
    <w:rsid w:val="00ED2E93"/>
    <w:rsid w:val="00ED4E01"/>
    <w:rsid w:val="00ED5362"/>
    <w:rsid w:val="00EE00C5"/>
    <w:rsid w:val="00EE54E0"/>
    <w:rsid w:val="00EE6F3B"/>
    <w:rsid w:val="00EE78DE"/>
    <w:rsid w:val="00EE7DCA"/>
    <w:rsid w:val="00EF3F43"/>
    <w:rsid w:val="00EF4522"/>
    <w:rsid w:val="00EF6EC5"/>
    <w:rsid w:val="00F050C1"/>
    <w:rsid w:val="00F07F5E"/>
    <w:rsid w:val="00F12365"/>
    <w:rsid w:val="00F13340"/>
    <w:rsid w:val="00F1571F"/>
    <w:rsid w:val="00F24E5E"/>
    <w:rsid w:val="00F2508D"/>
    <w:rsid w:val="00F34A76"/>
    <w:rsid w:val="00F569B5"/>
    <w:rsid w:val="00F6344F"/>
    <w:rsid w:val="00F721B1"/>
    <w:rsid w:val="00F75C80"/>
    <w:rsid w:val="00F820F0"/>
    <w:rsid w:val="00F90F95"/>
    <w:rsid w:val="00F93B21"/>
    <w:rsid w:val="00F955E2"/>
    <w:rsid w:val="00FA3CAE"/>
    <w:rsid w:val="00FA4C44"/>
    <w:rsid w:val="00FB426F"/>
    <w:rsid w:val="00FB538B"/>
    <w:rsid w:val="00FB5925"/>
    <w:rsid w:val="00FB73FD"/>
    <w:rsid w:val="00FC4A2D"/>
    <w:rsid w:val="00FD0E10"/>
    <w:rsid w:val="00FD29A4"/>
    <w:rsid w:val="00FD3F9F"/>
    <w:rsid w:val="00FE00EC"/>
    <w:rsid w:val="00FE20BF"/>
    <w:rsid w:val="00FE232E"/>
    <w:rsid w:val="00FE35CE"/>
    <w:rsid w:val="00FE6BA0"/>
    <w:rsid w:val="00FE7333"/>
    <w:rsid w:val="00FF0306"/>
    <w:rsid w:val="00FF0744"/>
    <w:rsid w:val="00FF3BD9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45"/>
  </w:style>
  <w:style w:type="paragraph" w:styleId="Heading1">
    <w:name w:val="heading 1"/>
    <w:basedOn w:val="Normal"/>
    <w:next w:val="Normal"/>
    <w:link w:val="Heading1Char"/>
    <w:uiPriority w:val="1"/>
    <w:qFormat/>
    <w:rsid w:val="00805F45"/>
    <w:pPr>
      <w:autoSpaceDE w:val="0"/>
      <w:autoSpaceDN w:val="0"/>
      <w:adjustRightInd w:val="0"/>
      <w:spacing w:after="0" w:line="240" w:lineRule="auto"/>
      <w:ind w:left="120"/>
      <w:outlineLvl w:val="0"/>
    </w:pPr>
    <w:rPr>
      <w:rFonts w:ascii="Trebuchet MS" w:eastAsia="Times New Roman" w:hAnsi="Trebuchet MS" w:cs="Trebuchet MS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805F45"/>
    <w:pPr>
      <w:autoSpaceDE w:val="0"/>
      <w:autoSpaceDN w:val="0"/>
      <w:adjustRightInd w:val="0"/>
      <w:spacing w:after="0" w:line="240" w:lineRule="auto"/>
      <w:ind w:left="120"/>
      <w:outlineLvl w:val="1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805F45"/>
    <w:pPr>
      <w:autoSpaceDE w:val="0"/>
      <w:autoSpaceDN w:val="0"/>
      <w:adjustRightInd w:val="0"/>
      <w:spacing w:before="25" w:after="0" w:line="240" w:lineRule="auto"/>
      <w:ind w:left="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805F45"/>
    <w:pPr>
      <w:autoSpaceDE w:val="0"/>
      <w:autoSpaceDN w:val="0"/>
      <w:adjustRightInd w:val="0"/>
      <w:spacing w:after="0" w:line="240" w:lineRule="auto"/>
      <w:ind w:left="10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805F45"/>
    <w:pPr>
      <w:autoSpaceDE w:val="0"/>
      <w:autoSpaceDN w:val="0"/>
      <w:adjustRightInd w:val="0"/>
      <w:spacing w:after="0" w:line="240" w:lineRule="auto"/>
      <w:ind w:left="120"/>
      <w:outlineLvl w:val="4"/>
    </w:pPr>
    <w:rPr>
      <w:rFonts w:ascii="Cambria" w:eastAsia="Times New Roman" w:hAnsi="Cambria" w:cs="Cambria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5F45"/>
    <w:rPr>
      <w:rFonts w:ascii="Trebuchet MS" w:eastAsia="Times New Roman" w:hAnsi="Trebuchet MS" w:cs="Trebuchet MS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805F45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805F45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805F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805F45"/>
    <w:rPr>
      <w:rFonts w:ascii="Cambria" w:eastAsia="Times New Roman" w:hAnsi="Cambria" w:cs="Cambria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05F45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05F4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05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05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5F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F45"/>
    <w:rPr>
      <w:color w:val="800080"/>
      <w:u w:val="single"/>
    </w:rPr>
  </w:style>
  <w:style w:type="paragraph" w:customStyle="1" w:styleId="p1">
    <w:name w:val="p1"/>
    <w:basedOn w:val="Normal"/>
    <w:rsid w:val="00537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537D6A"/>
  </w:style>
  <w:style w:type="paragraph" w:styleId="NormalWeb">
    <w:name w:val="Normal (Web)"/>
    <w:basedOn w:val="Normal"/>
    <w:uiPriority w:val="99"/>
    <w:semiHidden/>
    <w:unhideWhenUsed/>
    <w:rsid w:val="006931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EE00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E00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45"/>
  </w:style>
  <w:style w:type="paragraph" w:styleId="Heading1">
    <w:name w:val="heading 1"/>
    <w:basedOn w:val="Normal"/>
    <w:next w:val="Normal"/>
    <w:link w:val="Heading1Char"/>
    <w:uiPriority w:val="1"/>
    <w:qFormat/>
    <w:rsid w:val="00805F45"/>
    <w:pPr>
      <w:autoSpaceDE w:val="0"/>
      <w:autoSpaceDN w:val="0"/>
      <w:adjustRightInd w:val="0"/>
      <w:spacing w:after="0" w:line="240" w:lineRule="auto"/>
      <w:ind w:left="120"/>
      <w:outlineLvl w:val="0"/>
    </w:pPr>
    <w:rPr>
      <w:rFonts w:ascii="Trebuchet MS" w:eastAsia="Times New Roman" w:hAnsi="Trebuchet MS" w:cs="Trebuchet MS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805F45"/>
    <w:pPr>
      <w:autoSpaceDE w:val="0"/>
      <w:autoSpaceDN w:val="0"/>
      <w:adjustRightInd w:val="0"/>
      <w:spacing w:after="0" w:line="240" w:lineRule="auto"/>
      <w:ind w:left="120"/>
      <w:outlineLvl w:val="1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805F45"/>
    <w:pPr>
      <w:autoSpaceDE w:val="0"/>
      <w:autoSpaceDN w:val="0"/>
      <w:adjustRightInd w:val="0"/>
      <w:spacing w:before="25" w:after="0" w:line="240" w:lineRule="auto"/>
      <w:ind w:left="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805F45"/>
    <w:pPr>
      <w:autoSpaceDE w:val="0"/>
      <w:autoSpaceDN w:val="0"/>
      <w:adjustRightInd w:val="0"/>
      <w:spacing w:after="0" w:line="240" w:lineRule="auto"/>
      <w:ind w:left="10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805F45"/>
    <w:pPr>
      <w:autoSpaceDE w:val="0"/>
      <w:autoSpaceDN w:val="0"/>
      <w:adjustRightInd w:val="0"/>
      <w:spacing w:after="0" w:line="240" w:lineRule="auto"/>
      <w:ind w:left="120"/>
      <w:outlineLvl w:val="4"/>
    </w:pPr>
    <w:rPr>
      <w:rFonts w:ascii="Cambria" w:eastAsia="Times New Roman" w:hAnsi="Cambria" w:cs="Cambria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5F45"/>
    <w:rPr>
      <w:rFonts w:ascii="Trebuchet MS" w:eastAsia="Times New Roman" w:hAnsi="Trebuchet MS" w:cs="Trebuchet MS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805F45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805F45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805F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805F45"/>
    <w:rPr>
      <w:rFonts w:ascii="Cambria" w:eastAsia="Times New Roman" w:hAnsi="Cambria" w:cs="Cambria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05F45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05F4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05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05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5F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F45"/>
    <w:rPr>
      <w:color w:val="800080"/>
      <w:u w:val="single"/>
    </w:rPr>
  </w:style>
  <w:style w:type="paragraph" w:customStyle="1" w:styleId="p1">
    <w:name w:val="p1"/>
    <w:basedOn w:val="Normal"/>
    <w:rsid w:val="00537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537D6A"/>
  </w:style>
  <w:style w:type="paragraph" w:styleId="NormalWeb">
    <w:name w:val="Normal (Web)"/>
    <w:basedOn w:val="Normal"/>
    <w:uiPriority w:val="99"/>
    <w:semiHidden/>
    <w:unhideWhenUsed/>
    <w:rsid w:val="006931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EE00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E0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youtube.com/watch?v=H9O8VOfOx_E"/>
  <Relationship Id="rId11" Type="http://schemas.openxmlformats.org/officeDocument/2006/relationships/hyperlink" TargetMode="External" Target="https://moodle.doemass.org/file.php/807/session_3/Session_three_tool1point3.pdf"/>
  <Relationship Id="rId12" Type="http://schemas.openxmlformats.org/officeDocument/2006/relationships/hyperlink" TargetMode="External" Target="http://www.youtube.com/watch?v=oJDhPXQY318"/>
  <Relationship Id="rId13" Type="http://schemas.openxmlformats.org/officeDocument/2006/relationships/hyperlink" TargetMode="External" Target="https://moodle.doemass.org/file.php/186/session_4/Building_Strong_Base.pdf"/>
  <Relationship Id="rId14" Type="http://schemas.openxmlformats.org/officeDocument/2006/relationships/hyperlink" TargetMode="External" Target="http://www.cast.org/publications/ncac/ncac_diffinstructudl.html"/>
  <Relationship Id="rId15" Type="http://schemas.openxmlformats.org/officeDocument/2006/relationships/hyperlink" TargetMode="External" Target="https://moodle.doemass.org/mod/resource/view.php?inpopup=true&amp;amp;id=12520"/>
  <Relationship Id="rId16" Type="http://schemas.openxmlformats.org/officeDocument/2006/relationships/hyperlink" TargetMode="External" Target="http://www.google.com/url?q=https%3A%2F%2Fmoodle.doemass.org%2Ffile.php%2F186%2Fsession_4%2FWe_Need_To_Talk_hollingsworth.pdf&amp;amp;sa=D&amp;amp;sntz=1&amp;amp;usg=AFQjCNGKL8RSJe9Fa_7lIcpah31L8SWKnQ"/>
  <Relationship Id="rId17" Type="http://schemas.openxmlformats.org/officeDocument/2006/relationships/hyperlink" TargetMode="External" Target="http://www.google.com/url?q=http%3A%2F%2Fescholarship.bc.edu%2Fabstracts_tec%2F91%2F&amp;amp;sa=D&amp;amp;sntz=1&amp;amp;usg=AFQjCNFd5NtSJirswyIWDni5fsXwrVPa7Q"/>
  <Relationship Id="rId18" Type="http://schemas.openxmlformats.org/officeDocument/2006/relationships/hyperlink" TargetMode="External" Target="https://moodle.doemass.org/file.php/507/Session_12/Murawski_Ch_15.pdf"/>
  <Relationship Id="rId19" Type="http://schemas.openxmlformats.org/officeDocument/2006/relationships/hyperlink" TargetMode="External" Target="http://www.alfiekohn.org/teaching/rubrics.htm"/>
  <Relationship Id="rId2" Type="http://schemas.openxmlformats.org/officeDocument/2006/relationships/styles" Target="styles.xml"/>
  <Relationship Id="rId20" Type="http://schemas.openxmlformats.org/officeDocument/2006/relationships/hyperlink" TargetMode="External" Target="https://moodle.doemass.org/file.php/507/Session_12/Evaluation_of_Student_Learning.pdf"/>
  <Relationship Id="rId21" Type="http://schemas.openxmlformats.org/officeDocument/2006/relationships/hyperlink" TargetMode="External" Target="http://www.google.com/url?q=http%3A%2F%2Fwww.nkces.org%2F139810317143839157%2Flib%2F139810317143839157%2FDraft%2520Network%2520Procedures%2Fgrading_article_cec.pdf&amp;amp;sa=D&amp;amp;sntz=1&amp;amp;usg=AFQjCNG0i8AaX4se4iTAQhDAIukQbMiYQg"/>
  <Relationship Id="rId22" Type="http://schemas.openxmlformats.org/officeDocument/2006/relationships/hyperlink" TargetMode="External" Target="http://www.google.com/url?q=http%3A%2F%2Fwww.edutopia.org%2Fteaching-module-assessment-rubrics&amp;amp;sa=D&amp;amp;sntz=1&amp;amp;usg=AFQjCNHuj3VFW-RFhU10rVHkI_jiWCoc2g"/>
  <Relationship Id="rId23" Type="http://schemas.openxmlformats.org/officeDocument/2006/relationships/hyperlink" TargetMode="External" Target="mailto:dllibrary@fitchburgstate.edu"/>
  <Relationship Id="rId24" Type="http://schemas.openxmlformats.org/officeDocument/2006/relationships/hyperlink" TargetMode="External" Target="http://fitchburgstate.libguides.com/dlservices"/>
  <Relationship Id="rId25" Type="http://schemas.openxmlformats.org/officeDocument/2006/relationships/hyperlink" TargetMode="External" Target="mailto:dllibrary@fitchburgstate.edu"/>
  <Relationship Id="rId26" Type="http://schemas.openxmlformats.org/officeDocument/2006/relationships/hyperlink" TargetMode="External" Target="http://www.fitchburgstate.edu/librarycf/cardrequest.cfm"/>
  <Relationship Id="rId27" Type="http://schemas.openxmlformats.org/officeDocument/2006/relationships/hyperlink" TargetMode="External" Target="http://www.fsc.edu/onecard/photoless/index.cfm"/>
  <Relationship Id="rId28" Type="http://schemas.openxmlformats.org/officeDocument/2006/relationships/hyperlink" TargetMode="External" Target="http://www.fitchburgstate.edu/uploads/files/EducationUnit_NCATE/Standard2/narrative/Stude"/>
  <Relationship Id="rId29" Type="http://schemas.openxmlformats.org/officeDocument/2006/relationships/hyperlink" TargetMode="External" Target="http://www.fitchburgstate.edu/uploads/files/EducationUnit_NCATE/Standard2/narrative/Stude"/>
  <Relationship Id="rId3" Type="http://schemas.openxmlformats.org/officeDocument/2006/relationships/settings" Target="settings.xml"/>
  <Relationship Id="rId30" Type="http://schemas.openxmlformats.org/officeDocument/2006/relationships/hyperlink" TargetMode="External" Target="http://www.fitchburgstate.edu/academics/academic-departments/education-unit/conceptual-framework/"/>
  <Relationship Id="rId31" Type="http://schemas.openxmlformats.org/officeDocument/2006/relationships/hyperlink" TargetMode="External" Target="http://www.alfiekohn.org/teaching/rubrics.htm"/>
  <Relationship Id="rId32" Type="http://schemas.openxmlformats.org/officeDocument/2006/relationships/hyperlink" TargetMode="External" Target="http://www.doe.mass.edu/frameworks/current.html"/>
  <Relationship Id="rId33" Type="http://schemas.openxmlformats.org/officeDocument/2006/relationships/hyperlink" TargetMode="External" Target="http://www.youtube.com/watch?v=pxQ2xk1s8bU"/>
  <Relationship Id="rId34" Type="http://schemas.openxmlformats.org/officeDocument/2006/relationships/hyperlink" TargetMode="External" Target="http://www.youtube.com/watch?v=mUPG5Thlux8&amp;amp;feature=relmfu"/>
  <Relationship Id="rId35" Type="http://schemas.openxmlformats.org/officeDocument/2006/relationships/hyperlink" TargetMode="External" Target="http://www.youtube.com/watch?v=5Z3PuPxjUq8&amp;amp;feature=relmfu"/>
  <Relationship Id="rId36" Type="http://schemas.openxmlformats.org/officeDocument/2006/relationships/hyperlink" TargetMode="External" Target="http://www.youtube.com/watch?v=H9O8VOfOx_E"/>
  <Relationship Id="rId37" Type="http://schemas.openxmlformats.org/officeDocument/2006/relationships/hyperlink" TargetMode="External" Target="http://www.youtube.com/watch?v=oJDhPXQY318"/>
  <Relationship Id="rId38" Type="http://schemas.openxmlformats.org/officeDocument/2006/relationships/fontTable" Target="fontTable.xml"/>
  <Relationship Id="rId39" Type="http://schemas.openxmlformats.org/officeDocument/2006/relationships/theme" Target="theme/theme1.xml"/>
  <Relationship Id="rId4" Type="http://schemas.openxmlformats.org/officeDocument/2006/relationships/webSettings" Target="webSettings.xml"/>
  <Relationship Id="rId40" Type="http://schemas.microsoft.com/office/2007/relationships/stylesWithEffects" Target="stylesWithEffects.xml"/>
  <Relationship Id="rId41" Type="http://schemas.openxmlformats.org/officeDocument/2006/relationships/customXml" Target="../customXml/item1.xml"/>
  <Relationship Id="rId42" Type="http://schemas.openxmlformats.org/officeDocument/2006/relationships/customXml" Target="../customXml/item2.xml"/>
  <Relationship Id="rId43" Type="http://schemas.openxmlformats.org/officeDocument/2006/relationships/customXml" Target="../customXml/item3.xml"/>
  <Relationship Id="rId44" Type="http://schemas.openxmlformats.org/officeDocument/2006/relationships/customXml" Target="../customXml/item4.xml"/>
  <Relationship Id="rId5" Type="http://schemas.openxmlformats.org/officeDocument/2006/relationships/hyperlink" TargetMode="External" Target="http://www.doe.mass.edu/edeval/guidebook/"/>
  <Relationship Id="rId6" Type="http://schemas.openxmlformats.org/officeDocument/2006/relationships/hyperlink" TargetMode="External" Target="http://www.doe.mass.edu/frameworks/current.html"/>
  <Relationship Id="rId7" Type="http://schemas.openxmlformats.org/officeDocument/2006/relationships/hyperlink" TargetMode="External" Target="http://www.alfiekohn.org/teaching/rubrics.html"/>
  <Relationship Id="rId8" Type="http://schemas.openxmlformats.org/officeDocument/2006/relationships/hyperlink" TargetMode="External" Target="http://www.youtube.com/watch?v=H9O8VOfOx_E"/>
  <Relationship Id="rId9" Type="http://schemas.openxmlformats.org/officeDocument/2006/relationships/hyperlink" TargetMode="External" Target="http://www.youtube.com/watch?v=oJDhPXQY318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DESE-231-31008</_dlc_DocId>
    <_dlc_DocIdUrl xmlns="733efe1c-5bbe-4968-87dc-d400e65c879f">
      <Url>https://sharepoint.doemass.org/ese/webteam/cps/_layouts/DocIdRedir.aspx?ID=DESE-231-31008</Url>
      <Description>DESE-231-31008</Description>
    </_dlc_DocIdUrl>
  </documentManagement>
</p:properties>
</file>

<file path=customXml/itemProps1.xml><?xml version="1.0" encoding="utf-8"?>
<ds:datastoreItem xmlns:ds="http://schemas.openxmlformats.org/officeDocument/2006/customXml" ds:itemID="{7C7F880F-F9FE-449C-94EC-CC625ACACDD6}"/>
</file>

<file path=customXml/itemProps2.xml><?xml version="1.0" encoding="utf-8"?>
<ds:datastoreItem xmlns:ds="http://schemas.openxmlformats.org/officeDocument/2006/customXml" ds:itemID="{DD6178A8-954F-454A-862C-11E1209F669E}"/>
</file>

<file path=customXml/itemProps3.xml><?xml version="1.0" encoding="utf-8"?>
<ds:datastoreItem xmlns:ds="http://schemas.openxmlformats.org/officeDocument/2006/customXml" ds:itemID="{17FE3F56-1946-4038-8DD1-C62E48FA1C43}"/>
</file>

<file path=customXml/itemProps4.xml><?xml version="1.0" encoding="utf-8"?>
<ds:datastoreItem xmlns:ds="http://schemas.openxmlformats.org/officeDocument/2006/customXml" ds:itemID="{B572AD7D-4B97-472D-BA0B-89DB09ED9A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8240</Words>
  <Characters>46921</Characters>
  <Application>Microsoft Office Word</Application>
  <DocSecurity>0</DocSecurity>
  <Lines>1174</Lines>
  <Paragraphs>524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- Collaborative Co-Teaching in the Inclusive Classroom</vt:lpstr>
    </vt:vector>
  </TitlesOfParts>
  <Company>Microsoft</Company>
  <LinksUpToDate>false</LinksUpToDate>
  <CharactersWithSpaces>55892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2017-02-02T16:55:00Z</dcterms:created>
  <dc:creator>ESE</dc:creator>
  <lastModifiedBy>ESE</lastModifiedBy>
  <dcterms:modified xsi:type="dcterms:W3CDTF">2017-02-02T16:55:00Z</dcterms:modified>
  <revision>2</revision>
  <dc:title>Syllabus - Collaborative Co-Teaching in the Inclusive Classroom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b775d0ae-d373-462a-8d18-42eccdcd1044</vt:lpwstr>
  </property>
</Properties>
</file>