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DA" w:rsidRDefault="00D41C44">
      <w:pPr>
        <w:spacing w:before="17"/>
        <w:ind w:left="109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ISPE</w:t>
      </w:r>
      <w:r>
        <w:rPr>
          <w:spacing w:val="8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sz w:val="8"/>
          <w:szCs w:val="8"/>
        </w:rPr>
        <w:t>Poster_Aditi_Layout</w:t>
      </w:r>
      <w:proofErr w:type="spellEnd"/>
      <w:r>
        <w:rPr>
          <w:spacing w:val="17"/>
          <w:sz w:val="8"/>
          <w:szCs w:val="8"/>
        </w:rPr>
        <w:t xml:space="preserve"> </w:t>
      </w:r>
      <w:proofErr w:type="gramStart"/>
      <w:r>
        <w:rPr>
          <w:rFonts w:ascii="Arial" w:eastAsia="Arial" w:hAnsi="Arial" w:cs="Arial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</w:t>
      </w:r>
      <w:proofErr w:type="gramEnd"/>
      <w:r>
        <w:rPr>
          <w:rFonts w:ascii="Arial" w:eastAsia="Arial" w:hAnsi="Arial" w:cs="Arial"/>
          <w:sz w:val="8"/>
          <w:szCs w:val="8"/>
        </w:rPr>
        <w:t>/17/15</w:t>
      </w:r>
      <w:r>
        <w:rPr>
          <w:sz w:val="8"/>
          <w:szCs w:val="8"/>
        </w:rPr>
        <w:t xml:space="preserve"> </w:t>
      </w:r>
      <w:r>
        <w:rPr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11:18</w:t>
      </w:r>
      <w:r>
        <w:rPr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AM</w:t>
      </w:r>
      <w:r>
        <w:rPr>
          <w:sz w:val="8"/>
          <w:szCs w:val="8"/>
        </w:rPr>
        <w:t xml:space="preserve"> </w:t>
      </w:r>
      <w:r>
        <w:rPr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Page</w:t>
      </w:r>
      <w:r>
        <w:rPr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w w:val="102"/>
          <w:sz w:val="8"/>
          <w:szCs w:val="8"/>
        </w:rPr>
        <w:t>1</w:t>
      </w:r>
    </w:p>
    <w:p w:rsidR="007A7DDA" w:rsidRDefault="007A7DDA">
      <w:pPr>
        <w:spacing w:before="12" w:line="280" w:lineRule="exact"/>
        <w:rPr>
          <w:sz w:val="28"/>
          <w:szCs w:val="28"/>
        </w:rPr>
      </w:pPr>
    </w:p>
    <w:p w:rsidR="007A7DDA" w:rsidRDefault="00D41C44">
      <w:pPr>
        <w:spacing w:before="6"/>
        <w:ind w:left="1073" w:right="913"/>
        <w:jc w:val="center"/>
        <w:rPr>
          <w:sz w:val="33"/>
          <w:szCs w:val="33"/>
        </w:rPr>
      </w:pPr>
      <w:r>
        <w:rPr>
          <w:b/>
          <w:color w:val="FDFDFD"/>
          <w:spacing w:val="-2"/>
          <w:sz w:val="33"/>
          <w:szCs w:val="33"/>
        </w:rPr>
        <w:t>Dec</w:t>
      </w:r>
      <w:r>
        <w:rPr>
          <w:b/>
          <w:color w:val="FDFDFD"/>
          <w:spacing w:val="-6"/>
          <w:sz w:val="33"/>
          <w:szCs w:val="33"/>
        </w:rPr>
        <w:t>r</w:t>
      </w:r>
      <w:r>
        <w:rPr>
          <w:b/>
          <w:color w:val="FDFDFD"/>
          <w:spacing w:val="-2"/>
          <w:sz w:val="33"/>
          <w:szCs w:val="33"/>
        </w:rPr>
        <w:t>eas</w:t>
      </w:r>
      <w:r>
        <w:rPr>
          <w:b/>
          <w:color w:val="FDFDFD"/>
          <w:sz w:val="33"/>
          <w:szCs w:val="33"/>
        </w:rPr>
        <w:t>e</w:t>
      </w:r>
      <w:r>
        <w:rPr>
          <w:b/>
          <w:color w:val="FDFDFD"/>
          <w:spacing w:val="70"/>
          <w:sz w:val="33"/>
          <w:szCs w:val="33"/>
        </w:rPr>
        <w:t xml:space="preserve"> </w:t>
      </w:r>
      <w:r>
        <w:rPr>
          <w:b/>
          <w:color w:val="FDFDFD"/>
          <w:spacing w:val="-2"/>
          <w:sz w:val="33"/>
          <w:szCs w:val="33"/>
        </w:rPr>
        <w:t>i</w:t>
      </w:r>
      <w:r>
        <w:rPr>
          <w:b/>
          <w:color w:val="FDFDFD"/>
          <w:sz w:val="33"/>
          <w:szCs w:val="33"/>
        </w:rPr>
        <w:t>n</w:t>
      </w:r>
      <w:r>
        <w:rPr>
          <w:b/>
          <w:color w:val="FDFDFD"/>
          <w:spacing w:val="3"/>
          <w:sz w:val="33"/>
          <w:szCs w:val="33"/>
        </w:rPr>
        <w:t xml:space="preserve"> </w:t>
      </w:r>
      <w:r>
        <w:rPr>
          <w:b/>
          <w:color w:val="FDFDFD"/>
          <w:spacing w:val="-2"/>
          <w:sz w:val="33"/>
          <w:szCs w:val="33"/>
        </w:rPr>
        <w:t>Diagnose</w:t>
      </w:r>
      <w:r>
        <w:rPr>
          <w:b/>
          <w:color w:val="FDFDFD"/>
          <w:sz w:val="33"/>
          <w:szCs w:val="33"/>
        </w:rPr>
        <w:t>d</w:t>
      </w:r>
      <w:r>
        <w:rPr>
          <w:b/>
          <w:color w:val="FDFDFD"/>
          <w:spacing w:val="29"/>
          <w:sz w:val="33"/>
          <w:szCs w:val="33"/>
        </w:rPr>
        <w:t xml:space="preserve"> </w:t>
      </w:r>
      <w:r>
        <w:rPr>
          <w:b/>
          <w:color w:val="FDFDFD"/>
          <w:spacing w:val="-2"/>
          <w:sz w:val="33"/>
          <w:szCs w:val="33"/>
        </w:rPr>
        <w:t>Abuse</w:t>
      </w:r>
      <w:r>
        <w:rPr>
          <w:b/>
          <w:color w:val="FDFDFD"/>
          <w:sz w:val="33"/>
          <w:szCs w:val="33"/>
        </w:rPr>
        <w:t>,</w:t>
      </w:r>
      <w:r>
        <w:rPr>
          <w:b/>
          <w:color w:val="FDFDFD"/>
          <w:spacing w:val="-11"/>
          <w:sz w:val="33"/>
          <w:szCs w:val="33"/>
        </w:rPr>
        <w:t xml:space="preserve"> </w:t>
      </w:r>
      <w:r>
        <w:rPr>
          <w:b/>
          <w:color w:val="FDFDFD"/>
          <w:spacing w:val="-2"/>
          <w:sz w:val="33"/>
          <w:szCs w:val="33"/>
        </w:rPr>
        <w:t>Addiction</w:t>
      </w:r>
      <w:r>
        <w:rPr>
          <w:b/>
          <w:color w:val="FDFDFD"/>
          <w:sz w:val="33"/>
          <w:szCs w:val="33"/>
        </w:rPr>
        <w:t>,</w:t>
      </w:r>
      <w:r>
        <w:rPr>
          <w:b/>
          <w:color w:val="FDFDFD"/>
          <w:spacing w:val="22"/>
          <w:sz w:val="33"/>
          <w:szCs w:val="33"/>
        </w:rPr>
        <w:t xml:space="preserve"> </w:t>
      </w:r>
      <w:r>
        <w:rPr>
          <w:b/>
          <w:color w:val="FDFDFD"/>
          <w:spacing w:val="-2"/>
          <w:sz w:val="33"/>
          <w:szCs w:val="33"/>
        </w:rPr>
        <w:t>an</w:t>
      </w:r>
      <w:r>
        <w:rPr>
          <w:b/>
          <w:color w:val="FDFDFD"/>
          <w:sz w:val="33"/>
          <w:szCs w:val="33"/>
        </w:rPr>
        <w:t xml:space="preserve">d </w:t>
      </w:r>
      <w:r>
        <w:rPr>
          <w:b/>
          <w:color w:val="FDFDFD"/>
          <w:spacing w:val="-2"/>
          <w:sz w:val="33"/>
          <w:szCs w:val="33"/>
        </w:rPr>
        <w:t>Opioi</w:t>
      </w:r>
      <w:r>
        <w:rPr>
          <w:b/>
          <w:color w:val="FDFDFD"/>
          <w:sz w:val="33"/>
          <w:szCs w:val="33"/>
        </w:rPr>
        <w:t>d</w:t>
      </w:r>
      <w:r>
        <w:rPr>
          <w:b/>
          <w:color w:val="FDFDFD"/>
          <w:spacing w:val="33"/>
          <w:sz w:val="33"/>
          <w:szCs w:val="33"/>
        </w:rPr>
        <w:t xml:space="preserve"> </w:t>
      </w:r>
      <w:r>
        <w:rPr>
          <w:b/>
          <w:color w:val="FDFDFD"/>
          <w:spacing w:val="-17"/>
          <w:sz w:val="33"/>
          <w:szCs w:val="33"/>
        </w:rPr>
        <w:t>P</w:t>
      </w:r>
      <w:r>
        <w:rPr>
          <w:b/>
          <w:color w:val="FDFDFD"/>
          <w:spacing w:val="-2"/>
          <w:sz w:val="33"/>
          <w:szCs w:val="33"/>
        </w:rPr>
        <w:t>oisonin</w:t>
      </w:r>
      <w:r>
        <w:rPr>
          <w:b/>
          <w:color w:val="FDFDFD"/>
          <w:sz w:val="33"/>
          <w:szCs w:val="33"/>
        </w:rPr>
        <w:t>g</w:t>
      </w:r>
      <w:r>
        <w:rPr>
          <w:b/>
          <w:color w:val="FDFDFD"/>
          <w:spacing w:val="11"/>
          <w:sz w:val="33"/>
          <w:szCs w:val="33"/>
        </w:rPr>
        <w:t xml:space="preserve"> </w:t>
      </w:r>
      <w:r>
        <w:rPr>
          <w:b/>
          <w:color w:val="FDFDFD"/>
          <w:spacing w:val="-2"/>
          <w:sz w:val="33"/>
          <w:szCs w:val="33"/>
        </w:rPr>
        <w:t>amon</w:t>
      </w:r>
      <w:r>
        <w:rPr>
          <w:b/>
          <w:color w:val="FDFDFD"/>
          <w:sz w:val="33"/>
          <w:szCs w:val="33"/>
        </w:rPr>
        <w:t>g</w:t>
      </w:r>
      <w:r>
        <w:rPr>
          <w:b/>
          <w:color w:val="FDFDFD"/>
          <w:spacing w:val="14"/>
          <w:sz w:val="33"/>
          <w:szCs w:val="33"/>
        </w:rPr>
        <w:t xml:space="preserve"> </w:t>
      </w:r>
      <w:r>
        <w:rPr>
          <w:b/>
          <w:color w:val="FDFDFD"/>
          <w:spacing w:val="-17"/>
          <w:w w:val="90"/>
          <w:sz w:val="33"/>
          <w:szCs w:val="33"/>
        </w:rPr>
        <w:t>P</w:t>
      </w:r>
      <w:r>
        <w:rPr>
          <w:b/>
          <w:color w:val="FDFDFD"/>
          <w:spacing w:val="-2"/>
          <w:w w:val="99"/>
          <w:sz w:val="33"/>
          <w:szCs w:val="33"/>
        </w:rPr>
        <w:t>at</w:t>
      </w:r>
      <w:r>
        <w:rPr>
          <w:b/>
          <w:color w:val="FDFDFD"/>
          <w:spacing w:val="-2"/>
          <w:sz w:val="33"/>
          <w:szCs w:val="33"/>
        </w:rPr>
        <w:t>i</w:t>
      </w:r>
      <w:r>
        <w:rPr>
          <w:b/>
          <w:color w:val="FDFDFD"/>
          <w:spacing w:val="-2"/>
          <w:w w:val="112"/>
          <w:sz w:val="33"/>
          <w:szCs w:val="33"/>
        </w:rPr>
        <w:t>e</w:t>
      </w:r>
      <w:r>
        <w:rPr>
          <w:b/>
          <w:color w:val="FDFDFD"/>
          <w:spacing w:val="-2"/>
          <w:w w:val="99"/>
          <w:sz w:val="33"/>
          <w:szCs w:val="33"/>
        </w:rPr>
        <w:t>nt</w:t>
      </w:r>
      <w:r>
        <w:rPr>
          <w:b/>
          <w:color w:val="FDFDFD"/>
          <w:w w:val="99"/>
          <w:sz w:val="33"/>
          <w:szCs w:val="33"/>
        </w:rPr>
        <w:t>s</w:t>
      </w:r>
    </w:p>
    <w:p w:rsidR="007A7DDA" w:rsidRDefault="0019775E">
      <w:pPr>
        <w:spacing w:line="340" w:lineRule="exact"/>
        <w:ind w:left="348" w:right="188"/>
        <w:jc w:val="center"/>
        <w:rPr>
          <w:sz w:val="33"/>
          <w:szCs w:val="33"/>
        </w:rPr>
      </w:pPr>
      <w:r>
        <w:pict>
          <v:group id="_x0000_s1515" style="position:absolute;left:0;text-align:left;margin-left:356.15pt;margin-top:64.5pt;width:315.25pt;height:16.65pt;z-index:-1070;mso-position-horizontal-relative:page" coordorigin="7123,1290" coordsize="6305,333">
            <v:shape id="_x0000_s1517" style="position:absolute;left:7118;top:1285;width:6315;height:343" coordorigin="7118,1285" coordsize="6315,343" path="m13423,1295r-6295,l7128,1618r6295,l13423,1295xe" fillcolor="#2c5e8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16" type="#_x0000_t75" style="position:absolute;left:7128;top:1295;width:6295;height:323">
              <v:imagedata r:id="rId6" o:title=""/>
            </v:shape>
            <w10:wrap anchorx="page"/>
          </v:group>
        </w:pict>
      </w:r>
      <w:r w:rsidR="00D41C44">
        <w:rPr>
          <w:b/>
          <w:color w:val="FDFDFD"/>
          <w:spacing w:val="-2"/>
          <w:sz w:val="33"/>
          <w:szCs w:val="33"/>
        </w:rPr>
        <w:t>P</w:t>
      </w:r>
      <w:r w:rsidR="00D41C44">
        <w:rPr>
          <w:b/>
          <w:color w:val="FDFDFD"/>
          <w:spacing w:val="-6"/>
          <w:sz w:val="33"/>
          <w:szCs w:val="33"/>
        </w:rPr>
        <w:t>r</w:t>
      </w:r>
      <w:r w:rsidR="00D41C44">
        <w:rPr>
          <w:b/>
          <w:color w:val="FDFDFD"/>
          <w:spacing w:val="-2"/>
          <w:sz w:val="33"/>
          <w:szCs w:val="33"/>
        </w:rPr>
        <w:t>escribe</w:t>
      </w:r>
      <w:r w:rsidR="00D41C44">
        <w:rPr>
          <w:b/>
          <w:color w:val="FDFDFD"/>
          <w:sz w:val="33"/>
          <w:szCs w:val="33"/>
        </w:rPr>
        <w:t>d</w:t>
      </w:r>
      <w:r w:rsidR="00D41C44">
        <w:rPr>
          <w:b/>
          <w:color w:val="FDFDFD"/>
          <w:spacing w:val="-5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Opioid</w:t>
      </w:r>
      <w:r w:rsidR="00D41C44">
        <w:rPr>
          <w:b/>
          <w:color w:val="FDFDFD"/>
          <w:sz w:val="33"/>
          <w:szCs w:val="33"/>
        </w:rPr>
        <w:t>s</w:t>
      </w:r>
      <w:r w:rsidR="00D41C44">
        <w:rPr>
          <w:b/>
          <w:color w:val="FDFDFD"/>
          <w:spacing w:val="32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afte</w:t>
      </w:r>
      <w:r w:rsidR="00D41C44">
        <w:rPr>
          <w:b/>
          <w:color w:val="FDFDFD"/>
          <w:sz w:val="33"/>
          <w:szCs w:val="33"/>
        </w:rPr>
        <w:t>r</w:t>
      </w:r>
      <w:r w:rsidR="00D41C44">
        <w:rPr>
          <w:b/>
          <w:color w:val="FDFDFD"/>
          <w:spacing w:val="-6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Int</w:t>
      </w:r>
      <w:r w:rsidR="00D41C44">
        <w:rPr>
          <w:b/>
          <w:color w:val="FDFDFD"/>
          <w:spacing w:val="-8"/>
          <w:sz w:val="33"/>
          <w:szCs w:val="33"/>
        </w:rPr>
        <w:t>r</w:t>
      </w:r>
      <w:r w:rsidR="00D41C44">
        <w:rPr>
          <w:b/>
          <w:color w:val="FDFDFD"/>
          <w:spacing w:val="-2"/>
          <w:sz w:val="33"/>
          <w:szCs w:val="33"/>
        </w:rPr>
        <w:t>oductio</w:t>
      </w:r>
      <w:r w:rsidR="00D41C44">
        <w:rPr>
          <w:b/>
          <w:color w:val="FDFDFD"/>
          <w:sz w:val="33"/>
          <w:szCs w:val="33"/>
        </w:rPr>
        <w:t>n</w:t>
      </w:r>
      <w:r w:rsidR="00D41C44">
        <w:rPr>
          <w:b/>
          <w:color w:val="FDFDFD"/>
          <w:spacing w:val="8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o</w:t>
      </w:r>
      <w:r w:rsidR="00D41C44">
        <w:rPr>
          <w:b/>
          <w:color w:val="FDFDFD"/>
          <w:sz w:val="33"/>
          <w:szCs w:val="33"/>
        </w:rPr>
        <w:t>f</w:t>
      </w:r>
      <w:r w:rsidR="00D41C44">
        <w:rPr>
          <w:b/>
          <w:color w:val="FDFDFD"/>
          <w:spacing w:val="15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OxyConti</w:t>
      </w:r>
      <w:r w:rsidR="00D41C44">
        <w:rPr>
          <w:b/>
          <w:color w:val="FDFDFD"/>
          <w:sz w:val="33"/>
          <w:szCs w:val="33"/>
        </w:rPr>
        <w:t>n</w:t>
      </w:r>
      <w:r w:rsidR="00D41C44">
        <w:rPr>
          <w:b/>
          <w:color w:val="FDFDFD"/>
          <w:spacing w:val="10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wit</w:t>
      </w:r>
      <w:r w:rsidR="00D41C44">
        <w:rPr>
          <w:b/>
          <w:color w:val="FDFDFD"/>
          <w:sz w:val="33"/>
          <w:szCs w:val="33"/>
        </w:rPr>
        <w:t>h</w:t>
      </w:r>
      <w:r w:rsidR="00D41C44">
        <w:rPr>
          <w:b/>
          <w:color w:val="FDFDFD"/>
          <w:spacing w:val="1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sz w:val="33"/>
          <w:szCs w:val="33"/>
        </w:rPr>
        <w:t>Abuse-Deter</w:t>
      </w:r>
      <w:r w:rsidR="00D41C44">
        <w:rPr>
          <w:b/>
          <w:color w:val="FDFDFD"/>
          <w:spacing w:val="-6"/>
          <w:sz w:val="33"/>
          <w:szCs w:val="33"/>
        </w:rPr>
        <w:t>r</w:t>
      </w:r>
      <w:r w:rsidR="00D41C44">
        <w:rPr>
          <w:b/>
          <w:color w:val="FDFDFD"/>
          <w:spacing w:val="-2"/>
          <w:sz w:val="33"/>
          <w:szCs w:val="33"/>
        </w:rPr>
        <w:t>en</w:t>
      </w:r>
      <w:r w:rsidR="00D41C44">
        <w:rPr>
          <w:b/>
          <w:color w:val="FDFDFD"/>
          <w:sz w:val="33"/>
          <w:szCs w:val="33"/>
        </w:rPr>
        <w:t>t</w:t>
      </w:r>
      <w:r w:rsidR="00D41C44">
        <w:rPr>
          <w:b/>
          <w:color w:val="FDFDFD"/>
          <w:spacing w:val="25"/>
          <w:sz w:val="33"/>
          <w:szCs w:val="33"/>
        </w:rPr>
        <w:t xml:space="preserve"> </w:t>
      </w:r>
      <w:r w:rsidR="00D41C44">
        <w:rPr>
          <w:b/>
          <w:color w:val="FDFDFD"/>
          <w:spacing w:val="-2"/>
          <w:w w:val="92"/>
          <w:sz w:val="33"/>
          <w:szCs w:val="33"/>
        </w:rPr>
        <w:t>C</w:t>
      </w:r>
      <w:r w:rsidR="00D41C44">
        <w:rPr>
          <w:b/>
          <w:color w:val="FDFDFD"/>
          <w:spacing w:val="-2"/>
          <w:w w:val="99"/>
          <w:sz w:val="33"/>
          <w:szCs w:val="33"/>
        </w:rPr>
        <w:t>ha</w:t>
      </w:r>
      <w:r w:rsidR="00D41C44">
        <w:rPr>
          <w:b/>
          <w:color w:val="FDFDFD"/>
          <w:spacing w:val="-11"/>
          <w:w w:val="87"/>
          <w:sz w:val="33"/>
          <w:szCs w:val="33"/>
        </w:rPr>
        <w:t>r</w:t>
      </w:r>
      <w:r w:rsidR="00D41C44">
        <w:rPr>
          <w:b/>
          <w:color w:val="FDFDFD"/>
          <w:spacing w:val="-2"/>
          <w:w w:val="99"/>
          <w:sz w:val="33"/>
          <w:szCs w:val="33"/>
        </w:rPr>
        <w:t>a</w:t>
      </w:r>
      <w:r w:rsidR="00D41C44">
        <w:rPr>
          <w:b/>
          <w:color w:val="FDFDFD"/>
          <w:spacing w:val="-2"/>
          <w:w w:val="112"/>
          <w:sz w:val="33"/>
          <w:szCs w:val="33"/>
        </w:rPr>
        <w:t>c</w:t>
      </w:r>
      <w:r w:rsidR="00D41C44">
        <w:rPr>
          <w:b/>
          <w:color w:val="FDFDFD"/>
          <w:spacing w:val="-2"/>
          <w:w w:val="99"/>
          <w:sz w:val="33"/>
          <w:szCs w:val="33"/>
        </w:rPr>
        <w:t>t</w:t>
      </w:r>
      <w:r w:rsidR="00D41C44">
        <w:rPr>
          <w:b/>
          <w:color w:val="FDFDFD"/>
          <w:spacing w:val="-2"/>
          <w:w w:val="112"/>
          <w:sz w:val="33"/>
          <w:szCs w:val="33"/>
        </w:rPr>
        <w:t>e</w:t>
      </w:r>
      <w:r w:rsidR="00D41C44">
        <w:rPr>
          <w:b/>
          <w:color w:val="FDFDFD"/>
          <w:spacing w:val="-2"/>
          <w:w w:val="87"/>
          <w:sz w:val="33"/>
          <w:szCs w:val="33"/>
        </w:rPr>
        <w:t>r</w:t>
      </w:r>
      <w:r w:rsidR="00D41C44">
        <w:rPr>
          <w:b/>
          <w:color w:val="FDFDFD"/>
          <w:spacing w:val="-2"/>
          <w:sz w:val="33"/>
          <w:szCs w:val="33"/>
        </w:rPr>
        <w:t>i</w:t>
      </w:r>
      <w:r w:rsidR="00D41C44">
        <w:rPr>
          <w:b/>
          <w:color w:val="FDFDFD"/>
          <w:spacing w:val="-2"/>
          <w:w w:val="99"/>
          <w:sz w:val="33"/>
          <w:szCs w:val="33"/>
        </w:rPr>
        <w:t>st</w:t>
      </w:r>
      <w:r w:rsidR="00D41C44">
        <w:rPr>
          <w:b/>
          <w:color w:val="FDFDFD"/>
          <w:spacing w:val="-2"/>
          <w:sz w:val="33"/>
          <w:szCs w:val="33"/>
        </w:rPr>
        <w:t>i</w:t>
      </w:r>
      <w:r w:rsidR="00D41C44">
        <w:rPr>
          <w:b/>
          <w:color w:val="FDFDFD"/>
          <w:spacing w:val="-2"/>
          <w:w w:val="112"/>
          <w:sz w:val="33"/>
          <w:szCs w:val="33"/>
        </w:rPr>
        <w:t>c</w:t>
      </w:r>
      <w:r w:rsidR="00D41C44">
        <w:rPr>
          <w:b/>
          <w:color w:val="FDFDFD"/>
          <w:w w:val="99"/>
          <w:sz w:val="33"/>
          <w:szCs w:val="33"/>
        </w:rPr>
        <w:t>s</w:t>
      </w:r>
    </w:p>
    <w:p w:rsidR="007A7DDA" w:rsidRDefault="00D41C44">
      <w:pPr>
        <w:spacing w:before="76"/>
        <w:ind w:left="5104" w:right="4944"/>
        <w:jc w:val="center"/>
        <w:rPr>
          <w:sz w:val="26"/>
          <w:szCs w:val="26"/>
        </w:rPr>
      </w:pPr>
      <w:r>
        <w:rPr>
          <w:color w:val="F2E851"/>
          <w:sz w:val="26"/>
          <w:szCs w:val="26"/>
        </w:rPr>
        <w:t>Aditi</w:t>
      </w:r>
      <w:r>
        <w:rPr>
          <w:color w:val="F2E851"/>
          <w:spacing w:val="46"/>
          <w:sz w:val="26"/>
          <w:szCs w:val="26"/>
        </w:rPr>
        <w:t xml:space="preserve"> </w:t>
      </w:r>
      <w:proofErr w:type="spellStart"/>
      <w:r>
        <w:rPr>
          <w:color w:val="F2E851"/>
          <w:w w:val="87"/>
          <w:sz w:val="26"/>
          <w:szCs w:val="26"/>
        </w:rPr>
        <w:t>K</w:t>
      </w:r>
      <w:r>
        <w:rPr>
          <w:color w:val="F2E851"/>
          <w:w w:val="116"/>
          <w:sz w:val="26"/>
          <w:szCs w:val="26"/>
        </w:rPr>
        <w:t>a</w:t>
      </w:r>
      <w:r>
        <w:rPr>
          <w:color w:val="F2E851"/>
          <w:w w:val="125"/>
          <w:sz w:val="26"/>
          <w:szCs w:val="26"/>
        </w:rPr>
        <w:t>d</w:t>
      </w:r>
      <w:r>
        <w:rPr>
          <w:color w:val="F2E851"/>
          <w:w w:val="116"/>
          <w:sz w:val="26"/>
          <w:szCs w:val="26"/>
        </w:rPr>
        <w:t>a</w:t>
      </w:r>
      <w:r>
        <w:rPr>
          <w:color w:val="F2E851"/>
          <w:w w:val="114"/>
          <w:sz w:val="26"/>
          <w:szCs w:val="26"/>
        </w:rPr>
        <w:t>k</w:t>
      </w:r>
      <w:r>
        <w:rPr>
          <w:color w:val="F2E851"/>
          <w:w w:val="103"/>
          <w:sz w:val="26"/>
          <w:szCs w:val="26"/>
        </w:rPr>
        <w:t>i</w:t>
      </w:r>
      <w:r>
        <w:rPr>
          <w:color w:val="F2E851"/>
          <w:w w:val="116"/>
          <w:sz w:val="26"/>
          <w:szCs w:val="26"/>
        </w:rPr>
        <w:t>a</w:t>
      </w:r>
      <w:proofErr w:type="spellEnd"/>
      <w:r>
        <w:rPr>
          <w:color w:val="F2E851"/>
          <w:w w:val="102"/>
          <w:sz w:val="26"/>
          <w:szCs w:val="26"/>
        </w:rPr>
        <w:t>,</w:t>
      </w:r>
      <w:r>
        <w:rPr>
          <w:color w:val="F2E851"/>
          <w:spacing w:val="2"/>
          <w:sz w:val="26"/>
          <w:szCs w:val="26"/>
        </w:rPr>
        <w:t xml:space="preserve"> </w:t>
      </w:r>
      <w:r>
        <w:rPr>
          <w:color w:val="F2E851"/>
          <w:spacing w:val="-8"/>
          <w:sz w:val="26"/>
          <w:szCs w:val="26"/>
        </w:rPr>
        <w:t>P</w:t>
      </w:r>
      <w:r>
        <w:rPr>
          <w:color w:val="F2E851"/>
          <w:sz w:val="26"/>
          <w:szCs w:val="26"/>
        </w:rPr>
        <w:t>aul</w:t>
      </w:r>
      <w:r>
        <w:rPr>
          <w:color w:val="F2E851"/>
          <w:spacing w:val="58"/>
          <w:sz w:val="26"/>
          <w:szCs w:val="26"/>
        </w:rPr>
        <w:t xml:space="preserve"> </w:t>
      </w:r>
      <w:proofErr w:type="spellStart"/>
      <w:r>
        <w:rPr>
          <w:color w:val="F2E851"/>
          <w:w w:val="111"/>
          <w:sz w:val="26"/>
          <w:szCs w:val="26"/>
        </w:rPr>
        <w:t>C</w:t>
      </w:r>
      <w:r>
        <w:rPr>
          <w:color w:val="F2E851"/>
          <w:w w:val="125"/>
          <w:sz w:val="26"/>
          <w:szCs w:val="26"/>
        </w:rPr>
        <w:t>op</w:t>
      </w:r>
      <w:r>
        <w:rPr>
          <w:color w:val="F2E851"/>
          <w:w w:val="103"/>
          <w:sz w:val="26"/>
          <w:szCs w:val="26"/>
        </w:rPr>
        <w:t>l</w:t>
      </w:r>
      <w:r>
        <w:rPr>
          <w:color w:val="F2E851"/>
          <w:w w:val="116"/>
          <w:sz w:val="26"/>
          <w:szCs w:val="26"/>
        </w:rPr>
        <w:t>a</w:t>
      </w:r>
      <w:r>
        <w:rPr>
          <w:color w:val="F2E851"/>
          <w:w w:val="125"/>
          <w:sz w:val="26"/>
          <w:szCs w:val="26"/>
        </w:rPr>
        <w:t>n</w:t>
      </w:r>
      <w:proofErr w:type="spellEnd"/>
    </w:p>
    <w:p w:rsidR="007A7DDA" w:rsidRDefault="00D41C44">
      <w:pPr>
        <w:spacing w:before="45"/>
        <w:ind w:left="4883" w:right="4723"/>
        <w:jc w:val="center"/>
      </w:pPr>
      <w:proofErr w:type="gramStart"/>
      <w:r>
        <w:rPr>
          <w:color w:val="F2E851"/>
        </w:rPr>
        <w:t xml:space="preserve">Purdue </w:t>
      </w:r>
      <w:r>
        <w:rPr>
          <w:color w:val="F2E851"/>
          <w:spacing w:val="17"/>
        </w:rPr>
        <w:t xml:space="preserve"> </w:t>
      </w:r>
      <w:r>
        <w:rPr>
          <w:color w:val="F2E851"/>
          <w:w w:val="110"/>
        </w:rPr>
        <w:t>Pharma</w:t>
      </w:r>
      <w:proofErr w:type="gramEnd"/>
      <w:r>
        <w:rPr>
          <w:color w:val="F2E851"/>
          <w:spacing w:val="2"/>
          <w:w w:val="110"/>
        </w:rPr>
        <w:t xml:space="preserve"> </w:t>
      </w:r>
      <w:r>
        <w:rPr>
          <w:color w:val="F2E851"/>
        </w:rPr>
        <w:t>L.</w:t>
      </w:r>
      <w:r>
        <w:rPr>
          <w:color w:val="F2E851"/>
          <w:spacing w:val="-27"/>
        </w:rPr>
        <w:t>P</w:t>
      </w:r>
      <w:r>
        <w:rPr>
          <w:color w:val="F2E851"/>
        </w:rPr>
        <w:t>.,</w:t>
      </w:r>
      <w:r>
        <w:rPr>
          <w:color w:val="F2E851"/>
          <w:spacing w:val="11"/>
        </w:rPr>
        <w:t xml:space="preserve"> </w:t>
      </w:r>
      <w:r>
        <w:rPr>
          <w:color w:val="F2E851"/>
        </w:rPr>
        <w:t xml:space="preserve">Stamford, </w:t>
      </w:r>
      <w:r>
        <w:rPr>
          <w:color w:val="F2E851"/>
          <w:spacing w:val="6"/>
        </w:rPr>
        <w:t xml:space="preserve"> </w:t>
      </w:r>
      <w:r>
        <w:rPr>
          <w:color w:val="F2E851"/>
        </w:rPr>
        <w:t>C</w:t>
      </w:r>
      <w:r>
        <w:rPr>
          <w:color w:val="F2E851"/>
          <w:spacing w:val="-23"/>
        </w:rPr>
        <w:t>T</w:t>
      </w:r>
      <w:r>
        <w:rPr>
          <w:color w:val="F2E851"/>
        </w:rPr>
        <w:t>,</w:t>
      </w:r>
      <w:r>
        <w:rPr>
          <w:color w:val="F2E851"/>
          <w:spacing w:val="9"/>
        </w:rPr>
        <w:t xml:space="preserve"> </w:t>
      </w:r>
      <w:r>
        <w:rPr>
          <w:color w:val="F2E851"/>
          <w:w w:val="114"/>
        </w:rPr>
        <w:t>06901</w:t>
      </w:r>
    </w:p>
    <w:p w:rsidR="007A7DDA" w:rsidRDefault="007A7DDA">
      <w:pPr>
        <w:spacing w:before="8" w:line="100" w:lineRule="exact"/>
        <w:rPr>
          <w:sz w:val="10"/>
          <w:szCs w:val="10"/>
        </w:rPr>
      </w:pPr>
    </w:p>
    <w:p w:rsidR="007A7DDA" w:rsidRDefault="007A7DDA">
      <w:pPr>
        <w:spacing w:line="200" w:lineRule="exact"/>
        <w:sectPr w:rsidR="007A7DDA">
          <w:type w:val="continuous"/>
          <w:pgSz w:w="13900" w:h="31660"/>
          <w:pgMar w:top="0" w:right="360" w:bottom="280" w:left="200" w:header="720" w:footer="720" w:gutter="0"/>
          <w:cols w:space="720"/>
        </w:sectPr>
      </w:pPr>
    </w:p>
    <w:p w:rsidR="007A7DDA" w:rsidRDefault="0019775E">
      <w:pPr>
        <w:spacing w:before="32"/>
        <w:ind w:left="2586"/>
      </w:pPr>
      <w:r>
        <w:lastRenderedPageBreak/>
        <w:pict>
          <v:group id="_x0000_s1512" style="position:absolute;left:0;text-align:left;margin-left:22.95pt;margin-top:103.65pt;width:315.2pt;height:16.65pt;z-index:-1073;mso-position-horizontal-relative:page;mso-position-vertical-relative:page" coordorigin="459,2073" coordsize="6304,333">
            <v:shape id="_x0000_s1514" style="position:absolute;left:453;top:2067;width:6315;height:343" coordorigin="453,2067" coordsize="6315,343" path="m6758,2078r-6294,l464,2401r6294,l6758,2078xe" fillcolor="#2c5e8f" stroked="f">
              <v:path arrowok="t"/>
            </v:shape>
            <v:shape id="_x0000_s1513" type="#_x0000_t75" style="position:absolute;left:464;top:2078;width:6294;height:323">
              <v:imagedata r:id="rId7" o:title=""/>
            </v:shape>
            <w10:wrap anchorx="page" anchory="page"/>
          </v:group>
        </w:pict>
      </w:r>
      <w:r w:rsidR="00D41C44">
        <w:rPr>
          <w:color w:val="FDFDFD"/>
          <w:w w:val="102"/>
        </w:rPr>
        <w:t>I</w:t>
      </w:r>
      <w:r w:rsidR="00D41C44">
        <w:rPr>
          <w:color w:val="FDFDFD"/>
          <w:w w:val="110"/>
        </w:rPr>
        <w:t>N</w:t>
      </w:r>
      <w:r w:rsidR="00D41C44">
        <w:rPr>
          <w:color w:val="FDFDFD"/>
          <w:w w:val="93"/>
        </w:rPr>
        <w:t>T</w:t>
      </w:r>
      <w:r w:rsidR="00D41C44">
        <w:rPr>
          <w:color w:val="FDFDFD"/>
          <w:spacing w:val="-5"/>
          <w:w w:val="103"/>
        </w:rPr>
        <w:t>R</w:t>
      </w:r>
      <w:r w:rsidR="00D41C44">
        <w:rPr>
          <w:color w:val="FDFDFD"/>
          <w:w w:val="126"/>
        </w:rPr>
        <w:t>O</w:t>
      </w:r>
      <w:r w:rsidR="00D41C44">
        <w:rPr>
          <w:color w:val="FDFDFD"/>
          <w:w w:val="110"/>
        </w:rPr>
        <w:t>DU</w:t>
      </w:r>
      <w:r w:rsidR="00D41C44">
        <w:rPr>
          <w:color w:val="FDFDFD"/>
          <w:w w:val="111"/>
        </w:rPr>
        <w:t>C</w:t>
      </w:r>
      <w:r w:rsidR="00D41C44">
        <w:rPr>
          <w:color w:val="FDFDFD"/>
          <w:w w:val="93"/>
        </w:rPr>
        <w:t>T</w:t>
      </w:r>
      <w:r w:rsidR="00D41C44">
        <w:rPr>
          <w:color w:val="FDFDFD"/>
          <w:w w:val="102"/>
        </w:rPr>
        <w:t>I</w:t>
      </w:r>
      <w:r w:rsidR="00D41C44">
        <w:rPr>
          <w:color w:val="FDFDFD"/>
          <w:spacing w:val="-2"/>
          <w:w w:val="126"/>
        </w:rPr>
        <w:t>O</w:t>
      </w:r>
      <w:r w:rsidR="00D41C44">
        <w:rPr>
          <w:color w:val="FDFDFD"/>
          <w:w w:val="110"/>
        </w:rPr>
        <w:t>N</w:t>
      </w:r>
    </w:p>
    <w:p w:rsidR="007A7DDA" w:rsidRDefault="00D41C44">
      <w:pPr>
        <w:spacing w:before="68"/>
        <w:ind w:left="267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prescription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is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serious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public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health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problem</w:t>
      </w:r>
    </w:p>
    <w:p w:rsidR="007A7DDA" w:rsidRDefault="00D41C44">
      <w:pPr>
        <w:spacing w:before="11" w:line="255" w:lineRule="auto"/>
        <w:ind w:left="452" w:right="-31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This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study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assessed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fect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reformulating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abuse-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deterrent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characteristics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August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2010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abuse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,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addiction/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dependence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proofErr w:type="gramEnd"/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overdose/poisoning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among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prescribed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</w:p>
    <w:p w:rsidR="007A7DDA" w:rsidRDefault="00D41C44">
      <w:pPr>
        <w:spacing w:before="37"/>
        <w:ind w:left="2352" w:right="2457"/>
        <w:jc w:val="center"/>
      </w:pPr>
      <w:r>
        <w:br w:type="column"/>
      </w:r>
      <w:r>
        <w:rPr>
          <w:color w:val="FDFDFD"/>
          <w:w w:val="97"/>
        </w:rPr>
        <w:lastRenderedPageBreak/>
        <w:t>RESU</w:t>
      </w:r>
      <w:r>
        <w:rPr>
          <w:color w:val="FDFDFD"/>
          <w:spacing w:val="-16"/>
          <w:w w:val="97"/>
        </w:rPr>
        <w:t>L</w:t>
      </w:r>
      <w:r>
        <w:rPr>
          <w:color w:val="FDFDFD"/>
          <w:w w:val="97"/>
        </w:rPr>
        <w:t>TS</w:t>
      </w:r>
      <w:r>
        <w:rPr>
          <w:color w:val="FDFDFD"/>
          <w:spacing w:val="3"/>
          <w:w w:val="97"/>
        </w:rPr>
        <w:t xml:space="preserve"> </w:t>
      </w:r>
      <w:r>
        <w:rPr>
          <w:color w:val="FDFDFD"/>
          <w:w w:val="102"/>
        </w:rPr>
        <w:t>(</w:t>
      </w:r>
      <w:r>
        <w:rPr>
          <w:color w:val="FDFDFD"/>
          <w:spacing w:val="-6"/>
          <w:w w:val="111"/>
          <w:sz w:val="15"/>
          <w:szCs w:val="15"/>
        </w:rPr>
        <w:t>C</w:t>
      </w:r>
      <w:r>
        <w:rPr>
          <w:color w:val="FDFDFD"/>
          <w:spacing w:val="-2"/>
          <w:w w:val="126"/>
          <w:sz w:val="15"/>
          <w:szCs w:val="15"/>
        </w:rPr>
        <w:t>O</w:t>
      </w:r>
      <w:r>
        <w:rPr>
          <w:color w:val="FDFDFD"/>
          <w:w w:val="110"/>
          <w:sz w:val="15"/>
          <w:szCs w:val="15"/>
        </w:rPr>
        <w:t>N</w:t>
      </w:r>
      <w:r>
        <w:rPr>
          <w:color w:val="FDFDFD"/>
          <w:spacing w:val="-16"/>
          <w:w w:val="93"/>
          <w:sz w:val="15"/>
          <w:szCs w:val="15"/>
        </w:rPr>
        <w:t>T</w:t>
      </w:r>
      <w:r>
        <w:rPr>
          <w:color w:val="FDFDFD"/>
          <w:w w:val="137"/>
        </w:rPr>
        <w:t>.</w:t>
      </w:r>
      <w:r>
        <w:rPr>
          <w:color w:val="FDFDFD"/>
          <w:w w:val="102"/>
        </w:rPr>
        <w:t>)</w:t>
      </w:r>
    </w:p>
    <w:p w:rsidR="007A7DDA" w:rsidRDefault="00D41C44">
      <w:pPr>
        <w:spacing w:before="83" w:line="243" w:lineRule="auto"/>
        <w:ind w:left="833" w:right="188" w:hanging="833"/>
        <w:rPr>
          <w:rFonts w:ascii="Arial" w:eastAsia="Arial" w:hAnsi="Arial" w:cs="Arial"/>
          <w:sz w:val="15"/>
          <w:szCs w:val="15"/>
        </w:rPr>
        <w:sectPr w:rsidR="007A7DDA">
          <w:type w:val="continuous"/>
          <w:pgSz w:w="13900" w:h="31660"/>
          <w:pgMar w:top="0" w:right="360" w:bottom="280" w:left="200" w:header="720" w:footer="720" w:gutter="0"/>
          <w:cols w:num="2" w:space="720" w:equalWidth="0">
            <w:col w:w="6237" w:space="693"/>
            <w:col w:w="6410"/>
          </w:cols>
        </w:sectPr>
      </w:pPr>
      <w:proofErr w:type="gramStart"/>
      <w:r>
        <w:rPr>
          <w:rFonts w:ascii="Arial" w:eastAsia="Arial" w:hAnsi="Arial" w:cs="Arial"/>
          <w:b/>
          <w:color w:val="2C5E8F"/>
          <w:sz w:val="15"/>
          <w:szCs w:val="15"/>
        </w:rPr>
        <w:t>Figure</w:t>
      </w:r>
      <w:r>
        <w:rPr>
          <w:b/>
          <w:color w:val="2C5E8F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1.</w:t>
      </w:r>
      <w:proofErr w:type="gramEnd"/>
      <w:r>
        <w:rPr>
          <w:b/>
          <w:color w:val="2C5E8F"/>
          <w:sz w:val="15"/>
          <w:szCs w:val="15"/>
        </w:rPr>
        <w:t xml:space="preserve">    </w:t>
      </w:r>
      <w:r>
        <w:rPr>
          <w:b/>
          <w:color w:val="2C5E8F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Opioid</w:t>
      </w:r>
      <w:r>
        <w:rPr>
          <w:b/>
          <w:color w:val="2C5E8F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overdose/</w:t>
      </w:r>
      <w:proofErr w:type="gramStart"/>
      <w:r>
        <w:rPr>
          <w:rFonts w:ascii="Arial" w:eastAsia="Arial" w:hAnsi="Arial" w:cs="Arial"/>
          <w:b/>
          <w:color w:val="2C5E8F"/>
          <w:sz w:val="15"/>
          <w:szCs w:val="15"/>
        </w:rPr>
        <w:t>poisoning</w:t>
      </w:r>
      <w:r>
        <w:rPr>
          <w:b/>
          <w:color w:val="2C5E8F"/>
          <w:sz w:val="15"/>
          <w:szCs w:val="15"/>
        </w:rPr>
        <w:t xml:space="preserve"> </w:t>
      </w:r>
      <w:r>
        <w:rPr>
          <w:b/>
          <w:color w:val="2C5E8F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diagnosis</w:t>
      </w:r>
      <w:proofErr w:type="gramEnd"/>
      <w:r>
        <w:rPr>
          <w:b/>
          <w:color w:val="2C5E8F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rate</w:t>
      </w:r>
      <w:r>
        <w:rPr>
          <w:b/>
          <w:color w:val="2C5E8F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in</w:t>
      </w:r>
      <w:r>
        <w:rPr>
          <w:b/>
          <w:color w:val="2C5E8F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patients</w:t>
      </w:r>
      <w:r>
        <w:rPr>
          <w:b/>
          <w:color w:val="2C5E8F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dispensed</w:t>
      </w:r>
      <w:r>
        <w:rPr>
          <w:b/>
          <w:color w:val="2C5E8F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one</w:t>
      </w:r>
      <w:r>
        <w:rPr>
          <w:b/>
          <w:color w:val="2C5E8F"/>
          <w:spacing w:val="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color w:val="2C5E8F"/>
          <w:w w:val="103"/>
          <w:sz w:val="15"/>
          <w:szCs w:val="15"/>
        </w:rPr>
        <w:t>opi</w:t>
      </w:r>
      <w:proofErr w:type="spellEnd"/>
      <w:r>
        <w:rPr>
          <w:rFonts w:ascii="Arial" w:eastAsia="Arial" w:hAnsi="Arial" w:cs="Arial"/>
          <w:b/>
          <w:color w:val="2C5E8F"/>
          <w:w w:val="102"/>
          <w:sz w:val="15"/>
          <w:szCs w:val="15"/>
        </w:rPr>
        <w:t>-</w:t>
      </w:r>
      <w:r>
        <w:rPr>
          <w:b/>
          <w:color w:val="2C5E8F"/>
          <w:w w:val="10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color w:val="2C5E8F"/>
          <w:sz w:val="15"/>
          <w:szCs w:val="15"/>
        </w:rPr>
        <w:t>oid</w:t>
      </w:r>
      <w:proofErr w:type="spellEnd"/>
      <w:r>
        <w:rPr>
          <w:rFonts w:ascii="Arial" w:eastAsia="Arial" w:hAnsi="Arial" w:cs="Arial"/>
          <w:b/>
          <w:color w:val="2C5E8F"/>
          <w:sz w:val="15"/>
          <w:szCs w:val="15"/>
        </w:rPr>
        <w:t>,</w:t>
      </w:r>
      <w:r>
        <w:rPr>
          <w:b/>
          <w:color w:val="2C5E8F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by</w:t>
      </w:r>
      <w:r>
        <w:rPr>
          <w:b/>
          <w:color w:val="2C5E8F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type</w:t>
      </w:r>
      <w:r>
        <w:rPr>
          <w:b/>
          <w:color w:val="2C5E8F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sz w:val="15"/>
          <w:szCs w:val="15"/>
        </w:rPr>
        <w:t>of</w:t>
      </w:r>
      <w:r>
        <w:rPr>
          <w:b/>
          <w:color w:val="2C5E8F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C5E8F"/>
          <w:w w:val="103"/>
          <w:sz w:val="15"/>
          <w:szCs w:val="15"/>
        </w:rPr>
        <w:t>opioid</w:t>
      </w:r>
    </w:p>
    <w:p w:rsidR="007A7DDA" w:rsidRDefault="007A7DDA">
      <w:pPr>
        <w:spacing w:before="1" w:line="160" w:lineRule="exact"/>
        <w:rPr>
          <w:sz w:val="16"/>
          <w:szCs w:val="16"/>
        </w:rPr>
      </w:pPr>
    </w:p>
    <w:p w:rsidR="007A7DDA" w:rsidRDefault="007A7DDA">
      <w:pPr>
        <w:spacing w:line="200" w:lineRule="exact"/>
      </w:pPr>
    </w:p>
    <w:p w:rsidR="007A7DDA" w:rsidRDefault="0019775E">
      <w:pPr>
        <w:spacing w:before="32"/>
        <w:ind w:left="2827"/>
      </w:pPr>
      <w:r>
        <w:pict>
          <v:group id="_x0000_s1509" style="position:absolute;left:0;text-align:left;margin-left:22.85pt;margin-top:-1.2pt;width:315.25pt;height:16.7pt;z-index:-1072;mso-position-horizontal-relative:page" coordorigin="457,-24" coordsize="6305,334">
            <v:shape id="_x0000_s1511" style="position:absolute;left:452;top:-29;width:6315;height:345" coordorigin="452,-29" coordsize="6315,345" path="m6757,304r,-323l462,-18r,323l6757,304xe" fillcolor="#2c5e8f" stroked="f">
              <v:path arrowok="t"/>
            </v:shape>
            <v:shape id="_x0000_s1510" type="#_x0000_t75" style="position:absolute;left:462;top:-19;width:6295;height:324">
              <v:imagedata r:id="rId8" o:title=""/>
            </v:shape>
            <w10:wrap anchorx="page"/>
          </v:group>
        </w:pict>
      </w:r>
      <w:r w:rsidR="00D41C44">
        <w:rPr>
          <w:color w:val="FDFDFD"/>
          <w:w w:val="126"/>
        </w:rPr>
        <w:t>O</w:t>
      </w:r>
      <w:r w:rsidR="00D41C44">
        <w:rPr>
          <w:color w:val="FDFDFD"/>
          <w:w w:val="94"/>
        </w:rPr>
        <w:t>B</w:t>
      </w:r>
      <w:r w:rsidR="00D41C44">
        <w:rPr>
          <w:color w:val="FDFDFD"/>
          <w:w w:val="88"/>
        </w:rPr>
        <w:t>J</w:t>
      </w:r>
      <w:r w:rsidR="00D41C44">
        <w:rPr>
          <w:color w:val="FDFDFD"/>
          <w:w w:val="84"/>
        </w:rPr>
        <w:t>E</w:t>
      </w:r>
      <w:r w:rsidR="00D41C44">
        <w:rPr>
          <w:color w:val="FDFDFD"/>
          <w:w w:val="111"/>
        </w:rPr>
        <w:t>C</w:t>
      </w:r>
      <w:r w:rsidR="00D41C44">
        <w:rPr>
          <w:color w:val="FDFDFD"/>
          <w:w w:val="93"/>
        </w:rPr>
        <w:t>T</w:t>
      </w:r>
      <w:r w:rsidR="00D41C44">
        <w:rPr>
          <w:color w:val="FDFDFD"/>
          <w:w w:val="102"/>
        </w:rPr>
        <w:t>I</w:t>
      </w:r>
      <w:r w:rsidR="00D41C44">
        <w:rPr>
          <w:color w:val="FDFDFD"/>
          <w:w w:val="95"/>
        </w:rPr>
        <w:t>V</w:t>
      </w:r>
      <w:r w:rsidR="00D41C44">
        <w:rPr>
          <w:color w:val="FDFDFD"/>
          <w:w w:val="84"/>
        </w:rPr>
        <w:t>E</w:t>
      </w:r>
      <w:r w:rsidR="00D41C44">
        <w:rPr>
          <w:color w:val="FDFDFD"/>
          <w:w w:val="102"/>
        </w:rPr>
        <w:t>S</w:t>
      </w:r>
    </w:p>
    <w:p w:rsidR="007A7DDA" w:rsidRDefault="00D41C44">
      <w:pPr>
        <w:spacing w:before="67" w:line="253" w:lineRule="auto"/>
        <w:ind w:left="450" w:right="7205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o</w:t>
      </w:r>
      <w:proofErr w:type="gramEnd"/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assess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or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poisoning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among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dispensed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without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concomi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after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introduction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reformulated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OxyCon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in</w:t>
      </w:r>
    </w:p>
    <w:p w:rsidR="007A7DDA" w:rsidRDefault="00D41C44">
      <w:pPr>
        <w:spacing w:before="19" w:line="255" w:lineRule="auto"/>
        <w:ind w:left="450" w:right="7004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o</w:t>
      </w:r>
      <w:proofErr w:type="gramEnd"/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among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dispensed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wi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h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among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prescribed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comparator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produc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s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consisting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two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extended-release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two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immedia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e-release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</w:p>
    <w:p w:rsidR="007A7DDA" w:rsidRDefault="00D41C44">
      <w:pPr>
        <w:spacing w:before="18" w:line="253" w:lineRule="auto"/>
        <w:ind w:left="450" w:right="6824" w:hanging="185"/>
        <w:rPr>
          <w:rFonts w:ascii="Arial" w:eastAsia="Arial" w:hAnsi="Arial" w:cs="Arial"/>
          <w:sz w:val="18"/>
          <w:szCs w:val="18"/>
        </w:rPr>
        <w:sectPr w:rsidR="007A7DDA">
          <w:type w:val="continuous"/>
          <w:pgSz w:w="13900" w:h="31660"/>
          <w:pgMar w:top="0" w:right="360" w:bottom="280" w:left="200" w:header="720" w:footer="720" w:gutter="0"/>
          <w:cols w:space="720"/>
        </w:sect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The</w:t>
      </w:r>
      <w:proofErr w:type="gramEnd"/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time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frame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used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baseline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pre-reformulation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period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be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ore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introduction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reformulation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August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2010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versus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three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after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s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re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ormula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ion</w:t>
      </w:r>
    </w:p>
    <w:p w:rsidR="007A7DDA" w:rsidRDefault="007A7DDA">
      <w:pPr>
        <w:spacing w:line="200" w:lineRule="exact"/>
      </w:pPr>
    </w:p>
    <w:p w:rsidR="007A7DDA" w:rsidRDefault="007A7DDA">
      <w:pPr>
        <w:spacing w:before="19" w:line="200" w:lineRule="exact"/>
      </w:pPr>
    </w:p>
    <w:p w:rsidR="007A7DDA" w:rsidRDefault="0019775E">
      <w:pPr>
        <w:ind w:left="2860" w:right="2547"/>
        <w:jc w:val="center"/>
      </w:pPr>
      <w:r>
        <w:pict>
          <v:group id="_x0000_s1506" style="position:absolute;left:0;text-align:left;margin-left:22.9pt;margin-top:-2.75pt;width:315.15pt;height:16.65pt;z-index:-1071;mso-position-horizontal-relative:page" coordorigin="458,-55" coordsize="6303,333">
            <v:shape id="_x0000_s1508" style="position:absolute;left:453;top:-61;width:6313;height:343" coordorigin="453,-61" coordsize="6313,343" path="m6756,-50r-6293,l463,273r6293,l6756,-50xe" fillcolor="#2c5e8f" stroked="f">
              <v:path arrowok="t"/>
            </v:shape>
            <v:shape id="_x0000_s1507" type="#_x0000_t75" style="position:absolute;left:463;top:-50;width:6293;height:323">
              <v:imagedata r:id="rId8" o:title=""/>
            </v:shape>
            <w10:wrap anchorx="page"/>
          </v:group>
        </w:pict>
      </w:r>
      <w:r w:rsidR="00D41C44">
        <w:rPr>
          <w:color w:val="FDFDFD"/>
          <w:w w:val="109"/>
        </w:rPr>
        <w:t>M</w:t>
      </w:r>
      <w:r w:rsidR="00D41C44">
        <w:rPr>
          <w:color w:val="FDFDFD"/>
          <w:w w:val="84"/>
        </w:rPr>
        <w:t>E</w:t>
      </w:r>
      <w:r w:rsidR="00D41C44">
        <w:rPr>
          <w:color w:val="FDFDFD"/>
          <w:w w:val="93"/>
        </w:rPr>
        <w:t>T</w:t>
      </w:r>
      <w:r w:rsidR="00D41C44">
        <w:rPr>
          <w:color w:val="FDFDFD"/>
          <w:w w:val="110"/>
        </w:rPr>
        <w:t>H</w:t>
      </w:r>
      <w:r w:rsidR="00D41C44">
        <w:rPr>
          <w:color w:val="FDFDFD"/>
          <w:w w:val="126"/>
        </w:rPr>
        <w:t>O</w:t>
      </w:r>
      <w:r w:rsidR="00D41C44">
        <w:rPr>
          <w:color w:val="FDFDFD"/>
          <w:w w:val="110"/>
        </w:rPr>
        <w:t>D</w:t>
      </w:r>
      <w:r w:rsidR="00D41C44">
        <w:rPr>
          <w:color w:val="FDFDFD"/>
          <w:w w:val="102"/>
        </w:rPr>
        <w:t>S</w:t>
      </w:r>
    </w:p>
    <w:p w:rsidR="007A7DDA" w:rsidRDefault="00D41C44">
      <w:pPr>
        <w:spacing w:before="61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Study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Design: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retrospective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cohort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udy</w:t>
      </w:r>
    </w:p>
    <w:p w:rsidR="007A7DDA" w:rsidRDefault="00D41C44">
      <w:pPr>
        <w:spacing w:before="26" w:line="250" w:lineRule="auto"/>
        <w:ind w:left="449" w:right="603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Dataset:</w:t>
      </w:r>
      <w:r>
        <w:rPr>
          <w:b/>
          <w:color w:val="363435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7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ruven</w:t>
      </w:r>
      <w:proofErr w:type="spellEnd"/>
      <w:r>
        <w:rPr>
          <w:color w:val="363435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MarketScan</w:t>
      </w:r>
      <w:proofErr w:type="spellEnd"/>
      <w:r>
        <w:rPr>
          <w:color w:val="363435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commercial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database,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August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2009-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October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2013</w:t>
      </w:r>
    </w:p>
    <w:p w:rsidR="007A7DDA" w:rsidRDefault="00D41C44">
      <w:pPr>
        <w:spacing w:before="22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w w:val="103"/>
          <w:sz w:val="18"/>
          <w:szCs w:val="18"/>
        </w:rPr>
        <w:t>Popul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at</w:t>
      </w:r>
      <w:r>
        <w:rPr>
          <w:rFonts w:ascii="Arial" w:eastAsia="Arial" w:hAnsi="Arial" w:cs="Arial"/>
          <w:b/>
          <w:color w:val="363435"/>
          <w:w w:val="103"/>
          <w:sz w:val="18"/>
          <w:szCs w:val="18"/>
        </w:rPr>
        <w:t>ion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:</w:t>
      </w:r>
    </w:p>
    <w:p w:rsidR="007A7DDA" w:rsidRDefault="00D41C44">
      <w:pPr>
        <w:spacing w:before="47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proofErr w:type="gramEnd"/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18-64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age</w:t>
      </w:r>
    </w:p>
    <w:p w:rsidR="007A7DDA" w:rsidRDefault="00D41C44">
      <w:pPr>
        <w:spacing w:before="52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incident</w:t>
      </w:r>
      <w:proofErr w:type="gramEnd"/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prevalent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proofErr w:type="spellEnd"/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4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comparator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</w:p>
    <w:p w:rsidR="007A7DDA" w:rsidRDefault="00D41C44">
      <w:pPr>
        <w:spacing w:before="52" w:line="257" w:lineRule="auto"/>
        <w:ind w:left="819" w:right="135" w:hanging="1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ER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morphine,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ER</w:t>
      </w:r>
      <w:r>
        <w:rPr>
          <w:color w:val="363435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oxymorphone</w:t>
      </w:r>
      <w:proofErr w:type="spellEnd"/>
      <w:r>
        <w:rPr>
          <w:rFonts w:ascii="Arial" w:eastAsia="Arial" w:hAnsi="Arial" w:cs="Arial"/>
          <w:color w:val="363435"/>
          <w:sz w:val="18"/>
          <w:szCs w:val="18"/>
        </w:rPr>
        <w:t>,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IR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hydromorphone,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IR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oxycodone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single-entity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(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SE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)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,</w:t>
      </w:r>
    </w:p>
    <w:p w:rsidR="007A7DDA" w:rsidRDefault="00D41C44">
      <w:pPr>
        <w:spacing w:before="37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separate</w:t>
      </w:r>
      <w:proofErr w:type="gramEnd"/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cohorts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were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included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for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each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</w:t>
      </w:r>
    </w:p>
    <w:p w:rsidR="007A7DDA" w:rsidRDefault="00D41C44">
      <w:pPr>
        <w:spacing w:before="30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Study</w:t>
      </w:r>
      <w:r>
        <w:rPr>
          <w:b/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period: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divided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three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time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rames</w:t>
      </w:r>
    </w:p>
    <w:p w:rsidR="007A7DDA" w:rsidRDefault="00D41C44">
      <w:pPr>
        <w:spacing w:before="47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</w:t>
      </w:r>
      <w:proofErr w:type="gramEnd"/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before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reformulation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proofErr w:type="spellEnd"/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(August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2009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July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2010)</w:t>
      </w:r>
    </w:p>
    <w:p w:rsidR="007A7DDA" w:rsidRDefault="00D41C44">
      <w:pPr>
        <w:spacing w:before="52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</w:t>
      </w:r>
      <w:proofErr w:type="gramEnd"/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months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transition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period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(August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2010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October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2010)</w:t>
      </w:r>
    </w:p>
    <w:p w:rsidR="007A7DDA" w:rsidRDefault="00D41C44">
      <w:pPr>
        <w:spacing w:before="52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</w:t>
      </w:r>
      <w:proofErr w:type="gramEnd"/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after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reformulation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period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(November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2010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October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2013)</w:t>
      </w:r>
    </w:p>
    <w:p w:rsidR="007A7DDA" w:rsidRDefault="00D41C44">
      <w:pPr>
        <w:spacing w:before="30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Opioid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w w:val="103"/>
          <w:sz w:val="18"/>
          <w:szCs w:val="18"/>
        </w:rPr>
        <w:t>u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se:</w:t>
      </w:r>
    </w:p>
    <w:p w:rsidR="007A7DDA" w:rsidRDefault="00D41C44">
      <w:pPr>
        <w:spacing w:before="47" w:line="257" w:lineRule="auto"/>
        <w:ind w:left="634" w:right="32" w:hanging="1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Duration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continuous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defined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by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≤15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days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between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prescrip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ions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plus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15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days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from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last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prescription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account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for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allowable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gap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capture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events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that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might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not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diagnosed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during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prescription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dura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ion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D41C44">
      <w:pPr>
        <w:spacing w:before="16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Patient</w:t>
      </w:r>
      <w:r>
        <w:rPr>
          <w:b/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time</w:t>
      </w:r>
      <w:r>
        <w:rPr>
          <w:b/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of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opioid</w:t>
      </w:r>
      <w:r>
        <w:rPr>
          <w:b/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w w:val="103"/>
          <w:sz w:val="18"/>
          <w:szCs w:val="18"/>
        </w:rPr>
        <w:t>u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se:</w:t>
      </w:r>
    </w:p>
    <w:p w:rsidR="007A7DDA" w:rsidRDefault="00D41C44">
      <w:pPr>
        <w:spacing w:before="47" w:line="257" w:lineRule="auto"/>
        <w:ind w:left="634" w:right="-31" w:hanging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</w:t>
      </w:r>
      <w:proofErr w:type="gramEnd"/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time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started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date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initial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dispensing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ended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at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date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that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dispensed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prescrip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ion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ended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event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occurred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,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whichever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came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irs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t.</w:t>
      </w:r>
    </w:p>
    <w:p w:rsidR="007A7DDA" w:rsidRDefault="00D41C44">
      <w:pPr>
        <w:spacing w:before="16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Diagnosed</w:t>
      </w:r>
      <w:r>
        <w:rPr>
          <w:b/>
          <w:color w:val="363435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event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of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w w:val="103"/>
          <w:sz w:val="18"/>
          <w:szCs w:val="18"/>
        </w:rPr>
        <w:t>in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terest:</w:t>
      </w:r>
    </w:p>
    <w:p w:rsidR="007A7DDA" w:rsidRDefault="00D41C44">
      <w:pPr>
        <w:spacing w:before="47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Based</w:t>
      </w:r>
      <w:proofErr w:type="gramEnd"/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ICD-9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CM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diagnostic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codes</w:t>
      </w:r>
    </w:p>
    <w:p w:rsidR="007A7DDA" w:rsidRDefault="00D41C44">
      <w:pPr>
        <w:spacing w:before="52"/>
        <w:ind w:left="6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used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305.5x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codes</w:t>
      </w:r>
    </w:p>
    <w:p w:rsidR="007A7DDA" w:rsidRDefault="00D41C44">
      <w:pPr>
        <w:spacing w:before="52"/>
        <w:ind w:left="6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Addiction/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dependence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used</w:t>
      </w:r>
      <w:proofErr w:type="gramEnd"/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304.0x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304.7x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codes</w:t>
      </w:r>
    </w:p>
    <w:p w:rsidR="007A7DDA" w:rsidRDefault="00D41C44">
      <w:pPr>
        <w:spacing w:before="52"/>
        <w:ind w:left="6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–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Poisoning/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overdose</w:t>
      </w:r>
      <w:r>
        <w:rPr>
          <w:color w:val="363435"/>
          <w:sz w:val="18"/>
          <w:szCs w:val="18"/>
        </w:rPr>
        <w:t xml:space="preserve">  </w:t>
      </w:r>
      <w:r>
        <w:rPr>
          <w:rFonts w:ascii="Arial" w:eastAsia="Arial" w:hAnsi="Arial" w:cs="Arial"/>
          <w:color w:val="363435"/>
          <w:sz w:val="18"/>
          <w:szCs w:val="18"/>
        </w:rPr>
        <w:t>used</w:t>
      </w:r>
      <w:proofErr w:type="gramEnd"/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965.00,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965.02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965.09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codes</w:t>
      </w:r>
    </w:p>
    <w:p w:rsidR="007A7DDA" w:rsidRDefault="00D41C44">
      <w:pPr>
        <w:spacing w:before="52"/>
        <w:ind w:left="44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Classification</w:t>
      </w:r>
      <w:proofErr w:type="gramEnd"/>
      <w:r>
        <w:rPr>
          <w:b/>
          <w:color w:val="363435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of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cases:</w:t>
      </w:r>
    </w:p>
    <w:p w:rsidR="007A7DDA" w:rsidRDefault="00D41C44">
      <w:pPr>
        <w:spacing w:before="52" w:line="257" w:lineRule="auto"/>
        <w:ind w:left="634" w:right="83" w:hanging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Cases</w:t>
      </w:r>
      <w:proofErr w:type="gramEnd"/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event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interest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were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classified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based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used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day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event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29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days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prior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even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</w:p>
    <w:p w:rsidR="007A7DDA" w:rsidRDefault="00D41C44">
      <w:pPr>
        <w:spacing w:before="16"/>
        <w:ind w:left="264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Rates</w:t>
      </w:r>
      <w:r>
        <w:rPr>
          <w:b/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of</w:t>
      </w:r>
      <w:r>
        <w:rPr>
          <w:b/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8"/>
          <w:szCs w:val="18"/>
        </w:rPr>
        <w:t>diagnosed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eve</w:t>
      </w:r>
      <w:r>
        <w:rPr>
          <w:rFonts w:ascii="Arial" w:eastAsia="Arial" w:hAnsi="Arial" w:cs="Arial"/>
          <w:b/>
          <w:color w:val="363435"/>
          <w:w w:val="103"/>
          <w:sz w:val="18"/>
          <w:szCs w:val="18"/>
        </w:rPr>
        <w:t>n</w:t>
      </w:r>
      <w:r>
        <w:rPr>
          <w:rFonts w:ascii="Arial" w:eastAsia="Arial" w:hAnsi="Arial" w:cs="Arial"/>
          <w:b/>
          <w:color w:val="363435"/>
          <w:w w:val="102"/>
          <w:sz w:val="18"/>
          <w:szCs w:val="18"/>
        </w:rPr>
        <w:t>ts:</w:t>
      </w:r>
    </w:p>
    <w:p w:rsidR="007A7DDA" w:rsidRDefault="00D41C44">
      <w:pPr>
        <w:spacing w:before="47" w:line="257" w:lineRule="auto"/>
        <w:ind w:left="634" w:right="448" w:hanging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proofErr w:type="gramEnd"/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per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100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person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were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calculated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among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prescribed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comparator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</w:p>
    <w:p w:rsidR="007A7DDA" w:rsidRDefault="00D41C44">
      <w:pPr>
        <w:spacing w:before="37" w:line="257" w:lineRule="auto"/>
        <w:ind w:left="634" w:right="530" w:hanging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</w:t>
      </w:r>
      <w:proofErr w:type="gramEnd"/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before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vs.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three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after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OxyCon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reformulation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assessed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using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Poisson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regression</w:t>
      </w:r>
    </w:p>
    <w:p w:rsidR="007A7DDA" w:rsidRDefault="00D41C44">
      <w:pPr>
        <w:spacing w:before="4" w:line="160" w:lineRule="exact"/>
        <w:rPr>
          <w:sz w:val="17"/>
          <w:szCs w:val="17"/>
        </w:rPr>
      </w:pPr>
      <w:r>
        <w:br w:type="column"/>
      </w:r>
    </w:p>
    <w:p w:rsidR="007A7DDA" w:rsidRDefault="0019775E">
      <w:pPr>
        <w:spacing w:line="243" w:lineRule="auto"/>
        <w:ind w:left="833" w:right="297" w:hanging="833"/>
        <w:rPr>
          <w:rFonts w:ascii="Arial" w:eastAsia="Arial" w:hAnsi="Arial" w:cs="Arial"/>
          <w:sz w:val="15"/>
          <w:szCs w:val="15"/>
        </w:rPr>
      </w:pPr>
      <w:r>
        <w:pict>
          <v:group id="_x0000_s1501" alt="chart showing Table 1.  Difference in change from baseline for OxyContin vs. comparator opioids oid, by type of opioid" style="position:absolute;left:0;text-align:left;margin-left:356.4pt;margin-top:-195.6pt;width:315.15pt;height:197.8pt;z-index:-1069;mso-position-horizontal-relative:page" coordorigin="7128,-3912" coordsize="6303,3956">
            <v:shape id="_x0000_s1505" style="position:absolute;left:7133;top:-3906;width:0;height:3945" coordorigin="7133,-3906" coordsize="0,3945" path="m7133,39r,-3945l7133,39xe" fillcolor="#fdfdfd" stroked="f">
              <v:path arrowok="t"/>
            </v:shape>
            <v:shape id="_x0000_s1504" style="position:absolute;left:6462;top:-4895;width:7406;height:5554" coordorigin="6462,-4895" coordsize="7406,5554" path="m13422,-3906r-6289,l7133,39r6289,l13422,-3906xe" fillcolor="#fdfdfd" stroked="f">
              <v:path arrowok="t"/>
            </v:shape>
            <v:shape id="_x0000_s1503" type="#_x0000_t75" style="position:absolute;left:7130;top:-3704;width:6300;height:3630">
              <v:imagedata r:id="rId9" o:title=""/>
            </v:shape>
            <v:shape id="_x0000_s1502" type="#_x0000_t75" style="position:absolute;left:8023;top:-3846;width:5241;height:146">
              <v:imagedata r:id="rId10" o:title=""/>
            </v:shape>
            <w10:wrap anchorx="page"/>
          </v:group>
        </w:pict>
      </w:r>
      <w:proofErr w:type="gramStart"/>
      <w:r w:rsidR="00D41C44">
        <w:rPr>
          <w:rFonts w:ascii="Arial" w:eastAsia="Arial" w:hAnsi="Arial" w:cs="Arial"/>
          <w:b/>
          <w:color w:val="2C5E8F"/>
          <w:sz w:val="15"/>
          <w:szCs w:val="15"/>
        </w:rPr>
        <w:t>Figure</w:t>
      </w:r>
      <w:r w:rsidR="00D41C44">
        <w:rPr>
          <w:b/>
          <w:color w:val="2C5E8F"/>
          <w:spacing w:val="17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2.</w:t>
      </w:r>
      <w:proofErr w:type="gramEnd"/>
      <w:r w:rsidR="00D41C44">
        <w:rPr>
          <w:b/>
          <w:color w:val="2C5E8F"/>
          <w:sz w:val="15"/>
          <w:szCs w:val="15"/>
        </w:rPr>
        <w:t xml:space="preserve">    </w:t>
      </w:r>
      <w:r w:rsidR="00D41C44">
        <w:rPr>
          <w:b/>
          <w:color w:val="2C5E8F"/>
          <w:spacing w:val="6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Opioid</w:t>
      </w:r>
      <w:r w:rsidR="00D41C44">
        <w:rPr>
          <w:b/>
          <w:color w:val="2C5E8F"/>
          <w:spacing w:val="18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addiction/</w:t>
      </w:r>
      <w:proofErr w:type="gramStart"/>
      <w:r w:rsidR="00D41C44">
        <w:rPr>
          <w:rFonts w:ascii="Arial" w:eastAsia="Arial" w:hAnsi="Arial" w:cs="Arial"/>
          <w:b/>
          <w:color w:val="2C5E8F"/>
          <w:sz w:val="15"/>
          <w:szCs w:val="15"/>
        </w:rPr>
        <w:t>dependence</w:t>
      </w:r>
      <w:r w:rsidR="00D41C44">
        <w:rPr>
          <w:b/>
          <w:color w:val="2C5E8F"/>
          <w:sz w:val="15"/>
          <w:szCs w:val="15"/>
        </w:rPr>
        <w:t xml:space="preserve"> 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diagnosis</w:t>
      </w:r>
      <w:proofErr w:type="gramEnd"/>
      <w:r w:rsidR="00D41C44">
        <w:rPr>
          <w:b/>
          <w:color w:val="2C5E8F"/>
          <w:spacing w:val="2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rate</w:t>
      </w:r>
      <w:r w:rsidR="00D41C44">
        <w:rPr>
          <w:b/>
          <w:color w:val="2C5E8F"/>
          <w:spacing w:val="1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among</w:t>
      </w:r>
      <w:r w:rsidR="00D41C44">
        <w:rPr>
          <w:b/>
          <w:color w:val="2C5E8F"/>
          <w:spacing w:val="18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patients</w:t>
      </w:r>
      <w:r w:rsidR="00D41C44">
        <w:rPr>
          <w:b/>
          <w:color w:val="2C5E8F"/>
          <w:spacing w:val="1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di</w:t>
      </w:r>
      <w:r w:rsidR="00D41C44">
        <w:rPr>
          <w:rFonts w:ascii="Arial" w:eastAsia="Arial" w:hAnsi="Arial" w:cs="Arial"/>
          <w:b/>
          <w:color w:val="2C5E8F"/>
          <w:w w:val="102"/>
          <w:sz w:val="15"/>
          <w:szCs w:val="15"/>
        </w:rPr>
        <w:t>s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p</w:t>
      </w:r>
      <w:r w:rsidR="00D41C44">
        <w:rPr>
          <w:rFonts w:ascii="Arial" w:eastAsia="Arial" w:hAnsi="Arial" w:cs="Arial"/>
          <w:b/>
          <w:color w:val="2C5E8F"/>
          <w:w w:val="102"/>
          <w:sz w:val="15"/>
          <w:szCs w:val="15"/>
        </w:rPr>
        <w:t>e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n</w:t>
      </w:r>
      <w:r w:rsidR="00D41C44">
        <w:rPr>
          <w:rFonts w:ascii="Arial" w:eastAsia="Arial" w:hAnsi="Arial" w:cs="Arial"/>
          <w:b/>
          <w:color w:val="2C5E8F"/>
          <w:w w:val="102"/>
          <w:sz w:val="15"/>
          <w:szCs w:val="15"/>
        </w:rPr>
        <w:t>se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d</w:t>
      </w:r>
      <w:r w:rsidR="00D41C44">
        <w:rPr>
          <w:b/>
          <w:color w:val="2C5E8F"/>
          <w:w w:val="10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one</w:t>
      </w:r>
      <w:r w:rsidR="00D41C44">
        <w:rPr>
          <w:b/>
          <w:color w:val="2C5E8F"/>
          <w:spacing w:val="1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opioid,</w:t>
      </w:r>
      <w:r w:rsidR="00D41C44">
        <w:rPr>
          <w:b/>
          <w:color w:val="2C5E8F"/>
          <w:spacing w:val="2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by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type</w:t>
      </w:r>
      <w:r w:rsidR="00D41C44">
        <w:rPr>
          <w:b/>
          <w:color w:val="2C5E8F"/>
          <w:spacing w:val="1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of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opioid</w:t>
      </w:r>
    </w:p>
    <w:p w:rsidR="007A7DDA" w:rsidRDefault="007A7DDA">
      <w:pPr>
        <w:spacing w:before="4" w:line="100" w:lineRule="exact"/>
        <w:rPr>
          <w:sz w:val="10"/>
          <w:szCs w:val="10"/>
        </w:rPr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19775E">
      <w:pPr>
        <w:spacing w:line="243" w:lineRule="auto"/>
        <w:ind w:left="833" w:right="392" w:hanging="833"/>
        <w:rPr>
          <w:rFonts w:ascii="Arial" w:eastAsia="Arial" w:hAnsi="Arial" w:cs="Arial"/>
          <w:sz w:val="15"/>
          <w:szCs w:val="15"/>
        </w:rPr>
      </w:pPr>
      <w:r>
        <w:pict>
          <v:group id="_x0000_s1497" alt="Chart showing opioid abuse diagnosis rates among patients dispensed one opioid, by type of opioid" style="position:absolute;left:0;text-align:left;margin-left:356.5pt;margin-top:-198.65pt;width:314.95pt;height:199.2pt;z-index:-1065;mso-position-horizontal-relative:page" coordorigin="7130,-3973" coordsize="6299,3984">
            <v:shape id="_x0000_s1500" style="position:absolute;left:6463;top:-5082;width:7406;height:5554" coordorigin="6463,-5082" coordsize="7406,5554" path="m13423,-3968r-6288,l7135,6r6288,l13423,-3968xe" fillcolor="#fdfdfd" stroked="f">
              <v:path arrowok="t"/>
            </v:shape>
            <v:shape id="_x0000_s1499" type="#_x0000_t75" style="position:absolute;left:7135;top:-3550;width:6294;height:3473">
              <v:imagedata r:id="rId11" o:title=""/>
            </v:shape>
            <v:shape id="_x0000_s1498" type="#_x0000_t75" style="position:absolute;left:7782;top:-3911;width:5241;height:146">
              <v:imagedata r:id="rId10" o:title=""/>
            </v:shape>
            <w10:wrap anchorx="page"/>
          </v:group>
        </w:pict>
      </w:r>
      <w:r>
        <w:pict>
          <v:group id="_x0000_s1493" alt="Chart showing opioid abuse diagnosis rates by type of opioid" style="position:absolute;left:0;text-align:left;margin-left:356.5pt;margin-top:24.2pt;width:314.95pt;height:196.45pt;z-index:-1064;mso-position-horizontal-relative:page" coordorigin="7130,484" coordsize="6299,3929">
            <v:shape id="_x0000_s1496" style="position:absolute;left:7135;top:489;width:6288;height:3919" coordorigin="7135,489" coordsize="6288,3919" path="m7135,4408r6288,l13423,489r-6288,l7135,4408xe" fillcolor="#fdfdfd" stroked="f">
              <v:path arrowok="t"/>
            </v:shape>
            <v:shape id="_x0000_s1495" type="#_x0000_t75" style="position:absolute;left:7189;top:663;width:6124;height:3727">
              <v:imagedata r:id="rId12" o:title=""/>
            </v:shape>
            <v:shape id="_x0000_s1494" type="#_x0000_t75" style="position:absolute;left:7960;top:550;width:5241;height:146">
              <v:imagedata r:id="rId10" o:title=""/>
            </v:shape>
            <w10:wrap anchorx="page"/>
          </v:group>
        </w:pict>
      </w:r>
      <w:proofErr w:type="gramStart"/>
      <w:r w:rsidR="00D41C44">
        <w:rPr>
          <w:rFonts w:ascii="Arial" w:eastAsia="Arial" w:hAnsi="Arial" w:cs="Arial"/>
          <w:b/>
          <w:color w:val="2C5E8F"/>
          <w:sz w:val="15"/>
          <w:szCs w:val="15"/>
        </w:rPr>
        <w:t>Figure</w:t>
      </w:r>
      <w:r w:rsidR="00D41C44">
        <w:rPr>
          <w:b/>
          <w:color w:val="2C5E8F"/>
          <w:spacing w:val="17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3.</w:t>
      </w:r>
      <w:proofErr w:type="gramEnd"/>
      <w:r w:rsidR="00D41C44">
        <w:rPr>
          <w:b/>
          <w:color w:val="2C5E8F"/>
          <w:sz w:val="15"/>
          <w:szCs w:val="15"/>
        </w:rPr>
        <w:t xml:space="preserve">    </w:t>
      </w:r>
      <w:r w:rsidR="00D41C44">
        <w:rPr>
          <w:b/>
          <w:color w:val="2C5E8F"/>
          <w:spacing w:val="6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Opioid</w:t>
      </w:r>
      <w:r w:rsidR="00D41C44">
        <w:rPr>
          <w:b/>
          <w:color w:val="2C5E8F"/>
          <w:spacing w:val="18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abuse</w:t>
      </w:r>
      <w:r w:rsidR="00D41C44">
        <w:rPr>
          <w:b/>
          <w:color w:val="2C5E8F"/>
          <w:spacing w:val="15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diagnosis</w:t>
      </w:r>
      <w:r w:rsidR="00D41C44">
        <w:rPr>
          <w:b/>
          <w:color w:val="2C5E8F"/>
          <w:spacing w:val="2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rate</w:t>
      </w:r>
      <w:r w:rsidR="00D41C44">
        <w:rPr>
          <w:b/>
          <w:color w:val="2C5E8F"/>
          <w:spacing w:val="1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among</w:t>
      </w:r>
      <w:r w:rsidR="00D41C44">
        <w:rPr>
          <w:b/>
          <w:color w:val="2C5E8F"/>
          <w:spacing w:val="18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patients</w:t>
      </w:r>
      <w:r w:rsidR="00D41C44">
        <w:rPr>
          <w:b/>
          <w:color w:val="2C5E8F"/>
          <w:spacing w:val="1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dispensed</w:t>
      </w:r>
      <w:r w:rsidR="00D41C44">
        <w:rPr>
          <w:b/>
          <w:color w:val="2C5E8F"/>
          <w:spacing w:val="24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one</w:t>
      </w:r>
      <w:r w:rsidR="00D41C44">
        <w:rPr>
          <w:b/>
          <w:color w:val="2C5E8F"/>
          <w:spacing w:val="1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opioid,</w:t>
      </w:r>
      <w:r w:rsidR="00D41C44">
        <w:rPr>
          <w:b/>
          <w:color w:val="2C5E8F"/>
          <w:spacing w:val="2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b</w:t>
      </w:r>
      <w:r w:rsidR="00D41C44">
        <w:rPr>
          <w:rFonts w:ascii="Arial" w:eastAsia="Arial" w:hAnsi="Arial" w:cs="Arial"/>
          <w:b/>
          <w:color w:val="2C5E8F"/>
          <w:w w:val="102"/>
          <w:sz w:val="15"/>
          <w:szCs w:val="15"/>
        </w:rPr>
        <w:t>y</w:t>
      </w:r>
      <w:r w:rsidR="00D41C44">
        <w:rPr>
          <w:b/>
          <w:color w:val="2C5E8F"/>
          <w:w w:val="10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type</w:t>
      </w:r>
      <w:r w:rsidR="00D41C44">
        <w:rPr>
          <w:b/>
          <w:color w:val="2C5E8F"/>
          <w:spacing w:val="1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of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opioid</w:t>
      </w: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before="9" w:line="260" w:lineRule="exact"/>
        <w:rPr>
          <w:sz w:val="26"/>
          <w:szCs w:val="26"/>
        </w:rPr>
      </w:pPr>
    </w:p>
    <w:p w:rsidR="007A7DDA" w:rsidRDefault="0019775E">
      <w:pPr>
        <w:spacing w:line="243" w:lineRule="auto"/>
        <w:ind w:left="691" w:right="371" w:hanging="668"/>
        <w:rPr>
          <w:rFonts w:ascii="Arial" w:eastAsia="Arial" w:hAnsi="Arial" w:cs="Arial"/>
          <w:sz w:val="15"/>
          <w:szCs w:val="15"/>
        </w:rPr>
        <w:sectPr w:rsidR="007A7DDA">
          <w:type w:val="continuous"/>
          <w:pgSz w:w="13900" w:h="31660"/>
          <w:pgMar w:top="0" w:right="360" w:bottom="280" w:left="200" w:header="720" w:footer="720" w:gutter="0"/>
          <w:cols w:num="2" w:space="720" w:equalWidth="0">
            <w:col w:w="6507" w:space="425"/>
            <w:col w:w="6408"/>
          </w:cols>
        </w:sectPr>
      </w:pPr>
      <w:r>
        <w:pict>
          <v:group id="_x0000_s1135" alt="Table showing Changes in number of diagnosed cases, number of patients, and person time, by type of opioid" style="position:absolute;left:0;text-align:left;margin-left:356.9pt;margin-top:8.6pt;width:315.1pt;height:216.2pt;z-index:-1067;mso-position-horizontal-relative:page" coordorigin="7126,-4046" coordsize="6302,4324">
            <v:shape id="_x0000_s1488" style="position:absolute;left:7127;top:-61;width:6306;height:343" coordorigin="7127,-61" coordsize="6306,343" path="m13423,-50r-6285,l7138,273r6285,l13423,-50xe" fillcolor="#2c5e8f" stroked="f">
              <v:path arrowok="t"/>
            </v:shape>
            <v:shape id="_x0000_s1487" type="#_x0000_t75" style="position:absolute;left:7138;top:-50;width:6285;height:323">
              <v:imagedata r:id="rId13" o:title=""/>
            </v:shape>
            <v:shape id="_x0000_s1486" style="position:absolute;left:7131;top:-4041;width:6288;height:3949" coordorigin="7131,-4041" coordsize="6288,3949" path="m7131,-92r6289,l13420,-4041r-6289,l7131,-92xe" fillcolor="#fdfdfd" stroked="f">
              <v:path arrowok="t"/>
            </v:shape>
            <v:shape id="_x0000_s1485" style="position:absolute;left:7172;top:-4018;width:1091;height:182" coordorigin="7172,-4018" coordsize="1091,182" path="m7172,-3835r1090,l8262,-4018r-1090,l7172,-3835xe" fillcolor="#426695" stroked="f">
              <v:path arrowok="t"/>
            </v:shape>
            <v:shape id="_x0000_s1484" style="position:absolute;left:8262;top:-4018;width:1492;height:182" coordorigin="8262,-4018" coordsize="1492,182" path="m8262,-3835r1493,l9755,-4018r-1493,l8262,-3835xe" fillcolor="#426695" stroked="f">
              <v:path arrowok="t"/>
            </v:shape>
            <v:shape id="_x0000_s1483" style="position:absolute;left:9755;top:-4018;width:1894;height:182" coordorigin="9755,-4018" coordsize="1894,182" path="m9755,-3835r1894,l11649,-4018r-1894,l9755,-3835xe" fillcolor="#426695" stroked="f">
              <v:path arrowok="t"/>
            </v:shape>
            <v:shape id="_x0000_s1482" style="position:absolute;left:11649;top:-4018;width:1722;height:182" coordorigin="11649,-4018" coordsize="1722,182" path="m11649,-3835r1721,l13370,-4018r-1721,l11649,-3835xe" fillcolor="#426695" stroked="f">
              <v:path arrowok="t"/>
            </v:shape>
            <v:shape id="_x0000_s1481" style="position:absolute;left:7172;top:-3835;width:1091;height:413" coordorigin="7172,-3835" coordsize="1091,413" path="m7172,-3422r1090,l8262,-3835r-1090,l7172,-3422xe" fillcolor="#426695" stroked="f">
              <v:path arrowok="t"/>
            </v:shape>
            <v:shape id="_x0000_s1480" style="position:absolute;left:8262;top:-3835;width:459;height:413" coordorigin="8262,-3835" coordsize="459,413" path="m8262,-3422r459,l8721,-3835r-459,l8262,-3422xe" fillcolor="#426695" stroked="f">
              <v:path arrowok="t"/>
            </v:shape>
            <v:shape id="_x0000_s1479" style="position:absolute;left:8721;top:-3835;width:517;height:413" coordorigin="8721,-3835" coordsize="517,413" path="m8721,-3422r517,l9238,-3835r-517,l8721,-3422xe" fillcolor="#426695" stroked="f">
              <v:path arrowok="t"/>
            </v:shape>
            <v:shape id="_x0000_s1478" style="position:absolute;left:9238;top:-3835;width:517;height:413" coordorigin="9238,-3835" coordsize="517,413" path="m9238,-3422r517,l9755,-3835r-517,l9238,-3422xe" fillcolor="#426695" stroked="f">
              <v:path arrowok="t"/>
            </v:shape>
            <v:shape id="_x0000_s1477" style="position:absolute;left:9755;top:-3835;width:689;height:413" coordorigin="9755,-3835" coordsize="689,413" path="m9755,-3422r688,l10443,-3835r-688,l9755,-3422xe" fillcolor="#426695" stroked="f">
              <v:path arrowok="t"/>
            </v:shape>
            <v:shape id="_x0000_s1476" style="position:absolute;left:10443;top:-3835;width:689;height:413" coordorigin="10443,-3835" coordsize="689,413" path="m10443,-3422r689,l11132,-3835r-689,l10443,-3422xe" fillcolor="#426695" stroked="f">
              <v:path arrowok="t"/>
            </v:shape>
            <v:shape id="_x0000_s1475" style="position:absolute;left:11132;top:-3835;width:517;height:413" coordorigin="11132,-3835" coordsize="517,413" path="m11132,-3422r517,l11649,-3835r-517,l11132,-3422xe" fillcolor="#426695" stroked="f">
              <v:path arrowok="t"/>
            </v:shape>
            <v:shape id="_x0000_s1474" style="position:absolute;left:11649;top:-3835;width:631;height:413" coordorigin="11649,-3835" coordsize="631,413" path="m11649,-3422r631,l12280,-3835r-631,l11649,-3422xe" fillcolor="#426695" stroked="f">
              <v:path arrowok="t"/>
            </v:shape>
            <v:shape id="_x0000_s1473" style="position:absolute;left:12280;top:-3835;width:574;height:413" coordorigin="12280,-3835" coordsize="574,413" path="m12280,-3422r574,l12854,-3835r-574,l12280,-3422xe" fillcolor="#426695" stroked="f">
              <v:path arrowok="t"/>
            </v:shape>
            <v:shape id="_x0000_s1472" style="position:absolute;left:12854;top:-3835;width:517;height:413" coordorigin="12854,-3835" coordsize="517,413" path="m12854,-3422r516,l13370,-3835r-516,l12854,-3422xe" fillcolor="#426695" stroked="f">
              <v:path arrowok="t"/>
            </v:shape>
            <v:shape id="_x0000_s1471" style="position:absolute;left:7172;top:-3422;width:1091;height:182" coordorigin="7172,-3422" coordsize="1091,182" path="m7172,-3240r1090,l8262,-3422r-1090,l7172,-3240xe" fillcolor="#dbe4ef" stroked="f">
              <v:path arrowok="t"/>
            </v:shape>
            <v:shape id="_x0000_s1470" style="position:absolute;left:8262;top:-3422;width:459;height:182" coordorigin="8262,-3422" coordsize="459,182" path="m8262,-3240r459,l8721,-3422r-459,l8262,-3240xe" fillcolor="#dbe4ef" stroked="f">
              <v:path arrowok="t"/>
            </v:shape>
            <v:shape id="_x0000_s1469" style="position:absolute;left:8721;top:-3422;width:517;height:182" coordorigin="8721,-3422" coordsize="517,182" path="m8721,-3240r517,l9238,-3422r-517,l8721,-3240xe" fillcolor="#dbe4ef" stroked="f">
              <v:path arrowok="t"/>
            </v:shape>
            <v:shape id="_x0000_s1468" style="position:absolute;left:9238;top:-3422;width:517;height:182" coordorigin="9238,-3422" coordsize="517,182" path="m9238,-3240r517,l9755,-3422r-517,l9238,-3240xe" fillcolor="#dbe4ef" stroked="f">
              <v:path arrowok="t"/>
            </v:shape>
            <v:shape id="_x0000_s1467" style="position:absolute;left:9755;top:-3422;width:689;height:182" coordorigin="9755,-3422" coordsize="689,182" path="m9755,-3240r688,l10443,-3422r-688,l9755,-3240xe" fillcolor="#dbe4ef" stroked="f">
              <v:path arrowok="t"/>
            </v:shape>
            <v:shape id="_x0000_s1466" style="position:absolute;left:10443;top:-3422;width:689;height:182" coordorigin="10443,-3422" coordsize="689,182" path="m10443,-3240r689,l11132,-3422r-689,l10443,-3240xe" fillcolor="#dbe4ef" stroked="f">
              <v:path arrowok="t"/>
            </v:shape>
            <v:shape id="_x0000_s1465" style="position:absolute;left:11132;top:-3422;width:517;height:182" coordorigin="11132,-3422" coordsize="517,182" path="m11132,-3240r517,l11649,-3422r-517,l11132,-3240xe" fillcolor="#dbe4ef" stroked="f">
              <v:path arrowok="t"/>
            </v:shape>
            <v:shape id="_x0000_s1464" style="position:absolute;left:11649;top:-3422;width:631;height:182" coordorigin="11649,-3422" coordsize="631,182" path="m11649,-3240r631,l12280,-3422r-631,l11649,-3240xe" fillcolor="#dbe4ef" stroked="f">
              <v:path arrowok="t"/>
            </v:shape>
            <v:shape id="_x0000_s1463" style="position:absolute;left:12280;top:-3422;width:574;height:182" coordorigin="12280,-3422" coordsize="574,182" path="m12280,-3240r574,l12854,-3422r-574,l12280,-3240xe" fillcolor="#dbe4ef" stroked="f">
              <v:path arrowok="t"/>
            </v:shape>
            <v:shape id="_x0000_s1462" style="position:absolute;left:12854;top:-3422;width:517;height:182" coordorigin="12854,-3422" coordsize="517,182" path="m12854,-3240r516,l13370,-3422r-516,l12854,-3240xe" fillcolor="#dbe4ef" stroked="f">
              <v:path arrowok="t"/>
            </v:shape>
            <v:shape id="_x0000_s1461" style="position:absolute;left:7172;top:-2333;width:1091;height:241" coordorigin="7172,-2333" coordsize="1091,241" path="m7172,-2092r1090,l8262,-2333r-1090,l7172,-2092xe" fillcolor="#dbe4ef" stroked="f">
              <v:path arrowok="t"/>
            </v:shape>
            <v:shape id="_x0000_s1460" style="position:absolute;left:8262;top:-2333;width:459;height:241" coordorigin="8262,-2333" coordsize="459,241" path="m8262,-2092r459,l8721,-2333r-459,l8262,-2092xe" fillcolor="#dbe4ef" stroked="f">
              <v:path arrowok="t"/>
            </v:shape>
            <v:shape id="_x0000_s1459" style="position:absolute;left:8721;top:-2333;width:517;height:241" coordorigin="8721,-2333" coordsize="517,241" path="m8721,-2092r517,l9238,-2333r-517,l8721,-2092xe" fillcolor="#dbe4ef" stroked="f">
              <v:path arrowok="t"/>
            </v:shape>
            <v:shape id="_x0000_s1458" style="position:absolute;left:9238;top:-2333;width:517;height:241" coordorigin="9238,-2333" coordsize="517,241" path="m9238,-2092r517,l9755,-2333r-517,l9238,-2092xe" fillcolor="#dbe4ef" stroked="f">
              <v:path arrowok="t"/>
            </v:shape>
            <v:shape id="_x0000_s1457" style="position:absolute;left:9755;top:-2333;width:689;height:241" coordorigin="9755,-2333" coordsize="689,241" path="m9755,-2092r688,l10443,-2333r-688,l9755,-2092xe" fillcolor="#dbe4ef" stroked="f">
              <v:path arrowok="t"/>
            </v:shape>
            <v:shape id="_x0000_s1456" style="position:absolute;left:10443;top:-2333;width:689;height:241" coordorigin="10443,-2333" coordsize="689,241" path="m10443,-2092r689,l11132,-2333r-689,l10443,-2092xe" fillcolor="#dbe4ef" stroked="f">
              <v:path arrowok="t"/>
            </v:shape>
            <v:shape id="_x0000_s1455" style="position:absolute;left:11132;top:-2333;width:517;height:241" coordorigin="11132,-2333" coordsize="517,241" path="m11132,-2092r517,l11649,-2333r-517,l11132,-2092xe" fillcolor="#dbe4ef" stroked="f">
              <v:path arrowok="t"/>
            </v:shape>
            <v:shape id="_x0000_s1454" style="position:absolute;left:11649;top:-2333;width:631;height:241" coordorigin="11649,-2333" coordsize="631,241" path="m11649,-2092r631,l12280,-2333r-631,l11649,-2092xe" fillcolor="#dbe4ef" stroked="f">
              <v:path arrowok="t"/>
            </v:shape>
            <v:shape id="_x0000_s1453" style="position:absolute;left:12280;top:-2333;width:574;height:241" coordorigin="12280,-2333" coordsize="574,241" path="m12280,-2092r574,l12854,-2333r-574,l12280,-2092xe" fillcolor="#dbe4ef" stroked="f">
              <v:path arrowok="t"/>
            </v:shape>
            <v:shape id="_x0000_s1452" style="position:absolute;left:12854;top:-2333;width:517;height:241" coordorigin="12854,-2333" coordsize="517,241" path="m12854,-2092r516,l13370,-2333r-516,l12854,-2092xe" fillcolor="#dbe4ef" stroked="f">
              <v:path arrowok="t"/>
            </v:shape>
            <v:shape id="_x0000_s1451" style="position:absolute;left:7172;top:-1186;width:1091;height:134" coordorigin="7172,-1186" coordsize="1091,134" path="m7172,-1053r1090,l8262,-1186r-1090,l7172,-1053xe" fillcolor="#dbe4ef" stroked="f">
              <v:path arrowok="t"/>
            </v:shape>
            <v:shape id="_x0000_s1450" style="position:absolute;left:8262;top:-1186;width:459;height:134" coordorigin="8262,-1186" coordsize="459,134" path="m8262,-1053r459,l8721,-1186r-459,l8262,-1053xe" fillcolor="#dbe4ef" stroked="f">
              <v:path arrowok="t"/>
            </v:shape>
            <v:shape id="_x0000_s1449" style="position:absolute;left:8721;top:-1186;width:517;height:134" coordorigin="8721,-1186" coordsize="517,134" path="m8721,-1053r517,l9238,-1186r-517,l8721,-1053xe" fillcolor="#dbe4ef" stroked="f">
              <v:path arrowok="t"/>
            </v:shape>
            <v:shape id="_x0000_s1448" style="position:absolute;left:9238;top:-1186;width:517;height:134" coordorigin="9238,-1186" coordsize="517,134" path="m9238,-1053r517,l9755,-1186r-517,l9238,-1053xe" fillcolor="#dbe4ef" stroked="f">
              <v:path arrowok="t"/>
            </v:shape>
            <v:shape id="_x0000_s1447" style="position:absolute;left:9755;top:-1186;width:689;height:134" coordorigin="9755,-1186" coordsize="689,134" path="m9755,-1053r688,l10443,-1186r-688,l9755,-1053xe" fillcolor="#dbe4ef" stroked="f">
              <v:path arrowok="t"/>
            </v:shape>
            <v:shape id="_x0000_s1446" style="position:absolute;left:10443;top:-1186;width:689;height:134" coordorigin="10443,-1186" coordsize="689,134" path="m10443,-1053r689,l11132,-1186r-689,l10443,-1053xe" fillcolor="#dbe4ef" stroked="f">
              <v:path arrowok="t"/>
            </v:shape>
            <v:shape id="_x0000_s1445" style="position:absolute;left:11132;top:-1186;width:517;height:134" coordorigin="11132,-1186" coordsize="517,134" path="m11132,-1053r517,l11649,-1186r-517,l11132,-1053xe" fillcolor="#dbe4ef" stroked="f">
              <v:path arrowok="t"/>
            </v:shape>
            <v:shape id="_x0000_s1444" style="position:absolute;left:11649;top:-1186;width:631;height:134" coordorigin="11649,-1186" coordsize="631,134" path="m11649,-1053r631,l12280,-1186r-631,l11649,-1053xe" fillcolor="#dbe4ef" stroked="f">
              <v:path arrowok="t"/>
            </v:shape>
            <v:shape id="_x0000_s1443" style="position:absolute;left:12280;top:-1186;width:574;height:134" coordorigin="12280,-1186" coordsize="574,134" path="m12280,-1053r574,l12854,-1186r-574,l12280,-1053xe" fillcolor="#dbe4ef" stroked="f">
              <v:path arrowok="t"/>
            </v:shape>
            <v:shape id="_x0000_s1442" style="position:absolute;left:12854;top:-1186;width:517;height:134" coordorigin="12854,-1186" coordsize="517,134" path="m12854,-1053r516,l13370,-1186r-516,l12854,-1053xe" fillcolor="#dbe4ef" stroked="f">
              <v:path arrowok="t"/>
            </v:shape>
            <v:shape id="_x0000_s1441" style="position:absolute;left:8262;top:-4022;width:0;height:3881" coordorigin="8262,-4022" coordsize="0,3881" path="m8262,-4022r,3880e" filled="f" strokecolor="#363435" strokeweight=".16872mm">
              <v:path arrowok="t"/>
            </v:shape>
            <v:shape id="_x0000_s1440" style="position:absolute;left:8721;top:-3840;width:0;height:3698" coordorigin="8721,-3840" coordsize="0,3698" path="m8721,-3840r,3698e" filled="f" strokecolor="#363435" strokeweight=".16872mm">
              <v:path arrowok="t"/>
            </v:shape>
            <v:shape id="_x0000_s1439" style="position:absolute;left:9238;top:-3840;width:0;height:3698" coordorigin="9238,-3840" coordsize="0,3698" path="m9238,-3840r,3698e" filled="f" strokecolor="#363435" strokeweight=".16872mm">
              <v:path arrowok="t"/>
            </v:shape>
            <v:shape id="_x0000_s1438" style="position:absolute;left:9755;top:-4022;width:0;height:3881" coordorigin="9755,-4022" coordsize="0,3881" path="m9755,-4022r,3880e" filled="f" strokecolor="#363435" strokeweight=".16872mm">
              <v:path arrowok="t"/>
            </v:shape>
            <v:shape id="_x0000_s1437" style="position:absolute;left:10443;top:-3840;width:0;height:3698" coordorigin="10443,-3840" coordsize="0,3698" path="m10443,-3840r,3698e" filled="f" strokecolor="#363435" strokeweight=".16872mm">
              <v:path arrowok="t"/>
            </v:shape>
            <v:shape id="_x0000_s1436" style="position:absolute;left:11132;top:-3840;width:0;height:3698" coordorigin="11132,-3840" coordsize="0,3698" path="m11132,-3840r,3698e" filled="f" strokecolor="#363435" strokeweight=".16872mm">
              <v:path arrowok="t"/>
            </v:shape>
            <v:shape id="_x0000_s1435" style="position:absolute;left:11649;top:-4022;width:0;height:3881" coordorigin="11649,-4022" coordsize="0,3881" path="m11649,-4022r,3880e" filled="f" strokecolor="#363435" strokeweight=".16872mm">
              <v:path arrowok="t"/>
            </v:shape>
            <v:shape id="_x0000_s1434" style="position:absolute;left:12280;top:-3840;width:0;height:3698" coordorigin="12280,-3840" coordsize="0,3698" path="m12280,-3840r,3698e" filled="f" strokecolor="#363435" strokeweight=".16872mm">
              <v:path arrowok="t"/>
            </v:shape>
            <v:shape id="_x0000_s1433" style="position:absolute;left:12854;top:-3840;width:0;height:3698" coordorigin="12854,-3840" coordsize="0,3698" path="m12854,-3840r,3698e" filled="f" strokecolor="#363435" strokeweight=".16872mm">
              <v:path arrowok="t"/>
            </v:shape>
            <v:shape id="_x0000_s1432" style="position:absolute;left:7167;top:-3835;width:6208;height:0" coordorigin="7167,-3835" coordsize="6208,0" path="m7167,-3835r6208,e" filled="f" strokecolor="#363435" strokeweight=".16872mm">
              <v:path arrowok="t"/>
            </v:shape>
            <v:shape id="_x0000_s1431" style="position:absolute;left:7167;top:-3422;width:6208;height:0" coordorigin="7167,-3422" coordsize="6208,0" path="m7167,-3422r6208,e" filled="f" strokecolor="#5685bf" strokeweight=".16872mm">
              <v:path arrowok="t"/>
            </v:shape>
            <v:shape id="_x0000_s1430" style="position:absolute;left:7167;top:-3240;width:6208;height:0" coordorigin="7167,-3240" coordsize="6208,0" path="m7167,-3240r6208,e" filled="f" strokecolor="#363435" strokeweight=".16872mm">
              <v:path arrowok="t"/>
            </v:shape>
            <v:shape id="_x0000_s1429" style="position:absolute;left:7167;top:-3106;width:6208;height:0" coordorigin="7167,-3106" coordsize="6208,0" path="m7167,-3106r6208,e" filled="f" strokecolor="#363435" strokeweight=".16872mm">
              <v:path arrowok="t"/>
            </v:shape>
            <v:shape id="_x0000_s1428" style="position:absolute;left:7167;top:-2972;width:6208;height:0" coordorigin="7167,-2972" coordsize="6208,0" path="m7167,-2972r6208,e" filled="f" strokecolor="#363435" strokeweight=".16872mm">
              <v:path arrowok="t"/>
            </v:shape>
            <v:shape id="_x0000_s1427" style="position:absolute;left:7167;top:-2790;width:6208;height:0" coordorigin="7167,-2790" coordsize="6208,0" path="m7167,-2790r6208,e" filled="f" strokecolor="#363435" strokeweight=".16872mm">
              <v:path arrowok="t"/>
            </v:shape>
            <v:shape id="_x0000_s1426" style="position:absolute;left:7167;top:-2607;width:6208;height:0" coordorigin="7167,-2607" coordsize="6208,0" path="m7167,-2607r6208,e" filled="f" strokecolor="#363435" strokeweight=".16872mm">
              <v:path arrowok="t"/>
            </v:shape>
            <v:shape id="_x0000_s1425" style="position:absolute;left:7167;top:-2333;width:6208;height:0" coordorigin="7167,-2333" coordsize="6208,0" path="m7167,-2333r6208,e" filled="f" strokecolor="#363435" strokeweight=".16872mm">
              <v:path arrowok="t"/>
            </v:shape>
            <v:shape id="_x0000_s1424" style="position:absolute;left:7167;top:-2092;width:6208;height:0" coordorigin="7167,-2092" coordsize="6208,0" path="m7167,-2092r6208,e" filled="f" strokecolor="#363435" strokeweight=".16872mm">
              <v:path arrowok="t"/>
            </v:shape>
            <v:shape id="_x0000_s1423" style="position:absolute;left:7167;top:-1959;width:6208;height:0" coordorigin="7167,-1959" coordsize="6208,0" path="m7167,-1959r6208,e" filled="f" strokecolor="#363435" strokeweight=".16872mm">
              <v:path arrowok="t"/>
            </v:shape>
            <v:shape id="_x0000_s1422" style="position:absolute;left:7167;top:-1825;width:6208;height:0" coordorigin="7167,-1825" coordsize="6208,0" path="m7167,-1825r6208,e" filled="f" strokecolor="#363435" strokeweight=".16872mm">
              <v:path arrowok="t"/>
            </v:shape>
            <v:shape id="_x0000_s1421" style="position:absolute;left:7167;top:-1642;width:6208;height:0" coordorigin="7167,-1642" coordsize="6208,0" path="m7167,-1642r6208,e" filled="f" strokecolor="#363435" strokeweight=".16872mm">
              <v:path arrowok="t"/>
            </v:shape>
            <v:shape id="_x0000_s1420" style="position:absolute;left:7167;top:-1460;width:6208;height:0" coordorigin="7167,-1460" coordsize="6208,0" path="m7167,-1460r6208,e" filled="f" strokecolor="#363435" strokeweight=".16872mm">
              <v:path arrowok="t"/>
            </v:shape>
            <v:shape id="_x0000_s1419" style="position:absolute;left:7167;top:-1186;width:6208;height:0" coordorigin="7167,-1186" coordsize="6208,0" path="m7167,-1186r6208,e" filled="f" strokecolor="#363435" strokeweight=".16872mm">
              <v:path arrowok="t"/>
            </v:shape>
            <v:shape id="_x0000_s1418" style="position:absolute;left:7167;top:-1053;width:6208;height:0" coordorigin="7167,-1053" coordsize="6208,0" path="m7167,-1053r6208,e" filled="f" strokecolor="#363435" strokeweight=".16872mm">
              <v:path arrowok="t"/>
            </v:shape>
            <v:shape id="_x0000_s1417" style="position:absolute;left:7167;top:-919;width:6208;height:0" coordorigin="7167,-919" coordsize="6208,0" path="m7167,-919r6208,e" filled="f" strokecolor="#363435" strokeweight=".16872mm">
              <v:path arrowok="t"/>
            </v:shape>
            <v:shape id="_x0000_s1416" style="position:absolute;left:7167;top:-785;width:6208;height:0" coordorigin="7167,-785" coordsize="6208,0" path="m7167,-785r6208,e" filled="f" strokecolor="#363435" strokeweight=".16872mm">
              <v:path arrowok="t"/>
            </v:shape>
            <v:shape id="_x0000_s1415" style="position:absolute;left:7167;top:-603;width:6208;height:0" coordorigin="7167,-603" coordsize="6208,0" path="m7167,-603r6208,e" filled="f" strokecolor="#363435" strokeweight=".16872mm">
              <v:path arrowok="t"/>
            </v:shape>
            <v:shape id="_x0000_s1414" style="position:absolute;left:7167;top:-420;width:6208;height:0" coordorigin="7167,-420" coordsize="6208,0" path="m7167,-420r6208,e" filled="f" strokecolor="#363435" strokeweight=".16872mm">
              <v:path arrowok="t"/>
            </v:shape>
            <v:shape id="_x0000_s1413" style="position:absolute;left:7172;top:-4022;width:0;height:187" coordorigin="7172,-4022" coordsize="0,187" path="m7172,-4022r,187e" filled="f" strokecolor="#363435" strokeweight=".16872mm">
              <v:path arrowok="t"/>
            </v:shape>
            <v:shape id="_x0000_s1412" style="position:absolute;left:7172;top:-3835;width:0;height:413" coordorigin="7172,-3835" coordsize="0,413" path="m7172,-3835r,413e" filled="f" strokecolor="#5685bf" strokeweight=".16872mm">
              <v:path arrowok="t"/>
            </v:shape>
            <v:shape id="_x0000_s1411" style="position:absolute;left:7172;top:-3422;width:0;height:3280" coordorigin="7172,-3422" coordsize="0,3280" path="m7172,-3422r,3280e" filled="f" strokecolor="#363435" strokeweight=".16872mm">
              <v:path arrowok="t"/>
            </v:shape>
            <v:shape id="_x0000_s1410" style="position:absolute;left:13370;top:-4022;width:0;height:187" coordorigin="13370,-4022" coordsize="0,187" path="m13370,-4022r,187e" filled="f" strokecolor="#363435" strokeweight=".16872mm">
              <v:path arrowok="t"/>
            </v:shape>
            <v:shape id="_x0000_s1409" style="position:absolute;left:13370;top:-3835;width:0;height:413" coordorigin="13370,-3835" coordsize="0,413" path="m13370,-3835r,413e" filled="f" strokecolor="#5685bf" strokeweight=".16872mm">
              <v:path arrowok="t"/>
            </v:shape>
            <v:shape id="_x0000_s1408" style="position:absolute;left:13370;top:-3422;width:0;height:3280" coordorigin="13370,-3422" coordsize="0,3280" path="m13370,-3422r,3280e" filled="f" strokecolor="#363435" strokeweight=".16872mm">
              <v:path arrowok="t"/>
            </v:shape>
            <v:shape id="_x0000_s1407" style="position:absolute;left:7167;top:-4018;width:6208;height:0" coordorigin="7167,-4018" coordsize="6208,0" path="m7167,-4018r6208,e" filled="f" strokecolor="#363435" strokeweight=".16872mm">
              <v:path arrowok="t"/>
            </v:shape>
            <v:shape id="_x0000_s1406" style="position:absolute;left:7167;top:-146;width:6208;height:0" coordorigin="7167,-146" coordsize="6208,0" path="m7167,-146r6208,e" filled="f" strokecolor="#363435" strokeweight=".16872mm">
              <v:path arrowok="t"/>
            </v:shape>
            <v:shape id="_x0000_s1405" type="#_x0000_t75" style="position:absolute;left:8542;top:-3971;width:934;height:529">
              <v:imagedata r:id="rId14" o:title=""/>
            </v:shape>
            <v:shape id="_x0000_s1404" type="#_x0000_t75" style="position:absolute;left:9911;top:-3975;width:1587;height:119">
              <v:imagedata r:id="rId15" o:title=""/>
            </v:shape>
            <v:shape id="_x0000_s1403" type="#_x0000_t75" style="position:absolute;left:12185;top:-3971;width:654;height:529">
              <v:imagedata r:id="rId16" o:title=""/>
            </v:shape>
            <v:shape id="_x0000_s1402" type="#_x0000_t75" style="position:absolute;left:8331;top:-3742;width:350;height:231">
              <v:imagedata r:id="rId17" o:title=""/>
            </v:shape>
            <v:shape id="_x0000_s1401" style="position:absolute;left:9412;top:-3664;width:67;height:78" coordorigin="9412,-3664" coordsize="67,78" path="m9447,-3664r-35,78l9479,-3586r-32,-78l9419,-3590r24,-55l9466,-3590r-47,l9447,-3664xe" fillcolor="#f1f1ec" stroked="f">
              <v:path arrowok="t"/>
            </v:shape>
            <v:shape id="_x0000_s1400" style="position:absolute;left:9485;top:-3669;width:92;height:87" coordorigin="9485,-3669" coordsize="92,87" path="m9509,-3669r-11,l9498,-3657r2,-3l9503,-3661r3,1l9508,-3657r1,4l9509,-3642r-1,3l9506,-3636r-2,10l9509,-3626r4,-2l9517,-3631r3,-4l9522,-3640r,-15l9520,-3661r-3,-3l9513,-3668r-4,-1xe" fillcolor="#f1f1ec" stroked="f">
              <v:path arrowok="t"/>
            </v:shape>
            <v:shape id="_x0000_s1399" style="position:absolute;left:9485;top:-3669;width:92;height:87" coordorigin="9485,-3669" coordsize="92,87" path="m9487,-3635r3,4l9493,-3628r5,2l9504,-3626r2,-10l9503,-3635r-3,-1l9498,-3639r,-3l9498,-3653r,-4l9498,-3669r-5,1l9490,-3664r-3,3l9485,-3655r,15l9487,-3635xe" fillcolor="#f1f1ec" stroked="f">
              <v:path arrowok="t"/>
            </v:shape>
            <v:shape id="_x0000_s1398" style="position:absolute;left:9485;top:-3669;width:92;height:87" coordorigin="9485,-3669" coordsize="92,87" path="m9542,-3591r4,3l9549,-3584r4,1l9559,-3583r3,-9l9559,-3592r-3,l9554,-3595r-1,-4l9553,-3610r1,-3l9553,-3626r-4,2l9546,-3621r-4,4l9541,-3612r,15l9542,-3591xe" fillcolor="#f1f1ec" stroked="f">
              <v:path arrowok="t"/>
            </v:shape>
            <v:shape id="_x0000_s1397" style="position:absolute;left:9485;top:-3669;width:92;height:87" coordorigin="9485,-3669" coordsize="92,87" path="m9564,-3626r-11,l9554,-3613r2,-3l9559,-3617r3,1l9564,-3613r,3l9564,-3599r,4l9562,-3592r-3,9l9565,-3583r4,-1l9572,-3588r3,-3l9577,-3597r,-15l9575,-3617r-3,-4l9569,-3624r-5,-2xe" fillcolor="#f1f1ec" stroked="f">
              <v:path arrowok="t"/>
            </v:shape>
            <v:shape id="_x0000_s1396" style="position:absolute;left:9485;top:-3669;width:92;height:87" coordorigin="9485,-3669" coordsize="92,87" path="m9547,-3669r-43,86l9515,-3583r44,-86l9547,-3669xe" fillcolor="#f1f1ec" stroked="f">
              <v:path arrowok="t"/>
            </v:shape>
            <v:shape id="_x0000_s1395" type="#_x0000_t75" style="position:absolute;left:9939;top:-3742;width:350;height:231">
              <v:imagedata r:id="rId18" o:title=""/>
            </v:shape>
            <v:shape id="_x0000_s1394" type="#_x0000_t75" style="position:absolute;left:10512;top:-3742;width:592;height:254">
              <v:imagedata r:id="rId19" o:title=""/>
            </v:shape>
            <v:shape id="_x0000_s1393" style="position:absolute;left:11306;top:-3664;width:67;height:78" coordorigin="11306,-3664" coordsize="67,78" path="m11341,-3664r-35,78l11373,-3586r-32,-78l11313,-3590r25,-55l11360,-3590r-47,l11341,-3664xe" fillcolor="#f1f1ec" stroked="f">
              <v:path arrowok="t"/>
            </v:shape>
            <v:shape id="_x0000_s1392" style="position:absolute;left:11380;top:-3669;width:92;height:87" coordorigin="11380,-3669" coordsize="92,87" path="m11403,-3669r-11,l11392,-3657r3,-3l11398,-3661r3,1l11403,-3657r,4l11403,-3642r,3l11401,-3636r-3,10l11403,-3626r5,-2l11411,-3631r3,-4l11416,-3640r,-15l11414,-3661r-3,-3l11408,-3668r-5,-1xe" fillcolor="#f1f1ec" stroked="f">
              <v:path arrowok="t"/>
            </v:shape>
            <v:shape id="_x0000_s1391" style="position:absolute;left:11380;top:-3669;width:92;height:87" coordorigin="11380,-3669" coordsize="92,87" path="m11381,-3635r3,4l11388,-3628r4,2l11398,-3626r3,-10l11398,-3635r-3,-1l11392,-3639r,-3l11392,-3653r,-4l11392,-3669r-4,1l11384,-3664r-3,3l11380,-3655r,15l11381,-3635xe" fillcolor="#f1f1ec" stroked="f">
              <v:path arrowok="t"/>
            </v:shape>
            <v:shape id="_x0000_s1390" style="position:absolute;left:11380;top:-3669;width:92;height:87" coordorigin="11380,-3669" coordsize="92,87" path="m11437,-3591r3,3l11443,-3584r5,1l11453,-3583r3,-9l11453,-3592r-3,l11448,-3595r-1,-4l11447,-3610r1,-3l11447,-3626r-4,2l11440,-3621r-3,4l11435,-3612r,15l11437,-3591xe" fillcolor="#f1f1ec" stroked="f">
              <v:path arrowok="t"/>
            </v:shape>
            <v:shape id="_x0000_s1389" style="position:absolute;left:11380;top:-3669;width:92;height:87" coordorigin="11380,-3669" coordsize="92,87" path="m11459,-3626r-12,l11448,-3613r2,-3l11453,-3617r3,1l11458,-3613r1,3l11459,-3599r-1,4l11456,-3592r-3,9l11459,-3583r4,-1l11466,-3588r4,-3l11471,-3597r,-15l11470,-3617r-4,-4l11463,-3624r-4,-2xe" fillcolor="#f1f1ec" stroked="f">
              <v:path arrowok="t"/>
            </v:shape>
            <v:shape id="_x0000_s1388" style="position:absolute;left:11380;top:-3669;width:92;height:87" coordorigin="11380,-3669" coordsize="92,87" path="m11442,-3669r-44,86l11410,-3583r43,-86l11442,-3669xe" fillcolor="#f1f1ec" stroked="f">
              <v:path arrowok="t"/>
            </v:shape>
            <v:shape id="_x0000_s1387" type="#_x0000_t75" style="position:absolute;left:11805;top:-3742;width:350;height:231">
              <v:imagedata r:id="rId20" o:title=""/>
            </v:shape>
            <v:shape id="_x0000_s1386" style="position:absolute;left:13028;top:-3664;width:67;height:78" coordorigin="13028,-3664" coordsize="67,78" path="m13063,-3664r-35,78l13095,-3586r-32,-78l13035,-3590r25,-55l13082,-3590r-47,l13063,-3664xe" fillcolor="#f1f1ec" stroked="f">
              <v:path arrowok="t"/>
            </v:shape>
            <v:shape id="_x0000_s1385" style="position:absolute;left:13102;top:-3669;width:92;height:87" coordorigin="13102,-3669" coordsize="92,87" path="m13126,-3669r-12,l13115,-3657r2,-3l13120,-3661r3,1l13125,-3657r1,4l13126,-3642r-1,3l13123,-3636r-3,10l13126,-3626r4,-2l13133,-3631r4,-4l13138,-3640r,-15l13137,-3661r-4,-3l13130,-3668r-4,-1xe" fillcolor="#f1f1ec" stroked="f">
              <v:path arrowok="t"/>
            </v:shape>
            <v:shape id="_x0000_s1384" style="position:absolute;left:13102;top:-3669;width:92;height:87" coordorigin="13102,-3669" coordsize="92,87" path="m13104,-3635r3,4l13110,-3628r4,2l13120,-3626r3,-10l13120,-3635r-3,-1l13115,-3639r-1,-3l13114,-3653r1,-4l13114,-3669r-4,1l13107,-3664r-3,3l13102,-3655r,15l13104,-3635xe" fillcolor="#f1f1ec" stroked="f">
              <v:path arrowok="t"/>
            </v:shape>
            <v:shape id="_x0000_s1383" style="position:absolute;left:13102;top:-3669;width:92;height:87" coordorigin="13102,-3669" coordsize="92,87" path="m13159,-3591r3,3l13165,-3584r5,1l13176,-3583r2,-9l13175,-3592r-3,l13170,-3595r,-4l13170,-3610r,-3l13170,-3626r-5,2l13162,-3621r-3,4l13157,-3612r,15l13159,-3591xe" fillcolor="#f1f1ec" stroked="f">
              <v:path arrowok="t"/>
            </v:shape>
            <v:shape id="_x0000_s1382" style="position:absolute;left:13102;top:-3669;width:92;height:87" coordorigin="13102,-3669" coordsize="92,87" path="m13181,-3626r-11,l13170,-3613r2,-3l13175,-3617r3,1l13180,-3613r1,3l13181,-3599r-1,4l13178,-3592r-2,9l13181,-3583r5,-1l13189,-3588r3,-3l13194,-3597r,-15l13192,-3617r-3,-4l13186,-3624r-5,-2xe" fillcolor="#f1f1ec" stroked="f">
              <v:path arrowok="t"/>
            </v:shape>
            <v:shape id="_x0000_s1381" style="position:absolute;left:13102;top:-3669;width:92;height:87" coordorigin="13102,-3669" coordsize="92,87" path="m13164,-3669r-44,86l13132,-3583r43,-86l13164,-3669xe" fillcolor="#f1f1ec" stroked="f">
              <v:path arrowok="t"/>
            </v:shape>
            <v:shape id="_x0000_s1380" type="#_x0000_t75" style="position:absolute;left:7206;top:-3371;width:979;height:524">
              <v:imagedata r:id="rId21" o:title=""/>
            </v:shape>
            <v:shape id="_x0000_s1379" style="position:absolute;left:8440;top:-3213;width:48;height:73" coordorigin="8440,-3213" coordsize="48,73" path="m8451,-3142r5,2l8471,-3140r6,-3l8482,-3149r4,-5l8488,-3160r,-13l8485,-3179r-4,-4l8477,-3187r-6,-3l8460,-3190r-4,2l8451,-3185r4,-19l8484,-3204r,-9l8448,-3213r-7,37l8450,-3175r1,-2l8453,-3178r2,-2l8457,-3181r3,-1l8467,-3182r4,2l8474,-3177r3,3l8478,-3170r,10l8477,-3156r-3,4l8471,-3149r-4,1l8459,-3148r-3,-1l8454,-3151r-3,-2l8450,-3157r-1,-4l8440,-3161r,7l8443,-3150r4,4l8451,-3142xe" fillcolor="#363435" stroked="f">
              <v:path arrowok="t"/>
            </v:shape>
            <v:shape id="_x0000_s1378" style="position:absolute;left:8503;top:-3214;width:27;height:73" coordorigin="8503,-3214" coordsize="27,73" path="m8505,-3188r3,-2l8512,-3192r3,-2l8518,-3196r2,-2l8520,-3142r9,l8529,-3214r-5,l8522,-3211r-3,3l8516,-3205r-4,4l8508,-3198r-5,2l8503,-3187r2,-1xe" fillcolor="#363435" stroked="f">
              <v:path arrowok="t"/>
            </v:shape>
            <v:shape id="_x0000_s1377" style="position:absolute;left:8928;top:-3214;width:47;height:74" coordorigin="8928,-3214" coordsize="47,74" path="m8939,-3153r-1,-4l8937,-3162r-9,1l8928,-3155r3,5l8935,-3146r4,4l8944,-3140r14,l8964,-3142r4,-5l8973,-3151r2,-6l8975,-3168r-1,-3l8972,-3175r-3,-3l8966,-3180r-4,-1l8965,-3182r2,-2l8969,-3187r2,-2l8972,-3192r,-7l8971,-3202r-2,-3l8967,-3208r-2,-2l8961,-3212r-3,-1l8954,-3214r-9,l8940,-3213r-4,4l8932,-3206r-2,5l8929,-3195r8,1l8938,-3198r2,-3l8942,-3204r2,-2l8947,-3207r7,l8957,-3206r2,2l8961,-3202r1,3l8962,-3191r-1,3l8958,-3186r-3,2l8951,-3184r-5,l8945,-3176r3,l8950,-3177r6,l8959,-3175r3,2l8964,-3170r2,3l8966,-3158r-2,3l8961,-3152r-3,3l8955,-3148r-8,l8944,-3149r-2,-2l8939,-3153xe" fillcolor="#363435" stroked="f">
              <v:path arrowok="t"/>
            </v:shape>
            <v:shape id="_x0000_s1376" style="position:absolute;left:8984;top:-3214;width:17;height:74" coordorigin="8984,-3214" coordsize="17,74" path="m8997,-3154r-3,-3l8995,-3143r5,3l8997,-3154xe" fillcolor="#363435" stroked="f">
              <v:path arrowok="t"/>
            </v:shape>
            <v:shape id="_x0000_s1375" style="position:absolute;left:8984;top:-3214;width:17;height:74" coordorigin="8984,-3214" coordsize="17,74" path="m9021,-3145r3,-2l9027,-3151r1,-6l9030,-3162r1,-7l9031,-3184r-1,-6l9029,-3194r-1,-5l9027,-3202r-2,-3l9023,-3208r-2,-2l9018,-3212r-3,-1l9011,-3214r-9,l8998,-3213r-4,3l8991,-3207r-3,4l8987,-3198r-2,5l8984,-3186r,22l8986,-3154r5,6l8995,-3143r-1,-14l8993,-3165r,-24l8995,-3197r3,-5l9000,-3205r3,-2l9011,-3207r4,2l9018,-3201r3,4l9022,-3189r,24l9021,-3158r-3,4l9015,-3150r-3,2l9003,-3148r-3,-2l8997,-3154r3,14l9013,-3140r4,-2l9021,-3145xe" fillcolor="#363435" stroked="f">
              <v:path arrowok="t"/>
            </v:shape>
            <v:shape id="_x0000_s1374" type="#_x0000_t75" style="position:absolute;left:9392;top:-3220;width:204;height:354">
              <v:imagedata r:id="rId22" o:title=""/>
            </v:shape>
            <v:shape id="_x0000_s1373" type="#_x0000_t75" style="position:absolute;left:9923;top:-3219;width:345;height:729">
              <v:imagedata r:id="rId23" o:title=""/>
            </v:shape>
            <v:shape id="_x0000_s1372" type="#_x0000_t75" style="position:absolute;left:10633;top:-3219;width:310;height:364">
              <v:imagedata r:id="rId24" o:title=""/>
            </v:shape>
            <v:shape id="_x0000_s1371" type="#_x0000_t75" style="position:absolute;left:11289;top:-3220;width:201;height:354">
              <v:imagedata r:id="rId25" o:title=""/>
            </v:shape>
            <v:shape id="_x0000_s1370" type="#_x0000_t75" style="position:absolute;left:11817;top:-3219;width:303;height:729">
              <v:imagedata r:id="rId26" o:title=""/>
            </v:shape>
            <v:shape id="_x0000_s1369" type="#_x0000_t75" style="position:absolute;left:12412;top:-3219;width:288;height:729">
              <v:imagedata r:id="rId27" o:title=""/>
            </v:shape>
            <v:shape id="_x0000_s1368" type="#_x0000_t75" style="position:absolute;left:12994;top:-3220;width:236;height:354">
              <v:imagedata r:id="rId28" o:title=""/>
            </v:shape>
            <v:shape id="_x0000_s1367" style="position:absolute;left:8440;top:-3080;width:47;height:74" coordorigin="8440,-3080" coordsize="47,74" path="m8451,-3019r-1,-4l8449,-3028r-9,1l8440,-3021r3,5l8447,-3012r4,4l8456,-3006r14,l8476,-3009r4,-4l8485,-3017r2,-6l8487,-3034r-1,-4l8483,-3041r-2,-3l8478,-3046r-4,-1l8477,-3048r2,-2l8481,-3053r2,-2l8483,-3058r,-7l8483,-3068r-2,-3l8479,-3074r-2,-2l8473,-3078r-3,-1l8466,-3080r-9,l8452,-3079r-4,4l8444,-3072r-2,5l8441,-3062r8,2l8450,-3064r2,-4l8454,-3070r2,-2l8459,-3073r7,l8469,-3072r2,2l8473,-3068r1,3l8474,-3058r-1,3l8470,-3053r-3,2l8463,-3050r-5,l8457,-3042r3,-1l8462,-3043r6,l8471,-3042r3,3l8476,-3036r2,3l8478,-3025r-2,4l8473,-3018r-3,3l8467,-3014r-8,l8456,-3015r-2,-2l8451,-3019xe" fillcolor="#363435" stroked="f">
              <v:path arrowok="t"/>
            </v:shape>
            <v:shape id="_x0000_s1366" style="position:absolute;left:8495;top:-3080;width:25;height:74" coordorigin="8495,-3080" coordsize="25,74" path="m8520,-3014r-2,l8515,-3014r-2,-2l8511,-3017r-2,-3l8508,-3022r-1,13l8513,-3006r8,l8520,-3014xe" fillcolor="#363435" stroked="f">
              <v:path arrowok="t"/>
            </v:shape>
            <v:shape id="_x0000_s1365" style="position:absolute;left:8495;top:-3080;width:25;height:74" coordorigin="8495,-3080" coordsize="25,74" path="m8518,-3073r6,l8527,-3072r3,3l8531,-3068r1,3l8533,-3062r9,l8541,-3068r-2,-4l8535,-3075r-3,-4l8527,-3080r-13,l8508,-3077r-5,5l8498,-3066r-3,11l8495,-3029r3,9l8502,-3015r5,6l8508,-3022r-2,-3l8506,-3028r,-8l8507,-3040r3,-2l8513,-3045r3,-2l8524,-3047r3,2l8530,-3042r3,2l8534,-3036r,11l8533,-3021r-3,3l8527,-3015r-3,1l8520,-3014r1,8l8525,-3006r4,-1l8532,-3010r4,-2l8538,-3015r2,-3l8542,-3022r1,-5l8543,-3038r-2,-6l8537,-3048r-4,-4l8528,-3055r-10,l8515,-3054r-3,2l8509,-3051r-3,3l8504,-3045r,-7l8505,-3058r2,-4l8508,-3066r3,-3l8513,-3071r3,-1l8518,-3073xe" fillcolor="#363435" stroked="f">
              <v:path arrowok="t"/>
            </v:shape>
            <v:shape id="_x0000_s1364" style="position:absolute;left:8925;top:-3080;width:50;height:72" coordorigin="8925,-3080" coordsize="50,72" path="m8925,-3025r31,l8934,-3033r22,-33l8956,-3033r-22,l8956,-3025r,17l8965,-3008r,-17l8975,-3025r,-8l8965,-3033r,-47l8958,-3080r-33,47l8925,-3025xe" fillcolor="#363435" stroked="f">
              <v:path arrowok="t"/>
            </v:shape>
            <v:shape id="_x0000_s1363" style="position:absolute;left:8981;top:-3080;width:50;height:72" coordorigin="8981,-3080" coordsize="50,72" path="m8981,-3025r31,l8990,-3033r22,-33l9012,-3033r-22,l9012,-3025r,17l9021,-3008r,-17l9031,-3025r,-8l9021,-3033r,-47l9014,-3080r-33,47l8981,-3025xe" fillcolor="#363435" stroked="f">
              <v:path arrowok="t"/>
            </v:shape>
            <v:shape id="_x0000_s1362" style="position:absolute;left:8468;top:-2946;width:25;height:74" coordorigin="8468,-2946" coordsize="25,74" path="m8493,-2880r-3,l8488,-2881r-2,-1l8483,-2884r-2,-2l8480,-2888r,13l8486,-2873r7,l8493,-2880xe" fillcolor="#363435" stroked="f">
              <v:path arrowok="t"/>
            </v:shape>
            <v:shape id="_x0000_s1361" style="position:absolute;left:8468;top:-2946;width:25;height:74" coordorigin="8468,-2946" coordsize="25,74" path="m8491,-2939r6,l8500,-2938r2,3l8504,-2934r1,3l8506,-2928r8,l8514,-2934r-3,-4l8508,-2942r-4,-3l8500,-2946r-14,l8480,-2944r-4,6l8471,-2932r-3,10l8468,-2895r2,9l8475,-2881r5,6l8480,-2888r-1,-3l8478,-2894r,-8l8480,-2906r2,-3l8485,-2911r4,-2l8497,-2913r3,2l8503,-2909r2,3l8507,-2902r,10l8505,-2887r-2,3l8500,-2881r-3,1l8493,-2880r,7l8497,-2873r4,-1l8505,-2876r3,-2l8511,-2881r2,-4l8515,-2889r1,-4l8516,-2904r-2,-6l8509,-2914r-4,-5l8500,-2921r-9,l8488,-2920r-3,2l8482,-2917r-3,3l8477,-2911r,-7l8478,-2924r1,-4l8481,-2932r2,-3l8486,-2937r2,-1l8491,-2939xe" fillcolor="#363435" stroked="f">
              <v:path arrowok="t"/>
            </v:shape>
            <v:shape id="_x0000_s1360" style="position:absolute;left:8956;top:-2946;width:48;height:74" coordorigin="8956,-2946" coordsize="48,74" path="m8965,-2899r2,-3l8970,-2905r2,-3l8976,-2909r8,l8988,-2908r1,-12l8986,-2918r-2,2l8977,-2916r-3,-2l8972,-2920r-3,-2l8968,-2925r,-6l8969,-2934r3,-2l8974,-2938r6,-8l8974,-2946r-5,1l8965,-2941r-4,4l8959,-2933r,9l8960,-2921r2,2l8964,-2916r2,2l8970,-2913r-4,1l8962,-2910r-2,3l8957,-2903r-1,4l8956,-2888r2,5l8963,-2879r4,4l8967,-2887r-1,-3l8965,-2892r,-7xe" fillcolor="#363435" stroked="f">
              <v:path arrowok="t"/>
            </v:shape>
            <v:shape id="_x0000_s1359" style="position:absolute;left:8956;top:-2946;width:48;height:74" coordorigin="8956,-2946" coordsize="48,74" path="m8992,-2928r,4l8991,-2922r-2,2l8988,-2908r3,3l8993,-2902r2,3l8995,-2890r-2,3l8991,-2884r-3,3l8984,-2880r-7,l8975,-2881r-2,-1l8970,-2883r-2,-2l8967,-2887r,12l8973,-2873r14,l8993,-2875r4,-4l9002,-2883r2,-5l9004,-2899r-1,-4l9000,-2906r-2,-3l8995,-2912r-5,-1l8994,-2914r3,-2l8998,-2919r2,-2l9001,-2924r,-9l8999,-2937r-4,-4l8991,-2945r-5,-1l8980,-2946r-6,8l8977,-2939r6,l8986,-2938r2,2l8991,-2934r1,3l8992,-2928xe" fillcolor="#363435" stroked="f">
              <v:path arrowok="t"/>
            </v:shape>
            <v:shape id="_x0000_s1358" type="#_x0000_t75" style="position:absolute;left:7178;top:-2770;width:805;height:104">
              <v:imagedata r:id="rId29" o:title=""/>
            </v:shape>
            <v:shape id="_x0000_s1357" style="position:absolute;left:8440;top:-2763;width:48;height:73" coordorigin="8440,-2763" coordsize="48,73" path="m8451,-2692r5,2l8471,-2690r6,-3l8482,-2699r4,-5l8488,-2710r,-13l8485,-2729r-4,-4l8477,-2737r-6,-3l8460,-2740r-4,2l8451,-2735r4,-19l8484,-2754r,-9l8448,-2763r-7,37l8450,-2725r1,-2l8453,-2728r2,-2l8457,-2731r3,-1l8467,-2732r4,2l8474,-2727r3,3l8478,-2720r,10l8477,-2706r-3,3l8471,-2699r-4,1l8459,-2698r-3,-1l8454,-2701r-3,-2l8450,-2707r-1,-4l8440,-2711r,7l8443,-2700r4,4l8451,-2692xe" fillcolor="#363435" stroked="f">
              <v:path arrowok="t"/>
            </v:shape>
            <v:shape id="_x0000_s1356" style="position:absolute;left:8496;top:-2764;width:48;height:74" coordorigin="8496,-2764" coordsize="48,74" path="m8505,-2717r1,-3l8509,-2723r3,-3l8515,-2727r9,l8527,-2726r1,-11l8526,-2735r-3,1l8516,-2734r-3,-1l8511,-2737r-2,-3l8508,-2742r,-7l8509,-2751r2,-3l8513,-2756r6,-8l8513,-2764r-5,2l8504,-2759r-3,4l8499,-2751r,9l8500,-2739r1,2l8503,-2734r3,2l8509,-2731r-4,1l8502,-2728r-3,4l8497,-2721r-1,4l8496,-2706r2,5l8502,-2697r5,5l8507,-2705r-2,-2l8505,-2710r,-7xe" fillcolor="#363435" stroked="f">
              <v:path arrowok="t"/>
            </v:shape>
            <v:shape id="_x0000_s1355" style="position:absolute;left:8496;top:-2764;width:48;height:74" coordorigin="8496,-2764" coordsize="48,74" path="m8531,-2745r,3l8530,-2740r-2,3l8527,-2726r3,3l8533,-2720r1,4l8534,-2708r-1,4l8530,-2702r-3,3l8524,-2698r-7,l8514,-2698r-2,-2l8510,-2701r-2,-2l8507,-2705r,13l8512,-2690r15,l8532,-2692r5,-5l8541,-2701r2,-5l8543,-2717r-1,-4l8540,-2724r-2,-3l8534,-2729r-4,-2l8533,-2732r3,-2l8538,-2737r2,-2l8540,-2742r,-9l8538,-2755r-3,-4l8531,-2762r-5,-2l8519,-2764r-6,8l8516,-2757r7,l8526,-2756r2,2l8530,-2751r1,2l8531,-2745xe" fillcolor="#363435" stroked="f">
              <v:path arrowok="t"/>
            </v:shape>
            <v:shape id="_x0000_s1354" style="position:absolute;left:8907;top:-2764;width:27;height:73" coordorigin="8907,-2764" coordsize="27,73" path="m8910,-2738r3,-2l8916,-2742r4,-2l8923,-2746r2,-2l8925,-2692r9,l8934,-2764r-6,l8926,-2761r-2,3l8920,-2755r-4,4l8912,-2748r-5,2l8907,-2737r3,-1xe" fillcolor="#363435" stroked="f">
              <v:path arrowok="t"/>
            </v:shape>
            <v:shape id="_x0000_s1353" style="position:absolute;left:8956;top:-2764;width:17;height:74" coordorigin="8956,-2764" coordsize="17,74" path="m8970,-2704r-3,-3l8967,-2693r6,3l8970,-2704xe" fillcolor="#363435" stroked="f">
              <v:path arrowok="t"/>
            </v:shape>
            <v:shape id="_x0000_s1352" style="position:absolute;left:8956;top:-2764;width:17;height:74" coordorigin="8956,-2764" coordsize="17,74" path="m8993,-2695r4,-2l8999,-2702r2,-5l9003,-2712r,-7l9003,-2734r,-6l9002,-2744r-1,-5l8999,-2752r-2,-3l8995,-2758r-2,-2l8990,-2762r-3,-1l8984,-2764r-9,l8970,-2763r-3,3l8963,-2757r-2,4l8959,-2748r-2,5l8956,-2736r,22l8959,-2704r4,6l8967,-2693r,-14l8965,-2715r,-24l8967,-2747r3,-5l8972,-2755r4,-2l8984,-2757r3,2l8990,-2751r3,4l8994,-2739r,24l8993,-2708r-3,4l8987,-2700r-3,2l8976,-2698r-4,-2l8970,-2704r3,14l8985,-2690r5,-2l8993,-2695xe" fillcolor="#363435" stroked="f">
              <v:path arrowok="t"/>
            </v:shape>
            <v:shape id="_x0000_s1351" style="position:absolute;left:9012;top:-2763;width:48;height:73" coordorigin="9012,-2763" coordsize="48,73" path="m9029,-2699r-2,-2l9024,-2703r-1,-4l9022,-2711r-10,l9013,-2704r2,4l9020,-2696r4,4l9029,-2690r15,l9050,-2693r5,-6l9059,-2704r1,-6l9060,-2723r-2,-6l9054,-2733r-4,-4l9044,-2740r-11,l9029,-2738r-5,3l9028,-2754r29,l9057,-2763r-36,l9014,-2726r8,1l9024,-2727r2,-1l9028,-2730r2,-1l9033,-2732r7,l9044,-2730r3,3l9050,-2724r1,4l9051,-2710r-1,4l9047,-2703r-3,4l9040,-2698r-8,l9029,-2699xe" fillcolor="#363435" stroked="f">
              <v:path arrowok="t"/>
            </v:shape>
            <v:shape id="_x0000_s1350" style="position:absolute;left:9399;top:-2764;width:48;height:74" coordorigin="9399,-2764" coordsize="48,74" path="m9408,-2717r2,-3l9413,-2723r2,-3l9419,-2727r8,l9431,-2726r1,-11l9429,-2735r-2,1l9420,-2734r-3,-1l9415,-2737r-3,-3l9411,-2742r,-7l9412,-2751r3,-3l9417,-2756r6,-8l9417,-2764r-5,2l9408,-2759r-4,4l9402,-2751r,9l9403,-2739r2,2l9407,-2734r2,2l9413,-2731r-4,1l9405,-2728r-2,4l9401,-2721r-2,4l9399,-2706r3,5l9406,-2697r4,5l9410,-2705r-1,-2l9408,-2710r,-7xe" fillcolor="#363435" stroked="f">
              <v:path arrowok="t"/>
            </v:shape>
            <v:shape id="_x0000_s1349" style="position:absolute;left:9399;top:-2764;width:48;height:74" coordorigin="9399,-2764" coordsize="48,74" path="m9435,-2745r,3l9434,-2740r-2,3l9431,-2726r3,3l9437,-2720r1,4l9438,-2708r-1,4l9434,-2702r-3,3l9428,-2698r-7,l9418,-2698r-2,-2l9413,-2701r-2,-2l9410,-2705r,13l9416,-2690r14,l9436,-2692r4,-5l9445,-2701r2,-5l9447,-2717r-1,-4l9444,-2724r-3,-3l9438,-2729r-5,-2l9437,-2732r3,-2l9441,-2737r2,-2l9444,-2742r,-9l9442,-2755r-4,-4l9434,-2762r-5,-2l9423,-2764r-6,8l9420,-2757r6,l9429,-2756r3,2l9434,-2751r1,2l9435,-2745xe" fillcolor="#363435" stroked="f">
              <v:path arrowok="t"/>
            </v:shape>
            <v:shape id="_x0000_s1348" style="position:absolute;left:9462;top:-2764;width:27;height:73" coordorigin="9462,-2764" coordsize="27,73" path="m9465,-2738r3,-2l9472,-2742r3,-2l9478,-2746r2,-2l9480,-2692r9,l9489,-2764r-6,l9482,-2761r-3,3l9475,-2755r-3,4l9467,-2748r-5,2l9462,-2737r3,-1xe" fillcolor="#363435" stroked="f">
              <v:path arrowok="t"/>
            </v:shape>
            <v:shape id="_x0000_s1347" style="position:absolute;left:9514;top:-2765;width:78;height:76" coordorigin="9514,-2765" coordsize="78,76" path="m9568,-2691r,-12l9568,-2713r1,-3l9570,-2718r4,-3l9578,-2721r2,1l9583,-2716r,3l9583,-2703r,3l9581,-2698r-1,9l9584,-2691r3,-3l9590,-2697r1,-5l9591,-2714r-1,-5l9587,-2722r-3,-4l9580,-2727r-9,l9567,-2725r-3,3l9562,-2718r-2,4l9560,-2702r2,5l9565,-2694r3,3xe" fillcolor="#363435" stroked="f">
              <v:path arrowok="t"/>
            </v:shape>
            <v:shape id="_x0000_s1346" style="position:absolute;left:9514;top:-2765;width:78;height:76" coordorigin="9514,-2765" coordsize="78,76" path="m9581,-2698r-3,3l9574,-2695r-2,-1l9569,-2700r-1,-3l9568,-2691r3,2l9580,-2689r1,-9xe" fillcolor="#363435" stroked="f">
              <v:path arrowok="t"/>
            </v:shape>
            <v:shape id="_x0000_s1345" style="position:absolute;left:9514;top:-2765;width:78;height:76" coordorigin="9514,-2765" coordsize="78,76" path="m9569,-2765r-40,76l9536,-2689r40,-76l9569,-2765xe" fillcolor="#363435" stroked="f">
              <v:path arrowok="t"/>
            </v:shape>
            <v:shape id="_x0000_s1344" style="position:absolute;left:9514;top:-2765;width:78;height:76" coordorigin="9514,-2765" coordsize="78,76" path="m9521,-2729r,-12l9521,-2751r1,-3l9523,-2756r4,-3l9531,-2759r2,1l9536,-2754r1,3l9537,-2741r-1,3l9534,-2736r-1,9l9537,-2729r3,-3l9543,-2735r1,-5l9544,-2752r-1,-5l9540,-2760r-3,-4l9533,-2765r-9,l9520,-2763r-3,3l9515,-2756r-1,4l9514,-2740r1,5l9518,-2732r3,3xe" fillcolor="#363435" stroked="f">
              <v:path arrowok="t"/>
            </v:shape>
            <v:shape id="_x0000_s1343" style="position:absolute;left:9514;top:-2765;width:78;height:76" coordorigin="9514,-2765" coordsize="78,76" path="m9534,-2736r-3,3l9527,-2733r-2,-1l9522,-2738r-1,-3l9521,-2729r3,2l9533,-2727r1,-9xe" fillcolor="#363435" stroked="f">
              <v:path arrowok="t"/>
            </v:shape>
            <v:shape id="_x0000_s1342" type="#_x0000_t75" style="position:absolute;left:10604;top:-2769;width:344;height:279">
              <v:imagedata r:id="rId30" o:title=""/>
            </v:shape>
            <v:shape id="_x0000_s1341" style="position:absolute;left:11293;top:-2764;width:25;height:74" coordorigin="11293,-2764" coordsize="25,74" path="m11318,-2698r-2,l11313,-2698r-2,-2l11309,-2701r-2,-2l11305,-2706r,13l11311,-2690r7,l11318,-2698xe" fillcolor="#363435" stroked="f">
              <v:path arrowok="t"/>
            </v:shape>
            <v:shape id="_x0000_s1340" style="position:absolute;left:11293;top:-2764;width:25;height:74" coordorigin="11293,-2764" coordsize="25,74" path="m11316,-2757r6,l11325,-2756r3,3l11329,-2752r1,3l11331,-2746r9,l11339,-2752r-2,-4l11333,-2759r-3,-4l11325,-2764r-13,l11306,-2761r-5,5l11296,-2750r-3,11l11293,-2713r3,9l11300,-2699r5,6l11305,-2706r-1,-3l11304,-2712r,-8l11305,-2723r3,-3l11311,-2729r3,-2l11322,-2731r3,2l11328,-2726r3,3l11332,-2720r,11l11331,-2705r-3,3l11325,-2699r-3,1l11318,-2698r,8l11323,-2690r4,-1l11330,-2693r3,-3l11336,-2699r2,-3l11340,-2706r1,-5l11341,-2722r-2,-6l11335,-2732r-4,-4l11326,-2739r-10,l11313,-2738r-3,2l11307,-2735r-3,3l11302,-2729r,-7l11303,-2742r2,-4l11306,-2750r2,-2l11311,-2755r2,-1l11316,-2757xe" fillcolor="#363435" stroked="f">
              <v:path arrowok="t"/>
            </v:shape>
            <v:shape id="_x0000_s1339" style="position:absolute;left:11350;top:-2764;width:17;height:74" coordorigin="11350,-2764" coordsize="17,74" path="m11363,-2704r-3,-3l11361,-2693r5,3l11363,-2704xe" fillcolor="#363435" stroked="f">
              <v:path arrowok="t"/>
            </v:shape>
            <v:shape id="_x0000_s1338" style="position:absolute;left:11350;top:-2764;width:17;height:74" coordorigin="11350,-2764" coordsize="17,74" path="m11387,-2695r3,-2l11393,-2702r1,-5l11396,-2712r1,-7l11397,-2734r-1,-6l11395,-2744r-1,-5l11393,-2752r-2,-3l11389,-2758r-2,-2l11384,-2762r-3,-1l11377,-2764r-9,l11364,-2763r-4,3l11357,-2757r-3,4l11353,-2748r-2,5l11350,-2736r,22l11352,-2704r5,6l11361,-2693r-1,-14l11359,-2715r,-24l11361,-2747r3,-5l11366,-2755r3,-2l11378,-2757r3,2l11384,-2751r3,4l11388,-2739r,24l11387,-2708r-3,4l11381,-2700r-3,2l11369,-2698r-3,-2l11363,-2704r3,14l11379,-2690r4,-2l11387,-2695xe" fillcolor="#363435" stroked="f">
              <v:path arrowok="t"/>
            </v:shape>
            <v:shape id="_x0000_s1337" style="position:absolute;left:11408;top:-2765;width:78;height:76" coordorigin="11408,-2765" coordsize="78,76" path="m11462,-2691r,-12l11462,-2713r1,-3l11464,-2718r4,-3l11472,-2721r2,1l11477,-2716r1,3l11478,-2703r-1,3l11476,-2698r-2,9l11478,-2691r3,-3l11484,-2697r1,-5l11485,-2714r-1,-5l11481,-2722r-3,-4l11474,-2727r-9,l11461,-2725r-3,3l11456,-2718r-1,4l11455,-2702r1,5l11459,-2694r3,3xe" fillcolor="#363435" stroked="f">
              <v:path arrowok="t"/>
            </v:shape>
            <v:shape id="_x0000_s1336" style="position:absolute;left:11408;top:-2765;width:78;height:76" coordorigin="11408,-2765" coordsize="78,76" path="m11476,-2698r-4,3l11468,-2695r-2,-1l11463,-2700r-1,-3l11462,-2691r3,2l11474,-2689r2,-9xe" fillcolor="#363435" stroked="f">
              <v:path arrowok="t"/>
            </v:shape>
            <v:shape id="_x0000_s1335" style="position:absolute;left:11408;top:-2765;width:78;height:76" coordorigin="11408,-2765" coordsize="78,76" path="m11463,-2765r-40,76l11431,-2689r39,-76l11463,-2765xe" fillcolor="#363435" stroked="f">
              <v:path arrowok="t"/>
            </v:shape>
            <v:shape id="_x0000_s1334" style="position:absolute;left:11408;top:-2765;width:78;height:76" coordorigin="11408,-2765" coordsize="78,76" path="m11415,-2729r,-12l11415,-2751r1,-3l11418,-2756r3,-3l11425,-2759r2,1l11430,-2754r1,3l11431,-2741r-1,3l11429,-2736r-2,9l11431,-2729r3,-3l11437,-2735r2,-5l11439,-2752r-2,-5l11434,-2760r-3,-4l11427,-2765r-9,l11414,-2763r-2,3l11409,-2756r-1,4l11408,-2740r1,5l11412,-2732r3,3xe" fillcolor="#363435" stroked="f">
              <v:path arrowok="t"/>
            </v:shape>
            <v:shape id="_x0000_s1333" style="position:absolute;left:11408;top:-2765;width:78;height:76" coordorigin="11408,-2765" coordsize="78,76" path="m11429,-2736r-4,3l11421,-2733r-2,-1l11416,-2738r-1,-3l11415,-2729r4,2l11427,-2727r2,-9xe" fillcolor="#363435" stroked="f">
              <v:path arrowok="t"/>
            </v:shape>
            <v:shape id="_x0000_s1332" style="position:absolute;left:13016;top:-2764;width:48;height:74" coordorigin="13016,-2764" coordsize="48,74" path="m13025,-2717r1,-3l13029,-2723r3,-3l13035,-2727r9,l13047,-2726r1,-11l13046,-2735r-3,1l13036,-2734r-3,-1l13031,-2737r-2,-3l13028,-2742r,-7l13029,-2751r2,-3l13034,-2756r6,-8l13033,-2764r-5,2l13025,-2759r-4,4l13019,-2751r,9l13020,-2739r2,2l13023,-2734r3,2l13030,-2731r-5,1l13022,-2728r-2,4l13017,-2721r-1,4l13016,-2706r2,5l13022,-2697r5,5l13027,-2705r-1,-2l13025,-2710r,-7xe" fillcolor="#363435" stroked="f">
              <v:path arrowok="t"/>
            </v:shape>
            <v:shape id="_x0000_s1331" style="position:absolute;left:13016;top:-2764;width:48;height:74" coordorigin="13016,-2764" coordsize="48,74" path="m13052,-2745r,3l13050,-2740r-2,3l13047,-2726r3,3l13053,-2720r2,4l13055,-2708r-2,4l13050,-2702r-2,3l13044,-2698r-7,l13035,-2698r-3,-2l13030,-2701r-2,-2l13027,-2705r,13l13033,-2690r14,l13053,-2692r4,-5l13061,-2701r3,-5l13064,-2717r-2,-4l13060,-2724r-2,-3l13054,-2729r-4,-2l13054,-2732r2,-2l13058,-2737r2,-2l13061,-2742r,-9l13059,-2755r-4,-4l13051,-2762r-5,-2l13040,-2764r-6,8l13036,-2757r7,l13046,-2756r2,2l13050,-2751r2,2l13052,-2745xe" fillcolor="#363435" stroked="f">
              <v:path arrowok="t"/>
            </v:shape>
            <v:shape id="_x0000_s1330" style="position:absolute;left:13072;top:-2764;width:47;height:74" coordorigin="13072,-2764" coordsize="47,74" path="m13084,-2703r-2,-4l13081,-2712r-9,1l13073,-2705r2,5l13079,-2696r5,4l13089,-2690r13,l13108,-2693r5,-4l13117,-2701r3,-6l13120,-2718r-2,-4l13116,-2725r-2,-3l13110,-2730r-4,-1l13109,-2732r3,-2l13114,-2737r1,-2l13116,-2742r,-7l13115,-2752r-2,-3l13112,-2758r-3,-2l13106,-2762r-4,-1l13099,-2764r-10,l13084,-2763r-3,4l13077,-2756r-3,5l13073,-2745r9,1l13083,-2748r1,-3l13086,-2754r3,-2l13092,-2757r7,l13101,-2756r3,2l13106,-2752r1,3l13107,-2741r-2,3l13102,-2736r-3,1l13096,-2734r-5,l13090,-2726r2,l13094,-2727r6,l13104,-2725r2,2l13109,-2720r1,3l13110,-2708r-1,3l13106,-2702r-3,3l13099,-2698r-7,l13089,-2699r-3,-2l13084,-2703xe" fillcolor="#363435" stroked="f">
              <v:path arrowok="t"/>
            </v:shape>
            <v:shape id="_x0000_s1329" style="position:absolute;left:13130;top:-2765;width:78;height:76" coordorigin="13130,-2765" coordsize="78,76" path="m13184,-2691r1,-12l13185,-2713r,-3l13187,-2718r3,-3l13195,-2721r1,1l13199,-2716r1,3l13200,-2703r-1,3l13198,-2698r-1,9l13200,-2691r3,-3l13206,-2697r2,-5l13208,-2714r-2,-5l13203,-2722r-3,-4l13197,-2727r-10,l13183,-2725r-2,3l13178,-2718r-1,4l13177,-2702r1,5l13181,-2694r3,3xe" fillcolor="#363435" stroked="f">
              <v:path arrowok="t"/>
            </v:shape>
            <v:shape id="_x0000_s1328" style="position:absolute;left:13130;top:-2765;width:78;height:76" coordorigin="13130,-2765" coordsize="78,76" path="m13198,-2698r-3,3l13190,-2695r-2,-1l13185,-2700r,-3l13184,-2691r4,2l13197,-2689r1,-9xe" fillcolor="#363435" stroked="f">
              <v:path arrowok="t"/>
            </v:shape>
            <v:shape id="_x0000_s1327" style="position:absolute;left:13130;top:-2765;width:78;height:76" coordorigin="13130,-2765" coordsize="78,76" path="m13185,-2765r-39,76l13153,-2689r39,-76l13185,-2765xe" fillcolor="#363435" stroked="f">
              <v:path arrowok="t"/>
            </v:shape>
            <v:shape id="_x0000_s1326" style="position:absolute;left:13130;top:-2765;width:78;height:76" coordorigin="13130,-2765" coordsize="78,76" path="m13137,-2729r1,-12l13138,-2751r1,-3l13140,-2756r3,-3l13148,-2759r2,1l13153,-2754r,3l13153,-2741r,3l13151,-2736r-1,9l13153,-2729r3,-3l13160,-2735r1,-5l13161,-2752r-1,-5l13157,-2760r-3,-4l13150,-2765r-10,l13137,-2763r-3,3l13131,-2756r-1,4l13130,-2740r2,5l13134,-2732r3,3xe" fillcolor="#363435" stroked="f">
              <v:path arrowok="t"/>
            </v:shape>
            <v:shape id="_x0000_s1325" style="position:absolute;left:13130;top:-2765;width:78;height:76" coordorigin="13130,-2765" coordsize="78,76" path="m13151,-2736r-3,3l13143,-2733r-1,-1l13139,-2738r-1,-3l13137,-2729r4,2l13150,-2727r1,-9xe" fillcolor="#363435" stroked="f">
              <v:path arrowok="t"/>
            </v:shape>
            <v:shape id="_x0000_s1324" type="#_x0000_t75" style="position:absolute;left:7178;top:-2586;width:856;height:103">
              <v:imagedata r:id="rId31" o:title=""/>
            </v:shape>
            <v:shape id="_x0000_s1323" style="position:absolute;left:8440;top:-2582;width:47;height:74" coordorigin="8440,-2582" coordsize="47,74" path="m8451,-2521r-1,-3l8449,-2529r-9,1l8440,-2522r3,5l8447,-2513r4,3l8456,-2508r14,l8476,-2510r4,-4l8485,-2519r2,-5l8487,-2535r-1,-4l8483,-2542r-2,-3l8478,-2547r-4,-1l8477,-2550r2,-2l8481,-2554r2,-3l8483,-2560r,-6l8483,-2569r-2,-3l8479,-2575r-2,-2l8473,-2579r-3,-2l8466,-2582r-9,l8452,-2580r-4,3l8444,-2574r-2,5l8441,-2563r8,2l8450,-2566r2,-3l8454,-2571r2,-2l8459,-2574r7,l8469,-2573r2,2l8473,-2569r1,3l8474,-2559r-1,3l8470,-2554r-3,2l8463,-2551r-5,l8457,-2543r3,-1l8462,-2544r6,l8471,-2543r3,3l8476,-2538r2,4l8478,-2526r-2,4l8473,-2519r-3,2l8467,-2515r-8,l8456,-2516r-2,-2l8451,-2521xe" fillcolor="#363435" stroked="f">
              <v:path arrowok="t"/>
            </v:shape>
            <v:shape id="_x0000_s1322" style="position:absolute;left:8496;top:-2582;width:17;height:74" coordorigin="8496,-2582" coordsize="17,74" path="m8509,-2521r-3,-4l8507,-2510r5,2l8509,-2521xe" fillcolor="#363435" stroked="f">
              <v:path arrowok="t"/>
            </v:shape>
            <v:shape id="_x0000_s1321" style="position:absolute;left:8496;top:-2582;width:17;height:74" coordorigin="8496,-2582" coordsize="17,74" path="m8533,-2512r3,-3l8539,-2519r1,-5l8542,-2529r1,-7l8543,-2552r-1,-6l8541,-2562r-1,-4l8539,-2570r-2,-3l8535,-2576r-2,-2l8530,-2579r-3,-2l8523,-2582r-9,l8510,-2580r-4,3l8503,-2575r-3,4l8498,-2565r-1,5l8496,-2553r,22l8498,-2521r5,6l8507,-2510r-1,-15l8505,-2533r,-24l8506,-2565r4,-4l8512,-2573r3,-1l8523,-2574r4,2l8530,-2568r2,3l8534,-2557r,24l8532,-2525r-2,4l8527,-2517r-4,2l8515,-2515r-3,-2l8509,-2521r3,13l8525,-2508r4,-1l8533,-2512xe" fillcolor="#363435" stroked="f">
              <v:path arrowok="t"/>
            </v:shape>
            <v:shape id="_x0000_s1320" style="position:absolute;left:8925;top:-2581;width:50;height:72" coordorigin="8925,-2581" coordsize="50,72" path="m8925,-2526r31,l8934,-2535r22,-32l8956,-2535r-22,l8956,-2526r,17l8965,-2509r,-17l8975,-2526r,-9l8965,-2535r,-46l8958,-2581r-33,46l8925,-2526xe" fillcolor="#363435" stroked="f">
              <v:path arrowok="t"/>
            </v:shape>
            <v:shape id="_x0000_s1319" style="position:absolute;left:8984;top:-2582;width:47;height:74" coordorigin="8984,-2582" coordsize="47,74" path="m8996,-2521r-2,-3l8993,-2529r-9,1l8985,-2522r2,5l8991,-2513r4,3l9001,-2508r13,l9020,-2510r4,-4l9029,-2519r2,-5l9031,-2535r-1,-4l9028,-2542r-3,-3l9022,-2547r-4,-1l9021,-2550r3,-2l9025,-2554r2,-3l9028,-2560r,-6l9027,-2569r-2,-3l9023,-2575r-2,-2l9017,-2579r-3,-2l9010,-2582r-9,l8996,-2580r-4,3l8988,-2574r-2,5l8985,-2563r9,2l8994,-2566r2,-3l8998,-2571r2,-2l9003,-2574r7,l9013,-2573r2,2l9017,-2569r2,3l9019,-2559r-2,3l9014,-2554r-3,2l9008,-2551r-6,l9001,-2543r3,-1l9006,-2544r6,l9015,-2543r3,3l9021,-2538r1,4l9022,-2526r-2,4l9018,-2519r-3,2l9011,-2515r-8,l9000,-2516r-2,-2l8996,-2521xe" fillcolor="#363435" stroked="f">
              <v:path arrowok="t"/>
            </v:shape>
            <v:shape id="_x0000_s1318" style="position:absolute;left:9397;top:-2581;width:50;height:72" coordorigin="9397,-2581" coordsize="50,72" path="m9397,-2526r31,l9405,-2535r23,-32l9428,-2535r-23,l9428,-2526r,17l9437,-2509r,-17l9447,-2526r,-9l9437,-2535r,-46l9430,-2581r-33,46l9397,-2526xe" fillcolor="#363435" stroked="f">
              <v:path arrowok="t"/>
            </v:shape>
            <v:shape id="_x0000_s1317" style="position:absolute;left:9456;top:-2582;width:47;height:74" coordorigin="9456,-2582" coordsize="47,74" path="m9467,-2521r-1,-3l9465,-2529r-9,1l9456,-2522r3,5l9463,-2513r4,3l9472,-2508r14,l9492,-2510r4,-4l9501,-2519r2,-5l9503,-2535r-1,-4l9499,-2542r-2,-3l9494,-2547r-4,-1l9493,-2550r2,-2l9497,-2554r2,-3l9499,-2560r,-6l9499,-2569r-2,-3l9495,-2575r-2,-2l9489,-2579r-3,-2l9482,-2582r-9,l9468,-2580r-4,3l9460,-2574r-2,5l9457,-2563r8,2l9466,-2566r2,-3l9470,-2571r2,-2l9475,-2574r7,l9485,-2573r2,2l9489,-2569r1,3l9490,-2559r-1,3l9486,-2554r-3,2l9479,-2551r-5,l9473,-2543r3,-1l9478,-2544r6,l9487,-2543r3,3l9492,-2538r2,4l9494,-2526r-2,4l9489,-2519r-3,2l9483,-2515r-8,l9472,-2516r-2,-2l9467,-2521xe" fillcolor="#363435" stroked="f">
              <v:path arrowok="t"/>
            </v:shape>
            <v:shape id="_x0000_s1316" style="position:absolute;left:9514;top:-2583;width:78;height:76" coordorigin="9514,-2583" coordsize="78,76" path="m9568,-2508r,-13l9568,-2530r1,-4l9570,-2536r4,-3l9578,-2539r2,1l9583,-2534r,3l9583,-2521r,4l9581,-2515r-1,9l9584,-2508r3,-3l9590,-2515r1,-4l9591,-2532r-1,-5l9587,-2540r-3,-3l9580,-2545r-9,l9567,-2543r-3,4l9562,-2536r-2,5l9560,-2520r2,5l9565,-2511r3,3xe" fillcolor="#363435" stroked="f">
              <v:path arrowok="t"/>
            </v:shape>
            <v:shape id="_x0000_s1315" style="position:absolute;left:9514;top:-2583;width:78;height:76" coordorigin="9514,-2583" coordsize="78,76" path="m9581,-2515r-3,2l9574,-2513r-2,l9569,-2517r-1,-4l9568,-2508r3,2l9580,-2506r1,-9xe" fillcolor="#363435" stroked="f">
              <v:path arrowok="t"/>
            </v:shape>
            <v:shape id="_x0000_s1314" style="position:absolute;left:9514;top:-2583;width:78;height:76" coordorigin="9514,-2583" coordsize="78,76" path="m9569,-2583r-40,77l9536,-2506r40,-77l9569,-2583xe" fillcolor="#363435" stroked="f">
              <v:path arrowok="t"/>
            </v:shape>
            <v:shape id="_x0000_s1313" style="position:absolute;left:9514;top:-2583;width:78;height:76" coordorigin="9514,-2583" coordsize="78,76" path="m9521,-2546r,-13l9521,-2568r1,-4l9523,-2574r4,-3l9531,-2577r2,1l9536,-2572r1,4l9537,-2559r-1,4l9534,-2553r-1,9l9537,-2546r3,-3l9543,-2553r1,-4l9544,-2570r-1,-5l9540,-2578r-3,-3l9533,-2583r-9,l9520,-2581r-3,4l9515,-2574r-1,5l9514,-2557r1,4l9518,-2549r3,3xe" fillcolor="#363435" stroked="f">
              <v:path arrowok="t"/>
            </v:shape>
            <v:shape id="_x0000_s1312" style="position:absolute;left:9514;top:-2583;width:78;height:76" coordorigin="9514,-2583" coordsize="78,76" path="m9534,-2553r-3,2l9527,-2551r-2,l9522,-2555r-1,-4l9521,-2546r3,2l9533,-2544r1,-9xe" fillcolor="#363435" stroked="f">
              <v:path arrowok="t"/>
            </v:shape>
            <v:shape id="_x0000_s1311" style="position:absolute;left:11292;top:-2582;width:48;height:73" coordorigin="11292,-2582" coordsize="48,73" path="m11307,-2521r3,-3l11314,-2527r5,-5l11325,-2537r5,-4l11333,-2544r2,-3l11337,-2550r1,-3l11340,-2556r,-3l11340,-2567r-2,-5l11334,-2576r-4,-4l11325,-2582r-14,l11305,-2580r-4,4l11297,-2573r-2,5l11294,-2561r9,1l11303,-2564r2,-4l11307,-2570r3,-3l11313,-2574r9,l11325,-2573r2,2l11330,-2568r1,3l11331,-2558r-1,3l11327,-2551r-3,4l11319,-2542r-8,6l11306,-2532r-4,4l11299,-2525r-2,3l11295,-2519r-1,4l11293,-2513r-1,2l11293,-2509r47,l11340,-2518r-35,l11307,-2521xe" fillcolor="#363435" stroked="f">
              <v:path arrowok="t"/>
            </v:shape>
            <v:shape id="_x0000_s1310" style="position:absolute;left:11349;top:-2582;width:48;height:73" coordorigin="11349,-2582" coordsize="48,73" path="m11363,-2521r3,-3l11370,-2527r5,-5l11381,-2537r5,-4l11389,-2544r3,-3l11393,-2550r2,-3l11396,-2556r,-3l11396,-2567r-2,-5l11390,-2576r-4,-4l11381,-2582r-14,l11362,-2580r-5,4l11353,-2573r-2,5l11350,-2561r10,1l11360,-2564r1,-4l11363,-2570r3,-3l11369,-2574r9,l11381,-2573r3,2l11386,-2568r1,3l11387,-2558r-1,3l11383,-2551r-3,4l11375,-2542r-8,6l11362,-2532r-4,4l11356,-2525r-3,3l11351,-2519r-1,4l11349,-2513r,2l11349,-2509r48,l11397,-2518r-36,l11363,-2521xe" fillcolor="#363435" stroked="f">
              <v:path arrowok="t"/>
            </v:shape>
            <v:shape id="_x0000_s1309" style="position:absolute;left:11408;top:-2583;width:78;height:76" coordorigin="11408,-2583" coordsize="78,76" path="m11462,-2508r,-13l11462,-2530r1,-4l11464,-2536r4,-3l11472,-2539r2,1l11477,-2534r1,3l11478,-2521r-1,4l11476,-2515r-2,9l11478,-2508r3,-3l11484,-2515r1,-4l11485,-2532r-1,-5l11481,-2540r-3,-3l11474,-2545r-9,l11461,-2543r-3,4l11456,-2536r-1,5l11455,-2520r1,5l11459,-2511r3,3xe" fillcolor="#363435" stroked="f">
              <v:path arrowok="t"/>
            </v:shape>
            <v:shape id="_x0000_s1308" style="position:absolute;left:11408;top:-2583;width:78;height:76" coordorigin="11408,-2583" coordsize="78,76" path="m11476,-2515r-4,2l11468,-2513r-2,l11463,-2517r-1,-4l11462,-2508r3,2l11474,-2506r2,-9xe" fillcolor="#363435" stroked="f">
              <v:path arrowok="t"/>
            </v:shape>
            <v:shape id="_x0000_s1307" style="position:absolute;left:11408;top:-2583;width:78;height:76" coordorigin="11408,-2583" coordsize="78,76" path="m11463,-2583r-40,77l11431,-2506r39,-77l11463,-2583xe" fillcolor="#363435" stroked="f">
              <v:path arrowok="t"/>
            </v:shape>
            <v:shape id="_x0000_s1306" style="position:absolute;left:11408;top:-2583;width:78;height:76" coordorigin="11408,-2583" coordsize="78,76" path="m11415,-2546r,-13l11415,-2568r1,-4l11418,-2574r3,-3l11425,-2577r2,1l11430,-2572r1,4l11431,-2559r-1,4l11429,-2553r-2,9l11431,-2546r3,-3l11437,-2553r2,-4l11439,-2570r-2,-5l11434,-2578r-3,-3l11427,-2583r-9,l11414,-2581r-2,4l11409,-2574r-1,5l11408,-2557r1,4l11412,-2549r3,3xe" fillcolor="#363435" stroked="f">
              <v:path arrowok="t"/>
            </v:shape>
            <v:shape id="_x0000_s1305" style="position:absolute;left:11408;top:-2583;width:78;height:76" coordorigin="11408,-2583" coordsize="78,76" path="m11429,-2553r-4,2l11421,-2551r-2,l11416,-2555r-1,-4l11415,-2546r4,2l11427,-2544r2,-9xe" fillcolor="#363435" stroked="f">
              <v:path arrowok="t"/>
            </v:shape>
            <v:shape id="_x0000_s1304" style="position:absolute;left:13016;top:-2582;width:47;height:74" coordorigin="13016,-2582" coordsize="47,74" path="m13028,-2521r-2,-3l13025,-2529r-9,1l13017,-2522r2,5l13023,-2513r4,3l13033,-2508r13,l13052,-2510r5,-4l13061,-2519r2,-5l13063,-2535r-1,-4l13060,-2542r-2,-3l13054,-2547r-4,-1l13053,-2550r3,-2l13057,-2554r2,-3l13060,-2560r,-6l13059,-2569r-2,-3l13055,-2575r-2,-2l13050,-2579r-4,-2l13043,-2582r-10,l13028,-2580r-4,3l13021,-2574r-3,5l13017,-2563r9,2l13027,-2566r1,-3l13030,-2571r3,-2l13035,-2574r7,l13045,-2573r2,2l13050,-2569r1,3l13051,-2559r-2,3l13046,-2554r-3,2l13040,-2551r-5,l13034,-2543r2,-1l13038,-2544r6,l13047,-2543r3,3l13053,-2538r1,4l13054,-2526r-1,4l13050,-2519r-3,2l13043,-2515r-7,l13033,-2516r-3,-2l13028,-2521xe" fillcolor="#363435" stroked="f">
              <v:path arrowok="t"/>
            </v:shape>
            <v:shape id="_x0000_s1303" style="position:absolute;left:13079;top:-2582;width:27;height:73" coordorigin="13079,-2582" coordsize="27,73" path="m13082,-2556r3,-1l13088,-2560r4,-2l13095,-2564r2,-2l13097,-2509r9,l13106,-2582r-6,l13098,-2579r-2,4l13092,-2572r-4,3l13084,-2566r-5,2l13079,-2555r3,-1xe" fillcolor="#363435" stroked="f">
              <v:path arrowok="t"/>
            </v:shape>
            <v:shape id="_x0000_s1302" style="position:absolute;left:13130;top:-2583;width:78;height:76" coordorigin="13130,-2583" coordsize="78,76" path="m13184,-2508r1,-13l13185,-2530r,-4l13187,-2536r3,-3l13195,-2539r1,1l13199,-2534r1,3l13200,-2521r-1,4l13198,-2515r-1,9l13200,-2508r3,-3l13206,-2515r2,-4l13208,-2532r-2,-5l13203,-2540r-3,-3l13197,-2545r-10,l13183,-2543r-2,4l13178,-2536r-1,5l13177,-2520r1,5l13181,-2511r3,3xe" fillcolor="#363435" stroked="f">
              <v:path arrowok="t"/>
            </v:shape>
            <v:shape id="_x0000_s1301" style="position:absolute;left:13130;top:-2583;width:78;height:76" coordorigin="13130,-2583" coordsize="78,76" path="m13198,-2515r-3,2l13190,-2513r-2,l13185,-2517r,-4l13184,-2508r4,2l13197,-2506r1,-9xe" fillcolor="#363435" stroked="f">
              <v:path arrowok="t"/>
            </v:shape>
            <v:shape id="_x0000_s1300" style="position:absolute;left:13130;top:-2583;width:78;height:76" coordorigin="13130,-2583" coordsize="78,76" path="m13185,-2583r-39,77l13153,-2506r39,-77l13185,-2583xe" fillcolor="#363435" stroked="f">
              <v:path arrowok="t"/>
            </v:shape>
            <v:shape id="_x0000_s1299" style="position:absolute;left:13130;top:-2583;width:78;height:76" coordorigin="13130,-2583" coordsize="78,76" path="m13137,-2546r1,-13l13138,-2568r1,-4l13140,-2574r3,-3l13148,-2577r2,1l13153,-2572r,4l13153,-2559r,4l13151,-2553r-1,9l13153,-2546r3,-3l13160,-2553r1,-4l13161,-2570r-1,-5l13157,-2578r-3,-3l13150,-2583r-10,l13137,-2581r-3,4l13131,-2574r-1,5l13130,-2557r2,4l13134,-2549r3,3xe" fillcolor="#363435" stroked="f">
              <v:path arrowok="t"/>
            </v:shape>
            <v:shape id="_x0000_s1298" style="position:absolute;left:13130;top:-2583;width:78;height:76" coordorigin="13130,-2583" coordsize="78,76" path="m13151,-2553r-3,2l13143,-2551r-1,l13139,-2555r-1,-4l13137,-2546r4,2l13150,-2544r1,-9xe" fillcolor="#363435" stroked="f">
              <v:path arrowok="t"/>
            </v:shape>
            <v:shape id="_x0000_s1297" type="#_x0000_t75" style="position:absolute;left:7201;top:-2314;width:778;height:613">
              <v:imagedata r:id="rId32" o:title=""/>
            </v:shape>
            <v:shape id="_x0000_s1296" type="#_x0000_t75" style="position:absolute;left:8404;top:-2071;width:172;height:351">
              <v:imagedata r:id="rId33" o:title=""/>
            </v:shape>
            <v:shape id="_x0000_s1295" type="#_x0000_t75" style="position:absolute;left:8894;top:-2071;width:171;height:351">
              <v:imagedata r:id="rId34" o:title=""/>
            </v:shape>
            <v:shape id="_x0000_s1294" style="position:absolute;left:9427;top:-2020;width:27;height:0" coordorigin="9427,-2020" coordsize="27,0" path="m9427,-2020r27,e" filled="f" strokecolor="#363435" strokeweight=".19269mm">
              <v:path arrowok="t"/>
            </v:shape>
            <v:shape id="_x0000_s1293" style="position:absolute;left:9462;top:-2067;width:47;height:74" coordorigin="9462,-2067" coordsize="47,74" path="m9473,-2006r-2,-3l9470,-2014r-8,1l9462,-2007r2,5l9469,-1998r4,3l9478,-1993r14,l9497,-1995r5,-4l9507,-2004r2,-5l9509,-2020r-1,-4l9505,-2027r-2,-3l9500,-2032r-5,-1l9499,-2035r2,-2l9503,-2039r1,-3l9505,-2045r,-6l9504,-2054r-1,-3l9501,-2060r-3,-2l9495,-2064r-3,-2l9488,-2067r-10,l9474,-2065r-4,3l9466,-2058r-3,4l9462,-2048r9,2l9472,-2051r1,-3l9476,-2056r2,-2l9481,-2059r7,l9491,-2058r2,2l9495,-2054r1,3l9496,-2044r-1,3l9492,-2039r-3,2l9485,-2036r-4,l9480,-2036r-1,8l9482,-2029r2,l9489,-2029r4,1l9495,-2025r3,2l9499,-2019r,8l9498,-2007r-3,3l9492,-2002r-3,2l9481,-2000r-3,-1l9476,-2003r-3,-3xe" fillcolor="#363435" stroked="f">
              <v:path arrowok="t"/>
            </v:shape>
            <v:shape id="_x0000_s1292" style="position:absolute;left:9518;top:-2065;width:48;height:73" coordorigin="9518,-2065" coordsize="48,73" path="m9562,-2057r,-8l9526,-2065r-7,37l9528,-2027r1,-2l9531,-2031r2,-1l9535,-2034r3,l9545,-2034r4,1l9552,-2030r3,3l9556,-2023r,11l9555,-2008r-3,3l9549,-2002r-4,2l9537,-2000r-3,-1l9532,-2004r-3,-2l9528,-2009r-1,-5l9518,-2013r,6l9521,-2002r4,4l9529,-1995r5,2l9549,-1993r6,-3l9560,-2002r4,-4l9566,-2012r,-13l9563,-2031r-4,-4l9555,-2040r-6,-2l9538,-2042r-4,2l9529,-2037r4,-20l9562,-2057xe" fillcolor="#363435" stroked="f">
              <v:path arrowok="t"/>
            </v:shape>
            <v:shape id="_x0000_s1291" type="#_x0000_t75" style="position:absolute;left:9923;top:-2071;width:345;height:729">
              <v:imagedata r:id="rId35" o:title=""/>
            </v:shape>
            <v:shape id="_x0000_s1290" type="#_x0000_t75" style="position:absolute;left:10633;top:-2071;width:310;height:364">
              <v:imagedata r:id="rId36" o:title=""/>
            </v:shape>
            <v:shape id="_x0000_s1289" type="#_x0000_t75" style="position:absolute;left:11289;top:-2072;width:201;height:353">
              <v:imagedata r:id="rId37" o:title=""/>
            </v:shape>
            <v:shape id="_x0000_s1288" type="#_x0000_t75" style="position:absolute;left:11817;top:-2071;width:303;height:729">
              <v:imagedata r:id="rId26" o:title=""/>
            </v:shape>
            <v:shape id="_x0000_s1287" type="#_x0000_t75" style="position:absolute;left:12412;top:-2071;width:311;height:729">
              <v:imagedata r:id="rId38" o:title=""/>
            </v:shape>
            <v:shape id="_x0000_s1286" type="#_x0000_t75" style="position:absolute;left:12994;top:-2072;width:236;height:353">
              <v:imagedata r:id="rId39" o:title=""/>
            </v:shape>
            <v:shape id="_x0000_s1285" style="position:absolute;left:9443;top:-1933;width:48;height:73" coordorigin="9443,-1933" coordsize="48,73" path="m9458,-1872r3,-3l9464,-1878r5,-5l9476,-1888r4,-5l9483,-1896r3,-3l9488,-1902r1,-3l9490,-1907r1,-3l9491,-1919r-2,-5l9485,-1927r-4,-4l9475,-1933r-14,l9456,-1931r-4,3l9448,-1924r-3,5l9445,-1912r9,1l9454,-1916r1,-3l9458,-1922r2,-2l9464,-1926r8,l9475,-1925r3,3l9480,-1920r2,3l9482,-1910r-2,4l9478,-1903r-3,4l9469,-1894r-7,7l9457,-1883r-4,4l9450,-1876r-3,3l9445,-1870r-1,3l9443,-1863r,2l9491,-1861r,-8l9455,-1869r3,-3xe" fillcolor="#363435" stroked="f">
              <v:path arrowok="t"/>
            </v:shape>
            <v:shape id="_x0000_s1284" style="position:absolute;left:9500;top:-1932;width:48;height:73" coordorigin="9500,-1932" coordsize="48,73" path="m9512,-1861r5,2l9532,-1859r6,-3l9543,-1868r3,-5l9548,-1878r,-14l9546,-1898r-4,-4l9538,-1906r-6,-2l9521,-1908r-4,1l9512,-1904r4,-19l9545,-1923r,-9l9509,-1932r-7,37l9510,-1894r2,-2l9513,-1897r3,-2l9518,-1900r3,-1l9528,-1901r4,2l9535,-1896r3,3l9539,-1889r,10l9537,-1875r-2,4l9532,-1868r-4,1l9520,-1867r-3,-1l9515,-1870r-3,-2l9510,-1876r,-4l9500,-1879r1,6l9503,-1868r5,3l9512,-1861xe" fillcolor="#363435" stroked="f">
              <v:path arrowok="t"/>
            </v:shape>
            <v:shape id="_x0000_s1283" style="position:absolute;left:9441;top:-1799;width:50;height:72" coordorigin="9441,-1799" coordsize="50,72" path="m9441,-1744r32,l9450,-1752r23,-33l9473,-1752r-23,l9473,-1744r,17l9482,-1727r,-17l9491,-1744r,-8l9482,-1752r,-47l9474,-1799r-33,47l9441,-1744xe" fillcolor="#363435" stroked="f">
              <v:path arrowok="t"/>
            </v:shape>
            <v:shape id="_x0000_s1282" style="position:absolute;left:9500;top:-1799;width:48;height:74" coordorigin="9500,-1799" coordsize="48,74" path="m9509,-1752r2,-3l9514,-1758r2,-3l9520,-1762r8,l9532,-1761r1,-11l9530,-1770r-2,1l9521,-1769r-3,-1l9516,-1772r-3,-3l9512,-1777r,-7l9513,-1786r3,-3l9518,-1791r6,-8l9518,-1799r-5,2l9509,-1794r-4,4l9503,-1786r,9l9504,-1774r2,2l9508,-1769r2,2l9514,-1766r-4,1l9506,-1762r-2,3l9502,-1756r-2,4l9500,-1741r3,5l9507,-1732r4,5l9511,-1740r-1,-2l9509,-1745r,-7xe" fillcolor="#363435" stroked="f">
              <v:path arrowok="t"/>
            </v:shape>
            <v:shape id="_x0000_s1281" style="position:absolute;left:9500;top:-1799;width:48;height:74" coordorigin="9500,-1799" coordsize="48,74" path="m9536,-1780r,3l9535,-1775r-2,3l9532,-1761r3,3l9537,-1755r2,4l9539,-1743r-1,4l9535,-1737r-3,3l9528,-1733r-6,l9519,-1733r-2,-2l9514,-1736r-2,-2l9511,-1740r,13l9517,-1725r14,l9537,-1727r4,-5l9546,-1736r2,-5l9548,-1752r-1,-4l9544,-1759r-2,-3l9539,-1764r-5,-2l9538,-1767r3,-2l9542,-1772r2,-2l9545,-1777r,-9l9543,-1790r-4,-4l9535,-1797r-5,-2l9524,-1799r-6,8l9521,-1792r6,l9530,-1791r3,2l9535,-1786r1,2l9536,-1780xe" fillcolor="#363435" stroked="f">
              <v:path arrowok="t"/>
            </v:shape>
            <v:shape id="_x0000_s1280" type="#_x0000_t75" style="position:absolute;left:7178;top:-1622;width:805;height:104">
              <v:imagedata r:id="rId40" o:title=""/>
            </v:shape>
            <v:shape id="_x0000_s1279" style="position:absolute;left:8413;top:-1615;width:47;height:71" coordorigin="8413,-1615" coordsize="47,71" path="m8432,-1544r,-7l8434,-1558r1,-6l8438,-1573r3,-8l8446,-1589r4,-8l8455,-1604r4,-5l8459,-1615r-46,l8413,-1607r35,l8444,-1602r-5,7l8435,-1588r-4,7l8428,-1573r-2,8l8424,-1557r-1,7l8423,-1544r9,xe" fillcolor="#363435" stroked="f">
              <v:path arrowok="t"/>
            </v:shape>
            <v:shape id="_x0000_s1278" style="position:absolute;left:8467;top:-1617;width:48;height:73" coordorigin="8467,-1617" coordsize="48,73" path="m8482,-1556r3,-3l8488,-1562r5,-5l8500,-1572r4,-4l8507,-1579r3,-3l8512,-1585r1,-3l8514,-1591r1,-3l8515,-1602r-2,-5l8509,-1611r-4,-4l8499,-1617r-14,l8480,-1615r-4,4l8472,-1608r-3,5l8469,-1596r9,1l8478,-1599r1,-4l8482,-1605r2,-3l8488,-1609r8,l8499,-1608r3,2l8504,-1603r2,3l8506,-1593r-2,3l8502,-1586r-3,4l8493,-1577r-7,6l8481,-1567r-4,4l8474,-1560r-3,3l8469,-1553r-1,3l8467,-1546r,2l8515,-1544r,-9l8479,-1553r3,-3xe" fillcolor="#363435" stroked="f">
              <v:path arrowok="t"/>
            </v:shape>
            <v:shape id="_x0000_s1277" style="position:absolute;left:8524;top:-1617;width:25;height:74" coordorigin="8524,-1617" coordsize="25,74" path="m8549,-1550r-3,l8544,-1551r-2,-1l8539,-1554r-1,-2l8536,-1559r,13l8542,-1543r7,l8549,-1550xe" fillcolor="#363435" stroked="f">
              <v:path arrowok="t"/>
            </v:shape>
            <v:shape id="_x0000_s1276" style="position:absolute;left:8524;top:-1617;width:25;height:74" coordorigin="8524,-1617" coordsize="25,74" path="m8547,-1609r6,l8556,-1608r2,2l8560,-1604r1,3l8562,-1598r9,-1l8570,-1604r-2,-5l8564,-1612r-4,-3l8556,-1617r-14,l8536,-1614r-4,6l8527,-1602r-3,10l8524,-1565r2,9l8531,-1551r5,5l8536,-1559r-1,-3l8534,-1564r,-8l8536,-1576r2,-3l8541,-1582r4,-1l8553,-1583r3,1l8559,-1579r2,3l8563,-1572r,10l8561,-1558r-2,3l8556,-1552r-3,2l8549,-1550r,7l8553,-1543r4,-1l8561,-1546r3,-2l8567,-1551r2,-4l8571,-1559r1,-4l8572,-1574r-2,-6l8566,-1584r-5,-5l8556,-1591r-9,l8544,-1590r-3,1l8538,-1587r-3,2l8533,-1581r,-8l8534,-1594r1,-4l8537,-1602r2,-3l8542,-1607r2,-2l8547,-1609xe" fillcolor="#363435" stroked="f">
              <v:path arrowok="t"/>
            </v:shape>
            <v:shape id="_x0000_s1275" style="position:absolute;left:8864;top:-1617;width:27;height:73" coordorigin="8864,-1617" coordsize="27,73" path="m8867,-1591r3,-1l8874,-1595r3,-2l8880,-1599r2,-2l8882,-1544r9,l8891,-1617r-6,l8884,-1614r-3,4l8877,-1607r-3,3l8869,-1601r-5,2l8864,-1590r3,-1xe" fillcolor="#363435" stroked="f">
              <v:path arrowok="t"/>
            </v:shape>
            <v:shape id="_x0000_s1274" style="position:absolute;left:8918;top:-1554;width:11;height:24" coordorigin="8918,-1554" coordsize="11,24" path="m8921,-1536r-3,2l8920,-1530r3,-1l8925,-1533r2,-2l8928,-1537r1,-3l8929,-1554r-10,l8919,-1544r5,l8924,-1541r-1,2l8921,-1536xe" fillcolor="#363435" stroked="f">
              <v:path arrowok="t"/>
            </v:shape>
            <v:shape id="_x0000_s1273" style="position:absolute;left:8939;top:-1616;width:50;height:72" coordorigin="8939,-1616" coordsize="50,72" path="m8939,-1561r31,l8947,-1570r23,-32l8970,-1570r-23,l8970,-1561r,17l8979,-1544r,-17l8989,-1561r,-9l8979,-1570r,-46l8972,-1616r-33,46l8939,-1561xe" fillcolor="#363435" stroked="f">
              <v:path arrowok="t"/>
            </v:shape>
            <v:shape id="_x0000_s1272" style="position:absolute;left:8998;top:-1617;width:17;height:74" coordorigin="8998,-1617" coordsize="17,74" path="m9011,-1556r-3,-4l9009,-1545r5,2l9011,-1556xe" fillcolor="#363435" stroked="f">
              <v:path arrowok="t"/>
            </v:shape>
            <v:shape id="_x0000_s1271" style="position:absolute;left:8998;top:-1617;width:17;height:74" coordorigin="8998,-1617" coordsize="17,74" path="m9035,-1547r3,-3l9041,-1554r1,-5l9044,-1564r1,-7l9045,-1587r-1,-6l9043,-1597r-1,-4l9041,-1605r-2,-3l9037,-1611r-3,-2l9032,-1614r-3,-2l9025,-1617r-9,l9012,-1615r-4,3l9005,-1610r-3,4l9000,-1600r-1,5l8998,-1588r,22l9000,-1556r5,6l9009,-1545r-1,-15l9007,-1568r,-24l9008,-1600r3,-4l9014,-1608r3,-1l9025,-1609r4,2l9032,-1603r2,3l9036,-1592r,24l9034,-1560r-2,4l9029,-1552r-4,2l9017,-1550r-3,-2l9011,-1556r3,13l9027,-1543r4,-1l9035,-1547xe" fillcolor="#363435" stroked="f">
              <v:path arrowok="t"/>
            </v:shape>
            <v:shape id="_x0000_s1270" style="position:absolute;left:9054;top:-1617;width:17;height:74" coordorigin="9054,-1617" coordsize="17,74" path="m9067,-1556r-3,-4l9065,-1545r6,2l9067,-1556xe" fillcolor="#363435" stroked="f">
              <v:path arrowok="t"/>
            </v:shape>
            <v:shape id="_x0000_s1269" style="position:absolute;left:9054;top:-1617;width:17;height:74" coordorigin="9054,-1617" coordsize="17,74" path="m9091,-1547r3,-3l9097,-1554r2,-5l9100,-1564r1,-7l9101,-1587r,-6l9099,-1597r-1,-4l9097,-1605r-2,-3l9093,-1611r-2,-2l9088,-1614r-3,-2l9081,-1617r-9,l9068,-1615r-4,3l9061,-1610r-3,4l9057,-1600r-2,5l9054,-1588r,22l9056,-1556r5,6l9065,-1545r-1,-15l9063,-1568r,-24l9065,-1600r3,-4l9070,-1608r3,-1l9082,-1609r3,2l9088,-1603r3,3l9092,-1592r,24l9091,-1560r-3,4l9085,-1552r-3,2l9073,-1550r-3,-2l9067,-1556r4,13l9083,-1543r4,-1l9091,-1547xe" fillcolor="#363435" stroked="f">
              <v:path arrowok="t"/>
            </v:shape>
            <v:shape id="_x0000_s1268" style="position:absolute;left:9444;top:-1617;width:48;height:74" coordorigin="9444,-1617" coordsize="48,74" path="m9483,-1578r,5l9483,-1569r-1,4l9481,-1562r-1,3l9478,-1557r-1,2l9473,-1552r-2,1l9469,-1550r-6,l9460,-1551r-4,-4l9455,-1558r-1,-4l9446,-1561r,6l9448,-1551r4,3l9456,-1544r4,1l9471,-1543r5,-1l9480,-1547r4,-3l9487,-1554r2,-6l9491,-1565r1,-7l9492,-1591r-1,-6l9489,-1602r-2,-5l9484,-1610r-4,-3l9476,-1615r-4,-2l9460,-1617r-5,3l9453,-1597r2,-4l9458,-1604r3,-4l9464,-1609r8,l9475,-1608r3,3l9481,-1602r1,4l9482,-1588r-1,4l9478,-1581r-3,3l9472,-1576r-8,l9460,-1578r6,9l9469,-1569r4,l9476,-1571r3,-2l9481,-1575r2,-3xe" fillcolor="#363435" stroked="f">
              <v:path arrowok="t"/>
            </v:shape>
            <v:shape id="_x0000_s1267" style="position:absolute;left:9444;top:-1617;width:48;height:74" coordorigin="9444,-1617" coordsize="48,74" path="m9446,-1579r4,4l9455,-1571r5,2l9466,-1569r-6,-9l9458,-1581r-3,-3l9453,-1587r,-10l9455,-1614r-4,4l9446,-1605r-2,5l9444,-1585r2,6xe" fillcolor="#363435" stroked="f">
              <v:path arrowok="t"/>
            </v:shape>
            <v:shape id="_x0000_s1266" style="position:absolute;left:9500;top:-1617;width:47;height:74" coordorigin="9500,-1617" coordsize="47,74" path="m9512,-1556r-2,-3l9509,-1564r-9,1l9501,-1557r2,5l9508,-1548r4,3l9517,-1543r13,l9536,-1545r5,-4l9546,-1554r2,-5l9548,-1570r-1,-4l9544,-1577r-2,-3l9539,-1582r-5,-1l9538,-1585r2,-2l9542,-1589r1,-3l9544,-1595r,-6l9543,-1604r-1,-3l9540,-1610r-3,-2l9534,-1614r-3,-2l9527,-1617r-10,l9513,-1615r-4,3l9505,-1609r-3,5l9501,-1598r9,2l9511,-1601r1,-3l9515,-1606r2,-2l9520,-1609r7,l9530,-1608r2,2l9534,-1604r1,3l9535,-1594r-1,3l9531,-1589r-3,2l9524,-1586r-5,l9518,-1578r2,-1l9523,-1579r5,l9532,-1578r2,3l9537,-1573r1,4l9538,-1561r-1,4l9534,-1554r-3,2l9528,-1550r-8,l9517,-1551r-2,-2l9512,-1556xe" fillcolor="#363435" stroked="f">
              <v:path arrowok="t"/>
            </v:shape>
            <v:shape id="_x0000_s1265" type="#_x0000_t75" style="position:absolute;left:10604;top:-1621;width:344;height:279">
              <v:imagedata r:id="rId41" o:title=""/>
            </v:shape>
            <v:shape id="_x0000_s1264" style="position:absolute;left:11293;top:-1617;width:25;height:74" coordorigin="11293,-1617" coordsize="25,74" path="m11318,-1550r-2,l11313,-1551r-2,-1l11309,-1554r-2,-2l11305,-1559r,13l11311,-1543r7,l11318,-1550xe" fillcolor="#363435" stroked="f">
              <v:path arrowok="t"/>
            </v:shape>
            <v:shape id="_x0000_s1263" style="position:absolute;left:11293;top:-1617;width:25;height:74" coordorigin="11293,-1617" coordsize="25,74" path="m11316,-1609r6,l11325,-1608r3,2l11329,-1604r1,3l11331,-1598r9,-1l11339,-1604r-2,-5l11333,-1612r-3,-3l11325,-1617r-13,l11306,-1614r-5,6l11296,-1602r-3,10l11293,-1565r3,9l11300,-1551r5,5l11305,-1559r-1,-3l11304,-1564r,-8l11305,-1576r3,-3l11311,-1582r3,-1l11322,-1583r3,1l11328,-1579r3,3l11332,-1572r,10l11331,-1558r-3,3l11325,-1552r-3,2l11318,-1550r,7l11323,-1543r4,-1l11330,-1546r3,-2l11336,-1551r2,-4l11340,-1559r1,-4l11341,-1574r-2,-6l11335,-1584r-4,-5l11326,-1591r-10,l11313,-1590r-3,1l11307,-1587r-3,2l11302,-1581r,-8l11303,-1594r2,-4l11306,-1602r2,-3l11311,-1607r2,-2l11316,-1609xe" fillcolor="#363435" stroked="f">
              <v:path arrowok="t"/>
            </v:shape>
            <v:shape id="_x0000_s1262" style="position:absolute;left:11350;top:-1617;width:17;height:74" coordorigin="11350,-1617" coordsize="17,74" path="m11363,-1556r-3,-4l11361,-1545r5,2l11363,-1556xe" fillcolor="#363435" stroked="f">
              <v:path arrowok="t"/>
            </v:shape>
            <v:shape id="_x0000_s1261" style="position:absolute;left:11350;top:-1617;width:17;height:74" coordorigin="11350,-1617" coordsize="17,74" path="m11387,-1547r3,-3l11393,-1554r1,-5l11396,-1564r1,-7l11397,-1587r-1,-6l11395,-1597r-1,-4l11393,-1605r-2,-3l11389,-1611r-2,-2l11384,-1614r-3,-2l11377,-1617r-9,l11364,-1615r-4,3l11357,-1610r-3,4l11353,-1600r-2,5l11350,-1588r,22l11352,-1556r5,6l11361,-1545r-1,-15l11359,-1568r,-24l11361,-1600r3,-4l11366,-1608r3,-1l11378,-1609r3,2l11384,-1603r3,3l11388,-1592r,24l11387,-1560r-3,4l11381,-1552r-3,2l11369,-1550r-3,-2l11363,-1556r3,13l11379,-1543r4,-1l11387,-1547xe" fillcolor="#363435" stroked="f">
              <v:path arrowok="t"/>
            </v:shape>
            <v:shape id="_x0000_s1260" style="position:absolute;left:11408;top:-1618;width:78;height:76" coordorigin="11408,-1618" coordsize="78,76" path="m11462,-1543r,-13l11462,-1565r1,-4l11464,-1571r4,-3l11472,-1574r2,1l11477,-1569r1,3l11478,-1556r-1,4l11476,-1550r-2,9l11478,-1543r3,-3l11484,-1550r1,-4l11485,-1567r-1,-5l11481,-1575r-3,-3l11474,-1580r-9,l11461,-1578r-3,4l11456,-1571r-1,5l11455,-1555r1,5l11459,-1546r3,3xe" fillcolor="#363435" stroked="f">
              <v:path arrowok="t"/>
            </v:shape>
            <v:shape id="_x0000_s1259" style="position:absolute;left:11408;top:-1618;width:78;height:76" coordorigin="11408,-1618" coordsize="78,76" path="m11476,-1550r-4,2l11468,-1548r-2,l11463,-1552r-1,-4l11462,-1543r3,2l11474,-1541r2,-9xe" fillcolor="#363435" stroked="f">
              <v:path arrowok="t"/>
            </v:shape>
            <v:shape id="_x0000_s1258" style="position:absolute;left:11408;top:-1618;width:78;height:76" coordorigin="11408,-1618" coordsize="78,76" path="m11463,-1618r-40,77l11431,-1541r39,-77l11463,-1618xe" fillcolor="#363435" stroked="f">
              <v:path arrowok="t"/>
            </v:shape>
            <v:shape id="_x0000_s1257" style="position:absolute;left:11408;top:-1618;width:78;height:76" coordorigin="11408,-1618" coordsize="78,76" path="m11415,-1581r,-13l11415,-1603r1,-4l11418,-1609r3,-3l11425,-1612r2,1l11430,-1607r1,3l11431,-1594r-1,4l11429,-1588r-2,9l11431,-1581r3,-3l11437,-1588r2,-4l11439,-1605r-2,-5l11434,-1613r-3,-3l11427,-1618r-9,l11414,-1616r-2,4l11409,-1609r-1,5l11408,-1592r1,4l11412,-1584r3,3xe" fillcolor="#363435" stroked="f">
              <v:path arrowok="t"/>
            </v:shape>
            <v:shape id="_x0000_s1256" style="position:absolute;left:11408;top:-1618;width:78;height:76" coordorigin="11408,-1618" coordsize="78,76" path="m11429,-1588r-4,2l11421,-1586r-2,l11416,-1590r-1,-4l11415,-1581r4,2l11427,-1579r2,-9xe" fillcolor="#363435" stroked="f">
              <v:path arrowok="t"/>
            </v:shape>
            <v:shape id="_x0000_s1255" style="position:absolute;left:13016;top:-1617;width:48;height:74" coordorigin="13016,-1617" coordsize="48,74" path="m13025,-1569r1,-4l13029,-1575r3,-3l13035,-1579r9,l13047,-1578r1,-12l13046,-1588r-3,1l13036,-1587r-3,-1l13031,-1590r-2,-2l13028,-1595r,-6l13029,-1604r2,-2l13034,-1608r6,-9l13033,-1617r-5,2l13025,-1611r-4,3l13019,-1603r,8l13020,-1592r2,3l13023,-1587r3,2l13030,-1583r-5,1l13022,-1580r-2,3l13017,-1574r-1,4l13016,-1559r2,6l13022,-1549r5,4l13027,-1558r-1,-2l13025,-1562r,-7xe" fillcolor="#363435" stroked="f">
              <v:path arrowok="t"/>
            </v:shape>
            <v:shape id="_x0000_s1254" style="position:absolute;left:13016;top:-1617;width:48;height:74" coordorigin="13016,-1617" coordsize="48,74" path="m13052,-1598r,3l13050,-1592r-2,2l13047,-1578r3,3l13053,-1572r2,3l13055,-1560r-2,3l13050,-1554r-2,3l13044,-1550r-7,l13035,-1551r-3,-1l13030,-1553r-2,-2l13027,-1558r,13l13033,-1543r14,l13053,-1545r4,-4l13061,-1553r3,-6l13064,-1569r-2,-4l13060,-1576r-2,-4l13054,-1582r-4,-1l13054,-1585r2,-2l13058,-1589r2,-3l13061,-1594r,-9l13059,-1608r-4,-3l13051,-1615r-5,-2l13040,-1617r-6,9l13036,-1609r7,l13046,-1608r2,2l13050,-1604r2,3l13052,-1598xe" fillcolor="#363435" stroked="f">
              <v:path arrowok="t"/>
            </v:shape>
            <v:shape id="_x0000_s1253" style="position:absolute;left:13072;top:-1617;width:17;height:74" coordorigin="13072,-1617" coordsize="17,74" path="m13086,-1556r-3,-4l13083,-1545r6,2l13086,-1556xe" fillcolor="#363435" stroked="f">
              <v:path arrowok="t"/>
            </v:shape>
            <v:shape id="_x0000_s1252" style="position:absolute;left:13072;top:-1617;width:17;height:74" coordorigin="13072,-1617" coordsize="17,74" path="m13109,-1547r3,-3l13115,-1554r2,-5l13119,-1564r,-7l13119,-1587r,-6l13118,-1597r-1,-4l13115,-1605r-2,-3l13111,-1611r-2,-2l13106,-1614r-3,-2l13100,-1617r-9,l13086,-1615r-3,3l13079,-1610r-2,4l13075,-1600r-2,5l13072,-1588r,22l13075,-1556r4,6l13083,-1545r,-15l13081,-1568r,-24l13083,-1600r3,-4l13088,-1608r4,-1l13100,-1609r3,2l13106,-1603r3,3l13110,-1592r,24l13109,-1560r-3,4l13103,-1552r-3,2l13092,-1550r-4,-2l13086,-1556r3,13l13101,-1543r4,-1l13109,-1547xe" fillcolor="#363435" stroked="f">
              <v:path arrowok="t"/>
            </v:shape>
            <v:shape id="_x0000_s1251" style="position:absolute;left:13130;top:-1618;width:78;height:76" coordorigin="13130,-1618" coordsize="78,76" path="m13184,-1543r1,-13l13185,-1565r,-4l13187,-1571r3,-3l13195,-1574r1,1l13199,-1569r1,3l13200,-1556r-1,4l13198,-1550r-1,9l13200,-1543r3,-3l13206,-1550r2,-4l13208,-1567r-2,-5l13203,-1575r-3,-3l13197,-1580r-10,l13183,-1578r-2,4l13178,-1571r-1,5l13177,-1555r1,5l13181,-1546r3,3xe" fillcolor="#363435" stroked="f">
              <v:path arrowok="t"/>
            </v:shape>
            <v:shape id="_x0000_s1250" style="position:absolute;left:13130;top:-1618;width:78;height:76" coordorigin="13130,-1618" coordsize="78,76" path="m13198,-1550r-3,2l13190,-1548r-2,l13185,-1552r,-4l13184,-1543r4,2l13197,-1541r1,-9xe" fillcolor="#363435" stroked="f">
              <v:path arrowok="t"/>
            </v:shape>
            <v:shape id="_x0000_s1249" style="position:absolute;left:13130;top:-1618;width:78;height:76" coordorigin="13130,-1618" coordsize="78,76" path="m13185,-1618r-39,77l13153,-1541r39,-77l13185,-1618xe" fillcolor="#363435" stroked="f">
              <v:path arrowok="t"/>
            </v:shape>
            <v:shape id="_x0000_s1248" style="position:absolute;left:13130;top:-1618;width:78;height:76" coordorigin="13130,-1618" coordsize="78,76" path="m13137,-1581r1,-13l13138,-1603r1,-4l13140,-1609r3,-3l13148,-1612r2,1l13153,-1607r,3l13153,-1594r,4l13151,-1588r-1,9l13153,-1581r3,-3l13160,-1588r1,-4l13161,-1605r-1,-5l13157,-1613r-3,-3l13150,-1618r-10,l13137,-1616r-3,4l13131,-1609r-1,5l13130,-1592r2,4l13134,-1584r3,3xe" fillcolor="#363435" stroked="f">
              <v:path arrowok="t"/>
            </v:shape>
            <v:shape id="_x0000_s1247" style="position:absolute;left:13130;top:-1618;width:78;height:76" coordorigin="13130,-1618" coordsize="78,76" path="m13151,-1588r-3,2l13143,-1586r-1,l13139,-1590r-1,-4l13137,-1581r4,2l13150,-1579r1,-9xe" fillcolor="#363435" stroked="f">
              <v:path arrowok="t"/>
            </v:shape>
            <v:shape id="_x0000_s1246" type="#_x0000_t75" style="position:absolute;left:7178;top:-1439;width:856;height:103">
              <v:imagedata r:id="rId42" o:title=""/>
            </v:shape>
            <v:shape id="_x0000_s1245" style="position:absolute;left:8419;top:-1434;width:27;height:73" coordorigin="8419,-1434" coordsize="27,73" path="m8422,-1408r3,-2l8428,-1412r4,-2l8435,-1416r2,-2l8437,-1362r9,l8446,-1434r-6,l8438,-1431r-2,3l8432,-1424r-4,3l8424,-1418r-5,2l8419,-1407r3,-1xe" fillcolor="#363435" stroked="f">
              <v:path arrowok="t"/>
            </v:shape>
            <v:shape id="_x0000_s1244" style="position:absolute;left:8469;top:-1433;width:47;height:71" coordorigin="8469,-1433" coordsize="47,71" path="m8488,-1362r1,-7l8490,-1375r1,-6l8494,-1390r3,-8l8502,-1406r4,-9l8511,-1421r5,-5l8516,-1433r-47,l8469,-1424r35,l8500,-1419r-4,6l8492,-1405r-4,7l8484,-1390r-2,8l8480,-1374r-1,7l8479,-1362r9,xe" fillcolor="#363435" stroked="f">
              <v:path arrowok="t"/>
            </v:shape>
            <v:shape id="_x0000_s1243" style="position:absolute;left:8524;top:-1434;width:48;height:74" coordorigin="8524,-1434" coordsize="48,74" path="m8560,-1415r,3l8559,-1410r-2,3l8556,-1396r3,3l8561,-1390r2,4l8563,-1378r-1,4l8559,-1372r-3,3l8553,-1368r-7,l8543,-1368r-2,-2l8538,-1371r-2,-2l8535,-1375r,13l8541,-1360r14,l8561,-1362r4,-5l8570,-1371r2,-5l8572,-1387r-1,-4l8569,-1394r-3,-3l8563,-1399r-5,-2l8562,-1402r3,-2l8566,-1407r2,-2l8569,-1412r,-9l8567,-1425r-4,-4l8559,-1432r-5,-2l8548,-1434r-6,8l8545,-1427r6,l8554,-1426r3,2l8559,-1421r1,2l8560,-1415xe" fillcolor="#363435" stroked="f">
              <v:path arrowok="t"/>
            </v:shape>
            <v:shape id="_x0000_s1242" style="position:absolute;left:8524;top:-1434;width:48;height:74" coordorigin="8524,-1434" coordsize="48,74" path="m8533,-1387r2,-3l8538,-1393r2,-3l8544,-1397r8,l8556,-1396r1,-11l8554,-1405r-2,1l8545,-1404r-3,-1l8540,-1407r-3,-3l8536,-1412r,-7l8537,-1421r3,-3l8542,-1426r6,-8l8542,-1434r-5,2l8533,-1429r-4,4l8527,-1421r,9l8528,-1409r2,2l8532,-1404r2,2l8538,-1401r-4,1l8530,-1397r-2,3l8526,-1391r-2,4l8524,-1376r3,5l8531,-1367r4,5l8535,-1375r-1,-2l8533,-1380r,-7xe" fillcolor="#363435" stroked="f">
              <v:path arrowok="t"/>
            </v:shape>
            <v:shape id="_x0000_s1241" style="position:absolute;left:8900;top:-1434;width:47;height:74" coordorigin="8900,-1434" coordsize="47,74" path="m8912,-1373r-2,-4l8909,-1382r-9,1l8901,-1375r2,5l8907,-1366r5,4l8917,-1360r13,l8936,-1362r5,-5l8945,-1371r3,-6l8948,-1388r-2,-3l8944,-1395r-2,-3l8938,-1400r-4,-1l8937,-1402r3,-2l8941,-1407r2,-2l8944,-1412r,-7l8943,-1422r-2,-3l8940,-1428r-3,-2l8934,-1432r-4,-1l8927,-1434r-10,l8912,-1433r-4,4l8905,-1426r-3,5l8901,-1415r9,1l8911,-1418r1,-3l8914,-1424r3,-2l8920,-1427r7,l8929,-1426r3,2l8934,-1422r1,3l8935,-1411r-2,3l8930,-1406r-3,2l8924,-1403r-5,-1l8918,-1396r2,l8922,-1397r6,l8931,-1395r3,2l8937,-1390r1,3l8938,-1378r-1,3l8934,-1372r-3,3l8927,-1368r-7,l8917,-1369r-3,-2l8912,-1373xe" fillcolor="#363435" stroked="f">
              <v:path arrowok="t"/>
            </v:shape>
            <v:shape id="_x0000_s1240" style="position:absolute;left:8956;top:-1434;width:17;height:74" coordorigin="8956,-1434" coordsize="17,74" path="m8970,-1374r-3,-3l8967,-1363r6,3l8970,-1374xe" fillcolor="#363435" stroked="f">
              <v:path arrowok="t"/>
            </v:shape>
            <v:shape id="_x0000_s1239" style="position:absolute;left:8956;top:-1434;width:17;height:74" coordorigin="8956,-1434" coordsize="17,74" path="m8993,-1365r4,-2l8999,-1371r2,-6l9003,-1382r,-7l9003,-1404r,-6l9002,-1414r-1,-5l8999,-1422r-2,-3l8995,-1428r-2,-2l8990,-1432r-3,-1l8984,-1434r-9,l8970,-1433r-3,3l8963,-1427r-2,4l8959,-1418r-2,5l8956,-1406r,22l8959,-1374r4,6l8967,-1363r,-14l8965,-1385r,-24l8967,-1417r3,-5l8972,-1425r4,-2l8984,-1427r3,2l8990,-1421r3,4l8994,-1409r,24l8993,-1377r-3,3l8987,-1370r-3,2l8976,-1368r-4,-2l8970,-1374r3,14l8985,-1360r5,-2l8993,-1365xe" fillcolor="#363435" stroked="f">
              <v:path arrowok="t"/>
            </v:shape>
            <v:shape id="_x0000_s1238" style="position:absolute;left:9019;top:-1434;width:27;height:73" coordorigin="9019,-1434" coordsize="27,73" path="m9022,-1408r3,-2l9029,-1412r3,-2l9035,-1416r2,-2l9037,-1362r9,l9046,-1434r-6,l9039,-1431r-3,3l9032,-1424r-3,3l9024,-1418r-5,2l9019,-1407r3,-1xe" fillcolor="#363435" stroked="f">
              <v:path arrowok="t"/>
            </v:shape>
            <v:shape id="_x0000_s1237" style="position:absolute;left:9444;top:-1434;width:25;height:74" coordorigin="9444,-1434" coordsize="25,74" path="m9469,-1368r-3,l9464,-1368r-3,-2l9459,-1371r-2,-2l9456,-1376r,13l9462,-1360r7,l9469,-1368xe" fillcolor="#363435" stroked="f">
              <v:path arrowok="t"/>
            </v:shape>
            <v:shape id="_x0000_s1236" style="position:absolute;left:9444;top:-1434;width:25;height:74" coordorigin="9444,-1434" coordsize="25,74" path="m9466,-1427r7,l9476,-1426r2,3l9480,-1421r1,2l9481,-1415r9,-1l9490,-1422r-3,-4l9484,-1429r-4,-4l9475,-1434r-13,l9456,-1431r-4,5l9446,-1420r-2,11l9444,-1383r2,9l9451,-1368r5,5l9456,-1376r-1,-3l9454,-1382r,-8l9455,-1393r3,-3l9461,-1399r3,-2l9473,-1401r3,2l9479,-1396r2,3l9483,-1389r,10l9481,-1375r-3,3l9476,-1369r-3,1l9469,-1368r,8l9473,-1360r4,-1l9481,-1363r3,-3l9487,-1368r2,-4l9491,-1376r1,-5l9492,-1392r-2,-6l9485,-1402r-4,-4l9476,-1408r-9,l9464,-1408r-3,2l9457,-1405r-2,3l9453,-1399r,-7l9454,-1412r1,-4l9457,-1419r2,-3l9462,-1424r2,-2l9466,-1427xe" fillcolor="#363435" stroked="f">
              <v:path arrowok="t"/>
            </v:shape>
            <v:shape id="_x0000_s1235" style="position:absolute;left:9500;top:-1434;width:48;height:74" coordorigin="9500,-1434" coordsize="48,74" path="m9539,-1396r,6l9539,-1387r-1,4l9537,-1379r-1,2l9535,-1375r-2,3l9529,-1370r-2,2l9525,-1368r-6,l9516,-1369r-4,-3l9511,-1375r-1,-4l9502,-1378r,5l9505,-1368r3,3l9512,-1362r4,2l9527,-1360r5,-2l9536,-1365r4,-2l9543,-1372r2,-5l9547,-1383r1,-7l9548,-1408r-1,-7l9545,-1420r-2,-4l9540,-1428r-4,-2l9532,-1433r-4,-1l9517,-1434r-6,2l9510,-1415r1,-4l9514,-1422r3,-3l9520,-1427r8,l9531,-1425r3,3l9537,-1419r1,4l9538,-1405r-1,4l9534,-1398r-3,3l9528,-1394r-8,l9516,-1395r6,9l9525,-1386r4,-1l9532,-1389r3,-1l9537,-1393r2,-3xe" fillcolor="#363435" stroked="f">
              <v:path arrowok="t"/>
            </v:shape>
            <v:shape id="_x0000_s1234" style="position:absolute;left:9500;top:-1434;width:48;height:74" coordorigin="9500,-1434" coordsize="48,74" path="m9502,-1397r5,4l9511,-1388r5,2l9522,-1386r-6,-9l9514,-1398r-3,-3l9510,-1405r,-10l9511,-1432r-4,5l9503,-1423r-3,6l9500,-1403r2,6xe" fillcolor="#363435" stroked="f">
              <v:path arrowok="t"/>
            </v:shape>
            <v:shape id="_x0000_s1233" style="position:absolute;left:11292;top:-1434;width:48;height:73" coordorigin="11292,-1434" coordsize="48,73" path="m11307,-1373r3,-3l11314,-1380r5,-4l11325,-1389r5,-5l11333,-1397r2,-3l11337,-1403r1,-3l11340,-1408r,-3l11340,-1420r-2,-5l11334,-1428r-4,-4l11325,-1434r-14,l11305,-1432r-4,3l11297,-1425r-2,5l11294,-1413r9,1l11303,-1417r2,-3l11307,-1423r3,-3l11313,-1427r9,l11325,-1426r2,3l11330,-1421r1,3l11331,-1411r-1,4l11327,-1404r-3,4l11319,-1395r-8,7l11306,-1384r-4,3l11299,-1377r-2,3l11295,-1371r-1,3l11292,-1364r1,2l11340,-1362r,-8l11305,-1370r2,-3xe" fillcolor="#363435" stroked="f">
              <v:path arrowok="t"/>
            </v:shape>
            <v:shape id="_x0000_s1232" style="position:absolute;left:11349;top:-1434;width:48;height:73" coordorigin="11349,-1434" coordsize="48,73" path="m11363,-1373r3,-3l11370,-1380r5,-4l11381,-1389r5,-5l11389,-1397r3,-3l11393,-1403r2,-3l11396,-1408r,-3l11396,-1420r-2,-5l11390,-1428r-4,-4l11381,-1434r-14,l11362,-1432r-5,3l11353,-1425r-2,5l11350,-1413r10,1l11360,-1417r1,-3l11363,-1423r3,-3l11369,-1427r9,l11381,-1426r3,3l11386,-1421r1,3l11387,-1411r-1,4l11383,-1404r-3,4l11375,-1395r-8,7l11362,-1384r-4,3l11356,-1377r-3,3l11351,-1371r-1,3l11349,-1364r,2l11397,-1362r,-8l11361,-1370r2,-3xe" fillcolor="#363435" stroked="f">
              <v:path arrowok="t"/>
            </v:shape>
            <v:shape id="_x0000_s1231" style="position:absolute;left:11408;top:-1435;width:78;height:76" coordorigin="11408,-1435" coordsize="78,76" path="m11462,-1361r,-12l11462,-1383r1,-3l11464,-1388r4,-3l11472,-1391r2,1l11477,-1386r1,3l11478,-1373r-1,3l11476,-1368r-2,9l11478,-1361r3,-3l11484,-1367r1,-5l11485,-1384r-1,-5l11481,-1392r-3,-4l11474,-1397r-9,l11461,-1395r-3,3l11456,-1388r-1,4l11455,-1372r1,5l11459,-1364r3,3xe" fillcolor="#363435" stroked="f">
              <v:path arrowok="t"/>
            </v:shape>
            <v:shape id="_x0000_s1230" style="position:absolute;left:11408;top:-1435;width:78;height:76" coordorigin="11408,-1435" coordsize="78,76" path="m11476,-1368r-4,3l11468,-1365r-2,-1l11463,-1370r-1,-3l11462,-1361r3,2l11474,-1359r2,-9xe" fillcolor="#363435" stroked="f">
              <v:path arrowok="t"/>
            </v:shape>
            <v:shape id="_x0000_s1229" style="position:absolute;left:11408;top:-1435;width:78;height:76" coordorigin="11408,-1435" coordsize="78,76" path="m11463,-1435r-40,76l11431,-1359r39,-76l11463,-1435xe" fillcolor="#363435" stroked="f">
              <v:path arrowok="t"/>
            </v:shape>
            <v:shape id="_x0000_s1228" style="position:absolute;left:11408;top:-1435;width:78;height:76" coordorigin="11408,-1435" coordsize="78,76" path="m11415,-1399r,-12l11415,-1421r1,-3l11418,-1426r3,-3l11425,-1429r2,1l11430,-1424r1,3l11431,-1411r-1,3l11429,-1406r-2,9l11431,-1399r3,-3l11437,-1405r2,-5l11439,-1422r-2,-5l11434,-1430r-3,-3l11427,-1435r-9,l11414,-1433r-2,3l11409,-1426r-1,4l11408,-1410r1,5l11412,-1402r3,3xe" fillcolor="#363435" stroked="f">
              <v:path arrowok="t"/>
            </v:shape>
            <v:shape id="_x0000_s1227" style="position:absolute;left:11408;top:-1435;width:78;height:76" coordorigin="11408,-1435" coordsize="78,76" path="m11429,-1406r-4,3l11421,-1403r-2,-1l11416,-1408r-1,-3l11415,-1399r4,2l11427,-1397r2,-9xe" fillcolor="#363435" stroked="f">
              <v:path arrowok="t"/>
            </v:shape>
            <v:shape id="_x0000_s1226" style="position:absolute;left:13015;top:-1434;width:48;height:73" coordorigin="13015,-1434" coordsize="48,73" path="m13029,-1373r4,-3l13036,-1380r5,-4l13048,-1389r4,-5l13055,-1397r3,-3l13060,-1403r1,-3l13062,-1408r1,-3l13063,-1420r-2,-5l13057,-1428r-5,-4l13047,-1434r-14,l13028,-1432r-4,3l13020,-1425r-3,5l13017,-1413r9,1l13026,-1417r1,-3l13030,-1423r2,-3l13036,-1427r8,l13047,-1426r3,3l13052,-1421r1,3l13053,-1411r-1,4l13049,-1404r-2,4l13041,-1395r-8,7l13028,-1384r-4,3l13022,-1377r-3,3l13017,-1371r-1,3l13015,-1364r,2l13063,-1362r,-8l13027,-1370r2,-3xe" fillcolor="#363435" stroked="f">
              <v:path arrowok="t"/>
            </v:shape>
            <v:shape id="_x0000_s1225" style="position:absolute;left:13072;top:-1434;width:48;height:74" coordorigin="13072,-1434" coordsize="48,74" path="m13111,-1396r,6l13110,-1387r,4l13109,-1379r-1,2l13106,-1375r-1,3l13103,-1371r-2,1l13099,-1368r-2,l13091,-1368r-3,-1l13084,-1372r-1,-3l13082,-1379r-8,1l13074,-1373r2,5l13080,-1365r4,3l13088,-1360r11,l13104,-1362r4,-3l13112,-1367r3,-5l13117,-1377r2,-6l13120,-1390r,-18l13119,-1415r-2,-5l13115,-1424r-3,-4l13108,-1430r-4,-3l13100,-1434r-12,l13083,-1432r-2,17l13083,-1419r3,-3l13089,-1425r3,-2l13100,-1427r3,2l13106,-1422r3,3l13110,-1415r,10l13109,-1401r-3,3l13103,-1395r-3,1l13092,-1394r-4,-1l13094,-1386r3,l13101,-1387r3,-2l13107,-1390r2,-3l13111,-1396xe" fillcolor="#363435" stroked="f">
              <v:path arrowok="t"/>
            </v:shape>
            <v:shape id="_x0000_s1224" style="position:absolute;left:13072;top:-1434;width:48;height:74" coordorigin="13072,-1434" coordsize="48,74" path="m13074,-1397r4,4l13083,-1388r5,2l13094,-1386r-6,-9l13086,-1398r-3,-3l13081,-1405r,-10l13083,-1432r-4,5l13074,-1423r-2,6l13072,-1403r2,6xe" fillcolor="#363435" stroked="f">
              <v:path arrowok="t"/>
            </v:shape>
            <v:shape id="_x0000_s1223" style="position:absolute;left:13130;top:-1435;width:78;height:76" coordorigin="13130,-1435" coordsize="78,76" path="m13184,-1361r1,-12l13185,-1383r,-3l13187,-1388r3,-3l13195,-1391r1,1l13199,-1386r1,3l13200,-1373r-1,3l13198,-1368r-1,9l13200,-1361r3,-3l13206,-1367r2,-5l13208,-1384r-2,-5l13203,-1392r-3,-4l13197,-1397r-10,l13183,-1395r-2,3l13178,-1388r-1,4l13177,-1372r1,5l13181,-1364r3,3xe" fillcolor="#363435" stroked="f">
              <v:path arrowok="t"/>
            </v:shape>
            <v:shape id="_x0000_s1222" style="position:absolute;left:13130;top:-1435;width:78;height:76" coordorigin="13130,-1435" coordsize="78,76" path="m13198,-1368r-3,3l13190,-1365r-2,-1l13185,-1370r,-3l13184,-1361r4,2l13197,-1359r1,-9xe" fillcolor="#363435" stroked="f">
              <v:path arrowok="t"/>
            </v:shape>
            <v:shape id="_x0000_s1221" style="position:absolute;left:13130;top:-1435;width:78;height:76" coordorigin="13130,-1435" coordsize="78,76" path="m13185,-1435r-39,76l13153,-1359r39,-76l13185,-1435xe" fillcolor="#363435" stroked="f">
              <v:path arrowok="t"/>
            </v:shape>
            <v:shape id="_x0000_s1220" style="position:absolute;left:13130;top:-1435;width:78;height:76" coordorigin="13130,-1435" coordsize="78,76" path="m13137,-1399r1,-12l13138,-1421r1,-3l13140,-1426r3,-3l13148,-1429r2,1l13153,-1424r,3l13153,-1411r,3l13151,-1406r-1,9l13153,-1399r3,-3l13160,-1405r1,-5l13161,-1422r-1,-5l13157,-1430r-3,-3l13150,-1435r-10,l13137,-1433r-3,3l13131,-1426r-1,4l13130,-1410r2,5l13134,-1402r3,3xe" fillcolor="#363435" stroked="f">
              <v:path arrowok="t"/>
            </v:shape>
            <v:shape id="_x0000_s1219" style="position:absolute;left:13130;top:-1435;width:78;height:76" coordorigin="13130,-1435" coordsize="78,76" path="m13151,-1406r-3,3l13143,-1403r-1,-1l13139,-1408r-1,-3l13137,-1399r4,2l13150,-1397r1,-9xe" fillcolor="#363435" stroked="f">
              <v:path arrowok="t"/>
            </v:shape>
            <v:shape id="_x0000_s1218" type="#_x0000_t75" style="position:absolute;left:7201;top:-1158;width:778;height:498">
              <v:imagedata r:id="rId43" o:title=""/>
            </v:shape>
            <v:shape id="_x0000_s1217" style="position:absolute;left:8440;top:-1025;width:48;height:73" coordorigin="8440,-1025" coordsize="48,73" path="m8451,-955r5,2l8471,-953r6,-3l8482,-962r4,-4l8488,-972r,-13l8485,-991r-4,-4l8477,-1000r-6,-2l8460,-1002r-4,2l8451,-997r4,-20l8484,-1017r,-8l8448,-1025r-7,37l8450,-987r1,-2l8453,-991r2,-1l8457,-994r3,l8467,-994r4,1l8474,-990r3,3l8478,-983r,11l8477,-968r-3,3l8471,-962r-4,2l8459,-960r-3,-1l8454,-964r-3,-2l8450,-969r-1,-5l8440,-973r,6l8443,-962r4,4l8451,-955xe" fillcolor="#363435" stroked="f">
              <v:path arrowok="t"/>
            </v:shape>
            <v:shape id="_x0000_s1216" style="position:absolute;left:8496;top:-1027;width:48;height:74" coordorigin="8496,-1027" coordsize="48,74" path="m8534,-988r1,5l8534,-979r-1,4l8532,-972r-1,3l8530,-967r-1,2l8525,-962r-2,1l8520,-960r-6,l8512,-961r-4,-4l8506,-968r,-4l8497,-971r1,6l8500,-961r4,3l8507,-954r5,1l8523,-953r4,-1l8531,-957r4,-3l8538,-964r2,-6l8542,-975r1,-7l8543,-1001r-1,-6l8540,-1012r-2,-5l8535,-1020r-4,-3l8528,-1025r-5,-2l8512,-1027r-5,3l8505,-1007r1,-4l8509,-1014r3,-4l8516,-1019r7,l8527,-1018r2,3l8532,-1012r1,4l8533,-998r-1,4l8530,-991r-3,3l8523,-986r-8,l8512,-988r5,9l8521,-979r3,l8527,-981r3,-2l8533,-985r1,-3xe" fillcolor="#363435" stroked="f">
              <v:path arrowok="t"/>
            </v:shape>
            <v:shape id="_x0000_s1215" style="position:absolute;left:8496;top:-1027;width:48;height:74" coordorigin="8496,-1027" coordsize="48,74" path="m8498,-989r4,4l8506,-981r5,2l8517,-979r-5,-9l8509,-991r-3,-3l8505,-997r,-10l8507,-1024r-5,4l8498,-1015r-2,5l8496,-995r2,6xe" fillcolor="#363435" stroked="f">
              <v:path arrowok="t"/>
            </v:shape>
            <v:shape id="_x0000_s1214" style="position:absolute;left:8928;top:-1027;width:47;height:74" coordorigin="8928,-1027" coordsize="47,74" path="m8939,-966r-1,-3l8937,-974r-9,1l8928,-967r3,5l8935,-958r4,3l8944,-953r14,l8964,-955r4,-4l8973,-964r2,-5l8975,-980r-1,-4l8972,-987r-3,-3l8966,-992r-4,-1l8965,-995r2,-2l8969,-999r2,-3l8972,-1005r,-6l8971,-1014r-2,-3l8967,-1020r-2,-2l8961,-1024r-3,-2l8954,-1027r-9,l8940,-1025r-4,3l8932,-1018r-2,4l8929,-1008r8,2l8938,-1011r2,-3l8942,-1016r2,-2l8947,-1019r7,l8957,-1018r2,2l8961,-1014r1,3l8962,-1004r-1,3l8958,-999r-3,2l8951,-996r-3,l8946,-996r-1,8l8948,-989r2,l8956,-989r3,1l8962,-985r2,2l8966,-979r,8l8964,-967r-3,3l8958,-962r-3,2l8947,-960r-3,-1l8942,-963r-3,-3xe" fillcolor="#363435" stroked="f">
              <v:path arrowok="t"/>
            </v:shape>
            <v:shape id="_x0000_s1213" style="position:absolute;left:8981;top:-1026;width:50;height:72" coordorigin="8981,-1026" coordsize="50,72" path="m8981,-971r31,l8990,-979r22,-33l9012,-979r-22,l9012,-971r,17l9021,-954r,-17l9031,-971r,-8l9021,-979r,-47l9014,-1026r-33,47l8981,-971xe" fillcolor="#363435" stroked="f">
              <v:path arrowok="t"/>
            </v:shape>
            <v:shape id="_x0000_s1212" type="#_x0000_t75" style="position:absolute;left:9367;top:-1032;width:257;height:353">
              <v:imagedata r:id="rId44" o:title=""/>
            </v:shape>
            <v:shape id="_x0000_s1211" type="#_x0000_t75" style="position:absolute;left:9923;top:-1031;width:345;height:729">
              <v:imagedata r:id="rId45" o:title=""/>
            </v:shape>
            <v:shape id="_x0000_s1210" type="#_x0000_t75" style="position:absolute;left:10633;top:-1031;width:310;height:364">
              <v:imagedata r:id="rId46" o:title=""/>
            </v:shape>
            <v:shape id="_x0000_s1209" type="#_x0000_t75" style="position:absolute;left:11289;top:-1032;width:201;height:353">
              <v:imagedata r:id="rId47" o:title=""/>
            </v:shape>
            <v:shape id="_x0000_s1208" type="#_x0000_t75" style="position:absolute;left:11817;top:-1031;width:303;height:729">
              <v:imagedata r:id="rId26" o:title=""/>
            </v:shape>
            <v:shape id="_x0000_s1207" type="#_x0000_t75" style="position:absolute;left:12412;top:-1031;width:288;height:729">
              <v:imagedata r:id="rId27" o:title=""/>
            </v:shape>
            <v:shape id="_x0000_s1206" type="#_x0000_t75" style="position:absolute;left:12994;top:-1032;width:236;height:353">
              <v:imagedata r:id="rId48" o:title=""/>
            </v:shape>
            <v:shape id="_x0000_s1205" style="position:absolute;left:8438;top:-893;width:48;height:73" coordorigin="8438,-893" coordsize="48,73" path="m8453,-832r3,-3l8460,-838r5,-5l8471,-848r5,-4l8479,-855r2,-4l8483,-861r1,-3l8486,-867r,-3l8486,-878r-2,-5l8480,-887r-4,-4l8471,-893r-14,l8451,-891r-4,4l8443,-884r-2,5l8440,-872r9,1l8449,-876r2,-3l8453,-882r3,-2l8459,-885r9,l8471,-884r2,2l8476,-879r1,3l8477,-870r-1,4l8473,-862r-3,3l8465,-853r-8,6l8452,-843r-4,4l8445,-836r-2,3l8441,-830r-1,4l8438,-822r,2l8486,-820r,-9l8451,-829r2,-3xe" fillcolor="#363435" stroked="f">
              <v:path arrowok="t"/>
            </v:shape>
            <v:shape id="_x0000_s1204" style="position:absolute;left:8493;top:-893;width:50;height:72" coordorigin="8493,-893" coordsize="50,72" path="m8493,-838r31,l8502,-846r22,-32l8524,-846r-22,l8524,-838r,18l8533,-820r,-18l8543,-838r,-8l8533,-846r,-47l8526,-893r-33,47l8493,-838xe" fillcolor="#363435" stroked="f">
              <v:path arrowok="t"/>
            </v:shape>
            <v:shape id="_x0000_s1203" style="position:absolute;left:8928;top:-893;width:47;height:74" coordorigin="8928,-893" coordsize="47,74" path="m8939,-832r-1,-3l8937,-841r-9,2l8928,-833r3,5l8935,-825r4,4l8944,-819r14,l8964,-821r4,-5l8973,-830r2,-5l8975,-846r-1,-4l8972,-853r-3,-3l8966,-858r-4,-1l8965,-861r2,-2l8969,-866r2,-2l8972,-871r,-6l8971,-880r-2,-3l8967,-886r-2,-3l8961,-890r-3,-2l8954,-893r-9,l8940,-891r-4,3l8932,-885r-2,5l8929,-874r8,1l8938,-877r2,-3l8942,-882r2,-2l8947,-886r7,l8957,-884r2,2l8961,-880r1,2l8962,-870r-1,3l8958,-865r-3,2l8951,-862r-3,l8946,-862r-1,8l8948,-855r2,l8956,-855r3,1l8962,-851r2,2l8966,-845r,8l8964,-834r-3,3l8958,-828r-3,2l8947,-826r-3,-1l8942,-830r-3,-2xe" fillcolor="#363435" stroked="f">
              <v:path arrowok="t"/>
            </v:shape>
            <v:shape id="_x0000_s1202" style="position:absolute;left:8983;top:-893;width:25;height:74" coordorigin="8983,-893" coordsize="25,74" path="m9008,-826r-2,l9003,-827r-2,-2l8999,-830r-2,-2l8996,-835r-1,13l9001,-819r8,l9008,-826xe" fillcolor="#363435" stroked="f">
              <v:path arrowok="t"/>
            </v:shape>
            <v:shape id="_x0000_s1201" style="position:absolute;left:8983;top:-893;width:25;height:74" coordorigin="8983,-893" coordsize="25,74" path="m9006,-886r6,l9015,-884r3,2l9019,-880r1,2l9021,-874r9,-1l9029,-880r-2,-5l9023,-888r-3,-3l9015,-893r-13,l8996,-890r-5,5l8986,-878r-3,10l8983,-842r3,9l8990,-827r5,5l8996,-835r-2,-3l8994,-841r,-7l8995,-852r3,-3l9001,-858r3,-1l9012,-859r3,1l9018,-855r3,3l9022,-848r,10l9021,-834r-3,3l9015,-828r-3,2l9008,-826r1,7l9013,-819r4,-1l9020,-822r4,-2l9026,-827r2,-4l9030,-835r1,-4l9031,-851r-2,-5l9025,-861r-4,-4l9016,-867r-10,l9003,-866r-3,1l8997,-863r-3,2l8992,-858r,-7l8993,-870r2,-4l8996,-878r3,-3l9001,-883r3,-2l9006,-886xe" fillcolor="#363435" stroked="f">
              <v:path arrowok="t"/>
            </v:shape>
            <v:shape id="_x0000_s1200" style="position:absolute;left:8467;top:-759;width:48;height:73" coordorigin="8467,-759" coordsize="48,73" path="m8482,-698r3,-3l8488,-704r6,-5l8500,-714r4,-4l8507,-722r3,-3l8512,-728r1,-2l8514,-733r1,-3l8515,-745r-2,-4l8509,-753r-4,-4l8499,-759r-14,l8480,-757r-4,3l8472,-750r-3,5l8469,-738r9,1l8478,-742r1,-3l8482,-748r2,-2l8488,-752r8,l8499,-750r3,2l8505,-746r1,3l8506,-736r-2,4l8502,-728r-3,3l8494,-720r-8,7l8481,-709r-4,4l8474,-702r-3,3l8469,-696r-1,3l8467,-689r,3l8515,-686r,-9l8480,-695r2,-3xe" fillcolor="#363435" stroked="f">
              <v:path arrowok="t"/>
            </v:shape>
            <v:shape id="_x0000_s1199" style="position:absolute;left:8956;top:-759;width:48;height:74" coordorigin="8956,-759" coordsize="48,74" path="m8995,-720r,5l8995,-711r-1,3l8993,-704r-1,3l8990,-699r-1,2l8985,-694r-2,1l8981,-692r-6,l8972,-693r-4,-4l8967,-700r-1,-4l8958,-703r,6l8961,-693r3,3l8968,-687r4,2l8983,-685r5,-2l8992,-689r4,-3l8999,-696r2,-6l9003,-707r1,-8l9004,-733r-1,-7l9001,-744r-2,-5l8996,-753r-4,-2l8988,-758r-4,-1l8973,-759r-6,2l8965,-739r2,-5l8970,-747r3,-3l8976,-752r8,l8987,-750r3,3l8993,-744r1,4l8994,-730r-1,4l8990,-723r-3,3l8984,-719r-8,l8972,-720r6,9l8981,-711r4,-1l8988,-714r3,-1l8993,-718r2,-2xe" fillcolor="#363435" stroked="f">
              <v:path arrowok="t"/>
            </v:shape>
            <v:shape id="_x0000_s1198" style="position:absolute;left:8956;top:-759;width:48;height:74" coordorigin="8956,-759" coordsize="48,74" path="m8958,-722r5,5l8967,-713r5,2l8978,-711r-6,-9l8970,-723r-3,-3l8965,-730r,-9l8967,-757r-4,5l8959,-748r-3,6l8956,-727r2,5xe" fillcolor="#363435" stroked="f">
              <v:path arrowok="t"/>
            </v:shape>
            <v:shape id="_x0000_s1197" type="#_x0000_t75" style="position:absolute;left:7178;top:-582;width:805;height:104">
              <v:imagedata r:id="rId49" o:title=""/>
            </v:shape>
            <v:shape id="_x0000_s1196" style="position:absolute;left:8440;top:-577;width:48;height:74" coordorigin="8440,-577" coordsize="48,74" path="m8449,-529r1,-4l8453,-535r3,-3l8459,-539r8,l8471,-538r1,-12l8470,-548r-3,1l8460,-547r-3,-1l8455,-550r-2,-2l8452,-555r,-6l8453,-564r2,-2l8457,-568r6,-9l8457,-577r-5,2l8448,-571r-4,3l8442,-563r,8l8443,-552r2,3l8447,-547r3,2l8453,-543r-4,1l8445,-540r-2,3l8441,-534r-1,4l8440,-519r2,6l8446,-509r4,4l8450,-518r-1,-2l8449,-522r,-7xe" fillcolor="#363435" stroked="f">
              <v:path arrowok="t"/>
            </v:shape>
            <v:shape id="_x0000_s1195" style="position:absolute;left:8440;top:-577;width:48;height:74" coordorigin="8440,-577" coordsize="48,74" path="m8475,-558r,3l8474,-552r-2,2l8471,-538r3,3l8477,-532r1,3l8478,-520r-1,3l8474,-514r-3,2l8468,-510r-7,l8458,-511r-2,-1l8453,-513r-1,-2l8450,-518r,13l8456,-503r14,l8476,-505r5,-4l8485,-513r2,-6l8487,-529r-1,-4l8484,-536r-3,-4l8478,-542r-4,-1l8477,-545r3,-2l8482,-549r1,-3l8484,-554r,-9l8482,-568r-4,-3l8475,-575r-5,-2l8463,-577r-6,9l8460,-569r7,l8469,-568r3,2l8474,-564r1,3l8475,-558xe" fillcolor="#363435" stroked="f">
              <v:path arrowok="t"/>
            </v:shape>
            <v:shape id="_x0000_s1194" style="position:absolute;left:8495;top:-577;width:48;height:73" coordorigin="8495,-577" coordsize="48,73" path="m8509,-516r3,-3l8516,-522r5,-5l8527,-532r5,-4l8535,-539r2,-3l8539,-545r2,-3l8542,-551r,-3l8542,-562r-2,-5l8536,-571r-4,-4l8527,-577r-14,l8507,-575r-4,4l8499,-568r-2,5l8496,-556r9,1l8506,-559r1,-4l8509,-566r3,-2l8515,-569r9,l8527,-568r2,2l8532,-563r1,3l8533,-553r-1,3l8529,-546r-3,4l8521,-537r-8,6l8508,-527r-4,4l8502,-520r-3,3l8497,-514r-1,4l8495,-508r,2l8495,-504r47,l8542,-513r-35,l8509,-516xe" fillcolor="#363435" stroked="f">
              <v:path arrowok="t"/>
            </v:shape>
            <v:shape id="_x0000_s1193" style="position:absolute;left:8899;top:-577;width:48;height:73" coordorigin="8899,-577" coordsize="48,73" path="m8914,-516r3,-3l8920,-522r5,-5l8932,-532r4,-4l8939,-539r3,-3l8944,-545r1,-3l8946,-551r1,-3l8947,-562r-2,-5l8941,-571r-4,-4l8931,-577r-14,l8912,-575r-4,4l8904,-568r-3,5l8901,-556r9,1l8910,-559r1,-4l8914,-566r2,-2l8920,-569r8,l8931,-568r3,2l8936,-563r2,3l8938,-553r-2,3l8933,-546r-2,4l8925,-537r-8,6l8912,-527r-3,4l8906,-520r-3,3l8901,-514r-1,4l8899,-508r,2l8899,-504r48,l8947,-513r-36,l8914,-516xe" fillcolor="#363435" stroked="f">
              <v:path arrowok="t"/>
            </v:shape>
            <v:shape id="_x0000_s1192" style="position:absolute;left:8956;top:-577;width:17;height:74" coordorigin="8956,-577" coordsize="17,74" path="m8970,-516r-3,-4l8967,-505r6,2l8970,-516xe" fillcolor="#363435" stroked="f">
              <v:path arrowok="t"/>
            </v:shape>
            <v:shape id="_x0000_s1191" style="position:absolute;left:8956;top:-577;width:17;height:74" coordorigin="8956,-577" coordsize="17,74" path="m8993,-507r4,-3l8999,-514r2,-5l9003,-524r,-7l9003,-547r,-6l9002,-557r-1,-4l8999,-565r-2,-3l8995,-571r-2,-2l8990,-574r-3,-2l8984,-577r-9,l8970,-575r-3,3l8963,-570r-2,4l8959,-560r-2,5l8956,-548r,22l8959,-516r4,6l8967,-505r,-15l8965,-528r,-24l8967,-560r3,-4l8972,-568r4,-1l8984,-569r3,2l8990,-563r3,3l8994,-552r,24l8993,-520r-3,4l8987,-512r-3,2l8976,-510r-4,-2l8970,-516r3,13l8985,-503r5,-1l8993,-507xe" fillcolor="#363435" stroked="f">
              <v:path arrowok="t"/>
            </v:shape>
            <v:shape id="_x0000_s1190" style="position:absolute;left:9010;top:-576;width:50;height:72" coordorigin="9010,-576" coordsize="50,72" path="m9010,-521r31,l9018,-530r23,-32l9041,-530r-23,l9041,-521r,17l9050,-504r,-17l9060,-521r,-9l9050,-530r,-46l9043,-576r-33,46l9010,-521xe" fillcolor="#363435" stroked="f">
              <v:path arrowok="t"/>
            </v:shape>
            <v:shape id="_x0000_s1189" style="position:absolute;left:9379;top:-577;width:27;height:73" coordorigin="9379,-577" coordsize="27,73" path="m9381,-551r4,-2l9388,-555r4,-2l9394,-559r2,-2l9396,-504r9,l9405,-577r-5,l9398,-574r-3,4l9392,-567r-4,3l9384,-561r-5,2l9379,-550r2,-1xe" fillcolor="#363435" stroked="f">
              <v:path arrowok="t"/>
            </v:shape>
            <v:shape id="_x0000_s1188" style="position:absolute;left:9425;top:-576;width:50;height:72" coordorigin="9425,-576" coordsize="50,72" path="m9425,-521r32,l9434,-530r23,-32l9457,-530r-23,l9457,-521r,17l9465,-504r,-17l9475,-521r,-9l9465,-530r,-46l9458,-576r-33,46l9425,-521xe" fillcolor="#363435" stroked="f">
              <v:path arrowok="t"/>
            </v:shape>
            <v:shape id="_x0000_s1187" style="position:absolute;left:9484;top:-577;width:48;height:74" coordorigin="9484,-577" coordsize="48,74" path="m9523,-538r,5l9523,-529r-1,3l9521,-522r-1,3l9518,-517r-1,2l9515,-513r-4,2l9509,-510r-6,l9500,-511r-4,-4l9495,-518r-1,-4l9486,-521r,6l9488,-511r4,3l9496,-504r4,1l9511,-503r5,-1l9520,-507r4,-3l9527,-514r2,-6l9531,-525r1,-8l9532,-551r-1,-6l9529,-562r-2,-5l9524,-570r-4,-3l9516,-575r-4,-2l9501,-577r-6,3l9493,-557r2,-4l9498,-565r3,-3l9504,-569r8,l9515,-568r3,3l9521,-562r1,4l9522,-548r-1,4l9518,-541r-3,3l9512,-536r-8,l9500,-538r6,9l9509,-529r4,l9516,-531r3,-2l9521,-535r2,-3xe" fillcolor="#363435" stroked="f">
              <v:path arrowok="t"/>
            </v:shape>
            <v:shape id="_x0000_s1186" style="position:absolute;left:9484;top:-577;width:48;height:74" coordorigin="9484,-577" coordsize="48,74" path="m9486,-539r4,4l9495,-531r5,2l9506,-529r-6,-9l9498,-541r-3,-3l9493,-547r,-10l9495,-574r-4,4l9486,-566r-2,6l9484,-545r2,6xe" fillcolor="#363435" stroked="f">
              <v:path arrowok="t"/>
            </v:shape>
            <v:shape id="_x0000_s1185" style="position:absolute;left:9542;top:-578;width:78;height:76" coordorigin="9542,-578" coordsize="78,76" path="m9596,-503r1,-13l9597,-525r,-4l9599,-531r3,-3l9607,-534r1,1l9611,-529r1,3l9612,-516r-1,4l9610,-510r-1,9l9612,-503r3,-3l9618,-510r2,-4l9620,-527r-2,-5l9615,-535r-3,-3l9609,-540r-10,l9595,-538r-2,4l9590,-531r-1,5l9589,-515r1,5l9593,-506r3,3xe" fillcolor="#363435" stroked="f">
              <v:path arrowok="t"/>
            </v:shape>
            <v:shape id="_x0000_s1184" style="position:absolute;left:9542;top:-578;width:78;height:76" coordorigin="9542,-578" coordsize="78,76" path="m9610,-510r-3,2l9602,-508r-2,-1l9597,-512r,-4l9596,-503r4,2l9609,-501r1,-9xe" fillcolor="#363435" stroked="f">
              <v:path arrowok="t"/>
            </v:shape>
            <v:shape id="_x0000_s1183" style="position:absolute;left:9542;top:-578;width:78;height:76" coordorigin="9542,-578" coordsize="78,76" path="m9597,-578r-39,77l9565,-501r39,-77l9597,-578xe" fillcolor="#363435" stroked="f">
              <v:path arrowok="t"/>
            </v:shape>
            <v:shape id="_x0000_s1182" style="position:absolute;left:9542;top:-578;width:78;height:76" coordorigin="9542,-578" coordsize="78,76" path="m9549,-541r1,-13l9550,-563r1,-4l9552,-569r3,-3l9560,-572r2,1l9565,-567r,3l9565,-554r,4l9563,-548r-1,9l9566,-541r3,-3l9572,-548r1,-4l9573,-565r-1,-5l9569,-573r-3,-3l9562,-578r-10,l9549,-576r-3,4l9543,-569r-1,5l9542,-552r2,4l9547,-544r2,3xe" fillcolor="#363435" stroked="f">
              <v:path arrowok="t"/>
            </v:shape>
            <v:shape id="_x0000_s1181" style="position:absolute;left:9542;top:-578;width:78;height:76" coordorigin="9542,-578" coordsize="78,76" path="m9563,-548r-3,2l9555,-546r-1,l9551,-550r-1,-4l9549,-541r4,2l9562,-539r1,-9xe" fillcolor="#363435" stroked="f">
              <v:path arrowok="t"/>
            </v:shape>
            <v:shape id="_x0000_s1180" type="#_x0000_t75" style="position:absolute;left:10604;top:-582;width:344;height:279">
              <v:imagedata r:id="rId50" o:title=""/>
            </v:shape>
            <v:shape id="_x0000_s1179" style="position:absolute;left:11293;top:-577;width:25;height:74" coordorigin="11293,-577" coordsize="25,74" path="m11318,-510r-2,l11313,-511r-2,-1l11309,-514r-2,-2l11305,-519r,13l11311,-503r7,l11318,-510xe" fillcolor="#363435" stroked="f">
              <v:path arrowok="t"/>
            </v:shape>
            <v:shape id="_x0000_s1178" style="position:absolute;left:11293;top:-577;width:25;height:74" coordorigin="11293,-577" coordsize="25,74" path="m11316,-569r6,l11325,-568r3,2l11329,-564r1,2l11331,-558r9,-1l11339,-564r-2,-5l11333,-572r-3,-3l11325,-577r-13,l11306,-574r-5,6l11296,-562r-3,10l11293,-525r3,9l11300,-511r5,5l11305,-519r-1,-3l11304,-524r,-8l11305,-536r3,-3l11311,-542r3,-1l11322,-543r3,1l11328,-539r3,3l11332,-532r,10l11331,-518r-3,3l11325,-512r-3,2l11318,-510r,7l11323,-503r4,-1l11330,-506r3,-2l11336,-511r2,-4l11340,-519r1,-4l11341,-534r-2,-6l11335,-544r-4,-5l11326,-551r-10,l11313,-550r-3,1l11307,-547r-3,2l11302,-541r,-8l11303,-554r2,-4l11306,-562r2,-3l11311,-567r2,-2l11316,-569xe" fillcolor="#363435" stroked="f">
              <v:path arrowok="t"/>
            </v:shape>
            <v:shape id="_x0000_s1177" style="position:absolute;left:11350;top:-577;width:17;height:74" coordorigin="11350,-577" coordsize="17,74" path="m11363,-516r-3,-4l11361,-505r5,2l11363,-516xe" fillcolor="#363435" stroked="f">
              <v:path arrowok="t"/>
            </v:shape>
            <v:shape id="_x0000_s1176" style="position:absolute;left:11350;top:-577;width:17;height:74" coordorigin="11350,-577" coordsize="17,74" path="m11387,-507r3,-3l11393,-514r1,-5l11396,-524r1,-7l11397,-547r-1,-6l11395,-557r-1,-4l11393,-565r-2,-3l11389,-571r-2,-2l11384,-574r-3,-2l11377,-577r-9,l11364,-575r-4,3l11357,-570r-3,4l11353,-560r-2,5l11350,-548r,22l11352,-516r5,6l11361,-505r-1,-15l11359,-528r,-24l11361,-560r3,-4l11366,-568r3,-1l11378,-569r3,2l11384,-563r3,3l11388,-552r,24l11387,-520r-3,4l11381,-512r-3,2l11369,-510r-3,-2l11363,-516r3,13l11379,-503r4,-1l11387,-507xe" fillcolor="#363435" stroked="f">
              <v:path arrowok="t"/>
            </v:shape>
            <v:shape id="_x0000_s1175" style="position:absolute;left:11408;top:-578;width:78;height:76" coordorigin="11408,-578" coordsize="78,76" path="m11462,-503r,-13l11462,-525r1,-4l11464,-531r4,-3l11472,-534r2,1l11477,-529r1,3l11478,-516r-1,4l11476,-510r-2,9l11478,-503r3,-3l11484,-510r1,-4l11485,-527r-1,-5l11481,-535r-3,-3l11474,-540r-9,l11461,-538r-3,4l11456,-531r-1,5l11455,-515r1,5l11459,-506r3,3xe" fillcolor="#363435" stroked="f">
              <v:path arrowok="t"/>
            </v:shape>
            <v:shape id="_x0000_s1174" style="position:absolute;left:11408;top:-578;width:78;height:76" coordorigin="11408,-578" coordsize="78,76" path="m11476,-510r-4,2l11468,-508r-2,-1l11463,-512r-1,-4l11462,-503r3,2l11474,-501r2,-9xe" fillcolor="#363435" stroked="f">
              <v:path arrowok="t"/>
            </v:shape>
            <v:shape id="_x0000_s1173" style="position:absolute;left:11408;top:-578;width:78;height:76" coordorigin="11408,-578" coordsize="78,76" path="m11463,-578r-40,77l11431,-501r39,-77l11463,-578xe" fillcolor="#363435" stroked="f">
              <v:path arrowok="t"/>
            </v:shape>
            <v:shape id="_x0000_s1172" style="position:absolute;left:11408;top:-578;width:78;height:76" coordorigin="11408,-578" coordsize="78,76" path="m11415,-541r,-13l11415,-563r1,-4l11418,-569r3,-3l11425,-572r2,1l11430,-567r1,3l11431,-554r-1,4l11429,-548r-2,9l11431,-541r3,-3l11437,-548r2,-4l11439,-565r-2,-5l11434,-573r-3,-3l11427,-578r-9,l11414,-576r-2,4l11409,-569r-1,5l11408,-552r1,4l11412,-544r3,3xe" fillcolor="#363435" stroked="f">
              <v:path arrowok="t"/>
            </v:shape>
            <v:shape id="_x0000_s1171" style="position:absolute;left:11408;top:-578;width:78;height:76" coordorigin="11408,-578" coordsize="78,76" path="m11429,-548r-4,2l11421,-546r-2,l11416,-550r-1,-4l11415,-541r4,2l11427,-539r2,-9xe" fillcolor="#363435" stroked="f">
              <v:path arrowok="t"/>
            </v:shape>
            <v:shape id="_x0000_s1170" style="position:absolute;left:13016;top:-577;width:48;height:74" coordorigin="13016,-577" coordsize="48,74" path="m13025,-529r1,-4l13029,-535r3,-3l13035,-539r9,l13047,-538r1,-12l13046,-548r-3,1l13036,-547r-3,-1l13031,-550r-2,-2l13028,-555r,-6l13029,-564r2,-2l13034,-568r6,-9l13033,-577r-5,2l13025,-571r-4,3l13019,-563r,8l13020,-552r2,3l13023,-547r3,2l13030,-543r-5,1l13022,-540r-2,3l13017,-534r-1,4l13016,-519r2,6l13022,-509r5,4l13027,-518r-1,-2l13025,-522r,-7xe" fillcolor="#363435" stroked="f">
              <v:path arrowok="t"/>
            </v:shape>
            <v:shape id="_x0000_s1169" style="position:absolute;left:13016;top:-577;width:48;height:74" coordorigin="13016,-577" coordsize="48,74" path="m13052,-558r,3l13050,-552r-2,2l13047,-538r3,3l13053,-532r2,3l13055,-520r-2,3l13050,-514r-2,2l13044,-510r-7,l13035,-511r-3,-1l13030,-513r-2,-2l13027,-518r,13l13033,-503r14,l13053,-505r4,-4l13061,-513r3,-6l13064,-529r-2,-4l13060,-536r-2,-4l13054,-542r-4,-1l13054,-545r2,-2l13058,-549r2,-3l13061,-554r,-9l13059,-568r-4,-3l13051,-575r-5,-2l13040,-577r-6,9l13036,-569r7,l13046,-568r2,2l13050,-564r2,3l13052,-558xe" fillcolor="#363435" stroked="f">
              <v:path arrowok="t"/>
            </v:shape>
            <v:shape id="_x0000_s1168" style="position:absolute;left:13072;top:-577;width:47;height:74" coordorigin="13072,-577" coordsize="47,74" path="m13084,-516r-2,-3l13081,-524r-9,1l13073,-517r2,5l13079,-509r5,4l13089,-503r13,l13108,-505r5,-4l13117,-514r3,-5l13120,-530r-2,-4l13116,-537r-2,-3l13110,-542r-4,-1l13109,-545r3,-2l13114,-549r1,-3l13116,-555r,-6l13115,-564r-2,-3l13112,-570r-3,-2l13106,-574r-4,-2l13099,-577r-10,l13084,-575r-3,3l13077,-569r-3,5l13073,-558r9,2l13083,-561r1,-3l13086,-566r3,-2l13092,-569r7,l13101,-568r3,2l13106,-564r1,3l13107,-554r-2,3l13102,-549r-3,2l13096,-546r-4,l13091,-546r-1,8l13092,-539r2,l13100,-539r4,1l13106,-535r3,2l13110,-529r,8l13109,-517r-3,2l13103,-512r-4,2l13092,-510r-3,-1l13086,-514r-2,-2xe" fillcolor="#363435" stroked="f">
              <v:path arrowok="t"/>
            </v:shape>
            <v:shape id="_x0000_s1167" style="position:absolute;left:13130;top:-578;width:78;height:76" coordorigin="13130,-578" coordsize="78,76" path="m13184,-503r1,-13l13185,-525r,-4l13187,-531r3,-3l13195,-534r1,1l13199,-529r1,3l13200,-516r-1,4l13198,-510r-1,9l13200,-503r3,-3l13206,-510r2,-4l13208,-527r-2,-5l13203,-535r-3,-3l13197,-540r-10,l13183,-538r-2,4l13178,-531r-1,5l13177,-515r1,5l13181,-506r3,3xe" fillcolor="#363435" stroked="f">
              <v:path arrowok="t"/>
            </v:shape>
            <v:shape id="_x0000_s1166" style="position:absolute;left:13130;top:-578;width:78;height:76" coordorigin="13130,-578" coordsize="78,76" path="m13198,-510r-3,2l13190,-508r-2,-1l13185,-512r,-4l13184,-503r4,2l13197,-501r1,-9xe" fillcolor="#363435" stroked="f">
              <v:path arrowok="t"/>
            </v:shape>
            <v:shape id="_x0000_s1165" style="position:absolute;left:13130;top:-578;width:78;height:76" coordorigin="13130,-578" coordsize="78,76" path="m13185,-578r-39,77l13153,-501r39,-77l13185,-578xe" fillcolor="#363435" stroked="f">
              <v:path arrowok="t"/>
            </v:shape>
            <v:shape id="_x0000_s1164" style="position:absolute;left:13130;top:-578;width:78;height:76" coordorigin="13130,-578" coordsize="78,76" path="m13137,-541r1,-13l13138,-563r1,-4l13140,-569r3,-3l13148,-572r2,1l13153,-567r,3l13153,-554r,4l13151,-548r-1,9l13153,-541r3,-3l13160,-548r1,-4l13161,-565r-1,-5l13157,-573r-3,-3l13150,-578r-10,l13137,-576r-3,4l13131,-569r-1,5l13130,-552r2,4l13134,-544r3,3xe" fillcolor="#363435" stroked="f">
              <v:path arrowok="t"/>
            </v:shape>
            <v:shape id="_x0000_s1163" style="position:absolute;left:13130;top:-578;width:78;height:76" coordorigin="13130,-578" coordsize="78,76" path="m13151,-548r-3,2l13143,-546r-1,l13139,-550r-1,-4l13137,-541r4,2l13150,-539r1,-9xe" fillcolor="#363435" stroked="f">
              <v:path arrowok="t"/>
            </v:shape>
            <v:shape id="_x0000_s1162" type="#_x0000_t75" style="position:absolute;left:7178;top:-399;width:856;height:103">
              <v:imagedata r:id="rId51" o:title=""/>
            </v:shape>
            <v:shape id="_x0000_s1161" style="position:absolute;left:8440;top:-394;width:47;height:74" coordorigin="8440,-394" coordsize="47,74" path="m8451,-333r-1,-4l8449,-342r-9,1l8440,-335r3,5l8447,-326r4,4l8456,-320r14,l8476,-323r4,-4l8485,-331r2,-6l8487,-348r-1,-4l8483,-355r-2,-3l8478,-360r-4,-1l8477,-362r2,-2l8481,-367r2,-2l8483,-372r,-7l8483,-382r-2,-3l8479,-388r-2,-2l8473,-392r-3,-1l8466,-394r-9,l8452,-393r-4,4l8444,-386r-2,5l8441,-375r8,1l8450,-378r2,-3l8454,-384r2,-2l8459,-387r7,l8469,-386r2,2l8473,-382r1,3l8474,-372r-1,4l8470,-366r-3,1l8463,-364r-3,l8458,-364r-1,8l8460,-356r2,-1l8468,-357r3,2l8474,-353r2,3l8478,-347r,9l8476,-335r-3,3l8470,-329r-3,1l8459,-328r-3,-1l8454,-331r-3,-2xe" fillcolor="#363435" stroked="f">
              <v:path arrowok="t"/>
            </v:shape>
            <v:shape id="_x0000_s1160" style="position:absolute;left:8503;top:-394;width:27;height:73" coordorigin="8503,-394" coordsize="27,73" path="m8505,-368r3,-2l8512,-372r3,-2l8518,-376r2,-2l8520,-322r9,l8529,-394r-5,l8522,-391r-3,3l8516,-385r-4,4l8508,-378r-5,2l8503,-367r2,-1xe" fillcolor="#363435" stroked="f">
              <v:path arrowok="t"/>
            </v:shape>
            <v:shape id="_x0000_s1159" style="position:absolute;left:8928;top:-394;width:47;height:74" coordorigin="8928,-394" coordsize="47,74" path="m8939,-333r-1,-4l8937,-342r-9,1l8928,-335r3,5l8935,-326r4,4l8944,-320r14,l8964,-323r4,-4l8973,-331r2,-6l8975,-348r-1,-4l8972,-355r-3,-3l8966,-360r-4,-1l8965,-362r2,-2l8969,-367r2,-2l8972,-372r,-7l8971,-382r-2,-3l8967,-388r-2,-2l8961,-392r-3,-1l8954,-394r-9,l8940,-393r-4,4l8932,-386r-2,5l8929,-375r8,1l8938,-378r2,-3l8942,-384r2,-2l8947,-387r7,l8957,-386r2,2l8961,-382r1,3l8962,-372r-1,4l8958,-366r-3,1l8951,-364r-3,l8946,-364r-1,8l8948,-356r2,-1l8956,-357r3,2l8962,-353r2,3l8966,-347r,9l8964,-335r-3,3l8958,-329r-3,1l8947,-328r-3,-1l8942,-331r-3,-2xe" fillcolor="#363435" stroked="f">
              <v:path arrowok="t"/>
            </v:shape>
            <v:shape id="_x0000_s1158" style="position:absolute;left:8984;top:-394;width:48;height:74" coordorigin="8984,-394" coordsize="48,74" path="m8993,-347r1,-3l8997,-353r3,-3l9003,-357r9,l9015,-356r1,-11l9014,-365r-3,1l9004,-364r-3,-1l8999,-367r-2,-3l8996,-372r,-7l8997,-381r2,-3l9001,-386r6,-8l9001,-394r-5,2l8992,-389r-3,4l8987,-381r,9l8988,-369r1,2l8991,-364r3,2l8998,-361r-5,1l8990,-357r-3,3l8985,-351r-1,4l8984,-336r2,5l8990,-327r5,5l8995,-335r-2,-2l8993,-340r,-7xe" fillcolor="#363435" stroked="f">
              <v:path arrowok="t"/>
            </v:shape>
            <v:shape id="_x0000_s1157" style="position:absolute;left:8984;top:-394;width:48;height:74" coordorigin="8984,-394" coordsize="48,74" path="m9019,-375r,3l9018,-370r-2,3l9015,-356r3,3l9021,-350r1,4l9022,-338r-1,4l9018,-332r-3,3l9012,-328r-7,l9002,-328r-2,-2l8998,-331r-2,-2l8995,-335r,13l9000,-320r15,l9020,-322r5,-5l9029,-331r2,-5l9031,-347r-1,-4l9028,-354r-2,-3l9022,-359r-4,-2l9021,-362r3,-2l9026,-367r2,-2l9028,-372r,-9l9027,-385r-4,-4l9019,-392r-5,-2l9007,-394r-6,8l9004,-387r7,l9014,-386r2,2l9018,-381r1,2l9019,-375xe" fillcolor="#363435" stroked="f">
              <v:path arrowok="t"/>
            </v:shape>
            <v:shape id="_x0000_s1156" style="position:absolute;left:9398;top:-394;width:48;height:73" coordorigin="9398,-394" coordsize="48,73" path="m9413,-333r3,-4l9419,-340r6,-4l9431,-349r5,-5l9438,-357r3,-3l9443,-363r1,-3l9445,-368r1,-3l9446,-380r-2,-5l9440,-388r-4,-4l9430,-394r-13,l9411,-392r-4,3l9403,-385r-2,5l9400,-373r9,1l9409,-377r1,-3l9413,-383r3,-3l9419,-387r8,l9431,-386r2,3l9436,-381r1,3l9437,-371r-1,4l9433,-364r-3,4l9425,-355r-8,7l9412,-344r-4,3l9405,-337r-2,3l9401,-331r-2,3l9398,-324r,2l9446,-322r,-8l9411,-330r2,-3xe" fillcolor="#363435" stroked="f">
              <v:path arrowok="t"/>
            </v:shape>
            <v:shape id="_x0000_s1155" style="position:absolute;left:9456;top:-394;width:47;height:74" coordorigin="9456,-394" coordsize="47,74" path="m9467,-333r-1,-4l9465,-342r-9,1l9456,-335r3,5l9463,-326r4,4l9472,-320r14,l9492,-323r4,-4l9501,-331r2,-6l9503,-348r-1,-4l9499,-355r-2,-3l9494,-360r-4,-1l9493,-362r2,-2l9497,-367r2,-2l9499,-372r,-7l9499,-382r-2,-3l9495,-388r-2,-2l9489,-392r-3,-1l9482,-394r-9,l9468,-393r-4,4l9460,-386r-2,5l9457,-375r8,1l9466,-378r2,-3l9470,-384r2,-2l9475,-387r7,l9485,-386r2,2l9489,-382r1,3l9490,-372r-1,4l9486,-366r-3,1l9479,-364r-3,l9474,-364r-1,8l9476,-356r2,-1l9484,-357r3,2l9490,-353r2,3l9494,-347r,9l9492,-335r-3,3l9486,-329r-3,1l9475,-328r-3,-1l9470,-331r-3,-2xe" fillcolor="#363435" stroked="f">
              <v:path arrowok="t"/>
            </v:shape>
            <v:shape id="_x0000_s1154" style="position:absolute;left:9514;top:-395;width:78;height:76" coordorigin="9514,-395" coordsize="78,76" path="m9568,-321r,-12l9568,-343r1,-3l9570,-348r4,-3l9578,-351r2,1l9583,-346r,3l9583,-333r,3l9581,-328r-1,9l9584,-321r3,-3l9590,-327r1,-5l9591,-344r-1,-5l9587,-352r-3,-4l9580,-357r-9,l9567,-355r-3,3l9562,-348r-2,4l9560,-332r2,5l9565,-324r3,3xe" fillcolor="#363435" stroked="f">
              <v:path arrowok="t"/>
            </v:shape>
            <v:shape id="_x0000_s1153" style="position:absolute;left:9514;top:-395;width:78;height:76" coordorigin="9514,-395" coordsize="78,76" path="m9581,-328r-3,3l9574,-325r-2,-1l9569,-330r-1,-3l9568,-321r3,2l9580,-319r1,-9xe" fillcolor="#363435" stroked="f">
              <v:path arrowok="t"/>
            </v:shape>
            <v:shape id="_x0000_s1152" style="position:absolute;left:9514;top:-395;width:78;height:76" coordorigin="9514,-395" coordsize="78,76" path="m9569,-395r-40,76l9536,-319r40,-76l9569,-395xe" fillcolor="#363435" stroked="f">
              <v:path arrowok="t"/>
            </v:shape>
            <v:shape id="_x0000_s1151" style="position:absolute;left:9514;top:-395;width:78;height:76" coordorigin="9514,-395" coordsize="78,76" path="m9521,-359r,-12l9521,-381r1,-3l9523,-386r4,-3l9531,-389r2,1l9536,-384r1,3l9537,-371r-1,3l9534,-366r-1,9l9537,-359r3,-3l9543,-365r1,-5l9544,-382r-1,-5l9540,-390r-3,-4l9533,-395r-9,l9520,-393r-3,3l9515,-386r-1,4l9514,-370r1,5l9518,-362r3,3xe" fillcolor="#363435" stroked="f">
              <v:path arrowok="t"/>
            </v:shape>
            <v:shape id="_x0000_s1150" style="position:absolute;left:9514;top:-395;width:78;height:76" coordorigin="9514,-395" coordsize="78,76" path="m9534,-366r-3,3l9527,-363r-2,-1l9522,-368r-1,-3l9521,-359r3,2l9533,-357r1,-9xe" fillcolor="#363435" stroked="f">
              <v:path arrowok="t"/>
            </v:shape>
            <v:shape id="_x0000_s1149" style="position:absolute;left:11292;top:-394;width:48;height:73" coordorigin="11292,-394" coordsize="48,73" path="m11307,-333r3,-4l11314,-340r5,-4l11325,-349r5,-5l11333,-357r2,-3l11337,-363r1,-3l11340,-368r,-3l11340,-380r-2,-5l11334,-388r-4,-4l11325,-394r-14,l11305,-392r-4,3l11297,-385r-2,5l11294,-373r9,1l11303,-377r2,-3l11307,-383r3,-3l11313,-387r9,l11325,-386r2,3l11330,-381r1,3l11331,-371r-1,4l11327,-364r-3,4l11319,-355r-8,7l11306,-344r-4,3l11299,-337r-2,3l11295,-331r-1,3l11292,-324r1,2l11340,-322r,-8l11305,-330r2,-3xe" fillcolor="#363435" stroked="f">
              <v:path arrowok="t"/>
            </v:shape>
            <v:shape id="_x0000_s1148" style="position:absolute;left:11349;top:-394;width:48;height:73" coordorigin="11349,-394" coordsize="48,73" path="m11363,-333r3,-4l11370,-340r5,-4l11381,-349r5,-5l11389,-357r3,-3l11393,-363r2,-3l11396,-368r,-3l11396,-380r-2,-5l11390,-388r-4,-4l11381,-394r-14,l11362,-392r-5,3l11353,-385r-2,5l11350,-373r10,1l11360,-377r1,-3l11363,-383r3,-3l11369,-387r9,l11381,-386r3,3l11386,-381r1,3l11387,-371r-1,4l11383,-364r-3,4l11375,-355r-8,7l11362,-344r-4,3l11356,-337r-3,3l11351,-331r-1,3l11349,-324r,2l11397,-322r,-8l11361,-330r2,-3xe" fillcolor="#363435" stroked="f">
              <v:path arrowok="t"/>
            </v:shape>
            <v:shape id="_x0000_s1147" style="position:absolute;left:11408;top:-395;width:78;height:76" coordorigin="11408,-395" coordsize="78,76" path="m11462,-321r,-12l11462,-343r1,-3l11464,-348r4,-3l11472,-351r2,1l11477,-346r1,3l11478,-333r-1,3l11476,-328r-2,9l11478,-321r3,-3l11484,-327r1,-5l11485,-344r-1,-5l11481,-352r-3,-4l11474,-357r-9,l11461,-355r-3,3l11456,-348r-1,4l11455,-332r1,5l11459,-324r3,3xe" fillcolor="#363435" stroked="f">
              <v:path arrowok="t"/>
            </v:shape>
            <v:shape id="_x0000_s1146" style="position:absolute;left:11408;top:-395;width:78;height:76" coordorigin="11408,-395" coordsize="78,76" path="m11476,-328r-4,3l11468,-325r-2,-1l11463,-330r-1,-3l11462,-321r3,2l11474,-319r2,-9xe" fillcolor="#363435" stroked="f">
              <v:path arrowok="t"/>
            </v:shape>
            <v:shape id="_x0000_s1145" style="position:absolute;left:11408;top:-395;width:78;height:76" coordorigin="11408,-395" coordsize="78,76" path="m11463,-395r-40,76l11431,-319r39,-76l11463,-395xe" fillcolor="#363435" stroked="f">
              <v:path arrowok="t"/>
            </v:shape>
            <v:shape id="_x0000_s1144" style="position:absolute;left:11408;top:-395;width:78;height:76" coordorigin="11408,-395" coordsize="78,76" path="m11415,-359r,-12l11415,-381r1,-3l11418,-386r3,-3l11425,-389r2,1l11430,-384r1,3l11431,-371r-1,3l11429,-366r-2,9l11431,-359r3,-3l11437,-365r2,-5l11439,-382r-2,-5l11434,-390r-3,-4l11427,-395r-9,l11414,-393r-2,3l11409,-386r-1,4l11408,-370r1,5l11412,-362r3,3xe" fillcolor="#363435" stroked="f">
              <v:path arrowok="t"/>
            </v:shape>
            <v:shape id="_x0000_s1143" style="position:absolute;left:11408;top:-395;width:78;height:76" coordorigin="11408,-395" coordsize="78,76" path="m11429,-366r-4,3l11421,-363r-2,-1l11416,-368r-1,-3l11415,-359r4,2l11427,-357r2,-9xe" fillcolor="#363435" stroked="f">
              <v:path arrowok="t"/>
            </v:shape>
            <v:shape id="_x0000_s1142" style="position:absolute;left:13016;top:-394;width:47;height:74" coordorigin="13016,-394" coordsize="47,74" path="m13028,-333r-2,-4l13025,-342r-9,1l13017,-335r2,5l13023,-326r4,4l13033,-320r13,l13052,-323r5,-4l13061,-331r2,-6l13063,-348r-1,-4l13060,-355r-2,-3l13054,-360r-4,-1l13053,-362r3,-2l13057,-367r2,-2l13060,-372r,-7l13059,-382r-2,-3l13055,-388r-2,-2l13050,-392r-4,-1l13043,-394r-10,l13028,-393r-4,4l13021,-386r-3,5l13017,-375r9,1l13027,-378r1,-3l13030,-384r3,-2l13035,-387r7,l13045,-386r2,2l13050,-382r1,3l13051,-372r-2,4l13046,-366r-3,1l13040,-364r-4,l13035,-364r-1,8l13036,-356r2,-1l13044,-357r3,2l13050,-353r3,3l13054,-347r,9l13053,-335r-3,3l13047,-329r-4,1l13036,-328r-3,-1l13030,-331r-2,-2xe" fillcolor="#363435" stroked="f">
              <v:path arrowok="t"/>
            </v:shape>
            <v:shape id="_x0000_s1141" style="position:absolute;left:13079;top:-394;width:27;height:73" coordorigin="13079,-394" coordsize="27,73" path="m13082,-368r3,-2l13088,-372r4,-2l13095,-376r2,-2l13097,-322r9,l13106,-394r-6,l13098,-391r-2,3l13092,-385r-4,4l13084,-378r-5,2l13079,-367r3,-1xe" fillcolor="#363435" stroked="f">
              <v:path arrowok="t"/>
            </v:shape>
            <v:shape id="_x0000_s1140" style="position:absolute;left:13130;top:-395;width:78;height:76" coordorigin="13130,-395" coordsize="78,76" path="m13184,-321r1,-12l13185,-343r,-3l13187,-348r3,-3l13195,-351r1,1l13199,-346r1,3l13200,-333r-1,3l13198,-328r-1,9l13200,-321r3,-3l13206,-327r2,-5l13208,-344r-2,-5l13203,-352r-3,-4l13197,-357r-10,l13183,-355r-2,3l13178,-348r-1,4l13177,-332r1,5l13181,-324r3,3xe" fillcolor="#363435" stroked="f">
              <v:path arrowok="t"/>
            </v:shape>
            <v:shape id="_x0000_s1139" style="position:absolute;left:13130;top:-395;width:78;height:76" coordorigin="13130,-395" coordsize="78,76" path="m13198,-328r-3,3l13190,-325r-2,-1l13185,-330r,-3l13184,-321r4,2l13197,-319r1,-9xe" fillcolor="#363435" stroked="f">
              <v:path arrowok="t"/>
            </v:shape>
            <v:shape id="_x0000_s1138" style="position:absolute;left:13130;top:-395;width:78;height:76" coordorigin="13130,-395" coordsize="78,76" path="m13185,-395r-39,76l13153,-319r39,-76l13185,-395xe" fillcolor="#363435" stroked="f">
              <v:path arrowok="t"/>
            </v:shape>
            <v:shape id="_x0000_s1137" style="position:absolute;left:13130;top:-395;width:78;height:76" coordorigin="13130,-395" coordsize="78,76" path="m13137,-359r1,-12l13138,-381r1,-3l13140,-386r3,-3l13148,-389r2,1l13153,-384r,3l13153,-371r,3l13151,-366r-1,9l13153,-359r3,-3l13160,-365r1,-5l13161,-382r-1,-5l13157,-390r-3,-4l13150,-395r-10,l13137,-393r-3,3l13131,-386r-1,4l13130,-370r2,5l13134,-362r3,3xe" fillcolor="#363435" stroked="f">
              <v:path arrowok="t"/>
            </v:shape>
            <v:shape id="_x0000_s1136" style="position:absolute;left:13130;top:-395;width:78;height:76" coordorigin="13130,-395" coordsize="78,76" path="m13151,-366r-3,3l13143,-363r-1,-1l13139,-368r-1,-3l13137,-359r4,2l13150,-357r1,-9xe" fillcolor="#363435" stroked="f">
              <v:path arrowok="t"/>
            </v:shape>
            <w10:wrap anchorx="page"/>
          </v:group>
        </w:pict>
      </w:r>
      <w:proofErr w:type="gramStart"/>
      <w:r w:rsidR="00D41C44">
        <w:rPr>
          <w:rFonts w:ascii="Arial" w:eastAsia="Arial" w:hAnsi="Arial" w:cs="Arial"/>
          <w:b/>
          <w:color w:val="2C5E8F"/>
          <w:spacing w:val="-11"/>
          <w:sz w:val="15"/>
          <w:szCs w:val="15"/>
        </w:rPr>
        <w:t>T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able</w:t>
      </w:r>
      <w:r w:rsidR="00D41C44">
        <w:rPr>
          <w:b/>
          <w:color w:val="2C5E8F"/>
          <w:spacing w:val="15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2.</w:t>
      </w:r>
      <w:proofErr w:type="gramEnd"/>
      <w:r w:rsidR="00D41C44">
        <w:rPr>
          <w:b/>
          <w:color w:val="2C5E8F"/>
          <w:sz w:val="15"/>
          <w:szCs w:val="15"/>
        </w:rPr>
        <w:t xml:space="preserve"> </w:t>
      </w:r>
      <w:r w:rsidR="00D41C44">
        <w:rPr>
          <w:b/>
          <w:color w:val="2C5E8F"/>
          <w:spacing w:val="3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Changes</w:t>
      </w:r>
      <w:r w:rsidR="00D41C44">
        <w:rPr>
          <w:b/>
          <w:color w:val="2C5E8F"/>
          <w:spacing w:val="2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in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number</w:t>
      </w:r>
      <w:r w:rsidR="00D41C44">
        <w:rPr>
          <w:b/>
          <w:color w:val="2C5E8F"/>
          <w:spacing w:val="1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of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diagnosed</w:t>
      </w:r>
      <w:r w:rsidR="00D41C44">
        <w:rPr>
          <w:b/>
          <w:color w:val="2C5E8F"/>
          <w:spacing w:val="25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cases,</w:t>
      </w:r>
      <w:r w:rsidR="00D41C44">
        <w:rPr>
          <w:b/>
          <w:color w:val="2C5E8F"/>
          <w:spacing w:val="15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number</w:t>
      </w:r>
      <w:r w:rsidR="00D41C44">
        <w:rPr>
          <w:b/>
          <w:color w:val="2C5E8F"/>
          <w:spacing w:val="1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of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patients,</w:t>
      </w:r>
      <w:r w:rsidR="00D41C44">
        <w:rPr>
          <w:b/>
          <w:color w:val="2C5E8F"/>
          <w:spacing w:val="2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and</w:t>
      </w:r>
      <w:r w:rsidR="00D41C44">
        <w:rPr>
          <w:b/>
          <w:color w:val="2C5E8F"/>
          <w:spacing w:val="1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p</w:t>
      </w:r>
      <w:r w:rsidR="00D41C44">
        <w:rPr>
          <w:rFonts w:ascii="Arial" w:eastAsia="Arial" w:hAnsi="Arial" w:cs="Arial"/>
          <w:b/>
          <w:color w:val="2C5E8F"/>
          <w:w w:val="102"/>
          <w:sz w:val="15"/>
          <w:szCs w:val="15"/>
        </w:rPr>
        <w:t>ers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on</w:t>
      </w:r>
      <w:r w:rsidR="00D41C44">
        <w:rPr>
          <w:b/>
          <w:color w:val="2C5E8F"/>
          <w:w w:val="10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time,</w:t>
      </w:r>
      <w:r w:rsidR="00D41C44">
        <w:rPr>
          <w:b/>
          <w:color w:val="2C5E8F"/>
          <w:spacing w:val="1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by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type</w:t>
      </w:r>
      <w:r w:rsidR="00D41C44">
        <w:rPr>
          <w:b/>
          <w:color w:val="2C5E8F"/>
          <w:spacing w:val="12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of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opioid</w:t>
      </w:r>
    </w:p>
    <w:p w:rsidR="007A7DDA" w:rsidRDefault="007A7DDA">
      <w:pPr>
        <w:spacing w:before="5" w:line="100" w:lineRule="exact"/>
        <w:rPr>
          <w:sz w:val="11"/>
          <w:szCs w:val="11"/>
        </w:rPr>
      </w:pPr>
    </w:p>
    <w:p w:rsidR="007A7DDA" w:rsidRDefault="007A7DDA">
      <w:pPr>
        <w:spacing w:line="200" w:lineRule="exact"/>
        <w:sectPr w:rsidR="007A7DDA">
          <w:type w:val="continuous"/>
          <w:pgSz w:w="13900" w:h="31660"/>
          <w:pgMar w:top="0" w:right="360" w:bottom="280" w:left="200" w:header="720" w:footer="720" w:gutter="0"/>
          <w:cols w:space="720"/>
        </w:sectPr>
      </w:pPr>
    </w:p>
    <w:p w:rsidR="007A7DDA" w:rsidRDefault="0019775E">
      <w:pPr>
        <w:spacing w:before="32"/>
        <w:ind w:left="2960" w:right="2684"/>
        <w:jc w:val="center"/>
      </w:pPr>
      <w:r>
        <w:lastRenderedPageBreak/>
        <w:pict>
          <v:group id="_x0000_s1490" style="position:absolute;left:0;text-align:left;margin-left:22.9pt;margin-top:-1.15pt;width:315.25pt;height:16.65pt;z-index:-1066;mso-position-horizontal-relative:page" coordorigin="458,-23" coordsize="6305,333">
            <v:shape id="_x0000_s1492" style="position:absolute;left:453;top:-29;width:6315;height:343" coordorigin="453,-29" coordsize="6315,343" path="m6758,-18r-6295,l463,305r6295,l6758,-18xe" fillcolor="#2c5e8f" stroked="f">
              <v:path arrowok="t"/>
            </v:shape>
            <v:shape id="_x0000_s1491" type="#_x0000_t75" style="position:absolute;left:463;top:-18;width:6295;height:323">
              <v:imagedata r:id="rId6" o:title=""/>
            </v:shape>
            <w10:wrap anchorx="page"/>
          </v:group>
        </w:pict>
      </w:r>
      <w:r w:rsidR="00D41C44">
        <w:rPr>
          <w:color w:val="FDFDFD"/>
          <w:w w:val="103"/>
        </w:rPr>
        <w:t>R</w:t>
      </w:r>
      <w:r w:rsidR="00D41C44">
        <w:rPr>
          <w:color w:val="FDFDFD"/>
          <w:w w:val="84"/>
        </w:rPr>
        <w:t>E</w:t>
      </w:r>
      <w:r w:rsidR="00D41C44">
        <w:rPr>
          <w:color w:val="FDFDFD"/>
          <w:w w:val="102"/>
        </w:rPr>
        <w:t>S</w:t>
      </w:r>
      <w:r w:rsidR="00D41C44">
        <w:rPr>
          <w:color w:val="FDFDFD"/>
          <w:w w:val="110"/>
        </w:rPr>
        <w:t>U</w:t>
      </w:r>
      <w:r w:rsidR="00D41C44">
        <w:rPr>
          <w:color w:val="FDFDFD"/>
          <w:spacing w:val="-16"/>
          <w:w w:val="84"/>
        </w:rPr>
        <w:t>L</w:t>
      </w:r>
      <w:r w:rsidR="00D41C44">
        <w:rPr>
          <w:color w:val="FDFDFD"/>
          <w:w w:val="93"/>
        </w:rPr>
        <w:t>T</w:t>
      </w:r>
      <w:r w:rsidR="00D41C44">
        <w:rPr>
          <w:color w:val="FDFDFD"/>
          <w:w w:val="102"/>
        </w:rPr>
        <w:t>S</w:t>
      </w:r>
    </w:p>
    <w:p w:rsidR="007A7DDA" w:rsidRDefault="00D41C44">
      <w:pPr>
        <w:spacing w:before="64" w:line="250" w:lineRule="auto"/>
        <w:ind w:left="452" w:right="57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Among</w:t>
      </w:r>
      <w:proofErr w:type="gramEnd"/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prescribed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without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other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concomitant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,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events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were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:</w:t>
      </w:r>
    </w:p>
    <w:p w:rsidR="007A7DDA" w:rsidRDefault="00D41C44">
      <w:pPr>
        <w:spacing w:before="28"/>
        <w:ind w:left="4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proofErr w:type="gramEnd"/>
      <w:r>
        <w:rPr>
          <w:color w:val="36343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decrease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overdose/poisoning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by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34%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(95%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-53%,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-7%)</w:t>
      </w:r>
    </w:p>
    <w:p w:rsidR="007A7DDA" w:rsidRDefault="00D41C44">
      <w:pPr>
        <w:spacing w:before="37"/>
        <w:ind w:left="4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proofErr w:type="gramEnd"/>
      <w:r>
        <w:rPr>
          <w:color w:val="36343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decrease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addiction/dependence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by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25%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(95%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-33%,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-16%)</w:t>
      </w:r>
    </w:p>
    <w:p w:rsidR="007A7DDA" w:rsidRDefault="00D41C44">
      <w:pPr>
        <w:spacing w:before="37"/>
        <w:ind w:left="45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proofErr w:type="gramEnd"/>
      <w:r>
        <w:rPr>
          <w:color w:val="36343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decrease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by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35%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(95%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CI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-53%,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-</w:t>
      </w:r>
      <w:r>
        <w:rPr>
          <w:rFonts w:ascii="Arial" w:eastAsia="Arial" w:hAnsi="Arial" w:cs="Arial"/>
          <w:color w:val="363435"/>
          <w:spacing w:val="-14"/>
          <w:w w:val="102"/>
          <w:sz w:val="18"/>
          <w:szCs w:val="18"/>
        </w:rPr>
        <w:t>1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1%)</w:t>
      </w:r>
    </w:p>
    <w:p w:rsidR="007A7DDA" w:rsidRDefault="00D41C44">
      <w:pPr>
        <w:spacing w:before="16" w:line="255" w:lineRule="auto"/>
        <w:ind w:left="452" w:right="-31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overdose/poisoning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,</w:t>
      </w:r>
      <w:r>
        <w:rPr>
          <w:color w:val="363435"/>
          <w:sz w:val="18"/>
          <w:szCs w:val="18"/>
        </w:rPr>
        <w:t xml:space="preserve"> 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</w:t>
      </w:r>
      <w:proofErr w:type="gramEnd"/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addiction/dependence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among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dispensed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primary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without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concomitant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are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shown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figure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2,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3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respec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ivel</w:t>
      </w:r>
      <w:r>
        <w:rPr>
          <w:rFonts w:ascii="Arial" w:eastAsia="Arial" w:hAnsi="Arial" w:cs="Arial"/>
          <w:color w:val="363435"/>
          <w:spacing w:val="-14"/>
          <w:w w:val="102"/>
          <w:sz w:val="18"/>
          <w:szCs w:val="18"/>
        </w:rPr>
        <w:t>y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D41C44">
      <w:pPr>
        <w:spacing w:before="3" w:line="250" w:lineRule="auto"/>
        <w:ind w:left="452" w:right="391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Reduction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overdose/poisoning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for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were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signi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ican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ly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ferent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from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from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baseline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for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ER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Morphine.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</w:t>
      </w:r>
      <w:r>
        <w:rPr>
          <w:rFonts w:ascii="Arial" w:eastAsia="Arial" w:hAnsi="Arial" w:cs="Arial"/>
          <w:color w:val="363435"/>
          <w:spacing w:val="-2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able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1)</w:t>
      </w:r>
    </w:p>
    <w:p w:rsidR="007A7DDA" w:rsidRDefault="00D41C44">
      <w:pPr>
        <w:spacing w:before="7" w:line="253" w:lineRule="auto"/>
        <w:ind w:left="452" w:right="65" w:hanging="1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 xml:space="preserve">■ </w:t>
      </w:r>
      <w:r>
        <w:rPr>
          <w:rFonts w:ascii="Arial" w:eastAsia="Arial" w:hAnsi="Arial" w:cs="Arial"/>
          <w:color w:val="363435"/>
          <w:sz w:val="18"/>
          <w:szCs w:val="18"/>
        </w:rPr>
        <w:t>Decrease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addiction/dependence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was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significantly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ferent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from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from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baseline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for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4</w:t>
      </w:r>
      <w:r>
        <w:rPr>
          <w:color w:val="3634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compara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or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(</w:t>
      </w:r>
      <w:r>
        <w:rPr>
          <w:rFonts w:ascii="Arial" w:eastAsia="Arial" w:hAnsi="Arial" w:cs="Arial"/>
          <w:color w:val="363435"/>
          <w:spacing w:val="-2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able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1)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D41C44">
      <w:pPr>
        <w:spacing w:before="4" w:line="255" w:lineRule="auto"/>
        <w:ind w:left="452" w:right="107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overdose/poisoning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,</w:t>
      </w:r>
      <w:r>
        <w:rPr>
          <w:color w:val="363435"/>
          <w:sz w:val="18"/>
          <w:szCs w:val="18"/>
        </w:rPr>
        <w:t xml:space="preserve"> 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proofErr w:type="gramEnd"/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addiction/dependence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and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among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dispensed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without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concomi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years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after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reformulation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was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lesser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than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all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he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comparator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opioids.</w:t>
      </w:r>
      <w:r>
        <w:rPr>
          <w:color w:val="363435"/>
          <w:spacing w:val="2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(</w:t>
      </w:r>
      <w:r>
        <w:rPr>
          <w:rFonts w:ascii="Arial" w:eastAsia="Arial" w:hAnsi="Arial" w:cs="Arial"/>
          <w:color w:val="363435"/>
          <w:spacing w:val="-2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z w:val="18"/>
          <w:szCs w:val="18"/>
        </w:rPr>
        <w:t>able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1)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  <w:proofErr w:type="gramEnd"/>
    </w:p>
    <w:p w:rsidR="007A7DDA" w:rsidRDefault="00D41C44">
      <w:pPr>
        <w:spacing w:before="3" w:line="253" w:lineRule="auto"/>
        <w:ind w:left="452" w:right="87" w:hanging="185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The</w:t>
      </w:r>
      <w:proofErr w:type="gramEnd"/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number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cases,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patients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prescribed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person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time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exposure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on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for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1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year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before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well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mean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3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years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after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is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presented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table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2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7A7DDA">
      <w:pPr>
        <w:spacing w:line="200" w:lineRule="exact"/>
      </w:pPr>
    </w:p>
    <w:p w:rsidR="007A7DDA" w:rsidRDefault="007A7DDA">
      <w:pPr>
        <w:spacing w:before="11" w:line="260" w:lineRule="exact"/>
        <w:rPr>
          <w:sz w:val="26"/>
          <w:szCs w:val="26"/>
        </w:rPr>
      </w:pPr>
    </w:p>
    <w:p w:rsidR="007A7DDA" w:rsidRDefault="0019775E">
      <w:pPr>
        <w:ind w:left="231" w:right="234"/>
        <w:jc w:val="center"/>
        <w:rPr>
          <w:rFonts w:ascii="Arial" w:eastAsia="Arial" w:hAnsi="Arial" w:cs="Arial"/>
          <w:sz w:val="15"/>
          <w:szCs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9" type="#_x0000_t202" style="position:absolute;left:0;text-align:left;margin-left:23.05pt;margin-top:14.4pt;width:315.15pt;height:192.7pt;z-index:-10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"/>
                    <w:gridCol w:w="1312"/>
                    <w:gridCol w:w="827"/>
                    <w:gridCol w:w="1004"/>
                    <w:gridCol w:w="650"/>
                    <w:gridCol w:w="1004"/>
                    <w:gridCol w:w="591"/>
                    <w:gridCol w:w="782"/>
                  </w:tblGrid>
                  <w:tr w:rsidR="007A7DDA">
                    <w:trPr>
                      <w:trHeight w:hRule="exact" w:val="886"/>
                    </w:trPr>
                    <w:tc>
                      <w:tcPr>
                        <w:tcW w:w="99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7A7DDA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A7DDA" w:rsidRDefault="007A7DDA">
                        <w:pPr>
                          <w:spacing w:line="200" w:lineRule="exact"/>
                        </w:pPr>
                      </w:p>
                      <w:p w:rsidR="007A7DDA" w:rsidRDefault="00D41C44">
                        <w:pPr>
                          <w:ind w:left="451" w:right="452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Opioid</w:t>
                        </w:r>
                      </w:p>
                      <w:p w:rsidR="007A7DDA" w:rsidRDefault="00D41C44">
                        <w:pPr>
                          <w:spacing w:before="33"/>
                          <w:ind w:left="351" w:right="352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w w:val="107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ispensed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7A7DDA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A7DDA" w:rsidRDefault="00D41C44">
                        <w:pPr>
                          <w:ind w:left="61" w:right="6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ate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100</w:t>
                        </w:r>
                      </w:p>
                      <w:p w:rsidR="007A7DDA" w:rsidRDefault="00D41C44">
                        <w:pPr>
                          <w:spacing w:before="32"/>
                          <w:ind w:left="44" w:right="45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Person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2"/>
                            <w:w w:val="10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ears</w:t>
                        </w:r>
                      </w:p>
                      <w:p w:rsidR="007A7DDA" w:rsidRDefault="00D41C44">
                        <w:pPr>
                          <w:spacing w:before="34"/>
                          <w:ind w:left="134" w:right="11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ug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"/>
                            <w:w w:val="107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-</w:t>
                        </w:r>
                      </w:p>
                      <w:p w:rsidR="007A7DDA" w:rsidRDefault="00D41C44">
                        <w:pPr>
                          <w:spacing w:before="32"/>
                          <w:ind w:left="261" w:right="261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2010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7A7DDA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A7DDA" w:rsidRDefault="00D41C44">
                        <w:pPr>
                          <w:ind w:left="150" w:right="151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ate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100</w:t>
                        </w:r>
                      </w:p>
                      <w:p w:rsidR="007A7DDA" w:rsidRDefault="00D41C44">
                        <w:pPr>
                          <w:spacing w:before="32" w:line="309" w:lineRule="auto"/>
                          <w:ind w:left="152" w:right="15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Person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2"/>
                            <w:w w:val="10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 xml:space="preserve">ears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ov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"/>
                            <w:w w:val="10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- Oct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2013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7A7DDA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A7DDA" w:rsidRDefault="007A7DDA">
                        <w:pPr>
                          <w:spacing w:line="200" w:lineRule="exact"/>
                        </w:pPr>
                      </w:p>
                      <w:p w:rsidR="007A7DDA" w:rsidRDefault="00D41C44">
                        <w:pPr>
                          <w:spacing w:line="308" w:lineRule="auto"/>
                          <w:ind w:left="123" w:right="107" w:firstLine="15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 xml:space="preserve">%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hange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7A7DDA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7A7DDA" w:rsidRDefault="007A7DDA">
                        <w:pPr>
                          <w:spacing w:line="200" w:lineRule="exact"/>
                        </w:pPr>
                      </w:p>
                      <w:p w:rsidR="007A7DDA" w:rsidRDefault="00D41C44">
                        <w:pPr>
                          <w:ind w:left="32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95%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D41C44">
                        <w:pPr>
                          <w:spacing w:before="96" w:line="309" w:lineRule="auto"/>
                          <w:ind w:left="41" w:right="40" w:firstLine="1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w w:val="107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 xml:space="preserve">alue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3"/>
                            <w:w w:val="107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w w:val="107"/>
                            <w:sz w:val="10"/>
                            <w:szCs w:val="10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n opioid</w:t>
                        </w:r>
                      </w:p>
                      <w:p w:rsidR="007A7DDA" w:rsidRDefault="00D41C44">
                        <w:pPr>
                          <w:spacing w:line="310" w:lineRule="auto"/>
                          <w:ind w:left="67" w:right="6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post change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426695"/>
                      </w:tcPr>
                      <w:p w:rsidR="007A7DDA" w:rsidRDefault="00D41C44">
                        <w:pPr>
                          <w:spacing w:before="21" w:line="309" w:lineRule="auto"/>
                          <w:ind w:left="48" w:right="63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1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1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alue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for bet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"/>
                            <w:w w:val="107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"/>
                            <w:w w:val="10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- opioid difference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-2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 xml:space="preserve">in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z w:val="10"/>
                            <w:szCs w:val="10"/>
                          </w:rPr>
                          <w:t>change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spacing w:val="2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from</w:t>
                        </w:r>
                      </w:p>
                      <w:p w:rsidR="007A7DDA" w:rsidRDefault="00D41C44">
                        <w:pPr>
                          <w:spacing w:line="100" w:lineRule="exact"/>
                          <w:ind w:left="137" w:right="150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DFDFD"/>
                            <w:w w:val="107"/>
                            <w:sz w:val="10"/>
                            <w:szCs w:val="10"/>
                          </w:rPr>
                          <w:t>baseline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6170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DBE4EF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7"/>
                            <w:sz w:val="10"/>
                            <w:szCs w:val="10"/>
                          </w:rPr>
                          <w:t>Poisoning/O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7"/>
                            <w:sz w:val="10"/>
                            <w:szCs w:val="10"/>
                          </w:rPr>
                          <w:t>erdose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ont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0.28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9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34%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2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53%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3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0.019*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erence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morph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ne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0.44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0.51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17%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19%,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69%)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0.406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0.027*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morphone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0.49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0.49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15" w:right="21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59%,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143%)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0.992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0.406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codone SE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0.41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96" w:right="1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25%,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31%)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0.932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0.078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dromorphone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75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0.62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0.68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10%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26%,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63%)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0.650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0.060</w:t>
                        </w:r>
                      </w:p>
                    </w:tc>
                  </w:tr>
                  <w:tr w:rsidR="007A7DDA">
                    <w:trPr>
                      <w:trHeight w:hRule="exact" w:val="156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6170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DBE4EF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4"/>
                            <w:w w:val="10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7"/>
                            <w:sz w:val="10"/>
                            <w:szCs w:val="10"/>
                          </w:rPr>
                          <w:t>ddict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7"/>
                            <w:sz w:val="10"/>
                            <w:szCs w:val="10"/>
                          </w:rPr>
                          <w:t>on/Dependence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ont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4.01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3.00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9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25%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8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33%,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16%)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0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0001*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68" w:right="282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ef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morph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ne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2.64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3.18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21%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(4%,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40%)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3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0.015*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3"/>
                          <w:ind w:left="19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0001*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morphone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5.27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5.95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13%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14%,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48%)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0.386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0.006*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codone SE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5.21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5.58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15" w:right="21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7%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1%,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16%)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0.083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9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0001*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dromorphone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3.73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4.89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31%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1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(12%,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54%)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3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0.009*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9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0001*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6170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DBE4EF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4"/>
                            <w:w w:val="10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7"/>
                            <w:sz w:val="10"/>
                            <w:szCs w:val="10"/>
                          </w:rPr>
                          <w:t>buse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ont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0.49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0.31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9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35%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9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53%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3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0.008*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erence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morph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ne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0.29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0.42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44%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8%,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123%)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0.108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0.004*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morphone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0.16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0.55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8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236%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20%,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1,312%)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0.098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0.027*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xy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codone SE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0.58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0.79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36%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(8%,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71%)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5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0.009*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0.000*</w:t>
                        </w:r>
                      </w:p>
                    </w:tc>
                  </w:tr>
                  <w:tr w:rsidR="007A7DDA">
                    <w:trPr>
                      <w:trHeight w:hRule="exact" w:val="157"/>
                    </w:trPr>
                    <w:tc>
                      <w:tcPr>
                        <w:tcW w:w="99" w:type="dxa"/>
                        <w:vMerge/>
                        <w:tcBorders>
                          <w:left w:val="nil"/>
                          <w:bottom w:val="nil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7A7DDA"/>
                    </w:tc>
                    <w:tc>
                      <w:tcPr>
                        <w:tcW w:w="131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w w:val="10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dromorphone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76" w:right="27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0.64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365" w:right="36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0.60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96" w:right="197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07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6%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0"/>
                            <w:szCs w:val="10"/>
                          </w:rPr>
                          <w:t>(-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0"/>
                            <w:szCs w:val="10"/>
                          </w:rPr>
                          <w:t>37%,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39%)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1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0.705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FDFD"/>
                      </w:tcPr>
                      <w:p w:rsidR="007A7DDA" w:rsidRDefault="00D41C44">
                        <w:pPr>
                          <w:spacing w:before="24"/>
                          <w:ind w:left="2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w w:val="107"/>
                            <w:sz w:val="10"/>
                            <w:szCs w:val="10"/>
                          </w:rPr>
                          <w:t>0.158</w:t>
                        </w:r>
                      </w:p>
                    </w:tc>
                  </w:tr>
                  <w:tr w:rsidR="007A7DDA">
                    <w:trPr>
                      <w:trHeight w:hRule="exact" w:val="127"/>
                    </w:trPr>
                    <w:tc>
                      <w:tcPr>
                        <w:tcW w:w="6269" w:type="dxa"/>
                        <w:gridSpan w:val="8"/>
                        <w:tcBorders>
                          <w:top w:val="single" w:sz="4" w:space="0" w:color="363435"/>
                          <w:left w:val="nil"/>
                          <w:bottom w:val="nil"/>
                          <w:right w:val="nil"/>
                        </w:tcBorders>
                        <w:shd w:val="clear" w:color="auto" w:fill="FDFDFD"/>
                      </w:tcPr>
                      <w:p w:rsidR="007A7DDA" w:rsidRDefault="007A7DDA"/>
                    </w:tc>
                  </w:tr>
                </w:tbl>
                <w:p w:rsidR="007A7DDA" w:rsidRDefault="007A7DDA"/>
              </w:txbxContent>
            </v:textbox>
            <w10:wrap anchorx="page"/>
          </v:shape>
        </w:pict>
      </w:r>
      <w:proofErr w:type="gramStart"/>
      <w:r w:rsidR="00D41C44">
        <w:rPr>
          <w:rFonts w:ascii="Arial" w:eastAsia="Arial" w:hAnsi="Arial" w:cs="Arial"/>
          <w:b/>
          <w:color w:val="2C5E8F"/>
          <w:spacing w:val="-11"/>
          <w:sz w:val="15"/>
          <w:szCs w:val="15"/>
        </w:rPr>
        <w:t>T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able</w:t>
      </w:r>
      <w:r w:rsidR="00D41C44">
        <w:rPr>
          <w:b/>
          <w:color w:val="2C5E8F"/>
          <w:spacing w:val="15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1.</w:t>
      </w:r>
      <w:proofErr w:type="gramEnd"/>
      <w:r w:rsidR="00D41C44">
        <w:rPr>
          <w:b/>
          <w:color w:val="2C5E8F"/>
          <w:sz w:val="15"/>
          <w:szCs w:val="15"/>
        </w:rPr>
        <w:t xml:space="preserve"> </w:t>
      </w:r>
      <w:r w:rsidR="00D41C44">
        <w:rPr>
          <w:b/>
          <w:color w:val="2C5E8F"/>
          <w:spacing w:val="5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Difference</w:t>
      </w:r>
      <w:r w:rsidR="00D41C44">
        <w:rPr>
          <w:b/>
          <w:color w:val="2C5E8F"/>
          <w:spacing w:val="21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in</w:t>
      </w:r>
      <w:r w:rsidR="00D41C44">
        <w:rPr>
          <w:b/>
          <w:color w:val="2C5E8F"/>
          <w:spacing w:val="9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change</w:t>
      </w:r>
      <w:r w:rsidR="00D41C44">
        <w:rPr>
          <w:b/>
          <w:color w:val="2C5E8F"/>
          <w:spacing w:val="18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from</w:t>
      </w:r>
      <w:r w:rsidR="00D41C44">
        <w:rPr>
          <w:b/>
          <w:color w:val="2C5E8F"/>
          <w:spacing w:val="1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baseline</w:t>
      </w:r>
      <w:r w:rsidR="00D41C44">
        <w:rPr>
          <w:b/>
          <w:color w:val="2C5E8F"/>
          <w:spacing w:val="2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for</w:t>
      </w:r>
      <w:r w:rsidR="00D41C44">
        <w:rPr>
          <w:b/>
          <w:color w:val="2C5E8F"/>
          <w:spacing w:val="1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OxyContin</w:t>
      </w:r>
      <w:r w:rsidR="00D41C44">
        <w:rPr>
          <w:b/>
          <w:color w:val="2C5E8F"/>
          <w:spacing w:val="23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vs.</w:t>
      </w:r>
      <w:r w:rsidR="00D41C44">
        <w:rPr>
          <w:b/>
          <w:color w:val="2C5E8F"/>
          <w:spacing w:val="10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sz w:val="15"/>
          <w:szCs w:val="15"/>
        </w:rPr>
        <w:t>comparator</w:t>
      </w:r>
      <w:r w:rsidR="00D41C44">
        <w:rPr>
          <w:b/>
          <w:color w:val="2C5E8F"/>
          <w:spacing w:val="24"/>
          <w:sz w:val="15"/>
          <w:szCs w:val="15"/>
        </w:rPr>
        <w:t xml:space="preserve"> </w:t>
      </w:r>
      <w:r w:rsidR="00D41C44">
        <w:rPr>
          <w:rFonts w:ascii="Arial" w:eastAsia="Arial" w:hAnsi="Arial" w:cs="Arial"/>
          <w:b/>
          <w:color w:val="2C5E8F"/>
          <w:w w:val="103"/>
          <w:sz w:val="15"/>
          <w:szCs w:val="15"/>
        </w:rPr>
        <w:t>opioid</w:t>
      </w:r>
      <w:r w:rsidR="00D41C44">
        <w:rPr>
          <w:rFonts w:ascii="Arial" w:eastAsia="Arial" w:hAnsi="Arial" w:cs="Arial"/>
          <w:b/>
          <w:color w:val="2C5E8F"/>
          <w:w w:val="102"/>
          <w:sz w:val="15"/>
          <w:szCs w:val="15"/>
        </w:rPr>
        <w:t>s</w:t>
      </w:r>
    </w:p>
    <w:p w:rsidR="007A7DDA" w:rsidRDefault="00D41C44">
      <w:pPr>
        <w:spacing w:line="200" w:lineRule="exact"/>
      </w:pPr>
      <w:r>
        <w:br w:type="column"/>
      </w: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line="200" w:lineRule="exact"/>
      </w:pPr>
    </w:p>
    <w:p w:rsidR="007A7DDA" w:rsidRDefault="007A7DDA">
      <w:pPr>
        <w:spacing w:before="15" w:line="260" w:lineRule="exact"/>
        <w:rPr>
          <w:sz w:val="26"/>
          <w:szCs w:val="26"/>
        </w:rPr>
      </w:pPr>
    </w:p>
    <w:p w:rsidR="007A7DDA" w:rsidRDefault="00D41C44">
      <w:pPr>
        <w:ind w:left="2470" w:right="2563"/>
        <w:jc w:val="center"/>
      </w:pPr>
      <w:r>
        <w:rPr>
          <w:color w:val="FDFDFD"/>
          <w:w w:val="84"/>
        </w:rPr>
        <w:t>L</w:t>
      </w:r>
      <w:r>
        <w:rPr>
          <w:color w:val="FDFDFD"/>
          <w:w w:val="102"/>
        </w:rPr>
        <w:t>I</w:t>
      </w:r>
      <w:r>
        <w:rPr>
          <w:color w:val="FDFDFD"/>
          <w:w w:val="109"/>
        </w:rPr>
        <w:t>M</w:t>
      </w:r>
      <w:r>
        <w:rPr>
          <w:color w:val="FDFDFD"/>
          <w:w w:val="102"/>
        </w:rPr>
        <w:t>I</w:t>
      </w:r>
      <w:r>
        <w:rPr>
          <w:color w:val="FDFDFD"/>
          <w:spacing w:val="-15"/>
          <w:w w:val="93"/>
        </w:rPr>
        <w:t>T</w:t>
      </w:r>
      <w:r>
        <w:rPr>
          <w:color w:val="FDFDFD"/>
          <w:spacing w:val="-14"/>
          <w:w w:val="95"/>
        </w:rPr>
        <w:t>A</w:t>
      </w:r>
      <w:r>
        <w:rPr>
          <w:color w:val="FDFDFD"/>
          <w:w w:val="93"/>
        </w:rPr>
        <w:t>T</w:t>
      </w:r>
      <w:r>
        <w:rPr>
          <w:color w:val="FDFDFD"/>
          <w:w w:val="102"/>
        </w:rPr>
        <w:t>I</w:t>
      </w:r>
      <w:r>
        <w:rPr>
          <w:color w:val="FDFDFD"/>
          <w:spacing w:val="-2"/>
          <w:w w:val="126"/>
        </w:rPr>
        <w:t>O</w:t>
      </w:r>
      <w:r>
        <w:rPr>
          <w:color w:val="FDFDFD"/>
          <w:w w:val="110"/>
        </w:rPr>
        <w:t>N</w:t>
      </w:r>
      <w:r>
        <w:rPr>
          <w:color w:val="FDFDFD"/>
          <w:w w:val="102"/>
        </w:rPr>
        <w:t>S</w:t>
      </w:r>
    </w:p>
    <w:p w:rsidR="007A7DDA" w:rsidRDefault="00D41C44">
      <w:pPr>
        <w:spacing w:before="62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Does</w:t>
      </w:r>
      <w:proofErr w:type="gramEnd"/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not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capture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Medicare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Medicaid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pa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ien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s</w:t>
      </w:r>
    </w:p>
    <w:p w:rsidR="007A7DDA" w:rsidRDefault="00D41C44">
      <w:pPr>
        <w:spacing w:line="200" w:lineRule="exact"/>
        <w:ind w:left="151" w:right="107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Preliminar</w:t>
      </w:r>
      <w:r>
        <w:rPr>
          <w:rFonts w:ascii="Arial" w:eastAsia="Arial" w:hAnsi="Arial" w:cs="Arial"/>
          <w:color w:val="363435"/>
          <w:sz w:val="18"/>
          <w:szCs w:val="18"/>
        </w:rPr>
        <w:t>y</w:t>
      </w:r>
      <w:proofErr w:type="gramEnd"/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analyse</w:t>
      </w:r>
      <w:r>
        <w:rPr>
          <w:rFonts w:ascii="Arial" w:eastAsia="Arial" w:hAnsi="Arial" w:cs="Arial"/>
          <w:color w:val="363435"/>
          <w:sz w:val="18"/>
          <w:szCs w:val="18"/>
        </w:rPr>
        <w:t>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sho</w:t>
      </w:r>
      <w:r>
        <w:rPr>
          <w:rFonts w:ascii="Arial" w:eastAsia="Arial" w:hAnsi="Arial" w:cs="Arial"/>
          <w:color w:val="363435"/>
          <w:sz w:val="18"/>
          <w:szCs w:val="18"/>
        </w:rPr>
        <w:t>w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simila</w:t>
      </w:r>
      <w:r>
        <w:rPr>
          <w:rFonts w:ascii="Arial" w:eastAsia="Arial" w:hAnsi="Arial" w:cs="Arial"/>
          <w:color w:val="363435"/>
          <w:sz w:val="18"/>
          <w:szCs w:val="18"/>
        </w:rPr>
        <w:t>r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trend</w:t>
      </w:r>
      <w:r>
        <w:rPr>
          <w:rFonts w:ascii="Arial" w:eastAsia="Arial" w:hAnsi="Arial" w:cs="Arial"/>
          <w:color w:val="363435"/>
          <w:sz w:val="18"/>
          <w:szCs w:val="18"/>
        </w:rPr>
        <w:t>s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i</w:t>
      </w:r>
      <w:r>
        <w:rPr>
          <w:rFonts w:ascii="Arial" w:eastAsia="Arial" w:hAnsi="Arial" w:cs="Arial"/>
          <w:color w:val="363435"/>
          <w:sz w:val="18"/>
          <w:szCs w:val="18"/>
        </w:rPr>
        <w:t>n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Medicaid-insure</w:t>
      </w:r>
      <w:r>
        <w:rPr>
          <w:rFonts w:ascii="Arial" w:eastAsia="Arial" w:hAnsi="Arial" w:cs="Arial"/>
          <w:color w:val="363435"/>
          <w:sz w:val="18"/>
          <w:szCs w:val="18"/>
        </w:rPr>
        <w:t>d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3"/>
          <w:w w:val="102"/>
          <w:sz w:val="18"/>
          <w:szCs w:val="18"/>
        </w:rPr>
        <w:t>popula</w:t>
      </w:r>
      <w:r>
        <w:rPr>
          <w:rFonts w:ascii="Arial" w:eastAsia="Arial" w:hAnsi="Arial" w:cs="Arial"/>
          <w:color w:val="363435"/>
          <w:spacing w:val="-3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spacing w:val="-3"/>
          <w:w w:val="102"/>
          <w:sz w:val="18"/>
          <w:szCs w:val="18"/>
        </w:rPr>
        <w:t>ions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D41C44">
      <w:pPr>
        <w:spacing w:before="11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Not</w:t>
      </w:r>
      <w:proofErr w:type="gramEnd"/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all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diagnoses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are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accura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e</w:t>
      </w:r>
    </w:p>
    <w:p w:rsidR="007A7DDA" w:rsidRDefault="00D41C44">
      <w:pPr>
        <w:spacing w:before="2" w:line="200" w:lineRule="exact"/>
        <w:ind w:left="370" w:right="101" w:hanging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Diagnoses</w:t>
      </w:r>
      <w:proofErr w:type="gramEnd"/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are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measured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by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ICD-9-CM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codes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administrative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claims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databases.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I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CD-</w:t>
      </w:r>
    </w:p>
    <w:p w:rsidR="007A7DDA" w:rsidRDefault="00D41C44">
      <w:pPr>
        <w:spacing w:line="200" w:lineRule="exact"/>
        <w:ind w:left="370" w:right="4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9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codes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capture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physical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dependence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same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codes,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well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as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poisonings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and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with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same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codes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Analyses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could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not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separate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these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ou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t.</w:t>
      </w:r>
    </w:p>
    <w:p w:rsidR="007A7DDA" w:rsidRDefault="00D41C44">
      <w:pPr>
        <w:spacing w:line="200" w:lineRule="exact"/>
        <w:ind w:left="370" w:right="135" w:hanging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</w:t>
      </w:r>
      <w:proofErr w:type="gramEnd"/>
      <w:r>
        <w:rPr>
          <w:rFonts w:ascii="Arial" w:eastAsia="Arial" w:hAnsi="Arial" w:cs="Arial"/>
          <w:color w:val="363435"/>
          <w:sz w:val="18"/>
          <w:szCs w:val="18"/>
        </w:rPr>
        <w:t>,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may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have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been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due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other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han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dispensed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opioid;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however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heroin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overdose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is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coded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using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ferent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ICD-9-CM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codes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than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prescription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D41C44">
      <w:pPr>
        <w:spacing w:before="8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Not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all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events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are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diagnosed</w:t>
      </w:r>
    </w:p>
    <w:p w:rsidR="007A7DDA" w:rsidRDefault="00D41C44">
      <w:pPr>
        <w:spacing w:line="200" w:lineRule="exact"/>
        <w:ind w:left="1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This</w:t>
      </w:r>
      <w:proofErr w:type="gramEnd"/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is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applicable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especially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fatal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overdoses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D41C44">
      <w:pPr>
        <w:spacing w:before="11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Does</w:t>
      </w:r>
      <w:proofErr w:type="gramEnd"/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not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capture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route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abuse</w:t>
      </w:r>
    </w:p>
    <w:p w:rsidR="007A7DDA" w:rsidRDefault="0019775E">
      <w:pPr>
        <w:spacing w:before="2" w:line="200" w:lineRule="exact"/>
        <w:ind w:left="370" w:right="619" w:hanging="185"/>
        <w:rPr>
          <w:rFonts w:ascii="Arial" w:eastAsia="Arial" w:hAnsi="Arial" w:cs="Arial"/>
          <w:sz w:val="18"/>
          <w:szCs w:val="18"/>
        </w:rPr>
      </w:pPr>
      <w:r>
        <w:pict>
          <v:group id="_x0000_s1127" style="position:absolute;left:0;text-align:left;margin-left:28pt;margin-top:11.8pt;width:308.3pt;height:8.35pt;z-index:-1063;mso-position-horizontal-relative:page" coordorigin="560,236" coordsize="6166,167">
            <v:shape id="_x0000_s1134" style="position:absolute;left:565;top:241;width:1312;height:157" coordorigin="565,241" coordsize="1312,157" path="m565,397r1311,l1876,241r-1311,l565,397xe" fillcolor="#fdfdfd" stroked="f">
              <v:path arrowok="t"/>
            </v:shape>
            <v:shape id="_x0000_s1133" style="position:absolute;left:1876;top:241;width:827;height:157" coordorigin="1876,241" coordsize="827,157" path="m1876,397r827,l2703,241r-827,l1876,397xe" fillcolor="#fdfdfd" stroked="f">
              <v:path arrowok="t"/>
            </v:shape>
            <v:shape id="_x0000_s1132" style="position:absolute;left:2703;top:241;width:1004;height:157" coordorigin="2703,241" coordsize="1004,157" path="m2703,397r1005,l3708,241r-1005,l2703,397xe" fillcolor="#fdfdfd" stroked="f">
              <v:path arrowok="t"/>
            </v:shape>
            <v:shape id="_x0000_s1131" style="position:absolute;left:3708;top:241;width:650;height:157" coordorigin="3708,241" coordsize="650,157" path="m3708,397r650,l4358,241r-650,l3708,397xe" fillcolor="#fdfdfd" stroked="f">
              <v:path arrowok="t"/>
            </v:shape>
            <v:shape id="_x0000_s1130" style="position:absolute;left:4358;top:241;width:1004;height:157" coordorigin="4358,241" coordsize="1004,157" path="m4358,397r1004,l5362,241r-1004,l4358,397xe" fillcolor="#fdfdfd" stroked="f">
              <v:path arrowok="t"/>
            </v:shape>
            <v:shape id="_x0000_s1129" style="position:absolute;left:5362;top:241;width:591;height:157" coordorigin="5362,241" coordsize="591,157" path="m5362,397r591,l5953,241r-591,l5362,397xe" fillcolor="#fdfdfd" stroked="f">
              <v:path arrowok="t"/>
            </v:shape>
            <v:shape id="_x0000_s1128" style="position:absolute;left:5953;top:241;width:768;height:157" coordorigin="5953,241" coordsize="768,157" path="m5953,397r768,l6721,241r-768,l5953,397xe" fillcolor="#fdfdfd" stroked="f">
              <v:path arrowok="t"/>
            </v:shape>
            <w10:wrap anchorx="page"/>
          </v:group>
        </w:pict>
      </w:r>
      <w:proofErr w:type="gramStart"/>
      <w:r w:rsidR="00D41C44">
        <w:rPr>
          <w:rFonts w:ascii="Arial" w:eastAsia="Arial" w:hAnsi="Arial" w:cs="Arial"/>
          <w:color w:val="363435"/>
          <w:sz w:val="18"/>
          <w:szCs w:val="18"/>
        </w:rPr>
        <w:t>•</w:t>
      </w:r>
      <w:r w:rsidR="00D41C44">
        <w:rPr>
          <w:color w:val="363435"/>
          <w:sz w:val="18"/>
          <w:szCs w:val="18"/>
        </w:rPr>
        <w:t xml:space="preserve"> </w:t>
      </w:r>
      <w:r w:rsidR="00D41C44">
        <w:rPr>
          <w:color w:val="363435"/>
          <w:spacing w:val="3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Route</w:t>
      </w:r>
      <w:proofErr w:type="gramEnd"/>
      <w:r w:rsidR="00D41C44">
        <w:rPr>
          <w:color w:val="363435"/>
          <w:spacing w:val="2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of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abuse</w:t>
      </w:r>
      <w:r w:rsidR="00D41C44">
        <w:rPr>
          <w:color w:val="363435"/>
          <w:spacing w:val="2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is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captured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in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other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studies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like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poison</w:t>
      </w:r>
      <w:r w:rsidR="00D41C44">
        <w:rPr>
          <w:color w:val="363435"/>
          <w:spacing w:val="23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centers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or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substance</w:t>
      </w:r>
      <w:r w:rsidR="00D41C44">
        <w:rPr>
          <w:color w:val="363435"/>
          <w:spacing w:val="2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abuse</w:t>
      </w:r>
      <w:r w:rsidR="00D41C44">
        <w:rPr>
          <w:color w:val="363435"/>
          <w:spacing w:val="2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treatment</w:t>
      </w:r>
      <w:r w:rsidR="00D41C44">
        <w:rPr>
          <w:color w:val="363435"/>
          <w:spacing w:val="2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cen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ers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19775E">
      <w:pPr>
        <w:spacing w:before="51" w:line="200" w:lineRule="exact"/>
        <w:ind w:left="185" w:right="783" w:hanging="185"/>
        <w:rPr>
          <w:rFonts w:ascii="Arial" w:eastAsia="Arial" w:hAnsi="Arial" w:cs="Arial"/>
          <w:sz w:val="18"/>
          <w:szCs w:val="18"/>
        </w:rPr>
      </w:pPr>
      <w:r>
        <w:pict>
          <v:group id="_x0000_s1119" style="position:absolute;left:0;text-align:left;margin-left:28pt;margin-top:6.75pt;width:308.3pt;height:8.35pt;z-index:-1062;mso-position-horizontal-relative:page" coordorigin="560,135" coordsize="6166,167">
            <v:shape id="_x0000_s1126" style="position:absolute;left:565;top:140;width:1312;height:157" coordorigin="565,140" coordsize="1312,157" path="m565,296r1311,l1876,140r-1311,l565,296xe" fillcolor="#fdfdfd" stroked="f">
              <v:path arrowok="t"/>
            </v:shape>
            <v:shape id="_x0000_s1125" style="position:absolute;left:1876;top:140;width:827;height:157" coordorigin="1876,140" coordsize="827,157" path="m1876,296r827,l2703,140r-827,l1876,296xe" fillcolor="#fdfdfd" stroked="f">
              <v:path arrowok="t"/>
            </v:shape>
            <v:shape id="_x0000_s1124" style="position:absolute;left:2703;top:140;width:1004;height:157" coordorigin="2703,140" coordsize="1004,157" path="m2703,296r1005,l3708,140r-1005,l2703,296xe" fillcolor="#fdfdfd" stroked="f">
              <v:path arrowok="t"/>
            </v:shape>
            <v:shape id="_x0000_s1123" style="position:absolute;left:3708;top:140;width:650;height:157" coordorigin="3708,140" coordsize="650,157" path="m3708,296r650,l4358,140r-650,l3708,296xe" fillcolor="#fdfdfd" stroked="f">
              <v:path arrowok="t"/>
            </v:shape>
            <v:shape id="_x0000_s1122" style="position:absolute;left:4358;top:140;width:1004;height:157" coordorigin="4358,140" coordsize="1004,157" path="m4358,296r1004,l5362,140r-1004,l4358,296xe" fillcolor="#fdfdfd" stroked="f">
              <v:path arrowok="t"/>
            </v:shape>
            <v:shape id="_x0000_s1121" style="position:absolute;left:5362;top:140;width:591;height:157" coordorigin="5362,140" coordsize="591,157" path="m5362,296r591,l5953,140r-591,l5362,296xe" fillcolor="#fdfdfd" stroked="f">
              <v:path arrowok="t"/>
            </v:shape>
            <v:shape id="_x0000_s1120" style="position:absolute;left:5953;top:140;width:768;height:157" coordorigin="5953,140" coordsize="768,157" path="m5953,296r768,l6721,140r-768,l5953,296xe" fillcolor="#fdfdfd" stroked="f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8pt;margin-top:22.4pt;width:308.3pt;height:8.35pt;z-index:-1061;mso-position-horizontal-relative:page" coordorigin="560,448" coordsize="6166,167">
            <v:shape id="_x0000_s1118" style="position:absolute;left:565;top:453;width:1312;height:157" coordorigin="565,453" coordsize="1312,157" path="m565,610r1311,l1876,453r-1311,l565,610xe" fillcolor="#fdfdfd" stroked="f">
              <v:path arrowok="t"/>
            </v:shape>
            <v:shape id="_x0000_s1117" style="position:absolute;left:1876;top:453;width:827;height:157" coordorigin="1876,453" coordsize="827,157" path="m1876,610r827,l2703,453r-827,l1876,610xe" fillcolor="#fdfdfd" stroked="f">
              <v:path arrowok="t"/>
            </v:shape>
            <v:shape id="_x0000_s1116" style="position:absolute;left:2703;top:453;width:1004;height:157" coordorigin="2703,453" coordsize="1004,157" path="m2703,610r1005,l3708,453r-1005,l2703,610xe" fillcolor="#fdfdfd" stroked="f">
              <v:path arrowok="t"/>
            </v:shape>
            <v:shape id="_x0000_s1115" style="position:absolute;left:3708;top:453;width:650;height:157" coordorigin="3708,453" coordsize="650,157" path="m3708,610r650,l4358,453r-650,l3708,610xe" fillcolor="#fdfdfd" stroked="f">
              <v:path arrowok="t"/>
            </v:shape>
            <v:shape id="_x0000_s1114" style="position:absolute;left:4358;top:453;width:1004;height:157" coordorigin="4358,453" coordsize="1004,157" path="m4358,610r1004,l5362,453r-1004,l4358,610xe" fillcolor="#fdfdfd" stroked="f">
              <v:path arrowok="t"/>
            </v:shape>
            <v:shape id="_x0000_s1113" style="position:absolute;left:5362;top:453;width:591;height:157" coordorigin="5362,453" coordsize="591,157" path="m5362,610r591,l5953,453r-591,l5362,610xe" fillcolor="#fdfdfd" stroked="f">
              <v:path arrowok="t"/>
            </v:shape>
            <v:shape id="_x0000_s1112" style="position:absolute;left:5953;top:453;width:768;height:157" coordorigin="5953,453" coordsize="768,157" path="m5953,610r768,l6721,453r-768,l5953,610xe" fillcolor="#fdfdfd" stroked="f">
              <v:path arrowok="t"/>
            </v:shape>
            <w10:wrap anchorx="page"/>
          </v:group>
        </w:pict>
      </w:r>
      <w:r w:rsidR="00D41C44"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 w:rsidR="00D41C44"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proofErr w:type="gramStart"/>
      <w:r w:rsidR="00D41C44">
        <w:rPr>
          <w:rFonts w:ascii="Arial" w:eastAsia="Arial" w:hAnsi="Arial" w:cs="Arial"/>
          <w:color w:val="363435"/>
          <w:sz w:val="18"/>
          <w:szCs w:val="18"/>
        </w:rPr>
        <w:t>In</w:t>
      </w:r>
      <w:proofErr w:type="gramEnd"/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patients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using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multiple</w:t>
      </w:r>
      <w:r w:rsidR="00D41C44">
        <w:rPr>
          <w:color w:val="363435"/>
          <w:spacing w:val="2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opioids</w:t>
      </w:r>
      <w:r w:rsidR="00D41C44">
        <w:rPr>
          <w:color w:val="363435"/>
          <w:spacing w:val="23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one</w:t>
      </w:r>
      <w:r w:rsidR="00D41C44">
        <w:rPr>
          <w:color w:val="363435"/>
          <w:spacing w:val="1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cannot</w:t>
      </w:r>
      <w:r w:rsidR="00D41C44">
        <w:rPr>
          <w:color w:val="363435"/>
          <w:spacing w:val="23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identify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which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opioid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associated</w:t>
      </w:r>
      <w:r w:rsidR="00D41C44">
        <w:rPr>
          <w:color w:val="363435"/>
          <w:spacing w:val="3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with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addiction,</w:t>
      </w:r>
      <w:r w:rsidR="00D41C44">
        <w:rPr>
          <w:color w:val="363435"/>
          <w:spacing w:val="2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abuse</w:t>
      </w:r>
      <w:r w:rsidR="00D41C44">
        <w:rPr>
          <w:color w:val="363435"/>
          <w:spacing w:val="2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or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overdose</w:t>
      </w:r>
    </w:p>
    <w:p w:rsidR="007A7DDA" w:rsidRDefault="0019775E">
      <w:pPr>
        <w:spacing w:line="200" w:lineRule="exact"/>
        <w:ind w:left="370" w:right="455" w:hanging="185"/>
        <w:rPr>
          <w:rFonts w:ascii="Arial" w:eastAsia="Arial" w:hAnsi="Arial" w:cs="Arial"/>
          <w:sz w:val="18"/>
          <w:szCs w:val="18"/>
        </w:rPr>
      </w:pPr>
      <w:r>
        <w:pict>
          <v:group id="_x0000_s1103" style="position:absolute;left:0;text-align:left;margin-left:28pt;margin-top:14.9pt;width:308.3pt;height:8.35pt;z-index:-1060;mso-position-horizontal-relative:page" coordorigin="560,298" coordsize="6166,167">
            <v:shape id="_x0000_s1110" style="position:absolute;left:565;top:304;width:1312;height:157" coordorigin="565,304" coordsize="1312,157" path="m565,460r1311,l1876,304r-1311,l565,460xe" fillcolor="#fdfdfd" stroked="f">
              <v:path arrowok="t"/>
            </v:shape>
            <v:shape id="_x0000_s1109" style="position:absolute;left:1876;top:304;width:827;height:157" coordorigin="1876,304" coordsize="827,157" path="m1876,460r827,l2703,304r-827,l1876,460xe" fillcolor="#fdfdfd" stroked="f">
              <v:path arrowok="t"/>
            </v:shape>
            <v:shape id="_x0000_s1108" style="position:absolute;left:2703;top:304;width:1004;height:157" coordorigin="2703,304" coordsize="1004,157" path="m2703,460r1005,l3708,304r-1005,l2703,460xe" fillcolor="#fdfdfd" stroked="f">
              <v:path arrowok="t"/>
            </v:shape>
            <v:shape id="_x0000_s1107" style="position:absolute;left:3708;top:304;width:650;height:157" coordorigin="3708,304" coordsize="650,157" path="m3708,460r650,l4358,304r-650,l3708,460xe" fillcolor="#fdfdfd" stroked="f">
              <v:path arrowok="t"/>
            </v:shape>
            <v:shape id="_x0000_s1106" style="position:absolute;left:4358;top:304;width:1004;height:157" coordorigin="4358,304" coordsize="1004,157" path="m4358,460r1004,l5362,304r-1004,l4358,460xe" fillcolor="#fdfdfd" stroked="f">
              <v:path arrowok="t"/>
            </v:shape>
            <v:shape id="_x0000_s1105" style="position:absolute;left:5362;top:304;width:591;height:157" coordorigin="5362,304" coordsize="591,157" path="m5362,460r591,l5953,304r-591,l5362,460xe" fillcolor="#fdfdfd" stroked="f">
              <v:path arrowok="t"/>
            </v:shape>
            <v:shape id="_x0000_s1104" style="position:absolute;left:5953;top:304;width:768;height:157" coordorigin="5953,304" coordsize="768,157" path="m5953,460r768,l6721,304r-768,l5953,460xe" fillcolor="#fdfdfd" stroked="f">
              <v:path arrowok="t"/>
            </v:shape>
            <w10:wrap anchorx="page"/>
          </v:group>
        </w:pict>
      </w:r>
      <w:r>
        <w:pict>
          <v:group id="_x0000_s1095" style="position:absolute;left:0;text-align:left;margin-left:28pt;margin-top:30.6pt;width:308.3pt;height:8.35pt;z-index:-1059;mso-position-horizontal-relative:page" coordorigin="560,612" coordsize="6166,167">
            <v:shape id="_x0000_s1102" style="position:absolute;left:565;top:617;width:1312;height:157" coordorigin="565,617" coordsize="1312,157" path="m565,773r1311,l1876,617r-1311,l565,773xe" fillcolor="#fdfdfd" stroked="f">
              <v:path arrowok="t"/>
            </v:shape>
            <v:shape id="_x0000_s1101" style="position:absolute;left:1876;top:617;width:827;height:157" coordorigin="1876,617" coordsize="827,157" path="m1876,773r827,l2703,617r-827,l1876,773xe" fillcolor="#fdfdfd" stroked="f">
              <v:path arrowok="t"/>
            </v:shape>
            <v:shape id="_x0000_s1100" style="position:absolute;left:2703;top:617;width:1004;height:157" coordorigin="2703,617" coordsize="1004,157" path="m2703,773r1005,l3708,617r-1005,l2703,773xe" fillcolor="#fdfdfd" stroked="f">
              <v:path arrowok="t"/>
            </v:shape>
            <v:shape id="_x0000_s1099" style="position:absolute;left:3708;top:617;width:650;height:157" coordorigin="3708,617" coordsize="650,157" path="m3708,773r650,l4358,617r-650,l3708,773xe" fillcolor="#fdfdfd" stroked="f">
              <v:path arrowok="t"/>
            </v:shape>
            <v:shape id="_x0000_s1098" style="position:absolute;left:4358;top:617;width:1004;height:157" coordorigin="4358,617" coordsize="1004,157" path="m4358,773r1004,l5362,617r-1004,l4358,773xe" fillcolor="#fdfdfd" stroked="f">
              <v:path arrowok="t"/>
            </v:shape>
            <v:shape id="_x0000_s1097" style="position:absolute;left:5362;top:617;width:591;height:157" coordorigin="5362,617" coordsize="591,157" path="m5362,773r591,l5953,617r-591,l5362,773xe" fillcolor="#fdfdfd" stroked="f">
              <v:path arrowok="t"/>
            </v:shape>
            <v:shape id="_x0000_s1096" style="position:absolute;left:5953;top:617;width:768;height:157" coordorigin="5953,617" coordsize="768,157" path="m5953,773r768,l6721,617r-768,l5953,773xe" fillcolor="#fdfdfd" stroked="f">
              <v:path arrowok="t"/>
            </v:shape>
            <w10:wrap anchorx="page"/>
          </v:group>
        </w:pict>
      </w:r>
      <w:proofErr w:type="gramStart"/>
      <w:r w:rsidR="00D41C44">
        <w:rPr>
          <w:rFonts w:ascii="Arial" w:eastAsia="Arial" w:hAnsi="Arial" w:cs="Arial"/>
          <w:color w:val="363435"/>
          <w:sz w:val="18"/>
          <w:szCs w:val="18"/>
        </w:rPr>
        <w:t>•</w:t>
      </w:r>
      <w:r w:rsidR="00D41C44">
        <w:rPr>
          <w:color w:val="363435"/>
          <w:sz w:val="18"/>
          <w:szCs w:val="18"/>
        </w:rPr>
        <w:t xml:space="preserve"> </w:t>
      </w:r>
      <w:r w:rsidR="00D41C44">
        <w:rPr>
          <w:color w:val="363435"/>
          <w:spacing w:val="3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pacing w:val="-3"/>
          <w:sz w:val="18"/>
          <w:szCs w:val="18"/>
        </w:rPr>
        <w:t>W</w:t>
      </w:r>
      <w:r w:rsidR="00D41C44">
        <w:rPr>
          <w:rFonts w:ascii="Arial" w:eastAsia="Arial" w:hAnsi="Arial" w:cs="Arial"/>
          <w:color w:val="363435"/>
          <w:sz w:val="18"/>
          <w:szCs w:val="18"/>
        </w:rPr>
        <w:t>e</w:t>
      </w:r>
      <w:proofErr w:type="gramEnd"/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considered</w:t>
      </w:r>
      <w:r w:rsidR="00D41C44">
        <w:rPr>
          <w:color w:val="363435"/>
          <w:spacing w:val="3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rates</w:t>
      </w:r>
      <w:r w:rsidR="00D41C44">
        <w:rPr>
          <w:color w:val="363435"/>
          <w:spacing w:val="2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associated</w:t>
      </w:r>
      <w:r w:rsidR="00D41C44">
        <w:rPr>
          <w:color w:val="363435"/>
          <w:spacing w:val="3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with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single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opioid</w:t>
      </w:r>
      <w:r w:rsidR="00D41C44">
        <w:rPr>
          <w:color w:val="363435"/>
          <w:spacing w:val="2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use</w:t>
      </w:r>
      <w:r w:rsidR="00D41C44">
        <w:rPr>
          <w:color w:val="363435"/>
          <w:spacing w:val="1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only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he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primary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analyses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which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provided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greater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assurance</w:t>
      </w:r>
      <w:r w:rsidR="00D41C44">
        <w:rPr>
          <w:color w:val="363435"/>
          <w:spacing w:val="2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that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OxyCon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in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was</w:t>
      </w:r>
      <w:r w:rsidR="00D41C44">
        <w:rPr>
          <w:color w:val="363435"/>
          <w:spacing w:val="1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associated</w:t>
      </w:r>
      <w:r w:rsidR="00D41C44">
        <w:rPr>
          <w:color w:val="363435"/>
          <w:spacing w:val="3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with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the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even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t.</w:t>
      </w:r>
    </w:p>
    <w:p w:rsidR="007A7DDA" w:rsidRDefault="0019775E">
      <w:pPr>
        <w:spacing w:before="51" w:line="200" w:lineRule="exact"/>
        <w:ind w:left="185" w:right="131" w:hanging="185"/>
        <w:rPr>
          <w:rFonts w:ascii="Arial" w:eastAsia="Arial" w:hAnsi="Arial" w:cs="Arial"/>
          <w:sz w:val="18"/>
          <w:szCs w:val="18"/>
        </w:rPr>
      </w:pPr>
      <w:r>
        <w:pict>
          <v:group id="_x0000_s1087" style="position:absolute;left:0;text-align:left;margin-left:28pt;margin-top:15.35pt;width:308.3pt;height:8.35pt;z-index:-1058;mso-position-horizontal-relative:page" coordorigin="560,307" coordsize="6166,167">
            <v:shape id="_x0000_s1094" style="position:absolute;left:565;top:312;width:1312;height:157" coordorigin="565,312" coordsize="1312,157" path="m565,469r1311,l1876,312r-1311,l565,469xe" fillcolor="#fdfdfd" stroked="f">
              <v:path arrowok="t"/>
            </v:shape>
            <v:shape id="_x0000_s1093" style="position:absolute;left:1876;top:312;width:827;height:157" coordorigin="1876,312" coordsize="827,157" path="m1876,469r827,l2703,312r-827,l1876,469xe" fillcolor="#fdfdfd" stroked="f">
              <v:path arrowok="t"/>
            </v:shape>
            <v:shape id="_x0000_s1092" style="position:absolute;left:2703;top:312;width:1004;height:157" coordorigin="2703,312" coordsize="1004,157" path="m2703,469r1005,l3708,312r-1005,l2703,469xe" fillcolor="#fdfdfd" stroked="f">
              <v:path arrowok="t"/>
            </v:shape>
            <v:shape id="_x0000_s1091" style="position:absolute;left:3708;top:312;width:650;height:157" coordorigin="3708,312" coordsize="650,157" path="m3708,469r650,l4358,312r-650,l3708,469xe" fillcolor="#fdfdfd" stroked="f">
              <v:path arrowok="t"/>
            </v:shape>
            <v:shape id="_x0000_s1090" style="position:absolute;left:4358;top:312;width:1004;height:157" coordorigin="4358,312" coordsize="1004,157" path="m4358,469r1004,l5362,312r-1004,l4358,469xe" fillcolor="#fdfdfd" stroked="f">
              <v:path arrowok="t"/>
            </v:shape>
            <v:shape id="_x0000_s1089" style="position:absolute;left:5362;top:312;width:591;height:157" coordorigin="5362,312" coordsize="591,157" path="m5362,469r591,l5953,312r-591,l5362,469xe" fillcolor="#fdfdfd" stroked="f">
              <v:path arrowok="t"/>
            </v:shape>
            <v:shape id="_x0000_s1088" style="position:absolute;left:5953;top:312;width:768;height:157" coordorigin="5953,312" coordsize="768,157" path="m5953,469r768,l6721,312r-768,l5953,469xe" fillcolor="#fdfdfd" stroked="f">
              <v:path arrowok="t"/>
            </v:shape>
            <w10:wrap anchorx="page"/>
          </v:group>
        </w:pict>
      </w:r>
      <w:r>
        <w:pict>
          <v:group id="_x0000_s1079" style="position:absolute;left:0;text-align:left;margin-left:28pt;margin-top:31pt;width:308.3pt;height:8.35pt;z-index:-1057;mso-position-horizontal-relative:page" coordorigin="560,620" coordsize="6166,167">
            <v:shape id="_x0000_s1086" style="position:absolute;left:565;top:625;width:1312;height:157" coordorigin="565,625" coordsize="1312,157" path="m565,782r1311,l1876,625r-1311,l565,782xe" fillcolor="#fdfdfd" stroked="f">
              <v:path arrowok="t"/>
            </v:shape>
            <v:shape id="_x0000_s1085" style="position:absolute;left:1876;top:625;width:827;height:157" coordorigin="1876,625" coordsize="827,157" path="m1876,782r827,l2703,625r-827,l1876,782xe" fillcolor="#fdfdfd" stroked="f">
              <v:path arrowok="t"/>
            </v:shape>
            <v:shape id="_x0000_s1084" style="position:absolute;left:2703;top:625;width:1004;height:157" coordorigin="2703,625" coordsize="1004,157" path="m2703,782r1005,l3708,625r-1005,l2703,782xe" fillcolor="#fdfdfd" stroked="f">
              <v:path arrowok="t"/>
            </v:shape>
            <v:shape id="_x0000_s1083" style="position:absolute;left:3708;top:625;width:650;height:157" coordorigin="3708,625" coordsize="650,157" path="m3708,782r650,l4358,625r-650,l3708,782xe" fillcolor="#fdfdfd" stroked="f">
              <v:path arrowok="t"/>
            </v:shape>
            <v:shape id="_x0000_s1082" style="position:absolute;left:4358;top:625;width:1004;height:157" coordorigin="4358,625" coordsize="1004,157" path="m4358,782r1004,l5362,625r-1004,l4358,782xe" fillcolor="#fdfdfd" stroked="f">
              <v:path arrowok="t"/>
            </v:shape>
            <v:shape id="_x0000_s1081" style="position:absolute;left:5362;top:625;width:591;height:157" coordorigin="5362,625" coordsize="591,157" path="m5362,782r591,l5953,625r-591,l5362,782xe" fillcolor="#fdfdfd" stroked="f">
              <v:path arrowok="t"/>
            </v:shape>
            <v:shape id="_x0000_s1080" style="position:absolute;left:5953;top:625;width:768;height:157" coordorigin="5953,625" coordsize="768,157" path="m5953,782r768,l6721,625r-768,l5953,782xe" fillcolor="#fdfdfd" stroked="f">
              <v:path arrowok="t"/>
            </v:shape>
            <w10:wrap anchorx="page"/>
          </v:group>
        </w:pict>
      </w:r>
      <w:r w:rsidR="00D41C44">
        <w:rPr>
          <w:rFonts w:ascii="MS PGothic" w:eastAsia="MS PGothic" w:hAnsi="MS PGothic" w:cs="MS PGothic"/>
          <w:color w:val="7D93C3"/>
          <w:w w:val="78"/>
          <w:sz w:val="18"/>
          <w:szCs w:val="18"/>
        </w:rPr>
        <w:t>■</w:t>
      </w:r>
      <w:r w:rsidR="00D41C44">
        <w:rPr>
          <w:rFonts w:ascii="MS PGothic" w:eastAsia="MS PGothic" w:hAnsi="MS PGothic" w:cs="MS PGothic"/>
          <w:color w:val="7D93C3"/>
          <w:spacing w:val="2"/>
          <w:w w:val="7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No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analyses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changes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in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patient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characteristics</w:t>
      </w:r>
      <w:r w:rsidR="00D41C44">
        <w:rPr>
          <w:color w:val="363435"/>
          <w:spacing w:val="3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pre-</w:t>
      </w:r>
      <w:r w:rsidR="00D41C44">
        <w:rPr>
          <w:color w:val="363435"/>
          <w:spacing w:val="1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post</w:t>
      </w:r>
      <w:r w:rsidR="00D41C44">
        <w:rPr>
          <w:color w:val="363435"/>
          <w:spacing w:val="19"/>
          <w:sz w:val="18"/>
          <w:szCs w:val="18"/>
        </w:rPr>
        <w:t xml:space="preserve"> </w:t>
      </w:r>
      <w:proofErr w:type="spellStart"/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Oxycon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in</w:t>
      </w:r>
      <w:proofErr w:type="spellEnd"/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reformulation</w:t>
      </w:r>
      <w:r w:rsidR="00D41C44">
        <w:rPr>
          <w:color w:val="363435"/>
          <w:spacing w:val="3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were</w:t>
      </w:r>
      <w:r w:rsidR="00D41C44">
        <w:rPr>
          <w:color w:val="363435"/>
          <w:spacing w:val="2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conducted</w:t>
      </w:r>
      <w:r w:rsidR="00D41C44">
        <w:rPr>
          <w:color w:val="363435"/>
          <w:spacing w:val="2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patients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using</w:t>
      </w:r>
      <w:r w:rsidR="00D41C44">
        <w:rPr>
          <w:color w:val="363435"/>
          <w:spacing w:val="21"/>
          <w:sz w:val="18"/>
          <w:szCs w:val="18"/>
        </w:rPr>
        <w:t xml:space="preserve"> </w:t>
      </w:r>
      <w:proofErr w:type="spellStart"/>
      <w:r w:rsidR="00D41C44">
        <w:rPr>
          <w:rFonts w:ascii="Arial" w:eastAsia="Arial" w:hAnsi="Arial" w:cs="Arial"/>
          <w:color w:val="363435"/>
          <w:sz w:val="18"/>
          <w:szCs w:val="18"/>
        </w:rPr>
        <w:t>Oxycontin</w:t>
      </w:r>
      <w:proofErr w:type="spellEnd"/>
      <w:r w:rsidR="00D41C44">
        <w:rPr>
          <w:color w:val="363435"/>
          <w:spacing w:val="2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or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or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comparing</w:t>
      </w:r>
      <w:r w:rsidR="00D41C44">
        <w:rPr>
          <w:color w:val="363435"/>
          <w:spacing w:val="2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pre-</w:t>
      </w:r>
      <w:r w:rsidR="00D41C44">
        <w:rPr>
          <w:color w:val="363435"/>
          <w:spacing w:val="1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post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changes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OxyContin</w:t>
      </w:r>
      <w:r w:rsidR="00D41C44">
        <w:rPr>
          <w:color w:val="363435"/>
          <w:spacing w:val="2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to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comparator</w:t>
      </w:r>
      <w:r w:rsidR="00D41C44">
        <w:rPr>
          <w:color w:val="363435"/>
          <w:spacing w:val="3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opioids</w:t>
      </w:r>
    </w:p>
    <w:p w:rsidR="007A7DDA" w:rsidRDefault="0019775E">
      <w:pPr>
        <w:spacing w:line="200" w:lineRule="exact"/>
        <w:ind w:left="370" w:right="84" w:hanging="185"/>
        <w:rPr>
          <w:rFonts w:ascii="Arial" w:eastAsia="Arial" w:hAnsi="Arial" w:cs="Arial"/>
          <w:sz w:val="18"/>
          <w:szCs w:val="18"/>
        </w:rPr>
      </w:pPr>
      <w:r>
        <w:pict>
          <v:group id="_x0000_s1071" style="position:absolute;left:0;text-align:left;margin-left:28pt;margin-top:13.25pt;width:308.3pt;height:8.35pt;z-index:-1056;mso-position-horizontal-relative:page" coordorigin="560,265" coordsize="6166,167">
            <v:shape id="_x0000_s1078" style="position:absolute;left:565;top:270;width:1312;height:157" coordorigin="565,270" coordsize="1312,157" path="m565,427r1311,l1876,270r-1311,l565,427xe" fillcolor="#fdfdfd" stroked="f">
              <v:path arrowok="t"/>
            </v:shape>
            <v:shape id="_x0000_s1077" style="position:absolute;left:1876;top:270;width:827;height:157" coordorigin="1876,270" coordsize="827,157" path="m1876,427r827,l2703,270r-827,l1876,427xe" fillcolor="#fdfdfd" stroked="f">
              <v:path arrowok="t"/>
            </v:shape>
            <v:shape id="_x0000_s1076" style="position:absolute;left:2703;top:270;width:1004;height:157" coordorigin="2703,270" coordsize="1004,157" path="m2703,427r1005,l3708,270r-1005,l2703,427xe" fillcolor="#fdfdfd" stroked="f">
              <v:path arrowok="t"/>
            </v:shape>
            <v:shape id="_x0000_s1075" style="position:absolute;left:3708;top:270;width:650;height:157" coordorigin="3708,270" coordsize="650,157" path="m3708,427r650,l4358,270r-650,l3708,427xe" fillcolor="#fdfdfd" stroked="f">
              <v:path arrowok="t"/>
            </v:shape>
            <v:shape id="_x0000_s1074" style="position:absolute;left:4358;top:270;width:1004;height:157" coordorigin="4358,270" coordsize="1004,157" path="m4358,427r1004,l5362,270r-1004,l4358,427xe" fillcolor="#fdfdfd" stroked="f">
              <v:path arrowok="t"/>
            </v:shape>
            <v:shape id="_x0000_s1073" style="position:absolute;left:5362;top:270;width:591;height:157" coordorigin="5362,270" coordsize="591,157" path="m5362,427r591,l5953,270r-591,l5362,427xe" fillcolor="#fdfdfd" stroked="f">
              <v:path arrowok="t"/>
            </v:shape>
            <v:shape id="_x0000_s1072" style="position:absolute;left:5953;top:270;width:768;height:157" coordorigin="5953,270" coordsize="768,157" path="m5953,427r768,l6721,270r-768,l5953,427xe" fillcolor="#fdfdfd" stroked="f">
              <v:path arrowok="t"/>
            </v:shape>
            <w10:wrap anchorx="page"/>
          </v:group>
        </w:pict>
      </w:r>
      <w:r>
        <w:pict>
          <v:group id="_x0000_s1063" style="position:absolute;left:0;text-align:left;margin-left:28pt;margin-top:28.9pt;width:308.3pt;height:8.35pt;z-index:-1055;mso-position-horizontal-relative:page" coordorigin="560,578" coordsize="6166,167">
            <v:shape id="_x0000_s1070" style="position:absolute;left:565;top:583;width:1312;height:157" coordorigin="565,583" coordsize="1312,157" path="m565,740r1311,l1876,583r-1311,l565,740xe" fillcolor="#fdfdfd" stroked="f">
              <v:path arrowok="t"/>
            </v:shape>
            <v:shape id="_x0000_s1069" style="position:absolute;left:1876;top:583;width:827;height:157" coordorigin="1876,583" coordsize="827,157" path="m1876,740r827,l2703,583r-827,l1876,740xe" fillcolor="#fdfdfd" stroked="f">
              <v:path arrowok="t"/>
            </v:shape>
            <v:shape id="_x0000_s1068" style="position:absolute;left:2703;top:583;width:1004;height:157" coordorigin="2703,583" coordsize="1004,157" path="m2703,740r1005,l3708,583r-1005,l2703,740xe" fillcolor="#fdfdfd" stroked="f">
              <v:path arrowok="t"/>
            </v:shape>
            <v:shape id="_x0000_s1067" style="position:absolute;left:3708;top:583;width:650;height:157" coordorigin="3708,583" coordsize="650,157" path="m3708,740r650,l4358,583r-650,l3708,740xe" fillcolor="#fdfdfd" stroked="f">
              <v:path arrowok="t"/>
            </v:shape>
            <v:shape id="_x0000_s1066" style="position:absolute;left:4358;top:583;width:1004;height:157" coordorigin="4358,583" coordsize="1004,157" path="m4358,740r1004,l5362,583r-1004,l4358,740xe" fillcolor="#fdfdfd" stroked="f">
              <v:path arrowok="t"/>
            </v:shape>
            <v:shape id="_x0000_s1065" style="position:absolute;left:5362;top:583;width:591;height:157" coordorigin="5362,583" coordsize="591,157" path="m5362,740r591,l5953,583r-591,l5362,740xe" fillcolor="#fdfdfd" stroked="f">
              <v:path arrowok="t"/>
            </v:shape>
            <v:shape id="_x0000_s1064" style="position:absolute;left:5953;top:583;width:768;height:157" coordorigin="5953,583" coordsize="768,157" path="m5953,740r768,l6721,583r-768,l5953,740xe" fillcolor="#fdfdfd" stroked="f">
              <v:path arrowok="t"/>
            </v:shape>
            <w10:wrap anchorx="page"/>
          </v:group>
        </w:pict>
      </w:r>
      <w:proofErr w:type="gramStart"/>
      <w:r w:rsidR="00D41C44">
        <w:rPr>
          <w:rFonts w:ascii="Arial" w:eastAsia="Arial" w:hAnsi="Arial" w:cs="Arial"/>
          <w:color w:val="363435"/>
          <w:sz w:val="18"/>
          <w:szCs w:val="18"/>
        </w:rPr>
        <w:t>•</w:t>
      </w:r>
      <w:r w:rsidR="00D41C44">
        <w:rPr>
          <w:color w:val="363435"/>
          <w:sz w:val="18"/>
          <w:szCs w:val="18"/>
        </w:rPr>
        <w:t xml:space="preserve"> </w:t>
      </w:r>
      <w:r w:rsidR="00D41C44">
        <w:rPr>
          <w:color w:val="363435"/>
          <w:spacing w:val="3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Part</w:t>
      </w:r>
      <w:proofErr w:type="gramEnd"/>
      <w:r w:rsidR="00D41C44">
        <w:rPr>
          <w:color w:val="363435"/>
          <w:spacing w:val="2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of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the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impact</w:t>
      </w:r>
      <w:r w:rsidR="00D41C44">
        <w:rPr>
          <w:color w:val="363435"/>
          <w:spacing w:val="23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of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an</w:t>
      </w:r>
      <w:r w:rsidR="00D41C44">
        <w:rPr>
          <w:color w:val="363435"/>
          <w:spacing w:val="1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abuse-deterrent</w:t>
      </w:r>
      <w:r w:rsidR="00D41C44">
        <w:rPr>
          <w:color w:val="363435"/>
          <w:spacing w:val="3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formulation</w:t>
      </w:r>
      <w:r w:rsidR="00D41C44">
        <w:rPr>
          <w:color w:val="363435"/>
          <w:spacing w:val="3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could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be</w:t>
      </w:r>
      <w:r w:rsidR="00D41C44">
        <w:rPr>
          <w:color w:val="363435"/>
          <w:spacing w:val="1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to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change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patient</w:t>
      </w:r>
      <w:r w:rsidR="00D41C44">
        <w:rPr>
          <w:color w:val="363435"/>
          <w:spacing w:val="2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demographics</w:t>
      </w:r>
      <w:r w:rsidR="00D41C44">
        <w:rPr>
          <w:color w:val="363435"/>
          <w:spacing w:val="3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because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abusers</w:t>
      </w:r>
      <w:r w:rsidR="00D41C44">
        <w:rPr>
          <w:color w:val="363435"/>
          <w:spacing w:val="2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stopped</w:t>
      </w:r>
      <w:r w:rsidR="00D41C44">
        <w:rPr>
          <w:color w:val="363435"/>
          <w:spacing w:val="2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taking</w:t>
      </w:r>
      <w:r w:rsidR="00D41C44">
        <w:rPr>
          <w:color w:val="363435"/>
          <w:spacing w:val="2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the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medica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ion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after</w:t>
      </w:r>
      <w:r w:rsidR="00D41C44">
        <w:rPr>
          <w:color w:val="363435"/>
          <w:spacing w:val="2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reformulation</w:t>
      </w:r>
      <w:r w:rsidR="00D41C44">
        <w:rPr>
          <w:color w:val="363435"/>
          <w:spacing w:val="34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and</w:t>
      </w:r>
      <w:r w:rsidR="00D41C44">
        <w:rPr>
          <w:color w:val="363435"/>
          <w:spacing w:val="18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adjustment</w:t>
      </w:r>
      <w:r w:rsidR="00D41C44">
        <w:rPr>
          <w:color w:val="363435"/>
          <w:spacing w:val="3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for</w:t>
      </w:r>
      <w:r w:rsidR="00D41C44">
        <w:rPr>
          <w:color w:val="363435"/>
          <w:spacing w:val="17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such</w:t>
      </w:r>
      <w:r w:rsidR="00D41C44">
        <w:rPr>
          <w:color w:val="363435"/>
          <w:spacing w:val="20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changes</w:t>
      </w:r>
      <w:r w:rsidR="00D41C44">
        <w:rPr>
          <w:color w:val="363435"/>
          <w:spacing w:val="26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could</w:t>
      </w:r>
      <w:r w:rsidR="00D41C44">
        <w:rPr>
          <w:color w:val="363435"/>
          <w:spacing w:val="21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lead</w:t>
      </w:r>
      <w:r w:rsidR="00D41C44">
        <w:rPr>
          <w:color w:val="363435"/>
          <w:spacing w:val="19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sz w:val="18"/>
          <w:szCs w:val="18"/>
        </w:rPr>
        <w:t>to</w:t>
      </w:r>
      <w:r w:rsidR="00D41C44">
        <w:rPr>
          <w:color w:val="363435"/>
          <w:spacing w:val="15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over</w:t>
      </w:r>
      <w:r w:rsidR="00D41C44">
        <w:rPr>
          <w:color w:val="363435"/>
          <w:w w:val="102"/>
          <w:sz w:val="18"/>
          <w:szCs w:val="18"/>
        </w:rPr>
        <w:t xml:space="preserve"> 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adjus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 w:rsidR="00D41C44">
        <w:rPr>
          <w:rFonts w:ascii="Arial" w:eastAsia="Arial" w:hAnsi="Arial" w:cs="Arial"/>
          <w:color w:val="363435"/>
          <w:w w:val="102"/>
          <w:sz w:val="18"/>
          <w:szCs w:val="18"/>
        </w:rPr>
        <w:t>men</w:t>
      </w:r>
      <w:r w:rsidR="00D41C44">
        <w:rPr>
          <w:rFonts w:ascii="Arial" w:eastAsia="Arial" w:hAnsi="Arial" w:cs="Arial"/>
          <w:color w:val="363435"/>
          <w:w w:val="103"/>
          <w:sz w:val="18"/>
          <w:szCs w:val="18"/>
        </w:rPr>
        <w:t>t.</w:t>
      </w:r>
    </w:p>
    <w:p w:rsidR="007A7DDA" w:rsidRDefault="00D41C44">
      <w:pPr>
        <w:spacing w:line="200" w:lineRule="exact"/>
        <w:ind w:left="370" w:right="259" w:hanging="185"/>
        <w:rPr>
          <w:rFonts w:ascii="Arial" w:eastAsia="Arial" w:hAnsi="Arial" w:cs="Arial"/>
          <w:sz w:val="18"/>
          <w:szCs w:val="18"/>
        </w:rPr>
        <w:sectPr w:rsidR="007A7DDA">
          <w:type w:val="continuous"/>
          <w:pgSz w:w="13900" w:h="31660"/>
          <w:pgMar w:top="0" w:right="360" w:bottom="280" w:left="200" w:header="720" w:footer="720" w:gutter="0"/>
          <w:cols w:num="2" w:space="720" w:equalWidth="0">
            <w:col w:w="6545" w:space="383"/>
            <w:col w:w="6412"/>
          </w:cols>
        </w:sectPr>
      </w:pPr>
      <w:proofErr w:type="gramStart"/>
      <w:r>
        <w:rPr>
          <w:rFonts w:ascii="Arial" w:eastAsia="Arial" w:hAnsi="Arial" w:cs="Arial"/>
          <w:color w:val="363435"/>
          <w:sz w:val="18"/>
          <w:szCs w:val="18"/>
        </w:rPr>
        <w:t>•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Comparison</w:t>
      </w:r>
      <w:proofErr w:type="gramEnd"/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changes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in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rates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abuse,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addiction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or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poisoning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or</w:t>
      </w:r>
      <w:r>
        <w:rPr>
          <w:color w:val="363435"/>
          <w:w w:val="10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8"/>
          <w:szCs w:val="18"/>
        </w:rPr>
        <w:t>oxycontin</w:t>
      </w:r>
      <w:proofErr w:type="spellEnd"/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those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of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comparator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opioids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compared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change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wi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hin</w:t>
      </w:r>
      <w:r>
        <w:rPr>
          <w:color w:val="36343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each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group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so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that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any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covariate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di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363435"/>
          <w:sz w:val="18"/>
          <w:szCs w:val="18"/>
        </w:rPr>
        <w:t>ference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between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type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o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f</w:t>
      </w:r>
      <w:r>
        <w:rPr>
          <w:color w:val="363435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opioid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was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relatively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consistent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from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to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post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w w:val="102"/>
          <w:sz w:val="18"/>
          <w:szCs w:val="18"/>
        </w:rPr>
        <w:t>period</w:t>
      </w:r>
      <w:r>
        <w:rPr>
          <w:rFonts w:ascii="Arial" w:eastAsia="Arial" w:hAnsi="Arial" w:cs="Arial"/>
          <w:color w:val="363435"/>
          <w:w w:val="103"/>
          <w:sz w:val="18"/>
          <w:szCs w:val="18"/>
        </w:rPr>
        <w:t>.</w:t>
      </w:r>
    </w:p>
    <w:p w:rsidR="007A7DDA" w:rsidRDefault="0019775E">
      <w:pPr>
        <w:spacing w:before="1" w:line="100" w:lineRule="exact"/>
        <w:rPr>
          <w:sz w:val="11"/>
          <w:szCs w:val="11"/>
        </w:rPr>
      </w:pPr>
      <w:r>
        <w:lastRenderedPageBreak/>
        <w:pict>
          <v:group id="_x0000_s1058" style="position:absolute;margin-left:686pt;margin-top:784.25pt;width:7.35pt;height:14.55pt;z-index:-1048;mso-position-horizontal-relative:page;mso-position-vertical-relative:page" coordorigin="13720,15685" coordsize="147,291">
            <v:shape id="_x0000_s1062" style="position:absolute;left:13793;top:15686;width:0;height:288" coordorigin="13793,15686" coordsize="0,288" path="m13793,15686r,288e" filled="f" strokeweight=".04536mm">
              <v:path arrowok="t"/>
            </v:shape>
            <v:shape id="_x0000_s1061" style="position:absolute;left:13721;top:15830;width:144;height:0" coordorigin="13721,15830" coordsize="144,0" path="m13865,15830r-144,e" filled="f" strokeweight=".04536mm">
              <v:path arrowok="t"/>
            </v:shape>
            <v:shape id="_x0000_s1060" style="position:absolute;left:13742;top:15779;width:103;height:103" coordorigin="13742,15779" coordsize="103,103" path="m13793,15881r-21,-4l13754,15863r-10,-19l13742,15830r5,-22l13760,15791r19,-10l13793,15779r22,4l13832,15797r11,19l13845,15830r-5,22l13827,15869r-19,10l13793,15881xe" filled="f" strokeweight=".04536mm">
              <v:path arrowok="t"/>
            </v:shape>
            <v:shape id="_x0000_s1059" style="position:absolute;left:13763;top:15799;width:62;height:62" coordorigin="13763,15799" coordsize="62,62" path="m13793,15861r5,l13817,15850r7,-20l13824,15826r-10,-19l13793,15799r-4,l13770,15810r-7,20l13763,15834r10,19l13793,15861xe" fillcolor="black" stroked="f">
              <v:path arrowok="t"/>
            </v:shape>
            <w10:wrap anchorx="page" anchory="page"/>
          </v:group>
        </w:pict>
      </w:r>
      <w:r>
        <w:pict>
          <v:group id="_x0000_s1053" style="position:absolute;margin-left:.95pt;margin-top:784.25pt;width:7.35pt;height:14.55pt;z-index:-1049;mso-position-horizontal-relative:page;mso-position-vertical-relative:page" coordorigin="19,15685" coordsize="147,291">
            <v:shape id="_x0000_s1057" style="position:absolute;left:93;top:15686;width:0;height:288" coordorigin="93,15686" coordsize="0,288" path="m93,15686r,288e" filled="f" strokeweight=".04536mm">
              <v:path arrowok="t"/>
            </v:shape>
            <v:shape id="_x0000_s1056" style="position:absolute;left:21;top:15830;width:144;height:0" coordorigin="21,15830" coordsize="144,0" path="m165,15830r-144,e" filled="f" strokeweight=".04536mm">
              <v:path arrowok="t"/>
            </v:shape>
            <v:shape id="_x0000_s1055" style="position:absolute;left:41;top:15779;width:103;height:103" coordorigin="41,15779" coordsize="103,103" path="m93,15881r-22,-4l54,15863r-11,-19l41,15830r5,-22l59,15791r19,-10l93,15779r21,4l132,15797r10,19l144,15830r-5,22l126,15869r-19,10l93,15881xe" filled="f" strokeweight=".04536mm">
              <v:path arrowok="t"/>
            </v:shape>
            <v:shape id="_x0000_s1054" style="position:absolute;left:62;top:15799;width:62;height:62" coordorigin="62,15799" coordsize="62,62" path="m93,15861r4,l116,15850r7,-20l123,15826r-10,-19l93,15799r-5,l69,15810r-7,20l62,15834r10,19l93,15861xe" fillcolor="black" stroked="f">
              <v:path arrowok="t"/>
            </v:shape>
            <w10:wrap anchorx="page" anchory="page"/>
          </v:group>
        </w:pict>
      </w:r>
      <w:r>
        <w:pict>
          <v:group id="_x0000_s1048" style="position:absolute;margin-left:339.9pt;margin-top:1574.7pt;width:14.55pt;height:7.35pt;z-index:-1050;mso-position-horizontal-relative:page;mso-position-vertical-relative:page" coordorigin="6798,31494" coordsize="291,147">
            <v:shape id="_x0000_s1052" style="position:absolute;left:6799;top:31567;width:288;height:0" coordorigin="6799,31567" coordsize="288,0" path="m6799,31567r288,e" filled="f" strokeweight=".04536mm">
              <v:path arrowok="t"/>
            </v:shape>
            <v:shape id="_x0000_s1051" style="position:absolute;left:6943;top:31495;width:0;height:144" coordorigin="6943,31495" coordsize="0,144" path="m6943,31495r,144e" filled="f" strokeweight=".04536mm">
              <v:path arrowok="t"/>
            </v:shape>
            <v:shape id="_x0000_s1050" style="position:absolute;left:6892;top:31516;width:103;height:103" coordorigin="6892,31516" coordsize="103,103" path="m6994,31567r-4,22l6976,31606r-19,11l6943,31619r-22,-5l6904,31601r-10,-19l6892,31567r4,-21l6910,31528r19,-10l6943,31516r22,5l6982,31534r10,19l6994,31567xe" filled="f" strokeweight=".04536mm">
              <v:path arrowok="t"/>
            </v:shape>
            <v:shape id="_x0000_s1049" style="position:absolute;left:6912;top:31537;width:62;height:62" coordorigin="6912,31537" coordsize="62,62" path="m6974,31567r,-4l6963,31544r-20,-7l6939,31537r-19,10l6912,31567r,5l6923,31591r20,7l6947,31598r19,-10l6974,31567xe" fillcolor="black" stroked="f">
              <v:path arrowok="t"/>
            </v:shape>
            <w10:wrap anchorx="page" anchory="page"/>
          </v:group>
        </w:pict>
      </w:r>
      <w:r>
        <w:pict>
          <v:group id="_x0000_s1046" style="position:absolute;margin-left:685.05pt;margin-top:1569.1pt;width:9.25pt;height:0;z-index:-1051;mso-position-horizontal-relative:page;mso-position-vertical-relative:page" coordorigin="13701,31382" coordsize="185,0">
            <v:shape id="_x0000_s1047" style="position:absolute;left:13701;top:31382;width:185;height:0" coordorigin="13701,31382" coordsize="185,0" path="m13701,31382r185,e" filled="f" strokeweight=".04536mm">
              <v:path arrowok="t"/>
            </v:shape>
            <w10:wrap anchorx="page" anchory="page"/>
          </v:group>
        </w:pict>
      </w:r>
      <w:r>
        <w:pict>
          <v:group id="_x0000_s1044" style="position:absolute;margin-left:680.4pt;margin-top:1573.75pt;width:0;height:9.25pt;z-index:-1052;mso-position-horizontal-relative:page;mso-position-vertical-relative:page" coordorigin="13608,31475" coordsize="0,185">
            <v:shape id="_x0000_s1045" style="position:absolute;left:13608;top:31475;width:0;height:185" coordorigin="13608,31475" coordsize="0,185" path="m13608,31475r,185e" filled="f" strokeweight=".04536mm">
              <v:path arrowok="t"/>
            </v:shape>
            <w10:wrap anchorx="page" anchory="page"/>
          </v:group>
        </w:pict>
      </w:r>
      <w:r>
        <w:pict>
          <v:group id="_x0000_s1042" style="position:absolute;margin-left:0;margin-top:1569.1pt;width:9.25pt;height:0;z-index:-1053;mso-position-horizontal-relative:page;mso-position-vertical-relative:page" coordorigin=",31382" coordsize="185,0">
            <v:shape id="_x0000_s1043" style="position:absolute;top:31382;width:185;height:0" coordorigin=",31382" coordsize="185,0" path="m185,31382r-185,e" filled="f" strokeweight=".04536mm">
              <v:path arrowok="t"/>
            </v:shape>
            <w10:wrap anchorx="page" anchory="page"/>
          </v:group>
        </w:pict>
      </w:r>
      <w:r>
        <w:pict>
          <v:group id="_x0000_s1040" style="position:absolute;margin-left:13.9pt;margin-top:1573.75pt;width:0;height:9.25pt;z-index:-1054;mso-position-horizontal-relative:page;mso-position-vertical-relative:page" coordorigin="278,31475" coordsize="0,185">
            <v:shape id="_x0000_s1041" style="position:absolute;left:278;top:31475;width:0;height:185" coordorigin="278,31475" coordsize="0,185" path="m278,31475r,185e" filled="f" strokeweight=".04536mm">
              <v:path arrowok="t"/>
            </v:shape>
            <w10:wrap anchorx="page" anchory="page"/>
          </v:group>
        </w:pict>
      </w:r>
      <w:r>
        <w:pict>
          <v:group id="_x0000_s1029" alt="Title Decrease in Diagnosed Abuse, Addiction, and Opioid Poisoning among Patients&#10;Prescribed Opioids after Introduction of OxyContin with Abuse-Deterrent Characteristics&#10;" style="position:absolute;margin-left:0;margin-top:0;width:694.3pt;height:95.15pt;z-index:-1074;mso-position-horizontal-relative:page;mso-position-vertical-relative:page" coordsize="13886,1903">
            <v:shape id="_x0000_s1039" style="position:absolute;left:175;top:175;width:13536;height:1733" coordorigin="175,175" coordsize="13536,1733" path="m13701,185l185,185r,1713l13701,1898r,-1713xe" fillcolor="#2c5e8f" stroked="f">
              <v:path arrowok="t"/>
            </v:shape>
            <v:shape id="_x0000_s1038" type="#_x0000_t75" style="position:absolute;left:185;top:185;width:13516;height:1713">
              <v:imagedata r:id="rId52" o:title=""/>
            </v:shape>
            <v:shape id="_x0000_s1037" style="position:absolute;left:278;width:0;height:185" coordorigin="278" coordsize="0,185" path="m278,185l278,e" filled="f" strokeweight=".04536mm">
              <v:path arrowok="t"/>
            </v:shape>
            <v:shape id="_x0000_s1036" style="position:absolute;top:278;width:185;height:0" coordorigin=",278" coordsize="185,0" path="m185,278l,278e" filled="f" strokeweight=".04536mm">
              <v:path arrowok="t"/>
            </v:shape>
            <v:shape id="_x0000_s1035" style="position:absolute;left:13608;width:0;height:185" coordorigin="13608" coordsize="0,185" path="m13608,185r,-185e" filled="f" strokeweight=".04536mm">
              <v:path arrowok="t"/>
            </v:shape>
            <v:shape id="_x0000_s1034" style="position:absolute;left:13701;top:278;width:185;height:0" coordorigin="13701,278" coordsize="185,0" path="m13701,278r185,e" filled="f" strokeweight=".04536mm">
              <v:path arrowok="t"/>
            </v:shape>
            <v:shape id="_x0000_s1033" style="position:absolute;left:6799;top:93;width:288;height:0" coordorigin="6799,93" coordsize="288,0" path="m6799,93r288,e" filled="f" strokeweight=".04536mm">
              <v:path arrowok="t"/>
            </v:shape>
            <v:shape id="_x0000_s1032" style="position:absolute;left:6943;top:21;width:0;height:144" coordorigin="6943,21" coordsize="0,144" path="m6943,21r,144e" filled="f" strokeweight=".04536mm">
              <v:path arrowok="t"/>
            </v:shape>
            <v:shape id="_x0000_s1031" style="position:absolute;left:6892;top:41;width:103;height:103" coordorigin="6892,41" coordsize="103,103" path="m6994,93r-4,21l6976,132r-19,10l6943,144r-22,-5l6904,126r-10,-19l6892,93r4,-22l6910,54r19,-11l6943,41r22,5l6982,59r10,19l6994,93xe" filled="f" strokeweight=".04536mm">
              <v:path arrowok="t"/>
            </v:shape>
            <v:shape id="_x0000_s1030" style="position:absolute;left:6912;top:62;width:62;height:62" coordorigin="6912,62" coordsize="62,62" path="m6974,93r,-5l6963,69r-20,-7l6939,62r-19,10l6912,93r,4l6923,116r20,7l6947,123r19,-10l6974,93xe" fillcolor="black" stroked="f">
              <v:path arrowok="t"/>
            </v:shape>
            <w10:wrap anchorx="page" anchory="page"/>
          </v:group>
        </w:pict>
      </w:r>
    </w:p>
    <w:p w:rsidR="007A7DDA" w:rsidRDefault="007A7DDA">
      <w:pPr>
        <w:spacing w:line="200" w:lineRule="exact"/>
      </w:pPr>
    </w:p>
    <w:p w:rsidR="007A7DDA" w:rsidRDefault="0019775E">
      <w:pPr>
        <w:spacing w:before="32"/>
        <w:ind w:right="2485"/>
        <w:jc w:val="right"/>
      </w:pPr>
      <w:r>
        <w:pict>
          <v:group id="_x0000_s1026" style="position:absolute;left:0;text-align:left;margin-left:356.65pt;margin-top:-1.15pt;width:314.8pt;height:16.65pt;z-index:-1068;mso-position-horizontal-relative:page" coordorigin="7133,-23" coordsize="6296,333">
            <v:shape id="_x0000_s1028" style="position:absolute;left:7127;top:-29;width:6306;height:343" coordorigin="7127,-29" coordsize="6306,343" path="m13423,-18r-6285,l7138,305r6285,l13423,-18xe" fillcolor="#2c5e8f" stroked="f">
              <v:path arrowok="t"/>
            </v:shape>
            <v:shape id="_x0000_s1027" type="#_x0000_t75" style="position:absolute;left:7138;top:-18;width:6285;height:323">
              <v:imagedata r:id="rId53" o:title=""/>
            </v:shape>
            <w10:wrap anchorx="page"/>
          </v:group>
        </w:pict>
      </w:r>
      <w:r w:rsidR="00D41C44">
        <w:rPr>
          <w:color w:val="FDFDFD"/>
          <w:spacing w:val="-8"/>
          <w:w w:val="111"/>
        </w:rPr>
        <w:t>C</w:t>
      </w:r>
      <w:r w:rsidR="00D41C44">
        <w:rPr>
          <w:color w:val="FDFDFD"/>
          <w:spacing w:val="-2"/>
          <w:w w:val="126"/>
        </w:rPr>
        <w:t>O</w:t>
      </w:r>
      <w:r w:rsidR="00D41C44">
        <w:rPr>
          <w:color w:val="FDFDFD"/>
          <w:w w:val="110"/>
        </w:rPr>
        <w:t>N</w:t>
      </w:r>
      <w:r w:rsidR="00D41C44">
        <w:rPr>
          <w:color w:val="FDFDFD"/>
          <w:w w:val="111"/>
        </w:rPr>
        <w:t>C</w:t>
      </w:r>
      <w:r w:rsidR="00D41C44">
        <w:rPr>
          <w:color w:val="FDFDFD"/>
          <w:spacing w:val="-8"/>
          <w:w w:val="84"/>
        </w:rPr>
        <w:t>L</w:t>
      </w:r>
      <w:r w:rsidR="00D41C44">
        <w:rPr>
          <w:color w:val="FDFDFD"/>
          <w:w w:val="110"/>
        </w:rPr>
        <w:t>U</w:t>
      </w:r>
      <w:r w:rsidR="00D41C44">
        <w:rPr>
          <w:color w:val="FDFDFD"/>
          <w:w w:val="102"/>
        </w:rPr>
        <w:t>SI</w:t>
      </w:r>
      <w:r w:rsidR="00D41C44">
        <w:rPr>
          <w:color w:val="FDFDFD"/>
          <w:spacing w:val="-2"/>
          <w:w w:val="126"/>
        </w:rPr>
        <w:t>O</w:t>
      </w:r>
      <w:r w:rsidR="00D41C44">
        <w:rPr>
          <w:color w:val="FDFDFD"/>
          <w:w w:val="110"/>
        </w:rPr>
        <w:t>N</w:t>
      </w:r>
      <w:r w:rsidR="00D41C44">
        <w:rPr>
          <w:color w:val="FDFDFD"/>
          <w:w w:val="102"/>
        </w:rPr>
        <w:t>S</w:t>
      </w:r>
    </w:p>
    <w:p w:rsidR="007A7DDA" w:rsidRDefault="00D41C44">
      <w:pPr>
        <w:spacing w:before="75" w:line="255" w:lineRule="auto"/>
        <w:ind w:left="7113" w:right="122" w:hanging="185"/>
        <w:rPr>
          <w:rFonts w:ascii="Arial" w:eastAsia="Arial" w:hAnsi="Arial" w:cs="Arial"/>
          <w:sz w:val="17"/>
          <w:szCs w:val="17"/>
        </w:rPr>
      </w:pPr>
      <w:r>
        <w:rPr>
          <w:rFonts w:ascii="MS PGothic" w:eastAsia="MS PGothic" w:hAnsi="MS PGothic" w:cs="MS PGothic"/>
          <w:color w:val="7D93C3"/>
          <w:w w:val="78"/>
          <w:sz w:val="17"/>
          <w:szCs w:val="17"/>
        </w:rPr>
        <w:t>■</w:t>
      </w:r>
      <w:r>
        <w:rPr>
          <w:rFonts w:ascii="MS PGothic" w:eastAsia="MS PGothic" w:hAnsi="MS PGothic" w:cs="MS PGothic"/>
          <w:color w:val="7D93C3"/>
          <w:spacing w:val="11"/>
          <w:w w:val="7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rates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diagnosed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overdose/poisoning,</w:t>
      </w:r>
      <w:r>
        <w:rPr>
          <w:color w:val="363435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addiction/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dependence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proofErr w:type="gramEnd"/>
      <w:r>
        <w:rPr>
          <w:color w:val="363435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abuse</w:t>
      </w:r>
      <w:r>
        <w:rPr>
          <w:color w:val="363435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per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100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person-years</w:t>
      </w:r>
      <w:r>
        <w:rPr>
          <w:color w:val="363435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one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opioid</w:t>
      </w:r>
      <w:r>
        <w:rPr>
          <w:color w:val="363435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decreased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among</w:t>
      </w:r>
      <w:r>
        <w:rPr>
          <w:color w:val="363435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patients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dispensed</w:t>
      </w:r>
      <w:r>
        <w:rPr>
          <w:color w:val="363435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OxyContin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color w:val="363435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color w:val="363435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commercially</w:t>
      </w:r>
      <w:r>
        <w:rPr>
          <w:color w:val="363435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insured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population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after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introduction</w:t>
      </w:r>
      <w:r>
        <w:rPr>
          <w:color w:val="363435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o</w:t>
      </w:r>
      <w:r>
        <w:rPr>
          <w:rFonts w:ascii="Arial" w:eastAsia="Arial" w:hAnsi="Arial" w:cs="Arial"/>
          <w:color w:val="363435"/>
          <w:w w:val="103"/>
          <w:sz w:val="17"/>
          <w:szCs w:val="17"/>
        </w:rPr>
        <w:t>f</w:t>
      </w:r>
      <w:r>
        <w:rPr>
          <w:color w:val="363435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reformulated</w:t>
      </w:r>
      <w:r>
        <w:rPr>
          <w:color w:val="363435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OxyCon</w:t>
      </w:r>
      <w:r>
        <w:rPr>
          <w:rFonts w:ascii="Arial" w:eastAsia="Arial" w:hAnsi="Arial" w:cs="Arial"/>
          <w:color w:val="363435"/>
          <w:w w:val="103"/>
          <w:sz w:val="17"/>
          <w:szCs w:val="17"/>
        </w:rPr>
        <w:t>t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in</w:t>
      </w:r>
    </w:p>
    <w:p w:rsidR="007A7DDA" w:rsidRDefault="00D41C44">
      <w:pPr>
        <w:spacing w:before="19" w:line="250" w:lineRule="auto"/>
        <w:ind w:left="7113" w:right="967" w:hanging="185"/>
        <w:rPr>
          <w:rFonts w:ascii="Arial" w:eastAsia="Arial" w:hAnsi="Arial" w:cs="Arial"/>
          <w:sz w:val="17"/>
          <w:szCs w:val="17"/>
        </w:rPr>
      </w:pPr>
      <w:r>
        <w:rPr>
          <w:rFonts w:ascii="MS PGothic" w:eastAsia="MS PGothic" w:hAnsi="MS PGothic" w:cs="MS PGothic"/>
          <w:color w:val="7D93C3"/>
          <w:w w:val="78"/>
          <w:sz w:val="17"/>
          <w:szCs w:val="17"/>
        </w:rPr>
        <w:t>■</w:t>
      </w:r>
      <w:r>
        <w:rPr>
          <w:rFonts w:ascii="MS PGothic" w:eastAsia="MS PGothic" w:hAnsi="MS PGothic" w:cs="MS PGothic"/>
          <w:color w:val="7D93C3"/>
          <w:spacing w:val="11"/>
          <w:w w:val="7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The</w:t>
      </w:r>
      <w:proofErr w:type="gramEnd"/>
      <w:r>
        <w:rPr>
          <w:color w:val="36343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change</w:t>
      </w:r>
      <w:r>
        <w:rPr>
          <w:color w:val="363435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from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baseline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OxyContin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was</w:t>
      </w:r>
      <w:r>
        <w:rPr>
          <w:color w:val="363435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f</w:t>
      </w:r>
      <w:r>
        <w:rPr>
          <w:rFonts w:ascii="Arial" w:eastAsia="Arial" w:hAnsi="Arial" w:cs="Arial"/>
          <w:color w:val="363435"/>
          <w:sz w:val="17"/>
          <w:szCs w:val="17"/>
        </w:rPr>
        <w:t>ferent</w:t>
      </w:r>
      <w:r>
        <w:rPr>
          <w:color w:val="363435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from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that</w:t>
      </w:r>
      <w:r>
        <w:rPr>
          <w:color w:val="363435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3"/>
          <w:sz w:val="17"/>
          <w:szCs w:val="17"/>
        </w:rPr>
        <w:t>f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or</w:t>
      </w:r>
      <w:r>
        <w:rPr>
          <w:color w:val="363435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comparator</w:t>
      </w:r>
      <w:r>
        <w:rPr>
          <w:color w:val="363435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opioids</w:t>
      </w:r>
    </w:p>
    <w:p w:rsidR="007A7DDA" w:rsidRDefault="00D41C44">
      <w:pPr>
        <w:spacing w:before="43" w:line="257" w:lineRule="auto"/>
        <w:ind w:left="7298" w:right="682" w:hanging="18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•</w:t>
      </w:r>
      <w:r>
        <w:rPr>
          <w:color w:val="363435"/>
          <w:sz w:val="17"/>
          <w:szCs w:val="17"/>
        </w:rPr>
        <w:t xml:space="preserve"> </w:t>
      </w:r>
      <w:r>
        <w:rPr>
          <w:color w:val="363435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Statistically</w:t>
      </w:r>
      <w:proofErr w:type="gramEnd"/>
      <w:r>
        <w:rPr>
          <w:color w:val="363435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significant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color w:val="363435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color w:val="363435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more</w:t>
      </w:r>
      <w:r>
        <w:rPr>
          <w:color w:val="363435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frequently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diagnosed</w:t>
      </w:r>
      <w:r>
        <w:rPr>
          <w:color w:val="363435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category</w:t>
      </w:r>
      <w:r>
        <w:rPr>
          <w:color w:val="363435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o</w:t>
      </w:r>
      <w:r>
        <w:rPr>
          <w:rFonts w:ascii="Arial" w:eastAsia="Arial" w:hAnsi="Arial" w:cs="Arial"/>
          <w:color w:val="363435"/>
          <w:w w:val="103"/>
          <w:sz w:val="17"/>
          <w:szCs w:val="17"/>
        </w:rPr>
        <w:t>f</w:t>
      </w:r>
      <w:r>
        <w:rPr>
          <w:color w:val="363435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addic</w:t>
      </w:r>
      <w:r>
        <w:rPr>
          <w:rFonts w:ascii="Arial" w:eastAsia="Arial" w:hAnsi="Arial" w:cs="Arial"/>
          <w:color w:val="363435"/>
          <w:w w:val="103"/>
          <w:sz w:val="17"/>
          <w:szCs w:val="17"/>
        </w:rPr>
        <w:t>t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ion</w:t>
      </w:r>
      <w:r>
        <w:rPr>
          <w:rFonts w:ascii="Arial" w:eastAsia="Arial" w:hAnsi="Arial" w:cs="Arial"/>
          <w:color w:val="363435"/>
          <w:w w:val="103"/>
          <w:sz w:val="17"/>
          <w:szCs w:val="17"/>
        </w:rPr>
        <w:t>/</w:t>
      </w:r>
      <w:r>
        <w:rPr>
          <w:rFonts w:ascii="Arial" w:eastAsia="Arial" w:hAnsi="Arial" w:cs="Arial"/>
          <w:color w:val="363435"/>
          <w:w w:val="102"/>
          <w:sz w:val="17"/>
          <w:szCs w:val="17"/>
        </w:rPr>
        <w:t>dependence</w:t>
      </w:r>
    </w:p>
    <w:p w:rsidR="007A7DDA" w:rsidRDefault="007A7DDA">
      <w:pPr>
        <w:spacing w:before="3" w:line="180" w:lineRule="exact"/>
        <w:rPr>
          <w:sz w:val="19"/>
          <w:szCs w:val="19"/>
        </w:rPr>
      </w:pPr>
    </w:p>
    <w:p w:rsidR="007A7DDA" w:rsidRDefault="00D41C44">
      <w:pPr>
        <w:spacing w:before="26"/>
        <w:ind w:left="6943"/>
        <w:rPr>
          <w:sz w:val="24"/>
          <w:szCs w:val="24"/>
        </w:rPr>
      </w:pPr>
      <w:r>
        <w:rPr>
          <w:color w:val="7D93C3"/>
          <w:w w:val="117"/>
          <w:sz w:val="24"/>
          <w:szCs w:val="24"/>
        </w:rPr>
        <w:t>Disclosu</w:t>
      </w:r>
      <w:r>
        <w:rPr>
          <w:color w:val="7D93C3"/>
          <w:spacing w:val="-5"/>
          <w:w w:val="117"/>
          <w:sz w:val="24"/>
          <w:szCs w:val="24"/>
        </w:rPr>
        <w:t>r</w:t>
      </w:r>
      <w:r>
        <w:rPr>
          <w:color w:val="7D93C3"/>
          <w:w w:val="117"/>
          <w:sz w:val="24"/>
          <w:szCs w:val="24"/>
        </w:rPr>
        <w:t>e</w:t>
      </w:r>
      <w:r>
        <w:rPr>
          <w:color w:val="7D93C3"/>
          <w:spacing w:val="-6"/>
          <w:w w:val="117"/>
          <w:sz w:val="24"/>
          <w:szCs w:val="24"/>
        </w:rPr>
        <w:t xml:space="preserve"> </w:t>
      </w:r>
      <w:r>
        <w:rPr>
          <w:color w:val="7D93C3"/>
          <w:w w:val="102"/>
          <w:sz w:val="24"/>
          <w:szCs w:val="24"/>
        </w:rPr>
        <w:t>S</w:t>
      </w:r>
      <w:r>
        <w:rPr>
          <w:color w:val="7D93C3"/>
          <w:spacing w:val="5"/>
          <w:w w:val="123"/>
          <w:sz w:val="24"/>
          <w:szCs w:val="24"/>
        </w:rPr>
        <w:t>t</w:t>
      </w:r>
      <w:r>
        <w:rPr>
          <w:color w:val="7D93C3"/>
          <w:w w:val="116"/>
          <w:sz w:val="24"/>
          <w:szCs w:val="24"/>
        </w:rPr>
        <w:t>a</w:t>
      </w:r>
      <w:r>
        <w:rPr>
          <w:color w:val="7D93C3"/>
          <w:spacing w:val="-4"/>
          <w:w w:val="123"/>
          <w:sz w:val="24"/>
          <w:szCs w:val="24"/>
        </w:rPr>
        <w:t>t</w:t>
      </w:r>
      <w:r>
        <w:rPr>
          <w:color w:val="7D93C3"/>
          <w:w w:val="129"/>
          <w:sz w:val="24"/>
          <w:szCs w:val="24"/>
        </w:rPr>
        <w:t>e</w:t>
      </w:r>
      <w:r>
        <w:rPr>
          <w:color w:val="7D93C3"/>
          <w:w w:val="117"/>
          <w:sz w:val="24"/>
          <w:szCs w:val="24"/>
        </w:rPr>
        <w:t>m</w:t>
      </w:r>
      <w:r>
        <w:rPr>
          <w:color w:val="7D93C3"/>
          <w:w w:val="129"/>
          <w:sz w:val="24"/>
          <w:szCs w:val="24"/>
        </w:rPr>
        <w:t>e</w:t>
      </w:r>
      <w:r>
        <w:rPr>
          <w:color w:val="7D93C3"/>
          <w:w w:val="125"/>
          <w:sz w:val="24"/>
          <w:szCs w:val="24"/>
        </w:rPr>
        <w:t>n</w:t>
      </w:r>
      <w:r>
        <w:rPr>
          <w:color w:val="7D93C3"/>
          <w:w w:val="123"/>
          <w:sz w:val="24"/>
          <w:szCs w:val="24"/>
        </w:rPr>
        <w:t>t</w:t>
      </w:r>
    </w:p>
    <w:p w:rsidR="007A7DDA" w:rsidRDefault="00D41C44">
      <w:pPr>
        <w:spacing w:before="53"/>
        <w:ind w:left="694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Research</w:t>
      </w:r>
      <w:r>
        <w:rPr>
          <w:color w:val="363435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funded</w:t>
      </w:r>
      <w:r>
        <w:rPr>
          <w:color w:val="363435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by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Purdue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L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363435"/>
          <w:spacing w:val="-20"/>
          <w:w w:val="103"/>
          <w:sz w:val="15"/>
          <w:szCs w:val="15"/>
        </w:rPr>
        <w:t>P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</w:p>
    <w:p w:rsidR="007A7DDA" w:rsidRDefault="00D41C44">
      <w:pPr>
        <w:spacing w:before="49" w:line="160" w:lineRule="exact"/>
        <w:ind w:left="694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5"/>
          <w:szCs w:val="15"/>
        </w:rPr>
        <w:t>A</w:t>
      </w:r>
      <w:r>
        <w:rPr>
          <w:color w:val="363435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Kadakia</w:t>
      </w:r>
      <w:proofErr w:type="spellEnd"/>
      <w:r>
        <w:rPr>
          <w:color w:val="363435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and</w:t>
      </w:r>
      <w:r>
        <w:rPr>
          <w:color w:val="363435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</w:t>
      </w:r>
      <w:r>
        <w:rPr>
          <w:color w:val="363435"/>
          <w:spacing w:val="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5"/>
          <w:szCs w:val="15"/>
        </w:rPr>
        <w:t>Coplan</w:t>
      </w:r>
      <w:proofErr w:type="spellEnd"/>
      <w:r>
        <w:rPr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are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employees</w:t>
      </w:r>
      <w:r>
        <w:rPr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of</w:t>
      </w:r>
      <w:r>
        <w:rPr>
          <w:color w:val="363435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Purdue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sz w:val="15"/>
          <w:szCs w:val="15"/>
        </w:rPr>
        <w:t>Pharma</w:t>
      </w:r>
      <w:r>
        <w:rPr>
          <w:color w:val="363435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5"/>
          <w:w w:val="102"/>
          <w:sz w:val="15"/>
          <w:szCs w:val="15"/>
        </w:rPr>
        <w:t>L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363435"/>
          <w:spacing w:val="-20"/>
          <w:w w:val="103"/>
          <w:sz w:val="15"/>
          <w:szCs w:val="15"/>
        </w:rPr>
        <w:t>P</w:t>
      </w:r>
      <w:r>
        <w:rPr>
          <w:rFonts w:ascii="Arial" w:eastAsia="Arial" w:hAnsi="Arial" w:cs="Arial"/>
          <w:color w:val="363435"/>
          <w:w w:val="103"/>
          <w:sz w:val="15"/>
          <w:szCs w:val="15"/>
        </w:rPr>
        <w:t>.</w:t>
      </w:r>
    </w:p>
    <w:p w:rsidR="007A7DDA" w:rsidRDefault="007A7DDA">
      <w:pPr>
        <w:spacing w:before="6" w:line="100" w:lineRule="exact"/>
        <w:rPr>
          <w:sz w:val="11"/>
          <w:szCs w:val="11"/>
        </w:rPr>
      </w:pPr>
    </w:p>
    <w:p w:rsidR="007A7DDA" w:rsidRDefault="007A7DDA">
      <w:pPr>
        <w:spacing w:line="200" w:lineRule="exact"/>
      </w:pPr>
    </w:p>
    <w:p w:rsidR="007A7DDA" w:rsidRDefault="00D41C44">
      <w:pPr>
        <w:spacing w:before="51"/>
        <w:ind w:right="103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363435"/>
          <w:sz w:val="8"/>
          <w:szCs w:val="8"/>
        </w:rPr>
        <w:t>Presented</w:t>
      </w:r>
      <w:r>
        <w:rPr>
          <w:color w:val="363435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at</w:t>
      </w:r>
      <w:r>
        <w:rPr>
          <w:color w:val="363435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the</w:t>
      </w:r>
      <w:r>
        <w:rPr>
          <w:color w:val="363435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International</w:t>
      </w:r>
      <w:r>
        <w:rPr>
          <w:color w:val="363435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Society</w:t>
      </w:r>
      <w:r>
        <w:rPr>
          <w:color w:val="363435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for</w:t>
      </w:r>
      <w:r>
        <w:rPr>
          <w:color w:val="363435"/>
          <w:spacing w:val="7"/>
          <w:sz w:val="8"/>
          <w:szCs w:val="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8"/>
          <w:szCs w:val="8"/>
        </w:rPr>
        <w:t>Pharmacoepidemiology</w:t>
      </w:r>
      <w:proofErr w:type="spellEnd"/>
      <w:r>
        <w:rPr>
          <w:color w:val="363435"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Annual</w:t>
      </w:r>
      <w:r>
        <w:rPr>
          <w:color w:val="363435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Meeting,</w:t>
      </w:r>
      <w:r>
        <w:rPr>
          <w:color w:val="363435"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Boston,</w:t>
      </w:r>
      <w:r>
        <w:rPr>
          <w:color w:val="363435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MA,</w:t>
      </w:r>
      <w:r>
        <w:rPr>
          <w:color w:val="363435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August</w:t>
      </w:r>
      <w:r>
        <w:rPr>
          <w:color w:val="363435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sz w:val="8"/>
          <w:szCs w:val="8"/>
        </w:rPr>
        <w:t>23-26,</w:t>
      </w:r>
      <w:r>
        <w:rPr>
          <w:color w:val="363435"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363435"/>
          <w:w w:val="102"/>
          <w:sz w:val="8"/>
          <w:szCs w:val="8"/>
        </w:rPr>
        <w:t>2015</w:t>
      </w:r>
    </w:p>
    <w:sectPr w:rsidR="007A7DDA">
      <w:type w:val="continuous"/>
      <w:pgSz w:w="13900" w:h="31660"/>
      <w:pgMar w:top="0" w:right="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D8C"/>
    <w:multiLevelType w:val="multilevel"/>
    <w:tmpl w:val="6BD432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7DDA"/>
    <w:rsid w:val="0019775E"/>
    <w:rsid w:val="007A7DDA"/>
    <w:rsid w:val="00D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image" Target="media/image11.png"/>
  <Relationship Id="rId17" Type="http://schemas.openxmlformats.org/officeDocument/2006/relationships/image" Target="media/image12.png"/>
  <Relationship Id="rId18" Type="http://schemas.openxmlformats.org/officeDocument/2006/relationships/image" Target="media/image13.png"/>
  <Relationship Id="rId19" Type="http://schemas.openxmlformats.org/officeDocument/2006/relationships/image" Target="media/image14.png"/>
  <Relationship Id="rId2" Type="http://schemas.openxmlformats.org/officeDocument/2006/relationships/styles" Target="styles.xml"/>
  <Relationship Id="rId20" Type="http://schemas.openxmlformats.org/officeDocument/2006/relationships/image" Target="media/image15.png"/>
  <Relationship Id="rId21" Type="http://schemas.openxmlformats.org/officeDocument/2006/relationships/image" Target="media/image16.png"/>
  <Relationship Id="rId22" Type="http://schemas.openxmlformats.org/officeDocument/2006/relationships/image" Target="media/image17.png"/>
  <Relationship Id="rId23" Type="http://schemas.openxmlformats.org/officeDocument/2006/relationships/image" Target="media/image18.png"/>
  <Relationship Id="rId24" Type="http://schemas.openxmlformats.org/officeDocument/2006/relationships/image" Target="media/image19.png"/>
  <Relationship Id="rId25" Type="http://schemas.openxmlformats.org/officeDocument/2006/relationships/image" Target="media/image20.png"/>
  <Relationship Id="rId26" Type="http://schemas.openxmlformats.org/officeDocument/2006/relationships/image" Target="media/image21.png"/>
  <Relationship Id="rId27" Type="http://schemas.openxmlformats.org/officeDocument/2006/relationships/image" Target="media/image22.png"/>
  <Relationship Id="rId28" Type="http://schemas.openxmlformats.org/officeDocument/2006/relationships/image" Target="media/image23.png"/>
  <Relationship Id="rId29" Type="http://schemas.openxmlformats.org/officeDocument/2006/relationships/image" Target="media/image24.png"/>
  <Relationship Id="rId3" Type="http://schemas.microsoft.com/office/2007/relationships/stylesWithEffects" Target="stylesWithEffects.xml"/>
  <Relationship Id="rId30" Type="http://schemas.openxmlformats.org/officeDocument/2006/relationships/image" Target="media/image25.png"/>
  <Relationship Id="rId31" Type="http://schemas.openxmlformats.org/officeDocument/2006/relationships/image" Target="media/image26.png"/>
  <Relationship Id="rId32" Type="http://schemas.openxmlformats.org/officeDocument/2006/relationships/image" Target="media/image27.png"/>
  <Relationship Id="rId33" Type="http://schemas.openxmlformats.org/officeDocument/2006/relationships/image" Target="media/image28.png"/>
  <Relationship Id="rId34" Type="http://schemas.openxmlformats.org/officeDocument/2006/relationships/image" Target="media/image29.png"/>
  <Relationship Id="rId35" Type="http://schemas.openxmlformats.org/officeDocument/2006/relationships/image" Target="media/image30.png"/>
  <Relationship Id="rId36" Type="http://schemas.openxmlformats.org/officeDocument/2006/relationships/image" Target="media/image31.png"/>
  <Relationship Id="rId37" Type="http://schemas.openxmlformats.org/officeDocument/2006/relationships/image" Target="media/image32.png"/>
  <Relationship Id="rId38" Type="http://schemas.openxmlformats.org/officeDocument/2006/relationships/image" Target="media/image33.png"/>
  <Relationship Id="rId39" Type="http://schemas.openxmlformats.org/officeDocument/2006/relationships/image" Target="media/image34.png"/>
  <Relationship Id="rId4" Type="http://schemas.openxmlformats.org/officeDocument/2006/relationships/settings" Target="settings.xml"/>
  <Relationship Id="rId40" Type="http://schemas.openxmlformats.org/officeDocument/2006/relationships/image" Target="media/image35.png"/>
  <Relationship Id="rId41" Type="http://schemas.openxmlformats.org/officeDocument/2006/relationships/image" Target="media/image36.png"/>
  <Relationship Id="rId42" Type="http://schemas.openxmlformats.org/officeDocument/2006/relationships/image" Target="media/image37.png"/>
  <Relationship Id="rId43" Type="http://schemas.openxmlformats.org/officeDocument/2006/relationships/image" Target="media/image38.png"/>
  <Relationship Id="rId44" Type="http://schemas.openxmlformats.org/officeDocument/2006/relationships/image" Target="media/image39.png"/>
  <Relationship Id="rId45" Type="http://schemas.openxmlformats.org/officeDocument/2006/relationships/image" Target="media/image40.png"/>
  <Relationship Id="rId46" Type="http://schemas.openxmlformats.org/officeDocument/2006/relationships/image" Target="media/image41.png"/>
  <Relationship Id="rId47" Type="http://schemas.openxmlformats.org/officeDocument/2006/relationships/image" Target="media/image42.png"/>
  <Relationship Id="rId48" Type="http://schemas.openxmlformats.org/officeDocument/2006/relationships/image" Target="media/image43.png"/>
  <Relationship Id="rId49" Type="http://schemas.openxmlformats.org/officeDocument/2006/relationships/image" Target="media/image44.png"/>
  <Relationship Id="rId5" Type="http://schemas.openxmlformats.org/officeDocument/2006/relationships/webSettings" Target="webSettings.xml"/>
  <Relationship Id="rId50" Type="http://schemas.openxmlformats.org/officeDocument/2006/relationships/image" Target="media/image45.png"/>
  <Relationship Id="rId51" Type="http://schemas.openxmlformats.org/officeDocument/2006/relationships/image" Target="media/image46.png"/>
  <Relationship Id="rId52" Type="http://schemas.openxmlformats.org/officeDocument/2006/relationships/image" Target="media/image47.png"/>
  <Relationship Id="rId53" Type="http://schemas.openxmlformats.org/officeDocument/2006/relationships/image" Target="media/image48.png"/>
  <Relationship Id="rId54" Type="http://schemas.openxmlformats.org/officeDocument/2006/relationships/fontTable" Target="fontTable.xml"/>
  <Relationship Id="rId5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2015-10-13T18:58:00Z</dcterms:created>
  <dc:creator>Mello, Phil (DPH)</dc:creator>
  <lastModifiedBy/>
  <dcterms:modified xsi:type="dcterms:W3CDTF">2015-10-15T15:29:00Z</dcterms:modified>
  <revision>3</revision>
</coreProperties>
</file>