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 Light" w:hAnsi="Calibri Light" w:eastAsia="Calibri Light" w:ascii="Calibri Light"/>
          <w:sz w:val="36"/>
          <w:szCs w:val="36"/>
        </w:rPr>
        <w:jc w:val="center"/>
        <w:spacing w:before="27"/>
        <w:ind w:left="4808" w:right="2094"/>
      </w:pPr>
      <w:r>
        <w:rPr>
          <w:rFonts w:cs="Calibri Light" w:hAnsi="Calibri Light" w:eastAsia="Calibri Light" w:ascii="Calibri Light"/>
          <w:color w:val="FEFFFF"/>
          <w:spacing w:val="-3"/>
          <w:w w:val="100"/>
          <w:sz w:val="36"/>
          <w:szCs w:val="36"/>
        </w:rPr>
        <w:t>F</w:t>
      </w:r>
      <w:r>
        <w:rPr>
          <w:rFonts w:cs="Calibri Light" w:hAnsi="Calibri Light" w:eastAsia="Calibri Light" w:ascii="Calibri Light"/>
          <w:color w:val="FEFFFF"/>
          <w:spacing w:val="-6"/>
          <w:w w:val="100"/>
          <w:sz w:val="36"/>
          <w:szCs w:val="36"/>
        </w:rPr>
        <w:t>r</w:t>
      </w:r>
      <w:r>
        <w:rPr>
          <w:rFonts w:cs="Calibri Light" w:hAnsi="Calibri Light" w:eastAsia="Calibri Light" w:ascii="Calibri Light"/>
          <w:color w:val="FEFFFF"/>
          <w:spacing w:val="-3"/>
          <w:w w:val="100"/>
          <w:sz w:val="36"/>
          <w:szCs w:val="36"/>
        </w:rPr>
        <w:t>e</w:t>
      </w:r>
      <w:r>
        <w:rPr>
          <w:rFonts w:cs="Calibri Light" w:hAnsi="Calibri Light" w:eastAsia="Calibri Light" w:ascii="Calibri Light"/>
          <w:color w:val="FEFFFF"/>
          <w:spacing w:val="-5"/>
          <w:w w:val="100"/>
          <w:sz w:val="36"/>
          <w:szCs w:val="36"/>
        </w:rPr>
        <w:t>q</w:t>
      </w:r>
      <w:r>
        <w:rPr>
          <w:rFonts w:cs="Calibri Light" w:hAnsi="Calibri Light" w:eastAsia="Calibri Light" w:ascii="Calibri Light"/>
          <w:color w:val="FEFFFF"/>
          <w:spacing w:val="-3"/>
          <w:w w:val="100"/>
          <w:sz w:val="36"/>
          <w:szCs w:val="36"/>
        </w:rPr>
        <w:t>u</w:t>
      </w:r>
      <w:r>
        <w:rPr>
          <w:rFonts w:cs="Calibri Light" w:hAnsi="Calibri Light" w:eastAsia="Calibri Light" w:ascii="Calibri Light"/>
          <w:color w:val="FEFFFF"/>
          <w:spacing w:val="-5"/>
          <w:w w:val="100"/>
          <w:sz w:val="36"/>
          <w:szCs w:val="36"/>
        </w:rPr>
        <w:t>e</w:t>
      </w:r>
      <w:r>
        <w:rPr>
          <w:rFonts w:cs="Calibri Light" w:hAnsi="Calibri Light" w:eastAsia="Calibri Light" w:ascii="Calibri Light"/>
          <w:color w:val="FEFFFF"/>
          <w:spacing w:val="-7"/>
          <w:w w:val="100"/>
          <w:sz w:val="36"/>
          <w:szCs w:val="36"/>
        </w:rPr>
        <w:t>n</w:t>
      </w:r>
      <w:r>
        <w:rPr>
          <w:rFonts w:cs="Calibri Light" w:hAnsi="Calibri Light" w:eastAsia="Calibri Light" w:ascii="Calibri Light"/>
          <w:color w:val="FEFFFF"/>
          <w:spacing w:val="-1"/>
          <w:w w:val="100"/>
          <w:sz w:val="36"/>
          <w:szCs w:val="36"/>
        </w:rPr>
        <w:t>t</w:t>
      </w:r>
      <w:r>
        <w:rPr>
          <w:rFonts w:cs="Calibri Light" w:hAnsi="Calibri Light" w:eastAsia="Calibri Light" w:ascii="Calibri Light"/>
          <w:color w:val="FEFFFF"/>
          <w:spacing w:val="0"/>
          <w:w w:val="100"/>
          <w:sz w:val="36"/>
          <w:szCs w:val="36"/>
        </w:rPr>
        <w:t>ly</w:t>
      </w:r>
      <w:r>
        <w:rPr>
          <w:rFonts w:cs="Calibri Light" w:hAnsi="Calibri Light" w:eastAsia="Calibri Light" w:ascii="Calibri Light"/>
          <w:color w:val="FEFFFF"/>
          <w:spacing w:val="-5"/>
          <w:w w:val="100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FEFFFF"/>
          <w:spacing w:val="-4"/>
          <w:w w:val="100"/>
          <w:sz w:val="36"/>
          <w:szCs w:val="36"/>
        </w:rPr>
        <w:t>A</w:t>
      </w:r>
      <w:r>
        <w:rPr>
          <w:rFonts w:cs="Calibri Light" w:hAnsi="Calibri Light" w:eastAsia="Calibri Light" w:ascii="Calibri Light"/>
          <w:color w:val="FEFFFF"/>
          <w:spacing w:val="-3"/>
          <w:w w:val="100"/>
          <w:sz w:val="36"/>
          <w:szCs w:val="36"/>
        </w:rPr>
        <w:t>s</w:t>
      </w:r>
      <w:r>
        <w:rPr>
          <w:rFonts w:cs="Calibri Light" w:hAnsi="Calibri Light" w:eastAsia="Calibri Light" w:ascii="Calibri Light"/>
          <w:color w:val="FEFFFF"/>
          <w:spacing w:val="-17"/>
          <w:w w:val="100"/>
          <w:sz w:val="36"/>
          <w:szCs w:val="36"/>
        </w:rPr>
        <w:t>k</w:t>
      </w:r>
      <w:r>
        <w:rPr>
          <w:rFonts w:cs="Calibri Light" w:hAnsi="Calibri Light" w:eastAsia="Calibri Light" w:ascii="Calibri Light"/>
          <w:color w:val="FEFFFF"/>
          <w:spacing w:val="-3"/>
          <w:w w:val="100"/>
          <w:sz w:val="36"/>
          <w:szCs w:val="36"/>
        </w:rPr>
        <w:t>e</w:t>
      </w:r>
      <w:r>
        <w:rPr>
          <w:rFonts w:cs="Calibri Light" w:hAnsi="Calibri Light" w:eastAsia="Calibri Light" w:ascii="Calibri Light"/>
          <w:color w:val="FEFFFF"/>
          <w:spacing w:val="0"/>
          <w:w w:val="100"/>
          <w:sz w:val="36"/>
          <w:szCs w:val="36"/>
        </w:rPr>
        <w:t>d</w:t>
      </w:r>
      <w:r>
        <w:rPr>
          <w:rFonts w:cs="Calibri Light" w:hAnsi="Calibri Light" w:eastAsia="Calibri Light" w:ascii="Calibri Light"/>
          <w:color w:val="FEFFFF"/>
          <w:spacing w:val="-7"/>
          <w:w w:val="100"/>
          <w:sz w:val="36"/>
          <w:szCs w:val="36"/>
        </w:rPr>
        <w:t> </w:t>
      </w:r>
      <w:r>
        <w:rPr>
          <w:rFonts w:cs="Calibri Light" w:hAnsi="Calibri Light" w:eastAsia="Calibri Light" w:ascii="Calibri Light"/>
          <w:color w:val="FEFFFF"/>
          <w:spacing w:val="-2"/>
          <w:w w:val="100"/>
          <w:sz w:val="36"/>
          <w:szCs w:val="36"/>
        </w:rPr>
        <w:t>Q</w:t>
      </w:r>
      <w:r>
        <w:rPr>
          <w:rFonts w:cs="Calibri Light" w:hAnsi="Calibri Light" w:eastAsia="Calibri Light" w:ascii="Calibri Light"/>
          <w:color w:val="FEFFFF"/>
          <w:spacing w:val="-3"/>
          <w:w w:val="100"/>
          <w:sz w:val="36"/>
          <w:szCs w:val="36"/>
        </w:rPr>
        <w:t>ue</w:t>
      </w:r>
      <w:r>
        <w:rPr>
          <w:rFonts w:cs="Calibri Light" w:hAnsi="Calibri Light" w:eastAsia="Calibri Light" w:ascii="Calibri Light"/>
          <w:color w:val="FEFFFF"/>
          <w:spacing w:val="-10"/>
          <w:w w:val="100"/>
          <w:sz w:val="36"/>
          <w:szCs w:val="36"/>
        </w:rPr>
        <w:t>s</w:t>
      </w:r>
      <w:r>
        <w:rPr>
          <w:rFonts w:cs="Calibri Light" w:hAnsi="Calibri Light" w:eastAsia="Calibri Light" w:ascii="Calibri Light"/>
          <w:color w:val="FEFFFF"/>
          <w:spacing w:val="-1"/>
          <w:w w:val="100"/>
          <w:sz w:val="36"/>
          <w:szCs w:val="36"/>
        </w:rPr>
        <w:t>t</w:t>
      </w:r>
      <w:r>
        <w:rPr>
          <w:rFonts w:cs="Calibri Light" w:hAnsi="Calibri Light" w:eastAsia="Calibri Light" w:ascii="Calibri Light"/>
          <w:color w:val="FEFFFF"/>
          <w:spacing w:val="-3"/>
          <w:w w:val="100"/>
          <w:sz w:val="36"/>
          <w:szCs w:val="36"/>
        </w:rPr>
        <w:t>i</w:t>
      </w:r>
      <w:r>
        <w:rPr>
          <w:rFonts w:cs="Calibri Light" w:hAnsi="Calibri Light" w:eastAsia="Calibri Light" w:ascii="Calibri Light"/>
          <w:color w:val="FEFFFF"/>
          <w:spacing w:val="-3"/>
          <w:w w:val="100"/>
          <w:sz w:val="36"/>
          <w:szCs w:val="36"/>
        </w:rPr>
        <w:t>ons</w:t>
      </w:r>
      <w:r>
        <w:rPr>
          <w:rFonts w:cs="Calibri Light" w:hAnsi="Calibri Light" w:eastAsia="Calibri Light" w:ascii="Calibri Light"/>
          <w:color w:val="000000"/>
          <w:spacing w:val="0"/>
          <w:w w:val="100"/>
          <w:sz w:val="36"/>
          <w:szCs w:val="36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 Light" w:hAnsi="Calibri Light" w:eastAsia="Calibri Light" w:ascii="Calibri Light"/>
          <w:sz w:val="44"/>
          <w:szCs w:val="44"/>
        </w:rPr>
        <w:jc w:val="center"/>
        <w:spacing w:lineRule="exact" w:line="520"/>
        <w:ind w:left="3425" w:right="706"/>
      </w:pPr>
      <w:r>
        <w:rPr>
          <w:rFonts w:cs="Calibri Light" w:hAnsi="Calibri Light" w:eastAsia="Calibri Light" w:ascii="Calibri Light"/>
          <w:color w:val="094484"/>
          <w:spacing w:val="-4"/>
          <w:w w:val="100"/>
          <w:sz w:val="44"/>
          <w:szCs w:val="44"/>
        </w:rPr>
        <w:t>S</w:t>
      </w:r>
      <w:r>
        <w:rPr>
          <w:rFonts w:cs="Calibri Light" w:hAnsi="Calibri Light" w:eastAsia="Calibri Light" w:ascii="Calibri Light"/>
          <w:color w:val="094484"/>
          <w:spacing w:val="-3"/>
          <w:w w:val="100"/>
          <w:sz w:val="44"/>
          <w:szCs w:val="44"/>
        </w:rPr>
        <w:t>T</w:t>
      </w:r>
      <w:r>
        <w:rPr>
          <w:rFonts w:cs="Calibri Light" w:hAnsi="Calibri Light" w:eastAsia="Calibri Light" w:ascii="Calibri Light"/>
          <w:color w:val="094484"/>
          <w:spacing w:val="-3"/>
          <w:w w:val="100"/>
          <w:sz w:val="44"/>
          <w:szCs w:val="44"/>
        </w:rPr>
        <w:t>E</w:t>
      </w:r>
      <w:r>
        <w:rPr>
          <w:rFonts w:cs="Calibri Light" w:hAnsi="Calibri Light" w:eastAsia="Calibri Light" w:ascii="Calibri Light"/>
          <w:color w:val="094484"/>
          <w:spacing w:val="0"/>
          <w:w w:val="100"/>
          <w:sz w:val="44"/>
          <w:szCs w:val="44"/>
        </w:rPr>
        <w:t>P</w:t>
      </w:r>
      <w:r>
        <w:rPr>
          <w:rFonts w:cs="Calibri Light" w:hAnsi="Calibri Light" w:eastAsia="Calibri Light" w:ascii="Calibri Light"/>
          <w:color w:val="094484"/>
          <w:spacing w:val="-14"/>
          <w:w w:val="100"/>
          <w:sz w:val="44"/>
          <w:szCs w:val="44"/>
        </w:rPr>
        <w:t> </w:t>
      </w:r>
      <w:r>
        <w:rPr>
          <w:rFonts w:cs="Calibri Light" w:hAnsi="Calibri Light" w:eastAsia="Calibri Light" w:ascii="Calibri Light"/>
          <w:color w:val="094484"/>
          <w:spacing w:val="-8"/>
          <w:w w:val="100"/>
          <w:sz w:val="44"/>
          <w:szCs w:val="44"/>
        </w:rPr>
        <w:t>A</w:t>
      </w:r>
      <w:r>
        <w:rPr>
          <w:rFonts w:cs="Calibri Light" w:hAnsi="Calibri Light" w:eastAsia="Calibri Light" w:ascii="Calibri Light"/>
          <w:color w:val="094484"/>
          <w:spacing w:val="0"/>
          <w:w w:val="100"/>
          <w:sz w:val="44"/>
          <w:szCs w:val="44"/>
        </w:rPr>
        <w:t>C</w:t>
      </w:r>
      <w:r>
        <w:rPr>
          <w:rFonts w:cs="Calibri Light" w:hAnsi="Calibri Light" w:eastAsia="Calibri Light" w:ascii="Calibri Light"/>
          <w:color w:val="094484"/>
          <w:spacing w:val="-51"/>
          <w:w w:val="100"/>
          <w:sz w:val="44"/>
          <w:szCs w:val="44"/>
        </w:rPr>
        <w:t>T</w:t>
      </w:r>
      <w:r>
        <w:rPr>
          <w:rFonts w:cs="Calibri Light" w:hAnsi="Calibri Light" w:eastAsia="Calibri Light" w:ascii="Calibri Light"/>
          <w:color w:val="094484"/>
          <w:spacing w:val="0"/>
          <w:w w:val="100"/>
          <w:sz w:val="44"/>
          <w:szCs w:val="44"/>
        </w:rPr>
        <w:t>,</w:t>
      </w:r>
      <w:r>
        <w:rPr>
          <w:rFonts w:cs="Calibri Light" w:hAnsi="Calibri Light" w:eastAsia="Calibri Light" w:ascii="Calibri Light"/>
          <w:color w:val="094484"/>
          <w:spacing w:val="-10"/>
          <w:w w:val="100"/>
          <w:sz w:val="44"/>
          <w:szCs w:val="44"/>
        </w:rPr>
        <w:t> </w:t>
      </w:r>
      <w:r>
        <w:rPr>
          <w:rFonts w:cs="Calibri Light" w:hAnsi="Calibri Light" w:eastAsia="Calibri Light" w:ascii="Calibri Light"/>
          <w:color w:val="094484"/>
          <w:spacing w:val="-4"/>
          <w:w w:val="100"/>
          <w:sz w:val="44"/>
          <w:szCs w:val="44"/>
        </w:rPr>
        <w:t>L</w:t>
      </w:r>
      <w:r>
        <w:rPr>
          <w:rFonts w:cs="Calibri Light" w:hAnsi="Calibri Light" w:eastAsia="Calibri Light" w:ascii="Calibri Light"/>
          <w:color w:val="094484"/>
          <w:spacing w:val="-1"/>
          <w:w w:val="100"/>
          <w:sz w:val="44"/>
          <w:szCs w:val="44"/>
        </w:rPr>
        <w:t>i</w:t>
      </w:r>
      <w:r>
        <w:rPr>
          <w:rFonts w:cs="Calibri Light" w:hAnsi="Calibri Light" w:eastAsia="Calibri Light" w:ascii="Calibri Light"/>
          <w:color w:val="094484"/>
          <w:spacing w:val="-6"/>
          <w:w w:val="100"/>
          <w:sz w:val="44"/>
          <w:szCs w:val="44"/>
        </w:rPr>
        <w:t>m</w:t>
      </w:r>
      <w:r>
        <w:rPr>
          <w:rFonts w:cs="Calibri Light" w:hAnsi="Calibri Light" w:eastAsia="Calibri Light" w:ascii="Calibri Light"/>
          <w:color w:val="094484"/>
          <w:spacing w:val="-1"/>
          <w:w w:val="100"/>
          <w:sz w:val="44"/>
          <w:szCs w:val="44"/>
        </w:rPr>
        <w:t>i</w:t>
      </w:r>
      <w:r>
        <w:rPr>
          <w:rFonts w:cs="Calibri Light" w:hAnsi="Calibri Light" w:eastAsia="Calibri Light" w:ascii="Calibri Light"/>
          <w:color w:val="094484"/>
          <w:spacing w:val="-3"/>
          <w:w w:val="100"/>
          <w:sz w:val="44"/>
          <w:szCs w:val="44"/>
        </w:rPr>
        <w:t>t</w:t>
      </w:r>
      <w:r>
        <w:rPr>
          <w:rFonts w:cs="Calibri Light" w:hAnsi="Calibri Light" w:eastAsia="Calibri Light" w:ascii="Calibri Light"/>
          <w:color w:val="094484"/>
          <w:spacing w:val="-1"/>
          <w:w w:val="100"/>
          <w:sz w:val="44"/>
          <w:szCs w:val="44"/>
        </w:rPr>
        <w:t>i</w:t>
      </w:r>
      <w:r>
        <w:rPr>
          <w:rFonts w:cs="Calibri Light" w:hAnsi="Calibri Light" w:eastAsia="Calibri Light" w:ascii="Calibri Light"/>
          <w:color w:val="094484"/>
          <w:spacing w:val="-3"/>
          <w:w w:val="100"/>
          <w:sz w:val="44"/>
          <w:szCs w:val="44"/>
        </w:rPr>
        <w:t>n</w:t>
      </w:r>
      <w:r>
        <w:rPr>
          <w:rFonts w:cs="Calibri Light" w:hAnsi="Calibri Light" w:eastAsia="Calibri Light" w:ascii="Calibri Light"/>
          <w:color w:val="094484"/>
          <w:spacing w:val="0"/>
          <w:w w:val="100"/>
          <w:sz w:val="44"/>
          <w:szCs w:val="44"/>
        </w:rPr>
        <w:t>g</w:t>
      </w:r>
      <w:r>
        <w:rPr>
          <w:rFonts w:cs="Calibri Light" w:hAnsi="Calibri Light" w:eastAsia="Calibri Light" w:ascii="Calibri Light"/>
          <w:color w:val="094484"/>
          <w:spacing w:val="-14"/>
          <w:w w:val="100"/>
          <w:sz w:val="44"/>
          <w:szCs w:val="44"/>
        </w:rPr>
        <w:t> </w:t>
      </w:r>
      <w:r>
        <w:rPr>
          <w:rFonts w:cs="Calibri Light" w:hAnsi="Calibri Light" w:eastAsia="Calibri Light" w:ascii="Calibri Light"/>
          <w:color w:val="094484"/>
          <w:spacing w:val="-3"/>
          <w:w w:val="100"/>
          <w:sz w:val="44"/>
          <w:szCs w:val="44"/>
        </w:rPr>
        <w:t>E</w:t>
      </w:r>
      <w:r>
        <w:rPr>
          <w:rFonts w:cs="Calibri Light" w:hAnsi="Calibri Light" w:eastAsia="Calibri Light" w:ascii="Calibri Light"/>
          <w:color w:val="094484"/>
          <w:spacing w:val="-4"/>
          <w:w w:val="100"/>
          <w:sz w:val="44"/>
          <w:szCs w:val="44"/>
        </w:rPr>
        <w:t>x</w:t>
      </w:r>
      <w:r>
        <w:rPr>
          <w:rFonts w:cs="Calibri Light" w:hAnsi="Calibri Light" w:eastAsia="Calibri Light" w:ascii="Calibri Light"/>
          <w:color w:val="094484"/>
          <w:spacing w:val="-3"/>
          <w:w w:val="100"/>
          <w:sz w:val="44"/>
          <w:szCs w:val="44"/>
        </w:rPr>
        <w:t>p</w:t>
      </w:r>
      <w:r>
        <w:rPr>
          <w:rFonts w:cs="Calibri Light" w:hAnsi="Calibri Light" w:eastAsia="Calibri Light" w:ascii="Calibri Light"/>
          <w:color w:val="094484"/>
          <w:spacing w:val="-6"/>
          <w:w w:val="100"/>
          <w:sz w:val="44"/>
          <w:szCs w:val="44"/>
        </w:rPr>
        <w:t>o</w:t>
      </w:r>
      <w:r>
        <w:rPr>
          <w:rFonts w:cs="Calibri Light" w:hAnsi="Calibri Light" w:eastAsia="Calibri Light" w:ascii="Calibri Light"/>
          <w:color w:val="094484"/>
          <w:spacing w:val="-2"/>
          <w:w w:val="100"/>
          <w:sz w:val="44"/>
          <w:szCs w:val="44"/>
        </w:rPr>
        <w:t>s</w:t>
      </w:r>
      <w:r>
        <w:rPr>
          <w:rFonts w:cs="Calibri Light" w:hAnsi="Calibri Light" w:eastAsia="Calibri Light" w:ascii="Calibri Light"/>
          <w:color w:val="094484"/>
          <w:spacing w:val="-3"/>
          <w:w w:val="100"/>
          <w:sz w:val="44"/>
          <w:szCs w:val="44"/>
        </w:rPr>
        <w:t>u</w:t>
      </w:r>
      <w:r>
        <w:rPr>
          <w:rFonts w:cs="Calibri Light" w:hAnsi="Calibri Light" w:eastAsia="Calibri Light" w:ascii="Calibri Light"/>
          <w:color w:val="094484"/>
          <w:spacing w:val="-10"/>
          <w:w w:val="100"/>
          <w:sz w:val="44"/>
          <w:szCs w:val="44"/>
        </w:rPr>
        <w:t>r</w:t>
      </w:r>
      <w:r>
        <w:rPr>
          <w:rFonts w:cs="Calibri Light" w:hAnsi="Calibri Light" w:eastAsia="Calibri Light" w:ascii="Calibri Light"/>
          <w:color w:val="094484"/>
          <w:spacing w:val="0"/>
          <w:w w:val="100"/>
          <w:sz w:val="44"/>
          <w:szCs w:val="44"/>
        </w:rPr>
        <w:t>e</w:t>
      </w:r>
      <w:r>
        <w:rPr>
          <w:rFonts w:cs="Calibri Light" w:hAnsi="Calibri Light" w:eastAsia="Calibri Light" w:ascii="Calibri Light"/>
          <w:color w:val="094484"/>
          <w:spacing w:val="-22"/>
          <w:w w:val="100"/>
          <w:sz w:val="44"/>
          <w:szCs w:val="44"/>
        </w:rPr>
        <w:t> </w:t>
      </w:r>
      <w:r>
        <w:rPr>
          <w:rFonts w:cs="Calibri Light" w:hAnsi="Calibri Light" w:eastAsia="Calibri Light" w:ascii="Calibri Light"/>
          <w:color w:val="094484"/>
          <w:spacing w:val="-8"/>
          <w:w w:val="100"/>
          <w:sz w:val="44"/>
          <w:szCs w:val="44"/>
        </w:rPr>
        <w:t>t</w:t>
      </w:r>
      <w:r>
        <w:rPr>
          <w:rFonts w:cs="Calibri Light" w:hAnsi="Calibri Light" w:eastAsia="Calibri Light" w:ascii="Calibri Light"/>
          <w:color w:val="094484"/>
          <w:spacing w:val="0"/>
          <w:w w:val="100"/>
          <w:sz w:val="44"/>
          <w:szCs w:val="44"/>
        </w:rPr>
        <w:t>o</w:t>
      </w:r>
      <w:r>
        <w:rPr>
          <w:rFonts w:cs="Calibri Light" w:hAnsi="Calibri Light" w:eastAsia="Calibri Light" w:ascii="Calibri Light"/>
          <w:color w:val="094484"/>
          <w:spacing w:val="-6"/>
          <w:w w:val="100"/>
          <w:sz w:val="44"/>
          <w:szCs w:val="44"/>
        </w:rPr>
        <w:t> </w:t>
      </w:r>
      <w:r>
        <w:rPr>
          <w:rFonts w:cs="Calibri Light" w:hAnsi="Calibri Light" w:eastAsia="Calibri Light" w:ascii="Calibri Light"/>
          <w:color w:val="094484"/>
          <w:spacing w:val="-4"/>
          <w:w w:val="99"/>
          <w:sz w:val="44"/>
          <w:szCs w:val="44"/>
        </w:rPr>
        <w:t>O</w:t>
      </w:r>
      <w:r>
        <w:rPr>
          <w:rFonts w:cs="Calibri Light" w:hAnsi="Calibri Light" w:eastAsia="Calibri Light" w:ascii="Calibri Light"/>
          <w:color w:val="094484"/>
          <w:spacing w:val="-3"/>
          <w:w w:val="99"/>
          <w:sz w:val="44"/>
          <w:szCs w:val="44"/>
        </w:rPr>
        <w:t>p</w:t>
      </w:r>
      <w:r>
        <w:rPr>
          <w:rFonts w:cs="Calibri Light" w:hAnsi="Calibri Light" w:eastAsia="Calibri Light" w:ascii="Calibri Light"/>
          <w:color w:val="094484"/>
          <w:spacing w:val="-4"/>
          <w:w w:val="99"/>
          <w:sz w:val="44"/>
          <w:szCs w:val="44"/>
        </w:rPr>
        <w:t>i</w:t>
      </w:r>
      <w:r>
        <w:rPr>
          <w:rFonts w:cs="Calibri Light" w:hAnsi="Calibri Light" w:eastAsia="Calibri Light" w:ascii="Calibri Light"/>
          <w:color w:val="094484"/>
          <w:spacing w:val="-3"/>
          <w:w w:val="99"/>
          <w:sz w:val="44"/>
          <w:szCs w:val="44"/>
        </w:rPr>
        <w:t>o</w:t>
      </w:r>
      <w:r>
        <w:rPr>
          <w:rFonts w:cs="Calibri Light" w:hAnsi="Calibri Light" w:eastAsia="Calibri Light" w:ascii="Calibri Light"/>
          <w:color w:val="094484"/>
          <w:spacing w:val="-1"/>
          <w:w w:val="100"/>
          <w:sz w:val="44"/>
          <w:szCs w:val="44"/>
        </w:rPr>
        <w:t>i</w:t>
      </w:r>
      <w:r>
        <w:rPr>
          <w:rFonts w:cs="Calibri Light" w:hAnsi="Calibri Light" w:eastAsia="Calibri Light" w:ascii="Calibri Light"/>
          <w:color w:val="094484"/>
          <w:spacing w:val="-5"/>
          <w:w w:val="99"/>
          <w:sz w:val="44"/>
          <w:szCs w:val="44"/>
        </w:rPr>
        <w:t>d</w:t>
      </w:r>
      <w:r>
        <w:rPr>
          <w:rFonts w:cs="Calibri Light" w:hAnsi="Calibri Light" w:eastAsia="Calibri Light" w:ascii="Calibri Light"/>
          <w:color w:val="094484"/>
          <w:spacing w:val="0"/>
          <w:w w:val="100"/>
          <w:sz w:val="44"/>
          <w:szCs w:val="44"/>
        </w:rPr>
        <w:t>s</w:t>
      </w:r>
      <w:r>
        <w:rPr>
          <w:rFonts w:cs="Calibri Light" w:hAnsi="Calibri Light" w:eastAsia="Calibri Light" w:ascii="Calibri Light"/>
          <w:color w:val="000000"/>
          <w:spacing w:val="0"/>
          <w:w w:val="100"/>
          <w:sz w:val="44"/>
          <w:szCs w:val="4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1"/>
        <w:ind w:left="2808"/>
      </w:pP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Opi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sc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ib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tabs>
          <w:tab w:pos="3160" w:val="left"/>
        </w:tabs>
        <w:jc w:val="left"/>
        <w:ind w:left="3168" w:right="75" w:hanging="360"/>
      </w:pPr>
      <w:r>
        <w:rPr>
          <w:rFonts w:cs="Times New Roman" w:hAnsi="Times New Roman" w:eastAsia="Times New Roman" w:ascii="Times New Roman"/>
          <w:color w:val="006FBF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color w:val="006FBF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color w:val="006FBF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color w:val="006FBF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.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6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%</w:t>
      </w:r>
      <w:r>
        <w:rPr>
          <w:rFonts w:cs="Calibri" w:hAnsi="Calibri" w:eastAsia="Calibri" w:ascii="Calibri"/>
          <w:color w:val="006FBF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rl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's</w:t>
      </w:r>
      <w:r>
        <w:rPr>
          <w:rFonts w:cs="Calibri" w:hAnsi="Calibri" w:eastAsia="Calibri" w:ascii="Calibri"/>
          <w:color w:val="006FBF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color w:val="006FBF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8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%</w:t>
      </w:r>
      <w:r>
        <w:rPr>
          <w:rFonts w:cs="Calibri" w:hAnsi="Calibri" w:eastAsia="Calibri" w:ascii="Calibri"/>
          <w:color w:val="006FBF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he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gl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ob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ly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9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9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%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gl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odo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color w:val="006FBF"/>
          <w:spacing w:val="7"/>
          <w:w w:val="100"/>
          <w:sz w:val="24"/>
          <w:szCs w:val="24"/>
        </w:rPr>
        <w:t>.</w:t>
      </w:r>
      <w:r>
        <w:rPr>
          <w:rFonts w:cs="Calibri" w:hAnsi="Calibri" w:eastAsia="Calibri" w:ascii="Calibri"/>
          <w:color w:val="006FBF"/>
          <w:spacing w:val="0"/>
          <w:w w:val="100"/>
          <w:position w:val="6"/>
          <w:sz w:val="18"/>
          <w:szCs w:val="18"/>
        </w:rPr>
        <w:t>1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14" w:lineRule="exact" w:line="260"/>
        <w:sectPr>
          <w:pgSz w:w="11920" w:h="16840"/>
          <w:pgMar w:top="120" w:bottom="280" w:left="360" w:right="600"/>
        </w:sectPr>
      </w:pPr>
      <w:r>
        <w:rPr>
          <w:sz w:val="26"/>
          <w:szCs w:val="26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86" w:right="-22"/>
      </w:pPr>
      <w:r>
        <w:rPr>
          <w:rFonts w:cs="Calibri" w:hAnsi="Calibri" w:eastAsia="Calibri" w:ascii="Calibri"/>
          <w:b/>
          <w:color w:val="FEFFFF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color w:val="FEFFF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color w:val="FEFFF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FEFFFF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color w:val="FEFFFF"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color w:val="FEFFFF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color w:val="FEFFF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FEFFFF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color w:val="FEFFF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color w:val="FEFFFF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color w:val="FEFFFF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color w:val="FEFFFF"/>
          <w:spacing w:val="1"/>
          <w:w w:val="100"/>
          <w:sz w:val="24"/>
          <w:szCs w:val="24"/>
        </w:rPr>
        <w:t>TI</w:t>
      </w:r>
      <w:r>
        <w:rPr>
          <w:rFonts w:cs="Calibri" w:hAnsi="Calibri" w:eastAsia="Calibri" w:ascii="Calibri"/>
          <w:b/>
          <w:color w:val="FEFFFF"/>
          <w:spacing w:val="0"/>
          <w:w w:val="100"/>
          <w:sz w:val="24"/>
          <w:szCs w:val="24"/>
        </w:rPr>
        <w:t>VE</w:t>
      </w:r>
      <w:r>
        <w:rPr>
          <w:rFonts w:cs="Calibri" w:hAnsi="Calibri" w:eastAsia="Calibri" w:ascii="Calibri"/>
          <w:b/>
          <w:color w:val="FEFFF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FEFFFF"/>
          <w:spacing w:val="1"/>
          <w:w w:val="100"/>
          <w:sz w:val="24"/>
          <w:szCs w:val="24"/>
        </w:rPr>
        <w:t>TO</w:t>
      </w:r>
      <w:r>
        <w:rPr>
          <w:rFonts w:cs="Calibri" w:hAnsi="Calibri" w:eastAsia="Calibri" w:ascii="Calibri"/>
          <w:b/>
          <w:color w:val="FEFFF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FEFFFF"/>
          <w:spacing w:val="-1"/>
          <w:w w:val="100"/>
          <w:sz w:val="24"/>
          <w:szCs w:val="24"/>
          <w:u w:val="single" w:color="FEFFFF"/>
        </w:rPr>
        <w:t>S</w:t>
      </w:r>
      <w:r>
        <w:rPr>
          <w:rFonts w:cs="Calibri" w:hAnsi="Calibri" w:eastAsia="Calibri" w:ascii="Calibri"/>
          <w:b/>
          <w:color w:val="FEFFFF"/>
          <w:spacing w:val="-1"/>
          <w:w w:val="100"/>
          <w:sz w:val="24"/>
          <w:szCs w:val="24"/>
          <w:u w:val="single" w:color="FEFFFF"/>
        </w:rPr>
      </w:r>
      <w:r>
        <w:rPr>
          <w:rFonts w:cs="Calibri" w:hAnsi="Calibri" w:eastAsia="Calibri" w:ascii="Calibri"/>
          <w:b/>
          <w:color w:val="FEFFFF"/>
          <w:spacing w:val="-1"/>
          <w:w w:val="100"/>
          <w:sz w:val="24"/>
          <w:szCs w:val="24"/>
        </w:rPr>
      </w:r>
      <w:r>
        <w:rPr>
          <w:rFonts w:cs="Calibri" w:hAnsi="Calibri" w:eastAsia="Calibri" w:ascii="Calibri"/>
          <w:b/>
          <w:color w:val="FEFFFF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color w:val="FEFFFF"/>
          <w:spacing w:val="0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color w:val="FEFFFF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color w:val="FEFFF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color w:val="FEFFFF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color w:val="FEFFFF"/>
          <w:spacing w:val="0"/>
          <w:w w:val="100"/>
          <w:sz w:val="24"/>
          <w:szCs w:val="24"/>
        </w:rPr>
        <w:t>NCE</w:t>
      </w:r>
      <w:r>
        <w:rPr>
          <w:rFonts w:cs="Calibri" w:hAnsi="Calibri" w:eastAsia="Calibri" w:ascii="Calibri"/>
          <w:b/>
          <w:color w:val="FEFFF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FEFFFF"/>
          <w:spacing w:val="-1"/>
          <w:w w:val="100"/>
          <w:sz w:val="24"/>
          <w:szCs w:val="24"/>
        </w:rPr>
        <w:t>USE</w:t>
      </w:r>
      <w:r>
        <w:rPr>
          <w:rFonts w:cs="Calibri" w:hAnsi="Calibri" w:eastAsia="Calibri" w:ascii="Calibri"/>
          <w:b/>
          <w:color w:val="FEFFF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FEFFFF"/>
          <w:spacing w:val="1"/>
          <w:w w:val="100"/>
          <w:sz w:val="24"/>
          <w:szCs w:val="24"/>
          <w:u w:val="single" w:color="FEFFFF"/>
        </w:rPr>
        <w:t>T</w:t>
      </w:r>
      <w:r>
        <w:rPr>
          <w:rFonts w:cs="Calibri" w:hAnsi="Calibri" w:eastAsia="Calibri" w:ascii="Calibri"/>
          <w:b/>
          <w:color w:val="FEFFFF"/>
          <w:spacing w:val="1"/>
          <w:w w:val="100"/>
          <w:sz w:val="24"/>
          <w:szCs w:val="24"/>
          <w:u w:val="single" w:color="FEFFFF"/>
        </w:rPr>
      </w:r>
      <w:r>
        <w:rPr>
          <w:rFonts w:cs="Calibri" w:hAnsi="Calibri" w:eastAsia="Calibri" w:ascii="Calibri"/>
          <w:b/>
          <w:color w:val="FEFFFF"/>
          <w:spacing w:val="1"/>
          <w:w w:val="100"/>
          <w:sz w:val="24"/>
          <w:szCs w:val="24"/>
        </w:rPr>
      </w:r>
      <w:r>
        <w:rPr>
          <w:rFonts w:cs="Calibri" w:hAnsi="Calibri" w:eastAsia="Calibri" w:ascii="Calibri"/>
          <w:b/>
          <w:color w:val="FEFFFF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color w:val="FEFFF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color w:val="FEFFFF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color w:val="FEFFF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color w:val="FEFFFF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color w:val="FEFFF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color w:val="FEFFFF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color w:val="FEFFF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color w:val="FEFFFF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b/>
          <w:color w:val="FEFFF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FEFFFF"/>
          <w:spacing w:val="1"/>
          <w:w w:val="100"/>
          <w:sz w:val="24"/>
          <w:szCs w:val="24"/>
          <w:u w:val="single" w:color="FEFFFF"/>
        </w:rPr>
        <w:t>E</w:t>
      </w:r>
      <w:r>
        <w:rPr>
          <w:rFonts w:cs="Calibri" w:hAnsi="Calibri" w:eastAsia="Calibri" w:ascii="Calibri"/>
          <w:b/>
          <w:color w:val="FEFFFF"/>
          <w:spacing w:val="1"/>
          <w:w w:val="100"/>
          <w:sz w:val="24"/>
          <w:szCs w:val="24"/>
          <w:u w:val="single" w:color="FEFFFF"/>
        </w:rPr>
      </w:r>
      <w:r>
        <w:rPr>
          <w:rFonts w:cs="Calibri" w:hAnsi="Calibri" w:eastAsia="Calibri" w:ascii="Calibri"/>
          <w:b/>
          <w:color w:val="FEFFFF"/>
          <w:spacing w:val="1"/>
          <w:w w:val="100"/>
          <w:sz w:val="24"/>
          <w:szCs w:val="24"/>
        </w:rPr>
      </w:r>
      <w:r>
        <w:rPr>
          <w:rFonts w:cs="Calibri" w:hAnsi="Calibri" w:eastAsia="Calibri" w:ascii="Calibri"/>
          <w:b/>
          <w:color w:val="FEFFF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color w:val="FEFFFF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color w:val="FEFFFF"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color w:val="FEFFFF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color w:val="FEFFF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color w:val="FEFFF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color w:val="FEFFF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color w:val="FEFFF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color w:val="FEFFF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FEFFFF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color w:val="FEFFFF"/>
          <w:spacing w:val="0"/>
          <w:w w:val="100"/>
          <w:sz w:val="24"/>
          <w:szCs w:val="24"/>
        </w:rPr>
        <w:t>ND</w:t>
      </w:r>
      <w:r>
        <w:rPr>
          <w:rFonts w:cs="Calibri" w:hAnsi="Calibri" w:eastAsia="Calibri" w:ascii="Calibri"/>
          <w:b/>
          <w:color w:val="FEFFF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FEFFFF"/>
          <w:spacing w:val="-1"/>
          <w:w w:val="100"/>
          <w:sz w:val="24"/>
          <w:szCs w:val="24"/>
          <w:u w:val="single" w:color="FEFFFF"/>
        </w:rPr>
        <w:t>P</w:t>
      </w:r>
      <w:r>
        <w:rPr>
          <w:rFonts w:cs="Calibri" w:hAnsi="Calibri" w:eastAsia="Calibri" w:ascii="Calibri"/>
          <w:b/>
          <w:color w:val="FEFFFF"/>
          <w:spacing w:val="-1"/>
          <w:w w:val="100"/>
          <w:sz w:val="24"/>
          <w:szCs w:val="24"/>
          <w:u w:val="single" w:color="FEFFFF"/>
        </w:rPr>
      </w:r>
      <w:r>
        <w:rPr>
          <w:rFonts w:cs="Calibri" w:hAnsi="Calibri" w:eastAsia="Calibri" w:ascii="Calibri"/>
          <w:b/>
          <w:color w:val="FEFFFF"/>
          <w:spacing w:val="-1"/>
          <w:w w:val="100"/>
          <w:sz w:val="24"/>
          <w:szCs w:val="24"/>
        </w:rPr>
      </w:r>
      <w:r>
        <w:rPr>
          <w:rFonts w:cs="Calibri" w:hAnsi="Calibri" w:eastAsia="Calibri" w:ascii="Calibri"/>
          <w:b/>
          <w:color w:val="FEFFFF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color w:val="FEFFFF"/>
          <w:spacing w:val="0"/>
          <w:w w:val="100"/>
          <w:sz w:val="24"/>
          <w:szCs w:val="24"/>
        </w:rPr>
        <w:t>EVEN</w:t>
      </w:r>
      <w:r>
        <w:rPr>
          <w:rFonts w:cs="Calibri" w:hAnsi="Calibri" w:eastAsia="Calibri" w:ascii="Calibri"/>
          <w:b/>
          <w:color w:val="FEFFF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color w:val="FEFFFF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color w:val="FEFFF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color w:val="FEFFF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lineRule="exact" w:line="280"/>
        <w:ind w:left="574" w:right="465"/>
      </w:pPr>
      <w:r>
        <w:rPr>
          <w:rFonts w:cs="Calibri" w:hAnsi="Calibri" w:eastAsia="Calibri" w:ascii="Calibri"/>
          <w:b/>
          <w:color w:val="FEFFFF"/>
          <w:spacing w:val="0"/>
          <w:w w:val="100"/>
          <w:position w:val="1"/>
          <w:sz w:val="24"/>
          <w:szCs w:val="24"/>
        </w:rPr>
        <w:t>(</w:t>
      </w:r>
      <w:r>
        <w:rPr>
          <w:rFonts w:cs="Calibri" w:hAnsi="Calibri" w:eastAsia="Calibri" w:ascii="Calibri"/>
          <w:b/>
          <w:color w:val="FEFFFF"/>
          <w:spacing w:val="-1"/>
          <w:w w:val="100"/>
          <w:position w:val="1"/>
          <w:sz w:val="24"/>
          <w:szCs w:val="24"/>
        </w:rPr>
        <w:t>S</w:t>
      </w:r>
      <w:r>
        <w:rPr>
          <w:rFonts w:cs="Calibri" w:hAnsi="Calibri" w:eastAsia="Calibri" w:ascii="Calibri"/>
          <w:b/>
          <w:color w:val="FEFFFF"/>
          <w:spacing w:val="1"/>
          <w:w w:val="100"/>
          <w:position w:val="1"/>
          <w:sz w:val="24"/>
          <w:szCs w:val="24"/>
        </w:rPr>
        <w:t>TE</w:t>
      </w:r>
      <w:r>
        <w:rPr>
          <w:rFonts w:cs="Calibri" w:hAnsi="Calibri" w:eastAsia="Calibri" w:ascii="Calibri"/>
          <w:b/>
          <w:color w:val="FEFFFF"/>
          <w:spacing w:val="0"/>
          <w:w w:val="100"/>
          <w:position w:val="1"/>
          <w:sz w:val="24"/>
          <w:szCs w:val="24"/>
        </w:rPr>
        <w:t>P</w:t>
      </w:r>
      <w:r>
        <w:rPr>
          <w:rFonts w:cs="Calibri" w:hAnsi="Calibri" w:eastAsia="Calibri" w:ascii="Calibri"/>
          <w:b/>
          <w:color w:val="FEFFFF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FEFFFF"/>
          <w:spacing w:val="1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b/>
          <w:color w:val="FEFFFF"/>
          <w:spacing w:val="0"/>
          <w:w w:val="100"/>
          <w:position w:val="1"/>
          <w:sz w:val="24"/>
          <w:szCs w:val="24"/>
        </w:rPr>
        <w:t>C</w:t>
      </w:r>
      <w:r>
        <w:rPr>
          <w:rFonts w:cs="Calibri" w:hAnsi="Calibri" w:eastAsia="Calibri" w:ascii="Calibri"/>
          <w:b/>
          <w:color w:val="FEFFFF"/>
          <w:spacing w:val="1"/>
          <w:w w:val="100"/>
          <w:position w:val="1"/>
          <w:sz w:val="24"/>
          <w:szCs w:val="24"/>
        </w:rPr>
        <w:t>T)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759" w:right="651"/>
      </w:pPr>
      <w:r>
        <w:rPr>
          <w:rFonts w:cs="Calibri" w:hAnsi="Calibri" w:eastAsia="Calibri" w:ascii="Calibri"/>
          <w:b/>
          <w:color w:val="FEFFFF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color w:val="FEFFFF"/>
          <w:spacing w:val="1"/>
          <w:w w:val="100"/>
          <w:sz w:val="24"/>
          <w:szCs w:val="24"/>
        </w:rPr>
        <w:t>.3817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18"/>
          <w:szCs w:val="18"/>
        </w:rPr>
        <w:tabs>
          <w:tab w:pos="360" w:val="left"/>
        </w:tabs>
        <w:jc w:val="both"/>
        <w:spacing w:before="28"/>
        <w:ind w:left="360" w:right="74" w:hanging="360"/>
      </w:pPr>
      <w:r>
        <w:br w:type="column"/>
      </w:r>
      <w:r>
        <w:rPr>
          <w:rFonts w:cs="Times New Roman" w:hAnsi="Times New Roman" w:eastAsia="Times New Roman" w:ascii="Times New Roman"/>
          <w:color w:val="006FBF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color w:val="006FBF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color w:val="006FBF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rs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3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5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9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illion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ain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liev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rs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–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enou</w:t>
      </w:r>
      <w:r>
        <w:rPr>
          <w:rFonts w:cs="Calibri" w:hAnsi="Calibri" w:eastAsia="Calibri" w:ascii="Calibri"/>
          <w:color w:val="006FBF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fo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ry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ave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tt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ills</w:t>
      </w:r>
      <w:r>
        <w:rPr>
          <w:rFonts w:cs="Calibri" w:hAnsi="Calibri" w:eastAsia="Calibri" w:ascii="Calibri"/>
          <w:color w:val="006FBF"/>
          <w:spacing w:val="9"/>
          <w:w w:val="100"/>
          <w:sz w:val="24"/>
          <w:szCs w:val="24"/>
        </w:rPr>
        <w:t>.</w:t>
      </w:r>
      <w:r>
        <w:rPr>
          <w:rFonts w:cs="Calibri" w:hAnsi="Calibri" w:eastAsia="Calibri" w:ascii="Calibri"/>
          <w:color w:val="006FBF"/>
          <w:spacing w:val="0"/>
          <w:w w:val="100"/>
          <w:position w:val="6"/>
          <w:sz w:val="18"/>
          <w:szCs w:val="18"/>
        </w:rPr>
        <w:t>2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360" w:val="left"/>
        </w:tabs>
        <w:jc w:val="both"/>
        <w:ind w:left="360" w:right="74" w:hanging="360"/>
      </w:pPr>
      <w:r>
        <w:rPr>
          <w:rFonts w:cs="Times New Roman" w:hAnsi="Times New Roman" w:eastAsia="Times New Roman" w:ascii="Times New Roman"/>
          <w:color w:val="006FBF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color w:val="006FBF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color w:val="006FBF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color w:val="006FBF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color w:val="006FBF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ea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color w:val="006FBF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are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color w:val="006FBF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ers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color w:val="006FBF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color w:val="006FBF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assa</w:t>
      </w:r>
      <w:r>
        <w:rPr>
          <w:rFonts w:cs="Calibri" w:hAnsi="Calibri" w:eastAsia="Calibri" w:ascii="Calibri"/>
          <w:color w:val="006FBF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color w:val="006FBF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color w:val="006FBF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.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4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color w:val="006FBF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lli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color w:val="006FBF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II</w:t>
      </w:r>
      <w:r>
        <w:rPr>
          <w:rFonts w:cs="Calibri" w:hAnsi="Calibri" w:eastAsia="Calibri" w:ascii="Calibri"/>
          <w:color w:val="006FBF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color w:val="006FBF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III</w:t>
      </w:r>
      <w:r>
        <w:rPr>
          <w:rFonts w:cs="Calibri" w:hAnsi="Calibri" w:eastAsia="Calibri" w:ascii="Calibri"/>
          <w:color w:val="006FBF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g,</w:t>
      </w:r>
      <w:r>
        <w:rPr>
          <w:rFonts w:cs="Calibri" w:hAnsi="Calibri" w:eastAsia="Calibri" w:ascii="Calibri"/>
          <w:color w:val="006FBF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color w:val="006FBF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240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million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ills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Wi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.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7</w:t>
      </w:r>
      <w:r>
        <w:rPr>
          <w:rFonts w:cs="Calibri" w:hAnsi="Calibri" w:eastAsia="Calibri" w:ascii="Calibri"/>
          <w:color w:val="006FBF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mil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livi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assa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hu</w:t>
      </w:r>
      <w:r>
        <w:rPr>
          <w:rFonts w:cs="Calibri" w:hAnsi="Calibri" w:eastAsia="Calibri" w:ascii="Calibri"/>
          <w:color w:val="006FBF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ett</w:t>
      </w:r>
      <w:r>
        <w:rPr>
          <w:rFonts w:cs="Calibri" w:hAnsi="Calibri" w:eastAsia="Calibri" w:ascii="Calibri"/>
          <w:color w:val="006FBF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enou</w:t>
      </w:r>
      <w:r>
        <w:rPr>
          <w:rFonts w:cs="Calibri" w:hAnsi="Calibri" w:eastAsia="Calibri" w:ascii="Calibri"/>
          <w:color w:val="006FBF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ills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ry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mm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ave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ay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color w:val="006FBF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color w:val="006FBF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006FBF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color w:val="006FBF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20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color w:val="006FBF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color w:val="006FBF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color w:val="006FBF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8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9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006FBF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les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(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age</w:t>
      </w:r>
      <w:r>
        <w:rPr>
          <w:rFonts w:cs="Calibri" w:hAnsi="Calibri" w:eastAsia="Calibri" w:ascii="Calibri"/>
          <w:color w:val="006FBF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006FBF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360" w:right="75"/>
      </w:pP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17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)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574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,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00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(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8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25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)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6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(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6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r)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color w:val="006FBF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liev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rs.</w:t>
      </w:r>
      <w:r>
        <w:rPr>
          <w:rFonts w:cs="Calibri" w:hAnsi="Calibri" w:eastAsia="Calibri" w:ascii="Calibri"/>
          <w:color w:val="006FBF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color w:val="006FBF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color w:val="006FBF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ay</w:t>
      </w:r>
      <w:r>
        <w:rPr>
          <w:rFonts w:cs="Calibri" w:hAnsi="Calibri" w:eastAsia="Calibri" w:ascii="Calibri"/>
          <w:color w:val="006FBF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ly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left="360" w:right="76"/>
      </w:pP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30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006FBF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color w:val="006FBF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,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6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006FBF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oun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color w:val="006FBF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color w:val="006FBF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006FBF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du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ain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liev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rs</w:t>
      </w:r>
      <w:r>
        <w:rPr>
          <w:rFonts w:cs="Calibri" w:hAnsi="Calibri" w:eastAsia="Calibri" w:ascii="Calibri"/>
          <w:color w:val="006FBF"/>
          <w:spacing w:val="7"/>
          <w:w w:val="100"/>
          <w:sz w:val="24"/>
          <w:szCs w:val="24"/>
        </w:rPr>
        <w:t>.</w:t>
      </w:r>
      <w:r>
        <w:rPr>
          <w:rFonts w:cs="Calibri" w:hAnsi="Calibri" w:eastAsia="Calibri" w:ascii="Calibri"/>
          <w:color w:val="006FBF"/>
          <w:spacing w:val="0"/>
          <w:w w:val="100"/>
          <w:position w:val="6"/>
          <w:sz w:val="18"/>
          <w:szCs w:val="18"/>
        </w:rPr>
        <w:t>3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8"/>
          <w:szCs w:val="18"/>
        </w:rPr>
        <w:tabs>
          <w:tab w:pos="360" w:val="left"/>
        </w:tabs>
        <w:jc w:val="both"/>
        <w:spacing w:lineRule="exact" w:line="280"/>
        <w:ind w:left="360" w:right="74" w:hanging="360"/>
      </w:pPr>
      <w:r>
        <w:rPr>
          <w:rFonts w:cs="Times New Roman" w:hAnsi="Times New Roman" w:eastAsia="Times New Roman" w:ascii="Times New Roman"/>
          <w:color w:val="006FBF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color w:val="006FBF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color w:val="006FBF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Mo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st</w:t>
      </w:r>
      <w:r>
        <w:rPr>
          <w:rFonts w:cs="Calibri" w:hAnsi="Calibri" w:eastAsia="Calibri" w:ascii="Calibri"/>
          <w:color w:val="006FBF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color w:val="006FBF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color w:val="006FBF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op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9"/>
          <w:w w:val="100"/>
          <w:sz w:val="24"/>
          <w:szCs w:val="24"/>
        </w:rPr>
        <w:t>.</w:t>
      </w:r>
      <w:r>
        <w:rPr>
          <w:rFonts w:cs="Calibri" w:hAnsi="Calibri" w:eastAsia="Calibri" w:ascii="Calibri"/>
          <w:color w:val="006FBF"/>
          <w:spacing w:val="0"/>
          <w:w w:val="100"/>
          <w:position w:val="6"/>
          <w:sz w:val="18"/>
          <w:szCs w:val="18"/>
        </w:rPr>
        <w:t>4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tabs>
          <w:tab w:pos="360" w:val="left"/>
        </w:tabs>
        <w:jc w:val="both"/>
        <w:ind w:left="360" w:right="73" w:hanging="360"/>
      </w:pPr>
      <w:r>
        <w:rPr>
          <w:rFonts w:cs="Times New Roman" w:hAnsi="Times New Roman" w:eastAsia="Times New Roman" w:ascii="Times New Roman"/>
          <w:color w:val="006FBF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color w:val="006FBF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color w:val="006FBF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als</w:t>
      </w:r>
      <w:r>
        <w:rPr>
          <w:rFonts w:cs="Calibri" w:hAnsi="Calibri" w:eastAsia="Calibri" w:ascii="Calibri"/>
          <w:color w:val="006FBF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mis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color w:val="006FBF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WO</w:t>
      </w:r>
      <w:r>
        <w:rPr>
          <w:rFonts w:cs="Calibri" w:hAnsi="Calibri" w:eastAsia="Calibri" w:ascii="Calibri"/>
          <w:color w:val="006FBF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imes,</w:t>
      </w:r>
      <w:r>
        <w:rPr>
          <w:rFonts w:cs="Calibri" w:hAnsi="Calibri" w:eastAsia="Calibri" w:ascii="Calibri"/>
          <w:color w:val="006FBF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mari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j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EE</w:t>
      </w:r>
      <w:r>
        <w:rPr>
          <w:rFonts w:cs="Calibri" w:hAnsi="Calibri" w:eastAsia="Calibri" w:ascii="Calibri"/>
          <w:color w:val="006FBF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imes,</w:t>
      </w:r>
      <w:r>
        <w:rPr>
          <w:rFonts w:cs="Calibri" w:hAnsi="Calibri" w:eastAsia="Calibri" w:ascii="Calibri"/>
          <w:color w:val="006FBF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EEN</w:t>
      </w:r>
      <w:r>
        <w:rPr>
          <w:rFonts w:cs="Calibri" w:hAnsi="Calibri" w:eastAsia="Calibri" w:ascii="Calibri"/>
          <w:color w:val="006FBF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color w:val="006FBF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id</w:t>
      </w:r>
      <w:r>
        <w:rPr>
          <w:rFonts w:cs="Calibri" w:hAnsi="Calibri" w:eastAsia="Calibri" w:ascii="Calibri"/>
          <w:color w:val="006FBF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illers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are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006FBF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b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color w:val="006FBF"/>
          <w:spacing w:val="-3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color w:val="006FBF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b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ly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ave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7"/>
          <w:w w:val="100"/>
          <w:sz w:val="24"/>
          <w:szCs w:val="24"/>
        </w:rPr>
        <w:t>.</w:t>
      </w:r>
      <w:r>
        <w:rPr>
          <w:rFonts w:cs="Calibri" w:hAnsi="Calibri" w:eastAsia="Calibri" w:ascii="Calibri"/>
          <w:color w:val="006FBF"/>
          <w:spacing w:val="0"/>
          <w:w w:val="100"/>
          <w:position w:val="6"/>
          <w:sz w:val="18"/>
          <w:szCs w:val="18"/>
        </w:rPr>
        <w:t>5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360" w:val="left"/>
        </w:tabs>
        <w:jc w:val="both"/>
        <w:ind w:left="360" w:right="74" w:hanging="360"/>
      </w:pPr>
      <w:r>
        <w:pict>
          <v:group style="position:absolute;margin-left:158.4pt;margin-top:47.2458pt;width:144pt;height:0pt;mso-position-horizontal-relative:page;mso-position-vertical-relative:paragraph;z-index:-151" coordorigin="3168,945" coordsize="2880,0">
            <v:shape style="position:absolute;left:3168;top:945;width:2880;height:0" coordorigin="3168,945" coordsize="2880,0" path="m3168,945l6048,945e" filled="f" stroked="t" strokeweight="0.9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006FBF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color w:val="006FBF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color w:val="006FBF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4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ima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ly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5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6</w:t>
      </w:r>
      <w:r>
        <w:rPr>
          <w:rFonts w:cs="Calibri" w:hAnsi="Calibri" w:eastAsia="Calibri" w:ascii="Calibri"/>
          <w:color w:val="006FBF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color w:val="006FBF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7"/>
          <w:w w:val="100"/>
          <w:sz w:val="24"/>
          <w:szCs w:val="24"/>
        </w:rPr>
        <w:t>.</w:t>
      </w:r>
      <w:r>
        <w:rPr>
          <w:rFonts w:cs="Calibri" w:hAnsi="Calibri" w:eastAsia="Calibri" w:ascii="Calibri"/>
          <w:color w:val="006FBF"/>
          <w:spacing w:val="0"/>
          <w:w w:val="100"/>
          <w:position w:val="6"/>
          <w:sz w:val="18"/>
          <w:szCs w:val="18"/>
        </w:rPr>
        <w:t>6</w:t>
      </w:r>
      <w:r>
        <w:rPr>
          <w:rFonts w:cs="Calibri" w:hAnsi="Calibri" w:eastAsia="Calibri" w:ascii="Calibri"/>
          <w:color w:val="006FBF"/>
          <w:spacing w:val="14"/>
          <w:w w:val="100"/>
          <w:position w:val="6"/>
          <w:sz w:val="18"/>
          <w:szCs w:val="18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Mo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re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3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le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3"/>
        <w:ind w:left="142" w:right="298" w:hanging="141"/>
      </w:pPr>
      <w:r>
        <w:rPr>
          <w:rFonts w:cs="Arial" w:hAnsi="Arial" w:eastAsia="Arial" w:ascii="Arial"/>
          <w:spacing w:val="0"/>
          <w:w w:val="100"/>
          <w:position w:val="6"/>
          <w:sz w:val="12"/>
          <w:szCs w:val="12"/>
        </w:rPr>
        <w:t>1</w:t>
      </w:r>
      <w:r>
        <w:rPr>
          <w:rFonts w:cs="Arial" w:hAnsi="Arial" w:eastAsia="Arial" w:ascii="Arial"/>
          <w:spacing w:val="1"/>
          <w:w w:val="100"/>
          <w:position w:val="6"/>
          <w:sz w:val="12"/>
          <w:szCs w:val="1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an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k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an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ng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h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herape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ic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op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:</w:t>
      </w:r>
      <w:r>
        <w:rPr>
          <w:rFonts w:cs="Arial" w:hAnsi="Arial" w:eastAsia="Arial" w:ascii="Arial"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-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yea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per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3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-4"/>
          <w:w w:val="100"/>
          <w:position w:val="0"/>
          <w:sz w:val="16"/>
          <w:szCs w:val="16"/>
        </w:rPr>
        <w:t>x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3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at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of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es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g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abu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3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ed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op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ds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spacing w:val="1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i/>
          <w:spacing w:val="-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spacing w:val="0"/>
          <w:w w:val="100"/>
          <w:position w:val="0"/>
          <w:sz w:val="16"/>
          <w:szCs w:val="16"/>
        </w:rPr>
        <w:t>in</w:t>
      </w:r>
      <w:r>
        <w:rPr>
          <w:rFonts w:cs="Arial" w:hAnsi="Arial" w:eastAsia="Arial" w:ascii="Arial"/>
          <w:i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spacing w:val="1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i/>
          <w:spacing w:val="-1"/>
          <w:w w:val="100"/>
          <w:position w:val="0"/>
          <w:sz w:val="16"/>
          <w:szCs w:val="16"/>
        </w:rPr>
        <w:t>hy</w:t>
      </w:r>
      <w:r>
        <w:rPr>
          <w:rFonts w:cs="Arial" w:hAnsi="Arial" w:eastAsia="Arial" w:ascii="Arial"/>
          <w:i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spacing w:val="-2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spacing w:val="-1"/>
          <w:w w:val="100"/>
          <w:position w:val="0"/>
          <w:sz w:val="16"/>
          <w:szCs w:val="16"/>
        </w:rPr>
        <w:t>an</w:t>
      </w:r>
      <w:r>
        <w:rPr>
          <w:rFonts w:cs="Arial" w:hAnsi="Arial" w:eastAsia="Arial" w:ascii="Arial"/>
          <w:i/>
          <w:spacing w:val="0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i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2008(a)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;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11(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2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upp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)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: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63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-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8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8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Re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eve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3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hyperlink r:id="rId4"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h</w:t>
        </w:r>
        <w:r>
          <w:rPr>
            <w:rFonts w:cs="Arial" w:hAnsi="Arial" w:eastAsia="Arial" w:ascii="Arial"/>
            <w:spacing w:val="-2"/>
            <w:w w:val="100"/>
            <w:position w:val="0"/>
            <w:sz w:val="16"/>
            <w:szCs w:val="16"/>
          </w:rPr>
          <w:t>t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p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: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/</w:t>
        </w:r>
        <w:r>
          <w:rPr>
            <w:rFonts w:cs="Arial" w:hAnsi="Arial" w:eastAsia="Arial" w:ascii="Arial"/>
            <w:spacing w:val="-3"/>
            <w:w w:val="100"/>
            <w:position w:val="0"/>
            <w:sz w:val="16"/>
            <w:szCs w:val="16"/>
          </w:rPr>
          <w:t>w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w</w:t>
        </w:r>
        <w:r>
          <w:rPr>
            <w:rFonts w:cs="Arial" w:hAnsi="Arial" w:eastAsia="Arial" w:ascii="Arial"/>
            <w:spacing w:val="-3"/>
            <w:w w:val="100"/>
            <w:position w:val="0"/>
            <w:sz w:val="16"/>
            <w:szCs w:val="16"/>
          </w:rPr>
          <w:t>w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pa</w:t>
        </w:r>
        <w:r>
          <w:rPr>
            <w:rFonts w:cs="Arial" w:hAnsi="Arial" w:eastAsia="Arial" w:ascii="Arial"/>
            <w:spacing w:val="0"/>
            <w:w w:val="100"/>
            <w:position w:val="0"/>
            <w:sz w:val="16"/>
            <w:szCs w:val="16"/>
          </w:rPr>
          <w:t>i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np</w:t>
        </w:r>
        <w:r>
          <w:rPr>
            <w:rFonts w:cs="Arial" w:hAnsi="Arial" w:eastAsia="Arial" w:ascii="Arial"/>
            <w:spacing w:val="2"/>
            <w:w w:val="100"/>
            <w:position w:val="0"/>
            <w:sz w:val="16"/>
            <w:szCs w:val="16"/>
          </w:rPr>
          <w:t>h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y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s</w:t>
        </w:r>
        <w:r>
          <w:rPr>
            <w:rFonts w:cs="Arial" w:hAnsi="Arial" w:eastAsia="Arial" w:ascii="Arial"/>
            <w:spacing w:val="0"/>
            <w:w w:val="100"/>
            <w:position w:val="0"/>
            <w:sz w:val="16"/>
            <w:szCs w:val="16"/>
          </w:rPr>
          <w:t>i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c</w:t>
        </w:r>
        <w:r>
          <w:rPr>
            <w:rFonts w:cs="Arial" w:hAnsi="Arial" w:eastAsia="Arial" w:ascii="Arial"/>
            <w:spacing w:val="0"/>
            <w:w w:val="100"/>
            <w:position w:val="0"/>
            <w:sz w:val="16"/>
            <w:szCs w:val="16"/>
          </w:rPr>
          <w:t>i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an</w:t>
        </w:r>
        <w:r>
          <w:rPr>
            <w:rFonts w:cs="Arial" w:hAnsi="Arial" w:eastAsia="Arial" w:ascii="Arial"/>
            <w:spacing w:val="0"/>
            <w:w w:val="100"/>
            <w:position w:val="0"/>
            <w:sz w:val="16"/>
            <w:szCs w:val="16"/>
          </w:rPr>
          <w:t>j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ourna</w:t>
        </w:r>
        <w:r>
          <w:rPr>
            <w:rFonts w:cs="Arial" w:hAnsi="Arial" w:eastAsia="Arial" w:ascii="Arial"/>
            <w:spacing w:val="-2"/>
            <w:w w:val="100"/>
            <w:position w:val="0"/>
            <w:sz w:val="16"/>
            <w:szCs w:val="16"/>
          </w:rPr>
          <w:t>l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.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c</w:t>
        </w:r>
        <w:r>
          <w:rPr>
            <w:rFonts w:cs="Arial" w:hAnsi="Arial" w:eastAsia="Arial" w:ascii="Arial"/>
            <w:spacing w:val="-3"/>
            <w:w w:val="100"/>
            <w:position w:val="0"/>
            <w:sz w:val="16"/>
            <w:szCs w:val="16"/>
          </w:rPr>
          <w:t>o</w:t>
        </w:r>
        <w:r>
          <w:rPr>
            <w:rFonts w:cs="Arial" w:hAnsi="Arial" w:eastAsia="Arial" w:ascii="Arial"/>
            <w:spacing w:val="0"/>
            <w:w w:val="100"/>
            <w:position w:val="0"/>
            <w:sz w:val="16"/>
            <w:szCs w:val="16"/>
          </w:rPr>
          <w:t>m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ur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ren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t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pd</w:t>
        </w:r>
      </w:hyperlink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?ar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=OT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gz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&amp;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j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ourna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l=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42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1"/>
        <w:ind w:left="142" w:right="340" w:hanging="142"/>
      </w:pPr>
      <w:r>
        <w:rPr>
          <w:rFonts w:cs="Arial" w:hAnsi="Arial" w:eastAsia="Arial" w:ascii="Arial"/>
          <w:spacing w:val="0"/>
          <w:w w:val="100"/>
          <w:position w:val="6"/>
          <w:sz w:val="16"/>
          <w:szCs w:val="16"/>
        </w:rPr>
        <w:t>2</w:t>
      </w:r>
      <w:r>
        <w:rPr>
          <w:rFonts w:cs="Arial" w:hAnsi="Arial" w:eastAsia="Arial" w:ascii="Arial"/>
          <w:spacing w:val="1"/>
          <w:w w:val="100"/>
          <w:position w:val="6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Ne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w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op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id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pre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g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gu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ne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3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prov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g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w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op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ar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pre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be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hron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ic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reat</w:t>
      </w:r>
      <w:r>
        <w:rPr>
          <w:rFonts w:cs="Arial" w:hAnsi="Arial" w:eastAsia="Arial" w:ascii="Arial"/>
          <w:spacing w:val="3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en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(2015)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Re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eve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w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eb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:</w:t>
      </w:r>
      <w:r>
        <w:rPr>
          <w:rFonts w:cs="Arial" w:hAnsi="Arial" w:eastAsia="Arial" w:ascii="Arial"/>
          <w:spacing w:val="2"/>
          <w:w w:val="100"/>
          <w:position w:val="0"/>
          <w:sz w:val="16"/>
          <w:szCs w:val="16"/>
        </w:rPr>
        <w:t> </w:t>
      </w:r>
      <w:hyperlink r:id="rId5"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h</w:t>
        </w:r>
        <w:r>
          <w:rPr>
            <w:rFonts w:cs="Arial" w:hAnsi="Arial" w:eastAsia="Arial" w:ascii="Arial"/>
            <w:spacing w:val="-2"/>
            <w:w w:val="100"/>
            <w:position w:val="0"/>
            <w:sz w:val="16"/>
            <w:szCs w:val="16"/>
          </w:rPr>
          <w:t>t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p</w:t>
        </w:r>
        <w:r>
          <w:rPr>
            <w:rFonts w:cs="Arial" w:hAnsi="Arial" w:eastAsia="Arial" w:ascii="Arial"/>
            <w:spacing w:val="-2"/>
            <w:w w:val="100"/>
            <w:position w:val="0"/>
            <w:sz w:val="16"/>
            <w:szCs w:val="16"/>
          </w:rPr>
          <w:t>: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/</w:t>
        </w:r>
        <w:r>
          <w:rPr>
            <w:rFonts w:cs="Arial" w:hAnsi="Arial" w:eastAsia="Arial" w:ascii="Arial"/>
            <w:spacing w:val="-3"/>
            <w:w w:val="100"/>
            <w:position w:val="0"/>
            <w:sz w:val="16"/>
            <w:szCs w:val="16"/>
          </w:rPr>
          <w:t>w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w</w:t>
        </w:r>
        <w:r>
          <w:rPr>
            <w:rFonts w:cs="Arial" w:hAnsi="Arial" w:eastAsia="Arial" w:ascii="Arial"/>
            <w:spacing w:val="-3"/>
            <w:w w:val="100"/>
            <w:position w:val="0"/>
            <w:sz w:val="16"/>
            <w:szCs w:val="16"/>
          </w:rPr>
          <w:t>w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.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c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gov</w:t>
        </w:r>
        <w:r>
          <w:rPr>
            <w:rFonts w:cs="Arial" w:hAnsi="Arial" w:eastAsia="Arial" w:ascii="Arial"/>
            <w:spacing w:val="-2"/>
            <w:w w:val="100"/>
            <w:position w:val="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drugoverdo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pd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f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gu</w:t>
        </w:r>
        <w:r>
          <w:rPr>
            <w:rFonts w:cs="Arial" w:hAnsi="Arial" w:eastAsia="Arial" w:ascii="Arial"/>
            <w:spacing w:val="0"/>
            <w:w w:val="100"/>
            <w:position w:val="0"/>
            <w:sz w:val="16"/>
            <w:szCs w:val="16"/>
          </w:rPr>
          <w:t>i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de</w:t>
        </w:r>
        <w:r>
          <w:rPr>
            <w:rFonts w:cs="Arial" w:hAnsi="Arial" w:eastAsia="Arial" w:ascii="Arial"/>
            <w:spacing w:val="0"/>
            <w:w w:val="100"/>
            <w:position w:val="0"/>
            <w:sz w:val="16"/>
            <w:szCs w:val="16"/>
          </w:rPr>
          <w:t>li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ne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s</w:t>
        </w:r>
        <w:r>
          <w:rPr>
            <w:rFonts w:cs="Arial" w:hAnsi="Arial" w:eastAsia="Arial" w:ascii="Arial"/>
            <w:spacing w:val="-3"/>
            <w:w w:val="100"/>
            <w:position w:val="0"/>
            <w:sz w:val="16"/>
            <w:szCs w:val="16"/>
          </w:rPr>
          <w:t>_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f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ac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shee</w:t>
        </w:r>
        <w:r>
          <w:rPr>
            <w:rFonts w:cs="Arial" w:hAnsi="Arial" w:eastAsia="Arial" w:ascii="Arial"/>
            <w:spacing w:val="2"/>
            <w:w w:val="100"/>
            <w:position w:val="0"/>
            <w:sz w:val="16"/>
            <w:szCs w:val="16"/>
          </w:rPr>
          <w:t>t</w:t>
        </w:r>
        <w:r>
          <w:rPr>
            <w:rFonts w:cs="Arial" w:hAnsi="Arial" w:eastAsia="Arial" w:ascii="Arial"/>
            <w:spacing w:val="0"/>
            <w:w w:val="100"/>
            <w:position w:val="0"/>
            <w:sz w:val="16"/>
            <w:szCs w:val="16"/>
          </w:rPr>
          <w:t>-</w:t>
        </w:r>
      </w:hyperlink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pdf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" w:lineRule="auto" w:line="260"/>
        <w:ind w:left="142" w:right="348" w:hanging="142"/>
      </w:pPr>
      <w:r>
        <w:rPr>
          <w:rFonts w:cs="Arial" w:hAnsi="Arial" w:eastAsia="Arial" w:ascii="Arial"/>
          <w:spacing w:val="0"/>
          <w:w w:val="100"/>
          <w:position w:val="6"/>
          <w:sz w:val="16"/>
          <w:szCs w:val="16"/>
        </w:rPr>
        <w:t>3</w:t>
      </w:r>
      <w:r>
        <w:rPr>
          <w:rFonts w:cs="Arial" w:hAnsi="Arial" w:eastAsia="Arial" w:ascii="Arial"/>
          <w:spacing w:val="1"/>
          <w:w w:val="100"/>
          <w:position w:val="6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par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i,</w:t>
      </w:r>
      <w:r>
        <w:rPr>
          <w:rFonts w:cs="Arial" w:hAnsi="Arial" w:eastAsia="Arial" w:ascii="Arial"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K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rou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l,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&amp;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ber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(2015)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k</w:t>
      </w:r>
      <w:r>
        <w:rPr>
          <w:rFonts w:cs="Arial" w:hAnsi="Arial" w:eastAsia="Arial" w:ascii="Arial"/>
          <w:spacing w:val="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pr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ec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ac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or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at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u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e: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re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201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4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ona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ur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ve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dru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g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hea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Re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-4"/>
          <w:w w:val="100"/>
          <w:position w:val="0"/>
          <w:sz w:val="16"/>
          <w:szCs w:val="16"/>
        </w:rPr>
        <w:t>v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H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w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eb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:</w:t>
      </w:r>
      <w:hyperlink r:id="rId6">
        <w:r>
          <w:rPr>
            <w:rFonts w:cs="Arial" w:hAnsi="Arial" w:eastAsia="Arial" w:ascii="Arial"/>
            <w:spacing w:val="0"/>
            <w:w w:val="100"/>
            <w:position w:val="0"/>
            <w:sz w:val="16"/>
            <w:szCs w:val="16"/>
          </w:rPr>
          <w:t> 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tt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p</w:t>
        </w:r>
        <w:r>
          <w:rPr>
            <w:rFonts w:cs="Arial" w:hAnsi="Arial" w:eastAsia="Arial" w:ascii="Arial"/>
            <w:spacing w:val="-2"/>
            <w:w w:val="100"/>
            <w:position w:val="0"/>
            <w:sz w:val="16"/>
            <w:szCs w:val="16"/>
          </w:rPr>
          <w:t>: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//</w:t>
        </w:r>
        <w:r>
          <w:rPr>
            <w:rFonts w:cs="Arial" w:hAnsi="Arial" w:eastAsia="Arial" w:ascii="Arial"/>
            <w:spacing w:val="-3"/>
            <w:w w:val="100"/>
            <w:position w:val="0"/>
            <w:sz w:val="16"/>
            <w:szCs w:val="16"/>
          </w:rPr>
          <w:t>w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w</w:t>
        </w:r>
        <w:r>
          <w:rPr>
            <w:rFonts w:cs="Arial" w:hAnsi="Arial" w:eastAsia="Arial" w:ascii="Arial"/>
            <w:spacing w:val="-3"/>
            <w:w w:val="100"/>
            <w:position w:val="0"/>
            <w:sz w:val="16"/>
            <w:szCs w:val="16"/>
          </w:rPr>
          <w:t>w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.s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a</w:t>
        </w:r>
        <w:r>
          <w:rPr>
            <w:rFonts w:cs="Arial" w:hAnsi="Arial" w:eastAsia="Arial" w:ascii="Arial"/>
            <w:spacing w:val="3"/>
            <w:w w:val="100"/>
            <w:position w:val="0"/>
            <w:sz w:val="16"/>
            <w:szCs w:val="16"/>
          </w:rPr>
          <w:t>m</w:t>
        </w:r>
        <w:r>
          <w:rPr>
            <w:rFonts w:cs="Arial" w:hAnsi="Arial" w:eastAsia="Arial" w:ascii="Arial"/>
            <w:spacing w:val="-3"/>
            <w:w w:val="100"/>
            <w:position w:val="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a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g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o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v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d</w:t>
        </w:r>
        <w:r>
          <w:rPr>
            <w:rFonts w:cs="Arial" w:hAnsi="Arial" w:eastAsia="Arial" w:ascii="Arial"/>
            <w:spacing w:val="-3"/>
            <w:w w:val="100"/>
            <w:position w:val="0"/>
            <w:sz w:val="16"/>
            <w:szCs w:val="16"/>
          </w:rPr>
          <w:t>a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a</w:t>
        </w:r>
        <w:r>
          <w:rPr>
            <w:rFonts w:cs="Arial" w:hAnsi="Arial" w:eastAsia="Arial" w:ascii="Arial"/>
            <w:spacing w:val="-2"/>
            <w:w w:val="100"/>
            <w:position w:val="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s</w:t>
        </w:r>
        <w:r>
          <w:rPr>
            <w:rFonts w:cs="Arial" w:hAnsi="Arial" w:eastAsia="Arial" w:ascii="Arial"/>
            <w:spacing w:val="0"/>
            <w:w w:val="100"/>
            <w:position w:val="0"/>
            <w:sz w:val="16"/>
            <w:szCs w:val="16"/>
          </w:rPr>
          <w:t>i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t</w:t>
        </w:r>
        <w:r>
          <w:rPr>
            <w:rFonts w:cs="Arial" w:hAnsi="Arial" w:eastAsia="Arial" w:ascii="Arial"/>
            <w:spacing w:val="-3"/>
            <w:w w:val="100"/>
            <w:position w:val="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f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a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u</w:t>
        </w:r>
        <w:r>
          <w:rPr>
            <w:rFonts w:cs="Arial" w:hAnsi="Arial" w:eastAsia="Arial" w:ascii="Arial"/>
            <w:spacing w:val="0"/>
            <w:w w:val="100"/>
            <w:position w:val="0"/>
            <w:sz w:val="16"/>
            <w:szCs w:val="16"/>
          </w:rPr>
          <w:t>l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f</w:t>
        </w:r>
        <w:r>
          <w:rPr>
            <w:rFonts w:cs="Arial" w:hAnsi="Arial" w:eastAsia="Arial" w:ascii="Arial"/>
            <w:spacing w:val="0"/>
            <w:w w:val="100"/>
            <w:position w:val="0"/>
            <w:sz w:val="16"/>
            <w:szCs w:val="16"/>
          </w:rPr>
          <w:t>il</w:t>
        </w:r>
        <w:r>
          <w:rPr>
            <w:rFonts w:cs="Arial" w:hAnsi="Arial" w:eastAsia="Arial" w:ascii="Arial"/>
            <w:spacing w:val="-3"/>
            <w:w w:val="100"/>
            <w:position w:val="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s/</w:t>
        </w:r>
        <w:r>
          <w:rPr>
            <w:rFonts w:cs="Arial" w:hAnsi="Arial" w:eastAsia="Arial" w:ascii="Arial"/>
            <w:spacing w:val="-3"/>
            <w:w w:val="100"/>
            <w:position w:val="0"/>
            <w:sz w:val="16"/>
            <w:szCs w:val="16"/>
          </w:rPr>
          <w:t>N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U</w:t>
        </w:r>
        <w:r>
          <w:rPr>
            <w:rFonts w:cs="Arial" w:hAnsi="Arial" w:eastAsia="Arial" w:ascii="Arial"/>
            <w:spacing w:val="-2"/>
            <w:w w:val="100"/>
            <w:position w:val="0"/>
            <w:sz w:val="16"/>
            <w:szCs w:val="16"/>
          </w:rPr>
          <w:t>H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-DR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-</w:t>
        </w:r>
        <w:r>
          <w:rPr>
            <w:rFonts w:cs="Arial" w:hAnsi="Arial" w:eastAsia="Arial" w:ascii="Arial"/>
            <w:spacing w:val="0"/>
            <w:w w:val="100"/>
            <w:position w:val="0"/>
            <w:sz w:val="16"/>
            <w:szCs w:val="16"/>
          </w:rPr>
          <w:t>F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RR</w:t>
        </w:r>
        <w:r>
          <w:rPr>
            <w:rFonts w:cs="Arial" w:hAnsi="Arial" w:eastAsia="Arial" w:ascii="Arial"/>
            <w:spacing w:val="0"/>
            <w:w w:val="100"/>
            <w:position w:val="0"/>
            <w:sz w:val="16"/>
            <w:szCs w:val="16"/>
          </w:rPr>
          <w:t>4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-2</w:t>
        </w:r>
        <w:r>
          <w:rPr>
            <w:rFonts w:cs="Arial" w:hAnsi="Arial" w:eastAsia="Arial" w:ascii="Arial"/>
            <w:spacing w:val="2"/>
            <w:w w:val="100"/>
            <w:position w:val="0"/>
            <w:sz w:val="16"/>
            <w:szCs w:val="16"/>
          </w:rPr>
          <w:t>0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14rev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N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D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U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H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-DR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-</w:t>
        </w:r>
        <w:r>
          <w:rPr>
            <w:rFonts w:cs="Arial" w:hAnsi="Arial" w:eastAsia="Arial" w:ascii="Arial"/>
            <w:spacing w:val="0"/>
            <w:w w:val="100"/>
            <w:position w:val="0"/>
            <w:sz w:val="16"/>
            <w:szCs w:val="16"/>
          </w:rPr>
          <w:t>F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RR</w:t>
        </w:r>
        <w:r>
          <w:rPr>
            <w:rFonts w:cs="Arial" w:hAnsi="Arial" w:eastAsia="Arial" w:ascii="Arial"/>
            <w:spacing w:val="0"/>
            <w:w w:val="100"/>
            <w:position w:val="0"/>
            <w:sz w:val="16"/>
            <w:szCs w:val="16"/>
          </w:rPr>
          <w:t>4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-</w:t>
        </w:r>
        <w:r>
          <w:rPr>
            <w:rFonts w:cs="Arial" w:hAnsi="Arial" w:eastAsia="Arial" w:ascii="Arial"/>
            <w:spacing w:val="2"/>
            <w:w w:val="100"/>
            <w:position w:val="0"/>
            <w:sz w:val="16"/>
            <w:szCs w:val="16"/>
          </w:rPr>
          <w:t>2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014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pd</w:t>
        </w:r>
        <w:r>
          <w:rPr>
            <w:rFonts w:cs="Arial" w:hAnsi="Arial" w:eastAsia="Arial" w:ascii="Arial"/>
            <w:spacing w:val="0"/>
            <w:w w:val="100"/>
            <w:position w:val="0"/>
            <w:sz w:val="16"/>
            <w:szCs w:val="16"/>
          </w:rPr>
          <w:t>f</w:t>
        </w:r>
      </w:hyperlink>
    </w:p>
    <w:p>
      <w:pPr>
        <w:rPr>
          <w:rFonts w:cs="Arial" w:hAnsi="Arial" w:eastAsia="Arial" w:ascii="Arial"/>
          <w:sz w:val="16"/>
          <w:szCs w:val="16"/>
        </w:rPr>
        <w:jc w:val="left"/>
        <w:spacing w:before="5" w:lineRule="auto" w:line="262"/>
        <w:ind w:left="142" w:right="341" w:hanging="142"/>
      </w:pPr>
      <w:r>
        <w:rPr>
          <w:rFonts w:cs="Arial" w:hAnsi="Arial" w:eastAsia="Arial" w:ascii="Arial"/>
          <w:spacing w:val="0"/>
          <w:w w:val="100"/>
          <w:position w:val="6"/>
          <w:sz w:val="16"/>
          <w:szCs w:val="16"/>
        </w:rPr>
        <w:t>4</w:t>
      </w:r>
      <w:r>
        <w:rPr>
          <w:rFonts w:cs="Arial" w:hAnsi="Arial" w:eastAsia="Arial" w:ascii="Arial"/>
          <w:spacing w:val="1"/>
          <w:w w:val="100"/>
          <w:position w:val="6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J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on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au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oz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LJ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ac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K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our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res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id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in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ever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y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requen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-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Y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ear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Non</w:t>
      </w:r>
      <w:r>
        <w:rPr>
          <w:rFonts w:cs="Arial" w:hAnsi="Arial" w:eastAsia="Arial" w:ascii="Arial"/>
          <w:spacing w:val="3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ed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Un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2008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-2011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spacing w:val="1"/>
          <w:w w:val="100"/>
          <w:position w:val="0"/>
          <w:sz w:val="16"/>
          <w:szCs w:val="16"/>
        </w:rPr>
        <w:t>J</w:t>
      </w:r>
      <w:r>
        <w:rPr>
          <w:rFonts w:cs="Arial" w:hAnsi="Arial" w:eastAsia="Arial" w:ascii="Arial"/>
          <w:i/>
          <w:spacing w:val="-2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spacing w:val="0"/>
          <w:w w:val="100"/>
          <w:position w:val="0"/>
          <w:sz w:val="16"/>
          <w:szCs w:val="16"/>
        </w:rPr>
        <w:t>MA</w:t>
      </w:r>
      <w:r>
        <w:rPr>
          <w:rFonts w:cs="Arial" w:hAnsi="Arial" w:eastAsia="Arial" w:ascii="Arial"/>
          <w:i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spacing w:val="1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spacing w:val="-3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spacing w:val="-1"/>
          <w:w w:val="100"/>
          <w:position w:val="0"/>
          <w:sz w:val="16"/>
          <w:szCs w:val="16"/>
        </w:rPr>
        <w:t>er</w:t>
      </w:r>
      <w:r>
        <w:rPr>
          <w:rFonts w:cs="Arial" w:hAnsi="Arial" w:eastAsia="Arial" w:ascii="Arial"/>
          <w:i/>
          <w:spacing w:val="0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i/>
          <w:spacing w:val="-1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i/>
          <w:spacing w:val="-3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spacing w:val="0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i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201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4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;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174(5)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: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802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-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803.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do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: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10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1001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/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j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3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er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3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ed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201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3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12809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Re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eve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m: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hyperlink r:id="rId7"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t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p: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a</w:t>
        </w:r>
        <w:r>
          <w:rPr>
            <w:rFonts w:cs="Arial" w:hAnsi="Arial" w:eastAsia="Arial" w:ascii="Arial"/>
            <w:spacing w:val="-3"/>
            <w:w w:val="100"/>
            <w:position w:val="0"/>
            <w:sz w:val="16"/>
            <w:szCs w:val="16"/>
          </w:rPr>
          <w:t>r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h</w:t>
        </w:r>
        <w:r>
          <w:rPr>
            <w:rFonts w:cs="Arial" w:hAnsi="Arial" w:eastAsia="Arial" w:ascii="Arial"/>
            <w:spacing w:val="0"/>
            <w:w w:val="100"/>
            <w:position w:val="0"/>
            <w:sz w:val="16"/>
            <w:szCs w:val="16"/>
          </w:rPr>
          <w:t>i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n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t</w:t>
        </w:r>
        <w:r>
          <w:rPr>
            <w:rFonts w:cs="Arial" w:hAnsi="Arial" w:eastAsia="Arial" w:ascii="Arial"/>
            <w:spacing w:val="-3"/>
            <w:w w:val="100"/>
            <w:position w:val="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.</w:t>
        </w:r>
        <w:r>
          <w:rPr>
            <w:rFonts w:cs="Arial" w:hAnsi="Arial" w:eastAsia="Arial" w:ascii="Arial"/>
            <w:spacing w:val="0"/>
            <w:w w:val="100"/>
            <w:position w:val="0"/>
            <w:sz w:val="16"/>
            <w:szCs w:val="16"/>
          </w:rPr>
          <w:t>j</w:t>
        </w:r>
        <w:r>
          <w:rPr>
            <w:rFonts w:cs="Arial" w:hAnsi="Arial" w:eastAsia="Arial" w:ascii="Arial"/>
            <w:spacing w:val="-3"/>
            <w:w w:val="100"/>
            <w:position w:val="0"/>
            <w:sz w:val="16"/>
            <w:szCs w:val="16"/>
          </w:rPr>
          <w:t>a</w:t>
        </w:r>
        <w:r>
          <w:rPr>
            <w:rFonts w:cs="Arial" w:hAnsi="Arial" w:eastAsia="Arial" w:ascii="Arial"/>
            <w:spacing w:val="3"/>
            <w:w w:val="100"/>
            <w:position w:val="0"/>
            <w:sz w:val="16"/>
            <w:szCs w:val="16"/>
          </w:rPr>
          <w:t>m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ane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t</w:t>
        </w:r>
        <w:r>
          <w:rPr>
            <w:rFonts w:cs="Arial" w:hAnsi="Arial" w:eastAsia="Arial" w:ascii="Arial"/>
            <w:spacing w:val="-3"/>
            <w:w w:val="100"/>
            <w:position w:val="0"/>
            <w:sz w:val="16"/>
            <w:szCs w:val="16"/>
          </w:rPr>
          <w:t>w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or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k</w:t>
        </w:r>
        <w:r>
          <w:rPr>
            <w:rFonts w:cs="Arial" w:hAnsi="Arial" w:eastAsia="Arial" w:ascii="Arial"/>
            <w:spacing w:val="-2"/>
            <w:w w:val="100"/>
            <w:position w:val="0"/>
            <w:sz w:val="16"/>
            <w:szCs w:val="16"/>
          </w:rPr>
          <w:t>.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c</w:t>
        </w:r>
        <w:r>
          <w:rPr>
            <w:rFonts w:cs="Arial" w:hAnsi="Arial" w:eastAsia="Arial" w:ascii="Arial"/>
            <w:spacing w:val="-3"/>
            <w:w w:val="100"/>
            <w:position w:val="0"/>
            <w:sz w:val="16"/>
            <w:szCs w:val="16"/>
          </w:rPr>
          <w:t>o</w:t>
        </w:r>
        <w:r>
          <w:rPr>
            <w:rFonts w:cs="Arial" w:hAnsi="Arial" w:eastAsia="Arial" w:ascii="Arial"/>
            <w:spacing w:val="0"/>
            <w:w w:val="100"/>
            <w:position w:val="0"/>
            <w:sz w:val="16"/>
            <w:szCs w:val="16"/>
          </w:rPr>
          <w:t>m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ar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t</w:t>
        </w:r>
        <w:r>
          <w:rPr>
            <w:rFonts w:cs="Arial" w:hAnsi="Arial" w:eastAsia="Arial" w:ascii="Arial"/>
            <w:spacing w:val="0"/>
            <w:w w:val="100"/>
            <w:position w:val="0"/>
            <w:sz w:val="16"/>
            <w:szCs w:val="16"/>
          </w:rPr>
          <w:t>i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c</w:t>
        </w:r>
        <w:r>
          <w:rPr>
            <w:rFonts w:cs="Arial" w:hAnsi="Arial" w:eastAsia="Arial" w:ascii="Arial"/>
            <w:spacing w:val="0"/>
            <w:w w:val="100"/>
            <w:position w:val="0"/>
            <w:sz w:val="16"/>
            <w:szCs w:val="16"/>
          </w:rPr>
          <w:t>l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a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s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p</w:t>
        </w:r>
      </w:hyperlink>
      <w:r>
        <w:rPr>
          <w:rFonts w:cs="Arial" w:hAnsi="Arial" w:eastAsia="Arial" w:ascii="Arial"/>
          <w:spacing w:val="-4"/>
          <w:w w:val="100"/>
          <w:position w:val="0"/>
          <w:sz w:val="16"/>
          <w:szCs w:val="16"/>
        </w:rPr>
        <w:t>x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?ar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=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1840031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"/>
      </w:pPr>
      <w:r>
        <w:rPr>
          <w:rFonts w:cs="Arial" w:hAnsi="Arial" w:eastAsia="Arial" w:ascii="Arial"/>
          <w:spacing w:val="0"/>
          <w:w w:val="100"/>
          <w:position w:val="6"/>
          <w:sz w:val="16"/>
          <w:szCs w:val="16"/>
        </w:rPr>
        <w:t>5</w:t>
      </w:r>
      <w:r>
        <w:rPr>
          <w:rFonts w:cs="Arial" w:hAnsi="Arial" w:eastAsia="Arial" w:ascii="Arial"/>
          <w:spacing w:val="1"/>
          <w:w w:val="100"/>
          <w:position w:val="6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J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on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Loga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J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Gl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adde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,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spacing w:val="4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ograph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ic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ubs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an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ren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3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g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hero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in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user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,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7"/>
        <w:ind w:left="142"/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2002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-2013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7"/>
          <w:w w:val="100"/>
          <w:sz w:val="16"/>
          <w:szCs w:val="16"/>
        </w:rPr>
        <w:t>W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2015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eve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20" w:lineRule="exact" w:line="180"/>
        <w:ind w:left="142"/>
        <w:sectPr>
          <w:type w:val="continuous"/>
          <w:pgSz w:w="11920" w:h="16840"/>
          <w:pgMar w:top="120" w:bottom="280" w:left="360" w:right="600"/>
          <w:cols w:num="2" w:equalWidth="off">
            <w:col w:w="2192" w:space="616"/>
            <w:col w:w="8152"/>
          </w:cols>
        </w:sectPr>
      </w:pPr>
      <w:hyperlink r:id="rId8">
        <w:r>
          <w:rPr>
            <w:rFonts w:cs="Arial" w:hAnsi="Arial" w:eastAsia="Arial" w:ascii="Arial"/>
            <w:spacing w:val="-1"/>
            <w:w w:val="100"/>
            <w:position w:val="-1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position w:val="-1"/>
            <w:sz w:val="16"/>
            <w:szCs w:val="16"/>
          </w:rPr>
          <w:t>t</w:t>
        </w:r>
        <w:r>
          <w:rPr>
            <w:rFonts w:cs="Arial" w:hAnsi="Arial" w:eastAsia="Arial" w:ascii="Arial"/>
            <w:spacing w:val="1"/>
            <w:w w:val="100"/>
            <w:position w:val="-1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position w:val="-1"/>
            <w:sz w:val="16"/>
            <w:szCs w:val="16"/>
          </w:rPr>
          <w:t>p:</w:t>
        </w:r>
        <w:r>
          <w:rPr>
            <w:rFonts w:cs="Arial" w:hAnsi="Arial" w:eastAsia="Arial" w:ascii="Arial"/>
            <w:spacing w:val="1"/>
            <w:w w:val="100"/>
            <w:position w:val="-1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position w:val="-1"/>
            <w:sz w:val="16"/>
            <w:szCs w:val="16"/>
          </w:rPr>
          <w:t>/</w:t>
        </w:r>
        <w:r>
          <w:rPr>
            <w:rFonts w:cs="Arial" w:hAnsi="Arial" w:eastAsia="Arial" w:ascii="Arial"/>
            <w:spacing w:val="-3"/>
            <w:w w:val="100"/>
            <w:position w:val="-1"/>
            <w:sz w:val="16"/>
            <w:szCs w:val="16"/>
          </w:rPr>
          <w:t>w</w:t>
        </w:r>
        <w:r>
          <w:rPr>
            <w:rFonts w:cs="Arial" w:hAnsi="Arial" w:eastAsia="Arial" w:ascii="Arial"/>
            <w:spacing w:val="-1"/>
            <w:w w:val="100"/>
            <w:position w:val="-1"/>
            <w:sz w:val="16"/>
            <w:szCs w:val="16"/>
          </w:rPr>
          <w:t>w</w:t>
        </w:r>
        <w:r>
          <w:rPr>
            <w:rFonts w:cs="Arial" w:hAnsi="Arial" w:eastAsia="Arial" w:ascii="Arial"/>
            <w:spacing w:val="-3"/>
            <w:w w:val="100"/>
            <w:position w:val="-1"/>
            <w:sz w:val="16"/>
            <w:szCs w:val="16"/>
          </w:rPr>
          <w:t>w</w:t>
        </w:r>
        <w:r>
          <w:rPr>
            <w:rFonts w:cs="Arial" w:hAnsi="Arial" w:eastAsia="Arial" w:ascii="Arial"/>
            <w:spacing w:val="1"/>
            <w:w w:val="100"/>
            <w:position w:val="-1"/>
            <w:sz w:val="16"/>
            <w:szCs w:val="16"/>
          </w:rPr>
          <w:t>.</w:t>
        </w:r>
        <w:r>
          <w:rPr>
            <w:rFonts w:cs="Arial" w:hAnsi="Arial" w:eastAsia="Arial" w:ascii="Arial"/>
            <w:spacing w:val="1"/>
            <w:w w:val="100"/>
            <w:position w:val="-1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position w:val="-1"/>
            <w:sz w:val="16"/>
            <w:szCs w:val="16"/>
          </w:rPr>
          <w:t>d</w:t>
        </w:r>
        <w:r>
          <w:rPr>
            <w:rFonts w:cs="Arial" w:hAnsi="Arial" w:eastAsia="Arial" w:ascii="Arial"/>
            <w:spacing w:val="1"/>
            <w:w w:val="100"/>
            <w:position w:val="-1"/>
            <w:sz w:val="16"/>
            <w:szCs w:val="16"/>
          </w:rPr>
          <w:t>c</w:t>
        </w:r>
        <w:r>
          <w:rPr>
            <w:rFonts w:cs="Arial" w:hAnsi="Arial" w:eastAsia="Arial" w:ascii="Arial"/>
            <w:spacing w:val="1"/>
            <w:w w:val="100"/>
            <w:position w:val="-1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position w:val="-1"/>
            <w:sz w:val="16"/>
            <w:szCs w:val="16"/>
          </w:rPr>
          <w:t>gov</w:t>
        </w:r>
        <w:r>
          <w:rPr>
            <w:rFonts w:cs="Arial" w:hAnsi="Arial" w:eastAsia="Arial" w:ascii="Arial"/>
            <w:spacing w:val="-2"/>
            <w:w w:val="100"/>
            <w:position w:val="-1"/>
            <w:sz w:val="16"/>
            <w:szCs w:val="16"/>
          </w:rPr>
          <w:t>/</w:t>
        </w:r>
        <w:r>
          <w:rPr>
            <w:rFonts w:cs="Arial" w:hAnsi="Arial" w:eastAsia="Arial" w:ascii="Arial"/>
            <w:spacing w:val="0"/>
            <w:w w:val="100"/>
            <w:position w:val="-1"/>
            <w:sz w:val="16"/>
            <w:szCs w:val="16"/>
          </w:rPr>
          <w:t>m</w:t>
        </w:r>
        <w:r>
          <w:rPr>
            <w:rFonts w:cs="Arial" w:hAnsi="Arial" w:eastAsia="Arial" w:ascii="Arial"/>
            <w:spacing w:val="3"/>
            <w:w w:val="100"/>
            <w:position w:val="-1"/>
            <w:sz w:val="16"/>
            <w:szCs w:val="16"/>
          </w:rPr>
          <w:t>m</w:t>
        </w:r>
        <w:r>
          <w:rPr>
            <w:rFonts w:cs="Arial" w:hAnsi="Arial" w:eastAsia="Arial" w:ascii="Arial"/>
            <w:spacing w:val="-3"/>
            <w:w w:val="100"/>
            <w:position w:val="-1"/>
            <w:sz w:val="16"/>
            <w:szCs w:val="16"/>
          </w:rPr>
          <w:t>w</w:t>
        </w:r>
        <w:r>
          <w:rPr>
            <w:rFonts w:cs="Arial" w:hAnsi="Arial" w:eastAsia="Arial" w:ascii="Arial"/>
            <w:spacing w:val="-1"/>
            <w:w w:val="100"/>
            <w:position w:val="-1"/>
            <w:sz w:val="16"/>
            <w:szCs w:val="16"/>
          </w:rPr>
          <w:t>r</w:t>
        </w:r>
        <w:r>
          <w:rPr>
            <w:rFonts w:cs="Arial" w:hAnsi="Arial" w:eastAsia="Arial" w:ascii="Arial"/>
            <w:spacing w:val="1"/>
            <w:w w:val="100"/>
            <w:position w:val="-1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position w:val="-1"/>
            <w:sz w:val="16"/>
            <w:szCs w:val="16"/>
          </w:rPr>
          <w:t>prev</w:t>
        </w:r>
        <w:r>
          <w:rPr>
            <w:rFonts w:cs="Arial" w:hAnsi="Arial" w:eastAsia="Arial" w:ascii="Arial"/>
            <w:spacing w:val="0"/>
            <w:w w:val="100"/>
            <w:position w:val="-1"/>
            <w:sz w:val="16"/>
            <w:szCs w:val="16"/>
          </w:rPr>
          <w:t>i</w:t>
        </w:r>
        <w:r>
          <w:rPr>
            <w:rFonts w:cs="Arial" w:hAnsi="Arial" w:eastAsia="Arial" w:ascii="Arial"/>
            <w:spacing w:val="-1"/>
            <w:w w:val="100"/>
            <w:position w:val="-1"/>
            <w:sz w:val="16"/>
            <w:szCs w:val="16"/>
          </w:rPr>
          <w:t>ew</w:t>
        </w:r>
        <w:r>
          <w:rPr>
            <w:rFonts w:cs="Arial" w:hAnsi="Arial" w:eastAsia="Arial" w:ascii="Arial"/>
            <w:spacing w:val="-1"/>
            <w:w w:val="100"/>
            <w:position w:val="-1"/>
            <w:sz w:val="16"/>
            <w:szCs w:val="16"/>
          </w:rPr>
          <w:t>/</w:t>
        </w:r>
        <w:r>
          <w:rPr>
            <w:rFonts w:cs="Arial" w:hAnsi="Arial" w:eastAsia="Arial" w:ascii="Arial"/>
            <w:spacing w:val="0"/>
            <w:w w:val="100"/>
            <w:position w:val="-1"/>
            <w:sz w:val="16"/>
            <w:szCs w:val="16"/>
          </w:rPr>
          <w:t>m</w:t>
        </w:r>
        <w:r>
          <w:rPr>
            <w:rFonts w:cs="Arial" w:hAnsi="Arial" w:eastAsia="Arial" w:ascii="Arial"/>
            <w:spacing w:val="3"/>
            <w:w w:val="100"/>
            <w:position w:val="-1"/>
            <w:sz w:val="16"/>
            <w:szCs w:val="16"/>
          </w:rPr>
          <w:t>m</w:t>
        </w:r>
        <w:r>
          <w:rPr>
            <w:rFonts w:cs="Arial" w:hAnsi="Arial" w:eastAsia="Arial" w:ascii="Arial"/>
            <w:spacing w:val="-3"/>
            <w:w w:val="100"/>
            <w:position w:val="-1"/>
            <w:sz w:val="16"/>
            <w:szCs w:val="16"/>
          </w:rPr>
          <w:t>w</w:t>
        </w:r>
        <w:r>
          <w:rPr>
            <w:rFonts w:cs="Arial" w:hAnsi="Arial" w:eastAsia="Arial" w:ascii="Arial"/>
            <w:spacing w:val="-1"/>
            <w:w w:val="100"/>
            <w:position w:val="-1"/>
            <w:sz w:val="16"/>
            <w:szCs w:val="16"/>
          </w:rPr>
          <w:t>rht</w:t>
        </w:r>
        <w:r>
          <w:rPr>
            <w:rFonts w:cs="Arial" w:hAnsi="Arial" w:eastAsia="Arial" w:ascii="Arial"/>
            <w:spacing w:val="3"/>
            <w:w w:val="100"/>
            <w:position w:val="-1"/>
            <w:sz w:val="16"/>
            <w:szCs w:val="16"/>
          </w:rPr>
          <w:t>m</w:t>
        </w:r>
        <w:r>
          <w:rPr>
            <w:rFonts w:cs="Arial" w:hAnsi="Arial" w:eastAsia="Arial" w:ascii="Arial"/>
            <w:spacing w:val="-2"/>
            <w:w w:val="100"/>
            <w:position w:val="-1"/>
            <w:sz w:val="16"/>
            <w:szCs w:val="16"/>
          </w:rPr>
          <w:t>l</w:t>
        </w:r>
        <w:r>
          <w:rPr>
            <w:rFonts w:cs="Arial" w:hAnsi="Arial" w:eastAsia="Arial" w:ascii="Arial"/>
            <w:spacing w:val="-2"/>
            <w:w w:val="100"/>
            <w:position w:val="-1"/>
            <w:sz w:val="16"/>
            <w:szCs w:val="16"/>
          </w:rPr>
          <w:t>/</w:t>
        </w:r>
        <w:r>
          <w:rPr>
            <w:rFonts w:cs="Arial" w:hAnsi="Arial" w:eastAsia="Arial" w:ascii="Arial"/>
            <w:spacing w:val="0"/>
            <w:w w:val="100"/>
            <w:position w:val="-1"/>
            <w:sz w:val="16"/>
            <w:szCs w:val="16"/>
          </w:rPr>
          <w:t>m</w:t>
        </w:r>
        <w:r>
          <w:rPr>
            <w:rFonts w:cs="Arial" w:hAnsi="Arial" w:eastAsia="Arial" w:ascii="Arial"/>
            <w:spacing w:val="3"/>
            <w:w w:val="100"/>
            <w:position w:val="-1"/>
            <w:sz w:val="16"/>
            <w:szCs w:val="16"/>
          </w:rPr>
          <w:t>m</w:t>
        </w:r>
        <w:r>
          <w:rPr>
            <w:rFonts w:cs="Arial" w:hAnsi="Arial" w:eastAsia="Arial" w:ascii="Arial"/>
            <w:spacing w:val="-1"/>
            <w:w w:val="100"/>
            <w:position w:val="-1"/>
            <w:sz w:val="16"/>
            <w:szCs w:val="16"/>
          </w:rPr>
          <w:t>6426a3</w:t>
        </w:r>
        <w:r>
          <w:rPr>
            <w:rFonts w:cs="Arial" w:hAnsi="Arial" w:eastAsia="Arial" w:ascii="Arial"/>
            <w:spacing w:val="1"/>
            <w:w w:val="100"/>
            <w:position w:val="-1"/>
            <w:sz w:val="16"/>
            <w:szCs w:val="16"/>
          </w:rPr>
          <w:t>.</w:t>
        </w:r>
        <w:r>
          <w:rPr>
            <w:rFonts w:cs="Arial" w:hAnsi="Arial" w:eastAsia="Arial" w:ascii="Arial"/>
            <w:spacing w:val="-3"/>
            <w:w w:val="100"/>
            <w:position w:val="-1"/>
            <w:sz w:val="16"/>
            <w:szCs w:val="16"/>
          </w:rPr>
          <w:t>h</w:t>
        </w:r>
        <w:r>
          <w:rPr>
            <w:rFonts w:cs="Arial" w:hAnsi="Arial" w:eastAsia="Arial" w:ascii="Arial"/>
            <w:spacing w:val="-1"/>
            <w:w w:val="100"/>
            <w:position w:val="-1"/>
            <w:sz w:val="16"/>
            <w:szCs w:val="16"/>
          </w:rPr>
          <w:t>t</w:t>
        </w:r>
        <w:r>
          <w:rPr>
            <w:rFonts w:cs="Arial" w:hAnsi="Arial" w:eastAsia="Arial" w:ascii="Arial"/>
            <w:spacing w:val="3"/>
            <w:w w:val="100"/>
            <w:position w:val="-1"/>
            <w:sz w:val="16"/>
            <w:szCs w:val="16"/>
          </w:rPr>
          <w:t>m</w:t>
        </w:r>
      </w:hyperlink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?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_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=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m</w:t>
      </w:r>
      <w:r>
        <w:rPr>
          <w:rFonts w:cs="Arial" w:hAnsi="Arial" w:eastAsia="Arial" w:ascii="Arial"/>
          <w:spacing w:val="3"/>
          <w:w w:val="100"/>
          <w:position w:val="-1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6426a3_w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pict>
          <v:group style="position:absolute;margin-left:15.06pt;margin-top:0pt;width:580.26pt;height:788.884pt;mso-position-horizontal-relative:page;mso-position-vertical-relative:page;z-index:-152" coordorigin="301,0" coordsize="11605,15778">
            <v:shape style="position:absolute;left:2750;top:573;width:9147;height:1373" coordorigin="2750,573" coordsize="9147,1373" path="m2750,1946l11897,1946,11897,573,2750,573,2750,1946xe" filled="t" fillcolor="#C0C0C0" stroked="f">
              <v:path arrowok="t"/>
              <v:fill/>
            </v:shape>
            <v:shape type="#_x0000_t75" style="position:absolute;left:2725;top:-599;width:9180;height:1185">
              <v:imagedata o:title="" r:id="rId9"/>
            </v:shape>
            <v:shape style="position:absolute;left:315;top:0;width:2435;height:15768" coordorigin="315,0" coordsize="2435,15768" path="m2750,0l315,0,315,15768,2750,15768,2750,0xe" filled="t" fillcolor="#2E5496" stroked="f">
              <v:path arrowok="t"/>
              <v:fill/>
            </v:shape>
            <v:shape type="#_x0000_t75" style="position:absolute;left:301;top:4693;width:2419;height:6269">
              <v:imagedata o:title="" r:id="rId10"/>
            </v:shape>
            <v:shape type="#_x0000_t75" style="position:absolute;left:673;top:1272;width:1675;height:1664">
              <v:imagedata o:title="" r:id="rId11"/>
            </v:shape>
            <v:shape style="position:absolute;left:11874;top:0;width:0;height:4640" coordorigin="11874,0" coordsize="0,4640" path="m11874,0l11874,4640e" filled="f" stroked="t" strokeweight="3.32pt" strokecolor="#FEFFFF">
              <v:path arrowok="t"/>
            </v:shape>
            <w10:wrap type="none"/>
          </v:group>
        </w:pict>
      </w:r>
      <w:r>
        <w:pict>
          <v:shape type="#_x0000_t202" style="position:absolute;margin-left:135.85pt;margin-top:28.634pt;width:459pt;height:68.65pt;mso-position-horizontal-relative:page;mso-position-vertical-relative:page;z-index:-153" filled="f" stroked="f">
            <v:textbox inset="0,0,0,0">
              <w:txbxContent>
                <w:p>
                  <w:pPr>
                    <w:rPr>
                      <w:sz w:val="19"/>
                      <w:szCs w:val="19"/>
                    </w:rPr>
                    <w:jc w:val="left"/>
                    <w:spacing w:before="5" w:lineRule="exact" w:line="180"/>
                  </w:pPr>
                  <w:r>
                    <w:rPr>
                      <w:sz w:val="19"/>
                      <w:szCs w:val="1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4"/>
                      <w:szCs w:val="24"/>
                    </w:rPr>
                    <w:jc w:val="left"/>
                    <w:ind w:left="451"/>
                  </w:pP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4"/>
                      <w:szCs w:val="24"/>
                    </w:rPr>
                    <w:t>\</w:t>
                  </w:r>
                </w:p>
              </w:txbxContent>
            </v:textbox>
            <w10:wrap type="none"/>
          </v:shape>
        </w:pict>
      </w: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24"/>
          <w:szCs w:val="24"/>
        </w:rPr>
        <w:jc w:val="right"/>
        <w:spacing w:before="11"/>
        <w:ind w:right="118"/>
        <w:sectPr>
          <w:type w:val="continuous"/>
          <w:pgSz w:w="11920" w:h="16840"/>
          <w:pgMar w:top="120" w:bottom="280" w:left="360" w:right="600"/>
        </w:sectPr>
      </w:pPr>
      <w:r>
        <w:rPr>
          <w:rFonts w:cs="Calibri" w:hAnsi="Calibri" w:eastAsia="Calibri" w:ascii="Calibri"/>
          <w:spacing w:val="1"/>
          <w:w w:val="100"/>
          <w:sz w:val="24"/>
          <w:szCs w:val="24"/>
        </w:rPr>
        <w:t>11/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/2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0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61"/>
        <w:ind w:left="1488" w:right="3722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w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th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x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po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s?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488" w:right="205"/>
      </w:pP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EP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006FBF"/>
          <w:spacing w:val="1"/>
          <w:w w:val="100"/>
          <w:sz w:val="24"/>
          <w:szCs w:val="24"/>
        </w:rPr>
        <w:t>fir</w:t>
      </w:r>
      <w:r>
        <w:rPr>
          <w:rFonts w:cs="Calibri" w:hAnsi="Calibri" w:eastAsia="Calibri" w:ascii="Calibri"/>
          <w:b/>
          <w:color w:val="006FBF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color w:val="006FBF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ime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ill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imi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-h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upp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all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irst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ime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ew</w:t>
      </w:r>
      <w:r>
        <w:rPr>
          <w:rFonts w:cs="Calibri" w:hAnsi="Calibri" w:eastAsia="Calibri" w:ascii="Calibri"/>
          <w:color w:val="006FBF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do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r,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the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sly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op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ill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lim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-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ill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rg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rmi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ea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ou</w:t>
      </w:r>
      <w:r>
        <w:rPr>
          <w:rFonts w:cs="Calibri" w:hAnsi="Calibri" w:eastAsia="Calibri" w:ascii="Calibri"/>
          <w:color w:val="006FBF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dd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ept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limi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1488" w:right="1614"/>
      </w:pP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Wh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lt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x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ur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s?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1488" w:right="73"/>
      </w:pP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vari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bu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ive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ag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9"/>
          <w:w w:val="100"/>
          <w:sz w:val="24"/>
          <w:szCs w:val="24"/>
        </w:rPr>
        <w:t>.</w:t>
      </w:r>
      <w:r>
        <w:rPr>
          <w:rFonts w:cs="Calibri" w:hAnsi="Calibri" w:eastAsia="Calibri" w:ascii="Calibri"/>
          <w:color w:val="006FBF"/>
          <w:spacing w:val="0"/>
          <w:w w:val="100"/>
          <w:position w:val="6"/>
          <w:sz w:val="18"/>
          <w:szCs w:val="18"/>
        </w:rPr>
        <w:t>7</w:t>
      </w:r>
      <w:r>
        <w:rPr>
          <w:rFonts w:cs="Calibri" w:hAnsi="Calibri" w:eastAsia="Calibri" w:ascii="Calibri"/>
          <w:color w:val="006FBF"/>
          <w:spacing w:val="16"/>
          <w:w w:val="100"/>
          <w:position w:val="6"/>
          <w:sz w:val="18"/>
          <w:szCs w:val="18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ile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mm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al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ge</w:t>
      </w:r>
      <w:r>
        <w:rPr>
          <w:rFonts w:cs="Calibri" w:hAnsi="Calibri" w:eastAsia="Calibri" w:ascii="Calibri"/>
          <w:color w:val="006FBF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v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al’s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3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s,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mm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al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edu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x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po</w:t>
      </w:r>
      <w:r>
        <w:rPr>
          <w:rFonts w:cs="Calibri" w:hAnsi="Calibri" w:eastAsia="Calibri" w:ascii="Calibri"/>
          <w:color w:val="006FBF"/>
          <w:spacing w:val="-3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re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en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re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th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al</w:t>
      </w:r>
      <w:r>
        <w:rPr>
          <w:rFonts w:cs="Calibri" w:hAnsi="Calibri" w:eastAsia="Calibri" w:ascii="Calibri"/>
          <w:color w:val="006FBF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se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is</w:t>
      </w:r>
      <w:r>
        <w:rPr>
          <w:rFonts w:cs="Calibri" w:hAnsi="Calibri" w:eastAsia="Calibri" w:ascii="Calibri"/>
          <w:color w:val="006FBF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ly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on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to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al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ssi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al.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mm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on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al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as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ze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th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po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limi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x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3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re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v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ag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(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.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g.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-3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,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al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l,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ga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li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)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1488" w:right="3878"/>
      </w:pP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Wi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EP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do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pp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?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1488" w:right="75"/>
      </w:pP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Do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pp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ill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ly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edu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ers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ly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ive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ur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ly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ime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color w:val="006FBF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it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r.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1488" w:right="1900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w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th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xc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eme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?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1488" w:right="72"/>
      </w:pP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mmi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ers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mm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un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limi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ill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th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rs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ave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th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-h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upp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ly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rg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dd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ll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Pub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lic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nt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-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lim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m,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ept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ill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id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als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ain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are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allia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ho</w:t>
      </w:r>
      <w:r>
        <w:rPr>
          <w:rFonts w:cs="Calibri" w:hAnsi="Calibri" w:eastAsia="Calibri" w:ascii="Calibri"/>
          <w:color w:val="006FBF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1488" w:right="3734"/>
      </w:pP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Wh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th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pr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ti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7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ur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s?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1488" w:right="73"/>
      </w:pP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are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ial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mis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Giv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ris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ass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ey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ou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ly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rvisi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ssi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ly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ssi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ent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ont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een</w:t>
      </w:r>
      <w:r>
        <w:rPr>
          <w:rFonts w:cs="Calibri" w:hAnsi="Calibri" w:eastAsia="Calibri" w:ascii="Calibri"/>
          <w:color w:val="006FBF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ss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lp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risk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rs,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sig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may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’s</w:t>
      </w:r>
      <w:r>
        <w:rPr>
          <w:rFonts w:cs="Calibri" w:hAnsi="Calibri" w:eastAsia="Calibri" w:ascii="Calibri"/>
          <w:color w:val="006FBF"/>
          <w:spacing w:val="-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ry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isk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fo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th.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1488" w:right="75"/>
      </w:pP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color w:val="006FBF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el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color w:val="006FBF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ly</w:t>
      </w:r>
      <w:r>
        <w:rPr>
          <w:rFonts w:cs="Calibri" w:hAnsi="Calibri" w:eastAsia="Calibri" w:ascii="Calibri"/>
          <w:color w:val="006FBF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opt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color w:val="006FBF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assa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hu</w:t>
      </w:r>
      <w:r>
        <w:rPr>
          <w:rFonts w:cs="Calibri" w:hAnsi="Calibri" w:eastAsia="Calibri" w:ascii="Calibri"/>
          <w:color w:val="006FBF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ett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color w:val="006FBF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Ass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(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A)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1488" w:right="83"/>
      </w:pPr>
      <w:r>
        <w:pict>
          <v:group style="position:absolute;margin-left:158.4pt;margin-top:31.8858pt;width:400.92pt;height:0pt;mso-position-horizontal-relative:page;mso-position-vertical-relative:paragraph;z-index:-150" coordorigin="3168,638" coordsize="8018,0">
            <v:shape style="position:absolute;left:3168;top:638;width:8018;height:0" coordorigin="3168,638" coordsize="8018,0" path="m3168,638l11186,638e" filled="f" stroked="t" strokeweight="0.94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fo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color w:val="006FBF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ent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s,</w:t>
      </w:r>
      <w:r>
        <w:rPr>
          <w:rFonts w:cs="Calibri" w:hAnsi="Calibri" w:eastAsia="Calibri" w:ascii="Calibri"/>
          <w:color w:val="006FBF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no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color w:val="006FBF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hou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57"/>
        <w:ind w:left="1630" w:right="1236" w:hanging="142"/>
      </w:pPr>
      <w:r>
        <w:rPr>
          <w:rFonts w:cs="Arial" w:hAnsi="Arial" w:eastAsia="Arial" w:ascii="Arial"/>
          <w:spacing w:val="0"/>
          <w:w w:val="100"/>
          <w:position w:val="6"/>
          <w:sz w:val="16"/>
          <w:szCs w:val="16"/>
        </w:rPr>
        <w:t>6</w:t>
      </w:r>
      <w:r>
        <w:rPr>
          <w:rFonts w:cs="Arial" w:hAnsi="Arial" w:eastAsia="Arial" w:ascii="Arial"/>
          <w:spacing w:val="1"/>
          <w:w w:val="100"/>
          <w:position w:val="6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Da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(2015)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eve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m:</w:t>
      </w:r>
      <w:r>
        <w:rPr>
          <w:rFonts w:cs="Arial" w:hAnsi="Arial" w:eastAsia="Arial" w:ascii="Arial"/>
          <w:spacing w:val="2"/>
          <w:w w:val="100"/>
          <w:position w:val="0"/>
          <w:sz w:val="16"/>
          <w:szCs w:val="16"/>
        </w:rPr>
        <w:t> </w:t>
      </w:r>
      <w:hyperlink r:id="rId13"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ht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p</w:t>
        </w:r>
        <w:r>
          <w:rPr>
            <w:rFonts w:cs="Arial" w:hAnsi="Arial" w:eastAsia="Arial" w:ascii="Arial"/>
            <w:spacing w:val="-2"/>
            <w:w w:val="100"/>
            <w:position w:val="0"/>
            <w:sz w:val="16"/>
            <w:szCs w:val="16"/>
          </w:rPr>
          <w:t>: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/</w:t>
        </w:r>
        <w:r>
          <w:rPr>
            <w:rFonts w:cs="Arial" w:hAnsi="Arial" w:eastAsia="Arial" w:ascii="Arial"/>
            <w:spacing w:val="-3"/>
            <w:w w:val="100"/>
            <w:position w:val="0"/>
            <w:sz w:val="16"/>
            <w:szCs w:val="16"/>
          </w:rPr>
          <w:t>w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w</w:t>
        </w:r>
        <w:r>
          <w:rPr>
            <w:rFonts w:cs="Arial" w:hAnsi="Arial" w:eastAsia="Arial" w:ascii="Arial"/>
            <w:spacing w:val="-3"/>
            <w:w w:val="100"/>
            <w:position w:val="0"/>
            <w:sz w:val="16"/>
            <w:szCs w:val="16"/>
          </w:rPr>
          <w:t>w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.</w:t>
        </w:r>
        <w:r>
          <w:rPr>
            <w:rFonts w:cs="Arial" w:hAnsi="Arial" w:eastAsia="Arial" w:ascii="Arial"/>
            <w:spacing w:val="3"/>
            <w:w w:val="100"/>
            <w:position w:val="0"/>
            <w:sz w:val="16"/>
            <w:szCs w:val="16"/>
          </w:rPr>
          <w:t>m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as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gov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eohh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s</w:t>
        </w:r>
        <w:r>
          <w:rPr>
            <w:rFonts w:cs="Arial" w:hAnsi="Arial" w:eastAsia="Arial" w:ascii="Arial"/>
            <w:spacing w:val="-2"/>
            <w:w w:val="100"/>
            <w:position w:val="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gov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depar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t</w:t>
        </w:r>
        <w:r>
          <w:rPr>
            <w:rFonts w:cs="Arial" w:hAnsi="Arial" w:eastAsia="Arial" w:ascii="Arial"/>
            <w:spacing w:val="3"/>
            <w:w w:val="100"/>
            <w:position w:val="0"/>
            <w:sz w:val="16"/>
            <w:szCs w:val="16"/>
          </w:rPr>
          <w:t>m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e</w:t>
        </w:r>
        <w:r>
          <w:rPr>
            <w:rFonts w:cs="Arial" w:hAnsi="Arial" w:eastAsia="Arial" w:ascii="Arial"/>
            <w:spacing w:val="-3"/>
            <w:w w:val="100"/>
            <w:position w:val="0"/>
            <w:sz w:val="16"/>
            <w:szCs w:val="16"/>
          </w:rPr>
          <w:t>n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/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dph/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s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op</w:t>
        </w:r>
        <w:r>
          <w:rPr>
            <w:rFonts w:cs="Arial" w:hAnsi="Arial" w:eastAsia="Arial" w:ascii="Arial"/>
            <w:spacing w:val="0"/>
            <w:w w:val="100"/>
            <w:position w:val="0"/>
            <w:sz w:val="16"/>
            <w:szCs w:val="16"/>
          </w:rPr>
          <w:t>-</w:t>
        </w:r>
      </w:hyperlink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add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/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ur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ren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-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h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ml</w:t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4"/>
        <w:ind w:left="1488" w:right="394"/>
      </w:pPr>
      <w:r>
        <w:rPr>
          <w:rFonts w:cs="Arial" w:hAnsi="Arial" w:eastAsia="Arial" w:ascii="Arial"/>
          <w:spacing w:val="0"/>
          <w:w w:val="100"/>
          <w:position w:val="6"/>
          <w:sz w:val="16"/>
          <w:szCs w:val="16"/>
        </w:rPr>
        <w:t>7</w:t>
      </w:r>
      <w:r>
        <w:rPr>
          <w:rFonts w:cs="Arial" w:hAnsi="Arial" w:eastAsia="Arial" w:ascii="Arial"/>
          <w:spacing w:val="1"/>
          <w:w w:val="100"/>
          <w:position w:val="6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ev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il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qu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G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spacing w:val="3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G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ene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dd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ons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spacing w:val="-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spacing w:val="0"/>
          <w:w w:val="100"/>
          <w:position w:val="0"/>
          <w:sz w:val="16"/>
          <w:szCs w:val="16"/>
        </w:rPr>
        <w:t>li</w:t>
      </w:r>
      <w:r>
        <w:rPr>
          <w:rFonts w:cs="Arial" w:hAnsi="Arial" w:eastAsia="Arial" w:ascii="Arial"/>
          <w:i/>
          <w:spacing w:val="-1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spacing w:val="-2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spacing w:val="-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spacing w:val="-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spacing w:val="-1"/>
          <w:w w:val="100"/>
          <w:position w:val="0"/>
          <w:sz w:val="16"/>
          <w:szCs w:val="16"/>
        </w:rPr>
        <w:t>phar</w:t>
      </w:r>
      <w:r>
        <w:rPr>
          <w:rFonts w:cs="Arial" w:hAnsi="Arial" w:eastAsia="Arial" w:ascii="Arial"/>
          <w:i/>
          <w:spacing w:val="-2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i/>
          <w:spacing w:val="-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spacing w:val="-1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i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i/>
          <w:spacing w:val="-1"/>
          <w:w w:val="100"/>
          <w:position w:val="0"/>
          <w:sz w:val="16"/>
          <w:szCs w:val="16"/>
        </w:rPr>
        <w:t>og</w:t>
      </w:r>
      <w:r>
        <w:rPr>
          <w:rFonts w:cs="Arial" w:hAnsi="Arial" w:eastAsia="Arial" w:ascii="Arial"/>
          <w:i/>
          <w:spacing w:val="0"/>
          <w:w w:val="100"/>
          <w:position w:val="0"/>
          <w:sz w:val="16"/>
          <w:szCs w:val="16"/>
        </w:rPr>
        <w:t>y</w:t>
      </w:r>
      <w:r>
        <w:rPr>
          <w:rFonts w:cs="Arial" w:hAnsi="Arial" w:eastAsia="Arial" w:ascii="Arial"/>
          <w:i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spacing w:val="-1"/>
          <w:w w:val="100"/>
          <w:position w:val="0"/>
          <w:sz w:val="16"/>
          <w:szCs w:val="16"/>
        </w:rPr>
        <w:t>an</w:t>
      </w:r>
      <w:r>
        <w:rPr>
          <w:rFonts w:cs="Arial" w:hAnsi="Arial" w:eastAsia="Arial" w:ascii="Arial"/>
          <w:i/>
          <w:spacing w:val="0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i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spacing w:val="-1"/>
          <w:w w:val="100"/>
          <w:position w:val="0"/>
          <w:sz w:val="16"/>
          <w:szCs w:val="16"/>
        </w:rPr>
        <w:t>herapeu</w:t>
      </w:r>
      <w:r>
        <w:rPr>
          <w:rFonts w:cs="Arial" w:hAnsi="Arial" w:eastAsia="Arial" w:ascii="Arial"/>
          <w:i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spacing w:val="-2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i/>
          <w:spacing w:val="-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i/>
          <w:spacing w:val="0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i/>
          <w:spacing w:val="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2009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;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85(4)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: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359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-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20"/>
        <w:ind w:left="1630"/>
        <w:sectPr>
          <w:pgNumType w:start="2"/>
          <w:pgMar w:footer="1298" w:header="0" w:top="1000" w:bottom="280" w:left="1680" w:right="600"/>
          <w:footerReference w:type="default" r:id="rId12"/>
          <w:pgSz w:w="11920" w:h="16840"/>
        </w:sectPr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361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1038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/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200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9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6.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60"/>
        <w:ind w:left="1488" w:right="73"/>
      </w:pP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ag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gh</w:t>
      </w:r>
      <w:r>
        <w:rPr>
          <w:rFonts w:cs="Calibri" w:hAnsi="Calibri" w:eastAsia="Calibri" w:ascii="Calibri"/>
          <w:color w:val="006FBF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rimary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are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9"/>
          <w:w w:val="100"/>
          <w:sz w:val="24"/>
          <w:szCs w:val="24"/>
        </w:rPr>
        <w:t>.</w:t>
      </w:r>
      <w:r>
        <w:rPr>
          <w:rFonts w:cs="Calibri" w:hAnsi="Calibri" w:eastAsia="Calibri" w:ascii="Calibri"/>
          <w:color w:val="006FBF"/>
          <w:spacing w:val="0"/>
          <w:w w:val="100"/>
          <w:position w:val="6"/>
          <w:sz w:val="18"/>
          <w:szCs w:val="18"/>
        </w:rPr>
        <w:t>8</w:t>
      </w:r>
      <w:r>
        <w:rPr>
          <w:rFonts w:cs="Calibri" w:hAnsi="Calibri" w:eastAsia="Calibri" w:ascii="Calibri"/>
          <w:color w:val="006FBF"/>
          <w:spacing w:val="17"/>
          <w:w w:val="100"/>
          <w:position w:val="6"/>
          <w:sz w:val="18"/>
          <w:szCs w:val="18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li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ally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vi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th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rg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ep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en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vi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rs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ld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ri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rse</w:t>
      </w:r>
      <w:r>
        <w:rPr>
          <w:rFonts w:cs="Calibri" w:hAnsi="Calibri" w:eastAsia="Calibri" w:ascii="Calibri"/>
          <w:color w:val="006FBF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imal</w:t>
      </w:r>
      <w:r>
        <w:rPr>
          <w:rFonts w:cs="Calibri" w:hAnsi="Calibri" w:eastAsia="Calibri" w:ascii="Calibri"/>
          <w:color w:val="006FBF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id</w:t>
      </w:r>
      <w:r>
        <w:rPr>
          <w:rFonts w:cs="Calibri" w:hAnsi="Calibri" w:eastAsia="Calibri" w:ascii="Calibri"/>
          <w:color w:val="006FBF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alg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si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ai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,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color w:val="006FBF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re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th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ive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s.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li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also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v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at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x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io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on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ic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ai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,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eme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ge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color w:val="006FBF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ar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3"/>
          <w:w w:val="100"/>
          <w:position w:val="0"/>
          <w:sz w:val="24"/>
          <w:szCs w:val="24"/>
        </w:rPr>
        <w:t>v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3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hou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nt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’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rimary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id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mary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are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vi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visit</w:t>
      </w:r>
      <w:r>
        <w:rPr>
          <w:rFonts w:cs="Calibri" w:hAnsi="Calibri" w:eastAsia="Calibri" w:ascii="Calibri"/>
          <w:color w:val="006FBF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th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ed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ri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.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v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r,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if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rimary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id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vi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,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ma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x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im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ri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3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x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v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-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ay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ly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1488" w:right="73"/>
      </w:pP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Limi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’s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ir</w:t>
      </w:r>
      <w:r>
        <w:rPr>
          <w:rFonts w:cs="Calibri" w:hAnsi="Calibri" w:eastAsia="Calibri" w:ascii="Calibri"/>
          <w:color w:val="006FBF"/>
          <w:spacing w:val="-3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rs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ill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elp</w:t>
      </w:r>
      <w:r>
        <w:rPr>
          <w:rFonts w:cs="Calibri" w:hAnsi="Calibri" w:eastAsia="Calibri" w:ascii="Calibri"/>
          <w:color w:val="006FBF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color w:val="006FBF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color w:val="006FBF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ent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ave</w:t>
      </w:r>
      <w:r>
        <w:rPr>
          <w:rFonts w:cs="Calibri" w:hAnsi="Calibri" w:eastAsia="Calibri" w:ascii="Calibri"/>
          <w:color w:val="006FBF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color w:val="006FBF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ssi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color w:val="006FBF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color w:val="006FBF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color w:val="006FBF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ile,</w:t>
      </w:r>
      <w:r>
        <w:rPr>
          <w:rFonts w:cs="Calibri" w:hAnsi="Calibri" w:eastAsia="Calibri" w:ascii="Calibri"/>
          <w:color w:val="006FBF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lim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color w:val="006FBF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’s</w:t>
      </w:r>
      <w:r>
        <w:rPr>
          <w:rFonts w:cs="Calibri" w:hAnsi="Calibri" w:eastAsia="Calibri" w:ascii="Calibri"/>
          <w:color w:val="006FBF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irst</w:t>
      </w:r>
      <w:r>
        <w:rPr>
          <w:rFonts w:cs="Calibri" w:hAnsi="Calibri" w:eastAsia="Calibri" w:ascii="Calibri"/>
          <w:color w:val="006FBF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x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color w:val="006FBF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7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2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-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ill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allow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val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’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gr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va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th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id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ag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gy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te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d.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1488" w:right="74"/>
      </w:pP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b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th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id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th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b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di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b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pr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sc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ib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s?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1488" w:right="72"/>
      </w:pP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ast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3"/>
          <w:w w:val="100"/>
          <w:sz w:val="24"/>
          <w:szCs w:val="24"/>
        </w:rPr>
        <w:t>v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ars,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ral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ave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ff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ain</w:t>
      </w:r>
      <w:r>
        <w:rPr>
          <w:rFonts w:cs="Calibri" w:hAnsi="Calibri" w:eastAsia="Calibri" w:ascii="Calibri"/>
          <w:color w:val="006FBF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ave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lmi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gly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ris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ass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9"/>
          <w:w w:val="100"/>
          <w:sz w:val="24"/>
          <w:szCs w:val="24"/>
        </w:rPr>
        <w:t>.</w:t>
      </w:r>
      <w:r>
        <w:rPr>
          <w:rFonts w:cs="Calibri" w:hAnsi="Calibri" w:eastAsia="Calibri" w:ascii="Calibri"/>
          <w:color w:val="006FBF"/>
          <w:spacing w:val="0"/>
          <w:w w:val="100"/>
          <w:position w:val="6"/>
          <w:sz w:val="18"/>
          <w:szCs w:val="18"/>
        </w:rPr>
        <w:t>9</w:t>
      </w:r>
      <w:r>
        <w:rPr>
          <w:rFonts w:cs="Calibri" w:hAnsi="Calibri" w:eastAsia="Calibri" w:ascii="Calibri"/>
          <w:color w:val="006FBF"/>
          <w:spacing w:val="0"/>
          <w:w w:val="100"/>
          <w:position w:val="6"/>
          <w:sz w:val="18"/>
          <w:szCs w:val="18"/>
        </w:rPr>
        <w:t>  </w:t>
      </w:r>
      <w:r>
        <w:rPr>
          <w:rFonts w:cs="Calibri" w:hAnsi="Calibri" w:eastAsia="Calibri" w:ascii="Calibri"/>
          <w:color w:val="006FBF"/>
          <w:spacing w:val="9"/>
          <w:w w:val="100"/>
          <w:position w:val="6"/>
          <w:sz w:val="18"/>
          <w:szCs w:val="18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In</w:t>
      </w:r>
      <w:r>
        <w:rPr>
          <w:rFonts w:cs="Calibri" w:hAnsi="Calibri" w:eastAsia="Calibri" w:ascii="Calibri"/>
          <w:color w:val="006FBF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2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015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,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rv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ondu</w:t>
      </w:r>
      <w:r>
        <w:rPr>
          <w:rFonts w:cs="Calibri" w:hAnsi="Calibri" w:eastAsia="Calibri" w:ascii="Calibri"/>
          <w:color w:val="006FBF"/>
          <w:spacing w:val="-3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ton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Gl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arvard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.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.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lic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al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fo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at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assa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hu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tts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rs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are</w:t>
      </w:r>
      <w:r>
        <w:rPr>
          <w:rFonts w:cs="Calibri" w:hAnsi="Calibri" w:eastAsia="Calibri" w:ascii="Calibri"/>
          <w:color w:val="006FBF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less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li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ly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is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ss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ris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3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ri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ai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iller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nt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ir</w:t>
      </w:r>
      <w:r>
        <w:rPr>
          <w:rFonts w:cs="Calibri" w:hAnsi="Calibri" w:eastAsia="Calibri" w:ascii="Calibri"/>
          <w:color w:val="006FBF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ag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es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7"/>
          <w:w w:val="100"/>
          <w:position w:val="0"/>
          <w:sz w:val="24"/>
          <w:szCs w:val="24"/>
        </w:rPr>
        <w:t>.</w:t>
      </w:r>
      <w:r>
        <w:rPr>
          <w:rFonts w:cs="Calibri" w:hAnsi="Calibri" w:eastAsia="Calibri" w:ascii="Calibri"/>
          <w:color w:val="006FBF"/>
          <w:spacing w:val="0"/>
          <w:w w:val="100"/>
          <w:position w:val="6"/>
          <w:sz w:val="18"/>
          <w:szCs w:val="18"/>
        </w:rPr>
        <w:t>10</w:t>
      </w:r>
      <w:r>
        <w:rPr>
          <w:rFonts w:cs="Calibri" w:hAnsi="Calibri" w:eastAsia="Calibri" w:ascii="Calibri"/>
          <w:color w:val="006FBF"/>
          <w:spacing w:val="16"/>
          <w:w w:val="100"/>
          <w:position w:val="6"/>
          <w:sz w:val="18"/>
          <w:szCs w:val="18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Mo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v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r,</w:t>
      </w:r>
      <w:r>
        <w:rPr>
          <w:rFonts w:cs="Calibri" w:hAnsi="Calibri" w:eastAsia="Calibri" w:ascii="Calibri"/>
          <w:color w:val="006FBF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2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0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1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1</w:t>
      </w:r>
      <w:r>
        <w:rPr>
          <w:rFonts w:cs="Calibri" w:hAnsi="Calibri" w:eastAsia="Calibri" w:ascii="Calibri"/>
          <w:color w:val="006FBF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3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v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of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ed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al</w:t>
      </w:r>
      <w:r>
        <w:rPr>
          <w:rFonts w:cs="Calibri" w:hAnsi="Calibri" w:eastAsia="Calibri" w:ascii="Calibri"/>
          <w:color w:val="006FBF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ls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on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th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al</w:t>
      </w:r>
      <w:r>
        <w:rPr>
          <w:rFonts w:cs="Calibri" w:hAnsi="Calibri" w:eastAsia="Calibri" w:ascii="Calibri"/>
          <w:color w:val="006FBF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re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eive</w:t>
      </w:r>
      <w:r>
        <w:rPr>
          <w:rFonts w:cs="Calibri" w:hAnsi="Calibri" w:eastAsia="Calibri" w:ascii="Calibri"/>
          <w:color w:val="006FBF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lim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,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varia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le,</w:t>
      </w:r>
      <w:r>
        <w:rPr>
          <w:rFonts w:cs="Calibri" w:hAnsi="Calibri" w:eastAsia="Calibri" w:ascii="Calibri"/>
          <w:color w:val="006FBF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oft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28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rag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en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ary</w:t>
      </w:r>
      <w:r>
        <w:rPr>
          <w:rFonts w:cs="Calibri" w:hAnsi="Calibri" w:eastAsia="Calibri" w:ascii="Calibri"/>
          <w:color w:val="006FBF"/>
          <w:spacing w:val="27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edu</w:t>
      </w:r>
      <w:r>
        <w:rPr>
          <w:rFonts w:cs="Calibri" w:hAnsi="Calibri" w:eastAsia="Calibri" w:ascii="Calibri"/>
          <w:color w:val="006FBF"/>
          <w:spacing w:val="-3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28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bo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28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28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en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28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28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ai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7"/>
          <w:w w:val="100"/>
          <w:position w:val="0"/>
          <w:sz w:val="24"/>
          <w:szCs w:val="24"/>
        </w:rPr>
        <w:t>.</w:t>
      </w:r>
      <w:r>
        <w:rPr>
          <w:rFonts w:cs="Calibri" w:hAnsi="Calibri" w:eastAsia="Calibri" w:ascii="Calibri"/>
          <w:color w:val="006FBF"/>
          <w:spacing w:val="0"/>
          <w:w w:val="100"/>
          <w:position w:val="6"/>
          <w:sz w:val="18"/>
          <w:szCs w:val="18"/>
        </w:rPr>
        <w:t>11</w:t>
      </w:r>
      <w:r>
        <w:rPr>
          <w:rFonts w:cs="Calibri" w:hAnsi="Calibri" w:eastAsia="Calibri" w:ascii="Calibri"/>
          <w:color w:val="006FBF"/>
          <w:spacing w:val="0"/>
          <w:w w:val="100"/>
          <w:position w:val="6"/>
          <w:sz w:val="18"/>
          <w:szCs w:val="18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6"/>
          <w:sz w:val="18"/>
          <w:szCs w:val="18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Th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28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tud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color w:val="006FBF"/>
          <w:spacing w:val="26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fu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th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on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ud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in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rs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ain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-t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se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-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ive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ed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on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on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et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’s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st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ub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lic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al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on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s;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3"/>
          <w:w w:val="100"/>
          <w:position w:val="0"/>
          <w:sz w:val="24"/>
          <w:szCs w:val="24"/>
        </w:rPr>
        <w:t>v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at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it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rv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in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al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-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position w:val="0"/>
          <w:sz w:val="24"/>
          <w:szCs w:val="24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1488" w:right="74"/>
      </w:pPr>
      <w:r>
        <w:pict>
          <v:group style="position:absolute;margin-left:158.4pt;margin-top:71.6053pt;width:144pt;height:0pt;mso-position-horizontal-relative:page;mso-position-vertical-relative:paragraph;z-index:-149" coordorigin="3168,1432" coordsize="2880,0">
            <v:shape style="position:absolute;left:3168;top:1432;width:2880;height:0" coordorigin="3168,1432" coordsize="2880,0" path="m3168,1432l6048,1432e" filled="f" stroked="t" strokeweight="0.941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ese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3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alarmi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th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are</w:t>
      </w:r>
      <w:r>
        <w:rPr>
          <w:rFonts w:cs="Calibri" w:hAnsi="Calibri" w:eastAsia="Calibri" w:ascii="Calibri"/>
          <w:color w:val="006FBF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ed</w:t>
      </w:r>
      <w:r>
        <w:rPr>
          <w:rFonts w:cs="Calibri" w:hAnsi="Calibri" w:eastAsia="Calibri" w:ascii="Calibri"/>
          <w:color w:val="006FBF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mm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-3"/>
          <w:w w:val="100"/>
          <w:sz w:val="24"/>
          <w:szCs w:val="24"/>
        </w:rPr>
        <w:t>g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st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mm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ally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ailed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risk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ass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color w:val="006FBF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color w:val="006FBF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6FBF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color w:val="006FBF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color w:val="006FBF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2"/>
        <w:ind w:left="1630" w:right="193" w:hanging="103"/>
      </w:pPr>
      <w:r>
        <w:rPr>
          <w:rFonts w:cs="Arial" w:hAnsi="Arial" w:eastAsia="Arial" w:ascii="Arial"/>
          <w:spacing w:val="0"/>
          <w:w w:val="100"/>
          <w:position w:val="6"/>
          <w:sz w:val="14"/>
          <w:szCs w:val="14"/>
        </w:rPr>
        <w:t>8</w:t>
      </w:r>
      <w:r>
        <w:rPr>
          <w:rFonts w:cs="Arial" w:hAnsi="Arial" w:eastAsia="Arial" w:ascii="Arial"/>
          <w:spacing w:val="-2"/>
          <w:w w:val="100"/>
          <w:position w:val="6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Re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eve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m: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hyperlink r:id="rId14"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h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t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p: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/</w:t>
        </w:r>
        <w:r>
          <w:rPr>
            <w:rFonts w:cs="Arial" w:hAnsi="Arial" w:eastAsia="Arial" w:ascii="Arial"/>
            <w:spacing w:val="-3"/>
            <w:w w:val="100"/>
            <w:position w:val="0"/>
            <w:sz w:val="16"/>
            <w:szCs w:val="16"/>
          </w:rPr>
          <w:t>w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w</w:t>
        </w:r>
        <w:r>
          <w:rPr>
            <w:rFonts w:cs="Arial" w:hAnsi="Arial" w:eastAsia="Arial" w:ascii="Arial"/>
            <w:spacing w:val="-3"/>
            <w:w w:val="100"/>
            <w:position w:val="0"/>
            <w:sz w:val="16"/>
            <w:szCs w:val="16"/>
          </w:rPr>
          <w:t>w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.</w:t>
        </w:r>
        <w:r>
          <w:rPr>
            <w:rFonts w:cs="Arial" w:hAnsi="Arial" w:eastAsia="Arial" w:ascii="Arial"/>
            <w:spacing w:val="3"/>
            <w:w w:val="100"/>
            <w:position w:val="0"/>
            <w:sz w:val="16"/>
            <w:szCs w:val="16"/>
          </w:rPr>
          <w:t>m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ha</w:t>
        </w:r>
        <w:r>
          <w:rPr>
            <w:rFonts w:cs="Arial" w:hAnsi="Arial" w:eastAsia="Arial" w:ascii="Arial"/>
            <w:spacing w:val="0"/>
            <w:w w:val="100"/>
            <w:position w:val="0"/>
            <w:sz w:val="16"/>
            <w:szCs w:val="16"/>
          </w:rPr>
          <w:t>li</w:t>
        </w:r>
        <w:r>
          <w:rPr>
            <w:rFonts w:cs="Arial" w:hAnsi="Arial" w:eastAsia="Arial" w:ascii="Arial"/>
            <w:spacing w:val="-3"/>
            <w:w w:val="100"/>
            <w:position w:val="0"/>
            <w:sz w:val="16"/>
            <w:szCs w:val="16"/>
          </w:rPr>
          <w:t>n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k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org</w:t>
        </w:r>
        <w:r>
          <w:rPr>
            <w:rFonts w:cs="Arial" w:hAnsi="Arial" w:eastAsia="Arial" w:ascii="Arial"/>
            <w:spacing w:val="-2"/>
            <w:w w:val="100"/>
            <w:position w:val="0"/>
            <w:sz w:val="16"/>
            <w:szCs w:val="16"/>
          </w:rPr>
          <w:t>/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A</w:t>
        </w:r>
        <w:r>
          <w:rPr>
            <w:rFonts w:cs="Arial" w:hAnsi="Arial" w:eastAsia="Arial" w:ascii="Arial"/>
            <w:spacing w:val="-2"/>
            <w:w w:val="100"/>
            <w:position w:val="0"/>
            <w:sz w:val="16"/>
            <w:szCs w:val="16"/>
          </w:rPr>
          <w:t>M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/</w:t>
        </w:r>
        <w:r>
          <w:rPr>
            <w:rFonts w:cs="Arial" w:hAnsi="Arial" w:eastAsia="Arial" w:ascii="Arial"/>
            <w:spacing w:val="0"/>
            <w:w w:val="100"/>
            <w:position w:val="0"/>
            <w:sz w:val="16"/>
            <w:szCs w:val="16"/>
          </w:rPr>
          <w:t>T</w:t>
        </w:r>
        <w:r>
          <w:rPr>
            <w:rFonts w:cs="Arial" w:hAnsi="Arial" w:eastAsia="Arial" w:ascii="Arial"/>
            <w:spacing w:val="-3"/>
            <w:w w:val="100"/>
            <w:position w:val="0"/>
            <w:sz w:val="16"/>
            <w:szCs w:val="16"/>
          </w:rPr>
          <w:t>e</w:t>
        </w:r>
        <w:r>
          <w:rPr>
            <w:rFonts w:cs="Arial" w:hAnsi="Arial" w:eastAsia="Arial" w:ascii="Arial"/>
            <w:spacing w:val="3"/>
            <w:w w:val="100"/>
            <w:position w:val="0"/>
            <w:sz w:val="16"/>
            <w:szCs w:val="16"/>
          </w:rPr>
          <w:t>m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p</w:t>
        </w:r>
        <w:r>
          <w:rPr>
            <w:rFonts w:cs="Arial" w:hAnsi="Arial" w:eastAsia="Arial" w:ascii="Arial"/>
            <w:spacing w:val="-2"/>
            <w:w w:val="100"/>
            <w:position w:val="0"/>
            <w:sz w:val="16"/>
            <w:szCs w:val="16"/>
          </w:rPr>
          <w:t>l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a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t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e</w:t>
        </w:r>
        <w:r>
          <w:rPr>
            <w:rFonts w:cs="Arial" w:hAnsi="Arial" w:eastAsia="Arial" w:ascii="Arial"/>
            <w:spacing w:val="1"/>
            <w:w w:val="100"/>
            <w:position w:val="0"/>
            <w:sz w:val="16"/>
            <w:szCs w:val="16"/>
          </w:rPr>
          <w:t>.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c</w:t>
        </w:r>
        <w:r>
          <w:rPr>
            <w:rFonts w:cs="Arial" w:hAnsi="Arial" w:eastAsia="Arial" w:ascii="Arial"/>
            <w:spacing w:val="-1"/>
            <w:w w:val="100"/>
            <w:position w:val="0"/>
            <w:sz w:val="16"/>
            <w:szCs w:val="16"/>
          </w:rPr>
          <w:t>f</w:t>
        </w:r>
        <w:r>
          <w:rPr>
            <w:rFonts w:cs="Arial" w:hAnsi="Arial" w:eastAsia="Arial" w:ascii="Arial"/>
            <w:spacing w:val="3"/>
            <w:w w:val="100"/>
            <w:position w:val="0"/>
            <w:sz w:val="16"/>
            <w:szCs w:val="16"/>
          </w:rPr>
          <w:t>m</w:t>
        </w:r>
      </w:hyperlink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?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=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/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/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Con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en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ay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&amp;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Con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ent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=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50511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&amp;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se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rev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w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=T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rue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&amp;</w:t>
      </w:r>
      <w:r>
        <w:rPr>
          <w:rFonts w:cs="Arial" w:hAnsi="Arial" w:eastAsia="Arial" w:ascii="Arial"/>
          <w:spacing w:val="7"/>
          <w:w w:val="100"/>
          <w:position w:val="0"/>
          <w:sz w:val="16"/>
          <w:szCs w:val="16"/>
        </w:rPr>
        <w:t>W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K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ey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=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a3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1f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-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a9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6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-4b95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-a06a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-a</w:t>
      </w:r>
      <w:r>
        <w:rPr>
          <w:rFonts w:cs="Arial" w:hAnsi="Arial" w:eastAsia="Arial" w:ascii="Arial"/>
          <w:spacing w:val="2"/>
          <w:w w:val="100"/>
          <w:position w:val="0"/>
          <w:sz w:val="16"/>
          <w:szCs w:val="16"/>
        </w:rPr>
        <w:t>5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51e90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7801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" w:lineRule="auto" w:line="263"/>
        <w:ind w:left="1630" w:right="137" w:hanging="142"/>
      </w:pPr>
      <w:r>
        <w:rPr>
          <w:rFonts w:cs="Arial" w:hAnsi="Arial" w:eastAsia="Arial" w:ascii="Arial"/>
          <w:spacing w:val="0"/>
          <w:w w:val="100"/>
          <w:position w:val="6"/>
          <w:sz w:val="16"/>
          <w:szCs w:val="16"/>
        </w:rPr>
        <w:t>9</w:t>
      </w:r>
      <w:r>
        <w:rPr>
          <w:rFonts w:cs="Arial" w:hAnsi="Arial" w:eastAsia="Arial" w:ascii="Arial"/>
          <w:spacing w:val="1"/>
          <w:w w:val="100"/>
          <w:position w:val="6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ea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er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(2014)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den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ef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pa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in</w:t>
      </w:r>
      <w:r>
        <w:rPr>
          <w:rFonts w:cs="Arial" w:hAnsi="Arial" w:eastAsia="Arial" w:ascii="Arial"/>
          <w:spacing w:val="-4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ed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Re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eve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Na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ona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y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Coun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il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w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eb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562C1"/>
          <w:spacing w:val="-42"/>
          <w:w w:val="100"/>
          <w:position w:val="0"/>
          <w:sz w:val="16"/>
          <w:szCs w:val="16"/>
        </w:rPr>
        <w:t> </w:t>
      </w:r>
      <w:hyperlink r:id="rId15"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ht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t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p: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/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/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3"/>
            <w:w w:val="100"/>
            <w:position w:val="0"/>
            <w:sz w:val="16"/>
            <w:szCs w:val="16"/>
            <w:u w:val="single" w:color="0562C1"/>
          </w:rPr>
          <w:t>w</w:t>
        </w:r>
        <w:r>
          <w:rPr>
            <w:rFonts w:cs="Arial" w:hAnsi="Arial" w:eastAsia="Arial" w:ascii="Arial"/>
            <w:color w:val="0562C1"/>
            <w:spacing w:val="-3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w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3"/>
            <w:w w:val="100"/>
            <w:position w:val="0"/>
            <w:sz w:val="16"/>
            <w:szCs w:val="16"/>
            <w:u w:val="single" w:color="0562C1"/>
          </w:rPr>
          <w:t>w</w:t>
        </w:r>
        <w:r>
          <w:rPr>
            <w:rFonts w:cs="Arial" w:hAnsi="Arial" w:eastAsia="Arial" w:ascii="Arial"/>
            <w:color w:val="0562C1"/>
            <w:spacing w:val="-3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.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n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s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c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.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or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g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/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R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4"/>
            <w:w w:val="100"/>
            <w:position w:val="0"/>
            <w:sz w:val="16"/>
            <w:szCs w:val="16"/>
            <w:u w:val="single" w:color="0562C1"/>
          </w:rPr>
          <w:t>x</w:t>
        </w:r>
        <w:r>
          <w:rPr>
            <w:rFonts w:cs="Arial" w:hAnsi="Arial" w:eastAsia="Arial" w:ascii="Arial"/>
            <w:color w:val="0562C1"/>
            <w:spacing w:val="-4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D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r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2"/>
            <w:w w:val="100"/>
            <w:position w:val="0"/>
            <w:sz w:val="16"/>
            <w:szCs w:val="16"/>
            <w:u w:val="single" w:color="0562C1"/>
          </w:rPr>
          <w:t>u</w:t>
        </w:r>
        <w:r>
          <w:rPr>
            <w:rFonts w:cs="Arial" w:hAnsi="Arial" w:eastAsia="Arial" w:ascii="Arial"/>
            <w:color w:val="0562C1"/>
            <w:spacing w:val="2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g</w:t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  <w:t>O</w:t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v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er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do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s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eD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o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c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3"/>
            <w:w w:val="100"/>
            <w:position w:val="0"/>
            <w:sz w:val="16"/>
            <w:szCs w:val="16"/>
            <w:u w:val="single" w:color="0562C1"/>
          </w:rPr>
          <w:t>u</w:t>
        </w:r>
        <w:r>
          <w:rPr>
            <w:rFonts w:cs="Arial" w:hAnsi="Arial" w:eastAsia="Arial" w:ascii="Arial"/>
            <w:color w:val="0562C1"/>
            <w:spacing w:val="-3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3"/>
            <w:w w:val="100"/>
            <w:position w:val="0"/>
            <w:sz w:val="16"/>
            <w:szCs w:val="16"/>
            <w:u w:val="single" w:color="0562C1"/>
          </w:rPr>
          <w:t>m</w:t>
        </w:r>
        <w:r>
          <w:rPr>
            <w:rFonts w:cs="Arial" w:hAnsi="Arial" w:eastAsia="Arial" w:ascii="Arial"/>
            <w:color w:val="0562C1"/>
            <w:spacing w:val="3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ent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s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/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E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v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  <w:t>i</w:t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den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c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e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  <w:t>-</w:t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2"/>
            <w:w w:val="100"/>
            <w:position w:val="0"/>
            <w:sz w:val="16"/>
            <w:szCs w:val="16"/>
            <w:u w:val="single" w:color="0562C1"/>
          </w:rPr>
          <w:t>E</w:t>
        </w:r>
        <w:r>
          <w:rPr>
            <w:rFonts w:cs="Arial" w:hAnsi="Arial" w:eastAsia="Arial" w:ascii="Arial"/>
            <w:color w:val="0562C1"/>
            <w:spacing w:val="-2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ff</w:t>
        </w:r>
        <w:r>
          <w:rPr>
            <w:rFonts w:cs="Arial" w:hAnsi="Arial" w:eastAsia="Arial" w:ascii="Arial"/>
            <w:color w:val="0562C1"/>
            <w:spacing w:val="-2"/>
            <w:w w:val="100"/>
            <w:position w:val="0"/>
            <w:sz w:val="16"/>
            <w:szCs w:val="16"/>
            <w:u w:val="single" w:color="0562C1"/>
          </w:rPr>
          <w:t>i</w:t>
        </w:r>
        <w:r>
          <w:rPr>
            <w:rFonts w:cs="Arial" w:hAnsi="Arial" w:eastAsia="Arial" w:ascii="Arial"/>
            <w:color w:val="0562C1"/>
            <w:spacing w:val="-2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c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a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c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y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-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P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a</w:t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  <w:t>i</w:t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n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-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2"/>
            <w:w w:val="100"/>
            <w:position w:val="0"/>
            <w:sz w:val="16"/>
            <w:szCs w:val="16"/>
            <w:u w:val="single" w:color="0562C1"/>
          </w:rPr>
          <w:t>M</w:t>
        </w:r>
        <w:r>
          <w:rPr>
            <w:rFonts w:cs="Arial" w:hAnsi="Arial" w:eastAsia="Arial" w:ascii="Arial"/>
            <w:color w:val="0562C1"/>
            <w:spacing w:val="-2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ed</w:t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  <w:t>i</w:t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c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3"/>
            <w:w w:val="100"/>
            <w:position w:val="0"/>
            <w:sz w:val="16"/>
            <w:szCs w:val="16"/>
            <w:u w:val="single" w:color="0562C1"/>
          </w:rPr>
          <w:t>a</w:t>
        </w:r>
        <w:r>
          <w:rPr>
            <w:rFonts w:cs="Arial" w:hAnsi="Arial" w:eastAsia="Arial" w:ascii="Arial"/>
            <w:color w:val="0562C1"/>
            <w:spacing w:val="-3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t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  <w:t>i</w:t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ons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.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pdf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</w:rPr>
        </w:r>
        <w:r>
          <w:rPr>
            <w:rFonts w:cs="Arial" w:hAnsi="Arial" w:eastAsia="Arial" w:ascii="Arial"/>
            <w:color w:val="000000"/>
            <w:spacing w:val="0"/>
            <w:w w:val="100"/>
            <w:position w:val="0"/>
            <w:sz w:val="16"/>
            <w:szCs w:val="16"/>
          </w:rPr>
          <w:t>;</w:t>
        </w:r>
      </w:hyperlink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K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z</w:t>
      </w:r>
      <w:r>
        <w:rPr>
          <w:rFonts w:cs="Arial" w:hAnsi="Arial" w:eastAsia="Arial" w:ascii="Arial"/>
          <w:color w:val="000000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ga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g</w:t>
      </w:r>
      <w:r>
        <w:rPr>
          <w:rFonts w:cs="Arial" w:hAnsi="Arial" w:eastAsia="Arial" w:ascii="Arial"/>
          <w:color w:val="000000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Danger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000000"/>
          <w:spacing w:val="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color w:val="000000"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-3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ds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000000"/>
          <w:spacing w:val="1"/>
          <w:w w:val="100"/>
          <w:position w:val="0"/>
          <w:sz w:val="16"/>
          <w:szCs w:val="16"/>
        </w:rPr>
        <w:t>J</w:t>
      </w:r>
      <w:r>
        <w:rPr>
          <w:rFonts w:cs="Arial" w:hAnsi="Arial" w:eastAsia="Arial" w:ascii="Arial"/>
          <w:i/>
          <w:color w:val="000000"/>
          <w:spacing w:val="-2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000000"/>
          <w:spacing w:val="0"/>
          <w:w w:val="100"/>
          <w:position w:val="0"/>
          <w:sz w:val="16"/>
          <w:szCs w:val="16"/>
        </w:rPr>
        <w:t>MA</w:t>
      </w:r>
      <w:r>
        <w:rPr>
          <w:rFonts w:cs="Arial" w:hAnsi="Arial" w:eastAsia="Arial" w:ascii="Arial"/>
          <w:i/>
          <w:color w:val="000000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000000"/>
          <w:spacing w:val="1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000000"/>
          <w:spacing w:val="-3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000000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000000"/>
          <w:spacing w:val="-1"/>
          <w:w w:val="100"/>
          <w:position w:val="0"/>
          <w:sz w:val="16"/>
          <w:szCs w:val="16"/>
        </w:rPr>
        <w:t>er</w:t>
      </w:r>
      <w:r>
        <w:rPr>
          <w:rFonts w:cs="Arial" w:hAnsi="Arial" w:eastAsia="Arial" w:ascii="Arial"/>
          <w:i/>
          <w:color w:val="000000"/>
          <w:spacing w:val="0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000000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000000"/>
          <w:spacing w:val="0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i/>
          <w:color w:val="000000"/>
          <w:spacing w:val="-1"/>
          <w:w w:val="100"/>
          <w:position w:val="0"/>
          <w:sz w:val="16"/>
          <w:szCs w:val="16"/>
        </w:rPr>
        <w:t>ed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2015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;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175(4)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: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6</w:t>
      </w:r>
      <w:r>
        <w:rPr>
          <w:rFonts w:cs="Arial" w:hAnsi="Arial" w:eastAsia="Arial" w:ascii="Arial"/>
          <w:color w:val="000000"/>
          <w:spacing w:val="-3"/>
          <w:w w:val="100"/>
          <w:position w:val="0"/>
          <w:sz w:val="16"/>
          <w:szCs w:val="16"/>
        </w:rPr>
        <w:t>1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do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: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1</w:t>
      </w:r>
      <w:r>
        <w:rPr>
          <w:rFonts w:cs="Arial" w:hAnsi="Arial" w:eastAsia="Arial" w:ascii="Arial"/>
          <w:color w:val="000000"/>
          <w:spacing w:val="-3"/>
          <w:w w:val="100"/>
          <w:position w:val="0"/>
          <w:sz w:val="16"/>
          <w:szCs w:val="16"/>
        </w:rPr>
        <w:t>0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1001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/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j</w:t>
      </w:r>
      <w:r>
        <w:rPr>
          <w:rFonts w:cs="Arial" w:hAnsi="Arial" w:eastAsia="Arial" w:ascii="Arial"/>
          <w:color w:val="000000"/>
          <w:spacing w:val="-3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3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color w:val="000000"/>
          <w:spacing w:val="-3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er</w:t>
      </w:r>
      <w:r>
        <w:rPr>
          <w:rFonts w:cs="Arial" w:hAnsi="Arial" w:eastAsia="Arial" w:ascii="Arial"/>
          <w:color w:val="000000"/>
          <w:spacing w:val="-3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000000"/>
          <w:spacing w:val="3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ed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20</w:t>
      </w:r>
      <w:r>
        <w:rPr>
          <w:rFonts w:cs="Arial" w:hAnsi="Arial" w:eastAsia="Arial" w:ascii="Arial"/>
          <w:color w:val="000000"/>
          <w:spacing w:val="-3"/>
          <w:w w:val="100"/>
          <w:position w:val="0"/>
          <w:sz w:val="16"/>
          <w:szCs w:val="16"/>
        </w:rPr>
        <w:t>1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4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8096.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Re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eve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000000"/>
          <w:spacing w:val="-3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3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562C1"/>
          <w:spacing w:val="0"/>
          <w:w w:val="100"/>
          <w:position w:val="0"/>
          <w:sz w:val="16"/>
          <w:szCs w:val="16"/>
        </w:rPr>
      </w:r>
      <w:hyperlink r:id="rId16"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ht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t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p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: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2"/>
            <w:w w:val="100"/>
            <w:position w:val="0"/>
            <w:sz w:val="16"/>
            <w:szCs w:val="16"/>
            <w:u w:val="single" w:color="0562C1"/>
          </w:rPr>
          <w:t>/</w:t>
        </w:r>
        <w:r>
          <w:rPr>
            <w:rFonts w:cs="Arial" w:hAnsi="Arial" w:eastAsia="Arial" w:ascii="Arial"/>
            <w:color w:val="0562C1"/>
            <w:spacing w:val="-2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/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ar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c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h</w:t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  <w:t>i</w:t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3"/>
            <w:w w:val="100"/>
            <w:position w:val="0"/>
            <w:sz w:val="16"/>
            <w:szCs w:val="16"/>
            <w:u w:val="single" w:color="0562C1"/>
          </w:rPr>
          <w:t>n</w:t>
        </w:r>
        <w:r>
          <w:rPr>
            <w:rFonts w:cs="Arial" w:hAnsi="Arial" w:eastAsia="Arial" w:ascii="Arial"/>
            <w:color w:val="0562C1"/>
            <w:spacing w:val="-3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t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e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.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  <w:t>j</w:t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3"/>
            <w:w w:val="100"/>
            <w:position w:val="0"/>
            <w:sz w:val="16"/>
            <w:szCs w:val="16"/>
            <w:u w:val="single" w:color="0562C1"/>
          </w:rPr>
          <w:t>a</w:t>
        </w:r>
        <w:r>
          <w:rPr>
            <w:rFonts w:cs="Arial" w:hAnsi="Arial" w:eastAsia="Arial" w:ascii="Arial"/>
            <w:color w:val="0562C1"/>
            <w:spacing w:val="-3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2"/>
            <w:w w:val="100"/>
            <w:position w:val="0"/>
            <w:sz w:val="16"/>
            <w:szCs w:val="16"/>
            <w:u w:val="single" w:color="0562C1"/>
          </w:rPr>
          <w:t>m</w:t>
        </w:r>
        <w:r>
          <w:rPr>
            <w:rFonts w:cs="Arial" w:hAnsi="Arial" w:eastAsia="Arial" w:ascii="Arial"/>
            <w:color w:val="0562C1"/>
            <w:spacing w:val="-2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ane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t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3"/>
            <w:w w:val="100"/>
            <w:position w:val="0"/>
            <w:sz w:val="16"/>
            <w:szCs w:val="16"/>
            <w:u w:val="single" w:color="0562C1"/>
          </w:rPr>
          <w:t>w</w:t>
        </w:r>
        <w:r>
          <w:rPr>
            <w:rFonts w:cs="Arial" w:hAnsi="Arial" w:eastAsia="Arial" w:ascii="Arial"/>
            <w:color w:val="0562C1"/>
            <w:spacing w:val="-3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or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k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.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c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3"/>
            <w:w w:val="100"/>
            <w:position w:val="0"/>
            <w:sz w:val="16"/>
            <w:szCs w:val="16"/>
            <w:u w:val="single" w:color="0562C1"/>
          </w:rPr>
          <w:t>o</w:t>
        </w:r>
        <w:r>
          <w:rPr>
            <w:rFonts w:cs="Arial" w:hAnsi="Arial" w:eastAsia="Arial" w:ascii="Arial"/>
            <w:color w:val="0562C1"/>
            <w:spacing w:val="-3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3"/>
            <w:w w:val="100"/>
            <w:position w:val="0"/>
            <w:sz w:val="16"/>
            <w:szCs w:val="16"/>
            <w:u w:val="single" w:color="0562C1"/>
          </w:rPr>
          <w:t>m</w:t>
        </w:r>
        <w:r>
          <w:rPr>
            <w:rFonts w:cs="Arial" w:hAnsi="Arial" w:eastAsia="Arial" w:ascii="Arial"/>
            <w:color w:val="0562C1"/>
            <w:spacing w:val="3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/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a</w:t>
        </w:r>
        <w:r>
          <w:rPr>
            <w:rFonts w:cs="Arial" w:hAnsi="Arial" w:eastAsia="Arial" w:ascii="Arial"/>
            <w:color w:val="0562C1"/>
            <w:spacing w:val="-3"/>
            <w:w w:val="100"/>
            <w:position w:val="0"/>
            <w:sz w:val="16"/>
            <w:szCs w:val="16"/>
            <w:u w:val="single" w:color="0562C1"/>
          </w:rPr>
          <w:t>r</w:t>
        </w:r>
        <w:r>
          <w:rPr>
            <w:rFonts w:cs="Arial" w:hAnsi="Arial" w:eastAsia="Arial" w:ascii="Arial"/>
            <w:color w:val="0562C1"/>
            <w:spacing w:val="-3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t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2"/>
            <w:w w:val="100"/>
            <w:position w:val="0"/>
            <w:sz w:val="16"/>
            <w:szCs w:val="16"/>
            <w:u w:val="single" w:color="0562C1"/>
          </w:rPr>
          <w:t>i</w:t>
        </w:r>
        <w:r>
          <w:rPr>
            <w:rFonts w:cs="Arial" w:hAnsi="Arial" w:eastAsia="Arial" w:ascii="Arial"/>
            <w:color w:val="0562C1"/>
            <w:spacing w:val="-2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c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  <w:t>l</w:t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e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.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3"/>
            <w:w w:val="100"/>
            <w:position w:val="0"/>
            <w:sz w:val="16"/>
            <w:szCs w:val="16"/>
            <w:u w:val="single" w:color="0562C1"/>
          </w:rPr>
          <w:t>a</w:t>
        </w:r>
        <w:r>
          <w:rPr>
            <w:rFonts w:cs="Arial" w:hAnsi="Arial" w:eastAsia="Arial" w:ascii="Arial"/>
            <w:color w:val="0562C1"/>
            <w:spacing w:val="-3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s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p</w:t>
        </w:r>
        <w:r>
          <w:rPr>
            <w:rFonts w:cs="Arial" w:hAnsi="Arial" w:eastAsia="Arial" w:ascii="Arial"/>
            <w:color w:val="0562C1"/>
            <w:spacing w:val="-4"/>
            <w:w w:val="100"/>
            <w:position w:val="0"/>
            <w:sz w:val="16"/>
            <w:szCs w:val="16"/>
            <w:u w:val="single" w:color="0562C1"/>
          </w:rPr>
          <w:t>x</w:t>
        </w:r>
        <w:r>
          <w:rPr>
            <w:rFonts w:cs="Arial" w:hAnsi="Arial" w:eastAsia="Arial" w:ascii="Arial"/>
            <w:color w:val="0562C1"/>
            <w:spacing w:val="-4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?ar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t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  <w:t>i</w:t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c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  <w:t>l</w:t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e</w:t>
        </w:r>
        <w:r>
          <w:rPr>
            <w:rFonts w:cs="Arial" w:hAnsi="Arial" w:eastAsia="Arial" w:ascii="Arial"/>
            <w:color w:val="0562C1"/>
            <w:spacing w:val="-2"/>
            <w:w w:val="100"/>
            <w:position w:val="0"/>
            <w:sz w:val="16"/>
            <w:szCs w:val="16"/>
            <w:u w:val="single" w:color="0562C1"/>
          </w:rPr>
          <w:t>i</w:t>
        </w:r>
        <w:r>
          <w:rPr>
            <w:rFonts w:cs="Arial" w:hAnsi="Arial" w:eastAsia="Arial" w:ascii="Arial"/>
            <w:color w:val="0562C1"/>
            <w:spacing w:val="-2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d</w:t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  <w:t>=</w:t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211099</w:t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  <w:t>1</w:t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</w:rPr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</w:rPr>
        </w:r>
        <w:r>
          <w:rPr>
            <w:rFonts w:cs="Arial" w:hAnsi="Arial" w:eastAsia="Arial" w:ascii="Arial"/>
            <w:color w:val="000000"/>
            <w:spacing w:val="0"/>
            <w:w w:val="100"/>
            <w:position w:val="0"/>
            <w:sz w:val="16"/>
            <w:szCs w:val="16"/>
          </w:rPr>
          <w:t>;</w:t>
        </w:r>
        <w:r>
          <w:rPr>
            <w:rFonts w:cs="Arial" w:hAnsi="Arial" w:eastAsia="Arial" w:ascii="Arial"/>
            <w:color w:val="000000"/>
            <w:spacing w:val="2"/>
            <w:w w:val="100"/>
            <w:position w:val="0"/>
            <w:sz w:val="16"/>
            <w:szCs w:val="16"/>
          </w:rPr>
          <w:t> </w:t>
        </w:r>
        <w:r>
          <w:rPr>
            <w:rFonts w:cs="Arial" w:hAnsi="Arial" w:eastAsia="Arial" w:ascii="Arial"/>
            <w:color w:val="000000"/>
            <w:spacing w:val="-2"/>
            <w:w w:val="100"/>
            <w:position w:val="0"/>
            <w:sz w:val="16"/>
            <w:szCs w:val="16"/>
          </w:rPr>
          <w:t>M</w:t>
        </w:r>
      </w:hyperlink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ill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B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arbe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color w:val="000000"/>
          <w:spacing w:val="4"/>
          <w:w w:val="100"/>
          <w:position w:val="0"/>
          <w:sz w:val="16"/>
          <w:szCs w:val="16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Lea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her</w:t>
      </w:r>
      <w:r>
        <w:rPr>
          <w:rFonts w:cs="Arial" w:hAnsi="Arial" w:eastAsia="Arial" w:ascii="Arial"/>
          <w:color w:val="000000"/>
          <w:spacing w:val="3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000000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,</w:t>
      </w:r>
      <w:r>
        <w:rPr>
          <w:rFonts w:cs="Arial" w:hAnsi="Arial" w:eastAsia="Arial" w:ascii="Arial"/>
          <w:color w:val="000000"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000000"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-2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res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000000"/>
          <w:spacing w:val="-4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id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Dura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an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000000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k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Un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en</w:t>
      </w:r>
      <w:r>
        <w:rPr>
          <w:rFonts w:cs="Arial" w:hAnsi="Arial" w:eastAsia="Arial" w:ascii="Arial"/>
          <w:color w:val="000000"/>
          <w:spacing w:val="-2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ona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color w:val="000000"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verdo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3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ong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ent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Re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g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-3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id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hera</w:t>
      </w:r>
      <w:r>
        <w:rPr>
          <w:rFonts w:cs="Arial" w:hAnsi="Arial" w:eastAsia="Arial" w:ascii="Arial"/>
          <w:color w:val="000000"/>
          <w:spacing w:val="-3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000000"/>
          <w:spacing w:val="-1"/>
          <w:w w:val="100"/>
          <w:position w:val="0"/>
          <w:sz w:val="16"/>
          <w:szCs w:val="16"/>
        </w:rPr>
        <w:t>J</w:t>
      </w:r>
      <w:r>
        <w:rPr>
          <w:rFonts w:cs="Arial" w:hAnsi="Arial" w:eastAsia="Arial" w:ascii="Arial"/>
          <w:i/>
          <w:color w:val="000000"/>
          <w:spacing w:val="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000000"/>
          <w:spacing w:val="-2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i/>
          <w:color w:val="000000"/>
          <w:spacing w:val="0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i/>
          <w:color w:val="000000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000000"/>
          <w:spacing w:val="1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i/>
          <w:color w:val="000000"/>
          <w:spacing w:val="-1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000000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i/>
          <w:color w:val="000000"/>
          <w:spacing w:val="-1"/>
          <w:w w:val="100"/>
          <w:position w:val="0"/>
          <w:sz w:val="16"/>
          <w:szCs w:val="16"/>
        </w:rPr>
        <w:t>er</w:t>
      </w:r>
      <w:r>
        <w:rPr>
          <w:rFonts w:cs="Arial" w:hAnsi="Arial" w:eastAsia="Arial" w:ascii="Arial"/>
          <w:i/>
          <w:color w:val="000000"/>
          <w:spacing w:val="0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i/>
          <w:color w:val="000000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i/>
          <w:color w:val="000000"/>
          <w:spacing w:val="0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i/>
          <w:color w:val="000000"/>
          <w:spacing w:val="-1"/>
          <w:w w:val="100"/>
          <w:position w:val="0"/>
          <w:sz w:val="16"/>
          <w:szCs w:val="16"/>
        </w:rPr>
        <w:t>ed</w:t>
      </w:r>
      <w:r>
        <w:rPr>
          <w:rFonts w:cs="Arial" w:hAnsi="Arial" w:eastAsia="Arial" w:ascii="Arial"/>
          <w:i/>
          <w:color w:val="000000"/>
          <w:spacing w:val="0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i/>
          <w:color w:val="000000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2015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;</w:t>
      </w:r>
      <w:r>
        <w:rPr>
          <w:rFonts w:cs="Arial" w:hAnsi="Arial" w:eastAsia="Arial" w:ascii="Arial"/>
          <w:color w:val="000000"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175(4)</w:t>
      </w:r>
      <w:r>
        <w:rPr>
          <w:rFonts w:cs="Arial" w:hAnsi="Arial" w:eastAsia="Arial" w:ascii="Arial"/>
          <w:color w:val="000000"/>
          <w:spacing w:val="-2"/>
          <w:w w:val="100"/>
          <w:position w:val="0"/>
          <w:sz w:val="16"/>
          <w:szCs w:val="16"/>
        </w:rPr>
        <w:t>: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608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-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615.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do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: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10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1001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/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j</w:t>
      </w:r>
      <w:r>
        <w:rPr>
          <w:rFonts w:cs="Arial" w:hAnsi="Arial" w:eastAsia="Arial" w:ascii="Arial"/>
          <w:color w:val="000000"/>
          <w:spacing w:val="-3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3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color w:val="000000"/>
          <w:spacing w:val="-3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er</w:t>
      </w:r>
      <w:r>
        <w:rPr>
          <w:rFonts w:cs="Arial" w:hAnsi="Arial" w:eastAsia="Arial" w:ascii="Arial"/>
          <w:color w:val="000000"/>
          <w:spacing w:val="-3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000000"/>
          <w:spacing w:val="3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ed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201</w:t>
      </w:r>
      <w:r>
        <w:rPr>
          <w:rFonts w:cs="Arial" w:hAnsi="Arial" w:eastAsia="Arial" w:ascii="Arial"/>
          <w:color w:val="000000"/>
          <w:spacing w:val="-3"/>
          <w:w w:val="100"/>
          <w:position w:val="0"/>
          <w:sz w:val="16"/>
          <w:szCs w:val="16"/>
        </w:rPr>
        <w:t>4</w:t>
      </w:r>
      <w:r>
        <w:rPr>
          <w:rFonts w:cs="Arial" w:hAnsi="Arial" w:eastAsia="Arial" w:ascii="Arial"/>
          <w:color w:val="000000"/>
          <w:spacing w:val="-2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8071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Re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eve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color w:val="000000"/>
          <w:spacing w:val="-1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color w:val="000000"/>
          <w:spacing w:val="-3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m: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562C1"/>
          <w:spacing w:val="0"/>
          <w:w w:val="100"/>
          <w:position w:val="0"/>
          <w:sz w:val="16"/>
          <w:szCs w:val="16"/>
        </w:rPr>
      </w:r>
      <w:hyperlink r:id="rId17"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h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t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t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p: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/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/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a</w:t>
        </w:r>
        <w:r>
          <w:rPr>
            <w:rFonts w:cs="Arial" w:hAnsi="Arial" w:eastAsia="Arial" w:ascii="Arial"/>
            <w:color w:val="0562C1"/>
            <w:spacing w:val="-3"/>
            <w:w w:val="100"/>
            <w:position w:val="0"/>
            <w:sz w:val="16"/>
            <w:szCs w:val="16"/>
            <w:u w:val="single" w:color="0562C1"/>
          </w:rPr>
          <w:t>r</w:t>
        </w:r>
        <w:r>
          <w:rPr>
            <w:rFonts w:cs="Arial" w:hAnsi="Arial" w:eastAsia="Arial" w:ascii="Arial"/>
            <w:color w:val="0562C1"/>
            <w:spacing w:val="-3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c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h</w:t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  <w:t>i</w:t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n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t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3"/>
            <w:w w:val="100"/>
            <w:position w:val="0"/>
            <w:sz w:val="16"/>
            <w:szCs w:val="16"/>
            <w:u w:val="single" w:color="0562C1"/>
          </w:rPr>
          <w:t>e</w:t>
        </w:r>
        <w:r>
          <w:rPr>
            <w:rFonts w:cs="Arial" w:hAnsi="Arial" w:eastAsia="Arial" w:ascii="Arial"/>
            <w:color w:val="0562C1"/>
            <w:spacing w:val="-3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.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  <w:t>j</w:t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3"/>
            <w:w w:val="100"/>
            <w:position w:val="0"/>
            <w:sz w:val="16"/>
            <w:szCs w:val="16"/>
            <w:u w:val="single" w:color="0562C1"/>
          </w:rPr>
          <w:t>a</w:t>
        </w:r>
        <w:r>
          <w:rPr>
            <w:rFonts w:cs="Arial" w:hAnsi="Arial" w:eastAsia="Arial" w:ascii="Arial"/>
            <w:color w:val="0562C1"/>
            <w:spacing w:val="-3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3"/>
            <w:w w:val="100"/>
            <w:position w:val="0"/>
            <w:sz w:val="16"/>
            <w:szCs w:val="16"/>
            <w:u w:val="single" w:color="0562C1"/>
          </w:rPr>
          <w:t>m</w:t>
        </w:r>
        <w:r>
          <w:rPr>
            <w:rFonts w:cs="Arial" w:hAnsi="Arial" w:eastAsia="Arial" w:ascii="Arial"/>
            <w:color w:val="0562C1"/>
            <w:spacing w:val="3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ane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t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3"/>
            <w:w w:val="100"/>
            <w:position w:val="0"/>
            <w:sz w:val="16"/>
            <w:szCs w:val="16"/>
            <w:u w:val="single" w:color="0562C1"/>
          </w:rPr>
          <w:t>w</w:t>
        </w:r>
        <w:r>
          <w:rPr>
            <w:rFonts w:cs="Arial" w:hAnsi="Arial" w:eastAsia="Arial" w:ascii="Arial"/>
            <w:color w:val="0562C1"/>
            <w:spacing w:val="-3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or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k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2"/>
            <w:w w:val="100"/>
            <w:position w:val="0"/>
            <w:sz w:val="16"/>
            <w:szCs w:val="16"/>
            <w:u w:val="single" w:color="0562C1"/>
          </w:rPr>
          <w:t>.</w:t>
        </w:r>
        <w:r>
          <w:rPr>
            <w:rFonts w:cs="Arial" w:hAnsi="Arial" w:eastAsia="Arial" w:ascii="Arial"/>
            <w:color w:val="0562C1"/>
            <w:spacing w:val="-2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c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3"/>
            <w:w w:val="100"/>
            <w:position w:val="0"/>
            <w:sz w:val="16"/>
            <w:szCs w:val="16"/>
            <w:u w:val="single" w:color="0562C1"/>
          </w:rPr>
          <w:t>o</w:t>
        </w:r>
        <w:r>
          <w:rPr>
            <w:rFonts w:cs="Arial" w:hAnsi="Arial" w:eastAsia="Arial" w:ascii="Arial"/>
            <w:color w:val="0562C1"/>
            <w:spacing w:val="-3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  <w:t>m</w:t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/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ar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t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  <w:t>i</w:t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c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  <w:t>l</w:t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e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.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a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s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p</w:t>
        </w:r>
        <w:r>
          <w:rPr>
            <w:rFonts w:cs="Arial" w:hAnsi="Arial" w:eastAsia="Arial" w:ascii="Arial"/>
            <w:color w:val="0562C1"/>
            <w:spacing w:val="-4"/>
            <w:w w:val="100"/>
            <w:position w:val="0"/>
            <w:sz w:val="16"/>
            <w:szCs w:val="16"/>
            <w:u w:val="single" w:color="0562C1"/>
          </w:rPr>
          <w:t>x</w:t>
        </w:r>
        <w:r>
          <w:rPr>
            <w:rFonts w:cs="Arial" w:hAnsi="Arial" w:eastAsia="Arial" w:ascii="Arial"/>
            <w:color w:val="0562C1"/>
            <w:spacing w:val="-4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?ar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t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  <w:t>i</w:t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c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  <w:t>l</w:t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e</w:t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  <w:t>i</w:t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d</w:t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  <w:t>=</w:t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2110997</w:t>
        </w:r>
      </w:hyperlink>
      <w:r>
        <w:rPr>
          <w:rFonts w:cs="Arial" w:hAnsi="Arial" w:eastAsia="Arial" w:ascii="Arial"/>
          <w:color w:val="0562C1"/>
          <w:spacing w:val="-1"/>
          <w:w w:val="100"/>
          <w:position w:val="0"/>
          <w:sz w:val="16"/>
          <w:szCs w:val="16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auto" w:line="261"/>
        <w:ind w:left="1630" w:right="145" w:hanging="142"/>
      </w:pPr>
      <w:r>
        <w:rPr>
          <w:rFonts w:cs="Arial" w:hAnsi="Arial" w:eastAsia="Arial" w:ascii="Arial"/>
          <w:spacing w:val="-1"/>
          <w:w w:val="100"/>
          <w:position w:val="6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position w:val="6"/>
          <w:sz w:val="16"/>
          <w:szCs w:val="16"/>
        </w:rPr>
        <w:t>0</w:t>
      </w:r>
      <w:r>
        <w:rPr>
          <w:rFonts w:cs="Arial" w:hAnsi="Arial" w:eastAsia="Arial" w:ascii="Arial"/>
          <w:spacing w:val="1"/>
          <w:w w:val="100"/>
          <w:position w:val="6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B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Gl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ob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Har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var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ha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hoo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ub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Hea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ill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b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ude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3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ong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3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in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h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-4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Un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Re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eve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m: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color w:val="0562C1"/>
          <w:spacing w:val="-42"/>
          <w:w w:val="100"/>
          <w:position w:val="0"/>
          <w:sz w:val="16"/>
          <w:szCs w:val="16"/>
        </w:rPr>
        <w:t> </w:t>
      </w:r>
      <w:hyperlink r:id="rId18">
        <w:r>
          <w:rPr>
            <w:rFonts w:cs="Arial" w:hAnsi="Arial" w:eastAsia="Arial" w:ascii="Arial"/>
            <w:color w:val="0562C1"/>
            <w:spacing w:val="-3"/>
            <w:w w:val="100"/>
            <w:position w:val="0"/>
            <w:sz w:val="16"/>
            <w:szCs w:val="16"/>
            <w:u w:val="single" w:color="0562C1"/>
          </w:rPr>
          <w:t>h</w:t>
        </w:r>
        <w:r>
          <w:rPr>
            <w:rFonts w:cs="Arial" w:hAnsi="Arial" w:eastAsia="Arial" w:ascii="Arial"/>
            <w:color w:val="0562C1"/>
            <w:spacing w:val="-3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t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t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3"/>
            <w:w w:val="100"/>
            <w:position w:val="0"/>
            <w:sz w:val="16"/>
            <w:szCs w:val="16"/>
            <w:u w:val="single" w:color="0562C1"/>
          </w:rPr>
          <w:t>p</w:t>
        </w:r>
        <w:r>
          <w:rPr>
            <w:rFonts w:cs="Arial" w:hAnsi="Arial" w:eastAsia="Arial" w:ascii="Arial"/>
            <w:color w:val="0562C1"/>
            <w:spacing w:val="-3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s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: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/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2"/>
            <w:w w:val="100"/>
            <w:position w:val="0"/>
            <w:sz w:val="16"/>
            <w:szCs w:val="16"/>
            <w:u w:val="single" w:color="0562C1"/>
          </w:rPr>
          <w:t>/</w:t>
        </w:r>
        <w:r>
          <w:rPr>
            <w:rFonts w:cs="Arial" w:hAnsi="Arial" w:eastAsia="Arial" w:ascii="Arial"/>
            <w:color w:val="0562C1"/>
            <w:spacing w:val="-2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c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dn1.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s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ph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.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har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v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ar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d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.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edu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/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3"/>
            <w:w w:val="100"/>
            <w:position w:val="0"/>
            <w:sz w:val="16"/>
            <w:szCs w:val="16"/>
            <w:u w:val="single" w:color="0562C1"/>
          </w:rPr>
          <w:t>w</w:t>
        </w:r>
        <w:r>
          <w:rPr>
            <w:rFonts w:cs="Arial" w:hAnsi="Arial" w:eastAsia="Arial" w:ascii="Arial"/>
            <w:color w:val="0562C1"/>
            <w:spacing w:val="-3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p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  <w:t>-</w:t>
        </w:r>
      </w:hyperlink>
      <w:r>
        <w:rPr>
          <w:rFonts w:cs="Arial" w:hAnsi="Arial" w:eastAsia="Arial" w:ascii="Arial"/>
          <w:color w:val="0562C1"/>
          <w:spacing w:val="0"/>
          <w:w w:val="100"/>
          <w:position w:val="0"/>
          <w:sz w:val="16"/>
          <w:szCs w:val="16"/>
        </w:rPr>
      </w:r>
      <w:r>
        <w:rPr>
          <w:rFonts w:cs="Arial" w:hAnsi="Arial" w:eastAsia="Arial" w:ascii="Arial"/>
          <w:color w:val="0562C1"/>
          <w:spacing w:val="0"/>
          <w:w w:val="100"/>
          <w:position w:val="0"/>
          <w:sz w:val="16"/>
          <w:szCs w:val="16"/>
        </w:rPr>
        <w:t> </w:t>
      </w:r>
      <w:hyperlink r:id="rId19"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c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on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t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en</w:t>
        </w:r>
        <w:r>
          <w:rPr>
            <w:rFonts w:cs="Arial" w:hAnsi="Arial" w:eastAsia="Arial" w:ascii="Arial"/>
            <w:color w:val="0562C1"/>
            <w:spacing w:val="-2"/>
            <w:w w:val="100"/>
            <w:position w:val="0"/>
            <w:sz w:val="16"/>
            <w:szCs w:val="16"/>
            <w:u w:val="single" w:color="0562C1"/>
          </w:rPr>
          <w:t>t</w:t>
        </w:r>
        <w:r>
          <w:rPr>
            <w:rFonts w:cs="Arial" w:hAnsi="Arial" w:eastAsia="Arial" w:ascii="Arial"/>
            <w:color w:val="0562C1"/>
            <w:spacing w:val="-2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/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up</w:t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  <w:t>l</w:t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oads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/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s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  <w:t>i</w:t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t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3"/>
            <w:w w:val="100"/>
            <w:position w:val="0"/>
            <w:sz w:val="16"/>
            <w:szCs w:val="16"/>
            <w:u w:val="single" w:color="0562C1"/>
          </w:rPr>
          <w:t>e</w:t>
        </w:r>
        <w:r>
          <w:rPr>
            <w:rFonts w:cs="Arial" w:hAnsi="Arial" w:eastAsia="Arial" w:ascii="Arial"/>
            <w:color w:val="0562C1"/>
            <w:spacing w:val="-3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s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/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21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/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201</w:t>
        </w:r>
        <w:r>
          <w:rPr>
            <w:rFonts w:cs="Arial" w:hAnsi="Arial" w:eastAsia="Arial" w:ascii="Arial"/>
            <w:color w:val="0562C1"/>
            <w:spacing w:val="-3"/>
            <w:w w:val="100"/>
            <w:position w:val="0"/>
            <w:sz w:val="16"/>
            <w:szCs w:val="16"/>
            <w:u w:val="single" w:color="0562C1"/>
          </w:rPr>
          <w:t>5</w:t>
        </w:r>
        <w:r>
          <w:rPr>
            <w:rFonts w:cs="Arial" w:hAnsi="Arial" w:eastAsia="Arial" w:ascii="Arial"/>
            <w:color w:val="0562C1"/>
            <w:spacing w:val="-3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/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05</w:t>
        </w:r>
        <w:r>
          <w:rPr>
            <w:rFonts w:cs="Arial" w:hAnsi="Arial" w:eastAsia="Arial" w:ascii="Arial"/>
            <w:color w:val="0562C1"/>
            <w:spacing w:val="-2"/>
            <w:w w:val="100"/>
            <w:position w:val="0"/>
            <w:sz w:val="16"/>
            <w:szCs w:val="16"/>
            <w:u w:val="single" w:color="0562C1"/>
          </w:rPr>
          <w:t>/</w:t>
        </w:r>
        <w:r>
          <w:rPr>
            <w:rFonts w:cs="Arial" w:hAnsi="Arial" w:eastAsia="Arial" w:ascii="Arial"/>
            <w:color w:val="0562C1"/>
            <w:spacing w:val="-2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P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r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es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c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r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  <w:t>i</w:t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p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t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  <w:t>i</w:t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on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  <w:t>-</w:t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P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a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  <w:t>i</w:t>
        </w:r>
        <w:r>
          <w:rPr>
            <w:rFonts w:cs="Arial" w:hAnsi="Arial" w:eastAsia="Arial" w:ascii="Arial"/>
            <w:color w:val="0562C1"/>
            <w:spacing w:val="-3"/>
            <w:w w:val="100"/>
            <w:position w:val="0"/>
            <w:sz w:val="16"/>
            <w:szCs w:val="16"/>
            <w:u w:val="single" w:color="0562C1"/>
          </w:rPr>
          <w:t>n</w:t>
        </w:r>
        <w:r>
          <w:rPr>
            <w:rFonts w:cs="Arial" w:hAnsi="Arial" w:eastAsia="Arial" w:ascii="Arial"/>
            <w:color w:val="0562C1"/>
            <w:spacing w:val="-3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k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  <w:t>i</w:t>
        </w:r>
        <w:r>
          <w:rPr>
            <w:rFonts w:cs="Arial" w:hAnsi="Arial" w:eastAsia="Arial" w:ascii="Arial"/>
            <w:color w:val="0562C1"/>
            <w:spacing w:val="-2"/>
            <w:w w:val="100"/>
            <w:position w:val="0"/>
            <w:sz w:val="16"/>
            <w:szCs w:val="16"/>
            <w:u w:val="single" w:color="0562C1"/>
          </w:rPr>
          <w:t>l</w:t>
        </w:r>
        <w:r>
          <w:rPr>
            <w:rFonts w:cs="Arial" w:hAnsi="Arial" w:eastAsia="Arial" w:ascii="Arial"/>
            <w:color w:val="0562C1"/>
            <w:spacing w:val="-2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  <w:t>l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e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r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-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P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o</w:t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  <w:t>l</w:t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  <w:t>l</w:t>
        </w:r>
        <w:r>
          <w:rPr>
            <w:rFonts w:cs="Arial" w:hAnsi="Arial" w:eastAsia="Arial" w:ascii="Arial"/>
            <w:color w:val="0562C1"/>
            <w:spacing w:val="0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-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R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epor</w:t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  <w:t>t</w:t>
        </w:r>
        <w:r>
          <w:rPr>
            <w:rFonts w:cs="Arial" w:hAnsi="Arial" w:eastAsia="Arial" w:ascii="Arial"/>
            <w:color w:val="0562C1"/>
            <w:spacing w:val="1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2"/>
            <w:w w:val="100"/>
            <w:position w:val="0"/>
            <w:sz w:val="16"/>
            <w:szCs w:val="16"/>
            <w:u w:val="single" w:color="0562C1"/>
          </w:rPr>
          <w:t>.</w:t>
        </w:r>
        <w:r>
          <w:rPr>
            <w:rFonts w:cs="Arial" w:hAnsi="Arial" w:eastAsia="Arial" w:ascii="Arial"/>
            <w:color w:val="0562C1"/>
            <w:spacing w:val="-2"/>
            <w:w w:val="100"/>
            <w:position w:val="0"/>
            <w:sz w:val="16"/>
            <w:szCs w:val="16"/>
            <w:u w:val="single" w:color="0562C1"/>
          </w:rPr>
        </w:r>
        <w:r>
          <w:rPr>
            <w:rFonts w:cs="Arial" w:hAnsi="Arial" w:eastAsia="Arial" w:ascii="Arial"/>
            <w:color w:val="0562C1"/>
            <w:spacing w:val="-1"/>
            <w:w w:val="100"/>
            <w:position w:val="0"/>
            <w:sz w:val="16"/>
            <w:szCs w:val="16"/>
            <w:u w:val="single" w:color="0562C1"/>
          </w:rPr>
          <w:t>pdf</w:t>
        </w:r>
      </w:hyperlink>
      <w:r>
        <w:rPr>
          <w:rFonts w:cs="Arial" w:hAnsi="Arial" w:eastAsia="Arial" w:ascii="Arial"/>
          <w:color w:val="0562C1"/>
          <w:spacing w:val="-1"/>
          <w:w w:val="100"/>
          <w:position w:val="0"/>
          <w:sz w:val="16"/>
          <w:szCs w:val="16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before="1"/>
        <w:ind w:left="1488" w:right="672"/>
      </w:pPr>
      <w:r>
        <w:rPr>
          <w:rFonts w:cs="Arial" w:hAnsi="Arial" w:eastAsia="Arial" w:ascii="Arial"/>
          <w:spacing w:val="-1"/>
          <w:w w:val="100"/>
          <w:position w:val="6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position w:val="6"/>
          <w:sz w:val="16"/>
          <w:szCs w:val="16"/>
        </w:rPr>
        <w:t>1</w:t>
      </w:r>
      <w:r>
        <w:rPr>
          <w:rFonts w:cs="Arial" w:hAnsi="Arial" w:eastAsia="Arial" w:ascii="Arial"/>
          <w:spacing w:val="1"/>
          <w:w w:val="100"/>
          <w:position w:val="6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eze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L1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ur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B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;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J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ohn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op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in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Cur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Deve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m.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in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edu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c</w:t>
      </w:r>
      <w:r>
        <w:rPr>
          <w:rFonts w:cs="Arial" w:hAnsi="Arial" w:eastAsia="Arial" w:ascii="Arial"/>
          <w:spacing w:val="-3"/>
          <w:w w:val="100"/>
          <w:position w:val="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in</w:t>
      </w:r>
      <w:r>
        <w:rPr>
          <w:rFonts w:cs="Arial" w:hAnsi="Arial" w:eastAsia="Arial" w:ascii="Arial"/>
          <w:spacing w:val="-2"/>
          <w:w w:val="100"/>
          <w:position w:val="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Nor</w:t>
      </w:r>
      <w:r>
        <w:rPr>
          <w:rFonts w:cs="Arial" w:hAnsi="Arial" w:eastAsia="Arial" w:ascii="Arial"/>
          <w:spacing w:val="-1"/>
          <w:w w:val="100"/>
          <w:position w:val="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  <w:t>h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7"/>
        <w:ind w:left="1630"/>
      </w:pPr>
      <w:r>
        <w:rPr>
          <w:rFonts w:cs="Arial" w:hAnsi="Arial" w:eastAsia="Arial" w:ascii="Arial"/>
          <w:spacing w:val="-2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er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ed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hoo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J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i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i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i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i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i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201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;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12(12)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1199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-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208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i: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10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1016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/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j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j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2011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06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006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pu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2011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20"/>
        <w:ind w:left="1630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25.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sectPr>
      <w:pgMar w:header="0" w:footer="1298" w:top="1000" w:bottom="280" w:left="1680" w:right="60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5.92pt;margin-top:766.04pt;width:35.484pt;height:14pt;mso-position-horizontal-relative:page;mso-position-vertical-relative:page;z-index:-15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4"/>
                    <w:szCs w:val="24"/>
                  </w:rPr>
                  <w:jc w:val="left"/>
                  <w:spacing w:lineRule="exact" w:line="260"/>
                  <w:ind w:left="20"/>
                </w:pP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t>age</w:t>
                </w:r>
                <w:r>
                  <w:rPr>
                    <w:rFonts w:cs="Calibri" w:hAnsi="Calibri" w:eastAsia="Calibri" w:ascii="Calibri"/>
                    <w:spacing w:val="2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ettings" Target="settings.xml"/>
  <Relationship Id="rId10" Type="http://schemas.openxmlformats.org/officeDocument/2006/relationships/image" Target="media/image2.png"/>
  <Relationship Id="rId11" Type="http://schemas.openxmlformats.org/officeDocument/2006/relationships/image" Target="media/image3.png"/>
  <Relationship Id="rId12" Type="http://schemas.openxmlformats.org/officeDocument/2006/relationships/footer" Target="footer1.xml"/>
  <Relationship Id="rId13" Type="http://schemas.openxmlformats.org/officeDocument/2006/relationships/hyperlink" TargetMode="External" Target="http://www.mass.gov/eohhs/gov/departments/dph/stop-"/>
  <Relationship Id="rId14" Type="http://schemas.openxmlformats.org/officeDocument/2006/relationships/hyperlink" TargetMode="External" Target="http://www.mhalink.org/AM/Template.cfm"/>
  <Relationship Id="rId15" Type="http://schemas.openxmlformats.org/officeDocument/2006/relationships/hyperlink" TargetMode="External" Target="http://www.nsc.org/RxDrugOverdoseDocuments/Evidence-Efficacy-Pain-Medications.pdf"/>
  <Relationship Id="rId16" Type="http://schemas.openxmlformats.org/officeDocument/2006/relationships/hyperlink" TargetMode="External" Target="http://archinte.jamanetwork.com/article.aspx?articleid=2110991"/>
  <Relationship Id="rId17" Type="http://schemas.openxmlformats.org/officeDocument/2006/relationships/hyperlink" TargetMode="External" Target="http://archinte.jamanetwork.com/article.aspx?articleid=2110997"/>
  <Relationship Id="rId18" Type="http://schemas.openxmlformats.org/officeDocument/2006/relationships/hyperlink" TargetMode="External" Target="https://cdn1.sph.harvard.edu/wp-content/uploads/sites/21/2015/05/Prescription-Painkiller-Poll-Report.pdf"/>
  <Relationship Id="rId19" Type="http://schemas.openxmlformats.org/officeDocument/2006/relationships/hyperlink" TargetMode="External" Target="https://cdn1.sph.harvard.edu/wp-content/uploads/sites/21/2015/05/Prescription-Painkiller-Poll-Report.pdf"/>
  <Relationship Id="rId2" Type="http://schemas.openxmlformats.org/officeDocument/2006/relationships/styles" Target="styles.xml"/>
  <Relationship Id="rId3" Type="http://schemas.openxmlformats.org/officeDocument/2006/relationships/theme" Target="theme/theme1.xml"/>
  <Relationship Id="rId4" Type="http://schemas.openxmlformats.org/officeDocument/2006/relationships/hyperlink" TargetMode="External" Target="http://www.painphysicianjournal.com/current/pdf"/>
  <Relationship Id="rId5" Type="http://schemas.openxmlformats.org/officeDocument/2006/relationships/hyperlink" TargetMode="External" Target="http://www.cdc.gov/drugoverdose/pdf/guidelines_factsheet-"/>
  <Relationship Id="rId6" Type="http://schemas.openxmlformats.org/officeDocument/2006/relationships/hyperlink" TargetMode="External" Target="http://www.samhsa.gov/data/sites/default/files/NSDUH-DR-FRR4-2014rev/NSDUH-DR-FRR4-2014.pdf"/>
  <Relationship Id="rId7" Type="http://schemas.openxmlformats.org/officeDocument/2006/relationships/hyperlink" TargetMode="External" Target="http://archinte.jamanetwork.com/article.aspx"/>
  <Relationship Id="rId8" Type="http://schemas.openxmlformats.org/officeDocument/2006/relationships/hyperlink" TargetMode="External" Target="http://www.cdc.gov/mmwr/preview/mmwrhtml/mm6426a3.htm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/>
</file>