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2A2DF" w14:textId="77777777" w:rsidR="002B5DE4" w:rsidRPr="004A1C6F" w:rsidRDefault="002B5DE4" w:rsidP="00E55FEE">
      <w:pPr>
        <w:pStyle w:val="Title"/>
        <w:contextualSpacing/>
        <w:rPr>
          <w:rFonts w:ascii="Arial" w:hAnsi="Arial" w:cs="Arial"/>
        </w:rPr>
      </w:pPr>
      <w:r w:rsidRPr="004A1C6F">
        <w:rPr>
          <w:rFonts w:ascii="Arial" w:hAnsi="Arial" w:cs="Arial"/>
        </w:rPr>
        <w:t>Public Notice</w:t>
      </w:r>
    </w:p>
    <w:p w14:paraId="52CF22F9" w14:textId="77777777" w:rsidR="002B5DE4" w:rsidRPr="004A1C6F" w:rsidRDefault="002B5DE4" w:rsidP="003175C0">
      <w:pPr>
        <w:pStyle w:val="Title"/>
        <w:contextualSpacing/>
        <w:rPr>
          <w:rFonts w:ascii="Arial" w:hAnsi="Arial" w:cs="Arial"/>
        </w:rPr>
      </w:pPr>
      <w:r w:rsidRPr="004A1C6F">
        <w:rPr>
          <w:rFonts w:ascii="Arial" w:hAnsi="Arial" w:cs="Arial"/>
        </w:rPr>
        <w:t>Forester Licensing Board Meeting</w:t>
      </w:r>
    </w:p>
    <w:p w14:paraId="6F7D7BC0" w14:textId="73C3DED3" w:rsidR="002B5DE4" w:rsidRPr="004A1C6F" w:rsidRDefault="002B5DE4" w:rsidP="003175C0">
      <w:pPr>
        <w:pStyle w:val="Title"/>
        <w:contextualSpacing/>
        <w:rPr>
          <w:rFonts w:ascii="Arial" w:hAnsi="Arial" w:cs="Arial"/>
        </w:rPr>
      </w:pPr>
      <w:bookmarkStart w:id="0" w:name="x__Hlk135047585"/>
      <w:r w:rsidRPr="004A1C6F">
        <w:rPr>
          <w:rFonts w:ascii="Arial" w:hAnsi="Arial" w:cs="Arial"/>
        </w:rPr>
        <w:t xml:space="preserve">Wednesday </w:t>
      </w:r>
      <w:r w:rsidR="00531474">
        <w:rPr>
          <w:rFonts w:ascii="Arial" w:hAnsi="Arial" w:cs="Arial"/>
        </w:rPr>
        <w:t>May 6</w:t>
      </w:r>
      <w:r w:rsidRPr="004A1C6F">
        <w:rPr>
          <w:rFonts w:ascii="Arial" w:hAnsi="Arial" w:cs="Arial"/>
        </w:rPr>
        <w:t>, 202</w:t>
      </w:r>
      <w:bookmarkEnd w:id="0"/>
      <w:r w:rsidR="000769D9">
        <w:rPr>
          <w:rFonts w:ascii="Arial" w:hAnsi="Arial" w:cs="Arial"/>
        </w:rPr>
        <w:t>6</w:t>
      </w:r>
    </w:p>
    <w:p w14:paraId="3C017806" w14:textId="77777777" w:rsidR="002B5DE4" w:rsidRPr="004A1C6F" w:rsidRDefault="002B5DE4" w:rsidP="003175C0">
      <w:pPr>
        <w:pStyle w:val="Title"/>
        <w:contextualSpacing/>
        <w:rPr>
          <w:rFonts w:ascii="Arial" w:hAnsi="Arial" w:cs="Arial"/>
        </w:rPr>
      </w:pPr>
      <w:r w:rsidRPr="004A1C6F">
        <w:rPr>
          <w:rFonts w:ascii="Arial" w:hAnsi="Arial" w:cs="Arial"/>
        </w:rPr>
        <w:t>4:00 PM</w:t>
      </w:r>
    </w:p>
    <w:p w14:paraId="1F666103" w14:textId="0C0D2031" w:rsidR="002B5DE4" w:rsidRPr="004A1C6F" w:rsidRDefault="002B5DE4" w:rsidP="003255C7">
      <w:pPr>
        <w:pStyle w:val="Title"/>
        <w:contextualSpacing/>
        <w:rPr>
          <w:rFonts w:ascii="Arial" w:hAnsi="Arial" w:cs="Arial"/>
        </w:rPr>
      </w:pPr>
      <w:r w:rsidRPr="004A1C6F">
        <w:rPr>
          <w:rFonts w:ascii="Arial" w:hAnsi="Arial" w:cs="Arial"/>
        </w:rPr>
        <w:t>O</w:t>
      </w:r>
      <w:r w:rsidR="000B4C9F" w:rsidRPr="004A1C6F">
        <w:rPr>
          <w:rFonts w:ascii="Arial" w:hAnsi="Arial" w:cs="Arial"/>
        </w:rPr>
        <w:t>nline Meeting</w:t>
      </w:r>
    </w:p>
    <w:p w14:paraId="35A479F8" w14:textId="2464363E" w:rsidR="002B5DE4" w:rsidRPr="004A1C6F" w:rsidRDefault="002B5DE4" w:rsidP="003255C7">
      <w:pPr>
        <w:pStyle w:val="ListParagraph"/>
        <w:contextualSpacing/>
        <w:rPr>
          <w:rFonts w:ascii="Arial" w:hAnsi="Arial" w:cs="Arial"/>
        </w:rPr>
      </w:pPr>
      <w:r w:rsidRPr="004A1C6F">
        <w:rPr>
          <w:rFonts w:ascii="Arial" w:hAnsi="Arial" w:cs="Arial"/>
        </w:rPr>
        <w:t>Microsoft Teams</w:t>
      </w:r>
      <w:r w:rsidR="00222AF8" w:rsidRPr="004A1C6F">
        <w:rPr>
          <w:rFonts w:ascii="Arial" w:hAnsi="Arial" w:cs="Arial"/>
        </w:rPr>
        <w:t>:</w:t>
      </w:r>
    </w:p>
    <w:p w14:paraId="01E7FCAF" w14:textId="77777777" w:rsidR="002B5DE4" w:rsidRPr="006F0BFE" w:rsidRDefault="002B5DE4" w:rsidP="003255C7">
      <w:pPr>
        <w:pStyle w:val="ListParagraph"/>
        <w:contextualSpacing/>
        <w:rPr>
          <w:rFonts w:ascii="Arial" w:hAnsi="Arial" w:cs="Arial"/>
        </w:rPr>
      </w:pPr>
      <w:r w:rsidRPr="004A1C6F">
        <w:rPr>
          <w:rFonts w:ascii="Arial" w:hAnsi="Arial" w:cs="Arial"/>
        </w:rPr>
        <w:t xml:space="preserve">Join on your </w:t>
      </w:r>
      <w:r w:rsidRPr="006F0BFE">
        <w:rPr>
          <w:rFonts w:ascii="Arial" w:hAnsi="Arial" w:cs="Arial"/>
        </w:rPr>
        <w:t>computer, mobile app or room device</w:t>
      </w:r>
    </w:p>
    <w:p w14:paraId="128C70A7" w14:textId="16E1701F" w:rsidR="004C6808" w:rsidRPr="004C6808" w:rsidRDefault="008C4536" w:rsidP="004C6808">
      <w:pPr>
        <w:pStyle w:val="ListParagraph"/>
        <w:contextualSpacing/>
        <w:rPr>
          <w:rStyle w:val="Hyperlink"/>
          <w:rFonts w:ascii="Arial" w:hAnsi="Arial" w:cs="Arial"/>
        </w:rPr>
      </w:pPr>
      <w:r w:rsidRPr="006F0BFE">
        <w:fldChar w:fldCharType="begin"/>
      </w:r>
      <w:r w:rsidR="004C6808">
        <w:instrText>HYPERLINK "https://teams.microsoft.com/meet/22366007201992?p=lruSixg0J9YNaQd7lY" \o "https://teams.microsoft.com/l/meetup-join/19%3ameeting_Zjg1YWQ3NTMtZTM3Yy00NDY5LWFjN2ItYmY0YWRlNTI5ZDZl%40thread.v2/0?context=%7b%22Tid%22%3a%223e861d16-48b7-4a0e-9806-8c04d81b7b2a%22%2c%22Oid%22%3a%22e0982f93-1558-4731-a8ad-98dfa879d723%22%7d" \t "_blank"</w:instrText>
      </w:r>
      <w:r w:rsidRPr="006F0BFE">
        <w:fldChar w:fldCharType="separate"/>
      </w:r>
      <w:r w:rsidR="004C6808">
        <w:rPr>
          <w:rStyle w:val="Hyperlink"/>
          <w:rFonts w:ascii="Arial" w:hAnsi="Arial" w:cs="Arial"/>
        </w:rPr>
        <w:t>Join Teams Meeting</w:t>
      </w:r>
    </w:p>
    <w:p w14:paraId="24720593" w14:textId="77777777" w:rsidR="004C6808" w:rsidRPr="004C6808" w:rsidRDefault="008C4536" w:rsidP="004C6808">
      <w:pPr>
        <w:pStyle w:val="ListParagraph"/>
        <w:contextualSpacing/>
        <w:rPr>
          <w:rFonts w:ascii="Arial" w:hAnsi="Arial" w:cs="Arial"/>
        </w:rPr>
      </w:pPr>
      <w:r w:rsidRPr="006F0BFE">
        <w:rPr>
          <w:rFonts w:ascii="Arial" w:hAnsi="Arial" w:cs="Arial"/>
        </w:rPr>
        <w:fldChar w:fldCharType="end"/>
      </w:r>
      <w:r w:rsidR="002B5DE4" w:rsidRPr="006F0BFE">
        <w:rPr>
          <w:rFonts w:ascii="Arial" w:hAnsi="Arial" w:cs="Arial"/>
        </w:rPr>
        <w:t xml:space="preserve">Meeting ID: </w:t>
      </w:r>
      <w:r w:rsidR="004C6808" w:rsidRPr="004C6808">
        <w:rPr>
          <w:rFonts w:ascii="Arial" w:hAnsi="Arial" w:cs="Arial"/>
        </w:rPr>
        <w:t>223 660 072 019 92</w:t>
      </w:r>
    </w:p>
    <w:p w14:paraId="06D12211" w14:textId="1102BAB5" w:rsidR="002B5DE4" w:rsidRPr="006F0BFE" w:rsidRDefault="00977734" w:rsidP="004C6808">
      <w:pPr>
        <w:pStyle w:val="ListParagraph"/>
        <w:contextualSpacing/>
        <w:rPr>
          <w:rFonts w:ascii="Arial" w:hAnsi="Arial" w:cs="Arial"/>
        </w:rPr>
      </w:pPr>
      <w:r w:rsidRPr="006F0BFE">
        <w:rPr>
          <w:rFonts w:ascii="Arial" w:hAnsi="Arial" w:cs="Arial"/>
        </w:rPr>
        <w:t xml:space="preserve">   </w:t>
      </w:r>
      <w:r w:rsidR="002B5DE4" w:rsidRPr="006F0BFE">
        <w:rPr>
          <w:rFonts w:ascii="Arial" w:hAnsi="Arial" w:cs="Arial"/>
        </w:rPr>
        <w:t>Passcode: </w:t>
      </w:r>
      <w:r w:rsidR="004C6808" w:rsidRPr="004C6808">
        <w:rPr>
          <w:rFonts w:ascii="Arial" w:hAnsi="Arial" w:cs="Arial"/>
        </w:rPr>
        <w:t>k6AW7947</w:t>
      </w:r>
    </w:p>
    <w:p w14:paraId="20149169" w14:textId="541B3B99" w:rsidR="002B5DE4" w:rsidRPr="006F0BFE" w:rsidRDefault="002B5DE4" w:rsidP="003255C7">
      <w:pPr>
        <w:pStyle w:val="ListParagraph"/>
        <w:contextualSpacing/>
        <w:rPr>
          <w:rFonts w:ascii="Arial" w:hAnsi="Arial" w:cs="Arial"/>
        </w:rPr>
      </w:pPr>
      <w:hyperlink r:id="rId11" w:tgtFrame="_blank" w:tooltip="https://www.microsoft.com/en-us/microsoft-teams/download-app" w:history="1">
        <w:r w:rsidRPr="006F0BFE">
          <w:rPr>
            <w:rStyle w:val="Hyperlink"/>
            <w:rFonts w:ascii="Arial" w:hAnsi="Arial" w:cs="Arial"/>
          </w:rPr>
          <w:t>Download Teams</w:t>
        </w:r>
      </w:hyperlink>
      <w:r w:rsidRPr="006F0BFE">
        <w:rPr>
          <w:rFonts w:ascii="Arial" w:hAnsi="Arial" w:cs="Arial"/>
        </w:rPr>
        <w:t xml:space="preserve">  </w:t>
      </w:r>
      <w:r w:rsidRPr="006F0BFE">
        <w:rPr>
          <w:rFonts w:ascii="Arial" w:hAnsi="Arial" w:cs="Arial"/>
          <w:b/>
          <w:bCs/>
        </w:rPr>
        <w:t>Or call in (audio only)</w:t>
      </w:r>
    </w:p>
    <w:p w14:paraId="501B3B91" w14:textId="6CCA0346" w:rsidR="002B5DE4" w:rsidRPr="006F0BFE" w:rsidRDefault="00893FB5" w:rsidP="00893FB5">
      <w:pPr>
        <w:contextualSpacing/>
        <w:rPr>
          <w:rFonts w:ascii="Arial" w:hAnsi="Arial" w:cs="Arial"/>
          <w:color w:val="000000"/>
          <w:sz w:val="24"/>
          <w:szCs w:val="24"/>
        </w:rPr>
      </w:pPr>
      <w:r w:rsidRPr="006F0BFE">
        <w:t xml:space="preserve"> </w:t>
      </w:r>
      <w:r w:rsidRPr="006F0BFE">
        <w:tab/>
      </w:r>
      <w:r w:rsidRPr="006F0BFE">
        <w:rPr>
          <w:rFonts w:ascii="Arial" w:hAnsi="Arial" w:cs="Arial"/>
          <w:color w:val="000000"/>
          <w:sz w:val="24"/>
          <w:szCs w:val="24"/>
        </w:rPr>
        <w:tab/>
      </w:r>
      <w:hyperlink r:id="rId12" w:history="1">
        <w:r w:rsidR="008E4440" w:rsidRPr="006F0BFE">
          <w:rPr>
            <w:rStyle w:val="Hyperlink"/>
            <w:rFonts w:ascii="Arial" w:hAnsi="Arial" w:cs="Arial"/>
            <w:sz w:val="24"/>
            <w:szCs w:val="24"/>
          </w:rPr>
          <w:t>+1 857-327-</w:t>
        </w:r>
        <w:proofErr w:type="gramStart"/>
        <w:r w:rsidR="008E4440" w:rsidRPr="006F0BFE">
          <w:rPr>
            <w:rStyle w:val="Hyperlink"/>
            <w:rFonts w:ascii="Arial" w:hAnsi="Arial" w:cs="Arial"/>
            <w:sz w:val="24"/>
            <w:szCs w:val="24"/>
          </w:rPr>
          <w:t>9245,,</w:t>
        </w:r>
        <w:proofErr w:type="gramEnd"/>
        <w:r w:rsidR="004C6808">
          <w:rPr>
            <w:rStyle w:val="Hyperlink"/>
            <w:rFonts w:ascii="Arial" w:hAnsi="Arial" w:cs="Arial"/>
            <w:sz w:val="24"/>
            <w:szCs w:val="24"/>
          </w:rPr>
          <w:t>174479105</w:t>
        </w:r>
        <w:r w:rsidR="008E4440" w:rsidRPr="006F0BFE">
          <w:rPr>
            <w:rStyle w:val="Hyperlink"/>
            <w:rFonts w:ascii="Arial" w:hAnsi="Arial" w:cs="Arial"/>
            <w:sz w:val="24"/>
            <w:szCs w:val="24"/>
          </w:rPr>
          <w:t xml:space="preserve"># </w:t>
        </w:r>
      </w:hyperlink>
      <w:r w:rsidR="008E4440" w:rsidRPr="006F0BFE">
        <w:t xml:space="preserve"> </w:t>
      </w:r>
      <w:r w:rsidR="002B5DE4" w:rsidRPr="006F0BFE">
        <w:rPr>
          <w:rFonts w:ascii="Arial" w:hAnsi="Arial" w:cs="Arial"/>
          <w:color w:val="000000"/>
          <w:sz w:val="24"/>
          <w:szCs w:val="24"/>
        </w:rPr>
        <w:t>United States, Boston</w:t>
      </w:r>
    </w:p>
    <w:p w14:paraId="3FC8FC06" w14:textId="0A49113A" w:rsidR="002B5DE4" w:rsidRPr="006F0BFE" w:rsidRDefault="008A5A90" w:rsidP="003255C7">
      <w:pPr>
        <w:pStyle w:val="ListParagraph"/>
        <w:contextualSpacing/>
        <w:rPr>
          <w:rStyle w:val="Hyperlink"/>
          <w:rFonts w:ascii="Arial" w:hAnsi="Arial" w:cs="Arial"/>
        </w:rPr>
      </w:pPr>
      <w:r w:rsidRPr="006F0BFE">
        <w:rPr>
          <w:rFonts w:ascii="Arial" w:hAnsi="Arial" w:cs="Arial"/>
        </w:rPr>
        <w:fldChar w:fldCharType="begin"/>
      </w:r>
      <w:r w:rsidR="004F10E9" w:rsidRPr="006F0BFE">
        <w:rPr>
          <w:rFonts w:ascii="Arial" w:hAnsi="Arial" w:cs="Arial"/>
        </w:rPr>
        <w:instrText>HYPERLINK "https://dialin.teams.microsoft.com/e5a29c09-1fef-425a-93e7-ec69f945cbdb?id=851882186" \o "https://dialin.teams.microsoft.com/e5a29c09-1fef-425a-93e7-ec69f945cbdb?id=393187923" \t "_blank"</w:instrText>
      </w:r>
      <w:r w:rsidRPr="006F0BFE">
        <w:rPr>
          <w:rFonts w:ascii="Arial" w:hAnsi="Arial" w:cs="Arial"/>
        </w:rPr>
      </w:r>
      <w:r w:rsidRPr="006F0BFE">
        <w:rPr>
          <w:rFonts w:ascii="Arial" w:hAnsi="Arial" w:cs="Arial"/>
        </w:rPr>
        <w:fldChar w:fldCharType="separate"/>
      </w:r>
      <w:r w:rsidR="002B5DE4" w:rsidRPr="006F0BFE">
        <w:rPr>
          <w:rStyle w:val="Hyperlink"/>
          <w:rFonts w:ascii="Arial" w:hAnsi="Arial" w:cs="Arial"/>
        </w:rPr>
        <w:t>Find a local number</w:t>
      </w:r>
    </w:p>
    <w:p w14:paraId="379EE013" w14:textId="37604040" w:rsidR="002B5DE4" w:rsidRDefault="008A5A90" w:rsidP="004C6808">
      <w:pPr>
        <w:pStyle w:val="ListParagraph"/>
        <w:contextualSpacing/>
        <w:rPr>
          <w:rFonts w:ascii="Arial" w:hAnsi="Arial" w:cs="Arial"/>
        </w:rPr>
      </w:pPr>
      <w:r w:rsidRPr="006F0BFE">
        <w:rPr>
          <w:rFonts w:ascii="Arial" w:hAnsi="Arial" w:cs="Arial"/>
        </w:rPr>
        <w:fldChar w:fldCharType="end"/>
      </w:r>
      <w:r w:rsidR="002B5DE4" w:rsidRPr="006F0BFE">
        <w:rPr>
          <w:rFonts w:ascii="Arial" w:hAnsi="Arial" w:cs="Arial"/>
        </w:rPr>
        <w:t>Phone conference ID</w:t>
      </w:r>
      <w:proofErr w:type="gramStart"/>
      <w:r w:rsidR="002B5DE4" w:rsidRPr="006F0BFE">
        <w:rPr>
          <w:rFonts w:ascii="Arial" w:hAnsi="Arial" w:cs="Arial"/>
        </w:rPr>
        <w:t>: </w:t>
      </w:r>
      <w:r w:rsidR="00977734" w:rsidRPr="006F0BFE">
        <w:rPr>
          <w:rFonts w:ascii="Arial" w:hAnsi="Arial" w:cs="Arial"/>
        </w:rPr>
        <w:t> </w:t>
      </w:r>
      <w:r w:rsidR="004C6808" w:rsidRPr="004C6808">
        <w:rPr>
          <w:rFonts w:ascii="Arial" w:hAnsi="Arial" w:cs="Arial"/>
        </w:rPr>
        <w:t>174 479 105</w:t>
      </w:r>
      <w:r w:rsidR="00D21F78" w:rsidRPr="00D21F78">
        <w:rPr>
          <w:rFonts w:ascii="Arial" w:hAnsi="Arial" w:cs="Arial"/>
        </w:rPr>
        <w:t>#</w:t>
      </w:r>
      <w:proofErr w:type="gramEnd"/>
    </w:p>
    <w:p w14:paraId="115EC90C" w14:textId="77777777" w:rsidR="004C6808" w:rsidRDefault="004C6808" w:rsidP="006E4B41">
      <w:pPr>
        <w:pStyle w:val="Heading1"/>
        <w:rPr>
          <w:rFonts w:ascii="Arial" w:hAnsi="Arial" w:cs="Arial"/>
        </w:rPr>
      </w:pPr>
    </w:p>
    <w:p w14:paraId="7D04C3C3" w14:textId="2282DCD6" w:rsidR="00377DC6" w:rsidRPr="004A1C6F" w:rsidRDefault="009A71EB" w:rsidP="006E4B41">
      <w:pPr>
        <w:pStyle w:val="Heading1"/>
        <w:rPr>
          <w:rFonts w:ascii="Arial" w:hAnsi="Arial" w:cs="Arial"/>
        </w:rPr>
      </w:pPr>
      <w:r w:rsidRPr="004A1C6F">
        <w:rPr>
          <w:rFonts w:ascii="Arial" w:hAnsi="Arial" w:cs="Arial"/>
        </w:rPr>
        <w:t>Agenda</w:t>
      </w:r>
    </w:p>
    <w:p w14:paraId="6921B5A3" w14:textId="46F4C8D3" w:rsidR="009A71EB" w:rsidRPr="004A1C6F" w:rsidRDefault="00384BA1" w:rsidP="006E4B41">
      <w:pPr>
        <w:rPr>
          <w:rFonts w:ascii="Arial" w:hAnsi="Arial" w:cs="Arial"/>
          <w:b/>
          <w:sz w:val="24"/>
          <w:szCs w:val="24"/>
        </w:rPr>
      </w:pPr>
      <w:r w:rsidRPr="004A1C6F">
        <w:rPr>
          <w:rFonts w:ascii="Arial" w:hAnsi="Arial" w:cs="Arial"/>
          <w:b/>
          <w:sz w:val="24"/>
          <w:szCs w:val="24"/>
        </w:rPr>
        <w:t>4</w:t>
      </w:r>
      <w:r w:rsidR="009A71EB" w:rsidRPr="004A1C6F">
        <w:rPr>
          <w:rFonts w:ascii="Arial" w:hAnsi="Arial" w:cs="Arial"/>
          <w:b/>
          <w:sz w:val="24"/>
          <w:szCs w:val="24"/>
        </w:rPr>
        <w:t>:00 PM Start:</w:t>
      </w:r>
    </w:p>
    <w:p w14:paraId="6618FB88" w14:textId="0910074D" w:rsidR="00E0706A" w:rsidRPr="004A1C6F" w:rsidRDefault="009A71EB" w:rsidP="00B53285">
      <w:pPr>
        <w:pStyle w:val="Heading2"/>
        <w:numPr>
          <w:ilvl w:val="0"/>
          <w:numId w:val="1"/>
        </w:numPr>
        <w:rPr>
          <w:rFonts w:ascii="Arial" w:hAnsi="Arial" w:cs="Arial"/>
        </w:rPr>
      </w:pPr>
      <w:r w:rsidRPr="004A1C6F">
        <w:rPr>
          <w:rFonts w:ascii="Arial" w:hAnsi="Arial" w:cs="Arial"/>
        </w:rPr>
        <w:t>Public Inquiry</w:t>
      </w:r>
    </w:p>
    <w:p w14:paraId="4568431F" w14:textId="77777777" w:rsidR="00E80355" w:rsidRPr="004A1C6F" w:rsidRDefault="00E80355" w:rsidP="00E80355">
      <w:pPr>
        <w:rPr>
          <w:rFonts w:ascii="Arial" w:hAnsi="Arial" w:cs="Arial"/>
          <w:sz w:val="24"/>
          <w:szCs w:val="24"/>
        </w:rPr>
      </w:pPr>
    </w:p>
    <w:p w14:paraId="17455176" w14:textId="3E59B39D" w:rsidR="00773E2C" w:rsidRPr="004A1C6F" w:rsidRDefault="009A71EB" w:rsidP="00B53285">
      <w:pPr>
        <w:pStyle w:val="Heading2"/>
        <w:numPr>
          <w:ilvl w:val="0"/>
          <w:numId w:val="1"/>
        </w:numPr>
        <w:rPr>
          <w:rFonts w:ascii="Arial" w:hAnsi="Arial" w:cs="Arial"/>
        </w:rPr>
      </w:pPr>
      <w:r w:rsidRPr="004A1C6F">
        <w:rPr>
          <w:rFonts w:ascii="Arial" w:hAnsi="Arial" w:cs="Arial"/>
        </w:rPr>
        <w:t xml:space="preserve">Minutes of </w:t>
      </w:r>
      <w:proofErr w:type="gramStart"/>
      <w:r w:rsidRPr="004A1C6F">
        <w:rPr>
          <w:rFonts w:ascii="Arial" w:hAnsi="Arial" w:cs="Arial"/>
        </w:rPr>
        <w:t>the</w:t>
      </w:r>
      <w:r w:rsidR="00E368CE" w:rsidRPr="004A1C6F">
        <w:rPr>
          <w:rFonts w:ascii="Arial" w:hAnsi="Arial" w:cs="Arial"/>
        </w:rPr>
        <w:t xml:space="preserve"> </w:t>
      </w:r>
      <w:r w:rsidR="006C40B4">
        <w:rPr>
          <w:rFonts w:ascii="Arial" w:hAnsi="Arial" w:cs="Arial"/>
        </w:rPr>
        <w:t>March</w:t>
      </w:r>
      <w:proofErr w:type="gramEnd"/>
      <w:r w:rsidR="006C40B4">
        <w:rPr>
          <w:rFonts w:ascii="Arial" w:hAnsi="Arial" w:cs="Arial"/>
        </w:rPr>
        <w:t xml:space="preserve"> 4th</w:t>
      </w:r>
      <w:r w:rsidR="009811E2" w:rsidRPr="004A1C6F">
        <w:rPr>
          <w:rFonts w:ascii="Arial" w:hAnsi="Arial" w:cs="Arial"/>
        </w:rPr>
        <w:t>,</w:t>
      </w:r>
      <w:r w:rsidR="00CE630F">
        <w:rPr>
          <w:rFonts w:ascii="Arial" w:hAnsi="Arial" w:cs="Arial"/>
        </w:rPr>
        <w:t xml:space="preserve"> </w:t>
      </w:r>
      <w:r w:rsidR="006537B6" w:rsidRPr="004A1C6F">
        <w:rPr>
          <w:rFonts w:ascii="Arial" w:hAnsi="Arial" w:cs="Arial"/>
        </w:rPr>
        <w:t>202</w:t>
      </w:r>
      <w:r w:rsidR="00DA1DC6">
        <w:rPr>
          <w:rFonts w:ascii="Arial" w:hAnsi="Arial" w:cs="Arial"/>
        </w:rPr>
        <w:t>6</w:t>
      </w:r>
      <w:r w:rsidR="006537B6" w:rsidRPr="004A1C6F">
        <w:rPr>
          <w:rFonts w:ascii="Arial" w:hAnsi="Arial" w:cs="Arial"/>
        </w:rPr>
        <w:t>,</w:t>
      </w:r>
      <w:r w:rsidR="00B95605" w:rsidRPr="004A1C6F">
        <w:rPr>
          <w:rFonts w:ascii="Arial" w:hAnsi="Arial" w:cs="Arial"/>
        </w:rPr>
        <w:t xml:space="preserve"> </w:t>
      </w:r>
      <w:r w:rsidRPr="004A1C6F">
        <w:rPr>
          <w:rFonts w:ascii="Arial" w:hAnsi="Arial" w:cs="Arial"/>
        </w:rPr>
        <w:t>meeting</w:t>
      </w:r>
    </w:p>
    <w:p w14:paraId="0134571E" w14:textId="77777777" w:rsidR="00E80355" w:rsidRPr="004A1C6F" w:rsidRDefault="00E80355" w:rsidP="00E80355">
      <w:pPr>
        <w:rPr>
          <w:rFonts w:ascii="Arial" w:hAnsi="Arial" w:cs="Arial"/>
          <w:sz w:val="24"/>
          <w:szCs w:val="24"/>
          <w:highlight w:val="yellow"/>
        </w:rPr>
      </w:pPr>
    </w:p>
    <w:p w14:paraId="18837FBA" w14:textId="77777777" w:rsidR="009A71EB" w:rsidRPr="004A1C6F" w:rsidRDefault="009A71EB" w:rsidP="00B53285">
      <w:pPr>
        <w:pStyle w:val="Heading2"/>
        <w:numPr>
          <w:ilvl w:val="0"/>
          <w:numId w:val="1"/>
        </w:numPr>
        <w:rPr>
          <w:rFonts w:ascii="Arial" w:hAnsi="Arial" w:cs="Arial"/>
        </w:rPr>
      </w:pPr>
      <w:r w:rsidRPr="004A1C6F">
        <w:rPr>
          <w:rFonts w:ascii="Arial" w:hAnsi="Arial" w:cs="Arial"/>
        </w:rPr>
        <w:t>Review of new license applicatio</w:t>
      </w:r>
      <w:r w:rsidR="009A3BC8" w:rsidRPr="004A1C6F">
        <w:rPr>
          <w:rFonts w:ascii="Arial" w:hAnsi="Arial" w:cs="Arial"/>
        </w:rPr>
        <w:t>n</w:t>
      </w:r>
    </w:p>
    <w:p w14:paraId="5952E1D9" w14:textId="72AE5C28" w:rsidR="00E80355" w:rsidRPr="004A1C6F" w:rsidRDefault="00E80355" w:rsidP="00E80355">
      <w:pPr>
        <w:rPr>
          <w:rFonts w:ascii="Arial" w:hAnsi="Arial" w:cs="Arial"/>
          <w:sz w:val="24"/>
          <w:szCs w:val="24"/>
        </w:rPr>
        <w:sectPr w:rsidR="00E80355" w:rsidRPr="004A1C6F" w:rsidSect="00333DC5">
          <w:footerReference w:type="default" r:id="rId13"/>
          <w:pgSz w:w="12240" w:h="15840"/>
          <w:pgMar w:top="990" w:right="1800" w:bottom="1440" w:left="1800" w:header="720" w:footer="720" w:gutter="0"/>
          <w:cols w:space="720"/>
        </w:sectPr>
      </w:pPr>
    </w:p>
    <w:p w14:paraId="58FD9D00" w14:textId="77777777" w:rsidR="00646BC3" w:rsidRPr="004A1C6F" w:rsidRDefault="00646BC3" w:rsidP="00646BC3">
      <w:pPr>
        <w:rPr>
          <w:rFonts w:ascii="Arial" w:hAnsi="Arial" w:cs="Arial"/>
          <w:sz w:val="24"/>
          <w:szCs w:val="24"/>
        </w:rPr>
      </w:pPr>
    </w:p>
    <w:p w14:paraId="550B643B" w14:textId="719F3835" w:rsidR="00E80355" w:rsidRDefault="006C40B4" w:rsidP="00B70273">
      <w:pPr>
        <w:pStyle w:val="Heading3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Jacob Anderson</w:t>
      </w:r>
    </w:p>
    <w:p w14:paraId="156DFB30" w14:textId="77777777" w:rsidR="00B70273" w:rsidRPr="00B70273" w:rsidRDefault="00B70273" w:rsidP="00B70273">
      <w:pPr>
        <w:rPr>
          <w:highlight w:val="yellow"/>
        </w:rPr>
      </w:pPr>
    </w:p>
    <w:p w14:paraId="57C136AA" w14:textId="77777777" w:rsidR="000C0126" w:rsidRDefault="000C0126" w:rsidP="00B53285">
      <w:pPr>
        <w:pStyle w:val="Heading2"/>
        <w:numPr>
          <w:ilvl w:val="0"/>
          <w:numId w:val="2"/>
        </w:numPr>
        <w:rPr>
          <w:rFonts w:ascii="Arial" w:hAnsi="Arial" w:cs="Arial"/>
        </w:rPr>
      </w:pPr>
      <w:r w:rsidRPr="004A1C6F">
        <w:rPr>
          <w:rFonts w:ascii="Arial" w:hAnsi="Arial" w:cs="Arial"/>
        </w:rPr>
        <w:t>Review of renewal license applications (anticipate</w:t>
      </w:r>
      <w:r w:rsidR="006C59D8" w:rsidRPr="004A1C6F">
        <w:rPr>
          <w:rFonts w:ascii="Arial" w:hAnsi="Arial" w:cs="Arial"/>
        </w:rPr>
        <w:t>d</w:t>
      </w:r>
      <w:r w:rsidR="00E55FEE">
        <w:rPr>
          <w:rFonts w:ascii="Arial" w:hAnsi="Arial" w:cs="Arial"/>
        </w:rPr>
        <w:t>)</w:t>
      </w:r>
    </w:p>
    <w:p w14:paraId="7DB9CED6" w14:textId="77777777" w:rsidR="006C40B4" w:rsidRDefault="006C40B4" w:rsidP="006C40B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6"/>
        <w:gridCol w:w="2877"/>
      </w:tblGrid>
      <w:tr w:rsidR="00BD08A1" w:rsidRPr="00B70273" w14:paraId="1F1F2501" w14:textId="77777777">
        <w:tc>
          <w:tcPr>
            <w:tcW w:w="2876" w:type="dxa"/>
          </w:tcPr>
          <w:p w14:paraId="5D5746A8" w14:textId="77777777" w:rsidR="00BD08A1" w:rsidRPr="00B70273" w:rsidRDefault="00BD08A1" w:rsidP="00664452">
            <w:pPr>
              <w:rPr>
                <w:rFonts w:ascii="Arial" w:hAnsi="Arial" w:cs="Arial"/>
                <w:sz w:val="24"/>
                <w:szCs w:val="24"/>
              </w:rPr>
            </w:pPr>
            <w:r w:rsidRPr="00B70273">
              <w:rPr>
                <w:rFonts w:ascii="Arial" w:hAnsi="Arial" w:cs="Arial"/>
                <w:sz w:val="24"/>
                <w:szCs w:val="24"/>
              </w:rPr>
              <w:t>Thomas</w:t>
            </w:r>
          </w:p>
        </w:tc>
        <w:tc>
          <w:tcPr>
            <w:tcW w:w="2877" w:type="dxa"/>
          </w:tcPr>
          <w:p w14:paraId="12609ACB" w14:textId="77777777" w:rsidR="00BD08A1" w:rsidRPr="00B70273" w:rsidRDefault="00BD08A1" w:rsidP="00664452">
            <w:pPr>
              <w:rPr>
                <w:rFonts w:ascii="Arial" w:hAnsi="Arial" w:cs="Arial"/>
                <w:sz w:val="24"/>
                <w:szCs w:val="24"/>
              </w:rPr>
            </w:pPr>
            <w:r w:rsidRPr="00B70273">
              <w:rPr>
                <w:rFonts w:ascii="Arial" w:hAnsi="Arial" w:cs="Arial"/>
                <w:sz w:val="24"/>
                <w:szCs w:val="24"/>
              </w:rPr>
              <w:t>Ryan</w:t>
            </w:r>
          </w:p>
        </w:tc>
      </w:tr>
      <w:tr w:rsidR="00BD08A1" w:rsidRPr="00B70273" w14:paraId="7A1D66A5" w14:textId="77777777">
        <w:tc>
          <w:tcPr>
            <w:tcW w:w="2876" w:type="dxa"/>
          </w:tcPr>
          <w:p w14:paraId="08DB673E" w14:textId="77777777" w:rsidR="00BD08A1" w:rsidRPr="00B70273" w:rsidRDefault="00BD08A1" w:rsidP="00664452">
            <w:pPr>
              <w:rPr>
                <w:rFonts w:ascii="Arial" w:hAnsi="Arial" w:cs="Arial"/>
                <w:sz w:val="24"/>
                <w:szCs w:val="24"/>
              </w:rPr>
            </w:pPr>
            <w:r w:rsidRPr="00B70273">
              <w:rPr>
                <w:rFonts w:ascii="Arial" w:hAnsi="Arial" w:cs="Arial"/>
                <w:sz w:val="24"/>
                <w:szCs w:val="24"/>
              </w:rPr>
              <w:t>Keith</w:t>
            </w:r>
          </w:p>
        </w:tc>
        <w:tc>
          <w:tcPr>
            <w:tcW w:w="2877" w:type="dxa"/>
          </w:tcPr>
          <w:p w14:paraId="7BEACF3E" w14:textId="77777777" w:rsidR="00BD08A1" w:rsidRPr="00B70273" w:rsidRDefault="00BD08A1" w:rsidP="00664452">
            <w:pPr>
              <w:rPr>
                <w:rFonts w:ascii="Arial" w:hAnsi="Arial" w:cs="Arial"/>
                <w:sz w:val="24"/>
                <w:szCs w:val="24"/>
              </w:rPr>
            </w:pPr>
            <w:r w:rsidRPr="00B70273">
              <w:rPr>
                <w:rFonts w:ascii="Arial" w:hAnsi="Arial" w:cs="Arial"/>
                <w:sz w:val="24"/>
                <w:szCs w:val="24"/>
              </w:rPr>
              <w:t>Ross</w:t>
            </w:r>
          </w:p>
        </w:tc>
      </w:tr>
      <w:tr w:rsidR="00BD08A1" w:rsidRPr="00B70273" w14:paraId="4EB5B9BF" w14:textId="77777777">
        <w:tc>
          <w:tcPr>
            <w:tcW w:w="2876" w:type="dxa"/>
          </w:tcPr>
          <w:p w14:paraId="304E9A97" w14:textId="77777777" w:rsidR="00BD08A1" w:rsidRPr="00B70273" w:rsidRDefault="00BD08A1" w:rsidP="00664452">
            <w:pPr>
              <w:rPr>
                <w:rFonts w:ascii="Arial" w:hAnsi="Arial" w:cs="Arial"/>
                <w:sz w:val="24"/>
                <w:szCs w:val="24"/>
              </w:rPr>
            </w:pPr>
            <w:r w:rsidRPr="00B70273">
              <w:rPr>
                <w:rFonts w:ascii="Arial" w:hAnsi="Arial" w:cs="Arial"/>
                <w:sz w:val="24"/>
                <w:szCs w:val="24"/>
              </w:rPr>
              <w:t>Fletcher</w:t>
            </w:r>
          </w:p>
        </w:tc>
        <w:tc>
          <w:tcPr>
            <w:tcW w:w="2877" w:type="dxa"/>
          </w:tcPr>
          <w:p w14:paraId="13C6DA69" w14:textId="77777777" w:rsidR="00BD08A1" w:rsidRPr="00B70273" w:rsidRDefault="00BD08A1" w:rsidP="00664452">
            <w:pPr>
              <w:rPr>
                <w:rFonts w:ascii="Arial" w:hAnsi="Arial" w:cs="Arial"/>
                <w:sz w:val="24"/>
                <w:szCs w:val="24"/>
              </w:rPr>
            </w:pPr>
            <w:r w:rsidRPr="00B70273">
              <w:rPr>
                <w:rFonts w:ascii="Arial" w:hAnsi="Arial" w:cs="Arial"/>
                <w:sz w:val="24"/>
                <w:szCs w:val="24"/>
              </w:rPr>
              <w:t>Clark</w:t>
            </w:r>
          </w:p>
        </w:tc>
      </w:tr>
      <w:tr w:rsidR="00BD08A1" w:rsidRPr="00B70273" w14:paraId="38531F53" w14:textId="77777777">
        <w:tc>
          <w:tcPr>
            <w:tcW w:w="2876" w:type="dxa"/>
          </w:tcPr>
          <w:p w14:paraId="2CA3B8CB" w14:textId="77777777" w:rsidR="00BD08A1" w:rsidRPr="00B70273" w:rsidRDefault="00BD08A1" w:rsidP="00664452">
            <w:pPr>
              <w:rPr>
                <w:rFonts w:ascii="Arial" w:hAnsi="Arial" w:cs="Arial"/>
                <w:sz w:val="24"/>
                <w:szCs w:val="24"/>
              </w:rPr>
            </w:pPr>
            <w:r w:rsidRPr="00B70273">
              <w:rPr>
                <w:rFonts w:ascii="Arial" w:hAnsi="Arial" w:cs="Arial"/>
                <w:sz w:val="24"/>
                <w:szCs w:val="24"/>
              </w:rPr>
              <w:t>Audrey</w:t>
            </w:r>
          </w:p>
        </w:tc>
        <w:tc>
          <w:tcPr>
            <w:tcW w:w="2877" w:type="dxa"/>
          </w:tcPr>
          <w:p w14:paraId="16077D00" w14:textId="77777777" w:rsidR="00BD08A1" w:rsidRPr="00B70273" w:rsidRDefault="00BD08A1" w:rsidP="00664452">
            <w:pPr>
              <w:rPr>
                <w:rFonts w:ascii="Arial" w:hAnsi="Arial" w:cs="Arial"/>
                <w:sz w:val="24"/>
                <w:szCs w:val="24"/>
              </w:rPr>
            </w:pPr>
            <w:r w:rsidRPr="00B70273">
              <w:rPr>
                <w:rFonts w:ascii="Arial" w:hAnsi="Arial" w:cs="Arial"/>
                <w:sz w:val="24"/>
                <w:szCs w:val="24"/>
              </w:rPr>
              <w:t>Barker Plotkin</w:t>
            </w:r>
          </w:p>
        </w:tc>
      </w:tr>
      <w:tr w:rsidR="00BD08A1" w:rsidRPr="00B70273" w14:paraId="448AB99E" w14:textId="77777777">
        <w:tc>
          <w:tcPr>
            <w:tcW w:w="2876" w:type="dxa"/>
          </w:tcPr>
          <w:p w14:paraId="1F50D866" w14:textId="77777777" w:rsidR="00BD08A1" w:rsidRPr="00B70273" w:rsidRDefault="00BD08A1" w:rsidP="00664452">
            <w:pPr>
              <w:rPr>
                <w:rFonts w:ascii="Arial" w:hAnsi="Arial" w:cs="Arial"/>
                <w:sz w:val="24"/>
                <w:szCs w:val="24"/>
              </w:rPr>
            </w:pPr>
            <w:r w:rsidRPr="00B70273">
              <w:rPr>
                <w:rFonts w:ascii="Arial" w:hAnsi="Arial" w:cs="Arial"/>
                <w:sz w:val="24"/>
                <w:szCs w:val="24"/>
              </w:rPr>
              <w:t>Gary</w:t>
            </w:r>
          </w:p>
        </w:tc>
        <w:tc>
          <w:tcPr>
            <w:tcW w:w="2877" w:type="dxa"/>
          </w:tcPr>
          <w:p w14:paraId="09DED47F" w14:textId="77777777" w:rsidR="00BD08A1" w:rsidRPr="00B70273" w:rsidRDefault="00BD08A1" w:rsidP="00664452">
            <w:pPr>
              <w:rPr>
                <w:rFonts w:ascii="Arial" w:hAnsi="Arial" w:cs="Arial"/>
                <w:sz w:val="24"/>
                <w:szCs w:val="24"/>
              </w:rPr>
            </w:pPr>
            <w:r w:rsidRPr="00B70273">
              <w:rPr>
                <w:rFonts w:ascii="Arial" w:hAnsi="Arial" w:cs="Arial"/>
                <w:sz w:val="24"/>
                <w:szCs w:val="24"/>
              </w:rPr>
              <w:t>Moulton</w:t>
            </w:r>
          </w:p>
        </w:tc>
      </w:tr>
      <w:tr w:rsidR="00BD08A1" w:rsidRPr="00B70273" w14:paraId="508F9B5A" w14:textId="77777777">
        <w:tc>
          <w:tcPr>
            <w:tcW w:w="2876" w:type="dxa"/>
          </w:tcPr>
          <w:p w14:paraId="18FFC60E" w14:textId="77777777" w:rsidR="00BD08A1" w:rsidRPr="00B70273" w:rsidRDefault="00BD08A1" w:rsidP="00664452">
            <w:pPr>
              <w:rPr>
                <w:rFonts w:ascii="Arial" w:hAnsi="Arial" w:cs="Arial"/>
                <w:sz w:val="24"/>
                <w:szCs w:val="24"/>
              </w:rPr>
            </w:pPr>
            <w:r w:rsidRPr="00B70273">
              <w:rPr>
                <w:rFonts w:ascii="Arial" w:hAnsi="Arial" w:cs="Arial"/>
                <w:sz w:val="24"/>
                <w:szCs w:val="24"/>
              </w:rPr>
              <w:t>Jonathan</w:t>
            </w:r>
          </w:p>
        </w:tc>
        <w:tc>
          <w:tcPr>
            <w:tcW w:w="2877" w:type="dxa"/>
          </w:tcPr>
          <w:p w14:paraId="55239172" w14:textId="77777777" w:rsidR="00BD08A1" w:rsidRPr="00B70273" w:rsidRDefault="00BD08A1" w:rsidP="00664452">
            <w:pPr>
              <w:rPr>
                <w:rFonts w:ascii="Arial" w:hAnsi="Arial" w:cs="Arial"/>
                <w:sz w:val="24"/>
                <w:szCs w:val="24"/>
              </w:rPr>
            </w:pPr>
            <w:r w:rsidRPr="00B70273">
              <w:rPr>
                <w:rFonts w:ascii="Arial" w:hAnsi="Arial" w:cs="Arial"/>
                <w:sz w:val="24"/>
                <w:szCs w:val="24"/>
              </w:rPr>
              <w:t>Parrott</w:t>
            </w:r>
          </w:p>
        </w:tc>
      </w:tr>
      <w:tr w:rsidR="00BD08A1" w:rsidRPr="00B70273" w14:paraId="1E86EE57" w14:textId="77777777">
        <w:tc>
          <w:tcPr>
            <w:tcW w:w="2876" w:type="dxa"/>
          </w:tcPr>
          <w:p w14:paraId="3047BCD7" w14:textId="77777777" w:rsidR="00BD08A1" w:rsidRPr="00B70273" w:rsidRDefault="00BD08A1" w:rsidP="00664452">
            <w:pPr>
              <w:rPr>
                <w:rFonts w:ascii="Arial" w:hAnsi="Arial" w:cs="Arial"/>
                <w:sz w:val="24"/>
                <w:szCs w:val="24"/>
              </w:rPr>
            </w:pPr>
            <w:r w:rsidRPr="00B70273">
              <w:rPr>
                <w:rFonts w:ascii="Arial" w:hAnsi="Arial" w:cs="Arial"/>
                <w:sz w:val="24"/>
                <w:szCs w:val="24"/>
              </w:rPr>
              <w:t>Tom</w:t>
            </w:r>
          </w:p>
        </w:tc>
        <w:tc>
          <w:tcPr>
            <w:tcW w:w="2877" w:type="dxa"/>
          </w:tcPr>
          <w:p w14:paraId="490D4E70" w14:textId="77777777" w:rsidR="00BD08A1" w:rsidRPr="00B70273" w:rsidRDefault="00BD08A1" w:rsidP="00664452">
            <w:pPr>
              <w:rPr>
                <w:rFonts w:ascii="Arial" w:hAnsi="Arial" w:cs="Arial"/>
                <w:sz w:val="24"/>
                <w:szCs w:val="24"/>
              </w:rPr>
            </w:pPr>
            <w:r w:rsidRPr="00B70273">
              <w:rPr>
                <w:rFonts w:ascii="Arial" w:hAnsi="Arial" w:cs="Arial"/>
                <w:sz w:val="24"/>
                <w:szCs w:val="24"/>
              </w:rPr>
              <w:t>Jenkins</w:t>
            </w:r>
          </w:p>
        </w:tc>
      </w:tr>
      <w:tr w:rsidR="00BD08A1" w:rsidRPr="00B70273" w14:paraId="5136C4B1" w14:textId="77777777">
        <w:tc>
          <w:tcPr>
            <w:tcW w:w="2876" w:type="dxa"/>
          </w:tcPr>
          <w:p w14:paraId="7B41A2B5" w14:textId="77777777" w:rsidR="00BD08A1" w:rsidRPr="00B70273" w:rsidRDefault="00BD08A1" w:rsidP="00664452">
            <w:pPr>
              <w:rPr>
                <w:rFonts w:ascii="Arial" w:hAnsi="Arial" w:cs="Arial"/>
                <w:sz w:val="24"/>
                <w:szCs w:val="24"/>
              </w:rPr>
            </w:pPr>
            <w:r w:rsidRPr="00B70273">
              <w:rPr>
                <w:rFonts w:ascii="Arial" w:hAnsi="Arial" w:cs="Arial"/>
                <w:sz w:val="24"/>
                <w:szCs w:val="24"/>
              </w:rPr>
              <w:t>Kate</w:t>
            </w:r>
          </w:p>
        </w:tc>
        <w:tc>
          <w:tcPr>
            <w:tcW w:w="2877" w:type="dxa"/>
          </w:tcPr>
          <w:p w14:paraId="03E05C04" w14:textId="77777777" w:rsidR="00BD08A1" w:rsidRPr="00B70273" w:rsidRDefault="00BD08A1" w:rsidP="00664452">
            <w:pPr>
              <w:rPr>
                <w:rFonts w:ascii="Arial" w:hAnsi="Arial" w:cs="Arial"/>
                <w:sz w:val="24"/>
                <w:szCs w:val="24"/>
              </w:rPr>
            </w:pPr>
            <w:r w:rsidRPr="00B70273">
              <w:rPr>
                <w:rFonts w:ascii="Arial" w:hAnsi="Arial" w:cs="Arial"/>
                <w:sz w:val="24"/>
                <w:szCs w:val="24"/>
              </w:rPr>
              <w:t>Marquis</w:t>
            </w:r>
          </w:p>
        </w:tc>
      </w:tr>
      <w:tr w:rsidR="00BD08A1" w:rsidRPr="00B70273" w14:paraId="67CD1FEF" w14:textId="77777777">
        <w:tc>
          <w:tcPr>
            <w:tcW w:w="2876" w:type="dxa"/>
          </w:tcPr>
          <w:p w14:paraId="3D249FD4" w14:textId="77777777" w:rsidR="00BD08A1" w:rsidRPr="00B70273" w:rsidRDefault="00BD08A1" w:rsidP="00664452">
            <w:pPr>
              <w:rPr>
                <w:rFonts w:ascii="Arial" w:hAnsi="Arial" w:cs="Arial"/>
                <w:sz w:val="24"/>
                <w:szCs w:val="24"/>
              </w:rPr>
            </w:pPr>
            <w:r w:rsidRPr="00B70273">
              <w:rPr>
                <w:rFonts w:ascii="Arial" w:hAnsi="Arial" w:cs="Arial"/>
                <w:sz w:val="24"/>
                <w:szCs w:val="24"/>
              </w:rPr>
              <w:t>Christopher</w:t>
            </w:r>
          </w:p>
        </w:tc>
        <w:tc>
          <w:tcPr>
            <w:tcW w:w="2877" w:type="dxa"/>
          </w:tcPr>
          <w:p w14:paraId="46AFF815" w14:textId="4E7ADE54" w:rsidR="00BD08A1" w:rsidRPr="00B70273" w:rsidRDefault="00BD08A1" w:rsidP="00664452">
            <w:pPr>
              <w:rPr>
                <w:rFonts w:ascii="Arial" w:hAnsi="Arial" w:cs="Arial"/>
                <w:sz w:val="24"/>
                <w:szCs w:val="24"/>
              </w:rPr>
            </w:pPr>
            <w:r w:rsidRPr="00B70273">
              <w:rPr>
                <w:rFonts w:ascii="Arial" w:hAnsi="Arial" w:cs="Arial"/>
                <w:sz w:val="24"/>
                <w:szCs w:val="24"/>
              </w:rPr>
              <w:t>Casadei</w:t>
            </w:r>
          </w:p>
        </w:tc>
      </w:tr>
      <w:tr w:rsidR="00BD08A1" w:rsidRPr="00B70273" w14:paraId="3B34D05D" w14:textId="77777777">
        <w:tc>
          <w:tcPr>
            <w:tcW w:w="2876" w:type="dxa"/>
          </w:tcPr>
          <w:p w14:paraId="434EF9A7" w14:textId="77777777" w:rsidR="00BD08A1" w:rsidRPr="00B70273" w:rsidRDefault="00BD08A1" w:rsidP="00664452">
            <w:pPr>
              <w:rPr>
                <w:rFonts w:ascii="Arial" w:hAnsi="Arial" w:cs="Arial"/>
                <w:sz w:val="24"/>
                <w:szCs w:val="24"/>
              </w:rPr>
            </w:pPr>
            <w:r w:rsidRPr="00B70273">
              <w:rPr>
                <w:rFonts w:ascii="Arial" w:hAnsi="Arial" w:cs="Arial"/>
                <w:sz w:val="24"/>
                <w:szCs w:val="24"/>
              </w:rPr>
              <w:t>Thomas</w:t>
            </w:r>
          </w:p>
        </w:tc>
        <w:tc>
          <w:tcPr>
            <w:tcW w:w="2877" w:type="dxa"/>
          </w:tcPr>
          <w:p w14:paraId="041BD7DC" w14:textId="77777777" w:rsidR="00BD08A1" w:rsidRPr="00B70273" w:rsidRDefault="00BD08A1" w:rsidP="00664452">
            <w:pPr>
              <w:rPr>
                <w:rFonts w:ascii="Arial" w:hAnsi="Arial" w:cs="Arial"/>
                <w:sz w:val="24"/>
                <w:szCs w:val="24"/>
              </w:rPr>
            </w:pPr>
            <w:r w:rsidRPr="00B70273">
              <w:rPr>
                <w:rFonts w:ascii="Arial" w:hAnsi="Arial" w:cs="Arial"/>
                <w:sz w:val="24"/>
                <w:szCs w:val="24"/>
              </w:rPr>
              <w:t>Eagle Jr.</w:t>
            </w:r>
          </w:p>
        </w:tc>
      </w:tr>
      <w:tr w:rsidR="00BD08A1" w:rsidRPr="00B70273" w14:paraId="3392F5CA" w14:textId="77777777">
        <w:tc>
          <w:tcPr>
            <w:tcW w:w="2876" w:type="dxa"/>
          </w:tcPr>
          <w:p w14:paraId="742A5786" w14:textId="77777777" w:rsidR="00BD08A1" w:rsidRPr="00B70273" w:rsidRDefault="00BD08A1" w:rsidP="00664452">
            <w:pPr>
              <w:rPr>
                <w:rFonts w:ascii="Arial" w:hAnsi="Arial" w:cs="Arial"/>
                <w:sz w:val="24"/>
                <w:szCs w:val="24"/>
              </w:rPr>
            </w:pPr>
            <w:r w:rsidRPr="00B70273">
              <w:rPr>
                <w:rFonts w:ascii="Arial" w:hAnsi="Arial" w:cs="Arial"/>
                <w:sz w:val="24"/>
                <w:szCs w:val="24"/>
              </w:rPr>
              <w:t>Robert</w:t>
            </w:r>
          </w:p>
        </w:tc>
        <w:tc>
          <w:tcPr>
            <w:tcW w:w="2877" w:type="dxa"/>
          </w:tcPr>
          <w:p w14:paraId="3DEC76B6" w14:textId="77777777" w:rsidR="00BD08A1" w:rsidRPr="00B70273" w:rsidRDefault="00BD08A1" w:rsidP="00664452">
            <w:pPr>
              <w:rPr>
                <w:rFonts w:ascii="Arial" w:hAnsi="Arial" w:cs="Arial"/>
                <w:sz w:val="24"/>
                <w:szCs w:val="24"/>
              </w:rPr>
            </w:pPr>
            <w:r w:rsidRPr="00B70273">
              <w:rPr>
                <w:rFonts w:ascii="Arial" w:hAnsi="Arial" w:cs="Arial"/>
                <w:sz w:val="24"/>
                <w:szCs w:val="24"/>
              </w:rPr>
              <w:t>Tarasuk</w:t>
            </w:r>
          </w:p>
        </w:tc>
      </w:tr>
      <w:tr w:rsidR="00BD08A1" w:rsidRPr="00B70273" w14:paraId="3E27837F" w14:textId="77777777">
        <w:tc>
          <w:tcPr>
            <w:tcW w:w="2876" w:type="dxa"/>
          </w:tcPr>
          <w:p w14:paraId="27EC1FC6" w14:textId="77777777" w:rsidR="00BD08A1" w:rsidRPr="00B70273" w:rsidRDefault="00BD08A1" w:rsidP="00664452">
            <w:pPr>
              <w:rPr>
                <w:rFonts w:ascii="Arial" w:hAnsi="Arial" w:cs="Arial"/>
                <w:sz w:val="24"/>
                <w:szCs w:val="24"/>
              </w:rPr>
            </w:pPr>
            <w:r w:rsidRPr="00B70273">
              <w:rPr>
                <w:rFonts w:ascii="Arial" w:hAnsi="Arial" w:cs="Arial"/>
                <w:sz w:val="24"/>
                <w:szCs w:val="24"/>
              </w:rPr>
              <w:t>Nathan</w:t>
            </w:r>
          </w:p>
        </w:tc>
        <w:tc>
          <w:tcPr>
            <w:tcW w:w="2877" w:type="dxa"/>
          </w:tcPr>
          <w:p w14:paraId="13E47349" w14:textId="77777777" w:rsidR="00BD08A1" w:rsidRPr="00B70273" w:rsidRDefault="00BD08A1" w:rsidP="00664452">
            <w:pPr>
              <w:rPr>
                <w:rFonts w:ascii="Arial" w:hAnsi="Arial" w:cs="Arial"/>
                <w:sz w:val="24"/>
                <w:szCs w:val="24"/>
              </w:rPr>
            </w:pPr>
            <w:r w:rsidRPr="00B70273">
              <w:rPr>
                <w:rFonts w:ascii="Arial" w:hAnsi="Arial" w:cs="Arial"/>
                <w:sz w:val="24"/>
                <w:szCs w:val="24"/>
              </w:rPr>
              <w:t>Tyler</w:t>
            </w:r>
          </w:p>
        </w:tc>
      </w:tr>
      <w:tr w:rsidR="00BD08A1" w:rsidRPr="00B70273" w14:paraId="79625B8A" w14:textId="77777777">
        <w:tc>
          <w:tcPr>
            <w:tcW w:w="2876" w:type="dxa"/>
          </w:tcPr>
          <w:p w14:paraId="0CEC8006" w14:textId="77777777" w:rsidR="00BD08A1" w:rsidRPr="00B70273" w:rsidRDefault="00BD08A1" w:rsidP="00BD08A1">
            <w:pPr>
              <w:rPr>
                <w:rFonts w:ascii="Arial" w:hAnsi="Arial" w:cs="Arial"/>
                <w:sz w:val="24"/>
                <w:szCs w:val="24"/>
              </w:rPr>
            </w:pPr>
            <w:r w:rsidRPr="00B70273">
              <w:rPr>
                <w:rFonts w:ascii="Arial" w:hAnsi="Arial" w:cs="Arial"/>
                <w:sz w:val="24"/>
                <w:szCs w:val="24"/>
              </w:rPr>
              <w:t>Gabrielle</w:t>
            </w:r>
          </w:p>
        </w:tc>
        <w:tc>
          <w:tcPr>
            <w:tcW w:w="2877" w:type="dxa"/>
          </w:tcPr>
          <w:p w14:paraId="3330FCE3" w14:textId="0C48C441" w:rsidR="00BD08A1" w:rsidRPr="00B70273" w:rsidRDefault="00BD08A1" w:rsidP="00BD08A1">
            <w:pPr>
              <w:rPr>
                <w:rFonts w:ascii="Arial" w:hAnsi="Arial" w:cs="Arial"/>
                <w:sz w:val="24"/>
                <w:szCs w:val="24"/>
              </w:rPr>
            </w:pPr>
            <w:r w:rsidRPr="00B70273">
              <w:rPr>
                <w:rFonts w:ascii="Arial" w:hAnsi="Arial" w:cs="Arial"/>
                <w:sz w:val="24"/>
                <w:szCs w:val="24"/>
              </w:rPr>
              <w:t>Hardyn</w:t>
            </w:r>
          </w:p>
        </w:tc>
      </w:tr>
      <w:tr w:rsidR="00BD08A1" w:rsidRPr="00B70273" w14:paraId="67B32893" w14:textId="77777777">
        <w:tc>
          <w:tcPr>
            <w:tcW w:w="2876" w:type="dxa"/>
          </w:tcPr>
          <w:p w14:paraId="4D5EBD7C" w14:textId="77777777" w:rsidR="00BD08A1" w:rsidRPr="00B70273" w:rsidRDefault="00BD08A1" w:rsidP="00BD08A1">
            <w:pPr>
              <w:rPr>
                <w:rFonts w:ascii="Arial" w:hAnsi="Arial" w:cs="Arial"/>
                <w:sz w:val="24"/>
                <w:szCs w:val="24"/>
              </w:rPr>
            </w:pPr>
            <w:r w:rsidRPr="00B70273">
              <w:rPr>
                <w:rFonts w:ascii="Arial" w:hAnsi="Arial" w:cs="Arial"/>
                <w:sz w:val="24"/>
                <w:szCs w:val="24"/>
              </w:rPr>
              <w:t>Christopher</w:t>
            </w:r>
          </w:p>
        </w:tc>
        <w:tc>
          <w:tcPr>
            <w:tcW w:w="2877" w:type="dxa"/>
          </w:tcPr>
          <w:p w14:paraId="54B9670C" w14:textId="5E9D9CC5" w:rsidR="00BD08A1" w:rsidRPr="00B70273" w:rsidRDefault="00BD08A1" w:rsidP="00BD08A1">
            <w:pPr>
              <w:rPr>
                <w:rFonts w:ascii="Arial" w:hAnsi="Arial" w:cs="Arial"/>
                <w:sz w:val="24"/>
                <w:szCs w:val="24"/>
              </w:rPr>
            </w:pPr>
            <w:r w:rsidRPr="00B70273">
              <w:rPr>
                <w:rFonts w:ascii="Arial" w:hAnsi="Arial" w:cs="Arial"/>
                <w:sz w:val="24"/>
                <w:szCs w:val="24"/>
              </w:rPr>
              <w:t>Hinz</w:t>
            </w:r>
          </w:p>
        </w:tc>
      </w:tr>
      <w:tr w:rsidR="00BD08A1" w:rsidRPr="00B70273" w14:paraId="71575975" w14:textId="77777777">
        <w:tc>
          <w:tcPr>
            <w:tcW w:w="2876" w:type="dxa"/>
          </w:tcPr>
          <w:p w14:paraId="5F287AD9" w14:textId="77777777" w:rsidR="00BD08A1" w:rsidRPr="00B70273" w:rsidRDefault="00BD08A1" w:rsidP="00BD08A1">
            <w:pPr>
              <w:rPr>
                <w:rFonts w:ascii="Arial" w:hAnsi="Arial" w:cs="Arial"/>
                <w:sz w:val="24"/>
                <w:szCs w:val="24"/>
              </w:rPr>
            </w:pPr>
            <w:r w:rsidRPr="00B70273">
              <w:rPr>
                <w:rFonts w:ascii="Arial" w:hAnsi="Arial" w:cs="Arial"/>
                <w:sz w:val="24"/>
                <w:szCs w:val="24"/>
              </w:rPr>
              <w:t>Jeffery</w:t>
            </w:r>
          </w:p>
        </w:tc>
        <w:tc>
          <w:tcPr>
            <w:tcW w:w="2877" w:type="dxa"/>
          </w:tcPr>
          <w:p w14:paraId="582728DC" w14:textId="57505CC0" w:rsidR="00F67BAF" w:rsidRPr="00B70273" w:rsidRDefault="00BD08A1" w:rsidP="00BD08A1">
            <w:pPr>
              <w:rPr>
                <w:rFonts w:ascii="Arial" w:hAnsi="Arial" w:cs="Arial"/>
                <w:sz w:val="24"/>
                <w:szCs w:val="24"/>
              </w:rPr>
            </w:pPr>
            <w:r w:rsidRPr="00B70273">
              <w:rPr>
                <w:rFonts w:ascii="Arial" w:hAnsi="Arial" w:cs="Arial"/>
                <w:sz w:val="24"/>
                <w:szCs w:val="24"/>
              </w:rPr>
              <w:t>Larkin, CF</w:t>
            </w:r>
          </w:p>
        </w:tc>
      </w:tr>
      <w:tr w:rsidR="00F67BAF" w:rsidRPr="00B70273" w14:paraId="21788F70" w14:textId="77777777">
        <w:tc>
          <w:tcPr>
            <w:tcW w:w="2876" w:type="dxa"/>
          </w:tcPr>
          <w:p w14:paraId="2EF4C442" w14:textId="4B18AF88" w:rsidR="00F67BAF" w:rsidRPr="00B70273" w:rsidRDefault="00F67BAF" w:rsidP="00F67BAF">
            <w:pPr>
              <w:rPr>
                <w:rFonts w:ascii="Arial" w:hAnsi="Arial" w:cs="Arial"/>
                <w:sz w:val="24"/>
                <w:szCs w:val="24"/>
              </w:rPr>
            </w:pPr>
            <w:r w:rsidRPr="00B70273">
              <w:rPr>
                <w:rFonts w:ascii="Arial" w:hAnsi="Arial" w:cs="Arial"/>
                <w:sz w:val="24"/>
                <w:szCs w:val="24"/>
              </w:rPr>
              <w:t>Kevin</w:t>
            </w:r>
          </w:p>
        </w:tc>
        <w:tc>
          <w:tcPr>
            <w:tcW w:w="2877" w:type="dxa"/>
          </w:tcPr>
          <w:p w14:paraId="7F19F27D" w14:textId="0D12D884" w:rsidR="00F67BAF" w:rsidRPr="00B70273" w:rsidRDefault="00F67BAF" w:rsidP="00F67BAF">
            <w:pPr>
              <w:rPr>
                <w:rFonts w:ascii="Arial" w:hAnsi="Arial" w:cs="Arial"/>
                <w:sz w:val="24"/>
                <w:szCs w:val="24"/>
              </w:rPr>
            </w:pPr>
            <w:r w:rsidRPr="00B70273">
              <w:rPr>
                <w:rFonts w:ascii="Arial" w:hAnsi="Arial" w:cs="Arial"/>
                <w:sz w:val="24"/>
                <w:szCs w:val="24"/>
              </w:rPr>
              <w:t>Scherer</w:t>
            </w:r>
          </w:p>
        </w:tc>
      </w:tr>
      <w:tr w:rsidR="00F67BAF" w:rsidRPr="00B70273" w14:paraId="31C60E6B" w14:textId="77777777">
        <w:tc>
          <w:tcPr>
            <w:tcW w:w="2876" w:type="dxa"/>
          </w:tcPr>
          <w:p w14:paraId="395BCD8A" w14:textId="2708E6D8" w:rsidR="00F67BAF" w:rsidRPr="00B70273" w:rsidRDefault="00F67BAF" w:rsidP="00F67B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Thomas</w:t>
            </w:r>
          </w:p>
        </w:tc>
        <w:tc>
          <w:tcPr>
            <w:tcW w:w="2877" w:type="dxa"/>
          </w:tcPr>
          <w:p w14:paraId="11E8F9DB" w14:textId="1B8CAA5D" w:rsidR="00F67BAF" w:rsidRPr="00B70273" w:rsidRDefault="00F67BAF" w:rsidP="00F67B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Eagle</w:t>
            </w:r>
          </w:p>
        </w:tc>
      </w:tr>
    </w:tbl>
    <w:p w14:paraId="788CFBD5" w14:textId="4BA6E977" w:rsidR="00BD08A1" w:rsidRDefault="00BD08A1" w:rsidP="00BD08A1"/>
    <w:p w14:paraId="33491A3A" w14:textId="77777777" w:rsidR="00B70273" w:rsidRDefault="006C40B4" w:rsidP="00B70273">
      <w:r>
        <w:tab/>
      </w:r>
      <w:r>
        <w:tab/>
      </w:r>
    </w:p>
    <w:p w14:paraId="60DB4CE3" w14:textId="518D42D1" w:rsidR="008A6DAB" w:rsidRPr="00B70273" w:rsidRDefault="00917303" w:rsidP="00B70273">
      <w:pPr>
        <w:rPr>
          <w:rFonts w:ascii="Arial" w:hAnsi="Arial" w:cs="Arial"/>
          <w:sz w:val="24"/>
          <w:szCs w:val="24"/>
        </w:rPr>
      </w:pPr>
      <w:r w:rsidRPr="00B70273">
        <w:rPr>
          <w:rFonts w:ascii="Arial" w:hAnsi="Arial" w:cs="Arial"/>
          <w:sz w:val="24"/>
          <w:szCs w:val="24"/>
        </w:rPr>
        <w:lastRenderedPageBreak/>
        <w:t xml:space="preserve">This </w:t>
      </w:r>
      <w:r w:rsidR="0007457D" w:rsidRPr="00B70273">
        <w:rPr>
          <w:rFonts w:ascii="Arial" w:hAnsi="Arial" w:cs="Arial"/>
          <w:sz w:val="24"/>
          <w:szCs w:val="24"/>
        </w:rPr>
        <w:t xml:space="preserve">is </w:t>
      </w:r>
      <w:r w:rsidR="005D04AD" w:rsidRPr="00B70273">
        <w:rPr>
          <w:rFonts w:ascii="Arial" w:hAnsi="Arial" w:cs="Arial"/>
          <w:sz w:val="24"/>
          <w:szCs w:val="24"/>
        </w:rPr>
        <w:t>an anticipated</w:t>
      </w:r>
      <w:r w:rsidR="0007457D" w:rsidRPr="00B70273">
        <w:rPr>
          <w:rFonts w:ascii="Arial" w:hAnsi="Arial" w:cs="Arial"/>
          <w:sz w:val="24"/>
          <w:szCs w:val="24"/>
        </w:rPr>
        <w:t xml:space="preserve"> renewal </w:t>
      </w:r>
      <w:r w:rsidR="00286320" w:rsidRPr="00B70273">
        <w:rPr>
          <w:rFonts w:ascii="Arial" w:hAnsi="Arial" w:cs="Arial"/>
          <w:sz w:val="24"/>
          <w:szCs w:val="24"/>
        </w:rPr>
        <w:t>list;</w:t>
      </w:r>
      <w:r w:rsidRPr="00B70273">
        <w:rPr>
          <w:rFonts w:ascii="Arial" w:hAnsi="Arial" w:cs="Arial"/>
          <w:sz w:val="24"/>
          <w:szCs w:val="24"/>
        </w:rPr>
        <w:t xml:space="preserve"> </w:t>
      </w:r>
      <w:r w:rsidR="0007457D" w:rsidRPr="00B70273">
        <w:rPr>
          <w:rFonts w:ascii="Arial" w:hAnsi="Arial" w:cs="Arial"/>
          <w:sz w:val="24"/>
          <w:szCs w:val="24"/>
        </w:rPr>
        <w:t xml:space="preserve">it </w:t>
      </w:r>
      <w:r w:rsidRPr="00B70273">
        <w:rPr>
          <w:rFonts w:ascii="Arial" w:hAnsi="Arial" w:cs="Arial"/>
          <w:sz w:val="24"/>
          <w:szCs w:val="24"/>
        </w:rPr>
        <w:t>will be updated prior to the meeting to</w:t>
      </w:r>
      <w:r w:rsidR="00795344" w:rsidRPr="00B70273">
        <w:rPr>
          <w:rFonts w:ascii="Arial" w:hAnsi="Arial" w:cs="Arial"/>
          <w:sz w:val="24"/>
          <w:szCs w:val="24"/>
        </w:rPr>
        <w:t xml:space="preserve"> correctly</w:t>
      </w:r>
      <w:r w:rsidR="000B4C9F" w:rsidRPr="00B70273">
        <w:rPr>
          <w:rFonts w:ascii="Arial" w:hAnsi="Arial" w:cs="Arial"/>
          <w:sz w:val="24"/>
          <w:szCs w:val="24"/>
        </w:rPr>
        <w:t xml:space="preserve"> </w:t>
      </w:r>
      <w:r w:rsidRPr="00B70273">
        <w:rPr>
          <w:rFonts w:ascii="Arial" w:hAnsi="Arial" w:cs="Arial"/>
          <w:sz w:val="24"/>
          <w:szCs w:val="24"/>
        </w:rPr>
        <w:t>reflect</w:t>
      </w:r>
      <w:r w:rsidR="0054655E" w:rsidRPr="00B70273">
        <w:rPr>
          <w:rFonts w:ascii="Arial" w:hAnsi="Arial" w:cs="Arial"/>
          <w:sz w:val="24"/>
          <w:szCs w:val="24"/>
        </w:rPr>
        <w:t xml:space="preserve"> </w:t>
      </w:r>
      <w:r w:rsidRPr="00B70273">
        <w:rPr>
          <w:rFonts w:ascii="Arial" w:hAnsi="Arial" w:cs="Arial"/>
          <w:sz w:val="24"/>
          <w:szCs w:val="24"/>
        </w:rPr>
        <w:t xml:space="preserve">all submitted </w:t>
      </w:r>
      <w:r w:rsidR="00A60426" w:rsidRPr="00B70273">
        <w:rPr>
          <w:rFonts w:ascii="Arial" w:hAnsi="Arial" w:cs="Arial"/>
          <w:sz w:val="24"/>
          <w:szCs w:val="24"/>
        </w:rPr>
        <w:t>applications.</w:t>
      </w:r>
    </w:p>
    <w:p w14:paraId="171BB6FC" w14:textId="77777777" w:rsidR="00CD6425" w:rsidRPr="004A1C6F" w:rsidRDefault="00CD6425" w:rsidP="00CD6425">
      <w:pPr>
        <w:rPr>
          <w:rFonts w:ascii="Arial" w:hAnsi="Arial" w:cs="Arial"/>
          <w:sz w:val="24"/>
          <w:szCs w:val="24"/>
        </w:rPr>
      </w:pPr>
    </w:p>
    <w:p w14:paraId="532B66CA" w14:textId="1CA3ED61" w:rsidR="00CD6425" w:rsidRPr="004A1C6F" w:rsidRDefault="00CD6425" w:rsidP="00CD6425">
      <w:pPr>
        <w:rPr>
          <w:rFonts w:ascii="Arial" w:hAnsi="Arial" w:cs="Arial"/>
          <w:sz w:val="24"/>
          <w:szCs w:val="24"/>
        </w:rPr>
        <w:sectPr w:rsidR="00CD6425" w:rsidRPr="004A1C6F" w:rsidSect="00333DC5">
          <w:type w:val="continuous"/>
          <w:pgSz w:w="12240" w:h="15840"/>
          <w:pgMar w:top="990" w:right="1800" w:bottom="1440" w:left="1800" w:header="720" w:footer="720" w:gutter="0"/>
          <w:cols w:space="720"/>
        </w:sectPr>
      </w:pPr>
    </w:p>
    <w:p w14:paraId="4999F1EF" w14:textId="19BD3A36" w:rsidR="00893FB5" w:rsidRDefault="009A71EB" w:rsidP="00893FB5">
      <w:pPr>
        <w:pStyle w:val="Heading2"/>
        <w:numPr>
          <w:ilvl w:val="0"/>
          <w:numId w:val="2"/>
        </w:numPr>
        <w:rPr>
          <w:rFonts w:ascii="Arial" w:hAnsi="Arial" w:cs="Arial"/>
        </w:rPr>
      </w:pPr>
      <w:r w:rsidRPr="004A1C6F">
        <w:rPr>
          <w:rFonts w:ascii="Arial" w:hAnsi="Arial" w:cs="Arial"/>
        </w:rPr>
        <w:t>Identify expired licenses and send notification letter</w:t>
      </w:r>
      <w:r w:rsidR="009612D4" w:rsidRPr="004A1C6F">
        <w:rPr>
          <w:rFonts w:ascii="Arial" w:hAnsi="Arial" w:cs="Arial"/>
        </w:rPr>
        <w:t>s</w:t>
      </w:r>
      <w:r w:rsidR="009E67A6" w:rsidRPr="004A1C6F">
        <w:rPr>
          <w:rFonts w:ascii="Arial" w:hAnsi="Arial" w:cs="Arial"/>
        </w:rPr>
        <w:t xml:space="preserve"> </w:t>
      </w:r>
      <w:r w:rsidR="00893FB5">
        <w:rPr>
          <w:rFonts w:ascii="Arial" w:hAnsi="Arial" w:cs="Arial"/>
        </w:rPr>
        <w:t>–</w:t>
      </w:r>
      <w:r w:rsidR="009E67A6" w:rsidRPr="004A1C6F">
        <w:rPr>
          <w:rFonts w:ascii="Arial" w:hAnsi="Arial" w:cs="Arial"/>
        </w:rPr>
        <w:t xml:space="preserve"> </w:t>
      </w:r>
    </w:p>
    <w:p w14:paraId="024A3D4A" w14:textId="77777777" w:rsidR="00893FB5" w:rsidRPr="00893FB5" w:rsidRDefault="00893FB5" w:rsidP="00893FB5"/>
    <w:p w14:paraId="609B1BBA" w14:textId="30EB2FEA" w:rsidR="00043F4C" w:rsidRPr="004A1C6F" w:rsidRDefault="0001590A" w:rsidP="003C5C37">
      <w:pPr>
        <w:pStyle w:val="Heading3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None</w:t>
      </w:r>
    </w:p>
    <w:p w14:paraId="6B22A520" w14:textId="77777777" w:rsidR="000B4C9F" w:rsidRPr="004A1C6F" w:rsidRDefault="000B4C9F" w:rsidP="000B4C9F">
      <w:pPr>
        <w:widowControl w:val="0"/>
        <w:tabs>
          <w:tab w:val="left" w:pos="360"/>
        </w:tabs>
        <w:textAlignment w:val="auto"/>
        <w:rPr>
          <w:rFonts w:ascii="Arial" w:hAnsi="Arial" w:cs="Arial"/>
          <w:b/>
          <w:sz w:val="24"/>
          <w:szCs w:val="24"/>
        </w:rPr>
      </w:pPr>
    </w:p>
    <w:p w14:paraId="4C59A1A4" w14:textId="77777777" w:rsidR="00DF4D2E" w:rsidRPr="004A1C6F" w:rsidRDefault="00DF4D2E" w:rsidP="000B4C9F">
      <w:pPr>
        <w:widowControl w:val="0"/>
        <w:tabs>
          <w:tab w:val="left" w:pos="360"/>
        </w:tabs>
        <w:textAlignment w:val="auto"/>
        <w:rPr>
          <w:rFonts w:ascii="Arial" w:hAnsi="Arial" w:cs="Arial"/>
          <w:b/>
          <w:sz w:val="24"/>
          <w:szCs w:val="24"/>
        </w:rPr>
        <w:sectPr w:rsidR="00DF4D2E" w:rsidRPr="004A1C6F" w:rsidSect="00333DC5">
          <w:type w:val="continuous"/>
          <w:pgSz w:w="12240" w:h="15840"/>
          <w:pgMar w:top="990" w:right="1800" w:bottom="1440" w:left="1800" w:header="720" w:footer="720" w:gutter="0"/>
          <w:cols w:space="720"/>
        </w:sectPr>
      </w:pPr>
    </w:p>
    <w:p w14:paraId="74514CA2" w14:textId="67F1178B" w:rsidR="00893FB5" w:rsidRDefault="003558B5" w:rsidP="00893FB5">
      <w:pPr>
        <w:pStyle w:val="Heading2"/>
        <w:numPr>
          <w:ilvl w:val="0"/>
          <w:numId w:val="2"/>
        </w:numPr>
        <w:rPr>
          <w:rFonts w:ascii="Arial" w:hAnsi="Arial" w:cs="Arial"/>
        </w:rPr>
      </w:pPr>
      <w:r w:rsidRPr="004A1C6F">
        <w:rPr>
          <w:rFonts w:ascii="Arial" w:hAnsi="Arial" w:cs="Arial"/>
        </w:rPr>
        <w:t>Foresters who have Retired/Non-Rene</w:t>
      </w:r>
      <w:r w:rsidR="00A10A2C" w:rsidRPr="004A1C6F">
        <w:rPr>
          <w:rFonts w:ascii="Arial" w:hAnsi="Arial" w:cs="Arial"/>
        </w:rPr>
        <w:t>we</w:t>
      </w:r>
      <w:r w:rsidR="00F50134" w:rsidRPr="004A1C6F">
        <w:rPr>
          <w:rFonts w:ascii="Arial" w:hAnsi="Arial" w:cs="Arial"/>
        </w:rPr>
        <w:t>d</w:t>
      </w:r>
      <w:r w:rsidR="00DC0F35" w:rsidRPr="004A1C6F">
        <w:rPr>
          <w:rFonts w:ascii="Arial" w:hAnsi="Arial" w:cs="Arial"/>
        </w:rPr>
        <w:t xml:space="preserve"> </w:t>
      </w:r>
      <w:r w:rsidR="0001590A">
        <w:rPr>
          <w:rFonts w:ascii="Arial" w:hAnsi="Arial" w:cs="Arial"/>
        </w:rPr>
        <w:t>(</w:t>
      </w:r>
      <w:r w:rsidR="00440CB5">
        <w:rPr>
          <w:rFonts w:ascii="Arial" w:hAnsi="Arial" w:cs="Arial"/>
        </w:rPr>
        <w:t>c</w:t>
      </w:r>
      <w:r w:rsidR="0001590A">
        <w:rPr>
          <w:rFonts w:ascii="Arial" w:hAnsi="Arial" w:cs="Arial"/>
        </w:rPr>
        <w:t xml:space="preserve">urrently </w:t>
      </w:r>
      <w:r w:rsidR="00440CB5">
        <w:rPr>
          <w:rFonts w:ascii="Arial" w:hAnsi="Arial" w:cs="Arial"/>
        </w:rPr>
        <w:t xml:space="preserve">within 60-day grace period) </w:t>
      </w:r>
      <w:r w:rsidR="00EC6CD6" w:rsidRPr="004A1C6F">
        <w:rPr>
          <w:rFonts w:ascii="Arial" w:hAnsi="Arial" w:cs="Arial"/>
        </w:rPr>
        <w:t>–</w:t>
      </w:r>
      <w:r w:rsidR="009E67A6" w:rsidRPr="004A1C6F">
        <w:rPr>
          <w:rFonts w:ascii="Arial" w:hAnsi="Arial" w:cs="Arial"/>
        </w:rPr>
        <w:t xml:space="preserve"> </w:t>
      </w:r>
    </w:p>
    <w:p w14:paraId="3D5B2CC8" w14:textId="77777777" w:rsidR="00893FB5" w:rsidRPr="00893FB5" w:rsidRDefault="00893FB5" w:rsidP="00893FB5"/>
    <w:p w14:paraId="4AE53D80" w14:textId="4D796CC5" w:rsidR="00116505" w:rsidRDefault="00116505" w:rsidP="00DC0F35">
      <w:pPr>
        <w:pStyle w:val="Heading3"/>
        <w:ind w:left="720" w:firstLine="720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6"/>
        <w:gridCol w:w="2877"/>
      </w:tblGrid>
      <w:tr w:rsidR="001C4EED" w:rsidRPr="00B70273" w14:paraId="5A54EE4F" w14:textId="77777777" w:rsidTr="00446796">
        <w:tc>
          <w:tcPr>
            <w:tcW w:w="2876" w:type="dxa"/>
          </w:tcPr>
          <w:p w14:paraId="6B7E5C8D" w14:textId="05F4F272" w:rsidR="001C4EED" w:rsidRPr="00B70273" w:rsidRDefault="001C4EED" w:rsidP="001C4EE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Ryan</w:t>
            </w:r>
          </w:p>
        </w:tc>
        <w:tc>
          <w:tcPr>
            <w:tcW w:w="2877" w:type="dxa"/>
          </w:tcPr>
          <w:p w14:paraId="69B18555" w14:textId="77CF913C" w:rsidR="001C4EED" w:rsidRPr="00B70273" w:rsidRDefault="001C4EED" w:rsidP="001C4EE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Gumbart</w:t>
            </w:r>
            <w:proofErr w:type="spellEnd"/>
          </w:p>
        </w:tc>
      </w:tr>
      <w:tr w:rsidR="001C4EED" w:rsidRPr="00B70273" w14:paraId="03DE6FC3" w14:textId="77777777" w:rsidTr="00446796">
        <w:tc>
          <w:tcPr>
            <w:tcW w:w="2876" w:type="dxa"/>
          </w:tcPr>
          <w:p w14:paraId="2DF22B7A" w14:textId="6A699EDE" w:rsidR="001C4EED" w:rsidRDefault="001C4EED" w:rsidP="001C4EE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Michael</w:t>
            </w:r>
          </w:p>
        </w:tc>
        <w:tc>
          <w:tcPr>
            <w:tcW w:w="2877" w:type="dxa"/>
          </w:tcPr>
          <w:p w14:paraId="3E7AB0D3" w14:textId="71008828" w:rsidR="001C4EED" w:rsidRDefault="001C4EED" w:rsidP="001C4EE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Labossiere</w:t>
            </w:r>
          </w:p>
        </w:tc>
      </w:tr>
    </w:tbl>
    <w:p w14:paraId="557B0512" w14:textId="77777777" w:rsidR="001C4EED" w:rsidRPr="001C4EED" w:rsidRDefault="001C4EED" w:rsidP="001C4EED"/>
    <w:p w14:paraId="6898DB23" w14:textId="77777777" w:rsidR="00797664" w:rsidRPr="004A1C6F" w:rsidRDefault="00797664" w:rsidP="00797664">
      <w:pPr>
        <w:rPr>
          <w:rFonts w:ascii="Arial" w:hAnsi="Arial" w:cs="Arial"/>
          <w:sz w:val="24"/>
          <w:szCs w:val="24"/>
        </w:rPr>
      </w:pPr>
    </w:p>
    <w:p w14:paraId="0DE91844" w14:textId="2B5963E0" w:rsidR="00893FB5" w:rsidRDefault="009A71EB" w:rsidP="00985BB9">
      <w:pPr>
        <w:pStyle w:val="Heading2"/>
        <w:numPr>
          <w:ilvl w:val="0"/>
          <w:numId w:val="2"/>
        </w:numPr>
        <w:rPr>
          <w:rFonts w:ascii="Arial" w:hAnsi="Arial" w:cs="Arial"/>
        </w:rPr>
      </w:pPr>
      <w:r w:rsidRPr="004A1C6F">
        <w:rPr>
          <w:rFonts w:ascii="Arial" w:hAnsi="Arial" w:cs="Arial"/>
        </w:rPr>
        <w:t xml:space="preserve">Complaints - review of complaints referred </w:t>
      </w:r>
      <w:proofErr w:type="gramStart"/>
      <w:r w:rsidRPr="004A1C6F">
        <w:rPr>
          <w:rFonts w:ascii="Arial" w:hAnsi="Arial" w:cs="Arial"/>
        </w:rPr>
        <w:t>for</w:t>
      </w:r>
      <w:proofErr w:type="gramEnd"/>
      <w:r w:rsidRPr="004A1C6F">
        <w:rPr>
          <w:rFonts w:ascii="Arial" w:hAnsi="Arial" w:cs="Arial"/>
        </w:rPr>
        <w:t xml:space="preserve"> investigation by the Director that </w:t>
      </w:r>
      <w:proofErr w:type="gramStart"/>
      <w:r w:rsidR="00751624" w:rsidRPr="004A1C6F">
        <w:rPr>
          <w:rFonts w:ascii="Arial" w:hAnsi="Arial" w:cs="Arial"/>
        </w:rPr>
        <w:t>includes;</w:t>
      </w:r>
      <w:proofErr w:type="gramEnd"/>
      <w:r w:rsidRPr="004A1C6F">
        <w:rPr>
          <w:rFonts w:ascii="Arial" w:hAnsi="Arial" w:cs="Arial"/>
        </w:rPr>
        <w:t xml:space="preserve"> assignment of lead investigator, presentation of investigative report and final recommendation letter to Director.  (0 New; </w:t>
      </w:r>
      <w:r w:rsidR="0091023B" w:rsidRPr="004A1C6F">
        <w:rPr>
          <w:rFonts w:ascii="Arial" w:hAnsi="Arial" w:cs="Arial"/>
        </w:rPr>
        <w:t>0</w:t>
      </w:r>
      <w:r w:rsidRPr="004A1C6F">
        <w:rPr>
          <w:rFonts w:ascii="Arial" w:hAnsi="Arial" w:cs="Arial"/>
        </w:rPr>
        <w:t xml:space="preserve"> Under Investigation, 0 pending decision of Director): </w:t>
      </w:r>
    </w:p>
    <w:p w14:paraId="4230D421" w14:textId="77777777" w:rsidR="00893FB5" w:rsidRPr="00893FB5" w:rsidRDefault="00893FB5" w:rsidP="00893FB5"/>
    <w:p w14:paraId="7F266F49" w14:textId="6DF5E899" w:rsidR="00D44722" w:rsidRPr="004A1C6F" w:rsidRDefault="00D44722" w:rsidP="00893FB5">
      <w:pPr>
        <w:pStyle w:val="Heading3"/>
        <w:ind w:left="720" w:firstLine="720"/>
        <w:rPr>
          <w:rFonts w:ascii="Arial" w:hAnsi="Arial" w:cs="Arial"/>
        </w:rPr>
      </w:pPr>
      <w:r w:rsidRPr="004A1C6F">
        <w:rPr>
          <w:rFonts w:ascii="Arial" w:hAnsi="Arial" w:cs="Arial"/>
        </w:rPr>
        <w:t>N</w:t>
      </w:r>
      <w:r w:rsidR="00773E2C" w:rsidRPr="004A1C6F">
        <w:rPr>
          <w:rFonts w:ascii="Arial" w:hAnsi="Arial" w:cs="Arial"/>
        </w:rPr>
        <w:t>one</w:t>
      </w:r>
    </w:p>
    <w:p w14:paraId="44EB0D41" w14:textId="77777777" w:rsidR="00797664" w:rsidRPr="004A1C6F" w:rsidRDefault="00797664" w:rsidP="00797664">
      <w:pPr>
        <w:rPr>
          <w:rFonts w:ascii="Arial" w:hAnsi="Arial" w:cs="Arial"/>
          <w:sz w:val="24"/>
          <w:szCs w:val="24"/>
        </w:rPr>
      </w:pPr>
    </w:p>
    <w:p w14:paraId="11EF8CC0" w14:textId="19425F8A" w:rsidR="00342574" w:rsidRDefault="009A71EB" w:rsidP="00824D25">
      <w:pPr>
        <w:pStyle w:val="Heading2"/>
        <w:numPr>
          <w:ilvl w:val="0"/>
          <w:numId w:val="2"/>
        </w:numPr>
        <w:rPr>
          <w:rFonts w:ascii="Arial" w:hAnsi="Arial" w:cs="Arial"/>
        </w:rPr>
      </w:pPr>
      <w:bookmarkStart w:id="1" w:name="_Hlk164340839"/>
      <w:r w:rsidRPr="004A1C6F">
        <w:rPr>
          <w:rFonts w:ascii="Arial" w:hAnsi="Arial" w:cs="Arial"/>
        </w:rPr>
        <w:t>Other Business</w:t>
      </w:r>
      <w:bookmarkEnd w:id="1"/>
      <w:r w:rsidR="0088631E" w:rsidRPr="00824D25">
        <w:rPr>
          <w:rFonts w:ascii="Arial" w:hAnsi="Arial" w:cs="Arial"/>
        </w:rPr>
        <w:t xml:space="preserve"> </w:t>
      </w:r>
    </w:p>
    <w:p w14:paraId="7C75C2EA" w14:textId="77777777" w:rsidR="00893FB5" w:rsidRPr="00893FB5" w:rsidRDefault="00893FB5" w:rsidP="00893FB5"/>
    <w:p w14:paraId="62BBD815" w14:textId="03B75F73" w:rsidR="009A4A61" w:rsidRDefault="00893FB5" w:rsidP="009A4A61">
      <w:pPr>
        <w:pStyle w:val="Heading3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Discuss retired forester draft certificate</w:t>
      </w:r>
    </w:p>
    <w:p w14:paraId="26D5B31F" w14:textId="3EB0457D" w:rsidR="009A4A61" w:rsidRDefault="009A4A61" w:rsidP="009A4A61">
      <w:pPr>
        <w:pStyle w:val="ListParagraph"/>
        <w:numPr>
          <w:ilvl w:val="2"/>
          <w:numId w:val="2"/>
        </w:numPr>
        <w:jc w:val="left"/>
        <w:rPr>
          <w:rFonts w:ascii="Arial" w:hAnsi="Arial" w:cs="Arial"/>
        </w:rPr>
      </w:pPr>
      <w:r>
        <w:rPr>
          <w:rFonts w:ascii="Arial" w:hAnsi="Arial" w:cs="Arial"/>
        </w:rPr>
        <w:t>Option 2 secured the winning votes</w:t>
      </w:r>
    </w:p>
    <w:p w14:paraId="24BDDA46" w14:textId="2F50AB3C" w:rsidR="009A4A61" w:rsidRDefault="009A4A61" w:rsidP="009A4A61">
      <w:pPr>
        <w:pStyle w:val="ListParagraph"/>
        <w:numPr>
          <w:ilvl w:val="1"/>
          <w:numId w:val="2"/>
        </w:numPr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Send </w:t>
      </w:r>
      <w:proofErr w:type="gramStart"/>
      <w:r>
        <w:rPr>
          <w:rFonts w:ascii="Arial" w:hAnsi="Arial" w:cs="Arial"/>
        </w:rPr>
        <w:t>tree</w:t>
      </w:r>
      <w:proofErr w:type="gramEnd"/>
      <w:r>
        <w:rPr>
          <w:rFonts w:ascii="Arial" w:hAnsi="Arial" w:cs="Arial"/>
        </w:rPr>
        <w:t xml:space="preserve"> guides</w:t>
      </w:r>
    </w:p>
    <w:p w14:paraId="766EC118" w14:textId="26212561" w:rsidR="009A4A61" w:rsidRPr="009A4A61" w:rsidRDefault="009A4A61" w:rsidP="009A4A61">
      <w:pPr>
        <w:pStyle w:val="ListParagraph"/>
        <w:numPr>
          <w:ilvl w:val="1"/>
          <w:numId w:val="2"/>
        </w:numPr>
        <w:jc w:val="left"/>
        <w:rPr>
          <w:rFonts w:ascii="Arial" w:hAnsi="Arial" w:cs="Arial"/>
        </w:rPr>
      </w:pPr>
      <w:r>
        <w:rPr>
          <w:rFonts w:ascii="Arial" w:hAnsi="Arial" w:cs="Arial"/>
        </w:rPr>
        <w:t>Jon Parrot wants swag!</w:t>
      </w:r>
    </w:p>
    <w:p w14:paraId="4433FF4A" w14:textId="3024344A" w:rsidR="006A6B05" w:rsidRDefault="006A6B05" w:rsidP="009A4A61">
      <w:pPr>
        <w:pStyle w:val="Heading3"/>
        <w:numPr>
          <w:ilvl w:val="1"/>
          <w:numId w:val="2"/>
        </w:num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Schedule</w:t>
      </w:r>
      <w:proofErr w:type="gramEnd"/>
      <w:r>
        <w:rPr>
          <w:rFonts w:ascii="Arial" w:hAnsi="Arial" w:cs="Arial"/>
        </w:rPr>
        <w:t xml:space="preserve"> next FLB meeting date </w:t>
      </w:r>
    </w:p>
    <w:p w14:paraId="1EC9F11F" w14:textId="77777777" w:rsidR="006A6B05" w:rsidRPr="006A6B05" w:rsidRDefault="006A6B05" w:rsidP="006A6B05"/>
    <w:p w14:paraId="29656E82" w14:textId="600C5E89" w:rsidR="006A6B05" w:rsidRPr="006A6B05" w:rsidRDefault="006A6B05" w:rsidP="006A6B05">
      <w:r>
        <w:tab/>
      </w:r>
      <w:r>
        <w:tab/>
      </w:r>
    </w:p>
    <w:p w14:paraId="30794EA8" w14:textId="77777777" w:rsidR="00C06905" w:rsidRPr="004A1C6F" w:rsidRDefault="00C06905" w:rsidP="00A25E72">
      <w:pPr>
        <w:pStyle w:val="ListParagraph"/>
        <w:tabs>
          <w:tab w:val="left" w:pos="360"/>
        </w:tabs>
        <w:ind w:left="1440"/>
        <w:jc w:val="left"/>
        <w:rPr>
          <w:rFonts w:ascii="Arial" w:hAnsi="Arial" w:cs="Arial"/>
          <w:b/>
        </w:rPr>
      </w:pPr>
    </w:p>
    <w:p w14:paraId="78181559" w14:textId="77777777" w:rsidR="00C06905" w:rsidRPr="004A1C6F" w:rsidRDefault="00C06905" w:rsidP="00C06905">
      <w:pPr>
        <w:tabs>
          <w:tab w:val="left" w:pos="360"/>
        </w:tabs>
        <w:rPr>
          <w:rFonts w:ascii="Arial" w:hAnsi="Arial" w:cs="Arial"/>
          <w:b/>
          <w:sz w:val="24"/>
          <w:szCs w:val="24"/>
        </w:rPr>
      </w:pPr>
    </w:p>
    <w:p w14:paraId="09B83014" w14:textId="77777777" w:rsidR="00C06905" w:rsidRPr="004A1C6F" w:rsidRDefault="00C06905" w:rsidP="00C06905">
      <w:pPr>
        <w:tabs>
          <w:tab w:val="left" w:pos="360"/>
        </w:tabs>
        <w:rPr>
          <w:rFonts w:ascii="Arial" w:hAnsi="Arial" w:cs="Arial"/>
          <w:b/>
          <w:sz w:val="24"/>
          <w:szCs w:val="24"/>
        </w:rPr>
      </w:pPr>
    </w:p>
    <w:p w14:paraId="12C70EE6" w14:textId="2C43A5A9" w:rsidR="001E4D0E" w:rsidRPr="004A1C6F" w:rsidRDefault="009A71EB" w:rsidP="00985BB9">
      <w:pPr>
        <w:pStyle w:val="Heading2"/>
        <w:rPr>
          <w:rFonts w:ascii="Arial" w:hAnsi="Arial" w:cs="Arial"/>
        </w:rPr>
      </w:pPr>
      <w:r w:rsidRPr="004A1C6F">
        <w:rPr>
          <w:rFonts w:ascii="Arial" w:hAnsi="Arial" w:cs="Arial"/>
        </w:rPr>
        <w:t xml:space="preserve">Board </w:t>
      </w:r>
      <w:r w:rsidR="00A4245F" w:rsidRPr="004A1C6F">
        <w:rPr>
          <w:rFonts w:ascii="Arial" w:hAnsi="Arial" w:cs="Arial"/>
        </w:rPr>
        <w:t>M</w:t>
      </w:r>
      <w:r w:rsidRPr="004A1C6F">
        <w:rPr>
          <w:rFonts w:ascii="Arial" w:hAnsi="Arial" w:cs="Arial"/>
        </w:rPr>
        <w:t xml:space="preserve">embers:  </w:t>
      </w:r>
      <w:r w:rsidR="004565A9" w:rsidRPr="004A1C6F">
        <w:rPr>
          <w:rFonts w:ascii="Arial" w:hAnsi="Arial" w:cs="Arial"/>
        </w:rPr>
        <w:t xml:space="preserve">If you have not already done so, </w:t>
      </w:r>
      <w:r w:rsidRPr="004A1C6F">
        <w:rPr>
          <w:rFonts w:ascii="Arial" w:hAnsi="Arial" w:cs="Arial"/>
        </w:rPr>
        <w:t xml:space="preserve">please notify </w:t>
      </w:r>
      <w:r w:rsidR="005E4327" w:rsidRPr="004A1C6F">
        <w:rPr>
          <w:rFonts w:ascii="Arial" w:hAnsi="Arial" w:cs="Arial"/>
        </w:rPr>
        <w:t>Colin Mettey</w:t>
      </w:r>
      <w:r w:rsidRPr="004A1C6F">
        <w:rPr>
          <w:rFonts w:ascii="Arial" w:hAnsi="Arial" w:cs="Arial"/>
        </w:rPr>
        <w:t xml:space="preserve"> </w:t>
      </w:r>
      <w:r w:rsidR="00DE5D0A" w:rsidRPr="004A1C6F">
        <w:rPr>
          <w:rFonts w:ascii="Arial" w:hAnsi="Arial" w:cs="Arial"/>
        </w:rPr>
        <w:t>(413)-</w:t>
      </w:r>
      <w:r w:rsidR="00B97989" w:rsidRPr="004A1C6F">
        <w:rPr>
          <w:rFonts w:ascii="Arial" w:hAnsi="Arial" w:cs="Arial"/>
        </w:rPr>
        <w:t>217-6788</w:t>
      </w:r>
      <w:r w:rsidR="00BF602B" w:rsidRPr="004A1C6F">
        <w:rPr>
          <w:rFonts w:ascii="Arial" w:hAnsi="Arial" w:cs="Arial"/>
        </w:rPr>
        <w:t xml:space="preserve"> </w:t>
      </w:r>
      <w:r w:rsidRPr="004A1C6F">
        <w:rPr>
          <w:rFonts w:ascii="Arial" w:hAnsi="Arial" w:cs="Arial"/>
        </w:rPr>
        <w:t xml:space="preserve">or </w:t>
      </w:r>
      <w:hyperlink r:id="rId14" w:history="1">
        <w:r w:rsidR="00A13177" w:rsidRPr="004A1C6F">
          <w:rPr>
            <w:rStyle w:val="Hyperlink"/>
            <w:rFonts w:ascii="Arial" w:hAnsi="Arial" w:cs="Arial"/>
          </w:rPr>
          <w:t>MAForesterlicensing@mass.gov</w:t>
        </w:r>
      </w:hyperlink>
      <w:r w:rsidR="00A13177" w:rsidRPr="004A1C6F">
        <w:rPr>
          <w:rFonts w:ascii="Arial" w:hAnsi="Arial" w:cs="Arial"/>
        </w:rPr>
        <w:t xml:space="preserve"> </w:t>
      </w:r>
      <w:r w:rsidRPr="004A1C6F">
        <w:rPr>
          <w:rFonts w:ascii="Arial" w:hAnsi="Arial" w:cs="Arial"/>
        </w:rPr>
        <w:t>if you cannot attend this meeting.</w:t>
      </w:r>
    </w:p>
    <w:p w14:paraId="46D2939E" w14:textId="77777777" w:rsidR="00572B84" w:rsidRPr="004A1C6F" w:rsidRDefault="00572B84" w:rsidP="00572B84">
      <w:pPr>
        <w:rPr>
          <w:rFonts w:ascii="Arial" w:hAnsi="Arial" w:cs="Arial"/>
          <w:sz w:val="24"/>
          <w:szCs w:val="24"/>
        </w:rPr>
      </w:pPr>
    </w:p>
    <w:p w14:paraId="359EF327" w14:textId="00495322" w:rsidR="009A71EB" w:rsidRPr="004A1C6F" w:rsidRDefault="00BB7CB4" w:rsidP="000B4C9F">
      <w:pPr>
        <w:tabs>
          <w:tab w:val="left" w:pos="360"/>
        </w:tabs>
        <w:textAlignment w:val="auto"/>
        <w:rPr>
          <w:rFonts w:ascii="Arial" w:hAnsi="Arial" w:cs="Arial"/>
          <w:bCs/>
          <w:sz w:val="24"/>
          <w:szCs w:val="24"/>
        </w:rPr>
      </w:pPr>
      <w:r w:rsidRPr="004A1C6F">
        <w:rPr>
          <w:rFonts w:ascii="Arial" w:hAnsi="Arial" w:cs="Arial"/>
          <w:sz w:val="24"/>
          <w:szCs w:val="24"/>
        </w:rPr>
        <w:tab/>
      </w:r>
      <w:hyperlink r:id="rId15" w:history="1">
        <w:r w:rsidRPr="004A1C6F">
          <w:rPr>
            <w:rStyle w:val="Hyperlink"/>
            <w:rFonts w:ascii="Arial" w:hAnsi="Arial" w:cs="Arial"/>
            <w:bCs/>
            <w:sz w:val="24"/>
            <w:szCs w:val="24"/>
          </w:rPr>
          <w:t xml:space="preserve">Forestry Licensing </w:t>
        </w:r>
        <w:r w:rsidR="00567F88" w:rsidRPr="004A1C6F">
          <w:rPr>
            <w:rStyle w:val="Hyperlink"/>
            <w:rFonts w:ascii="Arial" w:hAnsi="Arial" w:cs="Arial"/>
            <w:bCs/>
            <w:sz w:val="24"/>
            <w:szCs w:val="24"/>
          </w:rPr>
          <w:t>in</w:t>
        </w:r>
        <w:r w:rsidRPr="004A1C6F">
          <w:rPr>
            <w:rStyle w:val="Hyperlink"/>
            <w:rFonts w:ascii="Arial" w:hAnsi="Arial" w:cs="Arial"/>
            <w:bCs/>
            <w:sz w:val="24"/>
            <w:szCs w:val="24"/>
          </w:rPr>
          <w:t xml:space="preserve"> Massachusetts</w:t>
        </w:r>
      </w:hyperlink>
      <w:r w:rsidR="00B97989" w:rsidRPr="004A1C6F">
        <w:rPr>
          <w:rFonts w:ascii="Arial" w:hAnsi="Arial" w:cs="Arial"/>
          <w:bCs/>
          <w:sz w:val="24"/>
          <w:szCs w:val="24"/>
        </w:rPr>
        <w:t xml:space="preserve"> </w:t>
      </w:r>
    </w:p>
    <w:sectPr w:rsidR="009A71EB" w:rsidRPr="004A1C6F">
      <w:type w:val="continuous"/>
      <w:pgSz w:w="12240" w:h="15840"/>
      <w:pgMar w:top="99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31A23" w14:textId="77777777" w:rsidR="00F60188" w:rsidRPr="003F0DD7" w:rsidRDefault="00F60188" w:rsidP="001E4D0E">
      <w:r w:rsidRPr="003F0DD7">
        <w:separator/>
      </w:r>
    </w:p>
  </w:endnote>
  <w:endnote w:type="continuationSeparator" w:id="0">
    <w:p w14:paraId="0342EF91" w14:textId="77777777" w:rsidR="00F60188" w:rsidRPr="003F0DD7" w:rsidRDefault="00F60188" w:rsidP="001E4D0E">
      <w:r w:rsidRPr="003F0DD7">
        <w:continuationSeparator/>
      </w:r>
    </w:p>
  </w:endnote>
  <w:endnote w:type="continuationNotice" w:id="1">
    <w:p w14:paraId="5D11B08A" w14:textId="77777777" w:rsidR="00F60188" w:rsidRPr="003F0DD7" w:rsidRDefault="00F601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ns Serif Collection">
    <w:panose1 w:val="020B0502040504020204"/>
    <w:charset w:val="00"/>
    <w:family w:val="swiss"/>
    <w:pitch w:val="variable"/>
    <w:sig w:usb0="E057A3FF" w:usb1="4200605F" w:usb2="291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527055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FBE1266" w14:textId="69C66AB2" w:rsidR="00C74DCA" w:rsidRPr="003F0DD7" w:rsidRDefault="00C74DCA">
            <w:pPr>
              <w:pStyle w:val="Footer"/>
              <w:jc w:val="right"/>
            </w:pPr>
            <w:r w:rsidRPr="003F0DD7">
              <w:rPr>
                <w:rFonts w:ascii="Sans Serif Collection" w:hAnsi="Sans Serif Collection" w:cs="Sans Serif Collection"/>
                <w:color w:val="000000" w:themeColor="text1"/>
                <w:sz w:val="24"/>
                <w:szCs w:val="24"/>
              </w:rPr>
              <w:t xml:space="preserve">Page </w:t>
            </w:r>
            <w:r w:rsidRPr="003F0DD7">
              <w:rPr>
                <w:rFonts w:ascii="Sans Serif Collection" w:hAnsi="Sans Serif Collection" w:cs="Sans Serif Collection"/>
                <w:b/>
                <w:bCs/>
                <w:color w:val="000000" w:themeColor="text1"/>
                <w:sz w:val="24"/>
                <w:szCs w:val="24"/>
              </w:rPr>
              <w:fldChar w:fldCharType="begin"/>
            </w:r>
            <w:r w:rsidRPr="003F0DD7">
              <w:rPr>
                <w:rFonts w:ascii="Sans Serif Collection" w:hAnsi="Sans Serif Collection" w:cs="Sans Serif Collection"/>
                <w:b/>
                <w:bCs/>
                <w:color w:val="000000" w:themeColor="text1"/>
                <w:sz w:val="24"/>
                <w:szCs w:val="24"/>
              </w:rPr>
              <w:instrText xml:space="preserve"> PAGE </w:instrText>
            </w:r>
            <w:r w:rsidRPr="003F0DD7">
              <w:rPr>
                <w:rFonts w:ascii="Sans Serif Collection" w:hAnsi="Sans Serif Collection" w:cs="Sans Serif Collection"/>
                <w:b/>
                <w:bCs/>
                <w:color w:val="000000" w:themeColor="text1"/>
                <w:sz w:val="24"/>
                <w:szCs w:val="24"/>
              </w:rPr>
              <w:fldChar w:fldCharType="separate"/>
            </w:r>
            <w:r w:rsidRPr="003F0DD7">
              <w:rPr>
                <w:rFonts w:ascii="Sans Serif Collection" w:hAnsi="Sans Serif Collection" w:cs="Sans Serif Collection"/>
                <w:b/>
                <w:bCs/>
                <w:color w:val="000000" w:themeColor="text1"/>
                <w:sz w:val="24"/>
                <w:szCs w:val="24"/>
              </w:rPr>
              <w:t>2</w:t>
            </w:r>
            <w:r w:rsidRPr="003F0DD7">
              <w:rPr>
                <w:rFonts w:ascii="Sans Serif Collection" w:hAnsi="Sans Serif Collection" w:cs="Sans Serif Collection"/>
                <w:b/>
                <w:bCs/>
                <w:color w:val="000000" w:themeColor="text1"/>
                <w:sz w:val="24"/>
                <w:szCs w:val="24"/>
              </w:rPr>
              <w:fldChar w:fldCharType="end"/>
            </w:r>
            <w:r w:rsidRPr="003F0DD7">
              <w:rPr>
                <w:rFonts w:ascii="Sans Serif Collection" w:hAnsi="Sans Serif Collection" w:cs="Sans Serif Collection"/>
                <w:color w:val="000000" w:themeColor="text1"/>
                <w:sz w:val="24"/>
                <w:szCs w:val="24"/>
              </w:rPr>
              <w:t xml:space="preserve"> of </w:t>
            </w:r>
            <w:r w:rsidRPr="003F0DD7">
              <w:rPr>
                <w:rFonts w:ascii="Sans Serif Collection" w:hAnsi="Sans Serif Collection" w:cs="Sans Serif Collection"/>
                <w:b/>
                <w:bCs/>
                <w:color w:val="000000" w:themeColor="text1"/>
                <w:sz w:val="24"/>
                <w:szCs w:val="24"/>
              </w:rPr>
              <w:fldChar w:fldCharType="begin"/>
            </w:r>
            <w:r w:rsidRPr="003F0DD7">
              <w:rPr>
                <w:rFonts w:ascii="Sans Serif Collection" w:hAnsi="Sans Serif Collection" w:cs="Sans Serif Collection"/>
                <w:b/>
                <w:bCs/>
                <w:color w:val="000000" w:themeColor="text1"/>
                <w:sz w:val="24"/>
                <w:szCs w:val="24"/>
              </w:rPr>
              <w:instrText xml:space="preserve"> NUMPAGES  </w:instrText>
            </w:r>
            <w:r w:rsidRPr="003F0DD7">
              <w:rPr>
                <w:rFonts w:ascii="Sans Serif Collection" w:hAnsi="Sans Serif Collection" w:cs="Sans Serif Collection"/>
                <w:b/>
                <w:bCs/>
                <w:color w:val="000000" w:themeColor="text1"/>
                <w:sz w:val="24"/>
                <w:szCs w:val="24"/>
              </w:rPr>
              <w:fldChar w:fldCharType="separate"/>
            </w:r>
            <w:r w:rsidRPr="003F0DD7">
              <w:rPr>
                <w:rFonts w:ascii="Sans Serif Collection" w:hAnsi="Sans Serif Collection" w:cs="Sans Serif Collection"/>
                <w:b/>
                <w:bCs/>
                <w:color w:val="000000" w:themeColor="text1"/>
                <w:sz w:val="24"/>
                <w:szCs w:val="24"/>
              </w:rPr>
              <w:t>2</w:t>
            </w:r>
            <w:r w:rsidRPr="003F0DD7">
              <w:rPr>
                <w:rFonts w:ascii="Sans Serif Collection" w:hAnsi="Sans Serif Collection" w:cs="Sans Serif Collection"/>
                <w:b/>
                <w:bCs/>
                <w:color w:val="000000" w:themeColor="text1"/>
                <w:sz w:val="24"/>
                <w:szCs w:val="24"/>
              </w:rPr>
              <w:fldChar w:fldCharType="end"/>
            </w:r>
          </w:p>
        </w:sdtContent>
      </w:sdt>
    </w:sdtContent>
  </w:sdt>
  <w:p w14:paraId="239E43E3" w14:textId="77777777" w:rsidR="00C74DCA" w:rsidRPr="003F0DD7" w:rsidRDefault="00C74D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0C947" w14:textId="77777777" w:rsidR="00F60188" w:rsidRPr="003F0DD7" w:rsidRDefault="00F60188" w:rsidP="001E4D0E">
      <w:r w:rsidRPr="003F0DD7">
        <w:separator/>
      </w:r>
    </w:p>
  </w:footnote>
  <w:footnote w:type="continuationSeparator" w:id="0">
    <w:p w14:paraId="56518EE0" w14:textId="77777777" w:rsidR="00F60188" w:rsidRPr="003F0DD7" w:rsidRDefault="00F60188" w:rsidP="001E4D0E">
      <w:r w:rsidRPr="003F0DD7">
        <w:continuationSeparator/>
      </w:r>
    </w:p>
  </w:footnote>
  <w:footnote w:type="continuationNotice" w:id="1">
    <w:p w14:paraId="4F616DBE" w14:textId="77777777" w:rsidR="00F60188" w:rsidRPr="003F0DD7" w:rsidRDefault="00F6018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43D573C1"/>
    <w:multiLevelType w:val="hybridMultilevel"/>
    <w:tmpl w:val="C3786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1F6AD5"/>
    <w:multiLevelType w:val="hybridMultilevel"/>
    <w:tmpl w:val="65A86CF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6D2F0219"/>
    <w:multiLevelType w:val="hybridMultilevel"/>
    <w:tmpl w:val="3F0C2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1299468">
    <w:abstractNumId w:val="8"/>
  </w:num>
  <w:num w:numId="2" w16cid:durableId="1422288664">
    <w:abstractNumId w:val="6"/>
  </w:num>
  <w:num w:numId="3" w16cid:durableId="775757043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stylePaneFormatFilter w:val="1221" w:allStyles="1" w:customStyles="0" w:latentStyles="0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1EB"/>
    <w:rsid w:val="000018E7"/>
    <w:rsid w:val="000019E7"/>
    <w:rsid w:val="000023A5"/>
    <w:rsid w:val="00007D07"/>
    <w:rsid w:val="000101D8"/>
    <w:rsid w:val="000118F7"/>
    <w:rsid w:val="0001327C"/>
    <w:rsid w:val="0001387A"/>
    <w:rsid w:val="00013D3C"/>
    <w:rsid w:val="00013F29"/>
    <w:rsid w:val="0001590A"/>
    <w:rsid w:val="00015E85"/>
    <w:rsid w:val="0002055D"/>
    <w:rsid w:val="00021FB7"/>
    <w:rsid w:val="000226F4"/>
    <w:rsid w:val="000240AC"/>
    <w:rsid w:val="00026ECE"/>
    <w:rsid w:val="00030B5C"/>
    <w:rsid w:val="000347D6"/>
    <w:rsid w:val="00042F6B"/>
    <w:rsid w:val="00043466"/>
    <w:rsid w:val="00043F4C"/>
    <w:rsid w:val="0004473D"/>
    <w:rsid w:val="00047201"/>
    <w:rsid w:val="0005074D"/>
    <w:rsid w:val="000521D0"/>
    <w:rsid w:val="000526BA"/>
    <w:rsid w:val="000527EF"/>
    <w:rsid w:val="00063BCD"/>
    <w:rsid w:val="000666E3"/>
    <w:rsid w:val="0007457D"/>
    <w:rsid w:val="00074989"/>
    <w:rsid w:val="00075AB2"/>
    <w:rsid w:val="000769D9"/>
    <w:rsid w:val="000823E4"/>
    <w:rsid w:val="00085007"/>
    <w:rsid w:val="000865D6"/>
    <w:rsid w:val="00090FA6"/>
    <w:rsid w:val="000949CB"/>
    <w:rsid w:val="000A0AD0"/>
    <w:rsid w:val="000A1BE3"/>
    <w:rsid w:val="000A2A28"/>
    <w:rsid w:val="000A51C9"/>
    <w:rsid w:val="000A7C70"/>
    <w:rsid w:val="000A7CCA"/>
    <w:rsid w:val="000B084C"/>
    <w:rsid w:val="000B1EF0"/>
    <w:rsid w:val="000B2B18"/>
    <w:rsid w:val="000B2D8A"/>
    <w:rsid w:val="000B4C9F"/>
    <w:rsid w:val="000B7DC9"/>
    <w:rsid w:val="000C0126"/>
    <w:rsid w:val="000C24E5"/>
    <w:rsid w:val="000C522C"/>
    <w:rsid w:val="000D5D13"/>
    <w:rsid w:val="000D5EBA"/>
    <w:rsid w:val="000E19BB"/>
    <w:rsid w:val="000E4ACB"/>
    <w:rsid w:val="000E6B7E"/>
    <w:rsid w:val="000F3394"/>
    <w:rsid w:val="000F3ED3"/>
    <w:rsid w:val="0010684B"/>
    <w:rsid w:val="001069E7"/>
    <w:rsid w:val="00110926"/>
    <w:rsid w:val="00116349"/>
    <w:rsid w:val="00116505"/>
    <w:rsid w:val="001203CB"/>
    <w:rsid w:val="001252DA"/>
    <w:rsid w:val="00127EED"/>
    <w:rsid w:val="00132EBF"/>
    <w:rsid w:val="00135C48"/>
    <w:rsid w:val="00142E7D"/>
    <w:rsid w:val="00143147"/>
    <w:rsid w:val="00143F56"/>
    <w:rsid w:val="0014424A"/>
    <w:rsid w:val="00144C94"/>
    <w:rsid w:val="00145E8B"/>
    <w:rsid w:val="00156171"/>
    <w:rsid w:val="0015713E"/>
    <w:rsid w:val="00163BBC"/>
    <w:rsid w:val="00166E54"/>
    <w:rsid w:val="00167ECE"/>
    <w:rsid w:val="00171EB2"/>
    <w:rsid w:val="00172D29"/>
    <w:rsid w:val="001803E1"/>
    <w:rsid w:val="0018091C"/>
    <w:rsid w:val="00180C45"/>
    <w:rsid w:val="00184299"/>
    <w:rsid w:val="001848FF"/>
    <w:rsid w:val="0019208F"/>
    <w:rsid w:val="0019341A"/>
    <w:rsid w:val="0019388E"/>
    <w:rsid w:val="0019454F"/>
    <w:rsid w:val="00194D73"/>
    <w:rsid w:val="001A1DCF"/>
    <w:rsid w:val="001A3899"/>
    <w:rsid w:val="001A4480"/>
    <w:rsid w:val="001A686C"/>
    <w:rsid w:val="001B05F4"/>
    <w:rsid w:val="001B0E32"/>
    <w:rsid w:val="001B3930"/>
    <w:rsid w:val="001B4D6D"/>
    <w:rsid w:val="001B59ED"/>
    <w:rsid w:val="001B653E"/>
    <w:rsid w:val="001B7142"/>
    <w:rsid w:val="001C246D"/>
    <w:rsid w:val="001C249A"/>
    <w:rsid w:val="001C4CC0"/>
    <w:rsid w:val="001C4EED"/>
    <w:rsid w:val="001C59EB"/>
    <w:rsid w:val="001C776D"/>
    <w:rsid w:val="001D1233"/>
    <w:rsid w:val="001D34BB"/>
    <w:rsid w:val="001D4FE8"/>
    <w:rsid w:val="001D5404"/>
    <w:rsid w:val="001D61FB"/>
    <w:rsid w:val="001D6A57"/>
    <w:rsid w:val="001E0384"/>
    <w:rsid w:val="001E4D0E"/>
    <w:rsid w:val="001E74F5"/>
    <w:rsid w:val="001E7585"/>
    <w:rsid w:val="001F0F71"/>
    <w:rsid w:val="001F257E"/>
    <w:rsid w:val="001F2694"/>
    <w:rsid w:val="001F3D18"/>
    <w:rsid w:val="001F418A"/>
    <w:rsid w:val="001F5061"/>
    <w:rsid w:val="001F5BFA"/>
    <w:rsid w:val="002017E1"/>
    <w:rsid w:val="0020202C"/>
    <w:rsid w:val="002027CC"/>
    <w:rsid w:val="0020383C"/>
    <w:rsid w:val="00204EEB"/>
    <w:rsid w:val="0020564A"/>
    <w:rsid w:val="00214CA1"/>
    <w:rsid w:val="00222AF8"/>
    <w:rsid w:val="00222D7A"/>
    <w:rsid w:val="002247AF"/>
    <w:rsid w:val="0022616C"/>
    <w:rsid w:val="00232FC9"/>
    <w:rsid w:val="00234450"/>
    <w:rsid w:val="00241966"/>
    <w:rsid w:val="0024632C"/>
    <w:rsid w:val="002510FC"/>
    <w:rsid w:val="0025712E"/>
    <w:rsid w:val="00263E4E"/>
    <w:rsid w:val="0026549A"/>
    <w:rsid w:val="00273CFE"/>
    <w:rsid w:val="002757E1"/>
    <w:rsid w:val="00275B4F"/>
    <w:rsid w:val="00275C24"/>
    <w:rsid w:val="00277145"/>
    <w:rsid w:val="00277F79"/>
    <w:rsid w:val="002845DC"/>
    <w:rsid w:val="002856BA"/>
    <w:rsid w:val="00286320"/>
    <w:rsid w:val="00294A0F"/>
    <w:rsid w:val="0029523D"/>
    <w:rsid w:val="002A2368"/>
    <w:rsid w:val="002A5F48"/>
    <w:rsid w:val="002B2347"/>
    <w:rsid w:val="002B33EF"/>
    <w:rsid w:val="002B3E5A"/>
    <w:rsid w:val="002B5DE4"/>
    <w:rsid w:val="002B72C0"/>
    <w:rsid w:val="002C2132"/>
    <w:rsid w:val="002C2182"/>
    <w:rsid w:val="002D088B"/>
    <w:rsid w:val="002E053B"/>
    <w:rsid w:val="002E373D"/>
    <w:rsid w:val="002F0E69"/>
    <w:rsid w:val="002F2CE7"/>
    <w:rsid w:val="002F60D3"/>
    <w:rsid w:val="002F6185"/>
    <w:rsid w:val="00301538"/>
    <w:rsid w:val="00301F26"/>
    <w:rsid w:val="0030371C"/>
    <w:rsid w:val="003064BB"/>
    <w:rsid w:val="00306DBB"/>
    <w:rsid w:val="00316A75"/>
    <w:rsid w:val="00316B55"/>
    <w:rsid w:val="003175C0"/>
    <w:rsid w:val="0032416C"/>
    <w:rsid w:val="00324B91"/>
    <w:rsid w:val="003255C7"/>
    <w:rsid w:val="00326107"/>
    <w:rsid w:val="00327231"/>
    <w:rsid w:val="00330000"/>
    <w:rsid w:val="0033197E"/>
    <w:rsid w:val="00333DC5"/>
    <w:rsid w:val="0033741C"/>
    <w:rsid w:val="0034032F"/>
    <w:rsid w:val="00342574"/>
    <w:rsid w:val="0034646C"/>
    <w:rsid w:val="00354E6B"/>
    <w:rsid w:val="00354FFA"/>
    <w:rsid w:val="003558B5"/>
    <w:rsid w:val="00356216"/>
    <w:rsid w:val="00362167"/>
    <w:rsid w:val="00363E38"/>
    <w:rsid w:val="003645C1"/>
    <w:rsid w:val="00365E1B"/>
    <w:rsid w:val="00367D4D"/>
    <w:rsid w:val="0037126B"/>
    <w:rsid w:val="00371ED2"/>
    <w:rsid w:val="00377CAE"/>
    <w:rsid w:val="00377DC6"/>
    <w:rsid w:val="00382190"/>
    <w:rsid w:val="003843E9"/>
    <w:rsid w:val="00384BA1"/>
    <w:rsid w:val="00385D87"/>
    <w:rsid w:val="00386E31"/>
    <w:rsid w:val="00386E5A"/>
    <w:rsid w:val="003930B0"/>
    <w:rsid w:val="00396D99"/>
    <w:rsid w:val="003A6868"/>
    <w:rsid w:val="003B0494"/>
    <w:rsid w:val="003B0E31"/>
    <w:rsid w:val="003B1CD2"/>
    <w:rsid w:val="003B1F48"/>
    <w:rsid w:val="003C432C"/>
    <w:rsid w:val="003C5C37"/>
    <w:rsid w:val="003C6C02"/>
    <w:rsid w:val="003D10FB"/>
    <w:rsid w:val="003D5B66"/>
    <w:rsid w:val="003D7F59"/>
    <w:rsid w:val="003E451A"/>
    <w:rsid w:val="003E601F"/>
    <w:rsid w:val="003E6912"/>
    <w:rsid w:val="003F086D"/>
    <w:rsid w:val="003F0DD7"/>
    <w:rsid w:val="003F1955"/>
    <w:rsid w:val="003F2098"/>
    <w:rsid w:val="003F4B39"/>
    <w:rsid w:val="003F7B04"/>
    <w:rsid w:val="00402752"/>
    <w:rsid w:val="00406482"/>
    <w:rsid w:val="00411A8F"/>
    <w:rsid w:val="00412598"/>
    <w:rsid w:val="00412F29"/>
    <w:rsid w:val="00414B33"/>
    <w:rsid w:val="004162C3"/>
    <w:rsid w:val="00421717"/>
    <w:rsid w:val="004221FB"/>
    <w:rsid w:val="00422518"/>
    <w:rsid w:val="004253CF"/>
    <w:rsid w:val="00426335"/>
    <w:rsid w:val="00426DDA"/>
    <w:rsid w:val="00433624"/>
    <w:rsid w:val="0044016C"/>
    <w:rsid w:val="00440CB5"/>
    <w:rsid w:val="00440D98"/>
    <w:rsid w:val="004475DE"/>
    <w:rsid w:val="004505C8"/>
    <w:rsid w:val="004511AD"/>
    <w:rsid w:val="00452955"/>
    <w:rsid w:val="00454065"/>
    <w:rsid w:val="00455B72"/>
    <w:rsid w:val="004565A9"/>
    <w:rsid w:val="00456CBC"/>
    <w:rsid w:val="0046595B"/>
    <w:rsid w:val="00466CA3"/>
    <w:rsid w:val="0046718B"/>
    <w:rsid w:val="00480E28"/>
    <w:rsid w:val="0048103F"/>
    <w:rsid w:val="00481859"/>
    <w:rsid w:val="00481F4A"/>
    <w:rsid w:val="004844FB"/>
    <w:rsid w:val="004903A4"/>
    <w:rsid w:val="004906A4"/>
    <w:rsid w:val="004A07BD"/>
    <w:rsid w:val="004A1C6F"/>
    <w:rsid w:val="004A3BD9"/>
    <w:rsid w:val="004A5B6D"/>
    <w:rsid w:val="004A736D"/>
    <w:rsid w:val="004B2E42"/>
    <w:rsid w:val="004B3AFF"/>
    <w:rsid w:val="004B55C3"/>
    <w:rsid w:val="004C547A"/>
    <w:rsid w:val="004C5D60"/>
    <w:rsid w:val="004C6808"/>
    <w:rsid w:val="004C7BDD"/>
    <w:rsid w:val="004C7FB7"/>
    <w:rsid w:val="004C7FBF"/>
    <w:rsid w:val="004D1A83"/>
    <w:rsid w:val="004D3328"/>
    <w:rsid w:val="004E1BE8"/>
    <w:rsid w:val="004E1C38"/>
    <w:rsid w:val="004E3DB5"/>
    <w:rsid w:val="004E47EF"/>
    <w:rsid w:val="004E6863"/>
    <w:rsid w:val="004F10E9"/>
    <w:rsid w:val="004F11AF"/>
    <w:rsid w:val="004F2E57"/>
    <w:rsid w:val="004F7E5B"/>
    <w:rsid w:val="0050399E"/>
    <w:rsid w:val="005052D3"/>
    <w:rsid w:val="005073DB"/>
    <w:rsid w:val="005245C1"/>
    <w:rsid w:val="00524690"/>
    <w:rsid w:val="00530C90"/>
    <w:rsid w:val="00531474"/>
    <w:rsid w:val="00533341"/>
    <w:rsid w:val="00534640"/>
    <w:rsid w:val="005403ED"/>
    <w:rsid w:val="00544EEF"/>
    <w:rsid w:val="0054655E"/>
    <w:rsid w:val="005529DB"/>
    <w:rsid w:val="00553DA5"/>
    <w:rsid w:val="0055548D"/>
    <w:rsid w:val="0056023B"/>
    <w:rsid w:val="00563897"/>
    <w:rsid w:val="00567F88"/>
    <w:rsid w:val="005717D2"/>
    <w:rsid w:val="005719B2"/>
    <w:rsid w:val="00572B84"/>
    <w:rsid w:val="005753F7"/>
    <w:rsid w:val="0057640A"/>
    <w:rsid w:val="00576471"/>
    <w:rsid w:val="005777A3"/>
    <w:rsid w:val="00577B86"/>
    <w:rsid w:val="00581FD8"/>
    <w:rsid w:val="00585179"/>
    <w:rsid w:val="00590F08"/>
    <w:rsid w:val="00591EC1"/>
    <w:rsid w:val="00595662"/>
    <w:rsid w:val="00597BC4"/>
    <w:rsid w:val="005A0DC6"/>
    <w:rsid w:val="005A232C"/>
    <w:rsid w:val="005A2CEB"/>
    <w:rsid w:val="005B1298"/>
    <w:rsid w:val="005B271B"/>
    <w:rsid w:val="005B696F"/>
    <w:rsid w:val="005C7452"/>
    <w:rsid w:val="005D04AD"/>
    <w:rsid w:val="005D6B84"/>
    <w:rsid w:val="005D7353"/>
    <w:rsid w:val="005E20B1"/>
    <w:rsid w:val="005E4327"/>
    <w:rsid w:val="005E6ACF"/>
    <w:rsid w:val="005E7144"/>
    <w:rsid w:val="005E76EB"/>
    <w:rsid w:val="005E7B9F"/>
    <w:rsid w:val="005F293E"/>
    <w:rsid w:val="005F311C"/>
    <w:rsid w:val="005F3DC7"/>
    <w:rsid w:val="005F4467"/>
    <w:rsid w:val="005F5E5E"/>
    <w:rsid w:val="005F62F3"/>
    <w:rsid w:val="0060061F"/>
    <w:rsid w:val="006024BD"/>
    <w:rsid w:val="0060505B"/>
    <w:rsid w:val="0060769F"/>
    <w:rsid w:val="00607A0C"/>
    <w:rsid w:val="006100B0"/>
    <w:rsid w:val="0061223F"/>
    <w:rsid w:val="0061349D"/>
    <w:rsid w:val="00614E63"/>
    <w:rsid w:val="00621B4B"/>
    <w:rsid w:val="0062331C"/>
    <w:rsid w:val="00623C76"/>
    <w:rsid w:val="00625946"/>
    <w:rsid w:val="00627241"/>
    <w:rsid w:val="006278CE"/>
    <w:rsid w:val="00630C92"/>
    <w:rsid w:val="006312EC"/>
    <w:rsid w:val="006341B1"/>
    <w:rsid w:val="00634BA7"/>
    <w:rsid w:val="006367A4"/>
    <w:rsid w:val="00641C7F"/>
    <w:rsid w:val="00642783"/>
    <w:rsid w:val="00646BC3"/>
    <w:rsid w:val="00651D0F"/>
    <w:rsid w:val="00652E7C"/>
    <w:rsid w:val="006537B6"/>
    <w:rsid w:val="0065442D"/>
    <w:rsid w:val="00655C04"/>
    <w:rsid w:val="00661EA6"/>
    <w:rsid w:val="006665CF"/>
    <w:rsid w:val="00667B53"/>
    <w:rsid w:val="0067013E"/>
    <w:rsid w:val="00670AF1"/>
    <w:rsid w:val="00677289"/>
    <w:rsid w:val="0067773F"/>
    <w:rsid w:val="00677DCE"/>
    <w:rsid w:val="0068075E"/>
    <w:rsid w:val="006812D7"/>
    <w:rsid w:val="006813CD"/>
    <w:rsid w:val="00691D27"/>
    <w:rsid w:val="00692171"/>
    <w:rsid w:val="00692EAE"/>
    <w:rsid w:val="0069441F"/>
    <w:rsid w:val="0069503B"/>
    <w:rsid w:val="00696BFB"/>
    <w:rsid w:val="006A1ED5"/>
    <w:rsid w:val="006A32EC"/>
    <w:rsid w:val="006A6B05"/>
    <w:rsid w:val="006A7116"/>
    <w:rsid w:val="006B27D5"/>
    <w:rsid w:val="006B48F0"/>
    <w:rsid w:val="006B4BA6"/>
    <w:rsid w:val="006B5EC0"/>
    <w:rsid w:val="006C0CE2"/>
    <w:rsid w:val="006C40B4"/>
    <w:rsid w:val="006C4CA7"/>
    <w:rsid w:val="006C59D8"/>
    <w:rsid w:val="006C64AF"/>
    <w:rsid w:val="006C6857"/>
    <w:rsid w:val="006D02CB"/>
    <w:rsid w:val="006D36FB"/>
    <w:rsid w:val="006D6B28"/>
    <w:rsid w:val="006E1B22"/>
    <w:rsid w:val="006E2C2A"/>
    <w:rsid w:val="006E377C"/>
    <w:rsid w:val="006E4B41"/>
    <w:rsid w:val="006E669E"/>
    <w:rsid w:val="006F0BFE"/>
    <w:rsid w:val="006F1C6A"/>
    <w:rsid w:val="006F1F9A"/>
    <w:rsid w:val="006F78C9"/>
    <w:rsid w:val="00705197"/>
    <w:rsid w:val="007107EC"/>
    <w:rsid w:val="00710E95"/>
    <w:rsid w:val="0071361C"/>
    <w:rsid w:val="00722450"/>
    <w:rsid w:val="007229DD"/>
    <w:rsid w:val="00722B5B"/>
    <w:rsid w:val="00725C3D"/>
    <w:rsid w:val="0072737E"/>
    <w:rsid w:val="00727918"/>
    <w:rsid w:val="00734934"/>
    <w:rsid w:val="007356B8"/>
    <w:rsid w:val="007450E6"/>
    <w:rsid w:val="00746369"/>
    <w:rsid w:val="00751624"/>
    <w:rsid w:val="00752556"/>
    <w:rsid w:val="0075349F"/>
    <w:rsid w:val="0075469A"/>
    <w:rsid w:val="00754DE6"/>
    <w:rsid w:val="0075645F"/>
    <w:rsid w:val="00760954"/>
    <w:rsid w:val="0076478B"/>
    <w:rsid w:val="007663B7"/>
    <w:rsid w:val="00770CE0"/>
    <w:rsid w:val="007736E3"/>
    <w:rsid w:val="00773E2C"/>
    <w:rsid w:val="00776E31"/>
    <w:rsid w:val="00780026"/>
    <w:rsid w:val="00783104"/>
    <w:rsid w:val="007847F1"/>
    <w:rsid w:val="007901D6"/>
    <w:rsid w:val="00790A73"/>
    <w:rsid w:val="00795119"/>
    <w:rsid w:val="00795344"/>
    <w:rsid w:val="00797664"/>
    <w:rsid w:val="007A037E"/>
    <w:rsid w:val="007A05E6"/>
    <w:rsid w:val="007A2E02"/>
    <w:rsid w:val="007A3EAE"/>
    <w:rsid w:val="007B0CB2"/>
    <w:rsid w:val="007B6F56"/>
    <w:rsid w:val="007B749C"/>
    <w:rsid w:val="007C050E"/>
    <w:rsid w:val="007C1847"/>
    <w:rsid w:val="007C26F5"/>
    <w:rsid w:val="007C2EEA"/>
    <w:rsid w:val="007C36C8"/>
    <w:rsid w:val="007D14B1"/>
    <w:rsid w:val="007D2C93"/>
    <w:rsid w:val="007D3951"/>
    <w:rsid w:val="007D4413"/>
    <w:rsid w:val="007D64D2"/>
    <w:rsid w:val="007E5EBF"/>
    <w:rsid w:val="007E657F"/>
    <w:rsid w:val="007E6BE5"/>
    <w:rsid w:val="007F4400"/>
    <w:rsid w:val="0080009F"/>
    <w:rsid w:val="008003B2"/>
    <w:rsid w:val="008031E1"/>
    <w:rsid w:val="00807037"/>
    <w:rsid w:val="00811754"/>
    <w:rsid w:val="0081175C"/>
    <w:rsid w:val="00811BC4"/>
    <w:rsid w:val="00813618"/>
    <w:rsid w:val="00813723"/>
    <w:rsid w:val="00821AA9"/>
    <w:rsid w:val="00824D25"/>
    <w:rsid w:val="00825A62"/>
    <w:rsid w:val="0083240B"/>
    <w:rsid w:val="0083276E"/>
    <w:rsid w:val="00835191"/>
    <w:rsid w:val="00840E9B"/>
    <w:rsid w:val="00843D9C"/>
    <w:rsid w:val="00843F48"/>
    <w:rsid w:val="008477B3"/>
    <w:rsid w:val="00847944"/>
    <w:rsid w:val="00851922"/>
    <w:rsid w:val="008543E5"/>
    <w:rsid w:val="00857E16"/>
    <w:rsid w:val="00857F64"/>
    <w:rsid w:val="008614C5"/>
    <w:rsid w:val="00863AF8"/>
    <w:rsid w:val="008668CC"/>
    <w:rsid w:val="00872EA3"/>
    <w:rsid w:val="0087478C"/>
    <w:rsid w:val="00877BC7"/>
    <w:rsid w:val="00880A3B"/>
    <w:rsid w:val="00882668"/>
    <w:rsid w:val="008839A3"/>
    <w:rsid w:val="00883FAE"/>
    <w:rsid w:val="008845A7"/>
    <w:rsid w:val="0088631E"/>
    <w:rsid w:val="00886C1C"/>
    <w:rsid w:val="00891030"/>
    <w:rsid w:val="00893FB5"/>
    <w:rsid w:val="008A5A90"/>
    <w:rsid w:val="008A6DAB"/>
    <w:rsid w:val="008A75C3"/>
    <w:rsid w:val="008B02BA"/>
    <w:rsid w:val="008B0BFD"/>
    <w:rsid w:val="008B283A"/>
    <w:rsid w:val="008B3F21"/>
    <w:rsid w:val="008B488E"/>
    <w:rsid w:val="008B5F72"/>
    <w:rsid w:val="008C094D"/>
    <w:rsid w:val="008C2241"/>
    <w:rsid w:val="008C4536"/>
    <w:rsid w:val="008C633C"/>
    <w:rsid w:val="008D5ACD"/>
    <w:rsid w:val="008E20A5"/>
    <w:rsid w:val="008E232E"/>
    <w:rsid w:val="008E3B51"/>
    <w:rsid w:val="008E4440"/>
    <w:rsid w:val="008F24D8"/>
    <w:rsid w:val="008F370C"/>
    <w:rsid w:val="008F409D"/>
    <w:rsid w:val="008F5D06"/>
    <w:rsid w:val="008F7605"/>
    <w:rsid w:val="00900445"/>
    <w:rsid w:val="009005DF"/>
    <w:rsid w:val="009043BA"/>
    <w:rsid w:val="00905812"/>
    <w:rsid w:val="00906C57"/>
    <w:rsid w:val="00906E75"/>
    <w:rsid w:val="009078A4"/>
    <w:rsid w:val="0091023B"/>
    <w:rsid w:val="00911415"/>
    <w:rsid w:val="0091206C"/>
    <w:rsid w:val="009122CD"/>
    <w:rsid w:val="009126C9"/>
    <w:rsid w:val="00915D58"/>
    <w:rsid w:val="00916665"/>
    <w:rsid w:val="00917303"/>
    <w:rsid w:val="009264D1"/>
    <w:rsid w:val="00931633"/>
    <w:rsid w:val="009349EE"/>
    <w:rsid w:val="00941278"/>
    <w:rsid w:val="009470E8"/>
    <w:rsid w:val="009535AF"/>
    <w:rsid w:val="00957165"/>
    <w:rsid w:val="009612D4"/>
    <w:rsid w:val="00962BA2"/>
    <w:rsid w:val="009642D0"/>
    <w:rsid w:val="009671BA"/>
    <w:rsid w:val="00967610"/>
    <w:rsid w:val="00967B78"/>
    <w:rsid w:val="009708E9"/>
    <w:rsid w:val="00973426"/>
    <w:rsid w:val="009744B5"/>
    <w:rsid w:val="00974B4D"/>
    <w:rsid w:val="00975E58"/>
    <w:rsid w:val="00977734"/>
    <w:rsid w:val="00977C5A"/>
    <w:rsid w:val="009811E2"/>
    <w:rsid w:val="00984E0E"/>
    <w:rsid w:val="00985BB9"/>
    <w:rsid w:val="00991E94"/>
    <w:rsid w:val="00995A6F"/>
    <w:rsid w:val="009A1792"/>
    <w:rsid w:val="009A1AA5"/>
    <w:rsid w:val="009A202F"/>
    <w:rsid w:val="009A3BC8"/>
    <w:rsid w:val="009A3E48"/>
    <w:rsid w:val="009A4163"/>
    <w:rsid w:val="009A4A61"/>
    <w:rsid w:val="009A50C9"/>
    <w:rsid w:val="009A5354"/>
    <w:rsid w:val="009A5C35"/>
    <w:rsid w:val="009A71EB"/>
    <w:rsid w:val="009B047E"/>
    <w:rsid w:val="009B41C3"/>
    <w:rsid w:val="009B5A16"/>
    <w:rsid w:val="009B725E"/>
    <w:rsid w:val="009C2652"/>
    <w:rsid w:val="009C73AD"/>
    <w:rsid w:val="009D02B8"/>
    <w:rsid w:val="009D2257"/>
    <w:rsid w:val="009D3B38"/>
    <w:rsid w:val="009D59D7"/>
    <w:rsid w:val="009D6C52"/>
    <w:rsid w:val="009E28FF"/>
    <w:rsid w:val="009E3F9B"/>
    <w:rsid w:val="009E67A6"/>
    <w:rsid w:val="009E7750"/>
    <w:rsid w:val="009E7C00"/>
    <w:rsid w:val="009F6810"/>
    <w:rsid w:val="00A021B0"/>
    <w:rsid w:val="00A02718"/>
    <w:rsid w:val="00A02E70"/>
    <w:rsid w:val="00A043A1"/>
    <w:rsid w:val="00A044A8"/>
    <w:rsid w:val="00A04600"/>
    <w:rsid w:val="00A048DB"/>
    <w:rsid w:val="00A10A2C"/>
    <w:rsid w:val="00A13177"/>
    <w:rsid w:val="00A134F8"/>
    <w:rsid w:val="00A148D9"/>
    <w:rsid w:val="00A17C76"/>
    <w:rsid w:val="00A2081A"/>
    <w:rsid w:val="00A23FB2"/>
    <w:rsid w:val="00A25590"/>
    <w:rsid w:val="00A25E72"/>
    <w:rsid w:val="00A26F7C"/>
    <w:rsid w:val="00A3371B"/>
    <w:rsid w:val="00A33F5F"/>
    <w:rsid w:val="00A34ACB"/>
    <w:rsid w:val="00A34E02"/>
    <w:rsid w:val="00A350C6"/>
    <w:rsid w:val="00A4076B"/>
    <w:rsid w:val="00A4245F"/>
    <w:rsid w:val="00A43C11"/>
    <w:rsid w:val="00A44D20"/>
    <w:rsid w:val="00A51200"/>
    <w:rsid w:val="00A51DE0"/>
    <w:rsid w:val="00A53534"/>
    <w:rsid w:val="00A567B7"/>
    <w:rsid w:val="00A60426"/>
    <w:rsid w:val="00A60ABE"/>
    <w:rsid w:val="00A65207"/>
    <w:rsid w:val="00A72F74"/>
    <w:rsid w:val="00A73C46"/>
    <w:rsid w:val="00A76576"/>
    <w:rsid w:val="00A817C5"/>
    <w:rsid w:val="00A84832"/>
    <w:rsid w:val="00A920AE"/>
    <w:rsid w:val="00AA2B9B"/>
    <w:rsid w:val="00AA306B"/>
    <w:rsid w:val="00AA4CC5"/>
    <w:rsid w:val="00AA766D"/>
    <w:rsid w:val="00AB1195"/>
    <w:rsid w:val="00AB2815"/>
    <w:rsid w:val="00AB30C6"/>
    <w:rsid w:val="00AB66CE"/>
    <w:rsid w:val="00AC3494"/>
    <w:rsid w:val="00AC3EF2"/>
    <w:rsid w:val="00AC596E"/>
    <w:rsid w:val="00AD07B5"/>
    <w:rsid w:val="00AD2E96"/>
    <w:rsid w:val="00AD382D"/>
    <w:rsid w:val="00AD4E88"/>
    <w:rsid w:val="00AD63B5"/>
    <w:rsid w:val="00AE63A6"/>
    <w:rsid w:val="00AE64F3"/>
    <w:rsid w:val="00AF3344"/>
    <w:rsid w:val="00B050CA"/>
    <w:rsid w:val="00B11E94"/>
    <w:rsid w:val="00B11F24"/>
    <w:rsid w:val="00B120C3"/>
    <w:rsid w:val="00B12D34"/>
    <w:rsid w:val="00B1413A"/>
    <w:rsid w:val="00B17E20"/>
    <w:rsid w:val="00B22E7A"/>
    <w:rsid w:val="00B23506"/>
    <w:rsid w:val="00B23C63"/>
    <w:rsid w:val="00B269FC"/>
    <w:rsid w:val="00B3514B"/>
    <w:rsid w:val="00B400BD"/>
    <w:rsid w:val="00B412D6"/>
    <w:rsid w:val="00B42C89"/>
    <w:rsid w:val="00B43734"/>
    <w:rsid w:val="00B46B6D"/>
    <w:rsid w:val="00B50DD4"/>
    <w:rsid w:val="00B51661"/>
    <w:rsid w:val="00B51767"/>
    <w:rsid w:val="00B527E4"/>
    <w:rsid w:val="00B52EF8"/>
    <w:rsid w:val="00B53285"/>
    <w:rsid w:val="00B55994"/>
    <w:rsid w:val="00B57E15"/>
    <w:rsid w:val="00B70273"/>
    <w:rsid w:val="00B7440D"/>
    <w:rsid w:val="00B7480D"/>
    <w:rsid w:val="00B7649B"/>
    <w:rsid w:val="00B910EF"/>
    <w:rsid w:val="00B92D2C"/>
    <w:rsid w:val="00B93628"/>
    <w:rsid w:val="00B95605"/>
    <w:rsid w:val="00B97989"/>
    <w:rsid w:val="00BA2316"/>
    <w:rsid w:val="00BA2343"/>
    <w:rsid w:val="00BA3952"/>
    <w:rsid w:val="00BA5EC4"/>
    <w:rsid w:val="00BB37C7"/>
    <w:rsid w:val="00BB4A44"/>
    <w:rsid w:val="00BB532D"/>
    <w:rsid w:val="00BB7163"/>
    <w:rsid w:val="00BB7287"/>
    <w:rsid w:val="00BB7CB4"/>
    <w:rsid w:val="00BC062F"/>
    <w:rsid w:val="00BC0667"/>
    <w:rsid w:val="00BC1C5F"/>
    <w:rsid w:val="00BC3F97"/>
    <w:rsid w:val="00BD04BC"/>
    <w:rsid w:val="00BD08A1"/>
    <w:rsid w:val="00BD3AB3"/>
    <w:rsid w:val="00BD4D9D"/>
    <w:rsid w:val="00BD6B94"/>
    <w:rsid w:val="00BD772F"/>
    <w:rsid w:val="00BE2001"/>
    <w:rsid w:val="00BE23F8"/>
    <w:rsid w:val="00BE312D"/>
    <w:rsid w:val="00BE56BE"/>
    <w:rsid w:val="00BE7AF7"/>
    <w:rsid w:val="00BF0BF8"/>
    <w:rsid w:val="00BF602B"/>
    <w:rsid w:val="00BF6CAC"/>
    <w:rsid w:val="00C0051E"/>
    <w:rsid w:val="00C01357"/>
    <w:rsid w:val="00C05167"/>
    <w:rsid w:val="00C06905"/>
    <w:rsid w:val="00C07A3D"/>
    <w:rsid w:val="00C10703"/>
    <w:rsid w:val="00C11F81"/>
    <w:rsid w:val="00C132DF"/>
    <w:rsid w:val="00C13706"/>
    <w:rsid w:val="00C13ECD"/>
    <w:rsid w:val="00C14C4B"/>
    <w:rsid w:val="00C17C8D"/>
    <w:rsid w:val="00C20EB0"/>
    <w:rsid w:val="00C25ABD"/>
    <w:rsid w:val="00C2635A"/>
    <w:rsid w:val="00C27B2A"/>
    <w:rsid w:val="00C3224E"/>
    <w:rsid w:val="00C32967"/>
    <w:rsid w:val="00C3690F"/>
    <w:rsid w:val="00C3779A"/>
    <w:rsid w:val="00C40B73"/>
    <w:rsid w:val="00C40C20"/>
    <w:rsid w:val="00C441BF"/>
    <w:rsid w:val="00C44242"/>
    <w:rsid w:val="00C46350"/>
    <w:rsid w:val="00C47CB2"/>
    <w:rsid w:val="00C50D31"/>
    <w:rsid w:val="00C5147C"/>
    <w:rsid w:val="00C5379E"/>
    <w:rsid w:val="00C605A5"/>
    <w:rsid w:val="00C631D0"/>
    <w:rsid w:val="00C632BF"/>
    <w:rsid w:val="00C6332A"/>
    <w:rsid w:val="00C64059"/>
    <w:rsid w:val="00C64601"/>
    <w:rsid w:val="00C65E1D"/>
    <w:rsid w:val="00C7121A"/>
    <w:rsid w:val="00C74DCA"/>
    <w:rsid w:val="00C75E68"/>
    <w:rsid w:val="00C81855"/>
    <w:rsid w:val="00C96CC6"/>
    <w:rsid w:val="00CA01B3"/>
    <w:rsid w:val="00CA0A42"/>
    <w:rsid w:val="00CA22F0"/>
    <w:rsid w:val="00CA68CA"/>
    <w:rsid w:val="00CA6DCC"/>
    <w:rsid w:val="00CB09EE"/>
    <w:rsid w:val="00CB1BF9"/>
    <w:rsid w:val="00CB24AB"/>
    <w:rsid w:val="00CB2A47"/>
    <w:rsid w:val="00CB31C5"/>
    <w:rsid w:val="00CB407B"/>
    <w:rsid w:val="00CB4DFF"/>
    <w:rsid w:val="00CD2692"/>
    <w:rsid w:val="00CD4790"/>
    <w:rsid w:val="00CD57CC"/>
    <w:rsid w:val="00CD603B"/>
    <w:rsid w:val="00CD6425"/>
    <w:rsid w:val="00CE630F"/>
    <w:rsid w:val="00CF1A38"/>
    <w:rsid w:val="00CF7428"/>
    <w:rsid w:val="00D03BCB"/>
    <w:rsid w:val="00D04102"/>
    <w:rsid w:val="00D05BB7"/>
    <w:rsid w:val="00D10033"/>
    <w:rsid w:val="00D10BD7"/>
    <w:rsid w:val="00D11DF0"/>
    <w:rsid w:val="00D123D0"/>
    <w:rsid w:val="00D15995"/>
    <w:rsid w:val="00D16258"/>
    <w:rsid w:val="00D171EE"/>
    <w:rsid w:val="00D20CA2"/>
    <w:rsid w:val="00D21F78"/>
    <w:rsid w:val="00D23EF1"/>
    <w:rsid w:val="00D2656F"/>
    <w:rsid w:val="00D31871"/>
    <w:rsid w:val="00D329D2"/>
    <w:rsid w:val="00D365DC"/>
    <w:rsid w:val="00D36814"/>
    <w:rsid w:val="00D37422"/>
    <w:rsid w:val="00D4082A"/>
    <w:rsid w:val="00D40B8D"/>
    <w:rsid w:val="00D4211F"/>
    <w:rsid w:val="00D43F58"/>
    <w:rsid w:val="00D44722"/>
    <w:rsid w:val="00D46027"/>
    <w:rsid w:val="00D5350E"/>
    <w:rsid w:val="00D54448"/>
    <w:rsid w:val="00D54B31"/>
    <w:rsid w:val="00D54C52"/>
    <w:rsid w:val="00D63AD1"/>
    <w:rsid w:val="00D64C75"/>
    <w:rsid w:val="00D65D2B"/>
    <w:rsid w:val="00D716EC"/>
    <w:rsid w:val="00D7208F"/>
    <w:rsid w:val="00D74305"/>
    <w:rsid w:val="00D75B5E"/>
    <w:rsid w:val="00D84547"/>
    <w:rsid w:val="00D84AAB"/>
    <w:rsid w:val="00D85D64"/>
    <w:rsid w:val="00D86BCF"/>
    <w:rsid w:val="00D87178"/>
    <w:rsid w:val="00D878A1"/>
    <w:rsid w:val="00D87E83"/>
    <w:rsid w:val="00D9126C"/>
    <w:rsid w:val="00D917D5"/>
    <w:rsid w:val="00D91C7C"/>
    <w:rsid w:val="00D9200B"/>
    <w:rsid w:val="00D937B8"/>
    <w:rsid w:val="00D953F2"/>
    <w:rsid w:val="00D967E9"/>
    <w:rsid w:val="00D97A14"/>
    <w:rsid w:val="00DA03DA"/>
    <w:rsid w:val="00DA0977"/>
    <w:rsid w:val="00DA1638"/>
    <w:rsid w:val="00DA1DC6"/>
    <w:rsid w:val="00DA1E25"/>
    <w:rsid w:val="00DA740F"/>
    <w:rsid w:val="00DB2D18"/>
    <w:rsid w:val="00DB2FC8"/>
    <w:rsid w:val="00DB4073"/>
    <w:rsid w:val="00DB71AE"/>
    <w:rsid w:val="00DC0BAF"/>
    <w:rsid w:val="00DC0E56"/>
    <w:rsid w:val="00DC0F35"/>
    <w:rsid w:val="00DC17CC"/>
    <w:rsid w:val="00DC206A"/>
    <w:rsid w:val="00DC304C"/>
    <w:rsid w:val="00DC54CF"/>
    <w:rsid w:val="00DC71F6"/>
    <w:rsid w:val="00DD46AA"/>
    <w:rsid w:val="00DD5C82"/>
    <w:rsid w:val="00DE018D"/>
    <w:rsid w:val="00DE40D2"/>
    <w:rsid w:val="00DE47FE"/>
    <w:rsid w:val="00DE5D0A"/>
    <w:rsid w:val="00DF42FC"/>
    <w:rsid w:val="00DF442F"/>
    <w:rsid w:val="00DF4D2E"/>
    <w:rsid w:val="00DF73BE"/>
    <w:rsid w:val="00DF7686"/>
    <w:rsid w:val="00E005F2"/>
    <w:rsid w:val="00E0706A"/>
    <w:rsid w:val="00E11E5E"/>
    <w:rsid w:val="00E1345A"/>
    <w:rsid w:val="00E14AFB"/>
    <w:rsid w:val="00E20FF9"/>
    <w:rsid w:val="00E2307B"/>
    <w:rsid w:val="00E259F5"/>
    <w:rsid w:val="00E25D50"/>
    <w:rsid w:val="00E27878"/>
    <w:rsid w:val="00E27CC4"/>
    <w:rsid w:val="00E3253D"/>
    <w:rsid w:val="00E33C60"/>
    <w:rsid w:val="00E368CE"/>
    <w:rsid w:val="00E427D3"/>
    <w:rsid w:val="00E4351F"/>
    <w:rsid w:val="00E43C01"/>
    <w:rsid w:val="00E47ADE"/>
    <w:rsid w:val="00E52734"/>
    <w:rsid w:val="00E55FEE"/>
    <w:rsid w:val="00E567A9"/>
    <w:rsid w:val="00E610C5"/>
    <w:rsid w:val="00E63997"/>
    <w:rsid w:val="00E65635"/>
    <w:rsid w:val="00E72099"/>
    <w:rsid w:val="00E7487B"/>
    <w:rsid w:val="00E75A2A"/>
    <w:rsid w:val="00E77F60"/>
    <w:rsid w:val="00E80355"/>
    <w:rsid w:val="00E83A35"/>
    <w:rsid w:val="00E85D6C"/>
    <w:rsid w:val="00E87991"/>
    <w:rsid w:val="00E91554"/>
    <w:rsid w:val="00E917C1"/>
    <w:rsid w:val="00E9360D"/>
    <w:rsid w:val="00E94298"/>
    <w:rsid w:val="00E96AE8"/>
    <w:rsid w:val="00EA0E9B"/>
    <w:rsid w:val="00EA1412"/>
    <w:rsid w:val="00EA193F"/>
    <w:rsid w:val="00EA4703"/>
    <w:rsid w:val="00EA7948"/>
    <w:rsid w:val="00EB4E64"/>
    <w:rsid w:val="00EB583A"/>
    <w:rsid w:val="00EB5C65"/>
    <w:rsid w:val="00EC0106"/>
    <w:rsid w:val="00EC5001"/>
    <w:rsid w:val="00EC6CD6"/>
    <w:rsid w:val="00EC72D9"/>
    <w:rsid w:val="00ED0F04"/>
    <w:rsid w:val="00ED1B05"/>
    <w:rsid w:val="00ED210C"/>
    <w:rsid w:val="00ED260D"/>
    <w:rsid w:val="00ED3F12"/>
    <w:rsid w:val="00EE0D05"/>
    <w:rsid w:val="00EE44FF"/>
    <w:rsid w:val="00EF0676"/>
    <w:rsid w:val="00F01115"/>
    <w:rsid w:val="00F02107"/>
    <w:rsid w:val="00F04068"/>
    <w:rsid w:val="00F044B3"/>
    <w:rsid w:val="00F13921"/>
    <w:rsid w:val="00F15E0D"/>
    <w:rsid w:val="00F1779F"/>
    <w:rsid w:val="00F2406F"/>
    <w:rsid w:val="00F25A6B"/>
    <w:rsid w:val="00F27847"/>
    <w:rsid w:val="00F30994"/>
    <w:rsid w:val="00F3101B"/>
    <w:rsid w:val="00F3119F"/>
    <w:rsid w:val="00F32BDA"/>
    <w:rsid w:val="00F3400B"/>
    <w:rsid w:val="00F41921"/>
    <w:rsid w:val="00F50134"/>
    <w:rsid w:val="00F53057"/>
    <w:rsid w:val="00F5718C"/>
    <w:rsid w:val="00F60188"/>
    <w:rsid w:val="00F61C1E"/>
    <w:rsid w:val="00F67BAF"/>
    <w:rsid w:val="00F70FF5"/>
    <w:rsid w:val="00F729C0"/>
    <w:rsid w:val="00F76D47"/>
    <w:rsid w:val="00F77635"/>
    <w:rsid w:val="00F806E5"/>
    <w:rsid w:val="00F81929"/>
    <w:rsid w:val="00F81E36"/>
    <w:rsid w:val="00F8293F"/>
    <w:rsid w:val="00F82C3F"/>
    <w:rsid w:val="00F83077"/>
    <w:rsid w:val="00F85A61"/>
    <w:rsid w:val="00F879C5"/>
    <w:rsid w:val="00F9559B"/>
    <w:rsid w:val="00F959B4"/>
    <w:rsid w:val="00F967BC"/>
    <w:rsid w:val="00F9736C"/>
    <w:rsid w:val="00F97A72"/>
    <w:rsid w:val="00FA391C"/>
    <w:rsid w:val="00FA3F9D"/>
    <w:rsid w:val="00FA4E74"/>
    <w:rsid w:val="00FA5CC6"/>
    <w:rsid w:val="00FA6FC6"/>
    <w:rsid w:val="00FB1F40"/>
    <w:rsid w:val="00FB58E5"/>
    <w:rsid w:val="00FC0BC2"/>
    <w:rsid w:val="00FC1C5B"/>
    <w:rsid w:val="00FC213B"/>
    <w:rsid w:val="00FC5BF6"/>
    <w:rsid w:val="00FD221A"/>
    <w:rsid w:val="00FD304C"/>
    <w:rsid w:val="00FD5568"/>
    <w:rsid w:val="00FD7CEA"/>
    <w:rsid w:val="00FE3388"/>
    <w:rsid w:val="00FE4047"/>
    <w:rsid w:val="00FF0697"/>
    <w:rsid w:val="00FF2CFA"/>
    <w:rsid w:val="00FF62D2"/>
    <w:rsid w:val="024EE590"/>
    <w:rsid w:val="03F4217F"/>
    <w:rsid w:val="0420F492"/>
    <w:rsid w:val="09E8C0F2"/>
    <w:rsid w:val="0AA07196"/>
    <w:rsid w:val="0B93A049"/>
    <w:rsid w:val="0D32BC4C"/>
    <w:rsid w:val="0FF7308C"/>
    <w:rsid w:val="11FDFE43"/>
    <w:rsid w:val="121B0E0B"/>
    <w:rsid w:val="12665DEE"/>
    <w:rsid w:val="12FA8220"/>
    <w:rsid w:val="14022E4F"/>
    <w:rsid w:val="17402805"/>
    <w:rsid w:val="18DB60EE"/>
    <w:rsid w:val="1E92E05A"/>
    <w:rsid w:val="1FD930C3"/>
    <w:rsid w:val="20005846"/>
    <w:rsid w:val="2272E9AD"/>
    <w:rsid w:val="238BFE70"/>
    <w:rsid w:val="23B4D50B"/>
    <w:rsid w:val="24CCAF91"/>
    <w:rsid w:val="282B24E9"/>
    <w:rsid w:val="2877A3BC"/>
    <w:rsid w:val="2E5639C7"/>
    <w:rsid w:val="3136D4E8"/>
    <w:rsid w:val="313DFE07"/>
    <w:rsid w:val="39ADDABE"/>
    <w:rsid w:val="3A0A6837"/>
    <w:rsid w:val="3BBD460F"/>
    <w:rsid w:val="3CDF3851"/>
    <w:rsid w:val="413F233A"/>
    <w:rsid w:val="42249DE5"/>
    <w:rsid w:val="43D6CEB1"/>
    <w:rsid w:val="441D7FD0"/>
    <w:rsid w:val="450FBFD4"/>
    <w:rsid w:val="45F70E5C"/>
    <w:rsid w:val="4683BCB7"/>
    <w:rsid w:val="472BC2AA"/>
    <w:rsid w:val="47A2A422"/>
    <w:rsid w:val="49DEF089"/>
    <w:rsid w:val="4AB0E6D4"/>
    <w:rsid w:val="4EFCA461"/>
    <w:rsid w:val="51A6EE0D"/>
    <w:rsid w:val="51B7BFBC"/>
    <w:rsid w:val="5CE89395"/>
    <w:rsid w:val="62E17A9E"/>
    <w:rsid w:val="6576B3EC"/>
    <w:rsid w:val="65A448E6"/>
    <w:rsid w:val="67319777"/>
    <w:rsid w:val="6898E895"/>
    <w:rsid w:val="693B338A"/>
    <w:rsid w:val="69B590DB"/>
    <w:rsid w:val="6AA42013"/>
    <w:rsid w:val="6C0B6B0E"/>
    <w:rsid w:val="6E5C2D96"/>
    <w:rsid w:val="73658377"/>
    <w:rsid w:val="73EE11FD"/>
    <w:rsid w:val="75C7E8E1"/>
    <w:rsid w:val="78222E67"/>
    <w:rsid w:val="78C9D54D"/>
    <w:rsid w:val="7A3D510D"/>
    <w:rsid w:val="7BA73F6B"/>
    <w:rsid w:val="7EE4D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FE77FE"/>
  <w15:chartTrackingRefBased/>
  <w15:docId w15:val="{7F73B930-91A8-4968-86E9-3B9B7485D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F9A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Title"/>
    <w:next w:val="Normal"/>
    <w:qFormat/>
    <w:rsid w:val="00E0706A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5BB9"/>
    <w:pPr>
      <w:tabs>
        <w:tab w:val="left" w:pos="420"/>
      </w:tabs>
      <w:ind w:left="360"/>
      <w:outlineLvl w:val="1"/>
    </w:pPr>
    <w:rPr>
      <w:rFonts w:ascii="Sans Serif Collection" w:hAnsi="Sans Serif Collection" w:cs="Sans Serif Collection"/>
      <w:b/>
      <w:sz w:val="24"/>
      <w:szCs w:val="24"/>
    </w:rPr>
  </w:style>
  <w:style w:type="paragraph" w:styleId="Heading3">
    <w:name w:val="heading 3"/>
    <w:basedOn w:val="ListParagraph"/>
    <w:next w:val="Normal"/>
    <w:link w:val="Heading3Char"/>
    <w:uiPriority w:val="9"/>
    <w:unhideWhenUsed/>
    <w:qFormat/>
    <w:rsid w:val="00985BB9"/>
    <w:pPr>
      <w:jc w:val="left"/>
      <w:outlineLvl w:val="2"/>
    </w:pPr>
    <w:rPr>
      <w:rFonts w:ascii="Sans Serif Collection" w:hAnsi="Sans Serif Collection" w:cs="Sans Serif Collectio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43F4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rPr>
      <w:rFonts w:ascii="Tahoma" w:hAnsi="Tahoma"/>
      <w:sz w:val="16"/>
    </w:rPr>
  </w:style>
  <w:style w:type="character" w:styleId="Hyperlink">
    <w:name w:val="Hyperlink"/>
    <w:uiPriority w:val="99"/>
    <w:semiHidden/>
    <w:rPr>
      <w:color w:val="0000FF"/>
      <w:u w:val="single"/>
    </w:rPr>
  </w:style>
  <w:style w:type="character" w:styleId="Emphasis">
    <w:name w:val="Emphasis"/>
    <w:qFormat/>
    <w:rPr>
      <w:i/>
    </w:rPr>
  </w:style>
  <w:style w:type="paragraph" w:styleId="ListParagraph">
    <w:name w:val="List Paragraph"/>
    <w:basedOn w:val="Normal"/>
    <w:qFormat/>
    <w:rsid w:val="004A07BD"/>
    <w:pPr>
      <w:shd w:val="clear" w:color="auto" w:fill="FFFFFF"/>
      <w:overflowPunct/>
      <w:autoSpaceDE/>
      <w:autoSpaceDN/>
      <w:adjustRightInd/>
      <w:jc w:val="center"/>
    </w:pPr>
    <w:rPr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Strong">
    <w:name w:val="Strong"/>
    <w:qFormat/>
    <w:rPr>
      <w:b/>
      <w:bCs/>
    </w:rPr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inv-subject">
    <w:name w:val="inv-subject"/>
    <w:basedOn w:val="DefaultParagraphFont"/>
  </w:style>
  <w:style w:type="character" w:customStyle="1" w:styleId="inv-date">
    <w:name w:val="inv-date"/>
    <w:basedOn w:val="DefaultParagraphFont"/>
  </w:style>
  <w:style w:type="character" w:customStyle="1" w:styleId="inv-meeting-url">
    <w:name w:val="inv-meeting-url"/>
    <w:basedOn w:val="DefaultParagraphFont"/>
  </w:style>
  <w:style w:type="character" w:styleId="FollowedHyperlink">
    <w:name w:val="FollowedHyperlink"/>
    <w:uiPriority w:val="99"/>
    <w:semiHidden/>
    <w:rPr>
      <w:color w:val="800080"/>
      <w:u w:val="single"/>
    </w:rPr>
  </w:style>
  <w:style w:type="paragraph" w:customStyle="1" w:styleId="msonormal0">
    <w:name w:val="msonormal"/>
    <w:basedOn w:val="Normal"/>
    <w:rsid w:val="004253C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l65">
    <w:name w:val="xl65"/>
    <w:basedOn w:val="Normal"/>
    <w:rsid w:val="004253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66">
    <w:name w:val="xl66"/>
    <w:basedOn w:val="Normal"/>
    <w:rsid w:val="004253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67">
    <w:name w:val="xl67"/>
    <w:basedOn w:val="Normal"/>
    <w:rsid w:val="004253C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l68">
    <w:name w:val="xl68"/>
    <w:basedOn w:val="Normal"/>
    <w:rsid w:val="004253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69">
    <w:name w:val="xl69"/>
    <w:basedOn w:val="Normal"/>
    <w:rsid w:val="004253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0">
    <w:name w:val="xl70"/>
    <w:basedOn w:val="Normal"/>
    <w:rsid w:val="004253C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l71">
    <w:name w:val="xl71"/>
    <w:basedOn w:val="Normal"/>
    <w:rsid w:val="004253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l72">
    <w:name w:val="xl72"/>
    <w:basedOn w:val="Normal"/>
    <w:rsid w:val="000E1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UnresolvedMention">
    <w:name w:val="Unresolved Mention"/>
    <w:uiPriority w:val="99"/>
    <w:semiHidden/>
    <w:unhideWhenUsed/>
    <w:rsid w:val="005403ED"/>
    <w:rPr>
      <w:color w:val="605E5C"/>
      <w:shd w:val="clear" w:color="auto" w:fill="E1DFDD"/>
    </w:rPr>
  </w:style>
  <w:style w:type="character" w:styleId="CommentReference">
    <w:name w:val="annotation reference"/>
    <w:uiPriority w:val="99"/>
    <w:semiHidden/>
    <w:unhideWhenUsed/>
    <w:rsid w:val="004671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6718B"/>
  </w:style>
  <w:style w:type="character" w:customStyle="1" w:styleId="CommentTextChar">
    <w:name w:val="Comment Text Char"/>
    <w:basedOn w:val="DefaultParagraphFont"/>
    <w:link w:val="CommentText"/>
    <w:uiPriority w:val="99"/>
    <w:rsid w:val="0046718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718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6718B"/>
    <w:rPr>
      <w:b/>
      <w:bCs/>
    </w:rPr>
  </w:style>
  <w:style w:type="character" w:customStyle="1" w:styleId="normaltextrun">
    <w:name w:val="normaltextrun"/>
    <w:basedOn w:val="DefaultParagraphFont"/>
    <w:uiPriority w:val="1"/>
    <w:rsid w:val="00132EBF"/>
  </w:style>
  <w:style w:type="table" w:styleId="TableGrid">
    <w:name w:val="Table Grid"/>
    <w:basedOn w:val="TableNormal"/>
    <w:uiPriority w:val="39"/>
    <w:rsid w:val="008B02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uiPriority w:val="99"/>
    <w:unhideWhenUsed/>
    <w:rsid w:val="009A202F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E4D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4D0E"/>
  </w:style>
  <w:style w:type="paragraph" w:styleId="Footer">
    <w:name w:val="footer"/>
    <w:basedOn w:val="Normal"/>
    <w:link w:val="FooterChar"/>
    <w:uiPriority w:val="99"/>
    <w:unhideWhenUsed/>
    <w:rsid w:val="001E4D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4D0E"/>
  </w:style>
  <w:style w:type="paragraph" w:styleId="Title">
    <w:name w:val="Title"/>
    <w:basedOn w:val="Normal"/>
    <w:next w:val="Normal"/>
    <w:link w:val="TitleChar"/>
    <w:uiPriority w:val="10"/>
    <w:qFormat/>
    <w:rsid w:val="004A07BD"/>
    <w:pPr>
      <w:shd w:val="clear" w:color="auto" w:fill="FFFFFF"/>
      <w:overflowPunct/>
      <w:autoSpaceDE/>
      <w:autoSpaceDN/>
      <w:adjustRightInd/>
      <w:jc w:val="center"/>
    </w:pPr>
    <w:rPr>
      <w:b/>
      <w:bCs/>
      <w:color w:val="000000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4A07BD"/>
    <w:rPr>
      <w:b/>
      <w:bCs/>
      <w:color w:val="000000"/>
      <w:sz w:val="24"/>
      <w:szCs w:val="24"/>
      <w:shd w:val="clear" w:color="auto" w:fill="FFFFFF"/>
    </w:rPr>
  </w:style>
  <w:style w:type="character" w:customStyle="1" w:styleId="Heading2Char">
    <w:name w:val="Heading 2 Char"/>
    <w:basedOn w:val="DefaultParagraphFont"/>
    <w:link w:val="Heading2"/>
    <w:uiPriority w:val="9"/>
    <w:rsid w:val="00985BB9"/>
    <w:rPr>
      <w:rFonts w:ascii="Sans Serif Collection" w:hAnsi="Sans Serif Collection" w:cs="Sans Serif Collection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985BB9"/>
    <w:rPr>
      <w:rFonts w:ascii="Sans Serif Collection" w:hAnsi="Sans Serif Collection" w:cs="Sans Serif Collection"/>
      <w:color w:val="000000"/>
      <w:sz w:val="24"/>
      <w:szCs w:val="24"/>
      <w:shd w:val="clear" w:color="auto" w:fill="FFFFFF"/>
    </w:rPr>
  </w:style>
  <w:style w:type="character" w:customStyle="1" w:styleId="Heading4Char">
    <w:name w:val="Heading 4 Char"/>
    <w:basedOn w:val="DefaultParagraphFont"/>
    <w:link w:val="Heading4"/>
    <w:uiPriority w:val="9"/>
    <w:rsid w:val="00043F4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rsid w:val="00652E7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652E7C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652E7C"/>
    <w:pPr>
      <w:spacing w:after="100"/>
      <w:ind w:left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7893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0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906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393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691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27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09204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772396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59202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02447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318044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60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5414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80487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583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64391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65443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17821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52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448077">
          <w:marLeft w:val="0"/>
          <w:marRight w:val="0"/>
          <w:marTop w:val="3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1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6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263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17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0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tel:+18573279245,,851882186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icrosoft.com/en-us/microsoft-teams/download-app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mass.gov/guides/forestry-licensing-in-massachusetts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AForesterlicensing@mas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7c9233-9ff7-4ba6-94fb-36851b31a386">
      <Terms xmlns="http://schemas.microsoft.com/office/infopath/2007/PartnerControls"/>
    </lcf76f155ced4ddcb4097134ff3c332f>
    <TaxCatchAll xmlns="1da56e6b-ac0e-4ffc-8b40-9e4a1d23175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CA8A548E7A384786849C24D44380E6" ma:contentTypeVersion="13" ma:contentTypeDescription="Create a new document." ma:contentTypeScope="" ma:versionID="f5a7b5fc561df0338793fc265bb850a9">
  <xsd:schema xmlns:xsd="http://www.w3.org/2001/XMLSchema" xmlns:xs="http://www.w3.org/2001/XMLSchema" xmlns:p="http://schemas.microsoft.com/office/2006/metadata/properties" xmlns:ns2="817c9233-9ff7-4ba6-94fb-36851b31a386" xmlns:ns3="1da56e6b-ac0e-4ffc-8b40-9e4a1d231754" xmlns:ns4="058b7643-f902-4ae2-81a2-630af32e5462" targetNamespace="http://schemas.microsoft.com/office/2006/metadata/properties" ma:root="true" ma:fieldsID="b5cf7b17ddc30b1340d7ef593dfebb3a" ns2:_="" ns3:_="" ns4:_="">
    <xsd:import namespace="817c9233-9ff7-4ba6-94fb-36851b31a386"/>
    <xsd:import namespace="1da56e6b-ac0e-4ffc-8b40-9e4a1d231754"/>
    <xsd:import namespace="058b7643-f902-4ae2-81a2-630af32e54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7c9233-9ff7-4ba6-94fb-36851b31a3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56e6b-ac0e-4ffc-8b40-9e4a1d23175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a82a8a7-7260-45ae-beb4-7fa6dbd9e9ea}" ma:internalName="TaxCatchAll" ma:showField="CatchAllData" ma:web="1da56e6b-ac0e-4ffc-8b40-9e4a1d2317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8b7643-f902-4ae2-81a2-630af32e54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2C6737-D16C-4DF2-A3A3-4B59EC029927}">
  <ds:schemaRefs>
    <ds:schemaRef ds:uri="http://schemas.microsoft.com/office/2006/metadata/properties"/>
    <ds:schemaRef ds:uri="http://schemas.microsoft.com/office/infopath/2007/PartnerControls"/>
    <ds:schemaRef ds:uri="817c9233-9ff7-4ba6-94fb-36851b31a386"/>
    <ds:schemaRef ds:uri="1da56e6b-ac0e-4ffc-8b40-9e4a1d231754"/>
  </ds:schemaRefs>
</ds:datastoreItem>
</file>

<file path=customXml/itemProps2.xml><?xml version="1.0" encoding="utf-8"?>
<ds:datastoreItem xmlns:ds="http://schemas.openxmlformats.org/officeDocument/2006/customXml" ds:itemID="{46754533-678A-45A5-BCEA-F60B851971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7c9233-9ff7-4ba6-94fb-36851b31a386"/>
    <ds:schemaRef ds:uri="1da56e6b-ac0e-4ffc-8b40-9e4a1d231754"/>
    <ds:schemaRef ds:uri="058b7643-f902-4ae2-81a2-630af32e54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7B7B67-E68B-497E-B86E-06D71F1026C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49F557-DF37-4FD2-9A55-41740F2549C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Forester Licensing Board Meeting Agenda 3-4-26</vt:lpstr>
    </vt:vector>
  </TitlesOfParts>
  <Company>DEM Commonwealth of MA</Company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Forester Licensing Board Meeting Agenda 3-4-26</dc:title>
  <dc:subject/>
  <dc:creator>tessa.dassatti@mass.gov</dc:creator>
  <cp:keywords/>
  <cp:lastModifiedBy>Sibley, Joel L (DCR)</cp:lastModifiedBy>
  <cp:revision>2</cp:revision>
  <cp:lastPrinted>2026-02-23T14:30:00Z</cp:lastPrinted>
  <dcterms:created xsi:type="dcterms:W3CDTF">2026-05-04T13:07:00Z</dcterms:created>
  <dcterms:modified xsi:type="dcterms:W3CDTF">2026-05-04T13:07:00Z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0x01010094CA8A548E7A384786849C24D44380E6</vt:lpwstr>
  </property>
  <property fmtid="{D5CDD505-2E9C-101B-9397-08002B2CF9AE}" pid="3" name="MediaServiceImageTags">
    <vt:lpwstr/>
  </property>
</Properties>
</file>