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0377" w14:textId="77777777" w:rsidR="003C6034" w:rsidRDefault="003C6034" w:rsidP="003C6034">
      <w:pPr>
        <w:pStyle w:val="Heading1"/>
        <w:tabs>
          <w:tab w:val="left" w:pos="2085"/>
        </w:tabs>
        <w:rPr>
          <w:rFonts w:cs="Arial"/>
          <w:color w:val="auto"/>
          <w:sz w:val="24"/>
          <w:szCs w:val="24"/>
        </w:rPr>
      </w:pPr>
    </w:p>
    <w:p w14:paraId="64427E82" w14:textId="77777777" w:rsidR="001D1526" w:rsidRDefault="001D1526" w:rsidP="008F231B">
      <w:pPr>
        <w:pStyle w:val="Heading1"/>
        <w:rPr>
          <w:rFonts w:cs="Arial"/>
        </w:rPr>
      </w:pPr>
    </w:p>
    <w:p w14:paraId="3067A6A4" w14:textId="02C58E3E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>Title: Massachusetts School Meals Nutrition Standards Commission</w:t>
      </w:r>
    </w:p>
    <w:p w14:paraId="5D0FEA22" w14:textId="77777777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</w:p>
    <w:p w14:paraId="2D0728D1" w14:textId="3DC581C3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>Event Type: Open Meeting</w:t>
      </w:r>
    </w:p>
    <w:p w14:paraId="03C29696" w14:textId="77777777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</w:p>
    <w:p w14:paraId="38EDCFB8" w14:textId="46960174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 xml:space="preserve">Date: 3/26/25 </w:t>
      </w:r>
    </w:p>
    <w:p w14:paraId="61A7E243" w14:textId="77777777" w:rsid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</w:p>
    <w:p w14:paraId="63737B09" w14:textId="6E0C1C55" w:rsidR="001D1526" w:rsidRPr="001D1526" w:rsidRDefault="001D1526" w:rsidP="001D1526">
      <w:pPr>
        <w:outlineLvl w:val="1"/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>Time 9AM – 10AM</w:t>
      </w:r>
    </w:p>
    <w:p w14:paraId="16626B51" w14:textId="77777777" w:rsidR="001D1526" w:rsidRDefault="001D1526" w:rsidP="001D1526">
      <w:pPr>
        <w:spacing w:after="100" w:afterAutospacing="1"/>
        <w:rPr>
          <w:rFonts w:ascii="Noto Sans" w:hAnsi="Noto Sans" w:cs="Noto Sans"/>
          <w:color w:val="141414"/>
          <w:sz w:val="27"/>
          <w:szCs w:val="27"/>
        </w:rPr>
      </w:pPr>
    </w:p>
    <w:p w14:paraId="6043F211" w14:textId="00A00813" w:rsidR="001D1526" w:rsidRDefault="001D1526" w:rsidP="001D1526">
      <w:pPr>
        <w:spacing w:after="100" w:afterAutospacing="1"/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 xml:space="preserve">This Open Meeting is the </w:t>
      </w:r>
      <w:r>
        <w:rPr>
          <w:rFonts w:ascii="Noto Sans" w:hAnsi="Noto Sans" w:cs="Noto Sans"/>
          <w:color w:val="141414"/>
          <w:sz w:val="27"/>
          <w:szCs w:val="27"/>
        </w:rPr>
        <w:t xml:space="preserve">fourth </w:t>
      </w:r>
      <w:r w:rsidRPr="001D1526">
        <w:rPr>
          <w:rFonts w:ascii="Noto Sans" w:hAnsi="Noto Sans" w:cs="Noto Sans"/>
          <w:color w:val="141414"/>
          <w:sz w:val="27"/>
          <w:szCs w:val="27"/>
        </w:rPr>
        <w:t>meeting of the Massachusetts School Nutrition Standards Commission, aimed at studying nutrition standards and guidelines for school meals served in K-12 public schools in the Commonwealth and developing recommendations for improvements to nutrition content.</w:t>
      </w:r>
    </w:p>
    <w:p w14:paraId="29AA6DC3" w14:textId="3BE31838" w:rsidR="001D1526" w:rsidRDefault="001D1526" w:rsidP="001D1526">
      <w:pPr>
        <w:rPr>
          <w:rFonts w:ascii="Noto Sans" w:hAnsi="Noto Sans" w:cs="Noto Sans"/>
          <w:color w:val="141414"/>
          <w:sz w:val="27"/>
          <w:szCs w:val="27"/>
        </w:rPr>
      </w:pPr>
      <w:r w:rsidRPr="001D1526">
        <w:rPr>
          <w:rFonts w:ascii="Noto Sans" w:hAnsi="Noto Sans" w:cs="Noto Sans"/>
          <w:color w:val="141414"/>
          <w:sz w:val="27"/>
          <w:szCs w:val="27"/>
        </w:rPr>
        <w:t>The meeting will be held by </w:t>
      </w:r>
      <w:hyperlink r:id="rId8" w:history="1">
        <w:r w:rsidRPr="001D1526">
          <w:rPr>
            <w:rFonts w:ascii="Noto Sans" w:hAnsi="Noto Sans" w:cs="Noto Sans"/>
            <w:b/>
            <w:bCs/>
            <w:color w:val="14558F"/>
            <w:sz w:val="27"/>
            <w:szCs w:val="27"/>
            <w:u w:val="single"/>
          </w:rPr>
          <w:t>Zoom webinar</w:t>
        </w:r>
      </w:hyperlink>
      <w:r w:rsidRPr="001D1526">
        <w:rPr>
          <w:rFonts w:ascii="Noto Sans" w:hAnsi="Noto Sans" w:cs="Noto Sans"/>
          <w:color w:val="141414"/>
          <w:sz w:val="27"/>
          <w:szCs w:val="27"/>
        </w:rPr>
        <w:t> or </w:t>
      </w:r>
      <w:r w:rsidRPr="001D1526">
        <w:rPr>
          <w:rFonts w:ascii="Noto Sans" w:hAnsi="Noto Sans" w:cs="Noto Sans"/>
          <w:color w:val="141414"/>
          <w:sz w:val="27"/>
          <w:szCs w:val="27"/>
        </w:rPr>
        <w:br/>
      </w:r>
      <w:r w:rsidRPr="001D1526">
        <w:rPr>
          <w:rFonts w:ascii="Noto Sans" w:hAnsi="Noto Sans" w:cs="Noto Sans"/>
          <w:color w:val="141414"/>
          <w:sz w:val="27"/>
          <w:szCs w:val="27"/>
        </w:rPr>
        <w:br/>
      </w:r>
      <w:r w:rsidRPr="001D1526">
        <w:rPr>
          <w:rFonts w:ascii="Noto Sans" w:hAnsi="Noto Sans" w:cs="Noto Sans"/>
          <w:b/>
          <w:bCs/>
          <w:color w:val="141414"/>
          <w:sz w:val="27"/>
          <w:szCs w:val="27"/>
        </w:rPr>
        <w:t>Telephone:</w:t>
      </w:r>
      <w:r w:rsidRPr="001D1526">
        <w:rPr>
          <w:rFonts w:ascii="Noto Sans" w:hAnsi="Noto Sans" w:cs="Noto Sans"/>
          <w:color w:val="141414"/>
          <w:sz w:val="27"/>
          <w:szCs w:val="27"/>
        </w:rPr>
        <w:br/>
        <w:t>1 929 436 2866</w:t>
      </w:r>
      <w:r w:rsidRPr="001D1526">
        <w:rPr>
          <w:rFonts w:ascii="Noto Sans" w:hAnsi="Noto Sans" w:cs="Noto Sans"/>
          <w:color w:val="141414"/>
          <w:sz w:val="27"/>
          <w:szCs w:val="27"/>
        </w:rPr>
        <w:br/>
      </w:r>
      <w:r w:rsidRPr="001D1526">
        <w:rPr>
          <w:rFonts w:ascii="Noto Sans" w:hAnsi="Noto Sans" w:cs="Noto Sans"/>
          <w:b/>
          <w:bCs/>
          <w:color w:val="141414"/>
          <w:sz w:val="27"/>
          <w:szCs w:val="27"/>
        </w:rPr>
        <w:t>Webinar ID:</w:t>
      </w:r>
      <w:r w:rsidRPr="001D1526">
        <w:rPr>
          <w:rFonts w:ascii="Noto Sans" w:hAnsi="Noto Sans" w:cs="Noto Sans"/>
          <w:color w:val="141414"/>
          <w:sz w:val="27"/>
          <w:szCs w:val="27"/>
        </w:rPr>
        <w:t> </w:t>
      </w:r>
      <w:r w:rsidRPr="001D1526">
        <w:rPr>
          <w:rFonts w:ascii="Noto Sans" w:hAnsi="Noto Sans" w:cs="Noto Sans"/>
          <w:color w:val="141414"/>
          <w:sz w:val="27"/>
          <w:szCs w:val="27"/>
        </w:rPr>
        <w:br/>
        <w:t>948 0790 2437</w:t>
      </w:r>
    </w:p>
    <w:p w14:paraId="529B74A9" w14:textId="77777777" w:rsidR="001D1526" w:rsidRDefault="001D1526" w:rsidP="001D1526">
      <w:pPr>
        <w:rPr>
          <w:rFonts w:ascii="Noto Sans" w:hAnsi="Noto Sans" w:cs="Noto Sans"/>
          <w:color w:val="141414"/>
          <w:sz w:val="27"/>
          <w:szCs w:val="27"/>
        </w:rPr>
      </w:pPr>
    </w:p>
    <w:p w14:paraId="332488C4" w14:textId="77279536" w:rsidR="001D1526" w:rsidRDefault="001D1526" w:rsidP="001D1526">
      <w:pPr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 xml:space="preserve">To be posted here: </w:t>
      </w:r>
      <w:hyperlink r:id="rId9" w:history="1">
        <w:r w:rsidRPr="001D1526">
          <w:rPr>
            <w:rStyle w:val="Hyperlink"/>
            <w:rFonts w:ascii="Noto Sans" w:hAnsi="Noto Sans" w:cs="Noto Sans"/>
            <w:sz w:val="27"/>
            <w:szCs w:val="27"/>
          </w:rPr>
          <w:t>Events | Mass.gov</w:t>
        </w:r>
      </w:hyperlink>
    </w:p>
    <w:p w14:paraId="345411C3" w14:textId="77777777" w:rsidR="001D1526" w:rsidRDefault="001D1526" w:rsidP="008F231B">
      <w:pPr>
        <w:pStyle w:val="Heading1"/>
        <w:rPr>
          <w:rFonts w:ascii="Noto Sans" w:eastAsia="Times New Roman" w:hAnsi="Noto Sans" w:cs="Noto Sans"/>
          <w:color w:val="141414"/>
          <w:sz w:val="27"/>
          <w:szCs w:val="27"/>
        </w:rPr>
      </w:pPr>
    </w:p>
    <w:p w14:paraId="4009B317" w14:textId="22F88D5E" w:rsidR="008E4A2E" w:rsidRPr="001D1526" w:rsidRDefault="001D1526" w:rsidP="008F231B">
      <w:pPr>
        <w:pStyle w:val="Heading1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1D1526">
        <w:rPr>
          <w:rFonts w:ascii="Noto Sans" w:eastAsia="Times New Roman" w:hAnsi="Noto Sans" w:cs="Noto Sans"/>
          <w:color w:val="141414"/>
          <w:sz w:val="27"/>
          <w:szCs w:val="27"/>
        </w:rPr>
        <w:t>AGENDA</w:t>
      </w:r>
    </w:p>
    <w:p w14:paraId="66D2AD4F" w14:textId="77777777" w:rsidR="00364C18" w:rsidRPr="00B54206" w:rsidRDefault="00364C18" w:rsidP="008F231B">
      <w:pPr>
        <w:pStyle w:val="Heading1"/>
        <w:rPr>
          <w:rFonts w:cs="Arial"/>
        </w:rPr>
      </w:pP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80"/>
        <w:gridCol w:w="810"/>
        <w:gridCol w:w="5830"/>
        <w:gridCol w:w="1890"/>
        <w:gridCol w:w="1415"/>
      </w:tblGrid>
      <w:tr w:rsidR="008E4A2E" w:rsidRPr="003409C7" w14:paraId="7C97F5F7" w14:textId="77777777" w:rsidTr="00364C18">
        <w:trPr>
          <w:cantSplit/>
          <w:trHeight w:val="544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857B1" w14:textId="77777777" w:rsidR="008E4A2E" w:rsidRDefault="000C3016" w:rsidP="00362DDB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  <w:r w:rsidRPr="00C7798A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 xml:space="preserve">Estimated </w:t>
            </w:r>
            <w:r w:rsidR="008E4A2E" w:rsidRPr="00C7798A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>Time</w:t>
            </w:r>
          </w:p>
          <w:p w14:paraId="59B8EF13" w14:textId="77777777" w:rsidR="00517475" w:rsidRPr="00C7798A" w:rsidRDefault="00517475" w:rsidP="00362DDB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89A93" w14:textId="77777777" w:rsidR="00FD49C9" w:rsidRDefault="00FD49C9" w:rsidP="00D831CA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>Item</w:t>
            </w:r>
          </w:p>
          <w:p w14:paraId="130EB7BF" w14:textId="77777777" w:rsidR="008E4A2E" w:rsidRPr="00C7798A" w:rsidRDefault="008E4A2E" w:rsidP="00D831CA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  <w:r w:rsidRPr="00C7798A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>#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right w:w="0" w:type="dxa"/>
            </w:tcMar>
          </w:tcPr>
          <w:p w14:paraId="36ABD2A9" w14:textId="77777777" w:rsidR="008E4A2E" w:rsidRPr="00C7798A" w:rsidRDefault="008E4A2E" w:rsidP="00D831CA">
            <w:pPr>
              <w:pStyle w:val="Heading3"/>
              <w:ind w:left="180"/>
              <w:jc w:val="center"/>
              <w:rPr>
                <w:rFonts w:cs="Arial"/>
                <w:sz w:val="22"/>
                <w:szCs w:val="22"/>
              </w:rPr>
            </w:pPr>
            <w:r w:rsidRPr="00C7798A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BD60AD" w14:textId="77777777" w:rsidR="008E4A2E" w:rsidRPr="00C7798A" w:rsidRDefault="002763A3" w:rsidP="00386760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>Exhibit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180" w:type="dxa"/>
              <w:bottom w:w="80" w:type="dxa"/>
            </w:tcMar>
          </w:tcPr>
          <w:p w14:paraId="1432D166" w14:textId="77777777" w:rsidR="008E4A2E" w:rsidRPr="00C7798A" w:rsidRDefault="00DF037A" w:rsidP="00D831CA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</w:pPr>
            <w:r w:rsidRPr="00C7798A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</w:rPr>
              <w:t>Presented by</w:t>
            </w:r>
          </w:p>
        </w:tc>
      </w:tr>
      <w:tr w:rsidR="008E4A2E" w:rsidRPr="003409C7" w14:paraId="4AD6002F" w14:textId="77777777" w:rsidTr="00364C18">
        <w:trPr>
          <w:cantSplit/>
          <w:trHeight w:val="1602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EAAE46" w14:textId="725D5C3E" w:rsidR="003C6034" w:rsidRDefault="00AD301F" w:rsidP="006C3A9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9:00</w:t>
            </w:r>
            <w:r w:rsidR="003C603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AM</w:t>
            </w:r>
          </w:p>
          <w:p w14:paraId="6CC4029C" w14:textId="4DD1BCD6" w:rsidR="00E66C32" w:rsidRPr="00F8181A" w:rsidRDefault="00AD301F" w:rsidP="006C3A9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15</w:t>
            </w:r>
            <w:r w:rsidR="0033515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min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A4FA82" w14:textId="02A89E9A" w:rsidR="008E4A2E" w:rsidRPr="006A295F" w:rsidRDefault="003C6034" w:rsidP="00362DDB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</w:t>
            </w:r>
            <w:r w:rsidR="00D40B69"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5830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0" w:type="dxa"/>
            </w:tcMar>
          </w:tcPr>
          <w:p w14:paraId="5FA20D42" w14:textId="3FC5912A" w:rsidR="005067EC" w:rsidRPr="00E2240C" w:rsidRDefault="005067EC" w:rsidP="00B0668E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 xml:space="preserve">GENERAL SESSION </w:t>
            </w:r>
            <w:r w:rsidR="004A4E8F">
              <w:rPr>
                <w:rFonts w:cs="Arial"/>
              </w:rPr>
              <w:t xml:space="preserve">AND </w:t>
            </w:r>
            <w:r w:rsidR="00940385">
              <w:rPr>
                <w:rFonts w:cs="Arial"/>
              </w:rPr>
              <w:t xml:space="preserve">COMMISSION / </w:t>
            </w:r>
            <w:r w:rsidR="00AD301F">
              <w:rPr>
                <w:rFonts w:cs="Arial"/>
              </w:rPr>
              <w:t>HOUSEKEEPING</w:t>
            </w:r>
          </w:p>
          <w:p w14:paraId="11683B03" w14:textId="65113381" w:rsidR="007334BE" w:rsidRPr="003C6034" w:rsidRDefault="005C4F65" w:rsidP="007F34CE">
            <w:pPr>
              <w:pStyle w:val="Heading3"/>
              <w:numPr>
                <w:ilvl w:val="0"/>
                <w:numId w:val="21"/>
              </w:numPr>
              <w:rPr>
                <w:rFonts w:cs="Arial"/>
                <w:b w:val="0"/>
                <w:bCs/>
              </w:rPr>
            </w:pPr>
            <w:r w:rsidRPr="003C6034">
              <w:rPr>
                <w:rFonts w:cs="Arial"/>
                <w:b w:val="0"/>
                <w:bCs/>
              </w:rPr>
              <w:t xml:space="preserve">Call to </w:t>
            </w:r>
            <w:r w:rsidR="003C6034">
              <w:rPr>
                <w:rFonts w:cs="Arial"/>
                <w:b w:val="0"/>
                <w:bCs/>
              </w:rPr>
              <w:t>o</w:t>
            </w:r>
            <w:r w:rsidRPr="003C6034">
              <w:rPr>
                <w:rFonts w:cs="Arial"/>
                <w:b w:val="0"/>
                <w:bCs/>
              </w:rPr>
              <w:t>rder</w:t>
            </w:r>
          </w:p>
          <w:p w14:paraId="6D2971A5" w14:textId="06782B76" w:rsidR="006F122D" w:rsidRPr="006F122D" w:rsidRDefault="006F122D" w:rsidP="006F122D">
            <w:pPr>
              <w:pStyle w:val="Heading3"/>
              <w:numPr>
                <w:ilvl w:val="0"/>
                <w:numId w:val="21"/>
              </w:numPr>
              <w:rPr>
                <w:rFonts w:cs="Arial"/>
                <w:b w:val="0"/>
                <w:bCs/>
              </w:rPr>
            </w:pPr>
            <w:r w:rsidRPr="006F122D">
              <w:rPr>
                <w:rFonts w:cs="Arial"/>
                <w:b w:val="0"/>
                <w:bCs/>
              </w:rPr>
              <w:t>Determination of quorum</w:t>
            </w:r>
          </w:p>
          <w:p w14:paraId="5D6E558A" w14:textId="1883956A" w:rsidR="003C6034" w:rsidRDefault="00AD301F" w:rsidP="001D00F9">
            <w:pPr>
              <w:pStyle w:val="Heading3"/>
              <w:numPr>
                <w:ilvl w:val="0"/>
                <w:numId w:val="21"/>
              </w:numPr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Approval of agenda</w:t>
            </w:r>
          </w:p>
          <w:p w14:paraId="422071ED" w14:textId="299F226C" w:rsidR="00AD301F" w:rsidRDefault="00AD301F" w:rsidP="001D00F9">
            <w:pPr>
              <w:pStyle w:val="Heading3"/>
              <w:numPr>
                <w:ilvl w:val="0"/>
                <w:numId w:val="21"/>
              </w:numPr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Approval of minutes</w:t>
            </w:r>
          </w:p>
          <w:p w14:paraId="76FBB66B" w14:textId="206B6AA0" w:rsidR="00AD301F" w:rsidRPr="003C6034" w:rsidRDefault="00AD301F" w:rsidP="001864C6">
            <w:pPr>
              <w:pStyle w:val="Heading3"/>
              <w:ind w:left="720"/>
              <w:rPr>
                <w:rFonts w:cs="Arial"/>
                <w:b w:val="0"/>
                <w:bCs/>
              </w:rPr>
            </w:pPr>
          </w:p>
          <w:p w14:paraId="722B0CFD" w14:textId="65542A9B" w:rsidR="001D00F9" w:rsidRPr="004A4E8F" w:rsidRDefault="001D00F9" w:rsidP="003C6034">
            <w:pPr>
              <w:pStyle w:val="Heading3"/>
              <w:ind w:left="720"/>
              <w:rPr>
                <w:rFonts w:cs="Arial"/>
                <w:b w:val="0"/>
                <w:bCs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C564A7" w14:textId="00C3B51A" w:rsidR="008E4A2E" w:rsidRDefault="008E4A2E" w:rsidP="37313EA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89E35DA" w14:textId="52825BC6" w:rsidR="00177C74" w:rsidRPr="003409C7" w:rsidRDefault="00177C74" w:rsidP="37313EA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80" w:type="dxa"/>
              <w:left w:w="180" w:type="dxa"/>
              <w:bottom w:w="80" w:type="dxa"/>
            </w:tcMar>
          </w:tcPr>
          <w:p w14:paraId="042180CE" w14:textId="77777777" w:rsidR="008E4A2E" w:rsidRDefault="008E4A2E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4D46B" w14:textId="58F85CDA" w:rsidR="00E66C32" w:rsidRPr="003409C7" w:rsidRDefault="003C6034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Colchamiro, Robert Leshin</w:t>
            </w:r>
          </w:p>
        </w:tc>
      </w:tr>
      <w:tr w:rsidR="00DF037A" w:rsidRPr="003409C7" w14:paraId="4975FC0C" w14:textId="77777777" w:rsidTr="00364C18">
        <w:trPr>
          <w:cantSplit/>
          <w:trHeight w:val="747"/>
          <w:jc w:val="center"/>
        </w:trPr>
        <w:tc>
          <w:tcPr>
            <w:tcW w:w="1080" w:type="dxa"/>
            <w:shd w:val="clear" w:color="auto" w:fill="FFFFFF" w:themeFill="background1"/>
          </w:tcPr>
          <w:p w14:paraId="4CCB223B" w14:textId="26DAE0F3" w:rsidR="003C6034" w:rsidRDefault="003C6034" w:rsidP="00362DDB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9:15 AM</w:t>
            </w:r>
          </w:p>
          <w:p w14:paraId="7D763AF8" w14:textId="38BD8A8F" w:rsidR="00DF037A" w:rsidRPr="003409C7" w:rsidRDefault="00272019" w:rsidP="00362DDB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  <w:r w:rsidR="00335154" w:rsidRPr="37313EA5">
              <w:rPr>
                <w:rFonts w:ascii="Arial" w:eastAsia="Arial Unicode MS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810" w:type="dxa"/>
            <w:shd w:val="clear" w:color="auto" w:fill="FFFFFF" w:themeFill="background1"/>
          </w:tcPr>
          <w:p w14:paraId="3BC12FA2" w14:textId="1B5808DF" w:rsidR="00DF037A" w:rsidRPr="006A295F" w:rsidRDefault="003C6034" w:rsidP="00362DDB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="00DF037A" w:rsidRPr="006A295F">
              <w:rPr>
                <w:rFonts w:ascii="Arial" w:hAnsi="Arial" w:cs="Arial"/>
                <w:b/>
                <w:color w:val="auto"/>
                <w:sz w:val="20"/>
              </w:rPr>
              <w:t>I.</w:t>
            </w:r>
          </w:p>
        </w:tc>
        <w:tc>
          <w:tcPr>
            <w:tcW w:w="5830" w:type="dxa"/>
            <w:shd w:val="clear" w:color="auto" w:fill="FFFFFF" w:themeFill="background1"/>
            <w:tcMar>
              <w:right w:w="0" w:type="dxa"/>
            </w:tcMar>
          </w:tcPr>
          <w:p w14:paraId="69DEAABF" w14:textId="0974256E" w:rsidR="0099759A" w:rsidRPr="003409C7" w:rsidRDefault="004F298E" w:rsidP="0027201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FACILITATED DISCUSSION</w:t>
            </w:r>
            <w:r w:rsidR="002720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r w:rsidR="00272019">
              <w:rPr>
                <w:rFonts w:cs="Arial"/>
                <w:b w:val="0"/>
                <w:bCs/>
              </w:rPr>
              <w:t>Review of Draft SMNSC Report</w:t>
            </w:r>
          </w:p>
        </w:tc>
        <w:tc>
          <w:tcPr>
            <w:tcW w:w="1890" w:type="dxa"/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494F89" w14:textId="4F0C6E63" w:rsidR="00B0668E" w:rsidRDefault="00272019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A00180">
              <w:rPr>
                <w:rFonts w:ascii="Arial" w:hAnsi="Arial" w:cs="Arial"/>
                <w:sz w:val="20"/>
                <w:szCs w:val="20"/>
              </w:rPr>
              <w:t>Report</w:t>
            </w:r>
          </w:p>
          <w:p w14:paraId="7D7CEEB1" w14:textId="482F81C9" w:rsidR="00B0668E" w:rsidRPr="003409C7" w:rsidRDefault="00B0668E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tcMar>
              <w:top w:w="80" w:type="dxa"/>
              <w:left w:w="180" w:type="dxa"/>
              <w:bottom w:w="80" w:type="dxa"/>
            </w:tcMar>
          </w:tcPr>
          <w:p w14:paraId="3EE286B5" w14:textId="77777777" w:rsidR="00B0668E" w:rsidRDefault="637CB583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313EA5">
              <w:rPr>
                <w:rFonts w:ascii="Arial" w:hAnsi="Arial" w:cs="Arial"/>
                <w:sz w:val="20"/>
                <w:szCs w:val="20"/>
              </w:rPr>
              <w:t>Rachel Colchamiro</w:t>
            </w:r>
            <w:r w:rsidR="004F298E">
              <w:rPr>
                <w:rFonts w:ascii="Arial" w:hAnsi="Arial" w:cs="Arial"/>
                <w:sz w:val="20"/>
                <w:szCs w:val="20"/>
              </w:rPr>
              <w:t>, Robert Leshin</w:t>
            </w:r>
          </w:p>
          <w:p w14:paraId="2A779AAF" w14:textId="59D82D66" w:rsidR="00364C18" w:rsidRPr="003409C7" w:rsidRDefault="00364C18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5A8" w:rsidRPr="003409C7" w14:paraId="64AC2DDE" w14:textId="77777777" w:rsidTr="00364C18">
        <w:trPr>
          <w:cantSplit/>
          <w:trHeight w:val="747"/>
          <w:jc w:val="center"/>
        </w:trPr>
        <w:tc>
          <w:tcPr>
            <w:tcW w:w="1080" w:type="dxa"/>
            <w:shd w:val="clear" w:color="auto" w:fill="FFFFFF" w:themeFill="background1"/>
          </w:tcPr>
          <w:p w14:paraId="2C38834D" w14:textId="13589627" w:rsidR="003C6034" w:rsidRDefault="00272019" w:rsidP="00362DDB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9</w:t>
            </w:r>
            <w:r w:rsidR="000032E5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</w:t>
            </w:r>
            <w:r w:rsidR="00FC595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0032E5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5</w:t>
            </w:r>
            <w:r w:rsidR="003C603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AM</w:t>
            </w:r>
          </w:p>
          <w:p w14:paraId="0A9468EC" w14:textId="705ABB92" w:rsidR="007845A8" w:rsidRPr="003409C7" w:rsidRDefault="004F298E" w:rsidP="00362DDB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272019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5</w:t>
            </w:r>
            <w:r w:rsidR="00335154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min</w:t>
            </w:r>
          </w:p>
        </w:tc>
        <w:tc>
          <w:tcPr>
            <w:tcW w:w="810" w:type="dxa"/>
            <w:shd w:val="clear" w:color="auto" w:fill="FFFFFF" w:themeFill="background1"/>
          </w:tcPr>
          <w:p w14:paraId="7A89E4D2" w14:textId="09E9DCBD" w:rsidR="007845A8" w:rsidRDefault="00364C18" w:rsidP="00362DDB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II</w:t>
            </w:r>
            <w:r w:rsidR="003C6034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="007845A8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30" w:type="dxa"/>
            <w:shd w:val="clear" w:color="auto" w:fill="FFFFFF" w:themeFill="background1"/>
            <w:tcMar>
              <w:right w:w="0" w:type="dxa"/>
            </w:tcMar>
          </w:tcPr>
          <w:p w14:paraId="171C4A3F" w14:textId="541EE831" w:rsidR="0026051C" w:rsidRDefault="00272019" w:rsidP="0026051C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APPROVAL OF DRAFT REPORT</w:t>
            </w:r>
          </w:p>
        </w:tc>
        <w:tc>
          <w:tcPr>
            <w:tcW w:w="1890" w:type="dxa"/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591367" w14:textId="77777777" w:rsidR="007845A8" w:rsidRDefault="007845A8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tcMar>
              <w:top w:w="80" w:type="dxa"/>
              <w:left w:w="180" w:type="dxa"/>
              <w:bottom w:w="80" w:type="dxa"/>
            </w:tcMar>
          </w:tcPr>
          <w:p w14:paraId="7E2BE69A" w14:textId="77777777" w:rsidR="007845A8" w:rsidRDefault="000032E5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2E5">
              <w:rPr>
                <w:rFonts w:ascii="Arial" w:hAnsi="Arial" w:cs="Arial"/>
                <w:sz w:val="20"/>
                <w:szCs w:val="20"/>
              </w:rPr>
              <w:t>Rachel Colchamiro, Robert Leshin</w:t>
            </w:r>
          </w:p>
          <w:p w14:paraId="7B4A18F3" w14:textId="55D4EE2B" w:rsidR="00364C18" w:rsidRPr="003409C7" w:rsidRDefault="00364C18" w:rsidP="00386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B39961" w14:textId="7E72F2B7" w:rsidR="00576A2F" w:rsidRPr="00576A2F" w:rsidRDefault="00576A2F" w:rsidP="00AD287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lang w:val="en"/>
        </w:rPr>
      </w:pPr>
    </w:p>
    <w:sectPr w:rsidR="00576A2F" w:rsidRPr="00576A2F" w:rsidSect="0013048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5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B301" w14:textId="77777777" w:rsidR="000041C4" w:rsidRDefault="000041C4">
      <w:r>
        <w:separator/>
      </w:r>
    </w:p>
  </w:endnote>
  <w:endnote w:type="continuationSeparator" w:id="0">
    <w:p w14:paraId="2D3A50F3" w14:textId="77777777" w:rsidR="000041C4" w:rsidRDefault="000041C4">
      <w:r>
        <w:continuationSeparator/>
      </w:r>
    </w:p>
  </w:endnote>
  <w:endnote w:type="continuationNotice" w:id="1">
    <w:p w14:paraId="083EBEBC" w14:textId="77777777" w:rsidR="000041C4" w:rsidRDefault="00004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7F54" w14:textId="07FFE97C" w:rsidR="00F32DC5" w:rsidRPr="00BA5D94" w:rsidRDefault="001D1526" w:rsidP="00F32DC5">
    <w:pPr>
      <w:pStyle w:val="Footer"/>
      <w:rPr>
        <w:sz w:val="22"/>
        <w:szCs w:val="22"/>
      </w:rPr>
    </w:pPr>
    <w:r>
      <w:rPr>
        <w:rFonts w:ascii="Arial" w:hAnsi="Arial" w:cs="Arial"/>
        <w:b/>
        <w:sz w:val="20"/>
        <w:szCs w:val="20"/>
      </w:rPr>
      <w:t>SMNSC</w:t>
    </w:r>
    <w:r w:rsidRPr="00D94B8D">
      <w:rPr>
        <w:rFonts w:ascii="Arial" w:hAnsi="Arial" w:cs="Arial"/>
        <w:b/>
        <w:sz w:val="20"/>
        <w:szCs w:val="20"/>
      </w:rPr>
      <w:t xml:space="preserve"> Meeting</w:t>
    </w:r>
    <w:r>
      <w:rPr>
        <w:rFonts w:ascii="Arial" w:hAnsi="Arial" w:cs="Arial"/>
        <w:b/>
        <w:sz w:val="20"/>
        <w:szCs w:val="20"/>
      </w:rPr>
      <w:t xml:space="preserve"> </w:t>
    </w:r>
    <w:r w:rsidRPr="00D94B8D">
      <w:rPr>
        <w:rFonts w:ascii="Arial" w:hAnsi="Arial" w:cs="Arial"/>
        <w:b/>
        <w:sz w:val="20"/>
        <w:szCs w:val="20"/>
      </w:rPr>
      <w:t>Regular Session Agenda</w:t>
    </w:r>
    <w:r>
      <w:rPr>
        <w:rFonts w:ascii="Arial" w:hAnsi="Arial" w:cs="Arial"/>
        <w:b/>
        <w:sz w:val="20"/>
        <w:szCs w:val="20"/>
      </w:rPr>
      <w:t xml:space="preserve"> –  March 2025</w:t>
    </w:r>
    <w:r w:rsidR="00791D99" w:rsidRPr="00D94B8D">
      <w:rPr>
        <w:rFonts w:ascii="Arial" w:hAnsi="Arial" w:cs="Arial"/>
        <w:b/>
        <w:sz w:val="20"/>
        <w:szCs w:val="20"/>
      </w:rPr>
      <w:tab/>
      <w:t xml:space="preserve">Page </w: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 w:rsidR="00791D99" w:rsidRPr="00D94B8D">
      <w:rPr>
        <w:rFonts w:ascii="Arial" w:hAnsi="Arial" w:cs="Arial"/>
        <w:b/>
        <w:bCs/>
        <w:sz w:val="20"/>
        <w:szCs w:val="20"/>
      </w:rPr>
      <w:instrText xml:space="preserve"> PAGE </w:instrTex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9237C7">
      <w:rPr>
        <w:rFonts w:ascii="Arial" w:hAnsi="Arial" w:cs="Arial"/>
        <w:b/>
        <w:bCs/>
        <w:noProof/>
        <w:sz w:val="20"/>
        <w:szCs w:val="20"/>
      </w:rPr>
      <w:t>3</w: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  <w:r w:rsidR="00791D99" w:rsidRPr="00D94B8D">
      <w:rPr>
        <w:rFonts w:ascii="Arial" w:hAnsi="Arial" w:cs="Arial"/>
        <w:b/>
        <w:sz w:val="20"/>
        <w:szCs w:val="20"/>
      </w:rPr>
      <w:t xml:space="preserve"> of </w: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 w:rsidR="00791D99" w:rsidRPr="00D94B8D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9237C7">
      <w:rPr>
        <w:rFonts w:ascii="Arial" w:hAnsi="Arial" w:cs="Arial"/>
        <w:b/>
        <w:bCs/>
        <w:noProof/>
        <w:sz w:val="20"/>
        <w:szCs w:val="20"/>
      </w:rPr>
      <w:t>3</w:t>
    </w:r>
    <w:r w:rsidR="00791D99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5326" w14:textId="77777777" w:rsidR="00791D99" w:rsidRPr="00B52122" w:rsidRDefault="00791D99" w:rsidP="00791D99">
    <w:pPr>
      <w:pStyle w:val="Footer"/>
      <w:rPr>
        <w:sz w:val="22"/>
        <w:szCs w:val="22"/>
      </w:rPr>
    </w:pPr>
  </w:p>
  <w:p w14:paraId="1DA948FD" w14:textId="67AF9809" w:rsidR="00791D99" w:rsidRPr="00BA5D94" w:rsidRDefault="005462FE">
    <w:pPr>
      <w:pStyle w:val="Footer"/>
      <w:rPr>
        <w:sz w:val="22"/>
        <w:szCs w:val="22"/>
      </w:rPr>
    </w:pPr>
    <w:r>
      <w:rPr>
        <w:rFonts w:ascii="Arial" w:hAnsi="Arial" w:cs="Arial"/>
        <w:b/>
        <w:sz w:val="20"/>
        <w:szCs w:val="20"/>
      </w:rPr>
      <w:t>SMNSC</w:t>
    </w:r>
    <w:r w:rsidR="006F208C" w:rsidRPr="00D94B8D">
      <w:rPr>
        <w:rFonts w:ascii="Arial" w:hAnsi="Arial" w:cs="Arial"/>
        <w:b/>
        <w:sz w:val="20"/>
        <w:szCs w:val="20"/>
      </w:rPr>
      <w:t xml:space="preserve"> Meeting</w:t>
    </w:r>
    <w:r w:rsidR="006F208C">
      <w:rPr>
        <w:rFonts w:ascii="Arial" w:hAnsi="Arial" w:cs="Arial"/>
        <w:b/>
        <w:sz w:val="20"/>
        <w:szCs w:val="20"/>
      </w:rPr>
      <w:t xml:space="preserve"> </w:t>
    </w:r>
    <w:r w:rsidR="006F208C" w:rsidRPr="00D94B8D">
      <w:rPr>
        <w:rFonts w:ascii="Arial" w:hAnsi="Arial" w:cs="Arial"/>
        <w:b/>
        <w:sz w:val="20"/>
        <w:szCs w:val="20"/>
      </w:rPr>
      <w:t>Regular Session Agenda</w:t>
    </w:r>
    <w:r w:rsidR="006F3B3D">
      <w:rPr>
        <w:rFonts w:ascii="Arial" w:hAnsi="Arial" w:cs="Arial"/>
        <w:b/>
        <w:sz w:val="20"/>
        <w:szCs w:val="20"/>
      </w:rPr>
      <w:t xml:space="preserve"> – </w:t>
    </w:r>
    <w:r w:rsidR="001D1526">
      <w:rPr>
        <w:rFonts w:ascii="Arial" w:hAnsi="Arial" w:cs="Arial"/>
        <w:b/>
        <w:sz w:val="20"/>
        <w:szCs w:val="20"/>
      </w:rPr>
      <w:t xml:space="preserve"> March</w:t>
    </w:r>
    <w:r w:rsidR="000032E5">
      <w:rPr>
        <w:rFonts w:ascii="Arial" w:hAnsi="Arial" w:cs="Arial"/>
        <w:b/>
        <w:sz w:val="20"/>
        <w:szCs w:val="20"/>
      </w:rPr>
      <w:t xml:space="preserve"> 2025</w:t>
    </w:r>
    <w:r w:rsidR="006F208C" w:rsidRPr="00D94B8D">
      <w:rPr>
        <w:rFonts w:ascii="Arial" w:hAnsi="Arial" w:cs="Arial"/>
        <w:b/>
        <w:sz w:val="20"/>
        <w:szCs w:val="20"/>
      </w:rPr>
      <w:tab/>
      <w:t xml:space="preserve">Page </w: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 w:rsidR="006F208C" w:rsidRPr="00D94B8D">
      <w:rPr>
        <w:rFonts w:ascii="Arial" w:hAnsi="Arial" w:cs="Arial"/>
        <w:b/>
        <w:bCs/>
        <w:sz w:val="20"/>
        <w:szCs w:val="20"/>
      </w:rPr>
      <w:instrText xml:space="preserve"> PAGE </w:instrTex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6F208C">
      <w:rPr>
        <w:rFonts w:ascii="Arial" w:hAnsi="Arial" w:cs="Arial"/>
        <w:b/>
        <w:bCs/>
        <w:sz w:val="20"/>
        <w:szCs w:val="20"/>
      </w:rPr>
      <w:t>2</w: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  <w:r w:rsidR="006F208C" w:rsidRPr="00D94B8D">
      <w:rPr>
        <w:rFonts w:ascii="Arial" w:hAnsi="Arial" w:cs="Arial"/>
        <w:b/>
        <w:sz w:val="20"/>
        <w:szCs w:val="20"/>
      </w:rPr>
      <w:t xml:space="preserve"> of </w: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begin"/>
    </w:r>
    <w:r w:rsidR="006F208C" w:rsidRPr="00D94B8D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separate"/>
    </w:r>
    <w:r w:rsidR="006F208C">
      <w:rPr>
        <w:rFonts w:ascii="Arial" w:hAnsi="Arial" w:cs="Arial"/>
        <w:b/>
        <w:bCs/>
        <w:sz w:val="20"/>
        <w:szCs w:val="20"/>
      </w:rPr>
      <w:t>3</w:t>
    </w:r>
    <w:r w:rsidR="006F208C" w:rsidRPr="00D94B8D">
      <w:rPr>
        <w:rFonts w:ascii="Arial" w:hAnsi="Arial" w:cs="Arial"/>
        <w:b/>
        <w:bCs/>
        <w:color w:val="2B579A"/>
        <w:sz w:val="20"/>
        <w:szCs w:val="20"/>
        <w:shd w:val="clear" w:color="auto" w:fill="E6E6E6"/>
      </w:rPr>
      <w:fldChar w:fldCharType="end"/>
    </w:r>
  </w:p>
  <w:p w14:paraId="0261E1B6" w14:textId="77777777" w:rsidR="00791D99" w:rsidRDefault="0079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40DD" w14:textId="77777777" w:rsidR="000041C4" w:rsidRDefault="000041C4">
      <w:r>
        <w:separator/>
      </w:r>
    </w:p>
  </w:footnote>
  <w:footnote w:type="continuationSeparator" w:id="0">
    <w:p w14:paraId="6BBF03D6" w14:textId="77777777" w:rsidR="000041C4" w:rsidRDefault="000041C4">
      <w:r>
        <w:continuationSeparator/>
      </w:r>
    </w:p>
  </w:footnote>
  <w:footnote w:type="continuationNotice" w:id="1">
    <w:p w14:paraId="03529F9A" w14:textId="77777777" w:rsidR="000041C4" w:rsidRDefault="00004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8CCC" w14:textId="77777777" w:rsidR="009B3E05" w:rsidRDefault="00576A2F" w:rsidP="009B3E05">
    <w:pPr>
      <w:pStyle w:val="Body1"/>
      <w:keepNext/>
      <w:jc w:val="center"/>
      <w:outlineLvl w:val="8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Commonwealth of Massachusetts</w:t>
    </w:r>
  </w:p>
  <w:p w14:paraId="6A01BD8C" w14:textId="77777777" w:rsidR="001D1526" w:rsidRPr="00B54206" w:rsidRDefault="001D1526" w:rsidP="001D1526">
    <w:pPr>
      <w:keepNext/>
      <w:jc w:val="center"/>
      <w:outlineLvl w:val="8"/>
      <w:rPr>
        <w:rFonts w:ascii="Arial" w:eastAsia="Arial Unicode MS" w:hAnsi="Arial" w:cs="Arial"/>
        <w:b/>
        <w:color w:val="000000"/>
        <w:u w:color="000000"/>
      </w:rPr>
    </w:pPr>
    <w:r>
      <w:rPr>
        <w:rFonts w:ascii="Arial" w:eastAsia="Arial Unicode MS" w:hAnsi="Arial" w:cs="Arial"/>
        <w:b/>
        <w:color w:val="000000"/>
        <w:u w:color="000000"/>
      </w:rPr>
      <w:t>School Meal Nutrition Standards Commission (SMNSC)</w:t>
    </w:r>
  </w:p>
  <w:p w14:paraId="26DF0DD7" w14:textId="77777777" w:rsidR="001D1526" w:rsidRPr="00130480" w:rsidRDefault="001D1526" w:rsidP="009B3E05">
    <w:pPr>
      <w:pStyle w:val="Body1"/>
      <w:keepNext/>
      <w:jc w:val="center"/>
      <w:outlineLvl w:val="8"/>
      <w:rPr>
        <w:rFonts w:ascii="Arial" w:hAnsi="Arial" w:cs="Arial"/>
        <w:szCs w:val="24"/>
      </w:rPr>
    </w:pPr>
  </w:p>
  <w:p w14:paraId="2CFB756E" w14:textId="77777777" w:rsidR="003A003A" w:rsidRPr="001B5A1C" w:rsidRDefault="003A003A" w:rsidP="001B5A1C">
    <w:pPr>
      <w:pStyle w:val="Body1"/>
      <w:keepNext/>
      <w:jc w:val="center"/>
      <w:outlineLvl w:val="8"/>
      <w:rPr>
        <w:rFonts w:ascii="Arial" w:hAnsi="Arial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9CA5" w14:textId="77777777" w:rsidR="00130480" w:rsidRPr="00B54206" w:rsidRDefault="00845822" w:rsidP="00E56DD6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szCs w:val="24"/>
      </w:rPr>
      <w:t xml:space="preserve">     </w:t>
    </w:r>
    <w:r w:rsidR="00576A2F">
      <w:rPr>
        <w:rFonts w:ascii="Arial" w:hAnsi="Arial" w:cs="Arial"/>
        <w:b/>
        <w:szCs w:val="24"/>
      </w:rPr>
      <w:t>Commonwealth of Massachusetts</w:t>
    </w:r>
  </w:p>
  <w:p w14:paraId="16E64BB2" w14:textId="0071F66B" w:rsidR="00130480" w:rsidRPr="00B54206" w:rsidRDefault="005F7CB5" w:rsidP="00130480">
    <w:pPr>
      <w:keepNext/>
      <w:jc w:val="center"/>
      <w:outlineLvl w:val="8"/>
      <w:rPr>
        <w:rFonts w:ascii="Arial" w:eastAsia="Arial Unicode MS" w:hAnsi="Arial" w:cs="Arial"/>
        <w:b/>
        <w:color w:val="000000"/>
        <w:u w:color="000000"/>
      </w:rPr>
    </w:pPr>
    <w:r>
      <w:rPr>
        <w:rFonts w:ascii="Arial" w:eastAsia="Arial Unicode MS" w:hAnsi="Arial" w:cs="Arial"/>
        <w:b/>
        <w:color w:val="000000"/>
        <w:u w:color="000000"/>
      </w:rPr>
      <w:t xml:space="preserve">School Meal Nutrition Standards </w:t>
    </w:r>
    <w:r w:rsidR="00E95FED">
      <w:rPr>
        <w:rFonts w:ascii="Arial" w:eastAsia="Arial Unicode MS" w:hAnsi="Arial" w:cs="Arial"/>
        <w:b/>
        <w:color w:val="000000"/>
        <w:u w:color="000000"/>
      </w:rPr>
      <w:t>Commission</w:t>
    </w:r>
    <w:r>
      <w:rPr>
        <w:rFonts w:ascii="Arial" w:eastAsia="Arial Unicode MS" w:hAnsi="Arial" w:cs="Arial"/>
        <w:b/>
        <w:color w:val="000000"/>
        <w:u w:color="000000"/>
      </w:rPr>
      <w:t xml:space="preserve"> </w:t>
    </w:r>
    <w:r w:rsidR="008D0F33">
      <w:rPr>
        <w:rFonts w:ascii="Arial" w:eastAsia="Arial Unicode MS" w:hAnsi="Arial" w:cs="Arial"/>
        <w:b/>
        <w:color w:val="000000"/>
        <w:u w:color="000000"/>
      </w:rPr>
      <w:t>(SMNSC)</w:t>
    </w:r>
  </w:p>
  <w:p w14:paraId="1BF2B8EB" w14:textId="77777777" w:rsidR="00061037" w:rsidRPr="00B54206" w:rsidRDefault="00061037" w:rsidP="00130480">
    <w:pPr>
      <w:keepNext/>
      <w:jc w:val="center"/>
      <w:outlineLvl w:val="8"/>
      <w:rPr>
        <w:rFonts w:ascii="Arial" w:eastAsia="Arial Unicode MS" w:hAnsi="Arial" w:cs="Arial"/>
        <w:color w:val="000000"/>
        <w:u w:color="000000"/>
      </w:rPr>
    </w:pPr>
  </w:p>
  <w:p w14:paraId="49ACCD43" w14:textId="77777777" w:rsidR="00061037" w:rsidRPr="00B54206" w:rsidRDefault="00061037" w:rsidP="00130480">
    <w:pPr>
      <w:keepNext/>
      <w:jc w:val="center"/>
      <w:outlineLvl w:val="8"/>
      <w:rPr>
        <w:rFonts w:ascii="Arial" w:eastAsia="Arial Unicode MS" w:hAnsi="Arial" w:cs="Arial"/>
        <w:b/>
        <w:color w:val="000000"/>
        <w:u w:val="single" w:color="000000"/>
      </w:rPr>
    </w:pPr>
    <w:r w:rsidRPr="00B54206">
      <w:rPr>
        <w:rFonts w:ascii="Arial" w:eastAsia="Arial Unicode MS" w:hAnsi="Arial" w:cs="Arial"/>
        <w:b/>
        <w:color w:val="000000"/>
        <w:u w:color="000000"/>
      </w:rPr>
      <w:t>Notice of the Regularly Scheduled Meeting</w:t>
    </w:r>
  </w:p>
  <w:p w14:paraId="054B5E88" w14:textId="77777777" w:rsidR="00130480" w:rsidRPr="00B54206" w:rsidRDefault="00130480" w:rsidP="00130480">
    <w:pPr>
      <w:outlineLvl w:val="0"/>
      <w:rPr>
        <w:rFonts w:ascii="Arial" w:eastAsia="Arial Unicode MS" w:hAnsi="Arial" w:cs="Arial"/>
        <w:color w:val="000000"/>
        <w:u w:color="000000"/>
      </w:rPr>
    </w:pPr>
  </w:p>
  <w:p w14:paraId="37763D0E" w14:textId="77777777" w:rsidR="00130480" w:rsidRPr="00B54206" w:rsidRDefault="00130480" w:rsidP="00130480">
    <w:pPr>
      <w:keepNext/>
      <w:jc w:val="center"/>
      <w:outlineLvl w:val="8"/>
      <w:rPr>
        <w:rFonts w:ascii="Arial" w:eastAsia="Arial Unicode MS" w:hAnsi="Arial" w:cs="Arial"/>
        <w:color w:val="000000"/>
        <w:u w:color="000000"/>
      </w:rPr>
    </w:pPr>
    <w:r w:rsidRPr="00B54206">
      <w:rPr>
        <w:rFonts w:ascii="Arial" w:eastAsia="Arial Unicode MS" w:hAnsi="Arial" w:cs="Arial"/>
        <w:b/>
        <w:color w:val="000000"/>
        <w:u w:color="000000"/>
      </w:rPr>
      <w:t>Regular Session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48CexpOrYq1bx" int2:id="bsXljD3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2051103676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decimal"/>
      <w:pStyle w:val="ImportWordListStyleDefinition1318651717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pStyle w:val="ImportWordListStyleDefinition1765421709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pStyle w:val="List0"/>
      <w:lvlText w:val="%1."/>
      <w:lvlJc w:val="left"/>
      <w:pPr>
        <w:tabs>
          <w:tab w:val="num" w:pos="450"/>
        </w:tabs>
        <w:ind w:left="450" w:firstLine="273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upperLetter"/>
      <w:pStyle w:val="ImportWordListStyleDefinition44920229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6"/>
    <w:multiLevelType w:val="multilevel"/>
    <w:tmpl w:val="894EE888"/>
    <w:lvl w:ilvl="0">
      <w:start w:val="1"/>
      <w:numFmt w:val="decimal"/>
      <w:pStyle w:val="List1"/>
      <w:lvlText w:val="%1."/>
      <w:lvlJc w:val="left"/>
      <w:pPr>
        <w:tabs>
          <w:tab w:val="num" w:pos="447"/>
        </w:tabs>
        <w:ind w:left="447" w:firstLine="273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6" w15:restartNumberingAfterBreak="0">
    <w:nsid w:val="00000017"/>
    <w:multiLevelType w:val="multilevel"/>
    <w:tmpl w:val="894EE889"/>
    <w:lvl w:ilvl="0">
      <w:start w:val="1"/>
      <w:numFmt w:val="decimal"/>
      <w:pStyle w:val="ImportWordListStyleDefinition18"/>
      <w:suff w:val="nothing"/>
      <w:lvlText w:val="%1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9"/>
    <w:multiLevelType w:val="multilevel"/>
    <w:tmpl w:val="894EE88B"/>
    <w:lvl w:ilvl="0">
      <w:start w:val="1"/>
      <w:numFmt w:val="decimal"/>
      <w:pStyle w:val="List21"/>
      <w:lvlText w:val="%1."/>
      <w:lvlJc w:val="left"/>
      <w:pPr>
        <w:tabs>
          <w:tab w:val="num" w:pos="87"/>
        </w:tabs>
        <w:ind w:left="87" w:firstLine="273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8" w15:restartNumberingAfterBreak="0">
    <w:nsid w:val="0000001A"/>
    <w:multiLevelType w:val="multilevel"/>
    <w:tmpl w:val="894EE88C"/>
    <w:lvl w:ilvl="0">
      <w:start w:val="1"/>
      <w:numFmt w:val="decimal"/>
      <w:pStyle w:val="ImportWordListStyleDefinition851335457"/>
      <w:suff w:val="nothing"/>
      <w:lvlText w:val="%1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1C"/>
    <w:multiLevelType w:val="multilevel"/>
    <w:tmpl w:val="894EE88E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273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10" w15:restartNumberingAfterBreak="0">
    <w:nsid w:val="00000021"/>
    <w:multiLevelType w:val="multilevel"/>
    <w:tmpl w:val="894EE893"/>
    <w:lvl w:ilvl="0">
      <w:start w:val="1"/>
      <w:numFmt w:val="decimal"/>
      <w:pStyle w:val="ImportWordListStyleDefinition1103064059"/>
      <w:lvlText w:val="%1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90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68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34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06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84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50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2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004"/>
      </w:pPr>
      <w:rPr>
        <w:rFonts w:hint="default"/>
        <w:position w:val="0"/>
      </w:rPr>
    </w:lvl>
  </w:abstractNum>
  <w:abstractNum w:abstractNumId="11" w15:restartNumberingAfterBreak="0">
    <w:nsid w:val="00000023"/>
    <w:multiLevelType w:val="multilevel"/>
    <w:tmpl w:val="894EE895"/>
    <w:lvl w:ilvl="0">
      <w:start w:val="1"/>
      <w:numFmt w:val="decimal"/>
      <w:pStyle w:val="ImportWordListStyleDefinition24331572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2" w15:restartNumberingAfterBreak="0">
    <w:nsid w:val="07027E1E"/>
    <w:multiLevelType w:val="hybridMultilevel"/>
    <w:tmpl w:val="47E8F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D5665"/>
    <w:multiLevelType w:val="hybridMultilevel"/>
    <w:tmpl w:val="5CD0F7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A3B"/>
    <w:multiLevelType w:val="hybridMultilevel"/>
    <w:tmpl w:val="47B8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75C73"/>
    <w:multiLevelType w:val="hybridMultilevel"/>
    <w:tmpl w:val="C7D6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73711"/>
    <w:multiLevelType w:val="hybridMultilevel"/>
    <w:tmpl w:val="32881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43C4A"/>
    <w:multiLevelType w:val="singleLevel"/>
    <w:tmpl w:val="6C5C8E34"/>
    <w:lvl w:ilvl="0">
      <w:start w:val="1"/>
      <w:numFmt w:val="decimal"/>
      <w:pStyle w:val="update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8" w15:restartNumberingAfterBreak="0">
    <w:nsid w:val="3CC2158B"/>
    <w:multiLevelType w:val="hybridMultilevel"/>
    <w:tmpl w:val="7C8696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5741D"/>
    <w:multiLevelType w:val="hybridMultilevel"/>
    <w:tmpl w:val="B712B4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41BDF"/>
    <w:multiLevelType w:val="hybridMultilevel"/>
    <w:tmpl w:val="CE5C4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E5E"/>
    <w:multiLevelType w:val="hybridMultilevel"/>
    <w:tmpl w:val="331C45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5206"/>
    <w:multiLevelType w:val="hybridMultilevel"/>
    <w:tmpl w:val="47E8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3529">
    <w:abstractNumId w:val="0"/>
  </w:num>
  <w:num w:numId="2" w16cid:durableId="1369987184">
    <w:abstractNumId w:val="1"/>
  </w:num>
  <w:num w:numId="3" w16cid:durableId="144393829">
    <w:abstractNumId w:val="2"/>
  </w:num>
  <w:num w:numId="4" w16cid:durableId="1489437060">
    <w:abstractNumId w:val="3"/>
  </w:num>
  <w:num w:numId="5" w16cid:durableId="1617757794">
    <w:abstractNumId w:val="4"/>
  </w:num>
  <w:num w:numId="6" w16cid:durableId="317000637">
    <w:abstractNumId w:val="5"/>
  </w:num>
  <w:num w:numId="7" w16cid:durableId="2006735856">
    <w:abstractNumId w:val="6"/>
  </w:num>
  <w:num w:numId="8" w16cid:durableId="1224679602">
    <w:abstractNumId w:val="7"/>
  </w:num>
  <w:num w:numId="9" w16cid:durableId="189487885">
    <w:abstractNumId w:val="8"/>
  </w:num>
  <w:num w:numId="10" w16cid:durableId="1176842022">
    <w:abstractNumId w:val="9"/>
  </w:num>
  <w:num w:numId="11" w16cid:durableId="198904555">
    <w:abstractNumId w:val="10"/>
  </w:num>
  <w:num w:numId="12" w16cid:durableId="2013027268">
    <w:abstractNumId w:val="11"/>
  </w:num>
  <w:num w:numId="13" w16cid:durableId="656031505">
    <w:abstractNumId w:val="17"/>
  </w:num>
  <w:num w:numId="14" w16cid:durableId="1073888790">
    <w:abstractNumId w:val="19"/>
  </w:num>
  <w:num w:numId="15" w16cid:durableId="232619989">
    <w:abstractNumId w:val="21"/>
  </w:num>
  <w:num w:numId="16" w16cid:durableId="1784497784">
    <w:abstractNumId w:val="13"/>
  </w:num>
  <w:num w:numId="17" w16cid:durableId="753630479">
    <w:abstractNumId w:val="18"/>
  </w:num>
  <w:num w:numId="18" w16cid:durableId="193463210">
    <w:abstractNumId w:val="16"/>
  </w:num>
  <w:num w:numId="19" w16cid:durableId="1388458691">
    <w:abstractNumId w:val="20"/>
  </w:num>
  <w:num w:numId="20" w16cid:durableId="927154890">
    <w:abstractNumId w:val="14"/>
  </w:num>
  <w:num w:numId="21" w16cid:durableId="1800221499">
    <w:abstractNumId w:val="22"/>
  </w:num>
  <w:num w:numId="22" w16cid:durableId="1555039264">
    <w:abstractNumId w:val="15"/>
  </w:num>
  <w:num w:numId="23" w16cid:durableId="29263550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78"/>
    <w:rsid w:val="000032E5"/>
    <w:rsid w:val="0000387E"/>
    <w:rsid w:val="0000397D"/>
    <w:rsid w:val="000041C4"/>
    <w:rsid w:val="0000726D"/>
    <w:rsid w:val="00010BBB"/>
    <w:rsid w:val="00013682"/>
    <w:rsid w:val="00016A13"/>
    <w:rsid w:val="000216BB"/>
    <w:rsid w:val="0002175C"/>
    <w:rsid w:val="00025D8E"/>
    <w:rsid w:val="0003411B"/>
    <w:rsid w:val="00042071"/>
    <w:rsid w:val="00045D34"/>
    <w:rsid w:val="00047B9C"/>
    <w:rsid w:val="00054F78"/>
    <w:rsid w:val="000566CD"/>
    <w:rsid w:val="00061037"/>
    <w:rsid w:val="00064A6A"/>
    <w:rsid w:val="0006766E"/>
    <w:rsid w:val="00072531"/>
    <w:rsid w:val="00072882"/>
    <w:rsid w:val="00092265"/>
    <w:rsid w:val="00094936"/>
    <w:rsid w:val="00096870"/>
    <w:rsid w:val="000A4CC1"/>
    <w:rsid w:val="000B13A0"/>
    <w:rsid w:val="000B3798"/>
    <w:rsid w:val="000B6B93"/>
    <w:rsid w:val="000B6D48"/>
    <w:rsid w:val="000C3016"/>
    <w:rsid w:val="000C3650"/>
    <w:rsid w:val="000D46BA"/>
    <w:rsid w:val="000E14D5"/>
    <w:rsid w:val="000E1D82"/>
    <w:rsid w:val="000E3BD0"/>
    <w:rsid w:val="000E5C1C"/>
    <w:rsid w:val="000E6892"/>
    <w:rsid w:val="000F553E"/>
    <w:rsid w:val="000F6038"/>
    <w:rsid w:val="001035D1"/>
    <w:rsid w:val="001069FE"/>
    <w:rsid w:val="00107217"/>
    <w:rsid w:val="00115491"/>
    <w:rsid w:val="00115C4F"/>
    <w:rsid w:val="00124893"/>
    <w:rsid w:val="0012654D"/>
    <w:rsid w:val="00126C33"/>
    <w:rsid w:val="00127BF9"/>
    <w:rsid w:val="00130480"/>
    <w:rsid w:val="00131A43"/>
    <w:rsid w:val="00132F3F"/>
    <w:rsid w:val="00133434"/>
    <w:rsid w:val="00133A35"/>
    <w:rsid w:val="001347A9"/>
    <w:rsid w:val="0013718D"/>
    <w:rsid w:val="0014617B"/>
    <w:rsid w:val="0015198D"/>
    <w:rsid w:val="001640DA"/>
    <w:rsid w:val="001646BF"/>
    <w:rsid w:val="00165C92"/>
    <w:rsid w:val="00166071"/>
    <w:rsid w:val="001721A2"/>
    <w:rsid w:val="00177C74"/>
    <w:rsid w:val="001864C6"/>
    <w:rsid w:val="00192B5F"/>
    <w:rsid w:val="00192EDE"/>
    <w:rsid w:val="00194AC3"/>
    <w:rsid w:val="00197D68"/>
    <w:rsid w:val="001A43CB"/>
    <w:rsid w:val="001A62CE"/>
    <w:rsid w:val="001B5A1C"/>
    <w:rsid w:val="001D00F9"/>
    <w:rsid w:val="001D0441"/>
    <w:rsid w:val="001D1526"/>
    <w:rsid w:val="001D214D"/>
    <w:rsid w:val="001D25FA"/>
    <w:rsid w:val="001D29E9"/>
    <w:rsid w:val="001E520C"/>
    <w:rsid w:val="001E68A1"/>
    <w:rsid w:val="001E6C67"/>
    <w:rsid w:val="0020201E"/>
    <w:rsid w:val="00202502"/>
    <w:rsid w:val="00205733"/>
    <w:rsid w:val="002067DC"/>
    <w:rsid w:val="00211471"/>
    <w:rsid w:val="00214F8D"/>
    <w:rsid w:val="00222ED7"/>
    <w:rsid w:val="00223212"/>
    <w:rsid w:val="0022764F"/>
    <w:rsid w:val="002303F2"/>
    <w:rsid w:val="002369A4"/>
    <w:rsid w:val="00236B11"/>
    <w:rsid w:val="0024058B"/>
    <w:rsid w:val="00242A08"/>
    <w:rsid w:val="002446CB"/>
    <w:rsid w:val="002453FD"/>
    <w:rsid w:val="00245E29"/>
    <w:rsid w:val="00246326"/>
    <w:rsid w:val="0025086A"/>
    <w:rsid w:val="002603A4"/>
    <w:rsid w:val="0026051C"/>
    <w:rsid w:val="002614F0"/>
    <w:rsid w:val="00262B85"/>
    <w:rsid w:val="00262CDA"/>
    <w:rsid w:val="0026496C"/>
    <w:rsid w:val="002652D2"/>
    <w:rsid w:val="002672BD"/>
    <w:rsid w:val="00267D67"/>
    <w:rsid w:val="00272019"/>
    <w:rsid w:val="00272921"/>
    <w:rsid w:val="00272A5C"/>
    <w:rsid w:val="0027482D"/>
    <w:rsid w:val="002763A3"/>
    <w:rsid w:val="002777CD"/>
    <w:rsid w:val="00290082"/>
    <w:rsid w:val="00295C76"/>
    <w:rsid w:val="002A050E"/>
    <w:rsid w:val="002A1ED5"/>
    <w:rsid w:val="002C2151"/>
    <w:rsid w:val="002D60E9"/>
    <w:rsid w:val="002E23AF"/>
    <w:rsid w:val="002E53E1"/>
    <w:rsid w:val="002F25AB"/>
    <w:rsid w:val="002F3914"/>
    <w:rsid w:val="002F5592"/>
    <w:rsid w:val="00302901"/>
    <w:rsid w:val="003109C1"/>
    <w:rsid w:val="00311329"/>
    <w:rsid w:val="003142B1"/>
    <w:rsid w:val="00315E2D"/>
    <w:rsid w:val="00316218"/>
    <w:rsid w:val="00316E40"/>
    <w:rsid w:val="003247BC"/>
    <w:rsid w:val="00325965"/>
    <w:rsid w:val="00331AF4"/>
    <w:rsid w:val="00335154"/>
    <w:rsid w:val="003365E7"/>
    <w:rsid w:val="003409C7"/>
    <w:rsid w:val="00347D66"/>
    <w:rsid w:val="00352354"/>
    <w:rsid w:val="003523DE"/>
    <w:rsid w:val="003565CD"/>
    <w:rsid w:val="00362DDB"/>
    <w:rsid w:val="00364649"/>
    <w:rsid w:val="00364AB0"/>
    <w:rsid w:val="00364C18"/>
    <w:rsid w:val="00365FBE"/>
    <w:rsid w:val="003720EA"/>
    <w:rsid w:val="00375913"/>
    <w:rsid w:val="00377902"/>
    <w:rsid w:val="003865A9"/>
    <w:rsid w:val="00386760"/>
    <w:rsid w:val="00387984"/>
    <w:rsid w:val="00396AA4"/>
    <w:rsid w:val="00397387"/>
    <w:rsid w:val="003A003A"/>
    <w:rsid w:val="003A0F97"/>
    <w:rsid w:val="003A4416"/>
    <w:rsid w:val="003A4AF1"/>
    <w:rsid w:val="003B2053"/>
    <w:rsid w:val="003B49CA"/>
    <w:rsid w:val="003B4AEE"/>
    <w:rsid w:val="003B688A"/>
    <w:rsid w:val="003B79C0"/>
    <w:rsid w:val="003C299C"/>
    <w:rsid w:val="003C481D"/>
    <w:rsid w:val="003C6034"/>
    <w:rsid w:val="003E4ECB"/>
    <w:rsid w:val="003E57B6"/>
    <w:rsid w:val="003E5BDA"/>
    <w:rsid w:val="003E640C"/>
    <w:rsid w:val="003F0017"/>
    <w:rsid w:val="003F5198"/>
    <w:rsid w:val="004003C2"/>
    <w:rsid w:val="00404A46"/>
    <w:rsid w:val="0040607E"/>
    <w:rsid w:val="004123D3"/>
    <w:rsid w:val="004178BF"/>
    <w:rsid w:val="0042419B"/>
    <w:rsid w:val="004241CB"/>
    <w:rsid w:val="004259BB"/>
    <w:rsid w:val="00425FB3"/>
    <w:rsid w:val="0042710F"/>
    <w:rsid w:val="00432265"/>
    <w:rsid w:val="004369D9"/>
    <w:rsid w:val="0044043C"/>
    <w:rsid w:val="00444E40"/>
    <w:rsid w:val="00447671"/>
    <w:rsid w:val="004477C5"/>
    <w:rsid w:val="00447826"/>
    <w:rsid w:val="00451BF2"/>
    <w:rsid w:val="004560D8"/>
    <w:rsid w:val="00456E34"/>
    <w:rsid w:val="00457E2D"/>
    <w:rsid w:val="00477B19"/>
    <w:rsid w:val="00486F70"/>
    <w:rsid w:val="004901A8"/>
    <w:rsid w:val="004958E5"/>
    <w:rsid w:val="0049671D"/>
    <w:rsid w:val="00497922"/>
    <w:rsid w:val="004A1C1C"/>
    <w:rsid w:val="004A1FA4"/>
    <w:rsid w:val="004A2615"/>
    <w:rsid w:val="004A4E8F"/>
    <w:rsid w:val="004B3AE7"/>
    <w:rsid w:val="004B543D"/>
    <w:rsid w:val="004B58B1"/>
    <w:rsid w:val="004B6A48"/>
    <w:rsid w:val="004C1E07"/>
    <w:rsid w:val="004C4D6F"/>
    <w:rsid w:val="004D14C3"/>
    <w:rsid w:val="004D26A5"/>
    <w:rsid w:val="004D36B4"/>
    <w:rsid w:val="004D4C2A"/>
    <w:rsid w:val="004E1EC2"/>
    <w:rsid w:val="004E3BB2"/>
    <w:rsid w:val="004E3FE3"/>
    <w:rsid w:val="004E4646"/>
    <w:rsid w:val="004E763C"/>
    <w:rsid w:val="004F298E"/>
    <w:rsid w:val="004F43B7"/>
    <w:rsid w:val="00503DB5"/>
    <w:rsid w:val="005067EC"/>
    <w:rsid w:val="00512BDF"/>
    <w:rsid w:val="005163C9"/>
    <w:rsid w:val="005173BD"/>
    <w:rsid w:val="00517475"/>
    <w:rsid w:val="00517DEB"/>
    <w:rsid w:val="0052128B"/>
    <w:rsid w:val="00532FFF"/>
    <w:rsid w:val="00534399"/>
    <w:rsid w:val="00542697"/>
    <w:rsid w:val="005462FE"/>
    <w:rsid w:val="00553BB6"/>
    <w:rsid w:val="00554120"/>
    <w:rsid w:val="00560CF4"/>
    <w:rsid w:val="00561A85"/>
    <w:rsid w:val="00572122"/>
    <w:rsid w:val="00572A66"/>
    <w:rsid w:val="00576A2F"/>
    <w:rsid w:val="00580C05"/>
    <w:rsid w:val="00594A35"/>
    <w:rsid w:val="00594AAB"/>
    <w:rsid w:val="005966C0"/>
    <w:rsid w:val="005A050D"/>
    <w:rsid w:val="005A3096"/>
    <w:rsid w:val="005A60F7"/>
    <w:rsid w:val="005B0BD7"/>
    <w:rsid w:val="005B1D84"/>
    <w:rsid w:val="005C0CCC"/>
    <w:rsid w:val="005C4F65"/>
    <w:rsid w:val="005C7DFB"/>
    <w:rsid w:val="005D6280"/>
    <w:rsid w:val="005E26E1"/>
    <w:rsid w:val="005E2908"/>
    <w:rsid w:val="005E33A2"/>
    <w:rsid w:val="005F0713"/>
    <w:rsid w:val="005F16A4"/>
    <w:rsid w:val="005F5259"/>
    <w:rsid w:val="005F7CB5"/>
    <w:rsid w:val="006005A6"/>
    <w:rsid w:val="00606C77"/>
    <w:rsid w:val="00607E18"/>
    <w:rsid w:val="00610BD9"/>
    <w:rsid w:val="00610D46"/>
    <w:rsid w:val="006113F2"/>
    <w:rsid w:val="006121F1"/>
    <w:rsid w:val="006122AF"/>
    <w:rsid w:val="00630C8F"/>
    <w:rsid w:val="00640206"/>
    <w:rsid w:val="00643407"/>
    <w:rsid w:val="00643F4E"/>
    <w:rsid w:val="0065148B"/>
    <w:rsid w:val="00655337"/>
    <w:rsid w:val="006571F3"/>
    <w:rsid w:val="0066001A"/>
    <w:rsid w:val="00661740"/>
    <w:rsid w:val="00667CBA"/>
    <w:rsid w:val="006736D8"/>
    <w:rsid w:val="00673DC0"/>
    <w:rsid w:val="00675A8F"/>
    <w:rsid w:val="0067608C"/>
    <w:rsid w:val="00681896"/>
    <w:rsid w:val="00685768"/>
    <w:rsid w:val="00685DB4"/>
    <w:rsid w:val="006904C4"/>
    <w:rsid w:val="006915F6"/>
    <w:rsid w:val="006A25F4"/>
    <w:rsid w:val="006A295F"/>
    <w:rsid w:val="006B0562"/>
    <w:rsid w:val="006B183F"/>
    <w:rsid w:val="006B2C85"/>
    <w:rsid w:val="006B4500"/>
    <w:rsid w:val="006B7155"/>
    <w:rsid w:val="006C1107"/>
    <w:rsid w:val="006C3A95"/>
    <w:rsid w:val="006C47A2"/>
    <w:rsid w:val="006D13E8"/>
    <w:rsid w:val="006D2EF4"/>
    <w:rsid w:val="006D5C8B"/>
    <w:rsid w:val="006E6153"/>
    <w:rsid w:val="006E6DC8"/>
    <w:rsid w:val="006F122D"/>
    <w:rsid w:val="006F208C"/>
    <w:rsid w:val="006F3B3D"/>
    <w:rsid w:val="006F502C"/>
    <w:rsid w:val="006F678C"/>
    <w:rsid w:val="006F6E69"/>
    <w:rsid w:val="006F72C3"/>
    <w:rsid w:val="0070231B"/>
    <w:rsid w:val="00704A0B"/>
    <w:rsid w:val="00705355"/>
    <w:rsid w:val="00710FFC"/>
    <w:rsid w:val="00711C09"/>
    <w:rsid w:val="00716A79"/>
    <w:rsid w:val="00726FC5"/>
    <w:rsid w:val="007334BE"/>
    <w:rsid w:val="0073390F"/>
    <w:rsid w:val="00740450"/>
    <w:rsid w:val="007466FD"/>
    <w:rsid w:val="007469EC"/>
    <w:rsid w:val="00747C9E"/>
    <w:rsid w:val="00752038"/>
    <w:rsid w:val="00760A2D"/>
    <w:rsid w:val="00762A05"/>
    <w:rsid w:val="007639B9"/>
    <w:rsid w:val="00763C38"/>
    <w:rsid w:val="00764332"/>
    <w:rsid w:val="00764453"/>
    <w:rsid w:val="00766602"/>
    <w:rsid w:val="00766F98"/>
    <w:rsid w:val="0077022B"/>
    <w:rsid w:val="00776194"/>
    <w:rsid w:val="007802CC"/>
    <w:rsid w:val="00781EA1"/>
    <w:rsid w:val="007840A6"/>
    <w:rsid w:val="007845A8"/>
    <w:rsid w:val="0078535F"/>
    <w:rsid w:val="00785E9A"/>
    <w:rsid w:val="00791D99"/>
    <w:rsid w:val="007A1384"/>
    <w:rsid w:val="007B197A"/>
    <w:rsid w:val="007C1DBA"/>
    <w:rsid w:val="007C1DE7"/>
    <w:rsid w:val="007C22C3"/>
    <w:rsid w:val="007C6A1A"/>
    <w:rsid w:val="007C6D9E"/>
    <w:rsid w:val="007C7B65"/>
    <w:rsid w:val="007D4F16"/>
    <w:rsid w:val="007D5615"/>
    <w:rsid w:val="007D75C4"/>
    <w:rsid w:val="007E3CFA"/>
    <w:rsid w:val="007E5DDE"/>
    <w:rsid w:val="007F0C44"/>
    <w:rsid w:val="007F1904"/>
    <w:rsid w:val="007F34CE"/>
    <w:rsid w:val="00801C89"/>
    <w:rsid w:val="00803A60"/>
    <w:rsid w:val="00806B9B"/>
    <w:rsid w:val="00813214"/>
    <w:rsid w:val="00825298"/>
    <w:rsid w:val="008341D6"/>
    <w:rsid w:val="00837572"/>
    <w:rsid w:val="00840A8F"/>
    <w:rsid w:val="00841644"/>
    <w:rsid w:val="0084326B"/>
    <w:rsid w:val="00845822"/>
    <w:rsid w:val="0084640A"/>
    <w:rsid w:val="00851134"/>
    <w:rsid w:val="0085252A"/>
    <w:rsid w:val="008609FE"/>
    <w:rsid w:val="00860CD1"/>
    <w:rsid w:val="008745B7"/>
    <w:rsid w:val="00881A86"/>
    <w:rsid w:val="00884536"/>
    <w:rsid w:val="00884CFB"/>
    <w:rsid w:val="008853D4"/>
    <w:rsid w:val="008864AC"/>
    <w:rsid w:val="008A4EC3"/>
    <w:rsid w:val="008A561C"/>
    <w:rsid w:val="008A7B9C"/>
    <w:rsid w:val="008B1696"/>
    <w:rsid w:val="008B1923"/>
    <w:rsid w:val="008B2E82"/>
    <w:rsid w:val="008C10B6"/>
    <w:rsid w:val="008C1AB4"/>
    <w:rsid w:val="008C1BF5"/>
    <w:rsid w:val="008C3C9A"/>
    <w:rsid w:val="008D0F33"/>
    <w:rsid w:val="008E2B87"/>
    <w:rsid w:val="008E3513"/>
    <w:rsid w:val="008E4A2E"/>
    <w:rsid w:val="008E5134"/>
    <w:rsid w:val="008E6998"/>
    <w:rsid w:val="008F231B"/>
    <w:rsid w:val="008F6236"/>
    <w:rsid w:val="009035A6"/>
    <w:rsid w:val="0090437D"/>
    <w:rsid w:val="00907BAB"/>
    <w:rsid w:val="00914108"/>
    <w:rsid w:val="0091438A"/>
    <w:rsid w:val="00914A1A"/>
    <w:rsid w:val="0091520F"/>
    <w:rsid w:val="009164FF"/>
    <w:rsid w:val="00916518"/>
    <w:rsid w:val="00921387"/>
    <w:rsid w:val="009237C7"/>
    <w:rsid w:val="00924010"/>
    <w:rsid w:val="00927CB8"/>
    <w:rsid w:val="00927F7B"/>
    <w:rsid w:val="00931D87"/>
    <w:rsid w:val="009363B1"/>
    <w:rsid w:val="00940385"/>
    <w:rsid w:val="00942836"/>
    <w:rsid w:val="00942DF6"/>
    <w:rsid w:val="00942F8F"/>
    <w:rsid w:val="00951A14"/>
    <w:rsid w:val="009528AB"/>
    <w:rsid w:val="0096202B"/>
    <w:rsid w:val="009621B2"/>
    <w:rsid w:val="0096333C"/>
    <w:rsid w:val="00966182"/>
    <w:rsid w:val="00966918"/>
    <w:rsid w:val="00970D9E"/>
    <w:rsid w:val="009715B7"/>
    <w:rsid w:val="00972CF2"/>
    <w:rsid w:val="00975085"/>
    <w:rsid w:val="00980557"/>
    <w:rsid w:val="009820E3"/>
    <w:rsid w:val="00983929"/>
    <w:rsid w:val="00984800"/>
    <w:rsid w:val="009938FA"/>
    <w:rsid w:val="00996C0D"/>
    <w:rsid w:val="0099759A"/>
    <w:rsid w:val="009A4A88"/>
    <w:rsid w:val="009A79A1"/>
    <w:rsid w:val="009B3E05"/>
    <w:rsid w:val="009B3E7F"/>
    <w:rsid w:val="009C5E7E"/>
    <w:rsid w:val="009D58BC"/>
    <w:rsid w:val="009D7561"/>
    <w:rsid w:val="009E40C5"/>
    <w:rsid w:val="009E61B9"/>
    <w:rsid w:val="009F07C5"/>
    <w:rsid w:val="009F0B44"/>
    <w:rsid w:val="009F4582"/>
    <w:rsid w:val="00A00180"/>
    <w:rsid w:val="00A02781"/>
    <w:rsid w:val="00A037AC"/>
    <w:rsid w:val="00A0397D"/>
    <w:rsid w:val="00A07187"/>
    <w:rsid w:val="00A10BFE"/>
    <w:rsid w:val="00A13D43"/>
    <w:rsid w:val="00A1763C"/>
    <w:rsid w:val="00A2110F"/>
    <w:rsid w:val="00A307E6"/>
    <w:rsid w:val="00A41E64"/>
    <w:rsid w:val="00A47B87"/>
    <w:rsid w:val="00A51830"/>
    <w:rsid w:val="00A57789"/>
    <w:rsid w:val="00A6444D"/>
    <w:rsid w:val="00A72206"/>
    <w:rsid w:val="00A76C9C"/>
    <w:rsid w:val="00A76F99"/>
    <w:rsid w:val="00A801EC"/>
    <w:rsid w:val="00A80435"/>
    <w:rsid w:val="00A836F6"/>
    <w:rsid w:val="00A9103B"/>
    <w:rsid w:val="00A918AD"/>
    <w:rsid w:val="00A91DC6"/>
    <w:rsid w:val="00AA2855"/>
    <w:rsid w:val="00AA31EC"/>
    <w:rsid w:val="00AA500C"/>
    <w:rsid w:val="00AA7765"/>
    <w:rsid w:val="00AC0974"/>
    <w:rsid w:val="00AC11FB"/>
    <w:rsid w:val="00AC2312"/>
    <w:rsid w:val="00AC7F54"/>
    <w:rsid w:val="00AD0AF8"/>
    <w:rsid w:val="00AD1C35"/>
    <w:rsid w:val="00AD2874"/>
    <w:rsid w:val="00AD301F"/>
    <w:rsid w:val="00AD6A9D"/>
    <w:rsid w:val="00AE1141"/>
    <w:rsid w:val="00AE354B"/>
    <w:rsid w:val="00AE58B2"/>
    <w:rsid w:val="00AF401B"/>
    <w:rsid w:val="00AF756B"/>
    <w:rsid w:val="00AF7EE0"/>
    <w:rsid w:val="00B037BF"/>
    <w:rsid w:val="00B0404C"/>
    <w:rsid w:val="00B0668E"/>
    <w:rsid w:val="00B10D28"/>
    <w:rsid w:val="00B13DA4"/>
    <w:rsid w:val="00B1404F"/>
    <w:rsid w:val="00B1629E"/>
    <w:rsid w:val="00B24783"/>
    <w:rsid w:val="00B26B17"/>
    <w:rsid w:val="00B41B7E"/>
    <w:rsid w:val="00B42104"/>
    <w:rsid w:val="00B42916"/>
    <w:rsid w:val="00B46C6B"/>
    <w:rsid w:val="00B52122"/>
    <w:rsid w:val="00B54206"/>
    <w:rsid w:val="00B62D5E"/>
    <w:rsid w:val="00B704D2"/>
    <w:rsid w:val="00B74AFC"/>
    <w:rsid w:val="00B75497"/>
    <w:rsid w:val="00B765CF"/>
    <w:rsid w:val="00B93144"/>
    <w:rsid w:val="00B93CCD"/>
    <w:rsid w:val="00B96B6D"/>
    <w:rsid w:val="00BA1F82"/>
    <w:rsid w:val="00BA51FC"/>
    <w:rsid w:val="00BA5C89"/>
    <w:rsid w:val="00BA5D94"/>
    <w:rsid w:val="00BB0056"/>
    <w:rsid w:val="00BB311A"/>
    <w:rsid w:val="00BB5A46"/>
    <w:rsid w:val="00BC123C"/>
    <w:rsid w:val="00BC40C2"/>
    <w:rsid w:val="00BC4AF5"/>
    <w:rsid w:val="00BC734A"/>
    <w:rsid w:val="00BC7EE5"/>
    <w:rsid w:val="00BD17F2"/>
    <w:rsid w:val="00BD42AB"/>
    <w:rsid w:val="00BD6ADB"/>
    <w:rsid w:val="00BE04EC"/>
    <w:rsid w:val="00BE2E84"/>
    <w:rsid w:val="00BE3804"/>
    <w:rsid w:val="00BE48EF"/>
    <w:rsid w:val="00BE775B"/>
    <w:rsid w:val="00BE7AA1"/>
    <w:rsid w:val="00BF1361"/>
    <w:rsid w:val="00BF40E5"/>
    <w:rsid w:val="00BF7323"/>
    <w:rsid w:val="00BF7D72"/>
    <w:rsid w:val="00C0007F"/>
    <w:rsid w:val="00C0257D"/>
    <w:rsid w:val="00C14A65"/>
    <w:rsid w:val="00C14FB6"/>
    <w:rsid w:val="00C24D93"/>
    <w:rsid w:val="00C27F01"/>
    <w:rsid w:val="00C33311"/>
    <w:rsid w:val="00C37622"/>
    <w:rsid w:val="00C47361"/>
    <w:rsid w:val="00C507F7"/>
    <w:rsid w:val="00C5182D"/>
    <w:rsid w:val="00C64B56"/>
    <w:rsid w:val="00C75D28"/>
    <w:rsid w:val="00C7798A"/>
    <w:rsid w:val="00C840A7"/>
    <w:rsid w:val="00C85590"/>
    <w:rsid w:val="00CA0E86"/>
    <w:rsid w:val="00CA0FEA"/>
    <w:rsid w:val="00CA1AFB"/>
    <w:rsid w:val="00CA308A"/>
    <w:rsid w:val="00CA6270"/>
    <w:rsid w:val="00CA7FCC"/>
    <w:rsid w:val="00CB1AFE"/>
    <w:rsid w:val="00CB3A44"/>
    <w:rsid w:val="00CC0D13"/>
    <w:rsid w:val="00CD0878"/>
    <w:rsid w:val="00CE108A"/>
    <w:rsid w:val="00CE4BCE"/>
    <w:rsid w:val="00CE4F6F"/>
    <w:rsid w:val="00CE61FE"/>
    <w:rsid w:val="00CF1E28"/>
    <w:rsid w:val="00CF27F2"/>
    <w:rsid w:val="00CF524D"/>
    <w:rsid w:val="00D105F9"/>
    <w:rsid w:val="00D10623"/>
    <w:rsid w:val="00D110FF"/>
    <w:rsid w:val="00D15244"/>
    <w:rsid w:val="00D15B89"/>
    <w:rsid w:val="00D167DA"/>
    <w:rsid w:val="00D2139E"/>
    <w:rsid w:val="00D22BAC"/>
    <w:rsid w:val="00D26796"/>
    <w:rsid w:val="00D26CC8"/>
    <w:rsid w:val="00D3464D"/>
    <w:rsid w:val="00D34772"/>
    <w:rsid w:val="00D3554F"/>
    <w:rsid w:val="00D364AA"/>
    <w:rsid w:val="00D37245"/>
    <w:rsid w:val="00D40B69"/>
    <w:rsid w:val="00D45910"/>
    <w:rsid w:val="00D54836"/>
    <w:rsid w:val="00D54E84"/>
    <w:rsid w:val="00D557AA"/>
    <w:rsid w:val="00D618B3"/>
    <w:rsid w:val="00D61E0E"/>
    <w:rsid w:val="00D631C8"/>
    <w:rsid w:val="00D6582C"/>
    <w:rsid w:val="00D831CA"/>
    <w:rsid w:val="00D8546E"/>
    <w:rsid w:val="00D8789C"/>
    <w:rsid w:val="00D9020D"/>
    <w:rsid w:val="00D94B8D"/>
    <w:rsid w:val="00DA17B4"/>
    <w:rsid w:val="00DA2675"/>
    <w:rsid w:val="00DA65F4"/>
    <w:rsid w:val="00DC29E2"/>
    <w:rsid w:val="00DC7678"/>
    <w:rsid w:val="00DD334F"/>
    <w:rsid w:val="00DD48FE"/>
    <w:rsid w:val="00DE7BFB"/>
    <w:rsid w:val="00DF037A"/>
    <w:rsid w:val="00DF3832"/>
    <w:rsid w:val="00DF6345"/>
    <w:rsid w:val="00E04115"/>
    <w:rsid w:val="00E056D1"/>
    <w:rsid w:val="00E05F17"/>
    <w:rsid w:val="00E075A7"/>
    <w:rsid w:val="00E07AFC"/>
    <w:rsid w:val="00E07E1F"/>
    <w:rsid w:val="00E22140"/>
    <w:rsid w:val="00E2240C"/>
    <w:rsid w:val="00E242D8"/>
    <w:rsid w:val="00E26654"/>
    <w:rsid w:val="00E27326"/>
    <w:rsid w:val="00E45070"/>
    <w:rsid w:val="00E459CB"/>
    <w:rsid w:val="00E45E7B"/>
    <w:rsid w:val="00E463BC"/>
    <w:rsid w:val="00E5280B"/>
    <w:rsid w:val="00E56468"/>
    <w:rsid w:val="00E56DD6"/>
    <w:rsid w:val="00E57BD7"/>
    <w:rsid w:val="00E66C32"/>
    <w:rsid w:val="00E71274"/>
    <w:rsid w:val="00E71A07"/>
    <w:rsid w:val="00E71C76"/>
    <w:rsid w:val="00E74FA8"/>
    <w:rsid w:val="00E95EBB"/>
    <w:rsid w:val="00E95FED"/>
    <w:rsid w:val="00EA5215"/>
    <w:rsid w:val="00EB2E9F"/>
    <w:rsid w:val="00EC00BB"/>
    <w:rsid w:val="00EC5F12"/>
    <w:rsid w:val="00ED46D8"/>
    <w:rsid w:val="00ED68B7"/>
    <w:rsid w:val="00EE0E7A"/>
    <w:rsid w:val="00EE7BF3"/>
    <w:rsid w:val="00EF0A44"/>
    <w:rsid w:val="00EF1226"/>
    <w:rsid w:val="00EF5D4B"/>
    <w:rsid w:val="00F05609"/>
    <w:rsid w:val="00F143A4"/>
    <w:rsid w:val="00F17351"/>
    <w:rsid w:val="00F32839"/>
    <w:rsid w:val="00F32DC5"/>
    <w:rsid w:val="00F353FF"/>
    <w:rsid w:val="00F4479D"/>
    <w:rsid w:val="00F45A23"/>
    <w:rsid w:val="00F460A1"/>
    <w:rsid w:val="00F503ED"/>
    <w:rsid w:val="00F50608"/>
    <w:rsid w:val="00F51CDC"/>
    <w:rsid w:val="00F61C63"/>
    <w:rsid w:val="00F65AFC"/>
    <w:rsid w:val="00F7047D"/>
    <w:rsid w:val="00F71483"/>
    <w:rsid w:val="00F76306"/>
    <w:rsid w:val="00F8181A"/>
    <w:rsid w:val="00F82166"/>
    <w:rsid w:val="00F96A06"/>
    <w:rsid w:val="00F97CDF"/>
    <w:rsid w:val="00FC035F"/>
    <w:rsid w:val="00FC1F04"/>
    <w:rsid w:val="00FC324C"/>
    <w:rsid w:val="00FC595A"/>
    <w:rsid w:val="00FC6CA4"/>
    <w:rsid w:val="00FD359A"/>
    <w:rsid w:val="00FD49C9"/>
    <w:rsid w:val="00FD7A42"/>
    <w:rsid w:val="00FE287B"/>
    <w:rsid w:val="00FE32A2"/>
    <w:rsid w:val="00FF2035"/>
    <w:rsid w:val="00FF512D"/>
    <w:rsid w:val="04840712"/>
    <w:rsid w:val="19348384"/>
    <w:rsid w:val="1EDEF681"/>
    <w:rsid w:val="293E978B"/>
    <w:rsid w:val="35B0452E"/>
    <w:rsid w:val="37313EA5"/>
    <w:rsid w:val="41B63E80"/>
    <w:rsid w:val="45090A3D"/>
    <w:rsid w:val="5473D3F3"/>
    <w:rsid w:val="637CB583"/>
    <w:rsid w:val="6CD1792E"/>
    <w:rsid w:val="6CD92B1F"/>
    <w:rsid w:val="6D466FC0"/>
    <w:rsid w:val="788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5B618CD3"/>
  <w15:chartTrackingRefBased/>
  <w15:docId w15:val="{387D1904-1167-4697-9C37-86A8992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E9A"/>
    <w:rPr>
      <w:sz w:val="24"/>
      <w:szCs w:val="24"/>
    </w:rPr>
  </w:style>
  <w:style w:type="paragraph" w:styleId="Heading1">
    <w:name w:val="heading 1"/>
    <w:qFormat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2051103676">
    <w:name w:val="Import Word List Style Definition 2051103676"/>
    <w:pPr>
      <w:numPr>
        <w:numId w:val="1"/>
      </w:numPr>
    </w:pPr>
  </w:style>
  <w:style w:type="paragraph" w:customStyle="1" w:styleId="ImportWordListStyleDefinition1318651717">
    <w:name w:val="Import Word List Style Definition 1318651717"/>
    <w:pPr>
      <w:numPr>
        <w:numId w:val="2"/>
      </w:numPr>
    </w:pPr>
  </w:style>
  <w:style w:type="paragraph" w:customStyle="1" w:styleId="ImportWordListStyleDefinition1765421709">
    <w:name w:val="Import Word List Style Definition 1765421709"/>
    <w:pPr>
      <w:numPr>
        <w:numId w:val="3"/>
      </w:numPr>
    </w:pPr>
  </w:style>
  <w:style w:type="paragraph" w:customStyle="1" w:styleId="List0">
    <w:name w:val="List 0"/>
    <w:basedOn w:val="ImportWordListStyleDefinition449202290"/>
    <w:semiHidden/>
    <w:pPr>
      <w:numPr>
        <w:numId w:val="4"/>
      </w:numPr>
      <w:tabs>
        <w:tab w:val="clear" w:pos="450"/>
        <w:tab w:val="num" w:pos="360"/>
      </w:tabs>
      <w:ind w:left="360" w:firstLine="0"/>
    </w:pPr>
  </w:style>
  <w:style w:type="paragraph" w:customStyle="1" w:styleId="ImportWordListStyleDefinition449202290">
    <w:name w:val="Import Word List Style Definition 449202290"/>
    <w:pPr>
      <w:numPr>
        <w:numId w:val="5"/>
      </w:numPr>
    </w:pPr>
  </w:style>
  <w:style w:type="paragraph" w:customStyle="1" w:styleId="List1">
    <w:name w:val="List 1"/>
    <w:basedOn w:val="ImportWordListStyleDefinition18"/>
    <w:semiHidden/>
    <w:pPr>
      <w:numPr>
        <w:numId w:val="6"/>
      </w:numPr>
      <w:tabs>
        <w:tab w:val="clear" w:pos="447"/>
        <w:tab w:val="num" w:pos="360"/>
      </w:tabs>
      <w:ind w:left="0" w:firstLine="720"/>
    </w:pPr>
  </w:style>
  <w:style w:type="paragraph" w:customStyle="1" w:styleId="ImportWordListStyleDefinition18">
    <w:name w:val="Import Word List Style Definition 18"/>
    <w:pPr>
      <w:numPr>
        <w:numId w:val="7"/>
      </w:numPr>
    </w:pPr>
  </w:style>
  <w:style w:type="paragraph" w:customStyle="1" w:styleId="List21">
    <w:name w:val="List 21"/>
    <w:basedOn w:val="ImportWordListStyleDefinition851335457"/>
    <w:semiHidden/>
    <w:pPr>
      <w:numPr>
        <w:numId w:val="8"/>
      </w:numPr>
      <w:tabs>
        <w:tab w:val="clear" w:pos="87"/>
        <w:tab w:val="num" w:pos="360"/>
      </w:tabs>
      <w:ind w:left="0" w:firstLine="720"/>
    </w:pPr>
  </w:style>
  <w:style w:type="paragraph" w:customStyle="1" w:styleId="ImportWordListStyleDefinition851335457">
    <w:name w:val="Import Word List Style Definition 851335457"/>
    <w:pPr>
      <w:numPr>
        <w:numId w:val="9"/>
      </w:numPr>
    </w:pPr>
  </w:style>
  <w:style w:type="paragraph" w:customStyle="1" w:styleId="List31">
    <w:name w:val="List 31"/>
    <w:basedOn w:val="ImportWordListStyleDefinition851335457"/>
    <w:semiHidden/>
    <w:pPr>
      <w:numPr>
        <w:numId w:val="10"/>
      </w:numPr>
    </w:pPr>
  </w:style>
  <w:style w:type="paragraph" w:customStyle="1" w:styleId="ImportWordListStyleDefinition1103064059">
    <w:name w:val="Import Word List Style Definition 1103064059"/>
    <w:pPr>
      <w:numPr>
        <w:numId w:val="11"/>
      </w:numPr>
    </w:pPr>
  </w:style>
  <w:style w:type="paragraph" w:customStyle="1" w:styleId="ImportWordListStyleDefinition24331572">
    <w:name w:val="Import Word List Style Definition 24331572"/>
    <w:pPr>
      <w:numPr>
        <w:numId w:val="12"/>
      </w:numPr>
    </w:pPr>
  </w:style>
  <w:style w:type="paragraph" w:styleId="BalloonText">
    <w:name w:val="Balloon Text"/>
    <w:basedOn w:val="Normal"/>
    <w:semiHidden/>
    <w:locked/>
    <w:rsid w:val="005B1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963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96333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13214"/>
    <w:pPr>
      <w:spacing w:after="200" w:line="276" w:lineRule="auto"/>
      <w:ind w:left="720"/>
    </w:pPr>
  </w:style>
  <w:style w:type="paragraph" w:customStyle="1" w:styleId="update">
    <w:name w:val="update"/>
    <w:basedOn w:val="Normal"/>
    <w:link w:val="updateChar"/>
    <w:rsid w:val="008C1BF5"/>
    <w:pPr>
      <w:numPr>
        <w:numId w:val="13"/>
      </w:numPr>
      <w:autoSpaceDE w:val="0"/>
      <w:autoSpaceDN w:val="0"/>
      <w:adjustRightInd w:val="0"/>
      <w:ind w:left="840" w:hanging="360"/>
    </w:pPr>
    <w:rPr>
      <w:rFonts w:ascii="Arial" w:hAnsi="Arial" w:cs="Arial"/>
      <w:color w:val="FF0000"/>
      <w:sz w:val="16"/>
      <w:szCs w:val="16"/>
    </w:rPr>
  </w:style>
  <w:style w:type="character" w:customStyle="1" w:styleId="updateChar">
    <w:name w:val="update Char"/>
    <w:link w:val="update"/>
    <w:rsid w:val="008C1BF5"/>
    <w:rPr>
      <w:rFonts w:ascii="Arial" w:hAnsi="Arial" w:cs="Arial"/>
      <w:color w:val="FF0000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locked/>
    <w:rsid w:val="00716A7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16A79"/>
    <w:rPr>
      <w:rFonts w:ascii="Calibri" w:eastAsia="Calibri" w:hAnsi="Calibri"/>
      <w:sz w:val="22"/>
      <w:szCs w:val="21"/>
    </w:rPr>
  </w:style>
  <w:style w:type="paragraph" w:styleId="DocumentMap">
    <w:name w:val="Document Map"/>
    <w:basedOn w:val="Normal"/>
    <w:semiHidden/>
    <w:locked/>
    <w:rsid w:val="002E53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9B3E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2122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517DEB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locked/>
    <w:rsid w:val="00517DEB"/>
    <w:rPr>
      <w:i/>
      <w:iCs/>
    </w:rPr>
  </w:style>
  <w:style w:type="character" w:styleId="Hyperlink">
    <w:name w:val="Hyperlink"/>
    <w:locked/>
    <w:rsid w:val="00364AB0"/>
    <w:rPr>
      <w:color w:val="0000FF"/>
      <w:u w:val="single"/>
    </w:rPr>
  </w:style>
  <w:style w:type="paragraph" w:styleId="Revision">
    <w:name w:val="Revision"/>
    <w:hidden/>
    <w:uiPriority w:val="99"/>
    <w:semiHidden/>
    <w:rsid w:val="002C2151"/>
    <w:rPr>
      <w:sz w:val="24"/>
      <w:szCs w:val="24"/>
    </w:rPr>
  </w:style>
  <w:style w:type="character" w:styleId="CommentReference">
    <w:name w:val="annotation reference"/>
    <w:basedOn w:val="DefaultParagraphFont"/>
    <w:locked/>
    <w:rsid w:val="007C1DB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C1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DBA"/>
  </w:style>
  <w:style w:type="paragraph" w:styleId="CommentSubject">
    <w:name w:val="annotation subject"/>
    <w:basedOn w:val="CommentText"/>
    <w:next w:val="CommentText"/>
    <w:link w:val="CommentSubjectChar"/>
    <w:locked/>
    <w:rsid w:val="007C1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1DB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C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8079024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bureau-of-community-health-and-prevention/events/past?_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C3EB-AD7D-4327-8885-F263451F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Cittadino, Margaret (DPH)</dc:creator>
  <cp:keywords/>
  <cp:lastModifiedBy>Harrison, Deborah (EHS)</cp:lastModifiedBy>
  <cp:revision>2</cp:revision>
  <cp:lastPrinted>2025-01-13T14:16:00Z</cp:lastPrinted>
  <dcterms:created xsi:type="dcterms:W3CDTF">2025-03-24T19:00:00Z</dcterms:created>
  <dcterms:modified xsi:type="dcterms:W3CDTF">2025-03-24T19:00:00Z</dcterms:modified>
</cp:coreProperties>
</file>