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D75E" w14:textId="77777777" w:rsidR="00B5082E" w:rsidRPr="007B5B6A" w:rsidRDefault="00B5082E" w:rsidP="00B5082E">
      <w:pPr>
        <w:jc w:val="center"/>
        <w:rPr>
          <w:rFonts w:asciiTheme="minorHAnsi" w:hAnsiTheme="minorHAnsi" w:cstheme="minorHAnsi"/>
          <w:b/>
          <w:sz w:val="36"/>
          <w:szCs w:val="36"/>
        </w:rPr>
      </w:pPr>
    </w:p>
    <w:p w14:paraId="41F1DD7E" w14:textId="7322DF41" w:rsidR="00505EB2" w:rsidRPr="007B5B6A" w:rsidRDefault="00135344" w:rsidP="00505EB2">
      <w:pPr>
        <w:pStyle w:val="BodyText"/>
        <w:tabs>
          <w:tab w:val="left" w:pos="10620"/>
        </w:tabs>
        <w:kinsoku w:val="0"/>
        <w:overflowPunct w:val="0"/>
        <w:spacing w:before="58"/>
        <w:ind w:left="90" w:right="166"/>
        <w:jc w:val="center"/>
        <w:rPr>
          <w:rFonts w:asciiTheme="minorHAnsi" w:hAnsiTheme="minorHAnsi" w:cstheme="minorHAnsi"/>
          <w:b/>
          <w:bCs/>
          <w:spacing w:val="26"/>
          <w:w w:val="99"/>
          <w:sz w:val="32"/>
          <w:szCs w:val="32"/>
        </w:rPr>
      </w:pPr>
      <w:proofErr w:type="gramStart"/>
      <w:r w:rsidRPr="007B5B6A">
        <w:rPr>
          <w:rFonts w:asciiTheme="minorHAnsi" w:hAnsiTheme="minorHAnsi" w:cstheme="minorHAnsi"/>
          <w:b/>
          <w:bCs/>
          <w:sz w:val="32"/>
          <w:szCs w:val="32"/>
        </w:rPr>
        <w:t>MASSACHUSETTS</w:t>
      </w:r>
      <w:proofErr w:type="gramEnd"/>
      <w:r w:rsidRPr="007B5B6A">
        <w:rPr>
          <w:rFonts w:asciiTheme="minorHAnsi" w:hAnsiTheme="minorHAnsi" w:cstheme="minorHAnsi"/>
          <w:b/>
          <w:bCs/>
          <w:sz w:val="32"/>
          <w:szCs w:val="32"/>
        </w:rPr>
        <w:t xml:space="preserve"> DEPARTMENT OF PUBLIC HEALTH</w:t>
      </w:r>
      <w:r w:rsidR="00505EB2" w:rsidRPr="007B5B6A">
        <w:rPr>
          <w:rFonts w:asciiTheme="minorHAnsi" w:hAnsiTheme="minorHAnsi" w:cstheme="minorHAnsi"/>
          <w:b/>
          <w:bCs/>
          <w:spacing w:val="-21"/>
          <w:sz w:val="32"/>
          <w:szCs w:val="32"/>
        </w:rPr>
        <w:t xml:space="preserve"> </w:t>
      </w:r>
    </w:p>
    <w:p w14:paraId="76CB079B" w14:textId="77777777" w:rsidR="00505EB2" w:rsidRPr="007B5B6A" w:rsidRDefault="00505EB2" w:rsidP="00505EB2">
      <w:pPr>
        <w:pStyle w:val="BodyText"/>
        <w:tabs>
          <w:tab w:val="left" w:pos="10620"/>
        </w:tabs>
        <w:kinsoku w:val="0"/>
        <w:overflowPunct w:val="0"/>
        <w:spacing w:before="58"/>
        <w:ind w:left="90" w:right="166"/>
        <w:jc w:val="center"/>
        <w:rPr>
          <w:rFonts w:asciiTheme="minorHAnsi" w:hAnsiTheme="minorHAnsi" w:cstheme="minorHAnsi"/>
          <w:sz w:val="32"/>
          <w:szCs w:val="32"/>
        </w:rPr>
      </w:pPr>
      <w:r w:rsidRPr="0071478D">
        <w:rPr>
          <w:rFonts w:asciiTheme="minorHAnsi" w:hAnsiTheme="minorHAnsi" w:cstheme="minorHAnsi"/>
          <w:sz w:val="32"/>
          <w:szCs w:val="32"/>
        </w:rPr>
        <w:t>BUREAU</w:t>
      </w:r>
      <w:r w:rsidRPr="0071478D">
        <w:rPr>
          <w:rFonts w:asciiTheme="minorHAnsi" w:hAnsiTheme="minorHAnsi" w:cstheme="minorHAnsi"/>
          <w:spacing w:val="-19"/>
          <w:sz w:val="32"/>
          <w:szCs w:val="32"/>
        </w:rPr>
        <w:t xml:space="preserve"> </w:t>
      </w:r>
      <w:r w:rsidRPr="0071478D">
        <w:rPr>
          <w:rFonts w:asciiTheme="minorHAnsi" w:hAnsiTheme="minorHAnsi" w:cstheme="minorHAnsi"/>
          <w:sz w:val="32"/>
          <w:szCs w:val="32"/>
        </w:rPr>
        <w:t>OF</w:t>
      </w:r>
      <w:r w:rsidRPr="0071478D">
        <w:rPr>
          <w:rFonts w:asciiTheme="minorHAnsi" w:hAnsiTheme="minorHAnsi" w:cstheme="minorHAnsi"/>
          <w:spacing w:val="-20"/>
          <w:sz w:val="32"/>
          <w:szCs w:val="32"/>
        </w:rPr>
        <w:t xml:space="preserve"> INFECTIOUS DISEASE AND </w:t>
      </w:r>
      <w:r w:rsidRPr="0071478D">
        <w:rPr>
          <w:rFonts w:asciiTheme="minorHAnsi" w:hAnsiTheme="minorHAnsi" w:cstheme="minorHAnsi"/>
          <w:sz w:val="32"/>
          <w:szCs w:val="32"/>
        </w:rPr>
        <w:t>LABORATORY</w:t>
      </w:r>
      <w:r w:rsidRPr="0071478D">
        <w:rPr>
          <w:rFonts w:asciiTheme="minorHAnsi" w:hAnsiTheme="minorHAnsi" w:cstheme="minorHAnsi"/>
          <w:spacing w:val="-20"/>
          <w:sz w:val="32"/>
          <w:szCs w:val="32"/>
        </w:rPr>
        <w:t xml:space="preserve"> </w:t>
      </w:r>
      <w:r w:rsidRPr="0071478D">
        <w:rPr>
          <w:rFonts w:asciiTheme="minorHAnsi" w:hAnsiTheme="minorHAnsi" w:cstheme="minorHAnsi"/>
          <w:sz w:val="32"/>
          <w:szCs w:val="32"/>
        </w:rPr>
        <w:t>SCIENCES</w:t>
      </w:r>
    </w:p>
    <w:p w14:paraId="47185967" w14:textId="77777777" w:rsidR="0071478D" w:rsidRDefault="0071478D" w:rsidP="00505EB2">
      <w:pPr>
        <w:pStyle w:val="BodyText"/>
        <w:tabs>
          <w:tab w:val="left" w:pos="10620"/>
        </w:tabs>
        <w:kinsoku w:val="0"/>
        <w:overflowPunct w:val="0"/>
        <w:spacing w:before="1"/>
        <w:ind w:left="90" w:right="166"/>
        <w:jc w:val="center"/>
        <w:rPr>
          <w:rFonts w:asciiTheme="minorHAnsi" w:hAnsiTheme="minorHAnsi" w:cstheme="minorHAnsi"/>
          <w:b/>
          <w:bCs/>
          <w:sz w:val="32"/>
          <w:szCs w:val="32"/>
        </w:rPr>
      </w:pPr>
    </w:p>
    <w:p w14:paraId="65EFC788" w14:textId="12D2D235" w:rsidR="00505EB2" w:rsidRPr="007B5B6A" w:rsidRDefault="00505EB2" w:rsidP="00505EB2">
      <w:pPr>
        <w:pStyle w:val="BodyText"/>
        <w:tabs>
          <w:tab w:val="left" w:pos="10620"/>
        </w:tabs>
        <w:kinsoku w:val="0"/>
        <w:overflowPunct w:val="0"/>
        <w:spacing w:before="1"/>
        <w:ind w:left="90" w:right="166"/>
        <w:jc w:val="center"/>
        <w:rPr>
          <w:rFonts w:asciiTheme="minorHAnsi" w:hAnsiTheme="minorHAnsi" w:cstheme="minorHAnsi"/>
          <w:b/>
          <w:bCs/>
          <w:sz w:val="32"/>
          <w:szCs w:val="32"/>
        </w:rPr>
      </w:pPr>
      <w:r w:rsidRPr="007B5B6A">
        <w:rPr>
          <w:rFonts w:asciiTheme="minorHAnsi" w:hAnsiTheme="minorHAnsi" w:cstheme="minorHAnsi"/>
          <w:b/>
          <w:bCs/>
          <w:sz w:val="32"/>
          <w:szCs w:val="32"/>
        </w:rPr>
        <w:t>MA STATE PUBLIC HEALTH LABORATORY</w:t>
      </w:r>
      <w:r w:rsidRPr="007B5B6A">
        <w:rPr>
          <w:rFonts w:asciiTheme="minorHAnsi" w:hAnsiTheme="minorHAnsi" w:cstheme="minorHAnsi"/>
          <w:b/>
          <w:bCs/>
          <w:sz w:val="32"/>
          <w:szCs w:val="32"/>
        </w:rPr>
        <w:br/>
      </w:r>
      <w:r w:rsidRPr="007B5B6A">
        <w:rPr>
          <w:rFonts w:asciiTheme="minorHAnsi" w:hAnsiTheme="minorHAnsi" w:cstheme="minorHAnsi"/>
          <w:b/>
          <w:bCs/>
          <w:spacing w:val="26"/>
          <w:w w:val="99"/>
          <w:sz w:val="32"/>
          <w:szCs w:val="32"/>
        </w:rPr>
        <w:t xml:space="preserve"> </w:t>
      </w:r>
      <w:r w:rsidRPr="007B5B6A">
        <w:rPr>
          <w:rFonts w:asciiTheme="minorHAnsi" w:hAnsiTheme="minorHAnsi" w:cstheme="minorHAnsi"/>
          <w:b/>
          <w:bCs/>
          <w:sz w:val="32"/>
          <w:szCs w:val="32"/>
        </w:rPr>
        <w:t>BOSTON,</w:t>
      </w:r>
      <w:r w:rsidRPr="007B5B6A">
        <w:rPr>
          <w:rFonts w:asciiTheme="minorHAnsi" w:hAnsiTheme="minorHAnsi" w:cstheme="minorHAnsi"/>
          <w:b/>
          <w:bCs/>
          <w:spacing w:val="-45"/>
          <w:sz w:val="32"/>
          <w:szCs w:val="32"/>
        </w:rPr>
        <w:t xml:space="preserve"> </w:t>
      </w:r>
      <w:r w:rsidRPr="007B5B6A">
        <w:rPr>
          <w:rFonts w:asciiTheme="minorHAnsi" w:hAnsiTheme="minorHAnsi" w:cstheme="minorHAnsi"/>
          <w:b/>
          <w:bCs/>
          <w:sz w:val="32"/>
          <w:szCs w:val="32"/>
        </w:rPr>
        <w:t>MASSACHUSETTS</w:t>
      </w:r>
    </w:p>
    <w:p w14:paraId="6858F4B3" w14:textId="337703AB" w:rsidR="00505EB2" w:rsidRPr="007B5B6A" w:rsidRDefault="0071478D" w:rsidP="00B5082E">
      <w:pPr>
        <w:jc w:val="center"/>
        <w:rPr>
          <w:rFonts w:asciiTheme="minorHAnsi" w:hAnsiTheme="minorHAnsi" w:cstheme="minorHAnsi"/>
          <w:b/>
          <w:sz w:val="36"/>
          <w:szCs w:val="36"/>
        </w:rPr>
      </w:pPr>
      <w:r w:rsidRPr="007B5B6A">
        <w:rPr>
          <w:rFonts w:asciiTheme="minorHAnsi" w:hAnsiTheme="minorHAnsi" w:cstheme="minorHAnsi"/>
          <w:b/>
          <w:bCs/>
          <w:sz w:val="32"/>
          <w:szCs w:val="32"/>
        </w:rPr>
        <w:t xml:space="preserve">CLIA </w:t>
      </w:r>
      <w:r>
        <w:rPr>
          <w:rFonts w:asciiTheme="minorHAnsi" w:hAnsiTheme="minorHAnsi" w:cstheme="minorHAnsi"/>
          <w:b/>
          <w:bCs/>
          <w:sz w:val="32"/>
          <w:szCs w:val="32"/>
        </w:rPr>
        <w:t xml:space="preserve">ID# </w:t>
      </w:r>
      <w:r w:rsidRPr="00A31DE0">
        <w:rPr>
          <w:rFonts w:asciiTheme="minorHAnsi" w:hAnsiTheme="minorHAnsi" w:cstheme="minorHAnsi"/>
          <w:b/>
          <w:bCs/>
          <w:sz w:val="32"/>
          <w:szCs w:val="32"/>
        </w:rPr>
        <w:t>22D0650270</w:t>
      </w:r>
    </w:p>
    <w:p w14:paraId="3C88878F" w14:textId="77777777" w:rsidR="00505EB2" w:rsidRPr="007B5B6A" w:rsidRDefault="00505EB2" w:rsidP="00B5082E">
      <w:pPr>
        <w:jc w:val="center"/>
        <w:rPr>
          <w:rFonts w:asciiTheme="minorHAnsi" w:hAnsiTheme="minorHAnsi" w:cstheme="minorHAnsi"/>
          <w:b/>
          <w:sz w:val="36"/>
          <w:szCs w:val="36"/>
        </w:rPr>
      </w:pPr>
    </w:p>
    <w:p w14:paraId="589FF4CF" w14:textId="30FEDD9C" w:rsidR="002923B1" w:rsidRPr="007B5B6A" w:rsidRDefault="00B5082E" w:rsidP="00B5082E">
      <w:pPr>
        <w:jc w:val="center"/>
        <w:rPr>
          <w:rFonts w:asciiTheme="minorHAnsi" w:hAnsiTheme="minorHAnsi" w:cstheme="minorHAnsi"/>
          <w:b/>
          <w:sz w:val="36"/>
          <w:szCs w:val="36"/>
        </w:rPr>
      </w:pPr>
      <w:bookmarkStart w:id="0" w:name="_Hlk187057989"/>
      <w:r w:rsidRPr="007B5B6A">
        <w:rPr>
          <w:rFonts w:asciiTheme="minorHAnsi" w:hAnsiTheme="minorHAnsi" w:cstheme="minorHAnsi"/>
          <w:b/>
          <w:sz w:val="36"/>
          <w:szCs w:val="36"/>
        </w:rPr>
        <w:t>MANUAL OF LABORATORY TESTS AND SERVICES</w:t>
      </w:r>
      <w:bookmarkEnd w:id="0"/>
      <w:r w:rsidRPr="007B5B6A">
        <w:rPr>
          <w:rFonts w:asciiTheme="minorHAnsi" w:hAnsiTheme="minorHAnsi" w:cstheme="minorHAnsi"/>
          <w:b/>
          <w:sz w:val="36"/>
          <w:szCs w:val="36"/>
        </w:rPr>
        <w:br/>
      </w:r>
    </w:p>
    <w:p w14:paraId="0B7F83DE" w14:textId="4E7CA89E" w:rsidR="00B5082E" w:rsidRPr="007B5B6A" w:rsidRDefault="00B5082E" w:rsidP="00F045ED">
      <w:pPr>
        <w:rPr>
          <w:rFonts w:asciiTheme="minorHAnsi" w:hAnsiTheme="minorHAnsi" w:cstheme="minorHAnsi"/>
          <w:b/>
          <w:sz w:val="36"/>
          <w:szCs w:val="36"/>
        </w:rPr>
      </w:pPr>
    </w:p>
    <w:p w14:paraId="50255372" w14:textId="684FD1D8" w:rsidR="00F7296A" w:rsidRPr="00F7296A" w:rsidRDefault="00F7296A" w:rsidP="00B458D3">
      <w:pPr>
        <w:ind w:left="720" w:firstLine="720"/>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075E78E5" wp14:editId="17C2DC61">
            <wp:extent cx="1820552" cy="1681931"/>
            <wp:effectExtent l="0" t="0" r="8255" b="0"/>
            <wp:docPr id="520095992" name="Picture 4" descr="Commonwealth of 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95992" name="Picture 4" descr="Commonwealth of 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1830912" cy="1691503"/>
                    </a:xfrm>
                    <a:prstGeom prst="rect">
                      <a:avLst/>
                    </a:prstGeom>
                  </pic:spPr>
                </pic:pic>
              </a:graphicData>
            </a:graphic>
          </wp:inline>
        </w:drawing>
      </w:r>
      <w:r w:rsidR="00CF6B19" w:rsidRPr="007B5B6A">
        <w:rPr>
          <w:rFonts w:asciiTheme="minorHAnsi" w:hAnsiTheme="minorHAnsi" w:cstheme="minorHAnsi"/>
          <w:b/>
          <w:sz w:val="36"/>
          <w:szCs w:val="36"/>
        </w:rPr>
        <w:tab/>
      </w:r>
      <w:r w:rsidR="00A0444E">
        <w:rPr>
          <w:rFonts w:asciiTheme="minorHAnsi" w:hAnsiTheme="minorHAnsi" w:cstheme="minorHAnsi"/>
          <w:b/>
          <w:sz w:val="36"/>
          <w:szCs w:val="36"/>
        </w:rPr>
        <w:tab/>
      </w:r>
      <w:r w:rsidRPr="00F7296A">
        <w:rPr>
          <w:rFonts w:asciiTheme="minorHAnsi" w:hAnsiTheme="minorHAnsi" w:cstheme="minorHAnsi"/>
          <w:b/>
          <w:noProof/>
          <w:sz w:val="36"/>
          <w:szCs w:val="36"/>
        </w:rPr>
        <w:drawing>
          <wp:inline distT="0" distB="0" distL="0" distR="0" wp14:anchorId="54F1826C" wp14:editId="386FC863">
            <wp:extent cx="2275151" cy="1851864"/>
            <wp:effectExtent l="0" t="0" r="0" b="0"/>
            <wp:docPr id="1575088346" name="Picture 3" descr="Commonwealth of Massachusetts State Public Health Labora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88346" name="Picture 3" descr="Commonwealth of Massachusetts State Public Health Laborator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45" cy="1886533"/>
                    </a:xfrm>
                    <a:prstGeom prst="rect">
                      <a:avLst/>
                    </a:prstGeom>
                    <a:noFill/>
                    <a:ln>
                      <a:noFill/>
                    </a:ln>
                  </pic:spPr>
                </pic:pic>
              </a:graphicData>
            </a:graphic>
          </wp:inline>
        </w:drawing>
      </w:r>
    </w:p>
    <w:p w14:paraId="2D719A81" w14:textId="42FF1547" w:rsidR="007A226C" w:rsidRPr="007A226C" w:rsidRDefault="00CF6B19" w:rsidP="007A226C">
      <w:pPr>
        <w:ind w:firstLine="720"/>
        <w:rPr>
          <w:rFonts w:asciiTheme="minorHAnsi" w:hAnsiTheme="minorHAnsi" w:cstheme="minorHAnsi"/>
          <w:b/>
          <w:sz w:val="36"/>
          <w:szCs w:val="36"/>
        </w:rPr>
      </w:pPr>
      <w:r w:rsidRPr="007B5B6A">
        <w:rPr>
          <w:rFonts w:asciiTheme="minorHAnsi" w:hAnsiTheme="minorHAnsi" w:cstheme="minorHAnsi"/>
          <w:b/>
          <w:sz w:val="36"/>
          <w:szCs w:val="36"/>
        </w:rPr>
        <w:tab/>
      </w:r>
    </w:p>
    <w:p w14:paraId="1A84A924" w14:textId="7A40FFE1" w:rsidR="00EA36E9" w:rsidRPr="00EA36E9" w:rsidRDefault="00EA36E9" w:rsidP="00EA36E9">
      <w:pPr>
        <w:ind w:firstLine="720"/>
        <w:rPr>
          <w:rFonts w:asciiTheme="minorHAnsi" w:hAnsiTheme="minorHAnsi" w:cstheme="minorHAnsi"/>
          <w:b/>
          <w:sz w:val="36"/>
          <w:szCs w:val="36"/>
        </w:rPr>
      </w:pPr>
    </w:p>
    <w:p w14:paraId="35F286E2" w14:textId="6E598C3D" w:rsidR="00B5082E" w:rsidRPr="007B5B6A" w:rsidRDefault="00B5082E" w:rsidP="00CF6B19">
      <w:pPr>
        <w:ind w:firstLine="720"/>
        <w:rPr>
          <w:rFonts w:asciiTheme="minorHAnsi" w:hAnsiTheme="minorHAnsi" w:cstheme="minorHAnsi"/>
          <w:b/>
          <w:sz w:val="36"/>
          <w:szCs w:val="36"/>
        </w:rPr>
      </w:pPr>
      <w:r w:rsidRPr="007B5B6A">
        <w:rPr>
          <w:rFonts w:asciiTheme="minorHAnsi" w:hAnsiTheme="minorHAnsi" w:cstheme="minorHAnsi"/>
          <w:b/>
          <w:sz w:val="36"/>
          <w:szCs w:val="36"/>
        </w:rPr>
        <w:tab/>
      </w:r>
    </w:p>
    <w:p w14:paraId="342D5E86" w14:textId="77777777" w:rsidR="00B5082E" w:rsidRPr="007B5B6A" w:rsidRDefault="00B5082E" w:rsidP="00B5082E">
      <w:pPr>
        <w:ind w:left="720"/>
        <w:rPr>
          <w:rFonts w:asciiTheme="minorHAnsi" w:hAnsiTheme="minorHAnsi" w:cstheme="minorHAnsi"/>
          <w:b/>
          <w:sz w:val="36"/>
          <w:szCs w:val="36"/>
        </w:rPr>
      </w:pPr>
    </w:p>
    <w:p w14:paraId="4B900D07" w14:textId="4A5F0666" w:rsidR="00B5082E" w:rsidRPr="007B5B6A" w:rsidRDefault="00B5082E" w:rsidP="00B5082E">
      <w:pPr>
        <w:ind w:left="720"/>
        <w:jc w:val="right"/>
        <w:rPr>
          <w:rFonts w:asciiTheme="minorHAnsi" w:hAnsiTheme="minorHAnsi" w:cstheme="minorHAnsi"/>
          <w:b/>
          <w:sz w:val="36"/>
          <w:szCs w:val="36"/>
        </w:rPr>
      </w:pPr>
    </w:p>
    <w:p w14:paraId="705090EB" w14:textId="0B2118F0" w:rsidR="00B5082E" w:rsidRPr="007B5B6A" w:rsidRDefault="000C12C9" w:rsidP="00F73563">
      <w:pPr>
        <w:ind w:left="720"/>
        <w:jc w:val="center"/>
        <w:rPr>
          <w:rFonts w:asciiTheme="minorHAnsi" w:hAnsiTheme="minorHAnsi" w:cstheme="minorHAnsi"/>
          <w:b/>
          <w:sz w:val="36"/>
          <w:szCs w:val="36"/>
        </w:rPr>
      </w:pPr>
      <w:r>
        <w:rPr>
          <w:rFonts w:asciiTheme="minorHAnsi" w:hAnsiTheme="minorHAnsi" w:cstheme="minorHAnsi"/>
          <w:b/>
          <w:sz w:val="36"/>
          <w:szCs w:val="36"/>
        </w:rPr>
        <w:t>August 2025</w:t>
      </w:r>
    </w:p>
    <w:p w14:paraId="3BD535FF" w14:textId="77777777" w:rsidR="00B5082E" w:rsidRPr="007B5B6A" w:rsidRDefault="00B5082E" w:rsidP="003C0E52">
      <w:pPr>
        <w:rPr>
          <w:rFonts w:asciiTheme="minorHAnsi" w:hAnsiTheme="minorHAnsi" w:cstheme="minorHAnsi"/>
          <w:b/>
          <w:sz w:val="36"/>
          <w:szCs w:val="36"/>
        </w:rPr>
      </w:pPr>
    </w:p>
    <w:p w14:paraId="4BDCC5FD" w14:textId="77777777" w:rsidR="003C0E52" w:rsidRPr="007B5B6A" w:rsidRDefault="003C0E52" w:rsidP="003C0E52">
      <w:pPr>
        <w:rPr>
          <w:rFonts w:asciiTheme="minorHAnsi" w:hAnsiTheme="minorHAnsi" w:cstheme="minorHAnsi"/>
          <w:b/>
          <w:sz w:val="36"/>
          <w:szCs w:val="36"/>
        </w:rPr>
      </w:pPr>
    </w:p>
    <w:p w14:paraId="7D85513F" w14:textId="77777777" w:rsidR="00B5082E" w:rsidRPr="007B5B6A" w:rsidRDefault="00B5082E" w:rsidP="00B5082E">
      <w:pPr>
        <w:ind w:left="720"/>
        <w:rPr>
          <w:rFonts w:asciiTheme="minorHAnsi" w:hAnsiTheme="minorHAnsi" w:cstheme="minorHAnsi"/>
          <w:b/>
          <w:sz w:val="36"/>
          <w:szCs w:val="36"/>
        </w:rPr>
      </w:pPr>
    </w:p>
    <w:p w14:paraId="7E8AE760" w14:textId="77777777" w:rsidR="00B5082E" w:rsidRPr="007B5B6A" w:rsidRDefault="00B5082E" w:rsidP="00B5082E">
      <w:pPr>
        <w:ind w:left="720"/>
        <w:rPr>
          <w:rFonts w:asciiTheme="minorHAnsi" w:hAnsiTheme="minorHAnsi" w:cstheme="minorHAnsi"/>
          <w:b/>
          <w:sz w:val="36"/>
          <w:szCs w:val="36"/>
        </w:rPr>
      </w:pPr>
    </w:p>
    <w:p w14:paraId="2264104D" w14:textId="00204ACE" w:rsidR="00B5082E" w:rsidRPr="007B5B6A" w:rsidRDefault="00B5082E" w:rsidP="00CF6B19">
      <w:pPr>
        <w:rPr>
          <w:rFonts w:asciiTheme="minorHAnsi" w:hAnsiTheme="minorHAnsi" w:cstheme="minorHAnsi"/>
          <w:b/>
          <w:sz w:val="32"/>
          <w:szCs w:val="32"/>
        </w:rPr>
      </w:pPr>
    </w:p>
    <w:p w14:paraId="259EA7FC" w14:textId="24A139D5" w:rsidR="00CF6B19" w:rsidRPr="007B5B6A" w:rsidRDefault="00CF6B19" w:rsidP="00CF6B19">
      <w:pPr>
        <w:jc w:val="center"/>
        <w:rPr>
          <w:rFonts w:asciiTheme="minorHAnsi" w:hAnsiTheme="minorHAnsi" w:cstheme="minorHAnsi"/>
          <w:bCs/>
          <w:sz w:val="32"/>
          <w:szCs w:val="32"/>
        </w:rPr>
      </w:pPr>
    </w:p>
    <w:p w14:paraId="6E71A87A" w14:textId="77777777" w:rsidR="00CF6B19" w:rsidRPr="007B5B6A" w:rsidRDefault="00CF6B19" w:rsidP="00CF6B19">
      <w:pPr>
        <w:rPr>
          <w:rFonts w:asciiTheme="minorHAnsi" w:hAnsiTheme="minorHAnsi" w:cstheme="minorHAnsi"/>
          <w:b/>
          <w:sz w:val="32"/>
          <w:szCs w:val="32"/>
        </w:rPr>
      </w:pPr>
    </w:p>
    <w:p w14:paraId="2F0AD467" w14:textId="77777777" w:rsidR="00CF6B19" w:rsidRPr="007B5B6A" w:rsidRDefault="00CF6B19" w:rsidP="00533870">
      <w:pPr>
        <w:jc w:val="center"/>
        <w:rPr>
          <w:rFonts w:asciiTheme="minorHAnsi" w:hAnsiTheme="minorHAnsi" w:cstheme="minorHAnsi"/>
          <w:b/>
          <w:sz w:val="36"/>
          <w:szCs w:val="36"/>
        </w:rPr>
      </w:pPr>
    </w:p>
    <w:sdt>
      <w:sdtPr>
        <w:rPr>
          <w:rFonts w:asciiTheme="minorHAnsi" w:eastAsia="Times New Roman" w:hAnsiTheme="minorHAnsi" w:cstheme="minorBidi"/>
          <w:b w:val="0"/>
          <w:bCs w:val="0"/>
          <w:color w:val="auto"/>
          <w:sz w:val="22"/>
          <w:szCs w:val="22"/>
          <w:lang w:eastAsia="en-US"/>
        </w:rPr>
        <w:id w:val="1158424472"/>
        <w:docPartObj>
          <w:docPartGallery w:val="Table of Contents"/>
          <w:docPartUnique/>
        </w:docPartObj>
      </w:sdtPr>
      <w:sdtEndPr>
        <w:rPr>
          <w:noProof/>
        </w:rPr>
      </w:sdtEndPr>
      <w:sdtContent>
        <w:p w14:paraId="1F57E4AA" w14:textId="0242E149" w:rsidR="007B5B6A" w:rsidRPr="007B5B6A" w:rsidRDefault="007B5B6A" w:rsidP="007B5B6A">
          <w:pPr>
            <w:pStyle w:val="TOCHeading"/>
            <w:spacing w:before="0"/>
            <w:rPr>
              <w:rFonts w:asciiTheme="minorHAnsi" w:eastAsia="Times New Roman" w:hAnsiTheme="minorHAnsi" w:cstheme="minorHAnsi"/>
              <w:b w:val="0"/>
              <w:bCs w:val="0"/>
              <w:color w:val="auto"/>
              <w:sz w:val="22"/>
              <w:szCs w:val="20"/>
              <w:lang w:eastAsia="en-US"/>
            </w:rPr>
          </w:pPr>
          <w:r w:rsidRPr="007B5B6A">
            <w:rPr>
              <w:rFonts w:asciiTheme="minorHAnsi" w:hAnsiTheme="minorHAnsi" w:cstheme="minorHAnsi"/>
              <w:sz w:val="36"/>
              <w:szCs w:val="36"/>
            </w:rPr>
            <w:t>MANUAL OF LABORATORY TESTS AND SERVICES</w:t>
          </w:r>
        </w:p>
        <w:p w14:paraId="73D21F21" w14:textId="2C46487E" w:rsidR="002B5E69" w:rsidRPr="002E5111" w:rsidRDefault="002B5E69" w:rsidP="007B5B6A">
          <w:pPr>
            <w:pStyle w:val="TOCHeading"/>
            <w:spacing w:before="0"/>
            <w:rPr>
              <w:rFonts w:asciiTheme="minorHAnsi" w:hAnsiTheme="minorHAnsi" w:cstheme="minorHAnsi"/>
              <w:sz w:val="22"/>
              <w:szCs w:val="22"/>
            </w:rPr>
          </w:pPr>
          <w:r w:rsidRPr="002E5111">
            <w:rPr>
              <w:rFonts w:asciiTheme="minorHAnsi" w:hAnsiTheme="minorHAnsi" w:cstheme="minorHAnsi"/>
              <w:sz w:val="22"/>
              <w:szCs w:val="22"/>
            </w:rPr>
            <w:t>Table of Contents</w:t>
          </w:r>
        </w:p>
        <w:p w14:paraId="7861A094" w14:textId="3384D3F1" w:rsidR="0025028D" w:rsidRDefault="002B5E69">
          <w:pPr>
            <w:pStyle w:val="TOC1"/>
            <w:rPr>
              <w:noProof/>
              <w:kern w:val="2"/>
              <w:sz w:val="24"/>
              <w:szCs w:val="24"/>
              <w:lang w:eastAsia="en-US"/>
              <w14:ligatures w14:val="standardContextual"/>
            </w:rPr>
          </w:pPr>
          <w:r w:rsidRPr="002E5111">
            <w:rPr>
              <w:rFonts w:cstheme="minorHAnsi"/>
              <w:sz w:val="24"/>
              <w:szCs w:val="24"/>
            </w:rPr>
            <w:fldChar w:fldCharType="begin"/>
          </w:r>
          <w:r w:rsidRPr="00806D99">
            <w:rPr>
              <w:rFonts w:cstheme="minorHAnsi"/>
              <w:sz w:val="24"/>
              <w:szCs w:val="24"/>
            </w:rPr>
            <w:instrText xml:space="preserve"> TOC \o "1-3" \h \z \u </w:instrText>
          </w:r>
          <w:r w:rsidRPr="002E5111">
            <w:rPr>
              <w:rFonts w:cstheme="minorHAnsi"/>
              <w:sz w:val="24"/>
              <w:szCs w:val="24"/>
            </w:rPr>
            <w:fldChar w:fldCharType="separate"/>
          </w:r>
          <w:hyperlink w:anchor="_Toc205654862" w:history="1">
            <w:r w:rsidR="0025028D" w:rsidRPr="00F978AC">
              <w:rPr>
                <w:rStyle w:val="Hyperlink"/>
                <w:noProof/>
              </w:rPr>
              <w:t>SECTION 1</w:t>
            </w:r>
            <w:r w:rsidR="0025028D">
              <w:rPr>
                <w:noProof/>
                <w:webHidden/>
              </w:rPr>
              <w:tab/>
            </w:r>
            <w:r w:rsidR="0025028D">
              <w:rPr>
                <w:noProof/>
                <w:webHidden/>
              </w:rPr>
              <w:fldChar w:fldCharType="begin"/>
            </w:r>
            <w:r w:rsidR="0025028D">
              <w:rPr>
                <w:noProof/>
                <w:webHidden/>
              </w:rPr>
              <w:instrText xml:space="preserve"> PAGEREF _Toc205654862 \h </w:instrText>
            </w:r>
            <w:r w:rsidR="0025028D">
              <w:rPr>
                <w:noProof/>
                <w:webHidden/>
              </w:rPr>
            </w:r>
            <w:r w:rsidR="0025028D">
              <w:rPr>
                <w:noProof/>
                <w:webHidden/>
              </w:rPr>
              <w:fldChar w:fldCharType="separate"/>
            </w:r>
            <w:r w:rsidR="00257164">
              <w:rPr>
                <w:noProof/>
                <w:webHidden/>
              </w:rPr>
              <w:t>3</w:t>
            </w:r>
            <w:r w:rsidR="0025028D">
              <w:rPr>
                <w:noProof/>
                <w:webHidden/>
              </w:rPr>
              <w:fldChar w:fldCharType="end"/>
            </w:r>
          </w:hyperlink>
        </w:p>
        <w:p w14:paraId="545A33E4" w14:textId="2FB19EBC" w:rsidR="0025028D" w:rsidRDefault="0025028D">
          <w:pPr>
            <w:pStyle w:val="TOC2"/>
            <w:rPr>
              <w:rFonts w:asciiTheme="minorHAnsi" w:hAnsiTheme="minorHAnsi" w:cstheme="minorBidi"/>
              <w:noProof/>
              <w:kern w:val="2"/>
              <w:lang w:eastAsia="en-US"/>
              <w14:ligatures w14:val="standardContextual"/>
            </w:rPr>
          </w:pPr>
          <w:hyperlink w:anchor="_Toc205654863" w:history="1">
            <w:r w:rsidRPr="00F978AC">
              <w:rPr>
                <w:rStyle w:val="Hyperlink"/>
                <w:caps/>
                <w:noProof/>
              </w:rPr>
              <w:t>Introduction</w:t>
            </w:r>
            <w:r>
              <w:rPr>
                <w:noProof/>
                <w:webHidden/>
              </w:rPr>
              <w:tab/>
            </w:r>
            <w:r>
              <w:rPr>
                <w:noProof/>
                <w:webHidden/>
              </w:rPr>
              <w:fldChar w:fldCharType="begin"/>
            </w:r>
            <w:r>
              <w:rPr>
                <w:noProof/>
                <w:webHidden/>
              </w:rPr>
              <w:instrText xml:space="preserve"> PAGEREF _Toc205654863 \h </w:instrText>
            </w:r>
            <w:r>
              <w:rPr>
                <w:noProof/>
                <w:webHidden/>
              </w:rPr>
            </w:r>
            <w:r>
              <w:rPr>
                <w:noProof/>
                <w:webHidden/>
              </w:rPr>
              <w:fldChar w:fldCharType="separate"/>
            </w:r>
            <w:r w:rsidR="00257164">
              <w:rPr>
                <w:noProof/>
                <w:webHidden/>
              </w:rPr>
              <w:t>3</w:t>
            </w:r>
            <w:r>
              <w:rPr>
                <w:noProof/>
                <w:webHidden/>
              </w:rPr>
              <w:fldChar w:fldCharType="end"/>
            </w:r>
          </w:hyperlink>
        </w:p>
        <w:p w14:paraId="2385A1D9" w14:textId="056B72BA" w:rsidR="0025028D" w:rsidRDefault="0025028D">
          <w:pPr>
            <w:pStyle w:val="TOC2"/>
            <w:rPr>
              <w:rFonts w:asciiTheme="minorHAnsi" w:hAnsiTheme="minorHAnsi" w:cstheme="minorBidi"/>
              <w:noProof/>
              <w:kern w:val="2"/>
              <w:lang w:eastAsia="en-US"/>
              <w14:ligatures w14:val="standardContextual"/>
            </w:rPr>
          </w:pPr>
          <w:hyperlink w:anchor="_Toc205654864" w:history="1">
            <w:r w:rsidRPr="00F978AC">
              <w:rPr>
                <w:rStyle w:val="Hyperlink"/>
                <w:rFonts w:cstheme="minorHAnsi"/>
                <w:noProof/>
              </w:rPr>
              <w:t>SPECIMENS SUBMISSION POLICY</w:t>
            </w:r>
            <w:r>
              <w:rPr>
                <w:noProof/>
                <w:webHidden/>
              </w:rPr>
              <w:tab/>
            </w:r>
            <w:r>
              <w:rPr>
                <w:noProof/>
                <w:webHidden/>
              </w:rPr>
              <w:fldChar w:fldCharType="begin"/>
            </w:r>
            <w:r>
              <w:rPr>
                <w:noProof/>
                <w:webHidden/>
              </w:rPr>
              <w:instrText xml:space="preserve"> PAGEREF _Toc205654864 \h </w:instrText>
            </w:r>
            <w:r>
              <w:rPr>
                <w:noProof/>
                <w:webHidden/>
              </w:rPr>
            </w:r>
            <w:r>
              <w:rPr>
                <w:noProof/>
                <w:webHidden/>
              </w:rPr>
              <w:fldChar w:fldCharType="separate"/>
            </w:r>
            <w:r w:rsidR="00257164">
              <w:rPr>
                <w:noProof/>
                <w:webHidden/>
              </w:rPr>
              <w:t>4</w:t>
            </w:r>
            <w:r>
              <w:rPr>
                <w:noProof/>
                <w:webHidden/>
              </w:rPr>
              <w:fldChar w:fldCharType="end"/>
            </w:r>
          </w:hyperlink>
        </w:p>
        <w:p w14:paraId="589ECA83" w14:textId="2297565A" w:rsidR="0025028D" w:rsidRDefault="0025028D">
          <w:pPr>
            <w:pStyle w:val="TOC2"/>
            <w:rPr>
              <w:rFonts w:asciiTheme="minorHAnsi" w:hAnsiTheme="minorHAnsi" w:cstheme="minorBidi"/>
              <w:noProof/>
              <w:kern w:val="2"/>
              <w:lang w:eastAsia="en-US"/>
              <w14:ligatures w14:val="standardContextual"/>
            </w:rPr>
          </w:pPr>
          <w:hyperlink w:anchor="_Toc205654865" w:history="1">
            <w:r w:rsidRPr="00F978AC">
              <w:rPr>
                <w:rStyle w:val="Hyperlink"/>
                <w:rFonts w:cstheme="minorHAnsi"/>
                <w:caps/>
                <w:noProof/>
              </w:rPr>
              <w:t>Electronic Laboratory Report</w:t>
            </w:r>
            <w:r>
              <w:rPr>
                <w:noProof/>
                <w:webHidden/>
              </w:rPr>
              <w:tab/>
            </w:r>
            <w:r>
              <w:rPr>
                <w:noProof/>
                <w:webHidden/>
              </w:rPr>
              <w:fldChar w:fldCharType="begin"/>
            </w:r>
            <w:r>
              <w:rPr>
                <w:noProof/>
                <w:webHidden/>
              </w:rPr>
              <w:instrText xml:space="preserve"> PAGEREF _Toc205654865 \h </w:instrText>
            </w:r>
            <w:r>
              <w:rPr>
                <w:noProof/>
                <w:webHidden/>
              </w:rPr>
            </w:r>
            <w:r>
              <w:rPr>
                <w:noProof/>
                <w:webHidden/>
              </w:rPr>
              <w:fldChar w:fldCharType="separate"/>
            </w:r>
            <w:r w:rsidR="00257164">
              <w:rPr>
                <w:noProof/>
                <w:webHidden/>
              </w:rPr>
              <w:t>5</w:t>
            </w:r>
            <w:r>
              <w:rPr>
                <w:noProof/>
                <w:webHidden/>
              </w:rPr>
              <w:fldChar w:fldCharType="end"/>
            </w:r>
          </w:hyperlink>
        </w:p>
        <w:p w14:paraId="5ECBE4C5" w14:textId="64C7F6FD" w:rsidR="0025028D" w:rsidRDefault="0025028D">
          <w:pPr>
            <w:pStyle w:val="TOC2"/>
            <w:rPr>
              <w:rFonts w:asciiTheme="minorHAnsi" w:hAnsiTheme="minorHAnsi" w:cstheme="minorBidi"/>
              <w:noProof/>
              <w:kern w:val="2"/>
              <w:lang w:eastAsia="en-US"/>
              <w14:ligatures w14:val="standardContextual"/>
            </w:rPr>
          </w:pPr>
          <w:hyperlink w:anchor="_Toc205654866" w:history="1">
            <w:r w:rsidRPr="00F978AC">
              <w:rPr>
                <w:rStyle w:val="Hyperlink"/>
                <w:rFonts w:cstheme="minorHAnsi"/>
                <w:caps/>
                <w:noProof/>
              </w:rPr>
              <w:t>Specimen Referral for Testing</w:t>
            </w:r>
            <w:r>
              <w:rPr>
                <w:noProof/>
                <w:webHidden/>
              </w:rPr>
              <w:tab/>
            </w:r>
            <w:r>
              <w:rPr>
                <w:noProof/>
                <w:webHidden/>
              </w:rPr>
              <w:fldChar w:fldCharType="begin"/>
            </w:r>
            <w:r>
              <w:rPr>
                <w:noProof/>
                <w:webHidden/>
              </w:rPr>
              <w:instrText xml:space="preserve"> PAGEREF _Toc205654866 \h </w:instrText>
            </w:r>
            <w:r>
              <w:rPr>
                <w:noProof/>
                <w:webHidden/>
              </w:rPr>
            </w:r>
            <w:r>
              <w:rPr>
                <w:noProof/>
                <w:webHidden/>
              </w:rPr>
              <w:fldChar w:fldCharType="separate"/>
            </w:r>
            <w:r w:rsidR="00257164">
              <w:rPr>
                <w:noProof/>
                <w:webHidden/>
              </w:rPr>
              <w:t>5</w:t>
            </w:r>
            <w:r>
              <w:rPr>
                <w:noProof/>
                <w:webHidden/>
              </w:rPr>
              <w:fldChar w:fldCharType="end"/>
            </w:r>
          </w:hyperlink>
        </w:p>
        <w:p w14:paraId="4F1449F5" w14:textId="55B6C00B" w:rsidR="0025028D" w:rsidRDefault="0025028D">
          <w:pPr>
            <w:pStyle w:val="TOC2"/>
            <w:rPr>
              <w:rFonts w:asciiTheme="minorHAnsi" w:hAnsiTheme="minorHAnsi" w:cstheme="minorBidi"/>
              <w:noProof/>
              <w:kern w:val="2"/>
              <w:lang w:eastAsia="en-US"/>
              <w14:ligatures w14:val="standardContextual"/>
            </w:rPr>
          </w:pPr>
          <w:hyperlink w:anchor="_Toc205654867" w:history="1">
            <w:r w:rsidRPr="00F978AC">
              <w:rPr>
                <w:rStyle w:val="Hyperlink"/>
                <w:rFonts w:cstheme="minorHAnsi"/>
                <w:caps/>
                <w:noProof/>
              </w:rPr>
              <w:t>Other Reference Laboratories</w:t>
            </w:r>
            <w:r>
              <w:rPr>
                <w:noProof/>
                <w:webHidden/>
              </w:rPr>
              <w:tab/>
            </w:r>
            <w:r>
              <w:rPr>
                <w:noProof/>
                <w:webHidden/>
              </w:rPr>
              <w:fldChar w:fldCharType="begin"/>
            </w:r>
            <w:r>
              <w:rPr>
                <w:noProof/>
                <w:webHidden/>
              </w:rPr>
              <w:instrText xml:space="preserve"> PAGEREF _Toc205654867 \h </w:instrText>
            </w:r>
            <w:r>
              <w:rPr>
                <w:noProof/>
                <w:webHidden/>
              </w:rPr>
            </w:r>
            <w:r>
              <w:rPr>
                <w:noProof/>
                <w:webHidden/>
              </w:rPr>
              <w:fldChar w:fldCharType="separate"/>
            </w:r>
            <w:r w:rsidR="00257164">
              <w:rPr>
                <w:noProof/>
                <w:webHidden/>
              </w:rPr>
              <w:t>5</w:t>
            </w:r>
            <w:r>
              <w:rPr>
                <w:noProof/>
                <w:webHidden/>
              </w:rPr>
              <w:fldChar w:fldCharType="end"/>
            </w:r>
          </w:hyperlink>
        </w:p>
        <w:p w14:paraId="58662786" w14:textId="114DC679" w:rsidR="0025028D" w:rsidRDefault="0025028D">
          <w:pPr>
            <w:pStyle w:val="TOC2"/>
            <w:rPr>
              <w:rFonts w:asciiTheme="minorHAnsi" w:hAnsiTheme="minorHAnsi" w:cstheme="minorBidi"/>
              <w:noProof/>
              <w:kern w:val="2"/>
              <w:lang w:eastAsia="en-US"/>
              <w14:ligatures w14:val="standardContextual"/>
            </w:rPr>
          </w:pPr>
          <w:hyperlink w:anchor="_Toc205654868" w:history="1">
            <w:r w:rsidRPr="00F978AC">
              <w:rPr>
                <w:rStyle w:val="Hyperlink"/>
                <w:rFonts w:cstheme="minorHAnsi"/>
                <w:caps/>
                <w:noProof/>
              </w:rPr>
              <w:t>Correction of Patient Information</w:t>
            </w:r>
            <w:r>
              <w:rPr>
                <w:noProof/>
                <w:webHidden/>
              </w:rPr>
              <w:tab/>
            </w:r>
            <w:r>
              <w:rPr>
                <w:noProof/>
                <w:webHidden/>
              </w:rPr>
              <w:fldChar w:fldCharType="begin"/>
            </w:r>
            <w:r>
              <w:rPr>
                <w:noProof/>
                <w:webHidden/>
              </w:rPr>
              <w:instrText xml:space="preserve"> PAGEREF _Toc205654868 \h </w:instrText>
            </w:r>
            <w:r>
              <w:rPr>
                <w:noProof/>
                <w:webHidden/>
              </w:rPr>
            </w:r>
            <w:r>
              <w:rPr>
                <w:noProof/>
                <w:webHidden/>
              </w:rPr>
              <w:fldChar w:fldCharType="separate"/>
            </w:r>
            <w:r w:rsidR="00257164">
              <w:rPr>
                <w:noProof/>
                <w:webHidden/>
              </w:rPr>
              <w:t>5</w:t>
            </w:r>
            <w:r>
              <w:rPr>
                <w:noProof/>
                <w:webHidden/>
              </w:rPr>
              <w:fldChar w:fldCharType="end"/>
            </w:r>
          </w:hyperlink>
        </w:p>
        <w:p w14:paraId="6207329E" w14:textId="46CB0CDD" w:rsidR="0025028D" w:rsidRDefault="0025028D">
          <w:pPr>
            <w:pStyle w:val="TOC2"/>
            <w:rPr>
              <w:rFonts w:asciiTheme="minorHAnsi" w:hAnsiTheme="minorHAnsi" w:cstheme="minorBidi"/>
              <w:noProof/>
              <w:kern w:val="2"/>
              <w:lang w:eastAsia="en-US"/>
              <w14:ligatures w14:val="standardContextual"/>
            </w:rPr>
          </w:pPr>
          <w:hyperlink w:anchor="_Toc205654869" w:history="1">
            <w:r w:rsidRPr="00F978AC">
              <w:rPr>
                <w:rStyle w:val="Hyperlink"/>
                <w:rFonts w:cstheme="minorHAnsi"/>
                <w:caps/>
                <w:noProof/>
              </w:rPr>
              <w:t>Use</w:t>
            </w:r>
            <w:r w:rsidRPr="00F978AC">
              <w:rPr>
                <w:rStyle w:val="Hyperlink"/>
                <w:rFonts w:cstheme="minorHAnsi"/>
                <w:caps/>
                <w:noProof/>
                <w:spacing w:val="-7"/>
              </w:rPr>
              <w:t xml:space="preserve"> </w:t>
            </w:r>
            <w:r w:rsidRPr="00F978AC">
              <w:rPr>
                <w:rStyle w:val="Hyperlink"/>
                <w:rFonts w:cstheme="minorHAnsi"/>
                <w:caps/>
                <w:noProof/>
              </w:rPr>
              <w:t>of</w:t>
            </w:r>
            <w:r w:rsidRPr="00F978AC">
              <w:rPr>
                <w:rStyle w:val="Hyperlink"/>
                <w:rFonts w:cstheme="minorHAnsi"/>
                <w:caps/>
                <w:noProof/>
                <w:spacing w:val="-7"/>
              </w:rPr>
              <w:t xml:space="preserve"> </w:t>
            </w:r>
            <w:r w:rsidRPr="00F978AC">
              <w:rPr>
                <w:rStyle w:val="Hyperlink"/>
                <w:rFonts w:cstheme="minorHAnsi"/>
                <w:caps/>
                <w:noProof/>
                <w:spacing w:val="-1"/>
              </w:rPr>
              <w:t>Specimen</w:t>
            </w:r>
            <w:r w:rsidRPr="00F978AC">
              <w:rPr>
                <w:rStyle w:val="Hyperlink"/>
                <w:rFonts w:cstheme="minorHAnsi"/>
                <w:caps/>
                <w:noProof/>
                <w:spacing w:val="-6"/>
              </w:rPr>
              <w:t xml:space="preserve"> </w:t>
            </w:r>
            <w:r w:rsidRPr="00F978AC">
              <w:rPr>
                <w:rStyle w:val="Hyperlink"/>
                <w:rFonts w:cstheme="minorHAnsi"/>
                <w:caps/>
                <w:noProof/>
              </w:rPr>
              <w:t>KIT</w:t>
            </w:r>
            <w:r w:rsidRPr="00F978AC">
              <w:rPr>
                <w:rStyle w:val="Hyperlink"/>
                <w:rFonts w:cstheme="minorHAnsi"/>
                <w:caps/>
                <w:noProof/>
                <w:spacing w:val="-7"/>
              </w:rPr>
              <w:t xml:space="preserve"> </w:t>
            </w:r>
            <w:r w:rsidRPr="00F978AC">
              <w:rPr>
                <w:rStyle w:val="Hyperlink"/>
                <w:rFonts w:cstheme="minorHAnsi"/>
                <w:caps/>
                <w:noProof/>
              </w:rPr>
              <w:t>Container</w:t>
            </w:r>
            <w:r>
              <w:rPr>
                <w:noProof/>
                <w:webHidden/>
              </w:rPr>
              <w:tab/>
            </w:r>
            <w:r>
              <w:rPr>
                <w:noProof/>
                <w:webHidden/>
              </w:rPr>
              <w:fldChar w:fldCharType="begin"/>
            </w:r>
            <w:r>
              <w:rPr>
                <w:noProof/>
                <w:webHidden/>
              </w:rPr>
              <w:instrText xml:space="preserve"> PAGEREF _Toc205654869 \h </w:instrText>
            </w:r>
            <w:r>
              <w:rPr>
                <w:noProof/>
                <w:webHidden/>
              </w:rPr>
            </w:r>
            <w:r>
              <w:rPr>
                <w:noProof/>
                <w:webHidden/>
              </w:rPr>
              <w:fldChar w:fldCharType="separate"/>
            </w:r>
            <w:r w:rsidR="00257164">
              <w:rPr>
                <w:noProof/>
                <w:webHidden/>
              </w:rPr>
              <w:t>5</w:t>
            </w:r>
            <w:r>
              <w:rPr>
                <w:noProof/>
                <w:webHidden/>
              </w:rPr>
              <w:fldChar w:fldCharType="end"/>
            </w:r>
          </w:hyperlink>
        </w:p>
        <w:p w14:paraId="492DC9AA" w14:textId="3EA3A3E2" w:rsidR="0025028D" w:rsidRDefault="0025028D">
          <w:pPr>
            <w:pStyle w:val="TOC2"/>
            <w:rPr>
              <w:rFonts w:asciiTheme="minorHAnsi" w:hAnsiTheme="minorHAnsi" w:cstheme="minorBidi"/>
              <w:noProof/>
              <w:kern w:val="2"/>
              <w:lang w:eastAsia="en-US"/>
              <w14:ligatures w14:val="standardContextual"/>
            </w:rPr>
          </w:pPr>
          <w:hyperlink w:anchor="_Toc205654870" w:history="1">
            <w:r w:rsidRPr="00F978AC">
              <w:rPr>
                <w:rStyle w:val="Hyperlink"/>
                <w:rFonts w:cstheme="minorHAnsi"/>
                <w:caps/>
                <w:noProof/>
              </w:rPr>
              <w:t>Packaging and Shipping Requirements</w:t>
            </w:r>
            <w:r>
              <w:rPr>
                <w:noProof/>
                <w:webHidden/>
              </w:rPr>
              <w:tab/>
            </w:r>
            <w:r>
              <w:rPr>
                <w:noProof/>
                <w:webHidden/>
              </w:rPr>
              <w:fldChar w:fldCharType="begin"/>
            </w:r>
            <w:r>
              <w:rPr>
                <w:noProof/>
                <w:webHidden/>
              </w:rPr>
              <w:instrText xml:space="preserve"> PAGEREF _Toc205654870 \h </w:instrText>
            </w:r>
            <w:r>
              <w:rPr>
                <w:noProof/>
                <w:webHidden/>
              </w:rPr>
            </w:r>
            <w:r>
              <w:rPr>
                <w:noProof/>
                <w:webHidden/>
              </w:rPr>
              <w:fldChar w:fldCharType="separate"/>
            </w:r>
            <w:r w:rsidR="00257164">
              <w:rPr>
                <w:noProof/>
                <w:webHidden/>
              </w:rPr>
              <w:t>5</w:t>
            </w:r>
            <w:r>
              <w:rPr>
                <w:noProof/>
                <w:webHidden/>
              </w:rPr>
              <w:fldChar w:fldCharType="end"/>
            </w:r>
          </w:hyperlink>
        </w:p>
        <w:p w14:paraId="7C9E58AB" w14:textId="05F45BEA" w:rsidR="0025028D" w:rsidRDefault="0025028D">
          <w:pPr>
            <w:pStyle w:val="TOC2"/>
            <w:rPr>
              <w:rFonts w:asciiTheme="minorHAnsi" w:hAnsiTheme="minorHAnsi" w:cstheme="minorBidi"/>
              <w:noProof/>
              <w:kern w:val="2"/>
              <w:lang w:eastAsia="en-US"/>
              <w14:ligatures w14:val="standardContextual"/>
            </w:rPr>
          </w:pPr>
          <w:hyperlink w:anchor="_Toc205654871" w:history="1">
            <w:r w:rsidRPr="00F978AC">
              <w:rPr>
                <w:rStyle w:val="Hyperlink"/>
                <w:caps/>
                <w:noProof/>
              </w:rPr>
              <w:t>Mandatory Reporting of Disease and Specimen Submission</w:t>
            </w:r>
            <w:r>
              <w:rPr>
                <w:noProof/>
                <w:webHidden/>
              </w:rPr>
              <w:tab/>
            </w:r>
            <w:r>
              <w:rPr>
                <w:noProof/>
                <w:webHidden/>
              </w:rPr>
              <w:fldChar w:fldCharType="begin"/>
            </w:r>
            <w:r>
              <w:rPr>
                <w:noProof/>
                <w:webHidden/>
              </w:rPr>
              <w:instrText xml:space="preserve"> PAGEREF _Toc205654871 \h </w:instrText>
            </w:r>
            <w:r>
              <w:rPr>
                <w:noProof/>
                <w:webHidden/>
              </w:rPr>
            </w:r>
            <w:r>
              <w:rPr>
                <w:noProof/>
                <w:webHidden/>
              </w:rPr>
              <w:fldChar w:fldCharType="separate"/>
            </w:r>
            <w:r w:rsidR="00257164">
              <w:rPr>
                <w:noProof/>
                <w:webHidden/>
              </w:rPr>
              <w:t>6</w:t>
            </w:r>
            <w:r>
              <w:rPr>
                <w:noProof/>
                <w:webHidden/>
              </w:rPr>
              <w:fldChar w:fldCharType="end"/>
            </w:r>
          </w:hyperlink>
        </w:p>
        <w:p w14:paraId="61BC971F" w14:textId="0D11BCE9" w:rsidR="0025028D" w:rsidRDefault="0025028D">
          <w:pPr>
            <w:pStyle w:val="TOC1"/>
            <w:rPr>
              <w:noProof/>
              <w:kern w:val="2"/>
              <w:sz w:val="24"/>
              <w:szCs w:val="24"/>
              <w:lang w:eastAsia="en-US"/>
              <w14:ligatures w14:val="standardContextual"/>
            </w:rPr>
          </w:pPr>
          <w:hyperlink w:anchor="_Toc205654872" w:history="1">
            <w:r w:rsidRPr="00F978AC">
              <w:rPr>
                <w:rStyle w:val="Hyperlink"/>
                <w:rFonts w:cstheme="minorHAnsi"/>
                <w:noProof/>
              </w:rPr>
              <w:t>SECTION 2:</w:t>
            </w:r>
            <w:r>
              <w:rPr>
                <w:noProof/>
                <w:webHidden/>
              </w:rPr>
              <w:tab/>
            </w:r>
            <w:r>
              <w:rPr>
                <w:noProof/>
                <w:webHidden/>
              </w:rPr>
              <w:fldChar w:fldCharType="begin"/>
            </w:r>
            <w:r>
              <w:rPr>
                <w:noProof/>
                <w:webHidden/>
              </w:rPr>
              <w:instrText xml:space="preserve"> PAGEREF _Toc205654872 \h </w:instrText>
            </w:r>
            <w:r>
              <w:rPr>
                <w:noProof/>
                <w:webHidden/>
              </w:rPr>
            </w:r>
            <w:r>
              <w:rPr>
                <w:noProof/>
                <w:webHidden/>
              </w:rPr>
              <w:fldChar w:fldCharType="separate"/>
            </w:r>
            <w:r w:rsidR="00257164">
              <w:rPr>
                <w:noProof/>
                <w:webHidden/>
              </w:rPr>
              <w:t>7</w:t>
            </w:r>
            <w:r>
              <w:rPr>
                <w:noProof/>
                <w:webHidden/>
              </w:rPr>
              <w:fldChar w:fldCharType="end"/>
            </w:r>
          </w:hyperlink>
        </w:p>
        <w:p w14:paraId="1AFE7BF9" w14:textId="2BACF762" w:rsidR="0025028D" w:rsidRDefault="0025028D">
          <w:pPr>
            <w:pStyle w:val="TOC2"/>
            <w:rPr>
              <w:rFonts w:asciiTheme="minorHAnsi" w:hAnsiTheme="minorHAnsi" w:cstheme="minorBidi"/>
              <w:noProof/>
              <w:kern w:val="2"/>
              <w:lang w:eastAsia="en-US"/>
              <w14:ligatures w14:val="standardContextual"/>
            </w:rPr>
          </w:pPr>
          <w:hyperlink w:anchor="_Toc205654873" w:history="1">
            <w:r w:rsidRPr="00F978AC">
              <w:rPr>
                <w:rStyle w:val="Hyperlink"/>
                <w:caps/>
                <w:noProof/>
              </w:rPr>
              <w:t>Laboratory Directory</w:t>
            </w:r>
            <w:r>
              <w:rPr>
                <w:noProof/>
                <w:webHidden/>
              </w:rPr>
              <w:tab/>
            </w:r>
            <w:r>
              <w:rPr>
                <w:noProof/>
                <w:webHidden/>
              </w:rPr>
              <w:fldChar w:fldCharType="begin"/>
            </w:r>
            <w:r>
              <w:rPr>
                <w:noProof/>
                <w:webHidden/>
              </w:rPr>
              <w:instrText xml:space="preserve"> PAGEREF _Toc205654873 \h </w:instrText>
            </w:r>
            <w:r>
              <w:rPr>
                <w:noProof/>
                <w:webHidden/>
              </w:rPr>
            </w:r>
            <w:r>
              <w:rPr>
                <w:noProof/>
                <w:webHidden/>
              </w:rPr>
              <w:fldChar w:fldCharType="separate"/>
            </w:r>
            <w:r w:rsidR="00257164">
              <w:rPr>
                <w:noProof/>
                <w:webHidden/>
              </w:rPr>
              <w:t>7</w:t>
            </w:r>
            <w:r>
              <w:rPr>
                <w:noProof/>
                <w:webHidden/>
              </w:rPr>
              <w:fldChar w:fldCharType="end"/>
            </w:r>
          </w:hyperlink>
        </w:p>
        <w:p w14:paraId="2FE6AEAA" w14:textId="4EE88861" w:rsidR="0025028D" w:rsidRDefault="0025028D">
          <w:pPr>
            <w:pStyle w:val="TOC1"/>
            <w:rPr>
              <w:noProof/>
              <w:kern w:val="2"/>
              <w:sz w:val="24"/>
              <w:szCs w:val="24"/>
              <w:lang w:eastAsia="en-US"/>
              <w14:ligatures w14:val="standardContextual"/>
            </w:rPr>
          </w:pPr>
          <w:hyperlink w:anchor="_Toc205654874" w:history="1">
            <w:r w:rsidRPr="00F978AC">
              <w:rPr>
                <w:rStyle w:val="Hyperlink"/>
                <w:rFonts w:cstheme="minorHAnsi"/>
                <w:noProof/>
              </w:rPr>
              <w:t>SECTION 3:</w:t>
            </w:r>
            <w:r>
              <w:rPr>
                <w:noProof/>
                <w:webHidden/>
              </w:rPr>
              <w:tab/>
            </w:r>
            <w:r>
              <w:rPr>
                <w:noProof/>
                <w:webHidden/>
              </w:rPr>
              <w:fldChar w:fldCharType="begin"/>
            </w:r>
            <w:r>
              <w:rPr>
                <w:noProof/>
                <w:webHidden/>
              </w:rPr>
              <w:instrText xml:space="preserve"> PAGEREF _Toc205654874 \h </w:instrText>
            </w:r>
            <w:r>
              <w:rPr>
                <w:noProof/>
                <w:webHidden/>
              </w:rPr>
            </w:r>
            <w:r>
              <w:rPr>
                <w:noProof/>
                <w:webHidden/>
              </w:rPr>
              <w:fldChar w:fldCharType="separate"/>
            </w:r>
            <w:r w:rsidR="00257164">
              <w:rPr>
                <w:noProof/>
                <w:webHidden/>
              </w:rPr>
              <w:t>8</w:t>
            </w:r>
            <w:r>
              <w:rPr>
                <w:noProof/>
                <w:webHidden/>
              </w:rPr>
              <w:fldChar w:fldCharType="end"/>
            </w:r>
          </w:hyperlink>
        </w:p>
        <w:p w14:paraId="3FC773DE" w14:textId="1F813AFD" w:rsidR="0025028D" w:rsidRDefault="0025028D">
          <w:pPr>
            <w:pStyle w:val="TOC2"/>
            <w:rPr>
              <w:rFonts w:asciiTheme="minorHAnsi" w:hAnsiTheme="minorHAnsi" w:cstheme="minorBidi"/>
              <w:noProof/>
              <w:kern w:val="2"/>
              <w:lang w:eastAsia="en-US"/>
              <w14:ligatures w14:val="standardContextual"/>
            </w:rPr>
          </w:pPr>
          <w:hyperlink w:anchor="_Toc205654875" w:history="1">
            <w:r w:rsidRPr="00F978AC">
              <w:rPr>
                <w:rStyle w:val="Hyperlink"/>
                <w:caps/>
                <w:noProof/>
              </w:rPr>
              <w:t>Laboratory Testing Services</w:t>
            </w:r>
            <w:r>
              <w:rPr>
                <w:noProof/>
                <w:webHidden/>
              </w:rPr>
              <w:tab/>
            </w:r>
            <w:r>
              <w:rPr>
                <w:noProof/>
                <w:webHidden/>
              </w:rPr>
              <w:fldChar w:fldCharType="begin"/>
            </w:r>
            <w:r>
              <w:rPr>
                <w:noProof/>
                <w:webHidden/>
              </w:rPr>
              <w:instrText xml:space="preserve"> PAGEREF _Toc205654875 \h </w:instrText>
            </w:r>
            <w:r>
              <w:rPr>
                <w:noProof/>
                <w:webHidden/>
              </w:rPr>
            </w:r>
            <w:r>
              <w:rPr>
                <w:noProof/>
                <w:webHidden/>
              </w:rPr>
              <w:fldChar w:fldCharType="separate"/>
            </w:r>
            <w:r w:rsidR="00257164">
              <w:rPr>
                <w:noProof/>
                <w:webHidden/>
              </w:rPr>
              <w:t>8</w:t>
            </w:r>
            <w:r>
              <w:rPr>
                <w:noProof/>
                <w:webHidden/>
              </w:rPr>
              <w:fldChar w:fldCharType="end"/>
            </w:r>
          </w:hyperlink>
        </w:p>
        <w:p w14:paraId="61B4E9C2" w14:textId="6D7393D6" w:rsidR="0025028D" w:rsidRDefault="0025028D">
          <w:pPr>
            <w:pStyle w:val="TOC1"/>
            <w:rPr>
              <w:noProof/>
              <w:kern w:val="2"/>
              <w:sz w:val="24"/>
              <w:szCs w:val="24"/>
              <w:lang w:eastAsia="en-US"/>
              <w14:ligatures w14:val="standardContextual"/>
            </w:rPr>
          </w:pPr>
          <w:hyperlink w:anchor="_Toc205654876" w:history="1">
            <w:r w:rsidRPr="00F978AC">
              <w:rPr>
                <w:rStyle w:val="Hyperlink"/>
                <w:rFonts w:cstheme="minorHAnsi"/>
                <w:noProof/>
              </w:rPr>
              <w:t>SECTION 4:</w:t>
            </w:r>
            <w:r>
              <w:rPr>
                <w:noProof/>
                <w:webHidden/>
              </w:rPr>
              <w:tab/>
            </w:r>
            <w:r>
              <w:rPr>
                <w:noProof/>
                <w:webHidden/>
              </w:rPr>
              <w:fldChar w:fldCharType="begin"/>
            </w:r>
            <w:r>
              <w:rPr>
                <w:noProof/>
                <w:webHidden/>
              </w:rPr>
              <w:instrText xml:space="preserve"> PAGEREF _Toc205654876 \h </w:instrText>
            </w:r>
            <w:r>
              <w:rPr>
                <w:noProof/>
                <w:webHidden/>
              </w:rPr>
            </w:r>
            <w:r>
              <w:rPr>
                <w:noProof/>
                <w:webHidden/>
              </w:rPr>
              <w:fldChar w:fldCharType="separate"/>
            </w:r>
            <w:r w:rsidR="00257164">
              <w:rPr>
                <w:noProof/>
                <w:webHidden/>
              </w:rPr>
              <w:t>2</w:t>
            </w:r>
            <w:r>
              <w:rPr>
                <w:noProof/>
                <w:webHidden/>
              </w:rPr>
              <w:fldChar w:fldCharType="end"/>
            </w:r>
          </w:hyperlink>
        </w:p>
        <w:p w14:paraId="747896B5" w14:textId="19FCFD71" w:rsidR="0025028D" w:rsidRDefault="0025028D">
          <w:pPr>
            <w:pStyle w:val="TOC2"/>
            <w:rPr>
              <w:rFonts w:asciiTheme="minorHAnsi" w:hAnsiTheme="minorHAnsi" w:cstheme="minorBidi"/>
              <w:noProof/>
              <w:kern w:val="2"/>
              <w:lang w:eastAsia="en-US"/>
              <w14:ligatures w14:val="standardContextual"/>
            </w:rPr>
          </w:pPr>
          <w:hyperlink w:anchor="_Toc205654877" w:history="1">
            <w:r w:rsidRPr="00F978AC">
              <w:rPr>
                <w:rStyle w:val="Hyperlink"/>
                <w:noProof/>
              </w:rPr>
              <w:t>SPECIMEN KITS AND SUPPLIES</w:t>
            </w:r>
            <w:r>
              <w:rPr>
                <w:noProof/>
                <w:webHidden/>
              </w:rPr>
              <w:tab/>
            </w:r>
            <w:r>
              <w:rPr>
                <w:noProof/>
                <w:webHidden/>
              </w:rPr>
              <w:fldChar w:fldCharType="begin"/>
            </w:r>
            <w:r>
              <w:rPr>
                <w:noProof/>
                <w:webHidden/>
              </w:rPr>
              <w:instrText xml:space="preserve"> PAGEREF _Toc205654877 \h </w:instrText>
            </w:r>
            <w:r>
              <w:rPr>
                <w:noProof/>
                <w:webHidden/>
              </w:rPr>
            </w:r>
            <w:r>
              <w:rPr>
                <w:noProof/>
                <w:webHidden/>
              </w:rPr>
              <w:fldChar w:fldCharType="separate"/>
            </w:r>
            <w:r w:rsidR="00257164">
              <w:rPr>
                <w:noProof/>
                <w:webHidden/>
              </w:rPr>
              <w:t>2</w:t>
            </w:r>
            <w:r>
              <w:rPr>
                <w:noProof/>
                <w:webHidden/>
              </w:rPr>
              <w:fldChar w:fldCharType="end"/>
            </w:r>
          </w:hyperlink>
        </w:p>
        <w:p w14:paraId="11A8437C" w14:textId="513A98C9" w:rsidR="002B5E69" w:rsidRPr="007B5B6A" w:rsidRDefault="002B5E69">
          <w:pPr>
            <w:rPr>
              <w:rFonts w:asciiTheme="minorHAnsi" w:hAnsiTheme="minorHAnsi" w:cstheme="minorHAnsi"/>
            </w:rPr>
          </w:pPr>
          <w:r w:rsidRPr="002E5111">
            <w:rPr>
              <w:rFonts w:asciiTheme="minorHAnsi" w:hAnsiTheme="minorHAnsi" w:cstheme="minorHAnsi"/>
              <w:b/>
              <w:bCs/>
              <w:noProof/>
              <w:szCs w:val="22"/>
            </w:rPr>
            <w:fldChar w:fldCharType="end"/>
          </w:r>
        </w:p>
      </w:sdtContent>
    </w:sdt>
    <w:p w14:paraId="7F31A810" w14:textId="77777777" w:rsidR="00B5082E" w:rsidRPr="007B5B6A" w:rsidRDefault="00B5082E" w:rsidP="00B5082E">
      <w:pPr>
        <w:rPr>
          <w:rFonts w:asciiTheme="minorHAnsi" w:hAnsiTheme="minorHAnsi" w:cstheme="minorHAnsi"/>
          <w:b/>
          <w:sz w:val="24"/>
          <w:szCs w:val="24"/>
        </w:rPr>
      </w:pPr>
    </w:p>
    <w:p w14:paraId="2F095A9C" w14:textId="77777777" w:rsidR="00B5082E" w:rsidRPr="007B5B6A" w:rsidRDefault="00B5082E" w:rsidP="00B5082E">
      <w:pPr>
        <w:rPr>
          <w:rFonts w:asciiTheme="minorHAnsi" w:hAnsiTheme="minorHAnsi" w:cstheme="minorHAnsi"/>
          <w:b/>
          <w:sz w:val="24"/>
          <w:szCs w:val="24"/>
        </w:rPr>
      </w:pPr>
    </w:p>
    <w:p w14:paraId="14E5E2A0" w14:textId="77777777" w:rsidR="00B5082E" w:rsidRPr="007B5B6A" w:rsidRDefault="00B5082E" w:rsidP="00B5082E">
      <w:pPr>
        <w:rPr>
          <w:rFonts w:asciiTheme="minorHAnsi" w:hAnsiTheme="minorHAnsi" w:cstheme="minorHAnsi"/>
          <w:b/>
          <w:sz w:val="24"/>
          <w:szCs w:val="24"/>
        </w:rPr>
      </w:pPr>
    </w:p>
    <w:p w14:paraId="5233C055" w14:textId="77777777" w:rsidR="00B5082E" w:rsidRPr="007B5B6A" w:rsidRDefault="00B5082E" w:rsidP="00B5082E">
      <w:pPr>
        <w:rPr>
          <w:rFonts w:asciiTheme="minorHAnsi" w:hAnsiTheme="minorHAnsi" w:cstheme="minorHAnsi"/>
          <w:b/>
          <w:sz w:val="24"/>
          <w:szCs w:val="24"/>
        </w:rPr>
      </w:pPr>
    </w:p>
    <w:p w14:paraId="26665D2A" w14:textId="77777777" w:rsidR="00B5082E" w:rsidRPr="007B5B6A" w:rsidRDefault="00B5082E" w:rsidP="00B5082E">
      <w:pPr>
        <w:rPr>
          <w:rFonts w:asciiTheme="minorHAnsi" w:hAnsiTheme="minorHAnsi" w:cstheme="minorHAnsi"/>
          <w:b/>
          <w:sz w:val="24"/>
          <w:szCs w:val="24"/>
        </w:rPr>
      </w:pPr>
    </w:p>
    <w:p w14:paraId="4010D765" w14:textId="77777777" w:rsidR="00B5082E" w:rsidRPr="007B5B6A" w:rsidRDefault="00B5082E" w:rsidP="00B5082E">
      <w:pPr>
        <w:rPr>
          <w:rFonts w:asciiTheme="minorHAnsi" w:hAnsiTheme="minorHAnsi" w:cstheme="minorHAnsi"/>
          <w:b/>
          <w:sz w:val="24"/>
          <w:szCs w:val="24"/>
        </w:rPr>
      </w:pPr>
    </w:p>
    <w:p w14:paraId="61240DF0" w14:textId="77777777" w:rsidR="00B5082E" w:rsidRPr="007B5B6A" w:rsidRDefault="00B5082E" w:rsidP="00B5082E">
      <w:pPr>
        <w:rPr>
          <w:rFonts w:asciiTheme="minorHAnsi" w:hAnsiTheme="minorHAnsi" w:cstheme="minorHAnsi"/>
          <w:b/>
          <w:sz w:val="24"/>
          <w:szCs w:val="24"/>
        </w:rPr>
      </w:pPr>
    </w:p>
    <w:p w14:paraId="3F379EA2" w14:textId="77777777" w:rsidR="00B5082E" w:rsidRPr="007B5B6A" w:rsidRDefault="00B5082E" w:rsidP="00B5082E">
      <w:pPr>
        <w:rPr>
          <w:rFonts w:asciiTheme="minorHAnsi" w:hAnsiTheme="minorHAnsi" w:cstheme="minorHAnsi"/>
          <w:b/>
          <w:sz w:val="24"/>
          <w:szCs w:val="24"/>
        </w:rPr>
      </w:pPr>
    </w:p>
    <w:p w14:paraId="53CD7CA6" w14:textId="77777777" w:rsidR="00B5082E" w:rsidRPr="007B5B6A" w:rsidRDefault="00B5082E" w:rsidP="00B5082E">
      <w:pPr>
        <w:rPr>
          <w:rFonts w:asciiTheme="minorHAnsi" w:hAnsiTheme="minorHAnsi" w:cstheme="minorHAnsi"/>
          <w:b/>
          <w:sz w:val="24"/>
          <w:szCs w:val="24"/>
        </w:rPr>
      </w:pPr>
    </w:p>
    <w:p w14:paraId="0D33D74E" w14:textId="77777777" w:rsidR="00B5082E" w:rsidRPr="007B5B6A" w:rsidRDefault="00B5082E" w:rsidP="00B5082E">
      <w:pPr>
        <w:rPr>
          <w:rFonts w:asciiTheme="minorHAnsi" w:hAnsiTheme="minorHAnsi" w:cstheme="minorHAnsi"/>
          <w:b/>
          <w:sz w:val="24"/>
          <w:szCs w:val="24"/>
        </w:rPr>
      </w:pPr>
    </w:p>
    <w:p w14:paraId="18D78D80" w14:textId="77777777" w:rsidR="00B5082E" w:rsidRPr="007B5B6A" w:rsidRDefault="00B5082E" w:rsidP="00B5082E">
      <w:pPr>
        <w:rPr>
          <w:rFonts w:asciiTheme="minorHAnsi" w:hAnsiTheme="minorHAnsi" w:cstheme="minorHAnsi"/>
          <w:b/>
          <w:sz w:val="24"/>
          <w:szCs w:val="24"/>
        </w:rPr>
      </w:pPr>
    </w:p>
    <w:p w14:paraId="205C29E4" w14:textId="77777777" w:rsidR="00B5082E" w:rsidRDefault="00B5082E" w:rsidP="00B5082E">
      <w:pPr>
        <w:rPr>
          <w:rFonts w:asciiTheme="minorHAnsi" w:hAnsiTheme="minorHAnsi" w:cstheme="minorHAnsi"/>
          <w:b/>
          <w:sz w:val="24"/>
          <w:szCs w:val="24"/>
        </w:rPr>
      </w:pPr>
    </w:p>
    <w:p w14:paraId="399AB9B8" w14:textId="77777777" w:rsidR="00ED1F8E" w:rsidRDefault="00ED1F8E" w:rsidP="00B5082E">
      <w:pPr>
        <w:rPr>
          <w:rFonts w:asciiTheme="minorHAnsi" w:hAnsiTheme="minorHAnsi" w:cstheme="minorHAnsi"/>
          <w:b/>
          <w:sz w:val="24"/>
          <w:szCs w:val="24"/>
        </w:rPr>
      </w:pPr>
    </w:p>
    <w:p w14:paraId="52152F34" w14:textId="77777777" w:rsidR="00ED1F8E" w:rsidRPr="007B5B6A" w:rsidRDefault="00ED1F8E" w:rsidP="00B5082E">
      <w:pPr>
        <w:rPr>
          <w:rFonts w:asciiTheme="minorHAnsi" w:hAnsiTheme="minorHAnsi" w:cstheme="minorHAnsi"/>
          <w:b/>
          <w:sz w:val="24"/>
          <w:szCs w:val="24"/>
        </w:rPr>
      </w:pPr>
    </w:p>
    <w:p w14:paraId="0ABFC0C3" w14:textId="77777777" w:rsidR="00B5082E" w:rsidRDefault="00B5082E" w:rsidP="00B5082E">
      <w:pPr>
        <w:rPr>
          <w:rFonts w:asciiTheme="minorHAnsi" w:hAnsiTheme="minorHAnsi" w:cstheme="minorHAnsi"/>
          <w:b/>
          <w:sz w:val="24"/>
          <w:szCs w:val="24"/>
        </w:rPr>
      </w:pPr>
    </w:p>
    <w:p w14:paraId="4AA5555A" w14:textId="77777777" w:rsidR="00476FD2" w:rsidRPr="007B5B6A" w:rsidRDefault="00476FD2" w:rsidP="00B5082E">
      <w:pPr>
        <w:rPr>
          <w:rFonts w:asciiTheme="minorHAnsi" w:hAnsiTheme="minorHAnsi" w:cstheme="minorHAnsi"/>
          <w:b/>
          <w:sz w:val="24"/>
          <w:szCs w:val="24"/>
        </w:rPr>
      </w:pPr>
    </w:p>
    <w:p w14:paraId="79529D67" w14:textId="77777777" w:rsidR="00B5082E" w:rsidRPr="007B5B6A" w:rsidRDefault="00B5082E" w:rsidP="00B5082E">
      <w:pPr>
        <w:rPr>
          <w:rFonts w:asciiTheme="minorHAnsi" w:hAnsiTheme="minorHAnsi" w:cstheme="minorHAnsi"/>
          <w:b/>
          <w:sz w:val="24"/>
          <w:szCs w:val="24"/>
        </w:rPr>
      </w:pPr>
    </w:p>
    <w:p w14:paraId="716D6AD5" w14:textId="77777777" w:rsidR="00B5082E" w:rsidRPr="007B5B6A" w:rsidRDefault="00B5082E" w:rsidP="00B5082E">
      <w:pPr>
        <w:rPr>
          <w:rFonts w:asciiTheme="minorHAnsi" w:hAnsiTheme="minorHAnsi" w:cstheme="minorHAnsi"/>
          <w:b/>
          <w:sz w:val="24"/>
          <w:szCs w:val="24"/>
        </w:rPr>
      </w:pPr>
    </w:p>
    <w:p w14:paraId="43B60EB6" w14:textId="3597B5AC" w:rsidR="00B5082E" w:rsidRDefault="00192216" w:rsidP="00ED1F8E">
      <w:pPr>
        <w:pStyle w:val="Heading1"/>
        <w:spacing w:before="0"/>
      </w:pPr>
      <w:bookmarkStart w:id="1" w:name="_Toc205654862"/>
      <w:r w:rsidRPr="00893E63">
        <w:lastRenderedPageBreak/>
        <w:t>SECTION</w:t>
      </w:r>
      <w:r w:rsidRPr="007B5B6A">
        <w:t xml:space="preserve"> 1</w:t>
      </w:r>
      <w:bookmarkEnd w:id="1"/>
    </w:p>
    <w:p w14:paraId="3A5F4684" w14:textId="24708118" w:rsidR="00192216" w:rsidRPr="006F22D1" w:rsidRDefault="006F22D1" w:rsidP="00ED1F8E">
      <w:pPr>
        <w:pStyle w:val="Heading2"/>
        <w:spacing w:before="0"/>
        <w:jc w:val="both"/>
        <w:rPr>
          <w:caps/>
        </w:rPr>
      </w:pPr>
      <w:bookmarkStart w:id="2" w:name="_Toc205654863"/>
      <w:r w:rsidRPr="0EE30F97">
        <w:rPr>
          <w:caps/>
        </w:rPr>
        <w:t>Introduction</w:t>
      </w:r>
      <w:bookmarkEnd w:id="2"/>
    </w:p>
    <w:p w14:paraId="1BB566DF" w14:textId="1882BB84" w:rsidR="66DDF26D" w:rsidRPr="00385724" w:rsidRDefault="66DDF26D" w:rsidP="00ED1F8E">
      <w:pPr>
        <w:jc w:val="both"/>
        <w:rPr>
          <w:rFonts w:ascii="Calibri" w:hAnsi="Calibri" w:cs="Calibri"/>
          <w:szCs w:val="22"/>
        </w:rPr>
      </w:pPr>
      <w:r w:rsidRPr="00385724">
        <w:rPr>
          <w:rFonts w:ascii="Calibri" w:hAnsi="Calibri" w:cs="Calibri"/>
          <w:szCs w:val="22"/>
        </w:rPr>
        <w:t>The Massachusetts State Public Health Laboratory’s (MA SPHL) Manual of Laboratory Tests and Services (MLTS) describes our reference analytical laboratory services.</w:t>
      </w:r>
    </w:p>
    <w:p w14:paraId="7C3136A9" w14:textId="5C3150D1" w:rsidR="0EE30F97" w:rsidRPr="00385724" w:rsidRDefault="0EE30F97" w:rsidP="00ED1F8E">
      <w:pPr>
        <w:jc w:val="both"/>
        <w:rPr>
          <w:rFonts w:ascii="Calibri" w:hAnsi="Calibri" w:cs="Calibri"/>
          <w:szCs w:val="22"/>
        </w:rPr>
      </w:pPr>
    </w:p>
    <w:p w14:paraId="40C582C7" w14:textId="455836CB" w:rsidR="66DDF26D" w:rsidRPr="00385724" w:rsidRDefault="66DDF26D" w:rsidP="00ED1F8E">
      <w:pPr>
        <w:jc w:val="both"/>
        <w:rPr>
          <w:rFonts w:ascii="Calibri" w:hAnsi="Calibri" w:cs="Calibri"/>
          <w:szCs w:val="22"/>
        </w:rPr>
      </w:pPr>
      <w:r w:rsidRPr="00385724">
        <w:rPr>
          <w:rFonts w:ascii="Calibri" w:hAnsi="Calibri" w:cs="Calibri"/>
          <w:szCs w:val="22"/>
        </w:rPr>
        <w:t>The Massachusetts State Public Health Laboratory is located at Department of Public Health, Dr. Alfred DeMaria. Jr. Campus, Jamaica Plain. The MA SPHL provides comprehensive public health laboratory testing services for diagnosis, surveillance, investigation and prevention</w:t>
      </w:r>
      <w:r w:rsidR="0052078B" w:rsidRPr="00385724">
        <w:rPr>
          <w:rFonts w:ascii="Calibri" w:hAnsi="Calibri" w:cs="Calibri"/>
          <w:szCs w:val="22"/>
        </w:rPr>
        <w:t xml:space="preserve"> of </w:t>
      </w:r>
      <w:r w:rsidR="00EA31FB" w:rsidRPr="00385724">
        <w:rPr>
          <w:rFonts w:ascii="Calibri" w:hAnsi="Calibri" w:cs="Calibri"/>
          <w:szCs w:val="22"/>
        </w:rPr>
        <w:t>i</w:t>
      </w:r>
      <w:r w:rsidR="0052078B" w:rsidRPr="00385724">
        <w:rPr>
          <w:rFonts w:ascii="Calibri" w:hAnsi="Calibri" w:cs="Calibri"/>
          <w:szCs w:val="22"/>
        </w:rPr>
        <w:t xml:space="preserve">nfectious </w:t>
      </w:r>
      <w:r w:rsidR="00EA31FB" w:rsidRPr="00385724">
        <w:rPr>
          <w:rFonts w:ascii="Calibri" w:hAnsi="Calibri" w:cs="Calibri"/>
          <w:szCs w:val="22"/>
        </w:rPr>
        <w:t>d</w:t>
      </w:r>
      <w:r w:rsidR="0052078B" w:rsidRPr="00385724">
        <w:rPr>
          <w:rFonts w:ascii="Calibri" w:hAnsi="Calibri" w:cs="Calibri"/>
          <w:szCs w:val="22"/>
        </w:rPr>
        <w:t xml:space="preserve">iseases and </w:t>
      </w:r>
      <w:r w:rsidR="00EA31FB" w:rsidRPr="00385724">
        <w:rPr>
          <w:rFonts w:ascii="Calibri" w:hAnsi="Calibri" w:cs="Calibri"/>
          <w:szCs w:val="22"/>
        </w:rPr>
        <w:t>c</w:t>
      </w:r>
      <w:r w:rsidR="0052078B" w:rsidRPr="00385724">
        <w:rPr>
          <w:rFonts w:ascii="Calibri" w:hAnsi="Calibri" w:cs="Calibri"/>
          <w:szCs w:val="22"/>
        </w:rPr>
        <w:t>he</w:t>
      </w:r>
      <w:r w:rsidR="00AB032D" w:rsidRPr="00385724">
        <w:rPr>
          <w:rFonts w:ascii="Calibri" w:hAnsi="Calibri" w:cs="Calibri"/>
          <w:szCs w:val="22"/>
        </w:rPr>
        <w:t>mical</w:t>
      </w:r>
      <w:r w:rsidR="009D292F" w:rsidRPr="00385724">
        <w:rPr>
          <w:rFonts w:ascii="Calibri" w:hAnsi="Calibri" w:cs="Calibri"/>
          <w:szCs w:val="22"/>
        </w:rPr>
        <w:t xml:space="preserve"> agents</w:t>
      </w:r>
      <w:r w:rsidRPr="00385724">
        <w:rPr>
          <w:rFonts w:ascii="Calibri" w:hAnsi="Calibri" w:cs="Calibri"/>
          <w:szCs w:val="22"/>
        </w:rPr>
        <w:t xml:space="preserve">. These services address public health priorities in Massachusetts, serving as a second level laboratory in the </w:t>
      </w:r>
      <w:r w:rsidRPr="00385724" w:rsidDel="00CD08AB">
        <w:rPr>
          <w:rFonts w:ascii="Calibri" w:hAnsi="Calibri" w:cs="Calibri"/>
          <w:szCs w:val="22"/>
        </w:rPr>
        <w:t>n</w:t>
      </w:r>
      <w:r w:rsidRPr="00385724">
        <w:rPr>
          <w:rFonts w:ascii="Calibri" w:hAnsi="Calibri" w:cs="Calibri"/>
          <w:szCs w:val="22"/>
        </w:rPr>
        <w:t>ational laboratory system. MA SPHL also serves as a reference laboratory to sentinel laboratories, including hospitals and private clinical laboratories.</w:t>
      </w:r>
    </w:p>
    <w:p w14:paraId="3C8EDD6F" w14:textId="4AF50B8F" w:rsidR="0EE30F97" w:rsidRPr="00385724" w:rsidRDefault="0EE30F97" w:rsidP="00ED1F8E">
      <w:pPr>
        <w:jc w:val="both"/>
        <w:rPr>
          <w:rFonts w:ascii="Calibri" w:hAnsi="Calibri" w:cs="Calibri"/>
        </w:rPr>
      </w:pPr>
    </w:p>
    <w:p w14:paraId="00C49B03" w14:textId="77777777" w:rsidR="00192216" w:rsidRPr="00385724" w:rsidRDefault="00192216" w:rsidP="00ED1F8E">
      <w:pPr>
        <w:jc w:val="both"/>
        <w:rPr>
          <w:rFonts w:ascii="Calibri" w:hAnsi="Calibri" w:cs="Calibri"/>
        </w:rPr>
      </w:pPr>
    </w:p>
    <w:p w14:paraId="117B6AEE" w14:textId="77777777" w:rsidR="00192216" w:rsidRPr="00385724" w:rsidRDefault="00192216" w:rsidP="00ED1F8E">
      <w:pPr>
        <w:jc w:val="both"/>
        <w:rPr>
          <w:rFonts w:ascii="Calibri" w:hAnsi="Calibri" w:cs="Calibri"/>
        </w:rPr>
      </w:pPr>
      <w:r w:rsidRPr="00385724">
        <w:rPr>
          <w:rFonts w:ascii="Calibri" w:hAnsi="Calibri" w:cs="Calibri"/>
        </w:rPr>
        <w:t>Core functions listed below provide direct benefits to the health of our citizens:</w:t>
      </w:r>
    </w:p>
    <w:p w14:paraId="46C1DFB7"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Diagnostic testing</w:t>
      </w:r>
    </w:p>
    <w:p w14:paraId="16B037C0"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Reference testing</w:t>
      </w:r>
    </w:p>
    <w:p w14:paraId="01578ED4" w14:textId="5C28F398"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Laboratory-based surveillance</w:t>
      </w:r>
      <w:r w:rsidR="425A0B47" w:rsidRPr="00385724">
        <w:rPr>
          <w:rFonts w:ascii="Calibri" w:hAnsi="Calibri" w:cs="Calibri"/>
        </w:rPr>
        <w:t xml:space="preserve"> testing </w:t>
      </w:r>
    </w:p>
    <w:p w14:paraId="170F18D6"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Consultation for laboratory test interpretation and use</w:t>
      </w:r>
    </w:p>
    <w:p w14:paraId="3938779A" w14:textId="1A61B1C8"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Environmental chemical analysis and diagnosis of illness in humans due to chemical exposure</w:t>
      </w:r>
    </w:p>
    <w:p w14:paraId="46511437" w14:textId="77777777"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Infectious disease outbreak identification, surveillance, and response</w:t>
      </w:r>
    </w:p>
    <w:p w14:paraId="2F816C3B" w14:textId="12EC755D" w:rsidR="00192216" w:rsidRPr="00385724" w:rsidRDefault="4AF3EBD2" w:rsidP="00ED1F8E">
      <w:pPr>
        <w:numPr>
          <w:ilvl w:val="0"/>
          <w:numId w:val="2"/>
        </w:numPr>
        <w:spacing w:after="240"/>
        <w:jc w:val="both"/>
        <w:rPr>
          <w:rFonts w:ascii="Calibri" w:hAnsi="Calibri" w:cs="Calibri"/>
        </w:rPr>
      </w:pPr>
      <w:r w:rsidRPr="00385724">
        <w:rPr>
          <w:rFonts w:ascii="Calibri" w:hAnsi="Calibri" w:cs="Calibri"/>
          <w:szCs w:val="22"/>
        </w:rPr>
        <w:t>Identification of pathogens or chemicals of concern for</w:t>
      </w:r>
      <w:r w:rsidRPr="00385724">
        <w:rPr>
          <w:rFonts w:ascii="Calibri" w:eastAsia="Calibri" w:hAnsi="Calibri" w:cs="Calibri"/>
          <w:szCs w:val="22"/>
        </w:rPr>
        <w:t xml:space="preserve"> </w:t>
      </w:r>
      <w:r w:rsidR="5AC74205" w:rsidRPr="00385724">
        <w:rPr>
          <w:rFonts w:ascii="Calibri" w:hAnsi="Calibri" w:cs="Calibri"/>
        </w:rPr>
        <w:t>f</w:t>
      </w:r>
      <w:r w:rsidR="00192216" w:rsidRPr="00385724">
        <w:rPr>
          <w:rFonts w:ascii="Calibri" w:hAnsi="Calibri" w:cs="Calibri"/>
        </w:rPr>
        <w:t>ood safety</w:t>
      </w:r>
    </w:p>
    <w:p w14:paraId="1321DCA4" w14:textId="5F7E849C"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Emergency response testing for biological and chemical Threat</w:t>
      </w:r>
      <w:r w:rsidR="6CD6142E" w:rsidRPr="00385724">
        <w:rPr>
          <w:rFonts w:ascii="Calibri" w:hAnsi="Calibri" w:cs="Calibri"/>
        </w:rPr>
        <w:t xml:space="preserve"> agents</w:t>
      </w:r>
      <w:r w:rsidRPr="00385724">
        <w:rPr>
          <w:rFonts w:ascii="Calibri" w:hAnsi="Calibri" w:cs="Calibri"/>
        </w:rPr>
        <w:t>, foodborne illness, and emerging infectious diseases</w:t>
      </w:r>
    </w:p>
    <w:p w14:paraId="151A44D1" w14:textId="6A0D9158" w:rsidR="00192216" w:rsidRPr="00385724" w:rsidRDefault="77B1FDA7" w:rsidP="00ED1F8E">
      <w:pPr>
        <w:numPr>
          <w:ilvl w:val="0"/>
          <w:numId w:val="2"/>
        </w:numPr>
        <w:spacing w:after="240"/>
        <w:jc w:val="both"/>
        <w:rPr>
          <w:rFonts w:ascii="Calibri" w:hAnsi="Calibri" w:cs="Calibri"/>
        </w:rPr>
      </w:pPr>
      <w:r w:rsidRPr="00385724">
        <w:rPr>
          <w:rFonts w:ascii="Calibri" w:hAnsi="Calibri" w:cs="Calibri"/>
          <w:szCs w:val="22"/>
        </w:rPr>
        <w:t>Support epidemiologic and participate in method development</w:t>
      </w:r>
      <w:r w:rsidRPr="00385724">
        <w:rPr>
          <w:rFonts w:ascii="Calibri" w:eastAsia="Calibri" w:hAnsi="Calibri" w:cs="Calibri"/>
          <w:szCs w:val="22"/>
        </w:rPr>
        <w:t xml:space="preserve"> </w:t>
      </w:r>
      <w:r w:rsidR="184460D6" w:rsidRPr="00385724">
        <w:rPr>
          <w:rFonts w:ascii="Calibri" w:hAnsi="Calibri" w:cs="Calibri"/>
        </w:rPr>
        <w:t>h</w:t>
      </w:r>
      <w:r w:rsidR="00192216" w:rsidRPr="00385724">
        <w:rPr>
          <w:rFonts w:ascii="Calibri" w:hAnsi="Calibri" w:cs="Calibri"/>
        </w:rPr>
        <w:t>ealth studies</w:t>
      </w:r>
    </w:p>
    <w:p w14:paraId="2BCEB31C" w14:textId="6DC70EEF"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Partnerships with the U.S. Centers for Disease Control and Prevention (CDC), the National Laboratory Response Network (LRN), Food Emergency Response Network (FERN) and other federal and state agencies</w:t>
      </w:r>
      <w:r w:rsidR="6798F1AA" w:rsidRPr="00385724">
        <w:rPr>
          <w:rFonts w:ascii="Calibri" w:hAnsi="Calibri" w:cs="Calibri"/>
        </w:rPr>
        <w:t xml:space="preserve"> and academic partners</w:t>
      </w:r>
    </w:p>
    <w:p w14:paraId="33BA00F4" w14:textId="1746D51D" w:rsidR="00192216" w:rsidRPr="00385724" w:rsidRDefault="00192216" w:rsidP="00ED1F8E">
      <w:pPr>
        <w:numPr>
          <w:ilvl w:val="0"/>
          <w:numId w:val="2"/>
        </w:numPr>
        <w:spacing w:after="240"/>
        <w:jc w:val="both"/>
        <w:rPr>
          <w:rFonts w:ascii="Calibri" w:hAnsi="Calibri" w:cs="Calibri"/>
        </w:rPr>
      </w:pPr>
      <w:r w:rsidRPr="00385724">
        <w:rPr>
          <w:rFonts w:ascii="Calibri" w:hAnsi="Calibri" w:cs="Calibri"/>
        </w:rPr>
        <w:t>Training and outreach in laboratory science and related subject matter expertise</w:t>
      </w:r>
    </w:p>
    <w:p w14:paraId="01C36AEF" w14:textId="77777777" w:rsidR="00192216" w:rsidRPr="00385724" w:rsidRDefault="00192216" w:rsidP="00ED1F8E">
      <w:pPr>
        <w:jc w:val="both"/>
        <w:rPr>
          <w:rFonts w:ascii="Calibri" w:hAnsi="Calibri" w:cs="Calibri"/>
        </w:rPr>
      </w:pPr>
    </w:p>
    <w:p w14:paraId="40EA0194" w14:textId="18B75F35" w:rsidR="00192216" w:rsidRPr="00385724" w:rsidRDefault="00192216" w:rsidP="00ED1F8E">
      <w:pPr>
        <w:jc w:val="both"/>
        <w:rPr>
          <w:rFonts w:ascii="Calibri" w:hAnsi="Calibri" w:cs="Calibri"/>
        </w:rPr>
      </w:pPr>
      <w:r w:rsidRPr="00385724">
        <w:rPr>
          <w:rFonts w:ascii="Calibri" w:hAnsi="Calibri" w:cs="Calibri"/>
        </w:rPr>
        <w:t>The MLTS provides details of services and contact information for our staff. This manual can be found at the MA SPHL’s website by accessing</w:t>
      </w:r>
      <w:r w:rsidR="00601651" w:rsidRPr="00385724">
        <w:rPr>
          <w:rFonts w:ascii="Calibri" w:hAnsi="Calibri" w:cs="Calibri"/>
        </w:rPr>
        <w:t xml:space="preserve"> </w:t>
      </w:r>
      <w:hyperlink r:id="rId13" w:history="1">
        <w:r w:rsidR="00601651" w:rsidRPr="00385724">
          <w:rPr>
            <w:rStyle w:val="Hyperlink"/>
            <w:rFonts w:ascii="Calibri" w:hAnsi="Calibri" w:cs="Calibri"/>
          </w:rPr>
          <w:t>https://www.mass.gov/state-public-health-laboratory-services</w:t>
        </w:r>
      </w:hyperlink>
      <w:r w:rsidR="00601651" w:rsidRPr="00385724">
        <w:rPr>
          <w:rFonts w:ascii="Calibri" w:hAnsi="Calibri" w:cs="Calibri"/>
        </w:rPr>
        <w:t>.</w:t>
      </w:r>
    </w:p>
    <w:p w14:paraId="25596039" w14:textId="77777777" w:rsidR="00192216" w:rsidRPr="00385724" w:rsidRDefault="00192216" w:rsidP="00ED1F8E">
      <w:pPr>
        <w:jc w:val="both"/>
        <w:rPr>
          <w:rFonts w:ascii="Calibri" w:hAnsi="Calibri" w:cs="Calibri"/>
        </w:rPr>
      </w:pPr>
    </w:p>
    <w:p w14:paraId="3E2F08AD" w14:textId="77777777" w:rsidR="00C47DA5" w:rsidRPr="00385724" w:rsidRDefault="00C47DA5" w:rsidP="00ED1F8E">
      <w:pPr>
        <w:jc w:val="both"/>
        <w:rPr>
          <w:rFonts w:ascii="Calibri" w:hAnsi="Calibri" w:cs="Calibri"/>
        </w:rPr>
      </w:pPr>
      <w:r w:rsidRPr="00385724">
        <w:rPr>
          <w:rFonts w:ascii="Calibri" w:hAnsi="Calibri" w:cs="Calibri"/>
        </w:rPr>
        <w:t>Nicolas Epie, Ph.D., HCLD, TS(ABB); MLS(ASCP)</w:t>
      </w:r>
    </w:p>
    <w:p w14:paraId="0CEB4A9F" w14:textId="71C21867" w:rsidR="00192216" w:rsidRPr="00385724" w:rsidRDefault="00192216" w:rsidP="00ED1F8E">
      <w:pPr>
        <w:jc w:val="both"/>
        <w:rPr>
          <w:rFonts w:ascii="Calibri" w:hAnsi="Calibri" w:cs="Calibri"/>
        </w:rPr>
      </w:pPr>
      <w:r w:rsidRPr="00385724">
        <w:rPr>
          <w:rFonts w:ascii="Calibri" w:hAnsi="Calibri" w:cs="Calibri"/>
        </w:rPr>
        <w:t xml:space="preserve">Director, MA State Public Health Laboratory </w:t>
      </w:r>
    </w:p>
    <w:p w14:paraId="399A7753" w14:textId="77777777" w:rsidR="00192216" w:rsidRPr="00385724" w:rsidRDefault="00192216" w:rsidP="00ED1F8E">
      <w:pPr>
        <w:jc w:val="both"/>
        <w:rPr>
          <w:rFonts w:ascii="Calibri" w:hAnsi="Calibri" w:cs="Calibri"/>
        </w:rPr>
      </w:pPr>
      <w:r w:rsidRPr="00385724">
        <w:rPr>
          <w:rFonts w:ascii="Calibri" w:hAnsi="Calibri" w:cs="Calibri"/>
        </w:rPr>
        <w:t>Bureau of Infectious Disease and Laboratory Sciences</w:t>
      </w:r>
    </w:p>
    <w:p w14:paraId="75E08284" w14:textId="77777777" w:rsidR="00192216" w:rsidRPr="00385724" w:rsidRDefault="00192216" w:rsidP="00ED1F8E">
      <w:pPr>
        <w:jc w:val="both"/>
        <w:rPr>
          <w:rFonts w:ascii="Calibri" w:hAnsi="Calibri" w:cs="Calibri"/>
        </w:rPr>
      </w:pPr>
      <w:r w:rsidRPr="00385724">
        <w:rPr>
          <w:rFonts w:ascii="Calibri" w:hAnsi="Calibri" w:cs="Calibri"/>
        </w:rPr>
        <w:t>305 South Street</w:t>
      </w:r>
    </w:p>
    <w:p w14:paraId="40FBFA37" w14:textId="77777777" w:rsidR="00192216" w:rsidRPr="00385724" w:rsidRDefault="00192216" w:rsidP="00ED1F8E">
      <w:pPr>
        <w:jc w:val="both"/>
        <w:rPr>
          <w:rFonts w:ascii="Calibri" w:hAnsi="Calibri" w:cs="Calibri"/>
        </w:rPr>
      </w:pPr>
      <w:r w:rsidRPr="00385724">
        <w:rPr>
          <w:rFonts w:ascii="Calibri" w:hAnsi="Calibri" w:cs="Calibri"/>
        </w:rPr>
        <w:t>Jamaica Plain, MA 02130</w:t>
      </w:r>
    </w:p>
    <w:p w14:paraId="1DBAD7FD" w14:textId="45D62523" w:rsidR="00192216" w:rsidRPr="00385724" w:rsidRDefault="004119FD" w:rsidP="00ED1F8E">
      <w:pPr>
        <w:jc w:val="both"/>
        <w:rPr>
          <w:rFonts w:ascii="Calibri" w:hAnsi="Calibri" w:cs="Calibri"/>
        </w:rPr>
      </w:pPr>
      <w:r w:rsidRPr="00385724">
        <w:rPr>
          <w:rFonts w:ascii="Calibri" w:hAnsi="Calibri" w:cs="Calibri"/>
        </w:rPr>
        <w:t>nicolas.epie@mass.gov</w:t>
      </w:r>
    </w:p>
    <w:p w14:paraId="346DBAC8" w14:textId="77777777" w:rsidR="00192216" w:rsidRPr="00385724" w:rsidRDefault="00192216" w:rsidP="00ED1F8E">
      <w:pPr>
        <w:jc w:val="both"/>
        <w:rPr>
          <w:rFonts w:ascii="Calibri" w:hAnsi="Calibri" w:cs="Calibri"/>
        </w:rPr>
      </w:pPr>
      <w:r w:rsidRPr="00385724">
        <w:rPr>
          <w:rFonts w:ascii="Calibri" w:hAnsi="Calibri" w:cs="Calibri"/>
        </w:rPr>
        <w:t>617-983-6211 (fax)</w:t>
      </w:r>
    </w:p>
    <w:p w14:paraId="49E2CD88" w14:textId="77777777" w:rsidR="00AC703D" w:rsidRPr="00ED1F8E" w:rsidRDefault="00AC703D" w:rsidP="00ED1F8E">
      <w:pPr>
        <w:jc w:val="both"/>
        <w:rPr>
          <w:rFonts w:asciiTheme="minorHAnsi" w:hAnsiTheme="minorHAnsi" w:cstheme="minorHAnsi"/>
        </w:rPr>
      </w:pPr>
    </w:p>
    <w:p w14:paraId="6731C80D" w14:textId="77777777" w:rsidR="00AC703D" w:rsidRPr="00ED1F8E" w:rsidRDefault="00AC703D" w:rsidP="00192216">
      <w:pPr>
        <w:rPr>
          <w:rFonts w:asciiTheme="minorHAnsi" w:hAnsiTheme="minorHAnsi" w:cstheme="minorHAnsi"/>
        </w:rPr>
      </w:pPr>
    </w:p>
    <w:p w14:paraId="68B30311" w14:textId="3C662BCA" w:rsidR="002F1D0A" w:rsidRPr="00ED1F8E" w:rsidRDefault="002F1D0A" w:rsidP="00343C32">
      <w:pPr>
        <w:pStyle w:val="Heading2"/>
        <w:spacing w:before="0"/>
        <w:rPr>
          <w:rFonts w:asciiTheme="minorHAnsi" w:hAnsiTheme="minorHAnsi" w:cstheme="minorHAnsi"/>
        </w:rPr>
      </w:pPr>
      <w:bookmarkStart w:id="3" w:name="_Toc205654864"/>
      <w:r w:rsidRPr="00ED1F8E">
        <w:rPr>
          <w:rFonts w:asciiTheme="minorHAnsi" w:hAnsiTheme="minorHAnsi" w:cstheme="minorHAnsi"/>
        </w:rPr>
        <w:t>SPECIMENS SUBMISSION</w:t>
      </w:r>
      <w:r w:rsidR="00A5626F" w:rsidRPr="00ED1F8E">
        <w:rPr>
          <w:rFonts w:asciiTheme="minorHAnsi" w:hAnsiTheme="minorHAnsi" w:cstheme="minorHAnsi"/>
        </w:rPr>
        <w:t xml:space="preserve"> POLICY</w:t>
      </w:r>
      <w:bookmarkEnd w:id="3"/>
    </w:p>
    <w:p w14:paraId="36899285" w14:textId="77777777" w:rsidR="002F1D0A" w:rsidRPr="00385724" w:rsidRDefault="002F1D0A" w:rsidP="00ED1F8E">
      <w:pPr>
        <w:jc w:val="both"/>
        <w:rPr>
          <w:rFonts w:ascii="Calibri" w:eastAsiaTheme="minorEastAsia" w:hAnsi="Calibri" w:cs="Calibri"/>
          <w:b/>
          <w:szCs w:val="22"/>
        </w:rPr>
      </w:pPr>
      <w:r w:rsidRPr="00385724">
        <w:rPr>
          <w:rFonts w:ascii="Calibri" w:eastAsiaTheme="minorEastAsia" w:hAnsi="Calibri" w:cs="Calibri"/>
          <w:b/>
          <w:szCs w:val="22"/>
        </w:rPr>
        <w:t>Tips</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for</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successful</w:t>
      </w:r>
      <w:r w:rsidRPr="00385724">
        <w:rPr>
          <w:rFonts w:ascii="Calibri" w:eastAsiaTheme="minorEastAsia" w:hAnsi="Calibri" w:cs="Calibri"/>
          <w:b/>
          <w:spacing w:val="-5"/>
          <w:szCs w:val="22"/>
        </w:rPr>
        <w:t xml:space="preserve"> </w:t>
      </w:r>
      <w:r w:rsidRPr="00385724">
        <w:rPr>
          <w:rFonts w:ascii="Calibri" w:eastAsiaTheme="minorEastAsia" w:hAnsi="Calibri" w:cs="Calibri"/>
          <w:b/>
          <w:szCs w:val="22"/>
        </w:rPr>
        <w:t>sample</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collection</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and</w:t>
      </w:r>
      <w:r w:rsidRPr="00385724">
        <w:rPr>
          <w:rFonts w:ascii="Calibri" w:eastAsiaTheme="minorEastAsia" w:hAnsi="Calibri" w:cs="Calibri"/>
          <w:b/>
          <w:spacing w:val="-8"/>
          <w:szCs w:val="22"/>
        </w:rPr>
        <w:t xml:space="preserve"> </w:t>
      </w:r>
      <w:r w:rsidRPr="00385724">
        <w:rPr>
          <w:rFonts w:ascii="Calibri" w:eastAsiaTheme="minorEastAsia" w:hAnsi="Calibri" w:cs="Calibri"/>
          <w:b/>
          <w:szCs w:val="22"/>
        </w:rPr>
        <w:t>submission:</w:t>
      </w:r>
    </w:p>
    <w:p w14:paraId="56C6CF02" w14:textId="77777777" w:rsidR="002F1D0A" w:rsidRPr="00385724" w:rsidRDefault="002F1D0A" w:rsidP="00ED1F8E">
      <w:pPr>
        <w:widowControl w:val="0"/>
        <w:kinsoku w:val="0"/>
        <w:overflowPunct w:val="0"/>
        <w:autoSpaceDE w:val="0"/>
        <w:autoSpaceDN w:val="0"/>
        <w:adjustRightInd w:val="0"/>
        <w:spacing w:line="227" w:lineRule="exact"/>
        <w:jc w:val="both"/>
        <w:rPr>
          <w:rFonts w:ascii="Calibri" w:eastAsiaTheme="minorEastAsia" w:hAnsi="Calibri" w:cs="Calibri"/>
          <w:szCs w:val="22"/>
        </w:rPr>
      </w:pPr>
      <w:r w:rsidRPr="00385724">
        <w:rPr>
          <w:rFonts w:ascii="Calibri" w:eastAsiaTheme="minorEastAsia" w:hAnsi="Calibri" w:cs="Calibri"/>
          <w:spacing w:val="-1"/>
          <w:szCs w:val="22"/>
          <w:u w:val="single"/>
        </w:rPr>
        <w:t>Sample</w:t>
      </w:r>
      <w:r w:rsidRPr="00385724">
        <w:rPr>
          <w:rFonts w:ascii="Calibri" w:eastAsiaTheme="minorEastAsia" w:hAnsi="Calibri" w:cs="Calibri"/>
          <w:spacing w:val="-15"/>
          <w:szCs w:val="22"/>
          <w:u w:val="single"/>
        </w:rPr>
        <w:t xml:space="preserve"> </w:t>
      </w:r>
      <w:r w:rsidRPr="00385724">
        <w:rPr>
          <w:rFonts w:ascii="Calibri" w:eastAsiaTheme="minorEastAsia" w:hAnsi="Calibri" w:cs="Calibri"/>
          <w:szCs w:val="22"/>
          <w:u w:val="single"/>
        </w:rPr>
        <w:t>collection</w:t>
      </w:r>
    </w:p>
    <w:p w14:paraId="24005FA3" w14:textId="0E113718" w:rsidR="002F1D0A"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Review</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MLTS</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test</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listings</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requirements</w:t>
      </w:r>
      <w:r w:rsidR="00A0451A" w:rsidRPr="00385724">
        <w:rPr>
          <w:rFonts w:ascii="Calibri" w:eastAsiaTheme="minorEastAsia" w:hAnsi="Calibri" w:cs="Calibri"/>
          <w:szCs w:val="22"/>
        </w:rPr>
        <w:t>:</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sample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type,</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volume</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required,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submission</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4"/>
          <w:szCs w:val="22"/>
        </w:rPr>
        <w:t xml:space="preserve"> </w:t>
      </w:r>
      <w:r w:rsidR="00514354" w:rsidRPr="00385724">
        <w:rPr>
          <w:rFonts w:ascii="Calibri" w:eastAsiaTheme="minorEastAsia" w:hAnsi="Calibri" w:cs="Calibri"/>
          <w:spacing w:val="-7"/>
          <w:szCs w:val="22"/>
        </w:rPr>
        <w:t>appropriate</w:t>
      </w:r>
      <w:r w:rsidR="00AA0C98" w:rsidRPr="00385724">
        <w:rPr>
          <w:rFonts w:ascii="Calibri" w:eastAsiaTheme="minorEastAsia" w:hAnsi="Calibri" w:cs="Calibri"/>
          <w:spacing w:val="-7"/>
          <w:szCs w:val="22"/>
        </w:rPr>
        <w:t xml:space="preserve"> collection </w:t>
      </w:r>
      <w:r w:rsidR="00D165A2" w:rsidRPr="00385724">
        <w:rPr>
          <w:rFonts w:ascii="Calibri" w:eastAsiaTheme="minorEastAsia" w:hAnsi="Calibri" w:cs="Calibri"/>
          <w:spacing w:val="-7"/>
          <w:szCs w:val="22"/>
        </w:rPr>
        <w:t>tube or vial</w:t>
      </w:r>
      <w:r w:rsidR="00514354" w:rsidRPr="00385724">
        <w:rPr>
          <w:rFonts w:ascii="Calibri" w:eastAsiaTheme="minorEastAsia" w:hAnsi="Calibri" w:cs="Calibri"/>
          <w:spacing w:val="-7"/>
          <w:szCs w:val="22"/>
        </w:rPr>
        <w:t>, when applicable</w:t>
      </w:r>
      <w:r w:rsidR="00F16CEF" w:rsidRPr="00385724">
        <w:rPr>
          <w:rFonts w:ascii="Calibri" w:eastAsiaTheme="minorEastAsia" w:hAnsi="Calibri" w:cs="Calibri"/>
          <w:spacing w:val="-7"/>
          <w:szCs w:val="22"/>
        </w:rPr>
        <w:t xml:space="preserve">, and transport </w:t>
      </w:r>
      <w:r w:rsidR="00016672" w:rsidRPr="00385724">
        <w:rPr>
          <w:rFonts w:ascii="Calibri" w:eastAsiaTheme="minorEastAsia" w:hAnsi="Calibri" w:cs="Calibri"/>
          <w:spacing w:val="-7"/>
          <w:szCs w:val="22"/>
        </w:rPr>
        <w:t>requirements</w:t>
      </w:r>
      <w:r w:rsidR="00514354" w:rsidRPr="00385724">
        <w:rPr>
          <w:rFonts w:ascii="Calibri" w:eastAsiaTheme="minorEastAsia" w:hAnsi="Calibri" w:cs="Calibri"/>
          <w:spacing w:val="-7"/>
          <w:szCs w:val="22"/>
        </w:rPr>
        <w:t>.</w:t>
      </w:r>
      <w:r w:rsidR="00AE65F8" w:rsidRPr="00385724">
        <w:rPr>
          <w:rFonts w:ascii="Calibri" w:eastAsiaTheme="minorEastAsia" w:hAnsi="Calibri" w:cs="Calibri"/>
          <w:spacing w:val="-7"/>
          <w:szCs w:val="22"/>
        </w:rPr>
        <w:t xml:space="preserve"> </w:t>
      </w:r>
    </w:p>
    <w:p w14:paraId="0C9EC7FD" w14:textId="77777777" w:rsidR="00C75DC0" w:rsidRDefault="002F1D0A" w:rsidP="00C75DC0">
      <w:pPr>
        <w:widowControl w:val="0"/>
        <w:numPr>
          <w:ilvl w:val="0"/>
          <w:numId w:val="7"/>
        </w:numPr>
        <w:tabs>
          <w:tab w:val="left" w:pos="464"/>
        </w:tabs>
        <w:kinsoku w:val="0"/>
        <w:overflowPunct w:val="0"/>
        <w:autoSpaceDE w:val="0"/>
        <w:autoSpaceDN w:val="0"/>
        <w:adjustRightInd w:val="0"/>
        <w:jc w:val="both"/>
        <w:rPr>
          <w:rFonts w:ascii="Calibri" w:eastAsiaTheme="minorEastAsia" w:hAnsi="Calibri" w:cs="Calibri"/>
          <w:szCs w:val="22"/>
        </w:rPr>
      </w:pPr>
      <w:r w:rsidRPr="00385724">
        <w:rPr>
          <w:rFonts w:ascii="Calibri" w:eastAsiaTheme="minorEastAsia" w:hAnsi="Calibri" w:cs="Calibri"/>
          <w:szCs w:val="22"/>
        </w:rPr>
        <w:t>It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is</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responsibility</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of</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 xml:space="preserve">the </w:t>
      </w:r>
      <w:r w:rsidRPr="00385724">
        <w:rPr>
          <w:rFonts w:ascii="Calibri" w:eastAsiaTheme="minorEastAsia" w:hAnsi="Calibri" w:cs="Calibri"/>
          <w:szCs w:val="22"/>
        </w:rPr>
        <w:t>shipper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submit</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good</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quality</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testing.</w:t>
      </w:r>
    </w:p>
    <w:p w14:paraId="7F288DFA" w14:textId="1FD01412" w:rsidR="009D3C27" w:rsidRPr="00C75DC0" w:rsidRDefault="009D3C27" w:rsidP="00C75DC0">
      <w:pPr>
        <w:widowControl w:val="0"/>
        <w:numPr>
          <w:ilvl w:val="0"/>
          <w:numId w:val="7"/>
        </w:numPr>
        <w:tabs>
          <w:tab w:val="left" w:pos="464"/>
        </w:tabs>
        <w:kinsoku w:val="0"/>
        <w:overflowPunct w:val="0"/>
        <w:autoSpaceDE w:val="0"/>
        <w:autoSpaceDN w:val="0"/>
        <w:adjustRightInd w:val="0"/>
        <w:jc w:val="both"/>
        <w:rPr>
          <w:rFonts w:ascii="Calibri" w:eastAsiaTheme="minorEastAsia" w:hAnsi="Calibri" w:cs="Calibri"/>
          <w:szCs w:val="22"/>
        </w:rPr>
      </w:pPr>
      <w:r w:rsidRPr="00C75DC0">
        <w:rPr>
          <w:rFonts w:ascii="Calibri" w:eastAsiaTheme="minorEastAsia" w:hAnsi="Calibri" w:cs="Calibri"/>
          <w:szCs w:val="22"/>
        </w:rPr>
        <w:t xml:space="preserve">It is recommended that </w:t>
      </w:r>
      <w:r w:rsidR="00F9762B" w:rsidRPr="00C75DC0">
        <w:rPr>
          <w:rFonts w:ascii="Calibri" w:eastAsiaTheme="minorEastAsia" w:hAnsi="Calibri" w:cs="Calibri"/>
          <w:szCs w:val="22"/>
        </w:rPr>
        <w:t xml:space="preserve">submitting laboratories retain an aliquot </w:t>
      </w:r>
      <w:r w:rsidR="00230B67" w:rsidRPr="00C75DC0">
        <w:rPr>
          <w:rFonts w:ascii="Calibri" w:eastAsiaTheme="minorEastAsia" w:hAnsi="Calibri" w:cs="Calibri"/>
          <w:szCs w:val="22"/>
        </w:rPr>
        <w:t>of t</w:t>
      </w:r>
      <w:r w:rsidR="00F9762B" w:rsidRPr="00C75DC0">
        <w:rPr>
          <w:rFonts w:ascii="Calibri" w:eastAsiaTheme="minorEastAsia" w:hAnsi="Calibri" w:cs="Calibri"/>
          <w:szCs w:val="22"/>
        </w:rPr>
        <w:t>he specimen sent to MA SPHL for testing</w:t>
      </w:r>
      <w:r w:rsidR="00230B67" w:rsidRPr="00C75DC0">
        <w:rPr>
          <w:rFonts w:ascii="Calibri" w:eastAsiaTheme="minorEastAsia" w:hAnsi="Calibri" w:cs="Calibri"/>
          <w:szCs w:val="22"/>
        </w:rPr>
        <w:t xml:space="preserve"> if additional testing will be needed by the submitting laboratories that MA SPHL cannot provide. </w:t>
      </w:r>
    </w:p>
    <w:p w14:paraId="19351593" w14:textId="77777777" w:rsidR="007E6AB7" w:rsidRPr="00385724" w:rsidRDefault="002F1D0A" w:rsidP="00ED1F8E">
      <w:pPr>
        <w:widowControl w:val="0"/>
        <w:numPr>
          <w:ilvl w:val="0"/>
          <w:numId w:val="7"/>
        </w:numPr>
        <w:tabs>
          <w:tab w:val="left" w:pos="464"/>
        </w:tabs>
        <w:kinsoku w:val="0"/>
        <w:overflowPunct w:val="0"/>
        <w:autoSpaceDE w:val="0"/>
        <w:autoSpaceDN w:val="0"/>
        <w:adjustRightInd w:val="0"/>
        <w:jc w:val="both"/>
        <w:rPr>
          <w:rFonts w:ascii="Calibri" w:eastAsiaTheme="minorEastAsia" w:hAnsi="Calibri" w:cs="Calibri"/>
          <w:szCs w:val="22"/>
        </w:rPr>
      </w:pPr>
      <w:r w:rsidRPr="00385724">
        <w:rPr>
          <w:rFonts w:ascii="Calibri" w:eastAsiaTheme="minorEastAsia" w:hAnsi="Calibri" w:cs="Calibri"/>
          <w:szCs w:val="22"/>
        </w:rPr>
        <w:t>Use</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only</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a</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specific</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outfit</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(kit)</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its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intended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purpose.</w:t>
      </w:r>
      <w:r w:rsidRPr="00385724">
        <w:rPr>
          <w:rFonts w:ascii="Calibri" w:eastAsiaTheme="minorEastAsia" w:hAnsi="Calibri" w:cs="Calibri"/>
          <w:spacing w:val="43"/>
          <w:szCs w:val="22"/>
        </w:rPr>
        <w:t xml:space="preserve"> </w:t>
      </w:r>
    </w:p>
    <w:p w14:paraId="68B16DDD" w14:textId="19C79894" w:rsidR="002F1D0A" w:rsidRPr="00385724" w:rsidRDefault="002F1D0A" w:rsidP="00ED1F8E">
      <w:pPr>
        <w:widowControl w:val="0"/>
        <w:tabs>
          <w:tab w:val="left" w:pos="464"/>
        </w:tabs>
        <w:kinsoku w:val="0"/>
        <w:overflowPunct w:val="0"/>
        <w:autoSpaceDE w:val="0"/>
        <w:autoSpaceDN w:val="0"/>
        <w:adjustRightInd w:val="0"/>
        <w:ind w:left="464"/>
        <w:jc w:val="both"/>
        <w:rPr>
          <w:rFonts w:ascii="Calibri" w:eastAsiaTheme="minorEastAsia" w:hAnsi="Calibri" w:cs="Calibri"/>
          <w:szCs w:val="22"/>
        </w:rPr>
      </w:pPr>
      <w:r w:rsidRPr="00385724">
        <w:rPr>
          <w:rFonts w:ascii="Calibri" w:eastAsiaTheme="minorEastAsia" w:hAnsi="Calibri" w:cs="Calibri"/>
          <w:spacing w:val="-1"/>
          <w:szCs w:val="22"/>
        </w:rPr>
        <w:t>Example: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use</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TB</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Culture</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Outfit</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TB</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sample</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only.</w:t>
      </w:r>
    </w:p>
    <w:p w14:paraId="6989C494" w14:textId="2FD4BF2F" w:rsidR="00DD74B1"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pacing w:val="-1"/>
          <w:szCs w:val="22"/>
        </w:rPr>
        <w:t>All</w:t>
      </w:r>
      <w:r w:rsidRPr="00385724">
        <w:rPr>
          <w:rFonts w:ascii="Calibri" w:eastAsiaTheme="minorEastAsia" w:hAnsi="Calibri" w:cs="Calibri"/>
          <w:spacing w:val="3"/>
          <w:szCs w:val="22"/>
        </w:rPr>
        <w:t xml:space="preserve"> </w:t>
      </w:r>
      <w:r w:rsidR="00016672" w:rsidRPr="00385724">
        <w:rPr>
          <w:rFonts w:ascii="Calibri" w:eastAsiaTheme="minorEastAsia" w:hAnsi="Calibri" w:cs="Calibri"/>
          <w:szCs w:val="22"/>
        </w:rPr>
        <w:t>specimen</w:t>
      </w:r>
      <w:r w:rsidRPr="00385724">
        <w:rPr>
          <w:rFonts w:ascii="Calibri" w:eastAsiaTheme="minorEastAsia" w:hAnsi="Calibri" w:cs="Calibri"/>
          <w:szCs w:val="22"/>
        </w:rPr>
        <w:t>s</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submitted</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analysis</w:t>
      </w:r>
      <w:r w:rsidRPr="00385724">
        <w:rPr>
          <w:rFonts w:ascii="Calibri" w:eastAsiaTheme="minorEastAsia" w:hAnsi="Calibri" w:cs="Calibri"/>
          <w:spacing w:val="1"/>
          <w:szCs w:val="22"/>
        </w:rPr>
        <w:t xml:space="preserve"> </w:t>
      </w:r>
      <w:r w:rsidR="005402B0" w:rsidRPr="00385724">
        <w:rPr>
          <w:rFonts w:ascii="Calibri" w:eastAsiaTheme="minorEastAsia" w:hAnsi="Calibri" w:cs="Calibri"/>
          <w:szCs w:val="22"/>
        </w:rPr>
        <w:t>need</w:t>
      </w:r>
      <w:r w:rsidR="00514354" w:rsidRPr="00385724">
        <w:rPr>
          <w:rFonts w:ascii="Calibri" w:eastAsiaTheme="minorEastAsia" w:hAnsi="Calibri" w:cs="Calibri"/>
          <w:szCs w:val="22"/>
        </w:rPr>
        <w:t xml:space="preserve"> to </w:t>
      </w:r>
      <w:r w:rsidRPr="00385724">
        <w:rPr>
          <w:rFonts w:ascii="Calibri" w:eastAsiaTheme="minorEastAsia" w:hAnsi="Calibri" w:cs="Calibri"/>
          <w:szCs w:val="22"/>
        </w:rPr>
        <w:t>be</w:t>
      </w:r>
      <w:r w:rsidRPr="00385724">
        <w:rPr>
          <w:rFonts w:ascii="Calibri" w:eastAsiaTheme="minorEastAsia" w:hAnsi="Calibri" w:cs="Calibri"/>
          <w:spacing w:val="2"/>
          <w:szCs w:val="22"/>
        </w:rPr>
        <w:t xml:space="preserve"> </w:t>
      </w:r>
      <w:r w:rsidRPr="00385724">
        <w:rPr>
          <w:rFonts w:ascii="Calibri" w:eastAsiaTheme="minorEastAsia" w:hAnsi="Calibri" w:cs="Calibri"/>
          <w:b/>
          <w:bCs/>
          <w:szCs w:val="22"/>
        </w:rPr>
        <w:t>properly labeled</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identification</w:t>
      </w:r>
      <w:r w:rsidR="00797C2C" w:rsidRPr="00385724">
        <w:rPr>
          <w:rFonts w:ascii="Calibri" w:eastAsiaTheme="minorEastAsia" w:hAnsi="Calibri" w:cs="Calibri"/>
          <w:spacing w:val="-1"/>
          <w:szCs w:val="22"/>
        </w:rPr>
        <w:t xml:space="preserve"> per CLIA regulations</w:t>
      </w:r>
      <w:r w:rsidRPr="00385724">
        <w:rPr>
          <w:rFonts w:ascii="Calibri" w:eastAsiaTheme="minorEastAsia" w:hAnsi="Calibri" w:cs="Calibri"/>
          <w:spacing w:val="-1"/>
          <w:szCs w:val="22"/>
        </w:rPr>
        <w:t>.</w:t>
      </w:r>
      <w:r w:rsidRPr="00385724">
        <w:rPr>
          <w:rFonts w:ascii="Calibri" w:eastAsiaTheme="minorEastAsia" w:hAnsi="Calibri" w:cs="Calibri"/>
          <w:szCs w:val="22"/>
        </w:rPr>
        <w:t xml:space="preserve"> </w:t>
      </w:r>
    </w:p>
    <w:p w14:paraId="42CF6240" w14:textId="1B561A73" w:rsidR="00DD74B1" w:rsidRPr="00385724" w:rsidRDefault="00DD74B1" w:rsidP="00ED1F8E">
      <w:pPr>
        <w:widowControl w:val="0"/>
        <w:tabs>
          <w:tab w:val="left" w:pos="464"/>
        </w:tabs>
        <w:kinsoku w:val="0"/>
        <w:overflowPunct w:val="0"/>
        <w:autoSpaceDE w:val="0"/>
        <w:autoSpaceDN w:val="0"/>
        <w:adjustRightInd w:val="0"/>
        <w:ind w:left="464" w:right="222"/>
        <w:jc w:val="both"/>
        <w:rPr>
          <w:rFonts w:ascii="Calibri" w:eastAsiaTheme="minorEastAsia" w:hAnsi="Calibri" w:cs="Calibri"/>
          <w:szCs w:val="22"/>
        </w:rPr>
      </w:pPr>
      <w:r w:rsidRPr="00385724">
        <w:rPr>
          <w:rFonts w:ascii="Calibri" w:eastAsiaTheme="minorEastAsia" w:hAnsi="Calibri" w:cs="Calibri"/>
          <w:szCs w:val="22"/>
        </w:rPr>
        <w:t>Specimens must</w:t>
      </w:r>
      <w:r w:rsidR="00BD0EA1" w:rsidRPr="00385724">
        <w:rPr>
          <w:rFonts w:ascii="Calibri" w:eastAsiaTheme="minorEastAsia" w:hAnsi="Calibri" w:cs="Calibri"/>
          <w:szCs w:val="22"/>
        </w:rPr>
        <w:t xml:space="preserve"> have</w:t>
      </w:r>
      <w:r w:rsidR="00C00697">
        <w:rPr>
          <w:rFonts w:ascii="Calibri" w:eastAsiaTheme="minorEastAsia" w:hAnsi="Calibri" w:cs="Calibri"/>
          <w:szCs w:val="22"/>
        </w:rPr>
        <w:t xml:space="preserve"> at least</w:t>
      </w:r>
      <w:r w:rsidR="00BD0EA1" w:rsidRPr="00385724">
        <w:rPr>
          <w:rFonts w:ascii="Calibri" w:eastAsiaTheme="minorEastAsia" w:hAnsi="Calibri" w:cs="Calibri"/>
          <w:szCs w:val="22"/>
        </w:rPr>
        <w:t xml:space="preserve"> </w:t>
      </w:r>
      <w:r w:rsidR="00BD0EA1" w:rsidRPr="00B1713F">
        <w:rPr>
          <w:rFonts w:ascii="Calibri" w:eastAsiaTheme="minorEastAsia" w:hAnsi="Calibri" w:cs="Calibri"/>
          <w:b/>
          <w:bCs/>
          <w:szCs w:val="22"/>
        </w:rPr>
        <w:t>two identifiers</w:t>
      </w:r>
      <w:r w:rsidR="007214D4" w:rsidRPr="00385724">
        <w:rPr>
          <w:rFonts w:ascii="Calibri" w:eastAsiaTheme="minorEastAsia" w:hAnsi="Calibri" w:cs="Calibri"/>
          <w:szCs w:val="22"/>
        </w:rPr>
        <w:t>:</w:t>
      </w:r>
    </w:p>
    <w:p w14:paraId="28F90F10" w14:textId="30355E3D"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 xml:space="preserve">Patient’s name or a unique patient identifier </w:t>
      </w:r>
      <w:r w:rsidR="00C00697">
        <w:rPr>
          <w:rFonts w:ascii="Calibri" w:eastAsiaTheme="minorEastAsia" w:hAnsi="Calibri" w:cs="Calibri"/>
          <w:szCs w:val="22"/>
        </w:rPr>
        <w:t>(required)</w:t>
      </w:r>
    </w:p>
    <w:p w14:paraId="75C39C2C" w14:textId="041004E6"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Patient’s ID number</w:t>
      </w:r>
      <w:r w:rsidR="008A4F4F" w:rsidRPr="00385724">
        <w:rPr>
          <w:rFonts w:ascii="Calibri" w:eastAsiaTheme="minorEastAsia" w:hAnsi="Calibri" w:cs="Calibri"/>
          <w:szCs w:val="22"/>
        </w:rPr>
        <w:t xml:space="preserve"> (e.g., </w:t>
      </w:r>
      <w:proofErr w:type="gramStart"/>
      <w:r w:rsidR="008A4F4F" w:rsidRPr="00385724">
        <w:rPr>
          <w:rFonts w:ascii="Calibri" w:eastAsiaTheme="minorEastAsia" w:hAnsi="Calibri" w:cs="Calibri"/>
          <w:szCs w:val="22"/>
        </w:rPr>
        <w:t>MRN#)</w:t>
      </w:r>
      <w:proofErr w:type="gramEnd"/>
      <w:r w:rsidRPr="00385724">
        <w:rPr>
          <w:rFonts w:ascii="Calibri" w:eastAsiaTheme="minorEastAsia" w:hAnsi="Calibri" w:cs="Calibri"/>
          <w:szCs w:val="22"/>
        </w:rPr>
        <w:t xml:space="preserve"> or date of birth </w:t>
      </w:r>
      <w:r w:rsidR="00C00697">
        <w:rPr>
          <w:rFonts w:ascii="Calibri" w:eastAsiaTheme="minorEastAsia" w:hAnsi="Calibri" w:cs="Calibri"/>
          <w:szCs w:val="22"/>
        </w:rPr>
        <w:t>(required)</w:t>
      </w:r>
    </w:p>
    <w:p w14:paraId="3BE2C130" w14:textId="2BA699EC" w:rsidR="007214D4" w:rsidRPr="00385724" w:rsidRDefault="007214D4" w:rsidP="00ED1F8E">
      <w:pPr>
        <w:widowControl w:val="0"/>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ab/>
      </w:r>
      <w:r w:rsidR="008A4F4F" w:rsidRPr="00385724">
        <w:rPr>
          <w:rFonts w:ascii="Calibri" w:eastAsiaTheme="minorEastAsia" w:hAnsi="Calibri" w:cs="Calibri"/>
          <w:szCs w:val="22"/>
        </w:rPr>
        <w:t>A</w:t>
      </w:r>
      <w:r w:rsidRPr="00385724">
        <w:rPr>
          <w:rFonts w:ascii="Calibri" w:eastAsiaTheme="minorEastAsia" w:hAnsi="Calibri" w:cs="Calibri"/>
          <w:szCs w:val="22"/>
        </w:rPr>
        <w:t>nd be labeled with the following information</w:t>
      </w:r>
      <w:r w:rsidR="00AD1F44" w:rsidRPr="00385724">
        <w:rPr>
          <w:rFonts w:ascii="Calibri" w:eastAsiaTheme="minorEastAsia" w:hAnsi="Calibri" w:cs="Calibri"/>
          <w:szCs w:val="22"/>
        </w:rPr>
        <w:t>:</w:t>
      </w:r>
    </w:p>
    <w:p w14:paraId="6C4B2923" w14:textId="77777777"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 xml:space="preserve">Date and time of collection </w:t>
      </w:r>
    </w:p>
    <w:p w14:paraId="14D7C4A9" w14:textId="1A7605F3" w:rsidR="00DD74B1" w:rsidRPr="00385724" w:rsidRDefault="00DD74B1" w:rsidP="00ED1F8E">
      <w:pPr>
        <w:widowControl w:val="0"/>
        <w:numPr>
          <w:ilvl w:val="1"/>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Specimen source, if applicable</w:t>
      </w:r>
    </w:p>
    <w:p w14:paraId="79D0A3DA" w14:textId="142F0691" w:rsidR="002F1D0A" w:rsidRPr="00385724" w:rsidRDefault="002F1D0A" w:rsidP="00ED1F8E">
      <w:pPr>
        <w:widowControl w:val="0"/>
        <w:tabs>
          <w:tab w:val="left" w:pos="464"/>
        </w:tabs>
        <w:kinsoku w:val="0"/>
        <w:overflowPunct w:val="0"/>
        <w:autoSpaceDE w:val="0"/>
        <w:autoSpaceDN w:val="0"/>
        <w:adjustRightInd w:val="0"/>
        <w:ind w:left="464" w:right="222"/>
        <w:jc w:val="both"/>
        <w:rPr>
          <w:rFonts w:ascii="Calibri" w:eastAsiaTheme="minorEastAsia" w:hAnsi="Calibri" w:cs="Calibri"/>
          <w:szCs w:val="22"/>
        </w:rPr>
      </w:pPr>
      <w:r w:rsidRPr="00385724">
        <w:rPr>
          <w:rFonts w:ascii="Calibri" w:eastAsiaTheme="minorEastAsia" w:hAnsi="Calibri" w:cs="Calibri"/>
          <w:szCs w:val="22"/>
        </w:rPr>
        <w:t>The</w:t>
      </w:r>
      <w:r w:rsidR="00972272" w:rsidRPr="00385724">
        <w:rPr>
          <w:rFonts w:ascii="Calibri" w:eastAsiaTheme="minorEastAsia" w:hAnsi="Calibri" w:cs="Calibri"/>
          <w:szCs w:val="22"/>
        </w:rPr>
        <w:t xml:space="preserve"> </w:t>
      </w:r>
      <w:r w:rsidR="00972272" w:rsidRPr="00385724">
        <w:rPr>
          <w:rFonts w:ascii="Calibri" w:eastAsiaTheme="minorEastAsia" w:hAnsi="Calibri" w:cs="Calibri"/>
          <w:b/>
          <w:bCs/>
          <w:szCs w:val="22"/>
        </w:rPr>
        <w:t xml:space="preserve">2 </w:t>
      </w:r>
      <w:r w:rsidR="00972272" w:rsidRPr="00385724">
        <w:rPr>
          <w:rFonts w:ascii="Calibri" w:eastAsiaTheme="minorEastAsia" w:hAnsi="Calibri" w:cs="Calibri"/>
          <w:b/>
          <w:bCs/>
          <w:spacing w:val="-1"/>
          <w:szCs w:val="22"/>
        </w:rPr>
        <w:t>identifiers</w:t>
      </w:r>
      <w:r w:rsidR="00972272" w:rsidRPr="00385724">
        <w:rPr>
          <w:rFonts w:ascii="Calibri" w:eastAsiaTheme="minorEastAsia" w:hAnsi="Calibri" w:cs="Calibri"/>
          <w:spacing w:val="-1"/>
          <w:szCs w:val="22"/>
        </w:rPr>
        <w:t xml:space="preserve"> on the</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leakproof,</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sterile</w:t>
      </w:r>
      <w:r w:rsidR="00DD74B1" w:rsidRPr="00385724">
        <w:rPr>
          <w:rFonts w:ascii="Calibri" w:eastAsiaTheme="minorEastAsia" w:hAnsi="Calibri" w:cs="Calibri"/>
          <w:spacing w:val="1"/>
          <w:szCs w:val="22"/>
        </w:rPr>
        <w:t xml:space="preserve"> </w:t>
      </w:r>
      <w:r w:rsidRPr="00385724">
        <w:rPr>
          <w:rFonts w:ascii="Calibri" w:eastAsiaTheme="minorEastAsia" w:hAnsi="Calibri" w:cs="Calibri"/>
          <w:b/>
          <w:bCs/>
          <w:spacing w:val="-1"/>
          <w:szCs w:val="22"/>
        </w:rPr>
        <w:t>container</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sample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collection</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tube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vial)</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and</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 xml:space="preserve">the </w:t>
      </w:r>
      <w:r w:rsidR="00972272" w:rsidRPr="00385724">
        <w:rPr>
          <w:rFonts w:ascii="Calibri" w:eastAsiaTheme="minorEastAsia" w:hAnsi="Calibri" w:cs="Calibri"/>
          <w:b/>
          <w:bCs/>
          <w:spacing w:val="-1"/>
          <w:szCs w:val="22"/>
        </w:rPr>
        <w:t>identifiers</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zCs w:val="22"/>
        </w:rPr>
        <w:t>on</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pacing w:val="-1"/>
          <w:szCs w:val="22"/>
        </w:rPr>
        <w:t>the</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zCs w:val="22"/>
        </w:rPr>
        <w:t>laboratory</w:t>
      </w:r>
      <w:r w:rsidRPr="00385724">
        <w:rPr>
          <w:rFonts w:ascii="Calibri" w:eastAsiaTheme="minorEastAsia" w:hAnsi="Calibri" w:cs="Calibri"/>
          <w:b/>
          <w:bCs/>
          <w:spacing w:val="-5"/>
          <w:szCs w:val="22"/>
        </w:rPr>
        <w:t xml:space="preserve"> </w:t>
      </w:r>
      <w:r w:rsidRPr="00385724">
        <w:rPr>
          <w:rFonts w:ascii="Calibri" w:eastAsiaTheme="minorEastAsia" w:hAnsi="Calibri" w:cs="Calibri"/>
          <w:b/>
          <w:bCs/>
          <w:spacing w:val="-1"/>
          <w:szCs w:val="22"/>
        </w:rPr>
        <w:t>submission</w:t>
      </w:r>
      <w:r w:rsidRPr="00385724">
        <w:rPr>
          <w:rFonts w:ascii="Calibri" w:eastAsiaTheme="minorEastAsia" w:hAnsi="Calibri" w:cs="Calibri"/>
          <w:b/>
          <w:bCs/>
          <w:spacing w:val="-4"/>
          <w:szCs w:val="22"/>
        </w:rPr>
        <w:t xml:space="preserve"> </w:t>
      </w:r>
      <w:r w:rsidRPr="00385724">
        <w:rPr>
          <w:rFonts w:ascii="Calibri" w:eastAsiaTheme="minorEastAsia" w:hAnsi="Calibri" w:cs="Calibri"/>
          <w:b/>
          <w:bCs/>
          <w:szCs w:val="22"/>
        </w:rPr>
        <w:t>form</w:t>
      </w:r>
      <w:r w:rsidRPr="00385724">
        <w:rPr>
          <w:rFonts w:ascii="Calibri" w:eastAsiaTheme="minorEastAsia" w:hAnsi="Calibri" w:cs="Calibri"/>
          <w:b/>
          <w:bCs/>
          <w:spacing w:val="-6"/>
          <w:szCs w:val="22"/>
        </w:rPr>
        <w:t xml:space="preserve"> </w:t>
      </w:r>
      <w:r w:rsidRPr="00385724">
        <w:rPr>
          <w:rFonts w:ascii="Calibri" w:eastAsiaTheme="minorEastAsia" w:hAnsi="Calibri" w:cs="Calibri"/>
          <w:b/>
          <w:bCs/>
          <w:spacing w:val="-1"/>
          <w:szCs w:val="22"/>
        </w:rPr>
        <w:t>must</w:t>
      </w:r>
      <w:r w:rsidRPr="00385724">
        <w:rPr>
          <w:rFonts w:ascii="Calibri" w:eastAsiaTheme="minorEastAsia" w:hAnsi="Calibri" w:cs="Calibri"/>
          <w:b/>
          <w:bCs/>
          <w:spacing w:val="-5"/>
          <w:szCs w:val="22"/>
        </w:rPr>
        <w:t xml:space="preserve"> </w:t>
      </w:r>
      <w:r w:rsidR="00DD74B1" w:rsidRPr="00385724">
        <w:rPr>
          <w:rFonts w:ascii="Calibri" w:eastAsiaTheme="minorEastAsia" w:hAnsi="Calibri" w:cs="Calibri"/>
          <w:b/>
          <w:bCs/>
          <w:szCs w:val="22"/>
          <w:u w:val="single"/>
        </w:rPr>
        <w:t>match</w:t>
      </w:r>
      <w:r w:rsidRPr="00385724">
        <w:rPr>
          <w:rFonts w:ascii="Calibri" w:eastAsiaTheme="minorEastAsia" w:hAnsi="Calibri" w:cs="Calibri"/>
          <w:spacing w:val="-1"/>
          <w:szCs w:val="22"/>
        </w:rPr>
        <w:t>.</w:t>
      </w:r>
    </w:p>
    <w:p w14:paraId="542AE9F7" w14:textId="01333B12" w:rsidR="002F1D0A" w:rsidRPr="00385724" w:rsidRDefault="002F1D0A" w:rsidP="00ED1F8E">
      <w:pPr>
        <w:widowControl w:val="0"/>
        <w:numPr>
          <w:ilvl w:val="0"/>
          <w:numId w:val="7"/>
        </w:numPr>
        <w:tabs>
          <w:tab w:val="left" w:pos="464"/>
        </w:tabs>
        <w:kinsoku w:val="0"/>
        <w:overflowPunct w:val="0"/>
        <w:autoSpaceDE w:val="0"/>
        <w:autoSpaceDN w:val="0"/>
        <w:adjustRightInd w:val="0"/>
        <w:spacing w:line="228" w:lineRule="exact"/>
        <w:jc w:val="both"/>
        <w:rPr>
          <w:rFonts w:ascii="Calibri" w:eastAsiaTheme="minorEastAsia" w:hAnsi="Calibri" w:cs="Calibri"/>
          <w:szCs w:val="22"/>
        </w:rPr>
      </w:pPr>
      <w:r w:rsidRPr="00385724">
        <w:rPr>
          <w:rFonts w:ascii="Calibri" w:eastAsiaTheme="minorEastAsia" w:hAnsi="Calibri" w:cs="Calibri"/>
          <w:spacing w:val="-1"/>
          <w:szCs w:val="22"/>
        </w:rPr>
        <w:t>Specimens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should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be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collected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at</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appropriate</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times</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noted</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in</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test</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listing</w:t>
      </w:r>
      <w:r w:rsidR="00DD74B1" w:rsidRPr="00385724">
        <w:rPr>
          <w:rFonts w:ascii="Calibri" w:eastAsiaTheme="minorEastAsia" w:hAnsi="Calibri" w:cs="Calibri"/>
          <w:spacing w:val="-1"/>
          <w:szCs w:val="22"/>
        </w:rPr>
        <w:t xml:space="preserve"> or </w:t>
      </w:r>
      <w:r w:rsidR="005D6B02" w:rsidRPr="00385724">
        <w:rPr>
          <w:rFonts w:ascii="Calibri" w:eastAsiaTheme="minorEastAsia" w:hAnsi="Calibri" w:cs="Calibri"/>
          <w:spacing w:val="-1"/>
          <w:szCs w:val="22"/>
        </w:rPr>
        <w:t xml:space="preserve">specimen instructions. </w:t>
      </w:r>
    </w:p>
    <w:p w14:paraId="0D5E87AB" w14:textId="5D081C7D" w:rsidR="002F1D0A"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Do</w:t>
      </w:r>
      <w:r w:rsidRPr="00385724">
        <w:rPr>
          <w:rFonts w:ascii="Calibri" w:eastAsiaTheme="minorEastAsia" w:hAnsi="Calibri" w:cs="Calibri"/>
          <w:spacing w:val="16"/>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hold</w:t>
      </w:r>
      <w:r w:rsidRPr="00385724">
        <w:rPr>
          <w:rFonts w:ascii="Calibri" w:eastAsiaTheme="minorEastAsia" w:hAnsi="Calibri" w:cs="Calibri"/>
          <w:spacing w:val="16"/>
          <w:szCs w:val="22"/>
        </w:rPr>
        <w:t xml:space="preserve"> </w:t>
      </w:r>
      <w:r w:rsidRPr="00385724">
        <w:rPr>
          <w:rFonts w:ascii="Calibri" w:eastAsiaTheme="minorEastAsia" w:hAnsi="Calibri" w:cs="Calibri"/>
          <w:spacing w:val="-1"/>
          <w:szCs w:val="22"/>
        </w:rPr>
        <w:t>onto</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specimens</w:t>
      </w:r>
      <w:r w:rsidRPr="00385724">
        <w:rPr>
          <w:rFonts w:ascii="Calibri" w:eastAsiaTheme="minorEastAsia" w:hAnsi="Calibri" w:cs="Calibri"/>
          <w:spacing w:val="17"/>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long</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 xml:space="preserve">periods. </w:t>
      </w:r>
      <w:r w:rsidRPr="00385724">
        <w:rPr>
          <w:rFonts w:ascii="Calibri" w:eastAsiaTheme="minorEastAsia" w:hAnsi="Calibri" w:cs="Calibri"/>
          <w:spacing w:val="31"/>
          <w:szCs w:val="22"/>
        </w:rPr>
        <w:t xml:space="preserve"> </w:t>
      </w:r>
      <w:r w:rsidRPr="00385724">
        <w:rPr>
          <w:rFonts w:ascii="Calibri" w:eastAsiaTheme="minorEastAsia" w:hAnsi="Calibri" w:cs="Calibri"/>
          <w:szCs w:val="22"/>
        </w:rPr>
        <w:t>Transport</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or</w:t>
      </w:r>
      <w:r w:rsidRPr="00385724">
        <w:rPr>
          <w:rFonts w:ascii="Calibri" w:eastAsiaTheme="minorEastAsia" w:hAnsi="Calibri" w:cs="Calibri"/>
          <w:spacing w:val="15"/>
          <w:szCs w:val="22"/>
        </w:rPr>
        <w:t xml:space="preserve"> </w:t>
      </w:r>
      <w:r w:rsidRPr="00385724">
        <w:rPr>
          <w:rFonts w:ascii="Calibri" w:eastAsiaTheme="minorEastAsia" w:hAnsi="Calibri" w:cs="Calibri"/>
          <w:spacing w:val="-1"/>
          <w:szCs w:val="22"/>
        </w:rPr>
        <w:t>ship</w:t>
      </w:r>
      <w:r w:rsidRPr="00385724">
        <w:rPr>
          <w:rFonts w:ascii="Calibri" w:eastAsiaTheme="minorEastAsia" w:hAnsi="Calibri" w:cs="Calibri"/>
          <w:spacing w:val="17"/>
          <w:szCs w:val="22"/>
        </w:rPr>
        <w:t xml:space="preserve"> </w:t>
      </w:r>
      <w:r w:rsidRPr="00385724">
        <w:rPr>
          <w:rFonts w:ascii="Calibri" w:eastAsiaTheme="minorEastAsia" w:hAnsi="Calibri" w:cs="Calibri"/>
          <w:szCs w:val="22"/>
        </w:rPr>
        <w:t>the</w:t>
      </w:r>
      <w:r w:rsidRPr="00385724">
        <w:rPr>
          <w:rFonts w:ascii="Calibri" w:eastAsiaTheme="minorEastAsia" w:hAnsi="Calibri" w:cs="Calibri"/>
          <w:spacing w:val="15"/>
          <w:szCs w:val="22"/>
        </w:rPr>
        <w:t xml:space="preserve"> </w:t>
      </w:r>
      <w:r w:rsidRPr="00385724">
        <w:rPr>
          <w:rFonts w:ascii="Calibri" w:eastAsiaTheme="minorEastAsia" w:hAnsi="Calibri" w:cs="Calibri"/>
          <w:szCs w:val="22"/>
        </w:rPr>
        <w:t>samples</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the</w:t>
      </w:r>
      <w:r w:rsidRPr="00385724">
        <w:rPr>
          <w:rFonts w:ascii="Calibri" w:eastAsiaTheme="minorEastAsia" w:hAnsi="Calibri" w:cs="Calibri"/>
          <w:spacing w:val="15"/>
          <w:szCs w:val="22"/>
        </w:rPr>
        <w:t xml:space="preserve"> </w:t>
      </w:r>
      <w:r w:rsidRPr="00385724">
        <w:rPr>
          <w:rFonts w:ascii="Calibri" w:eastAsiaTheme="minorEastAsia" w:hAnsi="Calibri" w:cs="Calibri"/>
          <w:szCs w:val="22"/>
        </w:rPr>
        <w:t>laboratory</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17"/>
          <w:szCs w:val="22"/>
        </w:rPr>
        <w:t xml:space="preserve"> </w:t>
      </w:r>
      <w:r w:rsidRPr="00385724">
        <w:rPr>
          <w:rFonts w:ascii="Calibri" w:eastAsiaTheme="minorEastAsia" w:hAnsi="Calibri" w:cs="Calibri"/>
          <w:szCs w:val="22"/>
        </w:rPr>
        <w:t>soon</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 xml:space="preserve">possible. </w:t>
      </w:r>
      <w:r w:rsidRPr="00385724">
        <w:rPr>
          <w:rFonts w:ascii="Calibri" w:eastAsiaTheme="minorEastAsia" w:hAnsi="Calibri" w:cs="Calibri"/>
          <w:spacing w:val="31"/>
          <w:szCs w:val="22"/>
        </w:rPr>
        <w:t xml:space="preserve"> </w:t>
      </w:r>
      <w:r w:rsidRPr="00385724">
        <w:rPr>
          <w:rFonts w:ascii="Calibri" w:eastAsiaTheme="minorEastAsia" w:hAnsi="Calibri" w:cs="Calibri"/>
          <w:szCs w:val="22"/>
        </w:rPr>
        <w:t>Avoid</w:t>
      </w:r>
      <w:r w:rsidRPr="00385724">
        <w:rPr>
          <w:rFonts w:ascii="Calibri" w:eastAsiaTheme="minorEastAsia" w:hAnsi="Calibri" w:cs="Calibri"/>
          <w:spacing w:val="48"/>
          <w:w w:val="99"/>
          <w:szCs w:val="22"/>
        </w:rPr>
        <w:t xml:space="preserve"> </w:t>
      </w:r>
      <w:r w:rsidRPr="00385724">
        <w:rPr>
          <w:rFonts w:ascii="Calibri" w:eastAsiaTheme="minorEastAsia" w:hAnsi="Calibri" w:cs="Calibri"/>
          <w:szCs w:val="22"/>
        </w:rPr>
        <w:t>mailing</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specimens</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on</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weekends</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holidays.</w:t>
      </w:r>
      <w:r w:rsidRPr="00385724">
        <w:rPr>
          <w:rFonts w:ascii="Calibri" w:eastAsiaTheme="minorEastAsia" w:hAnsi="Calibri" w:cs="Calibri"/>
          <w:spacing w:val="38"/>
          <w:szCs w:val="22"/>
        </w:rPr>
        <w:t xml:space="preserve"> </w:t>
      </w:r>
      <w:r w:rsidRPr="00385724">
        <w:rPr>
          <w:rFonts w:ascii="Calibri" w:eastAsiaTheme="minorEastAsia" w:hAnsi="Calibri" w:cs="Calibri"/>
          <w:szCs w:val="22"/>
        </w:rPr>
        <w:t>Where</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 xml:space="preserve">applicable, </w:t>
      </w:r>
      <w:r w:rsidRPr="00385724">
        <w:rPr>
          <w:rFonts w:ascii="Calibri" w:eastAsiaTheme="minorEastAsia" w:hAnsi="Calibri" w:cs="Calibri"/>
          <w:spacing w:val="-1"/>
          <w:szCs w:val="22"/>
        </w:rPr>
        <w:t>keep</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7"/>
          <w:szCs w:val="22"/>
        </w:rPr>
        <w:t xml:space="preserve"> </w:t>
      </w:r>
      <w:r w:rsidR="009B1DCA" w:rsidRPr="00385724">
        <w:rPr>
          <w:rFonts w:ascii="Calibri" w:eastAsiaTheme="minorEastAsia" w:hAnsi="Calibri" w:cs="Calibri"/>
          <w:spacing w:val="-1"/>
          <w:szCs w:val="22"/>
        </w:rPr>
        <w:t>at the appropriate transport temperature</w:t>
      </w:r>
      <w:r w:rsidR="000C3246" w:rsidRPr="00385724">
        <w:rPr>
          <w:rFonts w:ascii="Calibri" w:eastAsiaTheme="minorEastAsia" w:hAnsi="Calibri" w:cs="Calibri"/>
          <w:spacing w:val="-1"/>
          <w:szCs w:val="22"/>
        </w:rPr>
        <w:t xml:space="preserve"> conditions</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until</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shipping</w:t>
      </w:r>
      <w:r w:rsidR="00125E4B" w:rsidRPr="00385724">
        <w:rPr>
          <w:rFonts w:ascii="Calibri" w:eastAsiaTheme="minorEastAsia" w:hAnsi="Calibri" w:cs="Calibri"/>
          <w:spacing w:val="-1"/>
          <w:szCs w:val="22"/>
        </w:rPr>
        <w:t xml:space="preserve"> per test guidance</w:t>
      </w:r>
      <w:r w:rsidRPr="00385724">
        <w:rPr>
          <w:rFonts w:ascii="Calibri" w:eastAsiaTheme="minorEastAsia" w:hAnsi="Calibri" w:cs="Calibri"/>
          <w:spacing w:val="-1"/>
          <w:szCs w:val="22"/>
        </w:rPr>
        <w:t>.</w:t>
      </w:r>
    </w:p>
    <w:p w14:paraId="7E8763EA" w14:textId="394CFE74" w:rsidR="002F1D0A" w:rsidRPr="00385724" w:rsidRDefault="002F1D0A" w:rsidP="00ED1F8E">
      <w:pPr>
        <w:widowControl w:val="0"/>
        <w:numPr>
          <w:ilvl w:val="0"/>
          <w:numId w:val="7"/>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Follow</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instructions</w:t>
      </w:r>
      <w:r w:rsidRPr="00385724">
        <w:rPr>
          <w:rFonts w:ascii="Calibri" w:eastAsiaTheme="minorEastAsia" w:hAnsi="Calibri" w:cs="Calibri"/>
          <w:spacing w:val="13"/>
          <w:szCs w:val="22"/>
        </w:rPr>
        <w:t xml:space="preserve"> </w:t>
      </w:r>
      <w:r w:rsidRPr="00385724">
        <w:rPr>
          <w:rFonts w:ascii="Calibri" w:eastAsiaTheme="minorEastAsia" w:hAnsi="Calibri" w:cs="Calibri"/>
          <w:spacing w:val="-1"/>
          <w:szCs w:val="22"/>
        </w:rPr>
        <w:t>for</w:t>
      </w:r>
      <w:r w:rsidRPr="00385724">
        <w:rPr>
          <w:rFonts w:ascii="Calibri" w:eastAsiaTheme="minorEastAsia" w:hAnsi="Calibri" w:cs="Calibri"/>
          <w:spacing w:val="12"/>
          <w:szCs w:val="22"/>
        </w:rPr>
        <w:t xml:space="preserve"> </w:t>
      </w:r>
      <w:r w:rsidRPr="00385724">
        <w:rPr>
          <w:rFonts w:ascii="Calibri" w:eastAsiaTheme="minorEastAsia" w:hAnsi="Calibri" w:cs="Calibri"/>
          <w:szCs w:val="22"/>
        </w:rPr>
        <w:t>temperature</w:t>
      </w:r>
      <w:r w:rsidRPr="00385724">
        <w:rPr>
          <w:rFonts w:ascii="Calibri" w:eastAsiaTheme="minorEastAsia" w:hAnsi="Calibri" w:cs="Calibri"/>
          <w:spacing w:val="12"/>
          <w:szCs w:val="22"/>
        </w:rPr>
        <w:t xml:space="preserve"> </w:t>
      </w:r>
      <w:r w:rsidRPr="00385724">
        <w:rPr>
          <w:rFonts w:ascii="Calibri" w:eastAsiaTheme="minorEastAsia" w:hAnsi="Calibri" w:cs="Calibri"/>
          <w:szCs w:val="22"/>
        </w:rPr>
        <w:t xml:space="preserve">control. </w:t>
      </w:r>
      <w:r w:rsidRPr="00385724">
        <w:rPr>
          <w:rFonts w:ascii="Calibri" w:eastAsiaTheme="minorEastAsia" w:hAnsi="Calibri" w:cs="Calibri"/>
          <w:spacing w:val="24"/>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13"/>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12"/>
          <w:szCs w:val="22"/>
        </w:rPr>
        <w:t xml:space="preserve"> </w:t>
      </w:r>
      <w:r w:rsidRPr="00385724">
        <w:rPr>
          <w:rFonts w:ascii="Calibri" w:eastAsiaTheme="minorEastAsia" w:hAnsi="Calibri" w:cs="Calibri"/>
          <w:szCs w:val="22"/>
        </w:rPr>
        <w:t>expose</w:t>
      </w:r>
      <w:r w:rsidRPr="00385724">
        <w:rPr>
          <w:rFonts w:ascii="Calibri" w:eastAsiaTheme="minorEastAsia" w:hAnsi="Calibri" w:cs="Calibri"/>
          <w:spacing w:val="12"/>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12"/>
          <w:szCs w:val="22"/>
        </w:rPr>
        <w:t xml:space="preserve"> </w:t>
      </w:r>
      <w:r w:rsidRPr="00385724">
        <w:rPr>
          <w:rFonts w:ascii="Calibri" w:eastAsiaTheme="minorEastAsia" w:hAnsi="Calibri" w:cs="Calibri"/>
          <w:spacing w:val="-1"/>
          <w:szCs w:val="22"/>
        </w:rPr>
        <w:t>extreme</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temperatures</w:t>
      </w:r>
      <w:r w:rsidR="005815A4" w:rsidRPr="00385724">
        <w:rPr>
          <w:rFonts w:ascii="Calibri" w:eastAsiaTheme="minorEastAsia" w:hAnsi="Calibri" w:cs="Calibri"/>
          <w:szCs w:val="22"/>
        </w:rPr>
        <w:t xml:space="preserve"> out of </w:t>
      </w:r>
      <w:r w:rsidR="00D165A2" w:rsidRPr="00385724">
        <w:rPr>
          <w:rFonts w:ascii="Calibri" w:eastAsiaTheme="minorEastAsia" w:hAnsi="Calibri" w:cs="Calibri"/>
          <w:szCs w:val="22"/>
        </w:rPr>
        <w:t>the required</w:t>
      </w:r>
      <w:r w:rsidR="005815A4" w:rsidRPr="00385724">
        <w:rPr>
          <w:rFonts w:ascii="Calibri" w:eastAsiaTheme="minorEastAsia" w:hAnsi="Calibri" w:cs="Calibri"/>
          <w:szCs w:val="22"/>
        </w:rPr>
        <w:t xml:space="preserve"> criteria</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this</w:t>
      </w:r>
      <w:r w:rsidRPr="00385724">
        <w:rPr>
          <w:rFonts w:ascii="Calibri" w:eastAsiaTheme="minorEastAsia" w:hAnsi="Calibri" w:cs="Calibri"/>
          <w:spacing w:val="13"/>
          <w:szCs w:val="22"/>
        </w:rPr>
        <w:t xml:space="preserve"> </w:t>
      </w:r>
      <w:r w:rsidRPr="00385724">
        <w:rPr>
          <w:rFonts w:ascii="Calibri" w:eastAsiaTheme="minorEastAsia" w:hAnsi="Calibri" w:cs="Calibri"/>
          <w:spacing w:val="-1"/>
          <w:szCs w:val="22"/>
        </w:rPr>
        <w:t>may</w:t>
      </w:r>
      <w:r w:rsidRPr="00385724">
        <w:rPr>
          <w:rFonts w:ascii="Calibri" w:eastAsiaTheme="minorEastAsia" w:hAnsi="Calibri" w:cs="Calibri"/>
          <w:spacing w:val="22"/>
          <w:szCs w:val="22"/>
        </w:rPr>
        <w:t xml:space="preserve"> </w:t>
      </w:r>
      <w:r w:rsidRPr="00385724">
        <w:rPr>
          <w:rFonts w:ascii="Calibri" w:eastAsiaTheme="minorEastAsia" w:hAnsi="Calibri" w:cs="Calibri"/>
          <w:szCs w:val="22"/>
        </w:rPr>
        <w:t>affect</w:t>
      </w:r>
      <w:r w:rsidRPr="00385724">
        <w:rPr>
          <w:rFonts w:ascii="Calibri" w:eastAsiaTheme="minorEastAsia" w:hAnsi="Calibri" w:cs="Calibri"/>
          <w:spacing w:val="13"/>
          <w:szCs w:val="22"/>
        </w:rPr>
        <w:t xml:space="preserve"> </w:t>
      </w:r>
      <w:r w:rsidR="005402B0" w:rsidRPr="00385724">
        <w:rPr>
          <w:rFonts w:ascii="Calibri" w:eastAsiaTheme="minorEastAsia" w:hAnsi="Calibri" w:cs="Calibri"/>
          <w:spacing w:val="-1"/>
          <w:szCs w:val="22"/>
        </w:rPr>
        <w:t>specimen</w:t>
      </w:r>
      <w:r w:rsidRPr="00385724">
        <w:rPr>
          <w:rFonts w:ascii="Calibri" w:eastAsiaTheme="minorEastAsia" w:hAnsi="Calibri" w:cs="Calibri"/>
          <w:spacing w:val="47"/>
          <w:w w:val="99"/>
          <w:szCs w:val="22"/>
        </w:rPr>
        <w:t xml:space="preserve"> </w:t>
      </w:r>
      <w:r w:rsidRPr="00385724">
        <w:rPr>
          <w:rFonts w:ascii="Calibri" w:eastAsiaTheme="minorEastAsia" w:hAnsi="Calibri" w:cs="Calibri"/>
          <w:spacing w:val="-1"/>
          <w:szCs w:val="22"/>
        </w:rPr>
        <w:t>integrity</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and</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test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results.</w:t>
      </w:r>
    </w:p>
    <w:p w14:paraId="2B10FC13" w14:textId="31170260" w:rsidR="002F1D0A" w:rsidRPr="00385724" w:rsidRDefault="002F1D0A" w:rsidP="00ED1F8E">
      <w:pPr>
        <w:widowControl w:val="0"/>
        <w:numPr>
          <w:ilvl w:val="0"/>
          <w:numId w:val="7"/>
        </w:numPr>
        <w:tabs>
          <w:tab w:val="left" w:pos="515"/>
        </w:tabs>
        <w:kinsoku w:val="0"/>
        <w:overflowPunct w:val="0"/>
        <w:autoSpaceDE w:val="0"/>
        <w:autoSpaceDN w:val="0"/>
        <w:adjustRightInd w:val="0"/>
        <w:ind w:right="207"/>
        <w:jc w:val="both"/>
        <w:rPr>
          <w:rFonts w:ascii="Calibri" w:eastAsiaTheme="minorEastAsia" w:hAnsi="Calibri" w:cs="Calibri"/>
          <w:szCs w:val="22"/>
        </w:rPr>
      </w:pPr>
      <w:r w:rsidRPr="00385724">
        <w:rPr>
          <w:rFonts w:ascii="Calibri" w:eastAsiaTheme="minorEastAsia" w:hAnsi="Calibri" w:cs="Calibri"/>
          <w:b/>
          <w:bCs/>
          <w:szCs w:val="22"/>
        </w:rPr>
        <w:t>Do</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zCs w:val="22"/>
        </w:rPr>
        <w:t>not</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pacing w:val="-1"/>
          <w:szCs w:val="22"/>
        </w:rPr>
        <w:t>use</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zCs w:val="22"/>
        </w:rPr>
        <w:t>wet</w:t>
      </w:r>
      <w:r w:rsidRPr="00385724">
        <w:rPr>
          <w:rFonts w:ascii="Calibri" w:eastAsiaTheme="minorEastAsia" w:hAnsi="Calibri" w:cs="Calibri"/>
          <w:b/>
          <w:bCs/>
          <w:spacing w:val="4"/>
          <w:szCs w:val="22"/>
        </w:rPr>
        <w:t xml:space="preserve"> </w:t>
      </w:r>
      <w:r w:rsidRPr="00385724">
        <w:rPr>
          <w:rFonts w:ascii="Calibri" w:eastAsiaTheme="minorEastAsia" w:hAnsi="Calibri" w:cs="Calibri"/>
          <w:b/>
          <w:bCs/>
          <w:szCs w:val="22"/>
        </w:rPr>
        <w:t>ice</w:t>
      </w:r>
      <w:r w:rsidRPr="00385724">
        <w:rPr>
          <w:rFonts w:ascii="Calibri" w:eastAsiaTheme="minorEastAsia" w:hAnsi="Calibri" w:cs="Calibri"/>
          <w:b/>
          <w:bCs/>
          <w:spacing w:val="3"/>
          <w:szCs w:val="22"/>
        </w:rPr>
        <w:t xml:space="preserve"> </w:t>
      </w:r>
      <w:r w:rsidRPr="00385724">
        <w:rPr>
          <w:rFonts w:ascii="Calibri" w:eastAsiaTheme="minorEastAsia" w:hAnsi="Calibri" w:cs="Calibri"/>
          <w:b/>
          <w:bCs/>
          <w:szCs w:val="22"/>
        </w:rPr>
        <w:t>(ice</w:t>
      </w:r>
      <w:r w:rsidRPr="00385724">
        <w:rPr>
          <w:rFonts w:ascii="Calibri" w:eastAsiaTheme="minorEastAsia" w:hAnsi="Calibri" w:cs="Calibri"/>
          <w:b/>
          <w:bCs/>
          <w:spacing w:val="2"/>
          <w:szCs w:val="22"/>
        </w:rPr>
        <w:t xml:space="preserve"> </w:t>
      </w:r>
      <w:r w:rsidRPr="00385724">
        <w:rPr>
          <w:rFonts w:ascii="Calibri" w:eastAsiaTheme="minorEastAsia" w:hAnsi="Calibri" w:cs="Calibri"/>
          <w:b/>
          <w:bCs/>
          <w:szCs w:val="22"/>
        </w:rPr>
        <w:t>cubes)</w:t>
      </w:r>
      <w:r w:rsidRPr="00385724">
        <w:rPr>
          <w:rFonts w:ascii="Calibri" w:eastAsiaTheme="minorEastAsia" w:hAnsi="Calibri" w:cs="Calibri"/>
          <w:b/>
          <w:bCs/>
          <w:spacing w:val="9"/>
          <w:szCs w:val="22"/>
        </w:rPr>
        <w:t xml:space="preserve"> </w:t>
      </w:r>
      <w:r w:rsidRPr="00385724">
        <w:rPr>
          <w:rFonts w:ascii="Calibri" w:eastAsiaTheme="minorEastAsia" w:hAnsi="Calibri" w:cs="Calibri"/>
          <w:spacing w:val="-1"/>
          <w:szCs w:val="22"/>
        </w:rPr>
        <w:t>when</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shipping</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because</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s</w:t>
      </w:r>
      <w:r w:rsidR="000C3246" w:rsidRPr="00385724">
        <w:rPr>
          <w:rFonts w:ascii="Calibri" w:eastAsiaTheme="minorEastAsia" w:hAnsi="Calibri" w:cs="Calibri"/>
          <w:spacing w:val="-1"/>
          <w:szCs w:val="22"/>
        </w:rPr>
        <w:t>pecimen</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and/or</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shipping</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container</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temperature</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control</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will</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be</w:t>
      </w:r>
      <w:r w:rsidR="005815A4" w:rsidRPr="00385724">
        <w:rPr>
          <w:rFonts w:ascii="Calibri" w:eastAsiaTheme="minorEastAsia" w:hAnsi="Calibri" w:cs="Calibri"/>
          <w:spacing w:val="57"/>
          <w:w w:val="99"/>
          <w:szCs w:val="22"/>
        </w:rPr>
        <w:t xml:space="preserve"> </w:t>
      </w:r>
      <w:r w:rsidRPr="00385724">
        <w:rPr>
          <w:rFonts w:ascii="Calibri" w:eastAsiaTheme="minorEastAsia" w:hAnsi="Calibri" w:cs="Calibri"/>
          <w:spacing w:val="-1"/>
          <w:szCs w:val="22"/>
        </w:rPr>
        <w:t>compromised</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by</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water</w:t>
      </w:r>
      <w:r w:rsidRPr="00385724">
        <w:rPr>
          <w:rFonts w:ascii="Calibri" w:eastAsiaTheme="minorEastAsia" w:hAnsi="Calibri" w:cs="Calibri"/>
          <w:spacing w:val="13"/>
          <w:szCs w:val="22"/>
        </w:rPr>
        <w:t xml:space="preserve"> </w:t>
      </w:r>
      <w:r w:rsidRPr="00385724">
        <w:rPr>
          <w:rFonts w:ascii="Calibri" w:eastAsiaTheme="minorEastAsia" w:hAnsi="Calibri" w:cs="Calibri"/>
          <w:szCs w:val="22"/>
        </w:rPr>
        <w:t>from</w:t>
      </w:r>
      <w:r w:rsidRPr="00385724">
        <w:rPr>
          <w:rFonts w:ascii="Calibri" w:eastAsiaTheme="minorEastAsia" w:hAnsi="Calibri" w:cs="Calibri"/>
          <w:spacing w:val="9"/>
          <w:szCs w:val="22"/>
        </w:rPr>
        <w:t xml:space="preserve"> </w:t>
      </w:r>
      <w:r w:rsidR="005402B0" w:rsidRPr="00385724">
        <w:rPr>
          <w:rFonts w:ascii="Calibri" w:eastAsiaTheme="minorEastAsia" w:hAnsi="Calibri" w:cs="Calibri"/>
          <w:spacing w:val="-1"/>
          <w:szCs w:val="22"/>
        </w:rPr>
        <w:t>melting</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down,</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and/or</w:t>
      </w:r>
      <w:r w:rsidRPr="00385724">
        <w:rPr>
          <w:rFonts w:ascii="Calibri" w:eastAsiaTheme="minorEastAsia" w:hAnsi="Calibri" w:cs="Calibri"/>
          <w:spacing w:val="14"/>
          <w:szCs w:val="22"/>
        </w:rPr>
        <w:t xml:space="preserve"> </w:t>
      </w:r>
      <w:r w:rsidRPr="00385724">
        <w:rPr>
          <w:rFonts w:ascii="Calibri" w:eastAsiaTheme="minorEastAsia" w:hAnsi="Calibri" w:cs="Calibri"/>
          <w:szCs w:val="22"/>
        </w:rPr>
        <w:t>appear</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be</w:t>
      </w:r>
      <w:r w:rsidRPr="00385724">
        <w:rPr>
          <w:rFonts w:ascii="Calibri" w:eastAsiaTheme="minorEastAsia" w:hAnsi="Calibri" w:cs="Calibri"/>
          <w:spacing w:val="10"/>
          <w:szCs w:val="22"/>
        </w:rPr>
        <w:t xml:space="preserve"> </w:t>
      </w:r>
      <w:r w:rsidRPr="00385724">
        <w:rPr>
          <w:rFonts w:ascii="Calibri" w:eastAsiaTheme="minorEastAsia" w:hAnsi="Calibri" w:cs="Calibri"/>
          <w:spacing w:val="-1"/>
          <w:szCs w:val="22"/>
        </w:rPr>
        <w:t>leaking</w:t>
      </w:r>
      <w:r w:rsidRPr="00385724">
        <w:rPr>
          <w:rFonts w:ascii="Calibri" w:eastAsiaTheme="minorEastAsia" w:hAnsi="Calibri" w:cs="Calibri"/>
          <w:spacing w:val="11"/>
          <w:szCs w:val="22"/>
        </w:rPr>
        <w:t xml:space="preserve"> </w:t>
      </w:r>
      <w:r w:rsidRPr="00385724">
        <w:rPr>
          <w:rFonts w:ascii="Calibri" w:eastAsiaTheme="minorEastAsia" w:hAnsi="Calibri" w:cs="Calibri"/>
          <w:spacing w:val="-1"/>
          <w:szCs w:val="22"/>
        </w:rPr>
        <w:t>which</w:t>
      </w:r>
      <w:r w:rsidRPr="00385724">
        <w:rPr>
          <w:rFonts w:ascii="Calibri" w:eastAsiaTheme="minorEastAsia" w:hAnsi="Calibri" w:cs="Calibri"/>
          <w:spacing w:val="25"/>
          <w:szCs w:val="22"/>
        </w:rPr>
        <w:t xml:space="preserve"> </w:t>
      </w:r>
      <w:r w:rsidRPr="00385724">
        <w:rPr>
          <w:rFonts w:ascii="Calibri" w:eastAsiaTheme="minorEastAsia" w:hAnsi="Calibri" w:cs="Calibri"/>
          <w:spacing w:val="-1"/>
          <w:szCs w:val="22"/>
        </w:rPr>
        <w:t>will</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prevent</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acceptance</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delay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transport</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by</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a</w:t>
      </w:r>
      <w:r w:rsidRPr="00385724">
        <w:rPr>
          <w:rFonts w:ascii="Calibri" w:eastAsiaTheme="minorEastAsia" w:hAnsi="Calibri" w:cs="Calibri"/>
          <w:spacing w:val="80"/>
          <w:w w:val="99"/>
          <w:szCs w:val="22"/>
        </w:rPr>
        <w:t xml:space="preserve"> </w:t>
      </w:r>
      <w:r w:rsidRPr="00385724">
        <w:rPr>
          <w:rFonts w:ascii="Calibri" w:eastAsiaTheme="minorEastAsia" w:hAnsi="Calibri" w:cs="Calibri"/>
          <w:spacing w:val="-1"/>
          <w:szCs w:val="22"/>
        </w:rPr>
        <w:t>courier</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USPS</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mailing.</w:t>
      </w:r>
      <w:r w:rsidRPr="00385724">
        <w:rPr>
          <w:rFonts w:ascii="Calibri" w:eastAsiaTheme="minorEastAsia" w:hAnsi="Calibri" w:cs="Calibri"/>
          <w:spacing w:val="-6"/>
          <w:szCs w:val="22"/>
        </w:rPr>
        <w:t xml:space="preserve"> </w:t>
      </w:r>
      <w:r w:rsidR="005815A4" w:rsidRPr="00385724">
        <w:rPr>
          <w:rFonts w:ascii="Calibri" w:eastAsiaTheme="minorEastAsia" w:hAnsi="Calibri" w:cs="Calibri"/>
          <w:spacing w:val="-6"/>
          <w:szCs w:val="22"/>
        </w:rPr>
        <w:t xml:space="preserve"> </w:t>
      </w:r>
      <w:r w:rsidRPr="00385724">
        <w:rPr>
          <w:rFonts w:ascii="Calibri" w:eastAsiaTheme="minorEastAsia" w:hAnsi="Calibri" w:cs="Calibri"/>
          <w:szCs w:val="22"/>
        </w:rPr>
        <w:t>Maintain</w:t>
      </w:r>
      <w:r w:rsidRPr="00385724">
        <w:rPr>
          <w:rFonts w:ascii="Calibri" w:eastAsiaTheme="minorEastAsia" w:hAnsi="Calibri" w:cs="Calibri"/>
          <w:spacing w:val="-6"/>
          <w:szCs w:val="22"/>
        </w:rPr>
        <w:t xml:space="preserve"> </w:t>
      </w:r>
      <w:r w:rsidR="006A0C5C" w:rsidRPr="00385724">
        <w:rPr>
          <w:rFonts w:ascii="Calibri" w:eastAsiaTheme="minorEastAsia" w:hAnsi="Calibri" w:cs="Calibri"/>
          <w:szCs w:val="22"/>
        </w:rPr>
        <w:t>refrigerated</w:t>
      </w:r>
      <w:r w:rsidR="006A0C5C"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temperatures</w:t>
      </w:r>
      <w:r w:rsidRPr="00385724">
        <w:rPr>
          <w:rFonts w:ascii="Calibri" w:eastAsiaTheme="minorEastAsia" w:hAnsi="Calibri" w:cs="Calibri"/>
          <w:spacing w:val="-3"/>
          <w:szCs w:val="22"/>
        </w:rPr>
        <w:t xml:space="preserve"> </w:t>
      </w:r>
      <w:r w:rsidR="00815E44" w:rsidRPr="00385724">
        <w:rPr>
          <w:rFonts w:ascii="Calibri" w:eastAsiaTheme="minorEastAsia" w:hAnsi="Calibri" w:cs="Calibri"/>
          <w:spacing w:val="-1"/>
          <w:szCs w:val="22"/>
        </w:rPr>
        <w:t xml:space="preserve">as </w:t>
      </w:r>
      <w:r w:rsidRPr="00385724">
        <w:rPr>
          <w:rFonts w:ascii="Calibri" w:eastAsiaTheme="minorEastAsia" w:hAnsi="Calibri" w:cs="Calibri"/>
          <w:spacing w:val="-1"/>
          <w:szCs w:val="22"/>
        </w:rPr>
        <w:t>noted</w:t>
      </w:r>
      <w:r w:rsidR="00121988" w:rsidRPr="00385724">
        <w:rPr>
          <w:rFonts w:ascii="Calibri" w:eastAsiaTheme="minorEastAsia" w:hAnsi="Calibri" w:cs="Calibri"/>
          <w:spacing w:val="-1"/>
          <w:szCs w:val="22"/>
        </w:rPr>
        <w:t xml:space="preserve"> in the Laboratory Testing Services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by</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using</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pre-frozen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cold</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packs.</w:t>
      </w:r>
      <w:r w:rsidR="006A0C5C" w:rsidRPr="00385724">
        <w:rPr>
          <w:rFonts w:ascii="Calibri" w:eastAsiaTheme="minorEastAsia" w:hAnsi="Calibri" w:cs="Calibri"/>
          <w:spacing w:val="-1"/>
          <w:szCs w:val="22"/>
        </w:rPr>
        <w:t xml:space="preserve"> Maintain frozen temperatures</w:t>
      </w:r>
      <w:r w:rsidR="00121988" w:rsidRPr="00385724">
        <w:rPr>
          <w:rFonts w:ascii="Calibri" w:eastAsiaTheme="minorEastAsia" w:hAnsi="Calibri" w:cs="Calibri"/>
          <w:spacing w:val="-1"/>
          <w:szCs w:val="22"/>
        </w:rPr>
        <w:t xml:space="preserve"> as noted in the Laboratory Testing Services by using dry ice.</w:t>
      </w:r>
    </w:p>
    <w:p w14:paraId="45A32651" w14:textId="77777777" w:rsidR="002F1D0A" w:rsidRPr="00385724" w:rsidRDefault="002F1D0A" w:rsidP="00ED1F8E">
      <w:pPr>
        <w:widowControl w:val="0"/>
        <w:kinsoku w:val="0"/>
        <w:overflowPunct w:val="0"/>
        <w:autoSpaceDE w:val="0"/>
        <w:autoSpaceDN w:val="0"/>
        <w:adjustRightInd w:val="0"/>
        <w:spacing w:before="1"/>
        <w:jc w:val="both"/>
        <w:rPr>
          <w:rFonts w:ascii="Calibri" w:eastAsiaTheme="minorEastAsia" w:hAnsi="Calibri" w:cs="Calibri"/>
          <w:szCs w:val="22"/>
        </w:rPr>
      </w:pPr>
    </w:p>
    <w:p w14:paraId="1F01BADC" w14:textId="77777777" w:rsidR="002F1D0A" w:rsidRPr="00385724" w:rsidRDefault="002F1D0A" w:rsidP="00ED1F8E">
      <w:pPr>
        <w:widowControl w:val="0"/>
        <w:kinsoku w:val="0"/>
        <w:overflowPunct w:val="0"/>
        <w:autoSpaceDE w:val="0"/>
        <w:autoSpaceDN w:val="0"/>
        <w:adjustRightInd w:val="0"/>
        <w:jc w:val="both"/>
        <w:rPr>
          <w:rFonts w:ascii="Calibri" w:eastAsiaTheme="minorEastAsia" w:hAnsi="Calibri" w:cs="Calibri"/>
          <w:szCs w:val="22"/>
        </w:rPr>
      </w:pPr>
      <w:r w:rsidRPr="00385724">
        <w:rPr>
          <w:rFonts w:ascii="Calibri" w:eastAsiaTheme="minorEastAsia" w:hAnsi="Calibri" w:cs="Calibri"/>
          <w:spacing w:val="-1"/>
          <w:szCs w:val="22"/>
          <w:u w:val="single"/>
        </w:rPr>
        <w:t>Specimen</w:t>
      </w:r>
      <w:r w:rsidRPr="00385724">
        <w:rPr>
          <w:rFonts w:ascii="Calibri" w:eastAsiaTheme="minorEastAsia" w:hAnsi="Calibri" w:cs="Calibri"/>
          <w:spacing w:val="-9"/>
          <w:szCs w:val="22"/>
          <w:u w:val="single"/>
        </w:rPr>
        <w:t xml:space="preserve"> </w:t>
      </w:r>
      <w:r w:rsidRPr="00385724">
        <w:rPr>
          <w:rFonts w:ascii="Calibri" w:eastAsiaTheme="minorEastAsia" w:hAnsi="Calibri" w:cs="Calibri"/>
          <w:spacing w:val="-1"/>
          <w:szCs w:val="22"/>
          <w:u w:val="single"/>
        </w:rPr>
        <w:t>submission</w:t>
      </w:r>
      <w:r w:rsidRPr="00385724">
        <w:rPr>
          <w:rFonts w:ascii="Calibri" w:eastAsiaTheme="minorEastAsia" w:hAnsi="Calibri" w:cs="Calibri"/>
          <w:spacing w:val="-10"/>
          <w:szCs w:val="22"/>
          <w:u w:val="single"/>
        </w:rPr>
        <w:t xml:space="preserve"> </w:t>
      </w:r>
      <w:r w:rsidRPr="00385724">
        <w:rPr>
          <w:rFonts w:ascii="Calibri" w:eastAsiaTheme="minorEastAsia" w:hAnsi="Calibri" w:cs="Calibri"/>
          <w:szCs w:val="22"/>
          <w:u w:val="single"/>
        </w:rPr>
        <w:t>form</w:t>
      </w:r>
    </w:p>
    <w:p w14:paraId="206A3DB3" w14:textId="00792A03"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4" w:lineRule="exact"/>
        <w:jc w:val="both"/>
        <w:rPr>
          <w:rFonts w:ascii="Calibri" w:eastAsiaTheme="minorEastAsia" w:hAnsi="Calibri" w:cs="Calibri"/>
          <w:szCs w:val="22"/>
        </w:rPr>
      </w:pPr>
      <w:r w:rsidRPr="00385724">
        <w:rPr>
          <w:rFonts w:ascii="Calibri" w:eastAsiaTheme="minorEastAsia" w:hAnsi="Calibri" w:cs="Calibri"/>
          <w:szCs w:val="22"/>
        </w:rPr>
        <w:t>Each</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9"/>
          <w:szCs w:val="22"/>
        </w:rPr>
        <w:t xml:space="preserve"> </w:t>
      </w:r>
      <w:r w:rsidRPr="00385724">
        <w:rPr>
          <w:rFonts w:ascii="Calibri" w:eastAsiaTheme="minorEastAsia" w:hAnsi="Calibri" w:cs="Calibri"/>
          <w:spacing w:val="-1"/>
          <w:szCs w:val="22"/>
        </w:rPr>
        <w:t>must</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contain</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complete</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contact</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information.</w:t>
      </w:r>
    </w:p>
    <w:p w14:paraId="26CDC336" w14:textId="1F934E1E"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4" w:lineRule="exact"/>
        <w:jc w:val="both"/>
        <w:rPr>
          <w:rFonts w:ascii="Calibri" w:eastAsiaTheme="minorEastAsia" w:hAnsi="Calibri" w:cs="Calibri"/>
          <w:szCs w:val="22"/>
        </w:rPr>
      </w:pPr>
      <w:r w:rsidRPr="00385724">
        <w:rPr>
          <w:rFonts w:ascii="Calibri" w:eastAsiaTheme="minorEastAsia" w:hAnsi="Calibri" w:cs="Calibri"/>
          <w:szCs w:val="22"/>
        </w:rPr>
        <w:t>Use</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only</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
          <w:szCs w:val="22"/>
        </w:rPr>
        <w:t xml:space="preserve"> </w:t>
      </w:r>
      <w:r w:rsidRPr="00385724">
        <w:rPr>
          <w:rFonts w:ascii="Calibri" w:eastAsiaTheme="minorEastAsia" w:hAnsi="Calibri" w:cs="Calibri"/>
          <w:spacing w:val="-1"/>
          <w:szCs w:val="22"/>
        </w:rPr>
        <w:t>most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current</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laboratory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submission</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forms</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when</w:t>
      </w:r>
      <w:r w:rsidRPr="00385724">
        <w:rPr>
          <w:rFonts w:ascii="Calibri" w:eastAsiaTheme="minorEastAsia" w:hAnsi="Calibri" w:cs="Calibri"/>
          <w:spacing w:val="-7"/>
          <w:szCs w:val="22"/>
        </w:rPr>
        <w:t xml:space="preserve"> </w:t>
      </w:r>
      <w:r w:rsidRPr="00385724">
        <w:rPr>
          <w:rFonts w:ascii="Calibri" w:eastAsiaTheme="minorEastAsia" w:hAnsi="Calibri" w:cs="Calibri"/>
          <w:spacing w:val="-1"/>
          <w:szCs w:val="22"/>
        </w:rPr>
        <w:t>submitting</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samples.</w:t>
      </w:r>
      <w:r w:rsidRPr="00385724">
        <w:rPr>
          <w:rFonts w:ascii="Calibri" w:eastAsiaTheme="minorEastAsia" w:hAnsi="Calibri" w:cs="Calibri"/>
          <w:spacing w:val="40"/>
          <w:szCs w:val="22"/>
        </w:rPr>
        <w:t xml:space="preserve"> </w:t>
      </w:r>
      <w:r w:rsidR="00815E44" w:rsidRPr="00385724">
        <w:rPr>
          <w:rFonts w:ascii="Calibri" w:eastAsiaTheme="minorEastAsia" w:hAnsi="Calibri" w:cs="Calibri"/>
          <w:spacing w:val="40"/>
          <w:szCs w:val="22"/>
        </w:rPr>
        <w:br/>
      </w:r>
      <w:r w:rsidRPr="00385724">
        <w:rPr>
          <w:rFonts w:ascii="Calibri" w:eastAsiaTheme="minorEastAsia" w:hAnsi="Calibri" w:cs="Calibri"/>
          <w:spacing w:val="-1"/>
          <w:szCs w:val="22"/>
        </w:rPr>
        <w:t>Discard</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all</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old</w:t>
      </w:r>
      <w:r w:rsidRPr="00385724">
        <w:rPr>
          <w:rFonts w:ascii="Calibri" w:eastAsiaTheme="minorEastAsia" w:hAnsi="Calibri" w:cs="Calibri"/>
          <w:spacing w:val="-4"/>
          <w:szCs w:val="22"/>
        </w:rPr>
        <w:t xml:space="preserve"> </w:t>
      </w:r>
      <w:r w:rsidRPr="00385724">
        <w:rPr>
          <w:rFonts w:ascii="Calibri" w:eastAsiaTheme="minorEastAsia" w:hAnsi="Calibri" w:cs="Calibri"/>
          <w:spacing w:val="-1"/>
          <w:szCs w:val="22"/>
        </w:rPr>
        <w:t>forms.</w:t>
      </w:r>
    </w:p>
    <w:p w14:paraId="3EC6B786" w14:textId="77777777"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5" w:lineRule="exact"/>
        <w:jc w:val="both"/>
        <w:rPr>
          <w:rFonts w:ascii="Calibri" w:eastAsiaTheme="minorEastAsia" w:hAnsi="Calibri" w:cs="Calibri"/>
          <w:szCs w:val="22"/>
        </w:rPr>
      </w:pPr>
      <w:r w:rsidRPr="00385724">
        <w:rPr>
          <w:rFonts w:ascii="Calibri" w:eastAsiaTheme="minorEastAsia" w:hAnsi="Calibri" w:cs="Calibri"/>
          <w:spacing w:val="-1"/>
          <w:szCs w:val="22"/>
        </w:rPr>
        <w:t>Completed</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submission</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with</w:t>
      </w:r>
      <w:r w:rsidRPr="00385724">
        <w:rPr>
          <w:rFonts w:ascii="Calibri" w:eastAsiaTheme="minorEastAsia" w:hAnsi="Calibri" w:cs="Calibri"/>
          <w:spacing w:val="-8"/>
          <w:szCs w:val="22"/>
        </w:rPr>
        <w:t xml:space="preserve"> </w:t>
      </w:r>
      <w:r w:rsidRPr="00385724">
        <w:rPr>
          <w:rFonts w:ascii="Calibri" w:eastAsiaTheme="minorEastAsia" w:hAnsi="Calibri" w:cs="Calibri"/>
          <w:b/>
          <w:bCs/>
          <w:szCs w:val="22"/>
        </w:rPr>
        <w:t>all</w:t>
      </w:r>
      <w:r w:rsidRPr="00385724">
        <w:rPr>
          <w:rFonts w:ascii="Calibri" w:eastAsiaTheme="minorEastAsia" w:hAnsi="Calibri" w:cs="Calibri"/>
          <w:b/>
          <w:bCs/>
          <w:spacing w:val="-7"/>
          <w:szCs w:val="22"/>
        </w:rPr>
        <w:t xml:space="preserve"> </w:t>
      </w:r>
      <w:r w:rsidRPr="00385724">
        <w:rPr>
          <w:rFonts w:ascii="Calibri" w:eastAsiaTheme="minorEastAsia" w:hAnsi="Calibri" w:cs="Calibri"/>
          <w:spacing w:val="-1"/>
          <w:szCs w:val="22"/>
        </w:rPr>
        <w:t>required</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information</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must</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accompany</w:t>
      </w:r>
      <w:r w:rsidRPr="00385724">
        <w:rPr>
          <w:rFonts w:ascii="Calibri" w:eastAsiaTheme="minorEastAsia" w:hAnsi="Calibri" w:cs="Calibri"/>
          <w:spacing w:val="-10"/>
          <w:szCs w:val="22"/>
        </w:rPr>
        <w:t xml:space="preserve"> </w:t>
      </w:r>
      <w:r w:rsidRPr="00385724">
        <w:rPr>
          <w:rFonts w:ascii="Calibri" w:eastAsiaTheme="minorEastAsia" w:hAnsi="Calibri" w:cs="Calibri"/>
          <w:szCs w:val="22"/>
        </w:rPr>
        <w:t>each</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specimen</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submitted.</w:t>
      </w:r>
    </w:p>
    <w:p w14:paraId="687B5F67" w14:textId="72B544F5" w:rsidR="002F1D0A" w:rsidRPr="00385724" w:rsidRDefault="002F1D0A" w:rsidP="00ED1F8E">
      <w:pPr>
        <w:widowControl w:val="0"/>
        <w:numPr>
          <w:ilvl w:val="0"/>
          <w:numId w:val="6"/>
        </w:numPr>
        <w:tabs>
          <w:tab w:val="left" w:pos="464"/>
        </w:tabs>
        <w:kinsoku w:val="0"/>
        <w:overflowPunct w:val="0"/>
        <w:autoSpaceDE w:val="0"/>
        <w:autoSpaceDN w:val="0"/>
        <w:adjustRightInd w:val="0"/>
        <w:spacing w:line="245" w:lineRule="exact"/>
        <w:jc w:val="both"/>
        <w:rPr>
          <w:rFonts w:ascii="Calibri" w:eastAsiaTheme="minorEastAsia" w:hAnsi="Calibri" w:cs="Calibri"/>
          <w:szCs w:val="22"/>
        </w:rPr>
      </w:pPr>
      <w:r w:rsidRPr="00385724">
        <w:rPr>
          <w:rFonts w:ascii="Calibri" w:eastAsiaTheme="minorEastAsia" w:hAnsi="Calibri" w:cs="Calibri"/>
          <w:szCs w:val="22"/>
        </w:rPr>
        <w:t>Missing</w:t>
      </w:r>
      <w:r w:rsidRPr="00385724">
        <w:rPr>
          <w:rFonts w:ascii="Calibri" w:eastAsiaTheme="minorEastAsia" w:hAnsi="Calibri" w:cs="Calibri"/>
          <w:spacing w:val="-9"/>
          <w:szCs w:val="22"/>
        </w:rPr>
        <w:t xml:space="preserve"> </w:t>
      </w:r>
      <w:r w:rsidR="00342434" w:rsidRPr="00385724">
        <w:rPr>
          <w:rFonts w:ascii="Calibri" w:eastAsiaTheme="minorEastAsia" w:hAnsi="Calibri" w:cs="Calibri"/>
          <w:spacing w:val="-9"/>
          <w:szCs w:val="22"/>
        </w:rPr>
        <w:t>the required</w:t>
      </w:r>
      <w:r w:rsidR="00815E44" w:rsidRPr="00385724">
        <w:rPr>
          <w:rFonts w:ascii="Calibri" w:eastAsiaTheme="minorEastAsia" w:hAnsi="Calibri" w:cs="Calibri"/>
          <w:spacing w:val="-9"/>
          <w:szCs w:val="22"/>
        </w:rPr>
        <w:t xml:space="preserve"> </w:t>
      </w:r>
      <w:r w:rsidRPr="00385724">
        <w:rPr>
          <w:rFonts w:ascii="Calibri" w:eastAsiaTheme="minorEastAsia" w:hAnsi="Calibri" w:cs="Calibri"/>
          <w:szCs w:val="22"/>
        </w:rPr>
        <w:t>information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may</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delay</w:t>
      </w:r>
      <w:r w:rsidRPr="00385724">
        <w:rPr>
          <w:rFonts w:ascii="Calibri" w:eastAsiaTheme="minorEastAsia" w:hAnsi="Calibri" w:cs="Calibri"/>
          <w:spacing w:val="-8"/>
          <w:szCs w:val="22"/>
        </w:rPr>
        <w:t xml:space="preserve"> </w:t>
      </w:r>
      <w:r w:rsidR="002A555B" w:rsidRPr="00385724">
        <w:rPr>
          <w:rFonts w:ascii="Calibri" w:eastAsiaTheme="minorEastAsia" w:hAnsi="Calibri" w:cs="Calibri"/>
          <w:szCs w:val="22"/>
        </w:rPr>
        <w:t>testing</w:t>
      </w:r>
      <w:r w:rsidR="00815E44" w:rsidRPr="00385724">
        <w:rPr>
          <w:rFonts w:ascii="Calibri" w:eastAsiaTheme="minorEastAsia" w:hAnsi="Calibri" w:cs="Calibri"/>
          <w:szCs w:val="22"/>
        </w:rPr>
        <w:t>.</w:t>
      </w:r>
    </w:p>
    <w:p w14:paraId="6007D672" w14:textId="77777777" w:rsidR="002F1D0A" w:rsidRPr="00385724" w:rsidRDefault="002F1D0A" w:rsidP="00ED1F8E">
      <w:pPr>
        <w:widowControl w:val="0"/>
        <w:numPr>
          <w:ilvl w:val="0"/>
          <w:numId w:val="6"/>
        </w:numPr>
        <w:tabs>
          <w:tab w:val="left" w:pos="464"/>
        </w:tabs>
        <w:kinsoku w:val="0"/>
        <w:overflowPunct w:val="0"/>
        <w:autoSpaceDE w:val="0"/>
        <w:autoSpaceDN w:val="0"/>
        <w:adjustRightInd w:val="0"/>
        <w:ind w:right="222"/>
        <w:jc w:val="both"/>
        <w:rPr>
          <w:rFonts w:ascii="Calibri" w:eastAsiaTheme="minorEastAsia" w:hAnsi="Calibri" w:cs="Calibri"/>
          <w:szCs w:val="22"/>
        </w:rPr>
      </w:pPr>
      <w:r w:rsidRPr="00385724">
        <w:rPr>
          <w:rFonts w:ascii="Calibri" w:eastAsiaTheme="minorEastAsia" w:hAnsi="Calibri" w:cs="Calibri"/>
          <w:szCs w:val="22"/>
        </w:rPr>
        <w:t>Place</w:t>
      </w:r>
      <w:r w:rsidRPr="00385724">
        <w:rPr>
          <w:rFonts w:ascii="Calibri" w:eastAsiaTheme="minorEastAsia" w:hAnsi="Calibri" w:cs="Calibri"/>
          <w:spacing w:val="19"/>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pacing w:val="-1"/>
          <w:szCs w:val="22"/>
        </w:rPr>
        <w:t>submission</w:t>
      </w:r>
      <w:r w:rsidRPr="00385724">
        <w:rPr>
          <w:rFonts w:ascii="Calibri" w:eastAsiaTheme="minorEastAsia" w:hAnsi="Calibri" w:cs="Calibri"/>
          <w:spacing w:val="18"/>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between</w:t>
      </w:r>
      <w:r w:rsidRPr="00385724">
        <w:rPr>
          <w:rFonts w:ascii="Calibri" w:eastAsiaTheme="minorEastAsia" w:hAnsi="Calibri" w:cs="Calibri"/>
          <w:spacing w:val="18"/>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secondary</w:t>
      </w:r>
      <w:r w:rsidRPr="00385724">
        <w:rPr>
          <w:rFonts w:ascii="Calibri" w:eastAsiaTheme="minorEastAsia" w:hAnsi="Calibri" w:cs="Calibri"/>
          <w:spacing w:val="16"/>
          <w:szCs w:val="22"/>
        </w:rPr>
        <w:t xml:space="preserve"> </w:t>
      </w:r>
      <w:r w:rsidRPr="00385724">
        <w:rPr>
          <w:rFonts w:ascii="Calibri" w:eastAsiaTheme="minorEastAsia" w:hAnsi="Calibri" w:cs="Calibri"/>
          <w:spacing w:val="-1"/>
          <w:szCs w:val="22"/>
        </w:rPr>
        <w:t>and</w:t>
      </w:r>
      <w:r w:rsidRPr="00385724">
        <w:rPr>
          <w:rFonts w:ascii="Calibri" w:eastAsiaTheme="minorEastAsia" w:hAnsi="Calibri" w:cs="Calibri"/>
          <w:spacing w:val="21"/>
          <w:szCs w:val="22"/>
        </w:rPr>
        <w:t xml:space="preserve"> </w:t>
      </w:r>
      <w:r w:rsidRPr="00385724">
        <w:rPr>
          <w:rFonts w:ascii="Calibri" w:eastAsiaTheme="minorEastAsia" w:hAnsi="Calibri" w:cs="Calibri"/>
          <w:szCs w:val="22"/>
        </w:rPr>
        <w:t>outer</w:t>
      </w:r>
      <w:r w:rsidRPr="00385724">
        <w:rPr>
          <w:rFonts w:ascii="Calibri" w:eastAsiaTheme="minorEastAsia" w:hAnsi="Calibri" w:cs="Calibri"/>
          <w:spacing w:val="21"/>
          <w:szCs w:val="22"/>
        </w:rPr>
        <w:t xml:space="preserve"> </w:t>
      </w:r>
      <w:r w:rsidRPr="00385724">
        <w:rPr>
          <w:rFonts w:ascii="Calibri" w:eastAsiaTheme="minorEastAsia" w:hAnsi="Calibri" w:cs="Calibri"/>
          <w:spacing w:val="-1"/>
          <w:szCs w:val="22"/>
        </w:rPr>
        <w:t>container.</w:t>
      </w:r>
      <w:r w:rsidRPr="00385724">
        <w:rPr>
          <w:rFonts w:ascii="Calibri" w:eastAsiaTheme="minorEastAsia" w:hAnsi="Calibri" w:cs="Calibri"/>
          <w:szCs w:val="22"/>
        </w:rPr>
        <w:t xml:space="preserve"> </w:t>
      </w:r>
      <w:r w:rsidRPr="00385724">
        <w:rPr>
          <w:rFonts w:ascii="Calibri" w:eastAsiaTheme="minorEastAsia" w:hAnsi="Calibri" w:cs="Calibri"/>
          <w:spacing w:val="40"/>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21"/>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19"/>
          <w:szCs w:val="22"/>
        </w:rPr>
        <w:t xml:space="preserve"> </w:t>
      </w:r>
      <w:r w:rsidRPr="00385724">
        <w:rPr>
          <w:rFonts w:ascii="Calibri" w:eastAsiaTheme="minorEastAsia" w:hAnsi="Calibri" w:cs="Calibri"/>
          <w:szCs w:val="22"/>
        </w:rPr>
        <w:t>attach</w:t>
      </w:r>
      <w:r w:rsidRPr="00385724">
        <w:rPr>
          <w:rFonts w:ascii="Calibri" w:eastAsiaTheme="minorEastAsia" w:hAnsi="Calibri" w:cs="Calibri"/>
          <w:spacing w:val="18"/>
          <w:szCs w:val="22"/>
        </w:rPr>
        <w:t xml:space="preserve"> </w:t>
      </w:r>
      <w:r w:rsidRPr="00385724">
        <w:rPr>
          <w:rFonts w:ascii="Calibri" w:eastAsiaTheme="minorEastAsia" w:hAnsi="Calibri" w:cs="Calibri"/>
          <w:spacing w:val="-2"/>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16"/>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20"/>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sample</w:t>
      </w:r>
      <w:r w:rsidRPr="00385724">
        <w:rPr>
          <w:rFonts w:ascii="Calibri" w:eastAsiaTheme="minorEastAsia" w:hAnsi="Calibri" w:cs="Calibri"/>
          <w:spacing w:val="20"/>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20"/>
          <w:szCs w:val="22"/>
        </w:rPr>
        <w:t xml:space="preserve"> </w:t>
      </w:r>
      <w:r w:rsidRPr="00385724">
        <w:rPr>
          <w:rFonts w:ascii="Calibri" w:eastAsiaTheme="minorEastAsia" w:hAnsi="Calibri" w:cs="Calibri"/>
          <w:spacing w:val="-1"/>
          <w:szCs w:val="22"/>
        </w:rPr>
        <w:t>wrap</w:t>
      </w:r>
      <w:r w:rsidRPr="00385724">
        <w:rPr>
          <w:rFonts w:ascii="Calibri" w:eastAsiaTheme="minorEastAsia" w:hAnsi="Calibri" w:cs="Calibri"/>
          <w:spacing w:val="21"/>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78"/>
          <w:w w:val="99"/>
          <w:szCs w:val="22"/>
        </w:rPr>
        <w:t xml:space="preserve"> </w:t>
      </w:r>
      <w:r w:rsidRPr="00385724">
        <w:rPr>
          <w:rFonts w:ascii="Calibri" w:eastAsiaTheme="minorEastAsia" w:hAnsi="Calibri" w:cs="Calibri"/>
          <w:spacing w:val="-1"/>
          <w:szCs w:val="22"/>
        </w:rPr>
        <w:t>submission</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form</w:t>
      </w:r>
      <w:r w:rsidRPr="00385724">
        <w:rPr>
          <w:rFonts w:ascii="Calibri" w:eastAsiaTheme="minorEastAsia" w:hAnsi="Calibri" w:cs="Calibri"/>
          <w:spacing w:val="-11"/>
          <w:szCs w:val="22"/>
        </w:rPr>
        <w:t xml:space="preserve"> </w:t>
      </w:r>
      <w:r w:rsidRPr="00385724">
        <w:rPr>
          <w:rFonts w:ascii="Calibri" w:eastAsiaTheme="minorEastAsia" w:hAnsi="Calibri" w:cs="Calibri"/>
          <w:szCs w:val="22"/>
        </w:rPr>
        <w:t>around</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the</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primary</w:t>
      </w:r>
      <w:r w:rsidRPr="00385724">
        <w:rPr>
          <w:rFonts w:ascii="Calibri" w:eastAsiaTheme="minorEastAsia" w:hAnsi="Calibri" w:cs="Calibri"/>
          <w:spacing w:val="-8"/>
          <w:szCs w:val="22"/>
        </w:rPr>
        <w:t xml:space="preserve"> </w:t>
      </w:r>
      <w:r w:rsidRPr="00385724">
        <w:rPr>
          <w:rFonts w:ascii="Calibri" w:eastAsiaTheme="minorEastAsia" w:hAnsi="Calibri" w:cs="Calibri"/>
          <w:spacing w:val="-1"/>
          <w:szCs w:val="22"/>
        </w:rPr>
        <w:t>sample</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container.</w:t>
      </w:r>
    </w:p>
    <w:p w14:paraId="27BAC010" w14:textId="5BD49786" w:rsidR="002F1D0A" w:rsidRPr="00385724" w:rsidRDefault="002F1D0A" w:rsidP="00ED1F8E">
      <w:pPr>
        <w:widowControl w:val="0"/>
        <w:numPr>
          <w:ilvl w:val="0"/>
          <w:numId w:val="6"/>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zCs w:val="22"/>
        </w:rPr>
      </w:pPr>
      <w:r w:rsidRPr="00385724">
        <w:rPr>
          <w:rFonts w:ascii="Calibri" w:eastAsiaTheme="minorEastAsia" w:hAnsi="Calibri" w:cs="Calibri"/>
          <w:szCs w:val="22"/>
        </w:rPr>
        <w:t>Use</w:t>
      </w:r>
      <w:r w:rsidRPr="00385724">
        <w:rPr>
          <w:rFonts w:ascii="Calibri" w:eastAsiaTheme="minorEastAsia" w:hAnsi="Calibri" w:cs="Calibri"/>
          <w:spacing w:val="27"/>
          <w:szCs w:val="22"/>
        </w:rPr>
        <w:t xml:space="preserve"> </w:t>
      </w:r>
      <w:r w:rsidRPr="00385724">
        <w:rPr>
          <w:rFonts w:ascii="Calibri" w:eastAsiaTheme="minorEastAsia" w:hAnsi="Calibri" w:cs="Calibri"/>
          <w:spacing w:val="-1"/>
          <w:szCs w:val="22"/>
        </w:rPr>
        <w:t>recommended</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packing</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materials</w:t>
      </w:r>
      <w:r w:rsidRPr="00385724">
        <w:rPr>
          <w:rFonts w:ascii="Calibri" w:eastAsiaTheme="minorEastAsia" w:hAnsi="Calibri" w:cs="Calibri"/>
          <w:spacing w:val="27"/>
          <w:szCs w:val="22"/>
        </w:rPr>
        <w:t xml:space="preserve"> </w:t>
      </w:r>
      <w:r w:rsidRPr="00385724">
        <w:rPr>
          <w:rFonts w:ascii="Calibri" w:eastAsiaTheme="minorEastAsia" w:hAnsi="Calibri" w:cs="Calibri"/>
          <w:szCs w:val="22"/>
        </w:rPr>
        <w:t>according</w:t>
      </w:r>
      <w:r w:rsidRPr="00385724">
        <w:rPr>
          <w:rFonts w:ascii="Calibri" w:eastAsiaTheme="minorEastAsia" w:hAnsi="Calibri" w:cs="Calibri"/>
          <w:spacing w:val="26"/>
          <w:szCs w:val="22"/>
        </w:rPr>
        <w:t xml:space="preserve"> </w:t>
      </w:r>
      <w:r w:rsidRPr="00385724">
        <w:rPr>
          <w:rFonts w:ascii="Calibri" w:eastAsiaTheme="minorEastAsia" w:hAnsi="Calibri" w:cs="Calibri"/>
          <w:szCs w:val="22"/>
        </w:rPr>
        <w:t>to</w:t>
      </w:r>
      <w:r w:rsidRPr="00385724">
        <w:rPr>
          <w:rFonts w:ascii="Calibri" w:eastAsiaTheme="minorEastAsia" w:hAnsi="Calibri" w:cs="Calibri"/>
          <w:spacing w:val="28"/>
          <w:szCs w:val="22"/>
        </w:rPr>
        <w:t xml:space="preserve"> </w:t>
      </w:r>
      <w:r w:rsidRPr="00385724">
        <w:rPr>
          <w:rFonts w:ascii="Calibri" w:eastAsiaTheme="minorEastAsia" w:hAnsi="Calibri" w:cs="Calibri"/>
          <w:szCs w:val="22"/>
        </w:rPr>
        <w:t>appropriate</w:t>
      </w:r>
      <w:r w:rsidRPr="00385724">
        <w:rPr>
          <w:rFonts w:ascii="Calibri" w:eastAsiaTheme="minorEastAsia" w:hAnsi="Calibri" w:cs="Calibri"/>
          <w:spacing w:val="28"/>
          <w:szCs w:val="22"/>
        </w:rPr>
        <w:t xml:space="preserve"> </w:t>
      </w:r>
      <w:r w:rsidRPr="00385724">
        <w:rPr>
          <w:rFonts w:ascii="Calibri" w:eastAsiaTheme="minorEastAsia" w:hAnsi="Calibri" w:cs="Calibri"/>
          <w:spacing w:val="-1"/>
          <w:szCs w:val="22"/>
        </w:rPr>
        <w:t>packing</w:t>
      </w:r>
      <w:r w:rsidRPr="00385724">
        <w:rPr>
          <w:rFonts w:ascii="Calibri" w:eastAsiaTheme="minorEastAsia" w:hAnsi="Calibri" w:cs="Calibri"/>
          <w:spacing w:val="26"/>
          <w:szCs w:val="22"/>
        </w:rPr>
        <w:t xml:space="preserve"> </w:t>
      </w:r>
      <w:r w:rsidRPr="00385724">
        <w:rPr>
          <w:rFonts w:ascii="Calibri" w:eastAsiaTheme="minorEastAsia" w:hAnsi="Calibri" w:cs="Calibri"/>
          <w:spacing w:val="-1"/>
          <w:szCs w:val="22"/>
        </w:rPr>
        <w:t>regulations</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when</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shipping.</w:t>
      </w:r>
      <w:r w:rsidRPr="00385724">
        <w:rPr>
          <w:rFonts w:ascii="Calibri" w:eastAsiaTheme="minorEastAsia" w:hAnsi="Calibri" w:cs="Calibri"/>
          <w:szCs w:val="22"/>
        </w:rPr>
        <w:t xml:space="preserve">  </w:t>
      </w:r>
      <w:r w:rsidRPr="00385724">
        <w:rPr>
          <w:rFonts w:ascii="Calibri" w:eastAsiaTheme="minorEastAsia" w:hAnsi="Calibri" w:cs="Calibri"/>
          <w:spacing w:val="7"/>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29"/>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27"/>
          <w:szCs w:val="22"/>
        </w:rPr>
        <w:t xml:space="preserve"> </w:t>
      </w:r>
      <w:r w:rsidRPr="00385724">
        <w:rPr>
          <w:rFonts w:ascii="Calibri" w:eastAsiaTheme="minorEastAsia" w:hAnsi="Calibri" w:cs="Calibri"/>
          <w:szCs w:val="22"/>
        </w:rPr>
        <w:t>transport</w:t>
      </w:r>
      <w:r w:rsidRPr="00385724">
        <w:rPr>
          <w:rFonts w:ascii="Calibri" w:eastAsiaTheme="minorEastAsia" w:hAnsi="Calibri" w:cs="Calibri"/>
          <w:spacing w:val="27"/>
          <w:szCs w:val="22"/>
        </w:rPr>
        <w:t xml:space="preserve"> </w:t>
      </w:r>
      <w:r w:rsidRPr="00385724">
        <w:rPr>
          <w:rFonts w:ascii="Calibri" w:eastAsiaTheme="minorEastAsia" w:hAnsi="Calibri" w:cs="Calibri"/>
          <w:szCs w:val="22"/>
        </w:rPr>
        <w:t>any</w:t>
      </w:r>
      <w:r w:rsidR="002A555B" w:rsidRPr="00385724">
        <w:rPr>
          <w:rFonts w:ascii="Calibri" w:eastAsiaTheme="minorEastAsia" w:hAnsi="Calibri" w:cs="Calibri"/>
          <w:spacing w:val="107"/>
          <w:w w:val="99"/>
          <w:szCs w:val="22"/>
        </w:rPr>
        <w:t xml:space="preserve"> </w:t>
      </w:r>
      <w:r w:rsidRPr="00385724">
        <w:rPr>
          <w:rFonts w:ascii="Calibri" w:eastAsiaTheme="minorEastAsia" w:hAnsi="Calibri" w:cs="Calibri"/>
          <w:spacing w:val="-1"/>
          <w:szCs w:val="22"/>
        </w:rPr>
        <w:t>specimens</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in</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materials</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that</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do</w:t>
      </w:r>
      <w:r w:rsidRPr="00385724">
        <w:rPr>
          <w:rFonts w:ascii="Calibri" w:eastAsiaTheme="minorEastAsia" w:hAnsi="Calibri" w:cs="Calibri"/>
          <w:spacing w:val="-3"/>
          <w:szCs w:val="22"/>
        </w:rPr>
        <w:t xml:space="preserve"> </w:t>
      </w:r>
      <w:r w:rsidRPr="00385724">
        <w:rPr>
          <w:rFonts w:ascii="Calibri" w:eastAsiaTheme="minorEastAsia" w:hAnsi="Calibri" w:cs="Calibri"/>
          <w:spacing w:val="-1"/>
          <w:szCs w:val="22"/>
        </w:rPr>
        <w:t>not</w:t>
      </w:r>
      <w:r w:rsidRPr="00385724">
        <w:rPr>
          <w:rFonts w:ascii="Calibri" w:eastAsiaTheme="minorEastAsia" w:hAnsi="Calibri" w:cs="Calibri"/>
          <w:spacing w:val="-6"/>
          <w:szCs w:val="22"/>
        </w:rPr>
        <w:t xml:space="preserve"> </w:t>
      </w:r>
      <w:r w:rsidRPr="00385724">
        <w:rPr>
          <w:rFonts w:ascii="Calibri" w:eastAsiaTheme="minorEastAsia" w:hAnsi="Calibri" w:cs="Calibri"/>
          <w:szCs w:val="22"/>
        </w:rPr>
        <w:t>qualify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2"/>
          <w:szCs w:val="22"/>
        </w:rPr>
        <w:t xml:space="preserve"> </w:t>
      </w:r>
      <w:r w:rsidRPr="00385724">
        <w:rPr>
          <w:rFonts w:ascii="Calibri" w:eastAsiaTheme="minorEastAsia" w:hAnsi="Calibri" w:cs="Calibri"/>
          <w:szCs w:val="22"/>
        </w:rPr>
        <w:t>secondary</w:t>
      </w:r>
      <w:r w:rsidRPr="00385724">
        <w:rPr>
          <w:rFonts w:ascii="Calibri" w:eastAsiaTheme="minorEastAsia" w:hAnsi="Calibri" w:cs="Calibri"/>
          <w:spacing w:val="-8"/>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5"/>
          <w:szCs w:val="22"/>
        </w:rPr>
        <w:t xml:space="preserve"> </w:t>
      </w:r>
      <w:r w:rsidRPr="00385724">
        <w:rPr>
          <w:rFonts w:ascii="Calibri" w:eastAsiaTheme="minorEastAsia" w:hAnsi="Calibri" w:cs="Calibri"/>
          <w:spacing w:val="-1"/>
          <w:szCs w:val="22"/>
        </w:rPr>
        <w:t>outer</w:t>
      </w:r>
      <w:r w:rsidRPr="00385724">
        <w:rPr>
          <w:rFonts w:ascii="Calibri" w:eastAsiaTheme="minorEastAsia" w:hAnsi="Calibri" w:cs="Calibri"/>
          <w:spacing w:val="-3"/>
          <w:szCs w:val="22"/>
        </w:rPr>
        <w:t xml:space="preserve"> </w:t>
      </w:r>
      <w:r w:rsidRPr="00385724">
        <w:rPr>
          <w:rFonts w:ascii="Calibri" w:eastAsiaTheme="minorEastAsia" w:hAnsi="Calibri" w:cs="Calibri"/>
          <w:szCs w:val="22"/>
        </w:rPr>
        <w:t>packings</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(such</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as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paper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cups</w:t>
      </w:r>
      <w:r w:rsidRPr="00385724">
        <w:rPr>
          <w:rFonts w:ascii="Calibri" w:eastAsiaTheme="minorEastAsia" w:hAnsi="Calibri" w:cs="Calibri"/>
          <w:spacing w:val="-5"/>
          <w:szCs w:val="22"/>
        </w:rPr>
        <w:t xml:space="preserve"> </w:t>
      </w:r>
      <w:r w:rsidRPr="00385724">
        <w:rPr>
          <w:rFonts w:ascii="Calibri" w:eastAsiaTheme="minorEastAsia" w:hAnsi="Calibri" w:cs="Calibri"/>
          <w:szCs w:val="22"/>
        </w:rPr>
        <w:t>or</w:t>
      </w:r>
      <w:r w:rsidRPr="00385724">
        <w:rPr>
          <w:rFonts w:ascii="Calibri" w:eastAsiaTheme="minorEastAsia" w:hAnsi="Calibri" w:cs="Calibri"/>
          <w:spacing w:val="-4"/>
          <w:szCs w:val="22"/>
        </w:rPr>
        <w:t xml:space="preserve"> </w:t>
      </w:r>
      <w:r w:rsidRPr="00385724">
        <w:rPr>
          <w:rFonts w:ascii="Calibri" w:eastAsiaTheme="minorEastAsia" w:hAnsi="Calibri" w:cs="Calibri"/>
          <w:szCs w:val="22"/>
        </w:rPr>
        <w:t>paper</w:t>
      </w:r>
      <w:r w:rsidRPr="00385724">
        <w:rPr>
          <w:rFonts w:ascii="Calibri" w:eastAsiaTheme="minorEastAsia" w:hAnsi="Calibri" w:cs="Calibri"/>
          <w:spacing w:val="-6"/>
          <w:szCs w:val="22"/>
        </w:rPr>
        <w:t xml:space="preserve"> </w:t>
      </w:r>
      <w:r w:rsidRPr="00385724">
        <w:rPr>
          <w:rFonts w:ascii="Calibri" w:eastAsiaTheme="minorEastAsia" w:hAnsi="Calibri" w:cs="Calibri"/>
          <w:spacing w:val="-1"/>
          <w:szCs w:val="22"/>
        </w:rPr>
        <w:t>bags).</w:t>
      </w:r>
    </w:p>
    <w:p w14:paraId="5ED20F8E" w14:textId="77777777" w:rsidR="00A52060" w:rsidRPr="00ED1F8E" w:rsidRDefault="00A52060" w:rsidP="00ED1F8E">
      <w:pPr>
        <w:widowControl w:val="0"/>
        <w:tabs>
          <w:tab w:val="left" w:pos="464"/>
        </w:tabs>
        <w:kinsoku w:val="0"/>
        <w:overflowPunct w:val="0"/>
        <w:autoSpaceDE w:val="0"/>
        <w:autoSpaceDN w:val="0"/>
        <w:adjustRightInd w:val="0"/>
        <w:spacing w:before="19" w:line="228" w:lineRule="exact"/>
        <w:ind w:left="104" w:right="222"/>
        <w:jc w:val="both"/>
        <w:rPr>
          <w:rFonts w:asciiTheme="minorHAnsi" w:eastAsiaTheme="minorEastAsia" w:hAnsiTheme="minorHAnsi" w:cstheme="minorHAnsi"/>
          <w:spacing w:val="-1"/>
          <w:szCs w:val="22"/>
          <w:u w:val="single"/>
        </w:rPr>
      </w:pPr>
    </w:p>
    <w:p w14:paraId="4B54B1B5" w14:textId="17D7B127" w:rsidR="007C218F" w:rsidRPr="00385724" w:rsidRDefault="00A52060" w:rsidP="00ED1F8E">
      <w:pPr>
        <w:widowControl w:val="0"/>
        <w:tabs>
          <w:tab w:val="left" w:pos="464"/>
        </w:tabs>
        <w:kinsoku w:val="0"/>
        <w:overflowPunct w:val="0"/>
        <w:autoSpaceDE w:val="0"/>
        <w:autoSpaceDN w:val="0"/>
        <w:adjustRightInd w:val="0"/>
        <w:spacing w:before="19" w:line="228" w:lineRule="exact"/>
        <w:ind w:left="104" w:right="222"/>
        <w:jc w:val="both"/>
        <w:rPr>
          <w:rFonts w:ascii="Calibri" w:eastAsiaTheme="minorEastAsia" w:hAnsi="Calibri" w:cs="Calibri"/>
          <w:spacing w:val="-1"/>
          <w:szCs w:val="22"/>
          <w:u w:val="single"/>
        </w:rPr>
      </w:pPr>
      <w:r w:rsidRPr="00385724">
        <w:rPr>
          <w:rFonts w:ascii="Calibri" w:eastAsiaTheme="minorEastAsia" w:hAnsi="Calibri" w:cs="Calibri"/>
          <w:spacing w:val="-1"/>
          <w:szCs w:val="22"/>
          <w:u w:val="single"/>
        </w:rPr>
        <w:t xml:space="preserve">Unsatisfactory </w:t>
      </w:r>
      <w:r w:rsidR="002500BE" w:rsidRPr="00385724">
        <w:rPr>
          <w:rFonts w:ascii="Calibri" w:eastAsiaTheme="minorEastAsia" w:hAnsi="Calibri" w:cs="Calibri"/>
          <w:spacing w:val="-1"/>
          <w:szCs w:val="22"/>
          <w:u w:val="single"/>
        </w:rPr>
        <w:t>Specimens</w:t>
      </w:r>
    </w:p>
    <w:p w14:paraId="1146563C" w14:textId="228417E9" w:rsidR="002500BE" w:rsidRPr="00385724" w:rsidRDefault="002500BE" w:rsidP="00ED1F8E">
      <w:pPr>
        <w:widowControl w:val="0"/>
        <w:tabs>
          <w:tab w:val="left" w:pos="464"/>
        </w:tabs>
        <w:kinsoku w:val="0"/>
        <w:overflowPunct w:val="0"/>
        <w:autoSpaceDE w:val="0"/>
        <w:autoSpaceDN w:val="0"/>
        <w:adjustRightInd w:val="0"/>
        <w:spacing w:before="19" w:line="228" w:lineRule="exact"/>
        <w:ind w:left="104" w:right="222"/>
        <w:jc w:val="both"/>
        <w:rPr>
          <w:rFonts w:ascii="Calibri" w:eastAsiaTheme="minorEastAsia" w:hAnsi="Calibri" w:cs="Calibri"/>
          <w:spacing w:val="-1"/>
          <w:szCs w:val="22"/>
        </w:rPr>
      </w:pPr>
      <w:r w:rsidRPr="00385724">
        <w:rPr>
          <w:rFonts w:ascii="Calibri" w:eastAsiaTheme="minorEastAsia" w:hAnsi="Calibri" w:cs="Calibri"/>
          <w:spacing w:val="-1"/>
          <w:szCs w:val="22"/>
        </w:rPr>
        <w:t xml:space="preserve">MA SPHL will discard specimens which are received in unsatisfactory condition. The reasons for the rejection will be reported to the submitter on the laboratory test report. </w:t>
      </w:r>
      <w:r w:rsidR="00B53EC3" w:rsidRPr="00385724">
        <w:rPr>
          <w:rFonts w:ascii="Calibri" w:eastAsiaTheme="minorEastAsia" w:hAnsi="Calibri" w:cs="Calibri"/>
          <w:spacing w:val="-1"/>
          <w:szCs w:val="22"/>
        </w:rPr>
        <w:t xml:space="preserve">Unsatisfactory </w:t>
      </w:r>
      <w:r w:rsidR="00B958BD" w:rsidRPr="00385724">
        <w:rPr>
          <w:rFonts w:ascii="Calibri" w:eastAsiaTheme="minorEastAsia" w:hAnsi="Calibri" w:cs="Calibri"/>
          <w:spacing w:val="-1"/>
          <w:szCs w:val="22"/>
        </w:rPr>
        <w:t>conditions include, but are not limited to:</w:t>
      </w:r>
    </w:p>
    <w:p w14:paraId="02B1B5FB" w14:textId="77777777" w:rsidR="009D29B1" w:rsidRPr="00385724" w:rsidRDefault="009D29B1"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Hemolyzed, icteric, lipemic, or contaminated specimen</w:t>
      </w:r>
    </w:p>
    <w:p w14:paraId="75811ADE" w14:textId="1154F117" w:rsidR="007A4E38" w:rsidRPr="00385724" w:rsidRDefault="00BC2BC4"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Specimen received b</w:t>
      </w:r>
      <w:r w:rsidR="007A4E38" w:rsidRPr="00385724">
        <w:rPr>
          <w:rFonts w:ascii="Calibri" w:eastAsiaTheme="minorEastAsia" w:hAnsi="Calibri" w:cs="Calibri"/>
          <w:spacing w:val="-1"/>
          <w:szCs w:val="22"/>
        </w:rPr>
        <w:t>roken or leaking sample</w:t>
      </w:r>
    </w:p>
    <w:p w14:paraId="0A2FC91E" w14:textId="77777777" w:rsidR="00AE58A6" w:rsidRPr="00385724" w:rsidRDefault="00AE58A6"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Specimen received beyond the acceptable time for testing</w:t>
      </w:r>
    </w:p>
    <w:p w14:paraId="527E111D" w14:textId="21F35EC5" w:rsidR="007A4E38" w:rsidRDefault="00AE58A6"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t>Specimen collected too soon or too late during the disease-state for the test requested</w:t>
      </w:r>
    </w:p>
    <w:p w14:paraId="7F5438DA" w14:textId="77777777" w:rsidR="00B82FC5" w:rsidRPr="00385724" w:rsidRDefault="00B82FC5" w:rsidP="00B82FC5">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rPr>
      </w:pPr>
      <w:r w:rsidRPr="00385724">
        <w:rPr>
          <w:rFonts w:ascii="Calibri" w:eastAsiaTheme="minorEastAsia" w:hAnsi="Calibri" w:cs="Calibri"/>
          <w:spacing w:val="-1"/>
          <w:szCs w:val="22"/>
        </w:rPr>
        <w:lastRenderedPageBreak/>
        <w:t xml:space="preserve">Specimen received in incorrect collection </w:t>
      </w:r>
      <w:r>
        <w:rPr>
          <w:rFonts w:ascii="Calibri" w:eastAsiaTheme="minorEastAsia" w:hAnsi="Calibri" w:cs="Calibri"/>
          <w:spacing w:val="-1"/>
          <w:szCs w:val="22"/>
        </w:rPr>
        <w:t>device (transport medium, tube, container)</w:t>
      </w:r>
    </w:p>
    <w:p w14:paraId="49635FAC" w14:textId="32314D43" w:rsidR="007A4E38" w:rsidRPr="00533870" w:rsidRDefault="003E30C6" w:rsidP="00ED1F8E">
      <w:pPr>
        <w:pStyle w:val="ListParagraph"/>
        <w:widowControl w:val="0"/>
        <w:numPr>
          <w:ilvl w:val="0"/>
          <w:numId w:val="12"/>
        </w:numPr>
        <w:tabs>
          <w:tab w:val="left" w:pos="464"/>
        </w:tabs>
        <w:kinsoku w:val="0"/>
        <w:overflowPunct w:val="0"/>
        <w:autoSpaceDE w:val="0"/>
        <w:autoSpaceDN w:val="0"/>
        <w:adjustRightInd w:val="0"/>
        <w:spacing w:before="19" w:line="228" w:lineRule="exact"/>
        <w:ind w:right="222"/>
        <w:jc w:val="both"/>
        <w:rPr>
          <w:rFonts w:ascii="Calibri" w:eastAsiaTheme="minorEastAsia" w:hAnsi="Calibri" w:cs="Calibri"/>
          <w:spacing w:val="-1"/>
          <w:szCs w:val="22"/>
          <w:u w:val="single"/>
        </w:rPr>
      </w:pPr>
      <w:r w:rsidRPr="00533870">
        <w:rPr>
          <w:rFonts w:ascii="Calibri" w:eastAsiaTheme="minorEastAsia" w:hAnsi="Calibri" w:cs="Calibri"/>
          <w:spacing w:val="-1"/>
          <w:szCs w:val="22"/>
          <w:u w:val="single"/>
        </w:rPr>
        <w:t>Specimen</w:t>
      </w:r>
      <w:r w:rsidR="007A4E38" w:rsidRPr="00533870">
        <w:rPr>
          <w:rFonts w:ascii="Calibri" w:eastAsiaTheme="minorEastAsia" w:hAnsi="Calibri" w:cs="Calibri"/>
          <w:spacing w:val="-1"/>
          <w:szCs w:val="22"/>
          <w:u w:val="single"/>
        </w:rPr>
        <w:t xml:space="preserve"> not transported and received </w:t>
      </w:r>
      <w:r w:rsidR="00EA26EF">
        <w:rPr>
          <w:rFonts w:ascii="Calibri" w:eastAsiaTheme="minorEastAsia" w:hAnsi="Calibri" w:cs="Calibri"/>
          <w:spacing w:val="-1"/>
          <w:szCs w:val="22"/>
          <w:u w:val="single"/>
        </w:rPr>
        <w:t xml:space="preserve">within </w:t>
      </w:r>
      <w:r w:rsidR="007A4E38" w:rsidRPr="00533870">
        <w:rPr>
          <w:rFonts w:ascii="Calibri" w:eastAsiaTheme="minorEastAsia" w:hAnsi="Calibri" w:cs="Calibri"/>
          <w:spacing w:val="-1"/>
          <w:szCs w:val="22"/>
          <w:u w:val="single"/>
        </w:rPr>
        <w:t>temperature</w:t>
      </w:r>
      <w:r w:rsidR="00EA26EF">
        <w:rPr>
          <w:rFonts w:ascii="Calibri" w:eastAsiaTheme="minorEastAsia" w:hAnsi="Calibri" w:cs="Calibri"/>
          <w:spacing w:val="-1"/>
          <w:szCs w:val="22"/>
          <w:u w:val="single"/>
        </w:rPr>
        <w:t xml:space="preserve"> ranges</w:t>
      </w:r>
      <w:r w:rsidRPr="00533870">
        <w:rPr>
          <w:rFonts w:ascii="Calibri" w:eastAsiaTheme="minorEastAsia" w:hAnsi="Calibri" w:cs="Calibri"/>
          <w:spacing w:val="-1"/>
          <w:szCs w:val="22"/>
          <w:u w:val="single"/>
        </w:rPr>
        <w:t xml:space="preserve"> listed within this MLTS</w:t>
      </w:r>
    </w:p>
    <w:p w14:paraId="1A18D5D4" w14:textId="77777777" w:rsidR="00106B82" w:rsidRPr="00ED1F8E" w:rsidRDefault="00106B82" w:rsidP="00106B82">
      <w:pPr>
        <w:pStyle w:val="Heading2"/>
        <w:rPr>
          <w:rFonts w:asciiTheme="minorHAnsi" w:hAnsiTheme="minorHAnsi" w:cstheme="minorHAnsi"/>
          <w:caps/>
        </w:rPr>
      </w:pPr>
      <w:bookmarkStart w:id="4" w:name="_Toc205654865"/>
      <w:r w:rsidRPr="00ED1F8E">
        <w:rPr>
          <w:rFonts w:asciiTheme="minorHAnsi" w:hAnsiTheme="minorHAnsi" w:cstheme="minorHAnsi"/>
          <w:caps/>
        </w:rPr>
        <w:t>Electronic Laboratory Report</w:t>
      </w:r>
      <w:bookmarkEnd w:id="4"/>
    </w:p>
    <w:p w14:paraId="7D4ED95D" w14:textId="24AE1353" w:rsidR="00106B82" w:rsidRPr="00A35FE9" w:rsidRDefault="00106B82" w:rsidP="00A35FE9">
      <w:pPr>
        <w:rPr>
          <w:rFonts w:asciiTheme="minorHAnsi" w:hAnsiTheme="minorHAnsi" w:cstheme="minorHAnsi"/>
        </w:rPr>
      </w:pPr>
      <w:r w:rsidRPr="00ED1F8E">
        <w:rPr>
          <w:rFonts w:asciiTheme="minorHAnsi" w:hAnsiTheme="minorHAnsi" w:cstheme="minorHAnsi"/>
        </w:rPr>
        <w:t xml:space="preserve">Some reports can be accessed electronically through MA SPHL Electronic Laboratory Reporting and Communication web portal. Individuals requiring access to data must submit an access request form to MA SPHL. The SPHL will issue a user ID and password for </w:t>
      </w:r>
      <w:proofErr w:type="gramStart"/>
      <w:r w:rsidRPr="00ED1F8E">
        <w:rPr>
          <w:rFonts w:asciiTheme="minorHAnsi" w:hAnsiTheme="minorHAnsi" w:cstheme="minorHAnsi"/>
        </w:rPr>
        <w:t>each individual</w:t>
      </w:r>
      <w:proofErr w:type="gramEnd"/>
      <w:r w:rsidRPr="00ED1F8E">
        <w:rPr>
          <w:rFonts w:asciiTheme="minorHAnsi" w:hAnsiTheme="minorHAnsi" w:cstheme="minorHAnsi"/>
        </w:rPr>
        <w:t xml:space="preserve"> upon approval of the form. You can download the ELR Request Form on </w:t>
      </w:r>
      <w:hyperlink r:id="rId14" w:history="1">
        <w:r w:rsidRPr="00ED1F8E">
          <w:rPr>
            <w:rStyle w:val="Hyperlink"/>
            <w:rFonts w:asciiTheme="minorHAnsi" w:hAnsiTheme="minorHAnsi" w:cstheme="minorHAnsi"/>
          </w:rPr>
          <w:t>mass.gov</w:t>
        </w:r>
      </w:hyperlink>
      <w:r w:rsidRPr="00ED1F8E">
        <w:rPr>
          <w:rFonts w:asciiTheme="minorHAnsi" w:hAnsiTheme="minorHAnsi" w:cstheme="minorHAnsi"/>
        </w:rPr>
        <w:t xml:space="preserve"> or email </w:t>
      </w:r>
      <w:hyperlink r:id="rId15" w:history="1">
        <w:r w:rsidR="00612A53" w:rsidRPr="00281C8A">
          <w:rPr>
            <w:rStyle w:val="Hyperlink"/>
            <w:rFonts w:asciiTheme="minorHAnsi" w:hAnsiTheme="minorHAnsi" w:cstheme="minorHAnsi"/>
          </w:rPr>
          <w:t>elr.support@mass.gov</w:t>
        </w:r>
      </w:hyperlink>
      <w:r w:rsidRPr="00ED1F8E">
        <w:rPr>
          <w:rFonts w:asciiTheme="minorHAnsi" w:hAnsiTheme="minorHAnsi" w:cstheme="minorHAnsi"/>
        </w:rPr>
        <w:t>.</w:t>
      </w:r>
      <w:r w:rsidR="00612A53">
        <w:rPr>
          <w:rFonts w:asciiTheme="minorHAnsi" w:hAnsiTheme="minorHAnsi" w:cstheme="minorHAnsi"/>
        </w:rPr>
        <w:t xml:space="preserve"> Return the completed form via Fax</w:t>
      </w:r>
      <w:r w:rsidR="00EC0FE0">
        <w:rPr>
          <w:rFonts w:asciiTheme="minorHAnsi" w:hAnsiTheme="minorHAnsi" w:cstheme="minorHAnsi"/>
        </w:rPr>
        <w:t>:</w:t>
      </w:r>
      <w:r w:rsidR="006C361F">
        <w:rPr>
          <w:rFonts w:asciiTheme="minorHAnsi" w:hAnsiTheme="minorHAnsi" w:cstheme="minorHAnsi"/>
        </w:rPr>
        <w:t xml:space="preserve"> </w:t>
      </w:r>
      <w:r w:rsidR="00EC0FE0">
        <w:rPr>
          <w:rFonts w:asciiTheme="minorHAnsi" w:hAnsiTheme="minorHAnsi" w:cstheme="minorHAnsi"/>
        </w:rPr>
        <w:t>857-323-8352 or email ELR Support.</w:t>
      </w:r>
    </w:p>
    <w:p w14:paraId="7B837C1C" w14:textId="3C134B65" w:rsidR="00DE1B61" w:rsidRPr="00ED1F8E" w:rsidRDefault="00DE1B61" w:rsidP="00DE1B61">
      <w:pPr>
        <w:pStyle w:val="Heading2"/>
        <w:rPr>
          <w:rFonts w:asciiTheme="minorHAnsi" w:hAnsiTheme="minorHAnsi" w:cstheme="minorHAnsi"/>
          <w:caps/>
        </w:rPr>
      </w:pPr>
      <w:bookmarkStart w:id="5" w:name="_Toc205654866"/>
      <w:r w:rsidRPr="00ED1F8E">
        <w:rPr>
          <w:rFonts w:asciiTheme="minorHAnsi" w:hAnsiTheme="minorHAnsi" w:cstheme="minorHAnsi"/>
          <w:caps/>
        </w:rPr>
        <w:t>Specimen Referral for Testing</w:t>
      </w:r>
      <w:bookmarkEnd w:id="5"/>
    </w:p>
    <w:p w14:paraId="7E3D32C2"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 xml:space="preserve">MA SPHL may submit specimens for reference testing for those not enrolled in CDC Specimen Test Order and Reporting (CSTOR) Web Portal Original Submitter Onboarding functionality (COSO).  </w:t>
      </w:r>
    </w:p>
    <w:p w14:paraId="0CD12E99" w14:textId="77777777" w:rsidR="00DE1B61" w:rsidRPr="00443D29" w:rsidRDefault="00DE1B61" w:rsidP="00DE1B61">
      <w:pPr>
        <w:jc w:val="both"/>
        <w:rPr>
          <w:rFonts w:asciiTheme="minorHAnsi" w:hAnsiTheme="minorHAnsi" w:cstheme="minorHAnsi"/>
        </w:rPr>
      </w:pPr>
      <w:r w:rsidRPr="00ED1F8E">
        <w:rPr>
          <w:rFonts w:asciiTheme="minorHAnsi" w:hAnsiTheme="minorHAnsi" w:cstheme="minorHAnsi"/>
        </w:rPr>
        <w:t>Contact  </w:t>
      </w:r>
      <w:hyperlink r:id="rId16" w:history="1">
        <w:r w:rsidRPr="00443D29">
          <w:rPr>
            <w:rStyle w:val="Hyperlink"/>
            <w:rFonts w:asciiTheme="minorHAnsi" w:hAnsiTheme="minorHAnsi" w:cstheme="minorHAnsi"/>
          </w:rPr>
          <w:t>MASPHLCertifiedShippers@mass.gov</w:t>
        </w:r>
      </w:hyperlink>
      <w:r w:rsidRPr="00443D29">
        <w:rPr>
          <w:rFonts w:asciiTheme="minorHAnsi" w:hAnsiTheme="minorHAnsi" w:cstheme="minorHAnsi"/>
        </w:rPr>
        <w:t xml:space="preserve">  617-983-6555 for guidance and more information. </w:t>
      </w:r>
    </w:p>
    <w:p w14:paraId="4FF54945" w14:textId="77777777" w:rsidR="00DE1B61" w:rsidRPr="00ED1F8E" w:rsidRDefault="00DE1B61" w:rsidP="00DE1B61">
      <w:pPr>
        <w:jc w:val="both"/>
        <w:rPr>
          <w:rFonts w:asciiTheme="minorHAnsi" w:hAnsiTheme="minorHAnsi" w:cstheme="minorHAnsi"/>
        </w:rPr>
      </w:pPr>
      <w:r w:rsidRPr="00443D29">
        <w:rPr>
          <w:rFonts w:asciiTheme="minorHAnsi" w:hAnsiTheme="minorHAnsi" w:cstheme="minorHAnsi"/>
        </w:rPr>
        <w:t xml:space="preserve">Refer to CDC test directory: </w:t>
      </w:r>
      <w:hyperlink r:id="rId17" w:history="1">
        <w:r w:rsidRPr="00443D29">
          <w:rPr>
            <w:rStyle w:val="Hyperlink"/>
            <w:rFonts w:asciiTheme="minorHAnsi" w:hAnsiTheme="minorHAnsi" w:cstheme="minorHAnsi"/>
          </w:rPr>
          <w:t>https://www.cdc.gov/laboratory/specimen-submission/list.html</w:t>
        </w:r>
      </w:hyperlink>
      <w:r w:rsidRPr="00443D29">
        <w:rPr>
          <w:rFonts w:asciiTheme="minorHAnsi" w:hAnsiTheme="minorHAnsi" w:cstheme="minorHAnsi"/>
        </w:rPr>
        <w:t xml:space="preserve"> for</w:t>
      </w:r>
      <w:r w:rsidRPr="00ED1F8E">
        <w:rPr>
          <w:rFonts w:asciiTheme="minorHAnsi" w:hAnsiTheme="minorHAnsi" w:cstheme="minorHAnsi"/>
        </w:rPr>
        <w:t xml:space="preserve"> guidance, up-to-date list of orderable tests and more information. </w:t>
      </w:r>
    </w:p>
    <w:p w14:paraId="1008C3EC" w14:textId="77777777" w:rsidR="00DE1B61" w:rsidRPr="00ED1F8E" w:rsidRDefault="00DE1B61" w:rsidP="00DE1B61">
      <w:pPr>
        <w:jc w:val="both"/>
        <w:rPr>
          <w:rFonts w:asciiTheme="minorHAnsi" w:hAnsiTheme="minorHAnsi" w:cstheme="minorHAnsi"/>
        </w:rPr>
      </w:pPr>
    </w:p>
    <w:p w14:paraId="3B50DEC5"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 xml:space="preserve">If enrolled in CDC CSTOR COSO, private healthcare providers, hospitals, and laboratories may submit specimens directly to CDC, with MA SPHL approval.  </w:t>
      </w:r>
    </w:p>
    <w:p w14:paraId="287F0196"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 xml:space="preserve">To enroll onto CDC CSTOR COSO, contact: </w:t>
      </w:r>
      <w:hyperlink r:id="rId18" w:history="1">
        <w:r w:rsidRPr="00ED1F8E">
          <w:rPr>
            <w:rStyle w:val="Hyperlink"/>
            <w:rFonts w:asciiTheme="minorHAnsi" w:hAnsiTheme="minorHAnsi" w:cstheme="minorHAnsi"/>
          </w:rPr>
          <w:t>MASPHL.Laboratory@mass.gov</w:t>
        </w:r>
      </w:hyperlink>
      <w:r w:rsidRPr="00ED1F8E">
        <w:rPr>
          <w:rFonts w:asciiTheme="minorHAnsi" w:hAnsiTheme="minorHAnsi" w:cstheme="minorHAnsi"/>
        </w:rPr>
        <w:t>.</w:t>
      </w:r>
    </w:p>
    <w:p w14:paraId="2B6C9F0D" w14:textId="77777777" w:rsidR="00DE1B61" w:rsidRPr="00ED1F8E" w:rsidRDefault="00DE1B61" w:rsidP="00DE1B61">
      <w:pPr>
        <w:pStyle w:val="Heading2"/>
        <w:rPr>
          <w:rFonts w:asciiTheme="minorHAnsi" w:hAnsiTheme="minorHAnsi" w:cstheme="minorHAnsi"/>
          <w:caps/>
        </w:rPr>
      </w:pPr>
      <w:bookmarkStart w:id="6" w:name="_Toc205654867"/>
      <w:r w:rsidRPr="00ED1F8E">
        <w:rPr>
          <w:rFonts w:asciiTheme="minorHAnsi" w:hAnsiTheme="minorHAnsi" w:cstheme="minorHAnsi"/>
          <w:caps/>
        </w:rPr>
        <w:t>Other Reference Laboratories</w:t>
      </w:r>
      <w:bookmarkEnd w:id="6"/>
    </w:p>
    <w:p w14:paraId="011E7B1C" w14:textId="77777777" w:rsidR="00DE1B61" w:rsidRPr="00ED1F8E" w:rsidRDefault="00DE1B61" w:rsidP="00DE1B61">
      <w:pPr>
        <w:jc w:val="both"/>
        <w:rPr>
          <w:rFonts w:asciiTheme="minorHAnsi" w:hAnsiTheme="minorHAnsi" w:cstheme="minorHAnsi"/>
        </w:rPr>
      </w:pPr>
      <w:r w:rsidRPr="00ED1F8E">
        <w:rPr>
          <w:rFonts w:asciiTheme="minorHAnsi" w:hAnsiTheme="minorHAnsi" w:cstheme="minorHAnsi"/>
        </w:rPr>
        <w:t>If a specimen is sent to a reference laboratory for initial, follow-up, or verification testing by the MA SPHL, the sender will be notified that the specimen has been referred.  The result will be reported using the MA SPHL Laboratory Information System and/or the report from the reference lab will be forwarded to the submitter, indicating the external lab and the test(s) performed.  MA SPHL will retain records of the report.</w:t>
      </w:r>
    </w:p>
    <w:p w14:paraId="09659C4B" w14:textId="77777777" w:rsidR="00DE1B61" w:rsidRPr="00ED1F8E" w:rsidRDefault="00DE1B61" w:rsidP="00DE1B61">
      <w:pPr>
        <w:pStyle w:val="Heading2"/>
        <w:rPr>
          <w:rFonts w:asciiTheme="minorHAnsi" w:hAnsiTheme="minorHAnsi" w:cstheme="minorHAnsi"/>
          <w:caps/>
        </w:rPr>
      </w:pPr>
      <w:bookmarkStart w:id="7" w:name="_Toc205654868"/>
      <w:r w:rsidRPr="00ED1F8E">
        <w:rPr>
          <w:rFonts w:asciiTheme="minorHAnsi" w:hAnsiTheme="minorHAnsi" w:cstheme="minorHAnsi"/>
          <w:caps/>
        </w:rPr>
        <w:t>Correction of Patient Information</w:t>
      </w:r>
      <w:bookmarkEnd w:id="7"/>
    </w:p>
    <w:p w14:paraId="3B9C700D" w14:textId="7F2E3FB9" w:rsidR="00DE1B61" w:rsidRPr="00ED1F8E" w:rsidRDefault="00DE1B61" w:rsidP="00106B82">
      <w:pPr>
        <w:rPr>
          <w:rFonts w:asciiTheme="minorHAnsi" w:hAnsiTheme="minorHAnsi" w:cstheme="minorHAnsi"/>
        </w:rPr>
      </w:pPr>
      <w:r w:rsidRPr="00ED1F8E">
        <w:rPr>
          <w:rFonts w:asciiTheme="minorHAnsi" w:hAnsiTheme="minorHAnsi" w:cstheme="minorHAnsi"/>
        </w:rPr>
        <w:t>All requested changes to the request form by the sender must be documented on letterhead, dated, and signed by the requestor. A returned copy of the original laboratory report requesting the missing information is also acceptable to communicate changes needed if the sender states clearly what is needed, dates, and signs the report. The patient’s record will be updated to reflect the change.</w:t>
      </w:r>
    </w:p>
    <w:p w14:paraId="77F283F6" w14:textId="77777777" w:rsidR="00852EFD" w:rsidRPr="00ED1F8E" w:rsidRDefault="00852EFD" w:rsidP="00106B82">
      <w:pPr>
        <w:rPr>
          <w:rFonts w:asciiTheme="minorHAnsi" w:hAnsiTheme="minorHAnsi" w:cstheme="minorHAnsi"/>
        </w:rPr>
      </w:pPr>
    </w:p>
    <w:p w14:paraId="3B9E17F0" w14:textId="77777777" w:rsidR="00852EFD" w:rsidRPr="00ED1F8E" w:rsidRDefault="00852EFD" w:rsidP="00852EFD">
      <w:pPr>
        <w:pStyle w:val="Heading2"/>
        <w:spacing w:before="0"/>
        <w:rPr>
          <w:rFonts w:asciiTheme="minorHAnsi" w:eastAsiaTheme="minorEastAsia" w:hAnsiTheme="minorHAnsi" w:cstheme="minorHAnsi"/>
          <w:caps/>
        </w:rPr>
      </w:pPr>
      <w:bookmarkStart w:id="8" w:name="_Toc205654869"/>
      <w:r w:rsidRPr="00ED1F8E">
        <w:rPr>
          <w:rFonts w:asciiTheme="minorHAnsi" w:eastAsiaTheme="minorEastAsia" w:hAnsiTheme="minorHAnsi" w:cstheme="minorHAnsi"/>
          <w:caps/>
        </w:rPr>
        <w:t>Use</w:t>
      </w:r>
      <w:r w:rsidRPr="00ED1F8E">
        <w:rPr>
          <w:rFonts w:asciiTheme="minorHAnsi" w:eastAsiaTheme="minorEastAsia" w:hAnsiTheme="minorHAnsi" w:cstheme="minorHAnsi"/>
          <w:caps/>
          <w:spacing w:val="-7"/>
        </w:rPr>
        <w:t xml:space="preserve"> </w:t>
      </w:r>
      <w:r w:rsidRPr="00ED1F8E">
        <w:rPr>
          <w:rFonts w:asciiTheme="minorHAnsi" w:eastAsiaTheme="minorEastAsia" w:hAnsiTheme="minorHAnsi" w:cstheme="minorHAnsi"/>
          <w:caps/>
        </w:rPr>
        <w:t>of</w:t>
      </w:r>
      <w:r w:rsidRPr="00ED1F8E">
        <w:rPr>
          <w:rFonts w:asciiTheme="minorHAnsi" w:eastAsiaTheme="minorEastAsia" w:hAnsiTheme="minorHAnsi" w:cstheme="minorHAnsi"/>
          <w:caps/>
          <w:spacing w:val="-7"/>
        </w:rPr>
        <w:t xml:space="preserve"> </w:t>
      </w:r>
      <w:r w:rsidRPr="00ED1F8E">
        <w:rPr>
          <w:rFonts w:asciiTheme="minorHAnsi" w:eastAsiaTheme="minorEastAsia" w:hAnsiTheme="minorHAnsi" w:cstheme="minorHAnsi"/>
          <w:caps/>
          <w:spacing w:val="-1"/>
        </w:rPr>
        <w:t>Specimen</w:t>
      </w:r>
      <w:r w:rsidRPr="00ED1F8E">
        <w:rPr>
          <w:rFonts w:asciiTheme="minorHAnsi" w:eastAsiaTheme="minorEastAsia" w:hAnsiTheme="minorHAnsi" w:cstheme="minorHAnsi"/>
          <w:caps/>
          <w:spacing w:val="-6"/>
        </w:rPr>
        <w:t xml:space="preserve"> </w:t>
      </w:r>
      <w:r w:rsidRPr="00ED1F8E">
        <w:rPr>
          <w:rFonts w:asciiTheme="minorHAnsi" w:eastAsiaTheme="minorEastAsia" w:hAnsiTheme="minorHAnsi" w:cstheme="minorHAnsi"/>
          <w:caps/>
        </w:rPr>
        <w:t>KIT</w:t>
      </w:r>
      <w:r w:rsidRPr="00ED1F8E">
        <w:rPr>
          <w:rFonts w:asciiTheme="minorHAnsi" w:eastAsiaTheme="minorEastAsia" w:hAnsiTheme="minorHAnsi" w:cstheme="minorHAnsi"/>
          <w:caps/>
          <w:spacing w:val="-7"/>
        </w:rPr>
        <w:t xml:space="preserve"> </w:t>
      </w:r>
      <w:r w:rsidRPr="00ED1F8E">
        <w:rPr>
          <w:rFonts w:asciiTheme="minorHAnsi" w:eastAsiaTheme="minorEastAsia" w:hAnsiTheme="minorHAnsi" w:cstheme="minorHAnsi"/>
          <w:caps/>
        </w:rPr>
        <w:t>Container</w:t>
      </w:r>
      <w:bookmarkEnd w:id="8"/>
    </w:p>
    <w:p w14:paraId="3B092B21" w14:textId="77777777" w:rsidR="00852EFD" w:rsidRPr="00ED1F8E" w:rsidRDefault="00852EFD" w:rsidP="00852EFD">
      <w:pPr>
        <w:widowControl w:val="0"/>
        <w:kinsoku w:val="0"/>
        <w:overflowPunct w:val="0"/>
        <w:autoSpaceDE w:val="0"/>
        <w:autoSpaceDN w:val="0"/>
        <w:adjustRightInd w:val="0"/>
        <w:spacing w:line="239" w:lineRule="auto"/>
        <w:ind w:right="110"/>
        <w:jc w:val="both"/>
        <w:rPr>
          <w:rFonts w:asciiTheme="minorHAnsi" w:eastAsiaTheme="minorEastAsia" w:hAnsiTheme="minorHAnsi" w:cstheme="minorHAnsi"/>
          <w:szCs w:val="22"/>
        </w:rPr>
      </w:pP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SPHL</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provides</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Specimen</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Kits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physicians,</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pacing w:val="-1"/>
          <w:szCs w:val="22"/>
        </w:rPr>
        <w:t>hospital</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laboratories,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clinics</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pacing w:val="-1"/>
          <w:szCs w:val="22"/>
        </w:rPr>
        <w:t>and</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boards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pacing w:val="-1"/>
          <w:szCs w:val="22"/>
        </w:rPr>
        <w:t>health</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throughout</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Massachusetts</w:t>
      </w:r>
      <w:r w:rsidRPr="00ED1F8E">
        <w:rPr>
          <w:rFonts w:asciiTheme="minorHAnsi" w:eastAsiaTheme="minorEastAsia" w:hAnsiTheme="minorHAnsi" w:cstheme="minorHAnsi"/>
          <w:spacing w:val="8"/>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84"/>
          <w:w w:val="99"/>
          <w:szCs w:val="22"/>
        </w:rPr>
        <w:t xml:space="preserve"> </w:t>
      </w:r>
      <w:r w:rsidRPr="00ED1F8E">
        <w:rPr>
          <w:rFonts w:asciiTheme="minorHAnsi" w:eastAsiaTheme="minorEastAsia" w:hAnsiTheme="minorHAnsi" w:cstheme="minorHAnsi"/>
          <w:szCs w:val="22"/>
        </w:rPr>
        <w:t>transporting</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20"/>
          <w:szCs w:val="22"/>
        </w:rPr>
        <w:t xml:space="preserve"> SPHL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zCs w:val="22"/>
        </w:rPr>
        <w:t>analysis.</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zCs w:val="22"/>
        </w:rPr>
        <w:t>These</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containers</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are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property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pacing w:val="1"/>
          <w:szCs w:val="22"/>
        </w:rPr>
        <w:t>of</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pacing w:val="1"/>
          <w:szCs w:val="22"/>
        </w:rPr>
        <w:t>the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MDPH/SPHL</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and</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are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pacing w:val="-1"/>
          <w:szCs w:val="22"/>
        </w:rPr>
        <w:t>not</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20"/>
          <w:szCs w:val="22"/>
        </w:rPr>
        <w:t xml:space="preserve"> </w:t>
      </w:r>
      <w:r w:rsidRPr="00ED1F8E">
        <w:rPr>
          <w:rFonts w:asciiTheme="minorHAnsi" w:eastAsiaTheme="minorEastAsia" w:hAnsiTheme="minorHAnsi" w:cstheme="minorHAnsi"/>
          <w:szCs w:val="22"/>
        </w:rPr>
        <w:t>be</w:t>
      </w:r>
      <w:r w:rsidRPr="00ED1F8E">
        <w:rPr>
          <w:rFonts w:asciiTheme="minorHAnsi" w:eastAsiaTheme="minorEastAsia" w:hAnsiTheme="minorHAnsi" w:cstheme="minorHAnsi"/>
          <w:spacing w:val="18"/>
          <w:szCs w:val="22"/>
        </w:rPr>
        <w:t xml:space="preserve"> </w:t>
      </w:r>
      <w:r w:rsidRPr="00ED1F8E">
        <w:rPr>
          <w:rFonts w:asciiTheme="minorHAnsi" w:eastAsiaTheme="minorEastAsia" w:hAnsiTheme="minorHAnsi" w:cstheme="minorHAnsi"/>
          <w:spacing w:val="-1"/>
          <w:szCs w:val="22"/>
        </w:rPr>
        <w:t>used</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56"/>
          <w:w w:val="99"/>
          <w:szCs w:val="22"/>
        </w:rPr>
        <w:t xml:space="preserve"> </w:t>
      </w:r>
      <w:r w:rsidRPr="00ED1F8E">
        <w:rPr>
          <w:rFonts w:asciiTheme="minorHAnsi" w:eastAsiaTheme="minorEastAsia" w:hAnsiTheme="minorHAnsi" w:cstheme="minorHAnsi"/>
          <w:szCs w:val="22"/>
        </w:rPr>
        <w:t>purposes</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pacing w:val="-1"/>
          <w:szCs w:val="22"/>
        </w:rPr>
        <w:t>other</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than</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shipping</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specimens</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zCs w:val="22"/>
        </w:rPr>
        <w:t>to</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the</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SPHL.</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32"/>
          <w:szCs w:val="22"/>
        </w:rPr>
        <w:t xml:space="preserve"> </w:t>
      </w:r>
      <w:r w:rsidRPr="00ED1F8E">
        <w:rPr>
          <w:rFonts w:asciiTheme="minorHAnsi" w:eastAsiaTheme="minorEastAsia" w:hAnsiTheme="minorHAnsi" w:cstheme="minorHAnsi"/>
          <w:spacing w:val="-1"/>
          <w:szCs w:val="22"/>
        </w:rPr>
        <w:t>SPHL</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zCs w:val="22"/>
        </w:rPr>
        <w:t>does</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pacing w:val="-1"/>
          <w:szCs w:val="22"/>
        </w:rPr>
        <w:t>not</w:t>
      </w:r>
      <w:r w:rsidRPr="00ED1F8E">
        <w:rPr>
          <w:rFonts w:asciiTheme="minorHAnsi" w:eastAsiaTheme="minorEastAsia" w:hAnsiTheme="minorHAnsi" w:cstheme="minorHAnsi"/>
          <w:spacing w:val="34"/>
          <w:szCs w:val="22"/>
        </w:rPr>
        <w:t xml:space="preserve"> </w:t>
      </w:r>
      <w:r w:rsidRPr="00ED1F8E">
        <w:rPr>
          <w:rFonts w:asciiTheme="minorHAnsi" w:eastAsiaTheme="minorEastAsia" w:hAnsiTheme="minorHAnsi" w:cstheme="minorHAnsi"/>
          <w:szCs w:val="22"/>
        </w:rPr>
        <w:t>supply</w:t>
      </w:r>
      <w:r w:rsidRPr="00ED1F8E">
        <w:rPr>
          <w:rFonts w:asciiTheme="minorHAnsi" w:eastAsiaTheme="minorEastAsia" w:hAnsiTheme="minorHAnsi" w:cstheme="minorHAnsi"/>
          <w:spacing w:val="31"/>
          <w:szCs w:val="22"/>
        </w:rPr>
        <w:t xml:space="preserve"> </w:t>
      </w:r>
      <w:r w:rsidRPr="00ED1F8E">
        <w:rPr>
          <w:rFonts w:asciiTheme="minorHAnsi" w:eastAsiaTheme="minorEastAsia" w:hAnsiTheme="minorHAnsi" w:cstheme="minorHAnsi"/>
          <w:szCs w:val="22"/>
        </w:rPr>
        <w:t>blood</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collection</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pacing w:val="-1"/>
          <w:szCs w:val="22"/>
        </w:rPr>
        <w:t>tubes.</w:t>
      </w:r>
      <w:r w:rsidRPr="00ED1F8E">
        <w:rPr>
          <w:rFonts w:asciiTheme="minorHAnsi" w:eastAsiaTheme="minorEastAsia" w:hAnsiTheme="minorHAnsi" w:cstheme="minorHAnsi"/>
          <w:spacing w:val="19"/>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35"/>
          <w:szCs w:val="22"/>
        </w:rPr>
        <w:t xml:space="preserve"> </w:t>
      </w:r>
      <w:r w:rsidRPr="00ED1F8E">
        <w:rPr>
          <w:rFonts w:asciiTheme="minorHAnsi" w:eastAsiaTheme="minorEastAsia" w:hAnsiTheme="minorHAnsi" w:cstheme="minorHAnsi"/>
          <w:spacing w:val="-1"/>
          <w:szCs w:val="22"/>
        </w:rPr>
        <w:t>Specimen</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Outfit</w:t>
      </w:r>
      <w:r w:rsidRPr="00ED1F8E">
        <w:rPr>
          <w:rFonts w:asciiTheme="minorHAnsi" w:eastAsiaTheme="minorEastAsia" w:hAnsiTheme="minorHAnsi" w:cstheme="minorHAnsi"/>
          <w:spacing w:val="86"/>
          <w:w w:val="99"/>
          <w:szCs w:val="22"/>
        </w:rPr>
        <w:t xml:space="preserve"> </w:t>
      </w:r>
      <w:r w:rsidRPr="00ED1F8E">
        <w:rPr>
          <w:rFonts w:asciiTheme="minorHAnsi" w:eastAsiaTheme="minorEastAsia" w:hAnsiTheme="minorHAnsi" w:cstheme="minorHAnsi"/>
          <w:spacing w:val="-1"/>
          <w:szCs w:val="22"/>
        </w:rPr>
        <w:t>containers</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supplied by</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SPHL</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 xml:space="preserve">meet </w:t>
      </w:r>
      <w:r w:rsidRPr="00ED1F8E">
        <w:rPr>
          <w:rFonts w:asciiTheme="minorHAnsi" w:eastAsiaTheme="minorEastAsia" w:hAnsiTheme="minorHAnsi" w:cstheme="minorHAnsi"/>
          <w:szCs w:val="22"/>
        </w:rPr>
        <w:t xml:space="preserve">U.S. </w:t>
      </w:r>
      <w:r w:rsidRPr="00ED1F8E">
        <w:rPr>
          <w:rFonts w:asciiTheme="minorHAnsi" w:eastAsiaTheme="minorEastAsia" w:hAnsiTheme="minorHAnsi" w:cstheme="minorHAnsi"/>
          <w:spacing w:val="1"/>
          <w:szCs w:val="22"/>
        </w:rPr>
        <w:t xml:space="preserve">Postal </w:t>
      </w:r>
      <w:r w:rsidRPr="00ED1F8E">
        <w:rPr>
          <w:rFonts w:asciiTheme="minorHAnsi" w:eastAsiaTheme="minorEastAsia" w:hAnsiTheme="minorHAnsi" w:cstheme="minorHAnsi"/>
          <w:spacing w:val="-1"/>
          <w:szCs w:val="22"/>
        </w:rPr>
        <w:t>Service</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 xml:space="preserve">(USPS) </w:t>
      </w:r>
      <w:r w:rsidRPr="00ED1F8E">
        <w:rPr>
          <w:rFonts w:asciiTheme="minorHAnsi" w:eastAsiaTheme="minorEastAsia" w:hAnsiTheme="minorHAnsi" w:cstheme="minorHAnsi"/>
          <w:spacing w:val="-1"/>
          <w:szCs w:val="22"/>
        </w:rPr>
        <w:t>and</w:t>
      </w:r>
      <w:r w:rsidRPr="00ED1F8E">
        <w:rPr>
          <w:rFonts w:asciiTheme="minorHAnsi" w:eastAsiaTheme="minorEastAsia" w:hAnsiTheme="minorHAnsi" w:cstheme="minorHAnsi"/>
          <w:szCs w:val="22"/>
        </w:rPr>
        <w:t xml:space="preserve"> Department</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Transportation</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(USDOT)</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pacing w:val="-1"/>
          <w:szCs w:val="22"/>
        </w:rPr>
        <w:t>regulations</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zCs w:val="22"/>
        </w:rPr>
        <w:t xml:space="preserve"> triple </w:t>
      </w:r>
      <w:r w:rsidRPr="00ED1F8E">
        <w:rPr>
          <w:rFonts w:asciiTheme="minorHAnsi" w:eastAsiaTheme="minorEastAsia" w:hAnsiTheme="minorHAnsi" w:cstheme="minorHAnsi"/>
          <w:spacing w:val="-1"/>
          <w:szCs w:val="22"/>
        </w:rPr>
        <w:t>packaging</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patient</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and</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biological</w:t>
      </w:r>
      <w:r w:rsidRPr="00ED1F8E">
        <w:rPr>
          <w:rFonts w:asciiTheme="minorHAnsi" w:eastAsiaTheme="minorEastAsia" w:hAnsiTheme="minorHAnsi" w:cstheme="minorHAnsi"/>
          <w:szCs w:val="22"/>
        </w:rPr>
        <w:t xml:space="preserve"> substances</w:t>
      </w:r>
      <w:r w:rsidRPr="00ED1F8E">
        <w:rPr>
          <w:rFonts w:asciiTheme="minorHAnsi" w:eastAsiaTheme="minorEastAsia" w:hAnsiTheme="minorHAnsi" w:cstheme="minorHAnsi"/>
          <w:spacing w:val="-1"/>
          <w:szCs w:val="22"/>
        </w:rPr>
        <w:t xml:space="preserve"> up</w:t>
      </w:r>
      <w:r w:rsidRPr="00ED1F8E">
        <w:rPr>
          <w:rFonts w:asciiTheme="minorHAnsi" w:eastAsiaTheme="minorEastAsia" w:hAnsiTheme="minorHAnsi" w:cstheme="minorHAnsi"/>
          <w:szCs w:val="22"/>
        </w:rPr>
        <w:t xml:space="preserve"> to</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and</w:t>
      </w:r>
      <w:r w:rsidRPr="00ED1F8E">
        <w:rPr>
          <w:rFonts w:asciiTheme="minorHAnsi" w:eastAsiaTheme="minorEastAsia" w:hAnsiTheme="minorHAnsi" w:cstheme="minorHAnsi"/>
          <w:szCs w:val="22"/>
        </w:rPr>
        <w:t xml:space="preserve"> </w:t>
      </w:r>
      <w:r w:rsidRPr="00ED1F8E">
        <w:rPr>
          <w:rFonts w:asciiTheme="minorHAnsi" w:eastAsiaTheme="minorEastAsia" w:hAnsiTheme="minorHAnsi" w:cstheme="minorHAnsi"/>
          <w:spacing w:val="-1"/>
          <w:szCs w:val="22"/>
        </w:rPr>
        <w:t xml:space="preserve">including </w:t>
      </w:r>
      <w:r w:rsidRPr="00ED1F8E">
        <w:rPr>
          <w:rFonts w:asciiTheme="minorHAnsi" w:eastAsiaTheme="minorEastAsia" w:hAnsiTheme="minorHAnsi" w:cstheme="minorHAnsi"/>
          <w:spacing w:val="1"/>
          <w:szCs w:val="22"/>
        </w:rPr>
        <w:t>UN3373-</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Biological</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pacing w:val="-1"/>
          <w:szCs w:val="22"/>
        </w:rPr>
        <w:t>Substances,</w:t>
      </w:r>
      <w:r w:rsidRPr="00ED1F8E">
        <w:rPr>
          <w:rFonts w:asciiTheme="minorHAnsi" w:eastAsiaTheme="minorEastAsia" w:hAnsiTheme="minorHAnsi" w:cstheme="minorHAnsi"/>
          <w:szCs w:val="22"/>
        </w:rPr>
        <w:t xml:space="preserve"> Category</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zCs w:val="22"/>
        </w:rPr>
        <w:t>B.</w:t>
      </w:r>
      <w:r w:rsidRPr="00ED1F8E">
        <w:rPr>
          <w:rFonts w:asciiTheme="minorHAnsi" w:eastAsiaTheme="minorEastAsia" w:hAnsiTheme="minorHAnsi" w:cstheme="minorHAnsi"/>
          <w:spacing w:val="49"/>
          <w:szCs w:val="22"/>
        </w:rPr>
        <w:t xml:space="preserve"> </w:t>
      </w:r>
      <w:r w:rsidRPr="00ED1F8E">
        <w:rPr>
          <w:rFonts w:asciiTheme="minorHAnsi" w:eastAsiaTheme="minorEastAsia" w:hAnsiTheme="minorHAnsi" w:cstheme="minorHAnsi"/>
          <w:szCs w:val="22"/>
        </w:rPr>
        <w:t>Triple</w:t>
      </w:r>
      <w:r w:rsidRPr="00ED1F8E">
        <w:rPr>
          <w:rFonts w:asciiTheme="minorHAnsi" w:eastAsiaTheme="minorEastAsia" w:hAnsiTheme="minorHAnsi" w:cstheme="minorHAnsi"/>
          <w:spacing w:val="110"/>
          <w:w w:val="99"/>
          <w:szCs w:val="22"/>
        </w:rPr>
        <w:t xml:space="preserve"> </w:t>
      </w:r>
      <w:r w:rsidRPr="00ED1F8E">
        <w:rPr>
          <w:rFonts w:asciiTheme="minorHAnsi" w:eastAsiaTheme="minorEastAsia" w:hAnsiTheme="minorHAnsi" w:cstheme="minorHAnsi"/>
          <w:spacing w:val="-1"/>
          <w:szCs w:val="22"/>
        </w:rPr>
        <w:t>packaging</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zCs w:val="22"/>
        </w:rPr>
        <w:t>provides</w:t>
      </w:r>
      <w:r w:rsidRPr="00ED1F8E">
        <w:rPr>
          <w:rFonts w:asciiTheme="minorHAnsi" w:eastAsiaTheme="minorEastAsia" w:hAnsiTheme="minorHAnsi" w:cstheme="minorHAnsi"/>
          <w:spacing w:val="40"/>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44"/>
          <w:szCs w:val="22"/>
        </w:rPr>
        <w:t xml:space="preserve"> </w:t>
      </w:r>
      <w:r w:rsidRPr="00ED1F8E">
        <w:rPr>
          <w:rFonts w:asciiTheme="minorHAnsi" w:eastAsiaTheme="minorEastAsia" w:hAnsiTheme="minorHAnsi" w:cstheme="minorHAnsi"/>
          <w:spacing w:val="-1"/>
          <w:szCs w:val="22"/>
        </w:rPr>
        <w:t>most</w:t>
      </w:r>
      <w:r w:rsidRPr="00ED1F8E">
        <w:rPr>
          <w:rFonts w:asciiTheme="minorHAnsi" w:eastAsiaTheme="minorEastAsia" w:hAnsiTheme="minorHAnsi" w:cstheme="minorHAnsi"/>
          <w:spacing w:val="42"/>
          <w:szCs w:val="22"/>
        </w:rPr>
        <w:t xml:space="preserve"> </w:t>
      </w:r>
      <w:r w:rsidRPr="00ED1F8E">
        <w:rPr>
          <w:rFonts w:asciiTheme="minorHAnsi" w:eastAsiaTheme="minorEastAsia" w:hAnsiTheme="minorHAnsi" w:cstheme="minorHAnsi"/>
          <w:spacing w:val="-1"/>
          <w:szCs w:val="22"/>
        </w:rPr>
        <w:t>effective</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zCs w:val="22"/>
        </w:rPr>
        <w:t>containment</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pacing w:val="-1"/>
          <w:szCs w:val="22"/>
        </w:rPr>
        <w:t>pathogens</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pacing w:val="1"/>
          <w:szCs w:val="22"/>
        </w:rPr>
        <w:t>in</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zCs w:val="22"/>
        </w:rPr>
        <w:t>preventing</w:t>
      </w:r>
      <w:r w:rsidRPr="00ED1F8E">
        <w:rPr>
          <w:rFonts w:asciiTheme="minorHAnsi" w:eastAsiaTheme="minorEastAsia" w:hAnsiTheme="minorHAnsi" w:cstheme="minorHAnsi"/>
          <w:spacing w:val="40"/>
          <w:szCs w:val="22"/>
        </w:rPr>
        <w:t xml:space="preserve"> </w:t>
      </w:r>
      <w:r w:rsidRPr="00ED1F8E">
        <w:rPr>
          <w:rFonts w:asciiTheme="minorHAnsi" w:eastAsiaTheme="minorEastAsia" w:hAnsiTheme="minorHAnsi" w:cstheme="minorHAnsi"/>
          <w:spacing w:val="-1"/>
          <w:szCs w:val="22"/>
        </w:rPr>
        <w:t>the</w:t>
      </w:r>
      <w:r w:rsidRPr="00ED1F8E">
        <w:rPr>
          <w:rFonts w:asciiTheme="minorHAnsi" w:eastAsiaTheme="minorEastAsia" w:hAnsiTheme="minorHAnsi" w:cstheme="minorHAnsi"/>
          <w:spacing w:val="41"/>
          <w:szCs w:val="22"/>
        </w:rPr>
        <w:t xml:space="preserve"> </w:t>
      </w:r>
      <w:r w:rsidRPr="00ED1F8E">
        <w:rPr>
          <w:rFonts w:asciiTheme="minorHAnsi" w:eastAsiaTheme="minorEastAsia" w:hAnsiTheme="minorHAnsi" w:cstheme="minorHAnsi"/>
          <w:szCs w:val="22"/>
        </w:rPr>
        <w:t>risk</w:t>
      </w:r>
      <w:r w:rsidRPr="00ED1F8E">
        <w:rPr>
          <w:rFonts w:asciiTheme="minorHAnsi" w:eastAsiaTheme="minorEastAsia" w:hAnsiTheme="minorHAnsi" w:cstheme="minorHAnsi"/>
          <w:spacing w:val="40"/>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9"/>
          <w:szCs w:val="22"/>
        </w:rPr>
        <w:t xml:space="preserve"> </w:t>
      </w:r>
      <w:r w:rsidRPr="00ED1F8E">
        <w:rPr>
          <w:rFonts w:asciiTheme="minorHAnsi" w:eastAsiaTheme="minorEastAsia" w:hAnsiTheme="minorHAnsi" w:cstheme="minorHAnsi"/>
          <w:szCs w:val="22"/>
        </w:rPr>
        <w:t>exposure</w:t>
      </w:r>
      <w:r w:rsidRPr="00ED1F8E">
        <w:rPr>
          <w:rFonts w:asciiTheme="minorHAnsi" w:eastAsiaTheme="minorEastAsia" w:hAnsiTheme="minorHAnsi" w:cstheme="minorHAnsi"/>
          <w:spacing w:val="42"/>
          <w:szCs w:val="22"/>
        </w:rPr>
        <w:t xml:space="preserve"> </w:t>
      </w:r>
      <w:r w:rsidRPr="00ED1F8E">
        <w:rPr>
          <w:rFonts w:asciiTheme="minorHAnsi" w:eastAsiaTheme="minorEastAsia" w:hAnsiTheme="minorHAnsi" w:cstheme="minorHAnsi"/>
          <w:spacing w:val="-1"/>
          <w:szCs w:val="22"/>
        </w:rPr>
        <w:t>during</w:t>
      </w:r>
      <w:r w:rsidRPr="00ED1F8E">
        <w:rPr>
          <w:rFonts w:asciiTheme="minorHAnsi" w:eastAsiaTheme="minorEastAsia" w:hAnsiTheme="minorHAnsi" w:cstheme="minorHAnsi"/>
          <w:szCs w:val="22"/>
        </w:rPr>
        <w:t xml:space="preserve"> transport.</w:t>
      </w:r>
      <w:r w:rsidRPr="00ED1F8E">
        <w:rPr>
          <w:rFonts w:asciiTheme="minorHAnsi" w:eastAsiaTheme="minorEastAsia" w:hAnsiTheme="minorHAnsi" w:cstheme="minorHAnsi"/>
          <w:spacing w:val="21"/>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67"/>
          <w:w w:val="99"/>
          <w:szCs w:val="22"/>
        </w:rPr>
        <w:t xml:space="preserve"> </w:t>
      </w:r>
      <w:r w:rsidRPr="00ED1F8E">
        <w:rPr>
          <w:rFonts w:asciiTheme="minorHAnsi" w:eastAsiaTheme="minorEastAsia" w:hAnsiTheme="minorHAnsi" w:cstheme="minorHAnsi"/>
          <w:spacing w:val="-1"/>
          <w:szCs w:val="22"/>
        </w:rPr>
        <w:t>Childhood</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pacing w:val="-1"/>
          <w:szCs w:val="22"/>
        </w:rPr>
        <w:t>Lead</w:t>
      </w:r>
      <w:r w:rsidRPr="00ED1F8E">
        <w:rPr>
          <w:rFonts w:asciiTheme="minorHAnsi" w:eastAsiaTheme="minorEastAsia" w:hAnsiTheme="minorHAnsi" w:cstheme="minorHAnsi"/>
          <w:spacing w:val="-5"/>
          <w:szCs w:val="22"/>
        </w:rPr>
        <w:t xml:space="preserve"> </w:t>
      </w:r>
      <w:r w:rsidRPr="00ED1F8E">
        <w:rPr>
          <w:rFonts w:asciiTheme="minorHAnsi" w:eastAsiaTheme="minorEastAsia" w:hAnsiTheme="minorHAnsi" w:cstheme="minorHAnsi"/>
          <w:szCs w:val="22"/>
        </w:rPr>
        <w:t>Whole</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Blood</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collection</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pacing w:val="-1"/>
          <w:szCs w:val="22"/>
        </w:rPr>
        <w:t>kits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meet</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zCs w:val="22"/>
        </w:rPr>
        <w:t>regulations</w:t>
      </w:r>
      <w:r w:rsidRPr="00ED1F8E">
        <w:rPr>
          <w:rFonts w:asciiTheme="minorHAnsi" w:eastAsiaTheme="minorEastAsia" w:hAnsiTheme="minorHAnsi" w:cstheme="minorHAnsi"/>
          <w:spacing w:val="-4"/>
          <w:szCs w:val="22"/>
        </w:rPr>
        <w:t xml:space="preserve"> </w:t>
      </w:r>
      <w:r w:rsidRPr="00ED1F8E">
        <w:rPr>
          <w:rFonts w:asciiTheme="minorHAnsi" w:eastAsiaTheme="minorEastAsia" w:hAnsiTheme="minorHAnsi" w:cstheme="minorHAnsi"/>
          <w:spacing w:val="-1"/>
          <w:szCs w:val="22"/>
        </w:rPr>
        <w:t>for</w:t>
      </w:r>
      <w:r w:rsidRPr="00ED1F8E">
        <w:rPr>
          <w:rFonts w:asciiTheme="minorHAnsi" w:eastAsiaTheme="minorEastAsia" w:hAnsiTheme="minorHAnsi" w:cstheme="minorHAnsi"/>
          <w:spacing w:val="-6"/>
          <w:szCs w:val="22"/>
        </w:rPr>
        <w:t xml:space="preserve"> </w:t>
      </w:r>
      <w:r w:rsidRPr="00ED1F8E">
        <w:rPr>
          <w:rFonts w:asciiTheme="minorHAnsi" w:eastAsiaTheme="minorEastAsia" w:hAnsiTheme="minorHAnsi" w:cstheme="minorHAnsi"/>
          <w:spacing w:val="-1"/>
          <w:szCs w:val="22"/>
        </w:rPr>
        <w:t>Exempt</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Human</w:t>
      </w:r>
      <w:r w:rsidRPr="00ED1F8E">
        <w:rPr>
          <w:rFonts w:asciiTheme="minorHAnsi" w:eastAsiaTheme="minorEastAsia" w:hAnsiTheme="minorHAnsi" w:cstheme="minorHAnsi"/>
          <w:spacing w:val="-7"/>
          <w:szCs w:val="22"/>
        </w:rPr>
        <w:t xml:space="preserve"> </w:t>
      </w:r>
      <w:r w:rsidRPr="00ED1F8E">
        <w:rPr>
          <w:rFonts w:asciiTheme="minorHAnsi" w:eastAsiaTheme="minorEastAsia" w:hAnsiTheme="minorHAnsi" w:cstheme="minorHAnsi"/>
          <w:szCs w:val="22"/>
        </w:rPr>
        <w:t>Specimens.</w:t>
      </w:r>
    </w:p>
    <w:p w14:paraId="69C85BC4" w14:textId="3F186644" w:rsidR="00852EFD" w:rsidRPr="00ED1F8E" w:rsidRDefault="00852EFD" w:rsidP="00852EFD">
      <w:pPr>
        <w:widowControl w:val="0"/>
        <w:kinsoku w:val="0"/>
        <w:overflowPunct w:val="0"/>
        <w:autoSpaceDE w:val="0"/>
        <w:autoSpaceDN w:val="0"/>
        <w:adjustRightInd w:val="0"/>
        <w:spacing w:line="239" w:lineRule="auto"/>
        <w:ind w:right="110"/>
        <w:jc w:val="both"/>
        <w:rPr>
          <w:rFonts w:asciiTheme="minorHAnsi" w:eastAsiaTheme="minorEastAsia" w:hAnsiTheme="minorHAnsi" w:cstheme="minorHAnsi"/>
          <w:szCs w:val="22"/>
        </w:rPr>
      </w:pPr>
      <w:r w:rsidRPr="00ED1F8E">
        <w:rPr>
          <w:rFonts w:asciiTheme="minorHAnsi" w:eastAsiaTheme="minorEastAsia" w:hAnsiTheme="minorHAnsi" w:cstheme="minorHAnsi"/>
          <w:szCs w:val="22"/>
        </w:rPr>
        <w:t xml:space="preserve">Refer to Specimen </w:t>
      </w:r>
      <w:r w:rsidR="0025028D">
        <w:rPr>
          <w:rFonts w:asciiTheme="minorHAnsi" w:eastAsiaTheme="minorEastAsia" w:hAnsiTheme="minorHAnsi" w:cstheme="minorHAnsi"/>
          <w:szCs w:val="22"/>
        </w:rPr>
        <w:t>Kits</w:t>
      </w:r>
      <w:r w:rsidRPr="00ED1F8E">
        <w:rPr>
          <w:rFonts w:asciiTheme="minorHAnsi" w:eastAsiaTheme="minorEastAsia" w:hAnsiTheme="minorHAnsi" w:cstheme="minorHAnsi"/>
          <w:szCs w:val="22"/>
        </w:rPr>
        <w:t xml:space="preserve"> and Supplies for the list of specific laboratories and kits provided by MA SPHL.</w:t>
      </w:r>
    </w:p>
    <w:p w14:paraId="467552AF" w14:textId="77777777" w:rsidR="00852EFD" w:rsidRPr="00ED1F8E" w:rsidRDefault="00852EFD" w:rsidP="00852EFD">
      <w:pPr>
        <w:widowControl w:val="0"/>
        <w:kinsoku w:val="0"/>
        <w:overflowPunct w:val="0"/>
        <w:autoSpaceDE w:val="0"/>
        <w:autoSpaceDN w:val="0"/>
        <w:adjustRightInd w:val="0"/>
        <w:spacing w:before="1"/>
        <w:rPr>
          <w:rFonts w:asciiTheme="minorHAnsi" w:eastAsiaTheme="minorEastAsia" w:hAnsiTheme="minorHAnsi" w:cstheme="minorHAnsi"/>
          <w:szCs w:val="22"/>
        </w:rPr>
      </w:pPr>
    </w:p>
    <w:p w14:paraId="1DF1CD4E" w14:textId="77777777" w:rsidR="00852EFD" w:rsidRPr="00ED1F8E" w:rsidRDefault="00852EFD" w:rsidP="00852EFD">
      <w:pPr>
        <w:widowControl w:val="0"/>
        <w:kinsoku w:val="0"/>
        <w:overflowPunct w:val="0"/>
        <w:autoSpaceDE w:val="0"/>
        <w:autoSpaceDN w:val="0"/>
        <w:adjustRightInd w:val="0"/>
        <w:ind w:right="207"/>
        <w:jc w:val="both"/>
        <w:rPr>
          <w:rFonts w:asciiTheme="minorHAnsi" w:eastAsiaTheme="minorEastAsia" w:hAnsiTheme="minorHAnsi" w:cstheme="minorHAnsi"/>
          <w:szCs w:val="22"/>
        </w:rPr>
      </w:pPr>
      <w:r w:rsidRPr="00ED1F8E">
        <w:rPr>
          <w:rFonts w:asciiTheme="minorHAnsi" w:eastAsiaTheme="minorEastAsia" w:hAnsiTheme="minorHAnsi" w:cstheme="minorHAnsi"/>
          <w:b/>
          <w:bCs/>
          <w:szCs w:val="22"/>
        </w:rPr>
        <w:t>IMPORTANT:</w:t>
      </w:r>
      <w:r w:rsidRPr="00ED1F8E">
        <w:rPr>
          <w:rFonts w:asciiTheme="minorHAnsi" w:eastAsiaTheme="minorEastAsia" w:hAnsiTheme="minorHAnsi" w:cstheme="minorHAnsi"/>
          <w:b/>
          <w:bCs/>
          <w:spacing w:val="47"/>
          <w:szCs w:val="22"/>
        </w:rPr>
        <w:t xml:space="preserve"> </w:t>
      </w:r>
      <w:r w:rsidRPr="00ED1F8E">
        <w:rPr>
          <w:rFonts w:asciiTheme="minorHAnsi" w:eastAsiaTheme="minorEastAsia" w:hAnsiTheme="minorHAnsi" w:cstheme="minorHAnsi"/>
          <w:szCs w:val="22"/>
        </w:rPr>
        <w:t>For</w:t>
      </w:r>
      <w:r w:rsidRPr="00ED1F8E">
        <w:rPr>
          <w:rFonts w:asciiTheme="minorHAnsi" w:eastAsiaTheme="minorEastAsia" w:hAnsiTheme="minorHAnsi" w:cstheme="minorHAnsi"/>
          <w:spacing w:val="-1"/>
          <w:szCs w:val="22"/>
        </w:rPr>
        <w:t xml:space="preserve"> reasons</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 xml:space="preserve">confidentiality, </w:t>
      </w:r>
      <w:r w:rsidRPr="00ED1F8E">
        <w:rPr>
          <w:rFonts w:asciiTheme="minorHAnsi" w:eastAsiaTheme="minorEastAsia" w:hAnsiTheme="minorHAnsi" w:cstheme="minorHAnsi"/>
          <w:szCs w:val="22"/>
        </w:rPr>
        <w:t>safety</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pacing w:val="-1"/>
          <w:szCs w:val="22"/>
        </w:rPr>
        <w:t xml:space="preserve">and </w:t>
      </w:r>
      <w:r w:rsidRPr="00ED1F8E">
        <w:rPr>
          <w:rFonts w:asciiTheme="minorHAnsi" w:eastAsiaTheme="minorEastAsia" w:hAnsiTheme="minorHAnsi" w:cstheme="minorHAnsi"/>
          <w:szCs w:val="22"/>
        </w:rPr>
        <w:t>security</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b/>
          <w:bCs/>
          <w:szCs w:val="22"/>
          <w:u w:val="single"/>
        </w:rPr>
        <w:t>do</w:t>
      </w:r>
      <w:r w:rsidRPr="00ED1F8E">
        <w:rPr>
          <w:rFonts w:asciiTheme="minorHAnsi" w:eastAsiaTheme="minorEastAsia" w:hAnsiTheme="minorHAnsi" w:cstheme="minorHAnsi"/>
          <w:b/>
          <w:bCs/>
          <w:spacing w:val="-1"/>
          <w:szCs w:val="22"/>
          <w:u w:val="single"/>
        </w:rPr>
        <w:t xml:space="preserve"> </w:t>
      </w:r>
      <w:r w:rsidRPr="00ED1F8E">
        <w:rPr>
          <w:rFonts w:asciiTheme="minorHAnsi" w:eastAsiaTheme="minorEastAsia" w:hAnsiTheme="minorHAnsi" w:cstheme="minorHAnsi"/>
          <w:b/>
          <w:bCs/>
          <w:szCs w:val="22"/>
          <w:u w:val="single"/>
        </w:rPr>
        <w:t>not</w:t>
      </w:r>
      <w:r w:rsidRPr="00ED1F8E">
        <w:rPr>
          <w:rFonts w:asciiTheme="minorHAnsi" w:eastAsiaTheme="minorEastAsia" w:hAnsiTheme="minorHAnsi" w:cstheme="minorHAnsi"/>
          <w:b/>
          <w:bCs/>
          <w:spacing w:val="-1"/>
          <w:szCs w:val="22"/>
          <w:u w:val="single"/>
        </w:rPr>
        <w:t xml:space="preserve"> </w:t>
      </w:r>
      <w:r w:rsidRPr="00ED1F8E">
        <w:rPr>
          <w:rFonts w:asciiTheme="minorHAnsi" w:eastAsiaTheme="minorEastAsia" w:hAnsiTheme="minorHAnsi" w:cstheme="minorHAnsi"/>
          <w:b/>
          <w:bCs/>
          <w:szCs w:val="22"/>
          <w:u w:val="single"/>
        </w:rPr>
        <w:t>write</w:t>
      </w:r>
      <w:r w:rsidRPr="00ED1F8E">
        <w:rPr>
          <w:rFonts w:asciiTheme="minorHAnsi" w:eastAsiaTheme="minorEastAsia" w:hAnsiTheme="minorHAnsi" w:cstheme="minorHAnsi"/>
          <w:b/>
          <w:bCs/>
          <w:spacing w:val="-4"/>
          <w:szCs w:val="22"/>
          <w:u w:val="single"/>
        </w:rPr>
        <w:t xml:space="preserve"> </w:t>
      </w:r>
      <w:r w:rsidRPr="00ED1F8E">
        <w:rPr>
          <w:rFonts w:asciiTheme="minorHAnsi" w:eastAsiaTheme="minorEastAsia" w:hAnsiTheme="minorHAnsi" w:cstheme="minorHAnsi"/>
          <w:b/>
          <w:bCs/>
          <w:szCs w:val="22"/>
          <w:u w:val="single"/>
        </w:rPr>
        <w:t>the</w:t>
      </w:r>
      <w:r w:rsidRPr="00ED1F8E">
        <w:rPr>
          <w:rFonts w:asciiTheme="minorHAnsi" w:eastAsiaTheme="minorEastAsia" w:hAnsiTheme="minorHAnsi" w:cstheme="minorHAnsi"/>
          <w:b/>
          <w:bCs/>
          <w:spacing w:val="-2"/>
          <w:szCs w:val="22"/>
          <w:u w:val="single"/>
        </w:rPr>
        <w:t xml:space="preserve"> </w:t>
      </w:r>
      <w:r w:rsidRPr="00ED1F8E">
        <w:rPr>
          <w:rFonts w:asciiTheme="minorHAnsi" w:eastAsiaTheme="minorEastAsia" w:hAnsiTheme="minorHAnsi" w:cstheme="minorHAnsi"/>
          <w:b/>
          <w:bCs/>
          <w:szCs w:val="22"/>
          <w:u w:val="single"/>
        </w:rPr>
        <w:t>name</w:t>
      </w:r>
      <w:r w:rsidRPr="00ED1F8E">
        <w:rPr>
          <w:rFonts w:asciiTheme="minorHAnsi" w:eastAsiaTheme="minorEastAsia" w:hAnsiTheme="minorHAnsi" w:cstheme="minorHAnsi"/>
          <w:b/>
          <w:bCs/>
          <w:spacing w:val="2"/>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a</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patient</w:t>
      </w:r>
      <w:r w:rsidRPr="00ED1F8E">
        <w:rPr>
          <w:rFonts w:asciiTheme="minorHAnsi" w:eastAsiaTheme="minorEastAsia" w:hAnsiTheme="minorHAnsi" w:cstheme="minorHAnsi"/>
          <w:spacing w:val="-2"/>
          <w:szCs w:val="22"/>
        </w:rPr>
        <w:t xml:space="preserve"> </w:t>
      </w:r>
      <w:r w:rsidRPr="00ED1F8E">
        <w:rPr>
          <w:rFonts w:asciiTheme="minorHAnsi" w:eastAsiaTheme="minorEastAsia" w:hAnsiTheme="minorHAnsi" w:cstheme="minorHAnsi"/>
          <w:szCs w:val="22"/>
        </w:rPr>
        <w:t>or</w:t>
      </w:r>
      <w:r w:rsidRPr="00ED1F8E">
        <w:rPr>
          <w:rFonts w:asciiTheme="minorHAnsi" w:eastAsiaTheme="minorEastAsia" w:hAnsiTheme="minorHAnsi" w:cstheme="minorHAnsi"/>
          <w:spacing w:val="-1"/>
          <w:szCs w:val="22"/>
        </w:rPr>
        <w:t xml:space="preserve"> organism</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on</w:t>
      </w:r>
      <w:r w:rsidRPr="00ED1F8E">
        <w:rPr>
          <w:rFonts w:asciiTheme="minorHAnsi" w:eastAsiaTheme="minorEastAsia" w:hAnsiTheme="minorHAnsi" w:cstheme="minorHAnsi"/>
          <w:spacing w:val="-3"/>
          <w:szCs w:val="22"/>
        </w:rPr>
        <w:t xml:space="preserve"> </w:t>
      </w:r>
      <w:r w:rsidRPr="00ED1F8E">
        <w:rPr>
          <w:rFonts w:asciiTheme="minorHAnsi" w:eastAsiaTheme="minorEastAsia" w:hAnsiTheme="minorHAnsi" w:cstheme="minorHAnsi"/>
          <w:szCs w:val="22"/>
        </w:rPr>
        <w:t>the</w:t>
      </w:r>
      <w:r w:rsidRPr="00ED1F8E">
        <w:rPr>
          <w:rFonts w:asciiTheme="minorHAnsi" w:eastAsiaTheme="minorEastAsia" w:hAnsiTheme="minorHAnsi" w:cstheme="minorHAnsi"/>
          <w:spacing w:val="-1"/>
          <w:szCs w:val="22"/>
        </w:rPr>
        <w:t xml:space="preserve"> </w:t>
      </w:r>
      <w:r w:rsidRPr="00ED1F8E">
        <w:rPr>
          <w:rFonts w:asciiTheme="minorHAnsi" w:eastAsiaTheme="minorEastAsia" w:hAnsiTheme="minorHAnsi" w:cstheme="minorHAnsi"/>
          <w:szCs w:val="22"/>
        </w:rPr>
        <w:t>outside</w:t>
      </w:r>
      <w:r w:rsidRPr="00ED1F8E">
        <w:rPr>
          <w:rFonts w:asciiTheme="minorHAnsi" w:eastAsiaTheme="minorEastAsia" w:hAnsiTheme="minorHAnsi" w:cstheme="minorHAnsi"/>
          <w:spacing w:val="68"/>
          <w:w w:val="99"/>
          <w:szCs w:val="22"/>
        </w:rPr>
        <w:t xml:space="preserve"> </w:t>
      </w:r>
      <w:r w:rsidRPr="00ED1F8E">
        <w:rPr>
          <w:rFonts w:asciiTheme="minorHAnsi" w:eastAsiaTheme="minorEastAsia" w:hAnsiTheme="minorHAnsi" w:cstheme="minorHAnsi"/>
          <w:szCs w:val="22"/>
        </w:rPr>
        <w:t>of</w:t>
      </w:r>
      <w:r w:rsidRPr="00ED1F8E">
        <w:rPr>
          <w:rFonts w:asciiTheme="minorHAnsi" w:eastAsiaTheme="minorEastAsia" w:hAnsiTheme="minorHAnsi" w:cstheme="minorHAnsi"/>
          <w:spacing w:val="14"/>
          <w:szCs w:val="22"/>
        </w:rPr>
        <w:t xml:space="preserve"> </w:t>
      </w:r>
      <w:r w:rsidRPr="00ED1F8E">
        <w:rPr>
          <w:rFonts w:asciiTheme="minorHAnsi" w:eastAsiaTheme="minorEastAsia" w:hAnsiTheme="minorHAnsi" w:cstheme="minorHAnsi"/>
          <w:szCs w:val="22"/>
        </w:rPr>
        <w:t>any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pacing w:val="-1"/>
          <w:szCs w:val="22"/>
        </w:rPr>
        <w:t>package</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zCs w:val="22"/>
        </w:rPr>
        <w:t>containing</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zCs w:val="22"/>
        </w:rPr>
        <w:t>laboratory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33"/>
          <w:szCs w:val="22"/>
        </w:rPr>
        <w:t xml:space="preserve"> </w:t>
      </w:r>
      <w:r w:rsidRPr="00ED1F8E">
        <w:rPr>
          <w:rFonts w:asciiTheme="minorHAnsi" w:eastAsiaTheme="minorEastAsia" w:hAnsiTheme="minorHAnsi" w:cstheme="minorHAnsi"/>
          <w:szCs w:val="22"/>
        </w:rPr>
        <w:t>This</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pacing w:val="-1"/>
          <w:szCs w:val="22"/>
        </w:rPr>
        <w:t>includes</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any</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pacing w:val="-1"/>
          <w:szCs w:val="22"/>
        </w:rPr>
        <w:t>package</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containing</w:t>
      </w:r>
      <w:r w:rsidRPr="00ED1F8E">
        <w:rPr>
          <w:rFonts w:asciiTheme="minorHAnsi" w:eastAsiaTheme="minorEastAsia" w:hAnsiTheme="minorHAnsi" w:cstheme="minorHAnsi"/>
          <w:spacing w:val="17"/>
          <w:szCs w:val="22"/>
        </w:rPr>
        <w:t xml:space="preserve"> </w:t>
      </w:r>
      <w:r w:rsidRPr="00ED1F8E">
        <w:rPr>
          <w:rFonts w:asciiTheme="minorHAnsi" w:eastAsiaTheme="minorEastAsia" w:hAnsiTheme="minorHAnsi" w:cstheme="minorHAnsi"/>
          <w:spacing w:val="-1"/>
          <w:szCs w:val="22"/>
        </w:rPr>
        <w:t>Exempt</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Human</w:t>
      </w:r>
      <w:r w:rsidRPr="00ED1F8E">
        <w:rPr>
          <w:rFonts w:asciiTheme="minorHAnsi" w:eastAsiaTheme="minorEastAsia" w:hAnsiTheme="minorHAnsi" w:cstheme="minorHAnsi"/>
          <w:spacing w:val="15"/>
          <w:szCs w:val="22"/>
        </w:rPr>
        <w:t xml:space="preserve"> </w:t>
      </w:r>
      <w:r w:rsidRPr="00ED1F8E">
        <w:rPr>
          <w:rFonts w:asciiTheme="minorHAnsi" w:eastAsiaTheme="minorEastAsia" w:hAnsiTheme="minorHAnsi" w:cstheme="minorHAnsi"/>
          <w:szCs w:val="22"/>
        </w:rPr>
        <w:t>or</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pacing w:val="-1"/>
          <w:szCs w:val="22"/>
        </w:rPr>
        <w:t>Animal</w:t>
      </w:r>
      <w:r w:rsidRPr="00ED1F8E">
        <w:rPr>
          <w:rFonts w:asciiTheme="minorHAnsi" w:eastAsiaTheme="minorEastAsia" w:hAnsiTheme="minorHAnsi" w:cstheme="minorHAnsi"/>
          <w:spacing w:val="16"/>
          <w:szCs w:val="22"/>
        </w:rPr>
        <w:t xml:space="preserve"> </w:t>
      </w:r>
      <w:r w:rsidRPr="00ED1F8E">
        <w:rPr>
          <w:rFonts w:asciiTheme="minorHAnsi" w:eastAsiaTheme="minorEastAsia" w:hAnsiTheme="minorHAnsi" w:cstheme="minorHAnsi"/>
          <w:szCs w:val="22"/>
        </w:rPr>
        <w:t>specimens,</w:t>
      </w:r>
      <w:r w:rsidRPr="00ED1F8E">
        <w:rPr>
          <w:rFonts w:asciiTheme="minorHAnsi" w:eastAsiaTheme="minorEastAsia" w:hAnsiTheme="minorHAnsi" w:cstheme="minorHAnsi"/>
          <w:spacing w:val="76"/>
          <w:w w:val="99"/>
          <w:szCs w:val="22"/>
        </w:rPr>
        <w:t xml:space="preserve"> </w:t>
      </w:r>
      <w:r w:rsidRPr="00ED1F8E">
        <w:rPr>
          <w:rFonts w:asciiTheme="minorHAnsi" w:eastAsiaTheme="minorEastAsia" w:hAnsiTheme="minorHAnsi" w:cstheme="minorHAnsi"/>
          <w:spacing w:val="-1"/>
          <w:szCs w:val="22"/>
        </w:rPr>
        <w:t>Biological</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zCs w:val="22"/>
        </w:rPr>
        <w:t>Substances-Category</w:t>
      </w:r>
      <w:r w:rsidRPr="00ED1F8E">
        <w:rPr>
          <w:rFonts w:asciiTheme="minorHAnsi" w:eastAsiaTheme="minorEastAsia" w:hAnsiTheme="minorHAnsi" w:cstheme="minorHAnsi"/>
          <w:spacing w:val="-13"/>
          <w:szCs w:val="22"/>
        </w:rPr>
        <w:t xml:space="preserve"> </w:t>
      </w:r>
      <w:r w:rsidRPr="00ED1F8E">
        <w:rPr>
          <w:rFonts w:asciiTheme="minorHAnsi" w:eastAsiaTheme="minorEastAsia" w:hAnsiTheme="minorHAnsi" w:cstheme="minorHAnsi"/>
          <w:szCs w:val="22"/>
        </w:rPr>
        <w:t>B,</w:t>
      </w:r>
      <w:r w:rsidRPr="00ED1F8E">
        <w:rPr>
          <w:rFonts w:asciiTheme="minorHAnsi" w:eastAsiaTheme="minorEastAsia" w:hAnsiTheme="minorHAnsi" w:cstheme="minorHAnsi"/>
          <w:spacing w:val="-9"/>
          <w:szCs w:val="22"/>
        </w:rPr>
        <w:t xml:space="preserve"> </w:t>
      </w:r>
      <w:r w:rsidRPr="00ED1F8E">
        <w:rPr>
          <w:rFonts w:asciiTheme="minorHAnsi" w:eastAsiaTheme="minorEastAsia" w:hAnsiTheme="minorHAnsi" w:cstheme="minorHAnsi"/>
          <w:szCs w:val="22"/>
        </w:rPr>
        <w:t>or</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pacing w:val="-1"/>
          <w:szCs w:val="22"/>
        </w:rPr>
        <w:t>Infectious</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zCs w:val="22"/>
        </w:rPr>
        <w:t>Substances-Category</w:t>
      </w:r>
      <w:r w:rsidRPr="00ED1F8E">
        <w:rPr>
          <w:rFonts w:asciiTheme="minorHAnsi" w:eastAsiaTheme="minorEastAsia" w:hAnsiTheme="minorHAnsi" w:cstheme="minorHAnsi"/>
          <w:spacing w:val="-10"/>
          <w:szCs w:val="22"/>
        </w:rPr>
        <w:t xml:space="preserve"> </w:t>
      </w:r>
      <w:r w:rsidRPr="00ED1F8E">
        <w:rPr>
          <w:rFonts w:asciiTheme="minorHAnsi" w:eastAsiaTheme="minorEastAsia" w:hAnsiTheme="minorHAnsi" w:cstheme="minorHAnsi"/>
          <w:spacing w:val="-2"/>
          <w:szCs w:val="22"/>
        </w:rPr>
        <w:t>A.</w:t>
      </w:r>
    </w:p>
    <w:p w14:paraId="63D798EC" w14:textId="7F4DF224" w:rsidR="00A10D8F" w:rsidRPr="00ED1F8E" w:rsidRDefault="00A10D8F" w:rsidP="00C82296">
      <w:pPr>
        <w:pStyle w:val="Heading2"/>
        <w:rPr>
          <w:rFonts w:asciiTheme="minorHAnsi" w:eastAsia="Times New Roman" w:hAnsiTheme="minorHAnsi" w:cstheme="minorHAnsi"/>
          <w:caps/>
          <w:sz w:val="22"/>
          <w:szCs w:val="20"/>
        </w:rPr>
      </w:pPr>
      <w:bookmarkStart w:id="9" w:name="_Toc205654870"/>
      <w:r w:rsidRPr="00ED1F8E">
        <w:rPr>
          <w:rFonts w:asciiTheme="minorHAnsi" w:hAnsiTheme="minorHAnsi" w:cstheme="minorHAnsi"/>
          <w:caps/>
        </w:rPr>
        <w:t>Packaging and Shipping</w:t>
      </w:r>
      <w:r w:rsidR="00721978" w:rsidRPr="00ED1F8E">
        <w:rPr>
          <w:rFonts w:asciiTheme="minorHAnsi" w:hAnsiTheme="minorHAnsi" w:cstheme="minorHAnsi"/>
          <w:caps/>
        </w:rPr>
        <w:t xml:space="preserve"> Requirements</w:t>
      </w:r>
      <w:bookmarkEnd w:id="9"/>
    </w:p>
    <w:p w14:paraId="6AA32878" w14:textId="77777777" w:rsidR="005B6BCE" w:rsidRPr="00543540" w:rsidRDefault="005B6BCE" w:rsidP="00375DDF">
      <w:pPr>
        <w:jc w:val="both"/>
        <w:rPr>
          <w:rFonts w:asciiTheme="minorHAnsi" w:hAnsiTheme="minorHAnsi" w:cstheme="minorHAnsi"/>
          <w:szCs w:val="22"/>
        </w:rPr>
      </w:pPr>
      <w:r w:rsidRPr="00543540">
        <w:rPr>
          <w:rFonts w:asciiTheme="minorHAnsi" w:hAnsiTheme="minorHAnsi" w:cstheme="minorHAnsi"/>
          <w:szCs w:val="22"/>
        </w:rPr>
        <w:t>All people involved in packaging and shipping potentially infectious substances should be trained and certified in compliance with DOT or IATA.</w:t>
      </w:r>
    </w:p>
    <w:p w14:paraId="1B3BEADC" w14:textId="77777777" w:rsidR="005B6BCE" w:rsidRPr="00543540" w:rsidRDefault="005B6BCE" w:rsidP="00375DDF">
      <w:pPr>
        <w:jc w:val="both"/>
        <w:rPr>
          <w:rFonts w:asciiTheme="minorHAnsi" w:hAnsiTheme="minorHAnsi" w:cstheme="minorHAnsi"/>
          <w:szCs w:val="22"/>
        </w:rPr>
      </w:pPr>
    </w:p>
    <w:p w14:paraId="56F4DC79" w14:textId="7BC2D733" w:rsidR="005B6BCE" w:rsidRPr="00543540" w:rsidRDefault="005B6BCE" w:rsidP="00375DDF">
      <w:pPr>
        <w:jc w:val="both"/>
        <w:rPr>
          <w:rFonts w:asciiTheme="minorHAnsi" w:hAnsiTheme="minorHAnsi" w:cstheme="minorHAnsi"/>
          <w:szCs w:val="22"/>
        </w:rPr>
      </w:pPr>
      <w:r w:rsidRPr="00543540">
        <w:rPr>
          <w:rFonts w:asciiTheme="minorHAnsi" w:hAnsiTheme="minorHAnsi" w:cstheme="minorHAnsi"/>
          <w:szCs w:val="22"/>
        </w:rPr>
        <w:t xml:space="preserve">U.S. DOT Hazardous Materials Information Center at 1-800-467-4922. </w:t>
      </w:r>
      <w:hyperlink r:id="rId19" w:history="1">
        <w:r w:rsidRPr="00543540">
          <w:rPr>
            <w:rStyle w:val="Hyperlink"/>
            <w:rFonts w:asciiTheme="minorHAnsi" w:hAnsiTheme="minorHAnsi" w:cstheme="minorHAnsi"/>
            <w:szCs w:val="22"/>
          </w:rPr>
          <w:t>https://www.ecfr.gov/current/title-49/subtitle-B/chapter-I/subchapter-C/part-173/subpart-E/section-173.196</w:t>
        </w:r>
      </w:hyperlink>
      <w:r w:rsidRPr="00543540">
        <w:rPr>
          <w:rFonts w:asciiTheme="minorHAnsi" w:hAnsiTheme="minorHAnsi" w:cstheme="minorHAnsi"/>
          <w:szCs w:val="22"/>
        </w:rPr>
        <w:t xml:space="preserve"> </w:t>
      </w:r>
    </w:p>
    <w:p w14:paraId="0ABAE7A6" w14:textId="77777777" w:rsidR="005B6BCE" w:rsidRPr="00543540" w:rsidRDefault="005B6BCE" w:rsidP="00375DDF">
      <w:pPr>
        <w:jc w:val="both"/>
        <w:rPr>
          <w:rFonts w:asciiTheme="minorHAnsi" w:hAnsiTheme="minorHAnsi" w:cstheme="minorHAnsi"/>
          <w:szCs w:val="22"/>
        </w:rPr>
      </w:pPr>
    </w:p>
    <w:p w14:paraId="72824964" w14:textId="6D0BD484" w:rsidR="005B6BCE" w:rsidRDefault="005B6BCE" w:rsidP="00375DDF">
      <w:pPr>
        <w:jc w:val="both"/>
        <w:rPr>
          <w:rFonts w:asciiTheme="minorHAnsi" w:eastAsiaTheme="minorEastAsia" w:hAnsiTheme="minorHAnsi" w:cstheme="minorHAnsi"/>
          <w:szCs w:val="22"/>
        </w:rPr>
      </w:pPr>
      <w:r w:rsidRPr="00543540">
        <w:rPr>
          <w:rFonts w:asciiTheme="minorHAnsi" w:hAnsiTheme="minorHAnsi" w:cstheme="minorHAnsi"/>
          <w:szCs w:val="22"/>
        </w:rPr>
        <w:t xml:space="preserve">IATA </w:t>
      </w:r>
      <w:hyperlink r:id="rId20" w:history="1">
        <w:r w:rsidR="00CC27B1" w:rsidRPr="00543540">
          <w:rPr>
            <w:rStyle w:val="Hyperlink"/>
            <w:rFonts w:asciiTheme="minorHAnsi" w:hAnsiTheme="minorHAnsi" w:cstheme="minorHAnsi"/>
            <w:szCs w:val="22"/>
          </w:rPr>
          <w:t>https://www.iata.org/en/publications/manuals/infectious-substances-shipping-regulations/</w:t>
        </w:r>
      </w:hyperlink>
      <w:r w:rsidR="00CC27B1">
        <w:rPr>
          <w:rFonts w:asciiTheme="minorHAnsi" w:hAnsiTheme="minorHAnsi" w:cstheme="minorHAnsi"/>
          <w:szCs w:val="22"/>
        </w:rPr>
        <w:t xml:space="preserve"> </w:t>
      </w:r>
    </w:p>
    <w:p w14:paraId="282F4F66" w14:textId="77777777" w:rsidR="005B6BCE" w:rsidRDefault="005B6BCE" w:rsidP="00375DDF">
      <w:pPr>
        <w:widowControl w:val="0"/>
        <w:kinsoku w:val="0"/>
        <w:overflowPunct w:val="0"/>
        <w:autoSpaceDE w:val="0"/>
        <w:autoSpaceDN w:val="0"/>
        <w:adjustRightInd w:val="0"/>
        <w:ind w:right="113"/>
        <w:jc w:val="both"/>
        <w:rPr>
          <w:rFonts w:asciiTheme="minorHAnsi" w:eastAsiaTheme="minorEastAsia" w:hAnsiTheme="minorHAnsi" w:cstheme="minorHAnsi"/>
          <w:szCs w:val="22"/>
        </w:rPr>
      </w:pPr>
    </w:p>
    <w:p w14:paraId="78CE7CB0" w14:textId="262EF141" w:rsidR="002F1D0A" w:rsidRPr="002A555B" w:rsidRDefault="002F1D0A" w:rsidP="00375DDF">
      <w:pPr>
        <w:widowControl w:val="0"/>
        <w:kinsoku w:val="0"/>
        <w:overflowPunct w:val="0"/>
        <w:autoSpaceDE w:val="0"/>
        <w:autoSpaceDN w:val="0"/>
        <w:adjustRightInd w:val="0"/>
        <w:ind w:right="113"/>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It</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is</w:t>
      </w:r>
      <w:r w:rsidRPr="002A555B">
        <w:rPr>
          <w:rFonts w:asciiTheme="minorHAnsi" w:eastAsiaTheme="minorEastAsia" w:hAnsiTheme="minorHAnsi" w:cstheme="minorHAnsi"/>
          <w:spacing w:val="13"/>
          <w:szCs w:val="22"/>
        </w:rPr>
        <w:t xml:space="preserve"> </w:t>
      </w:r>
      <w:r w:rsidRPr="002A555B">
        <w:rPr>
          <w:rFonts w:asciiTheme="minorHAnsi" w:eastAsiaTheme="minorEastAsia" w:hAnsiTheme="minorHAnsi" w:cstheme="minorHAnsi"/>
          <w:spacing w:val="-1"/>
          <w:szCs w:val="22"/>
        </w:rPr>
        <w:t>the</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pacing w:val="-1"/>
          <w:szCs w:val="22"/>
        </w:rPr>
        <w:t>shipper’s</w:t>
      </w:r>
      <w:r w:rsidRPr="002A555B">
        <w:rPr>
          <w:rFonts w:asciiTheme="minorHAnsi" w:eastAsiaTheme="minorEastAsia" w:hAnsiTheme="minorHAnsi" w:cstheme="minorHAnsi"/>
          <w:spacing w:val="13"/>
          <w:szCs w:val="22"/>
        </w:rPr>
        <w:t xml:space="preserve"> </w:t>
      </w:r>
      <w:r w:rsidRPr="002A555B">
        <w:rPr>
          <w:rFonts w:asciiTheme="minorHAnsi" w:eastAsiaTheme="minorEastAsia" w:hAnsiTheme="minorHAnsi" w:cstheme="minorHAnsi"/>
          <w:szCs w:val="22"/>
        </w:rPr>
        <w:t>(specimen</w:t>
      </w:r>
      <w:r w:rsidRPr="002A555B">
        <w:rPr>
          <w:rFonts w:asciiTheme="minorHAnsi" w:eastAsiaTheme="minorEastAsia" w:hAnsiTheme="minorHAnsi" w:cstheme="minorHAnsi"/>
          <w:spacing w:val="13"/>
          <w:szCs w:val="22"/>
        </w:rPr>
        <w:t xml:space="preserve"> </w:t>
      </w:r>
      <w:r w:rsidRPr="002A555B">
        <w:rPr>
          <w:rFonts w:asciiTheme="minorHAnsi" w:eastAsiaTheme="minorEastAsia" w:hAnsiTheme="minorHAnsi" w:cstheme="minorHAnsi"/>
          <w:spacing w:val="-1"/>
          <w:szCs w:val="22"/>
        </w:rPr>
        <w:t>submitter’s)</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zCs w:val="22"/>
        </w:rPr>
        <w:t>responsibility</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zCs w:val="22"/>
        </w:rPr>
        <w:t>to</w:t>
      </w:r>
      <w:r w:rsidRPr="002A555B">
        <w:rPr>
          <w:rFonts w:asciiTheme="minorHAnsi" w:eastAsiaTheme="minorEastAsia" w:hAnsiTheme="minorHAnsi" w:cstheme="minorHAnsi"/>
          <w:spacing w:val="16"/>
          <w:szCs w:val="22"/>
        </w:rPr>
        <w:t xml:space="preserve"> </w:t>
      </w:r>
      <w:proofErr w:type="gramStart"/>
      <w:r w:rsidRPr="002A555B">
        <w:rPr>
          <w:rFonts w:asciiTheme="minorHAnsi" w:eastAsiaTheme="minorEastAsia" w:hAnsiTheme="minorHAnsi" w:cstheme="minorHAnsi"/>
          <w:szCs w:val="22"/>
        </w:rPr>
        <w:t>package</w:t>
      </w:r>
      <w:proofErr w:type="gramEnd"/>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the</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specimen</w:t>
      </w:r>
      <w:r w:rsidRPr="002A555B">
        <w:rPr>
          <w:rFonts w:asciiTheme="minorHAnsi" w:eastAsiaTheme="minorEastAsia" w:hAnsiTheme="minorHAnsi" w:cstheme="minorHAnsi"/>
          <w:spacing w:val="14"/>
          <w:szCs w:val="22"/>
        </w:rPr>
        <w:t xml:space="preserve"> </w:t>
      </w:r>
      <w:r w:rsidRPr="002A555B">
        <w:rPr>
          <w:rFonts w:asciiTheme="minorHAnsi" w:eastAsiaTheme="minorEastAsia" w:hAnsiTheme="minorHAnsi" w:cstheme="minorHAnsi"/>
          <w:szCs w:val="22"/>
        </w:rPr>
        <w:t>properly</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pacing w:val="1"/>
          <w:szCs w:val="22"/>
        </w:rPr>
        <w:t>to</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pacing w:val="-1"/>
          <w:szCs w:val="22"/>
        </w:rPr>
        <w:t>meet</w:t>
      </w:r>
      <w:r w:rsidRPr="002A555B">
        <w:rPr>
          <w:rFonts w:asciiTheme="minorHAnsi" w:eastAsiaTheme="minorEastAsia" w:hAnsiTheme="minorHAnsi" w:cstheme="minorHAnsi"/>
          <w:spacing w:val="15"/>
          <w:szCs w:val="22"/>
        </w:rPr>
        <w:t xml:space="preserve"> </w:t>
      </w:r>
      <w:r w:rsidRPr="002A555B">
        <w:rPr>
          <w:rFonts w:asciiTheme="minorHAnsi" w:eastAsiaTheme="minorEastAsia" w:hAnsiTheme="minorHAnsi" w:cstheme="minorHAnsi"/>
          <w:spacing w:val="5"/>
          <w:szCs w:val="22"/>
        </w:rPr>
        <w:t>the</w:t>
      </w:r>
      <w:r w:rsidR="00375DDF">
        <w:rPr>
          <w:rFonts w:asciiTheme="minorHAnsi" w:eastAsiaTheme="minorEastAsia" w:hAnsiTheme="minorHAnsi" w:cstheme="minorHAnsi"/>
          <w:spacing w:val="94"/>
          <w:w w:val="99"/>
          <w:szCs w:val="22"/>
        </w:rPr>
        <w:t xml:space="preserve"> </w:t>
      </w:r>
      <w:r w:rsidRPr="002A555B">
        <w:rPr>
          <w:rFonts w:asciiTheme="minorHAnsi" w:eastAsiaTheme="minorEastAsia" w:hAnsiTheme="minorHAnsi" w:cstheme="minorHAnsi"/>
          <w:spacing w:val="-1"/>
          <w:szCs w:val="22"/>
        </w:rPr>
        <w:t>shipping</w:t>
      </w:r>
      <w:r w:rsidRPr="002A555B">
        <w:rPr>
          <w:rFonts w:asciiTheme="minorHAnsi" w:eastAsiaTheme="minorEastAsia" w:hAnsiTheme="minorHAnsi" w:cstheme="minorHAnsi"/>
          <w:spacing w:val="-3"/>
          <w:szCs w:val="22"/>
        </w:rPr>
        <w:t xml:space="preserve"> </w:t>
      </w:r>
      <w:r w:rsidRPr="002A555B">
        <w:rPr>
          <w:rFonts w:asciiTheme="minorHAnsi" w:eastAsiaTheme="minorEastAsia" w:hAnsiTheme="minorHAnsi" w:cstheme="minorHAnsi"/>
          <w:szCs w:val="22"/>
        </w:rPr>
        <w:t>regulations.</w:t>
      </w:r>
      <w:r w:rsidRPr="002A555B">
        <w:rPr>
          <w:rFonts w:asciiTheme="minorHAnsi" w:eastAsiaTheme="minorEastAsia" w:hAnsiTheme="minorHAnsi" w:cstheme="minorHAnsi"/>
          <w:spacing w:val="47"/>
          <w:szCs w:val="22"/>
        </w:rPr>
        <w:t xml:space="preserve"> </w:t>
      </w:r>
      <w:r w:rsidRPr="002A555B">
        <w:rPr>
          <w:rFonts w:asciiTheme="minorHAnsi" w:eastAsiaTheme="minorEastAsia" w:hAnsiTheme="minorHAnsi" w:cstheme="minorHAnsi"/>
          <w:szCs w:val="22"/>
        </w:rPr>
        <w:t>Depending</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on</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the</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type</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of</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 xml:space="preserve">specimen and patient </w:t>
      </w:r>
      <w:r w:rsidRPr="002A555B">
        <w:rPr>
          <w:rFonts w:asciiTheme="minorHAnsi" w:eastAsiaTheme="minorEastAsia" w:hAnsiTheme="minorHAnsi" w:cstheme="minorHAnsi"/>
          <w:spacing w:val="-1"/>
          <w:szCs w:val="22"/>
        </w:rPr>
        <w:t>history,</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zCs w:val="22"/>
        </w:rPr>
        <w:t>specimens that</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are</w:t>
      </w:r>
      <w:r w:rsidRPr="002A555B">
        <w:rPr>
          <w:rFonts w:asciiTheme="minorHAnsi" w:eastAsiaTheme="minorEastAsia" w:hAnsiTheme="minorHAnsi" w:cstheme="minorHAnsi"/>
          <w:spacing w:val="-1"/>
          <w:szCs w:val="22"/>
        </w:rPr>
        <w:t xml:space="preserve"> sent</w:t>
      </w:r>
      <w:r w:rsidRPr="002A555B">
        <w:rPr>
          <w:rFonts w:asciiTheme="minorHAnsi" w:eastAsiaTheme="minorEastAsia" w:hAnsiTheme="minorHAnsi" w:cstheme="minorHAnsi"/>
          <w:szCs w:val="22"/>
        </w:rPr>
        <w:t xml:space="preserve"> to</w:t>
      </w:r>
      <w:r w:rsidRPr="002A555B">
        <w:rPr>
          <w:rFonts w:asciiTheme="minorHAnsi" w:eastAsiaTheme="minorEastAsia" w:hAnsiTheme="minorHAnsi" w:cstheme="minorHAnsi"/>
          <w:spacing w:val="-1"/>
          <w:szCs w:val="22"/>
        </w:rPr>
        <w:t xml:space="preserve"> the</w:t>
      </w:r>
      <w:r w:rsidRPr="002A555B">
        <w:rPr>
          <w:rFonts w:asciiTheme="minorHAnsi" w:eastAsiaTheme="minorEastAsia" w:hAnsiTheme="minorHAnsi" w:cstheme="minorHAnsi"/>
          <w:spacing w:val="1"/>
          <w:szCs w:val="22"/>
        </w:rPr>
        <w:t xml:space="preserve"> </w:t>
      </w:r>
      <w:r w:rsidRPr="002A555B">
        <w:rPr>
          <w:rFonts w:asciiTheme="minorHAnsi" w:eastAsiaTheme="minorEastAsia" w:hAnsiTheme="minorHAnsi" w:cstheme="minorHAnsi"/>
          <w:spacing w:val="-1"/>
          <w:szCs w:val="22"/>
        </w:rPr>
        <w:t>SPHL</w:t>
      </w:r>
      <w:r w:rsidRPr="002A555B">
        <w:rPr>
          <w:rFonts w:asciiTheme="minorHAnsi" w:eastAsiaTheme="minorEastAsia" w:hAnsiTheme="minorHAnsi" w:cstheme="minorHAnsi"/>
          <w:spacing w:val="2"/>
          <w:szCs w:val="22"/>
        </w:rPr>
        <w:t xml:space="preserve"> </w:t>
      </w:r>
      <w:r w:rsidRPr="002A555B">
        <w:rPr>
          <w:rFonts w:asciiTheme="minorHAnsi" w:eastAsiaTheme="minorEastAsia" w:hAnsiTheme="minorHAnsi" w:cstheme="minorHAnsi"/>
          <w:szCs w:val="22"/>
        </w:rPr>
        <w:t>may</w:t>
      </w:r>
      <w:r w:rsidRPr="002A555B">
        <w:rPr>
          <w:rFonts w:asciiTheme="minorHAnsi" w:eastAsiaTheme="minorEastAsia" w:hAnsiTheme="minorHAnsi" w:cstheme="minorHAnsi"/>
          <w:spacing w:val="-3"/>
          <w:szCs w:val="22"/>
        </w:rPr>
        <w:t xml:space="preserve"> </w:t>
      </w:r>
      <w:r w:rsidRPr="002A555B">
        <w:rPr>
          <w:rFonts w:asciiTheme="minorHAnsi" w:eastAsiaTheme="minorEastAsia" w:hAnsiTheme="minorHAnsi" w:cstheme="minorHAnsi"/>
          <w:szCs w:val="22"/>
        </w:rPr>
        <w:t>fall</w:t>
      </w:r>
      <w:r w:rsidRPr="002A555B">
        <w:rPr>
          <w:rFonts w:asciiTheme="minorHAnsi" w:eastAsiaTheme="minorEastAsia" w:hAnsiTheme="minorHAnsi" w:cstheme="minorHAnsi"/>
          <w:spacing w:val="-2"/>
          <w:szCs w:val="22"/>
        </w:rPr>
        <w:t xml:space="preserve"> </w:t>
      </w:r>
      <w:proofErr w:type="gramStart"/>
      <w:r w:rsidRPr="002A555B">
        <w:rPr>
          <w:rFonts w:asciiTheme="minorHAnsi" w:eastAsiaTheme="minorEastAsia" w:hAnsiTheme="minorHAnsi" w:cstheme="minorHAnsi"/>
          <w:szCs w:val="22"/>
        </w:rPr>
        <w:t>in</w:t>
      </w:r>
      <w:proofErr w:type="gramEnd"/>
      <w:r w:rsidRPr="002A555B">
        <w:rPr>
          <w:rFonts w:asciiTheme="minorHAnsi" w:eastAsiaTheme="minorEastAsia" w:hAnsiTheme="minorHAnsi" w:cstheme="minorHAnsi"/>
          <w:spacing w:val="-1"/>
          <w:szCs w:val="22"/>
        </w:rPr>
        <w:t xml:space="preserve"> several</w:t>
      </w:r>
      <w:r w:rsidR="00106B82">
        <w:rPr>
          <w:rFonts w:asciiTheme="minorHAnsi" w:eastAsiaTheme="minorEastAsia" w:hAnsiTheme="minorHAnsi" w:cstheme="minorHAnsi"/>
          <w:spacing w:val="76"/>
          <w:w w:val="99"/>
          <w:szCs w:val="22"/>
        </w:rPr>
        <w:t xml:space="preserve"> </w:t>
      </w:r>
      <w:r w:rsidRPr="002A555B">
        <w:rPr>
          <w:rFonts w:asciiTheme="minorHAnsi" w:eastAsiaTheme="minorEastAsia" w:hAnsiTheme="minorHAnsi" w:cstheme="minorHAnsi"/>
          <w:szCs w:val="22"/>
        </w:rPr>
        <w:t>categories</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zCs w:val="22"/>
        </w:rPr>
        <w:t>(proper</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pacing w:val="-1"/>
          <w:szCs w:val="22"/>
        </w:rPr>
        <w:t>shipping</w:t>
      </w:r>
      <w:r w:rsidRPr="002A555B">
        <w:rPr>
          <w:rFonts w:asciiTheme="minorHAnsi" w:eastAsiaTheme="minorEastAsia" w:hAnsiTheme="minorHAnsi" w:cstheme="minorHAnsi"/>
          <w:spacing w:val="-10"/>
          <w:szCs w:val="22"/>
        </w:rPr>
        <w:t xml:space="preserve"> </w:t>
      </w:r>
      <w:r w:rsidRPr="002A555B">
        <w:rPr>
          <w:rFonts w:asciiTheme="minorHAnsi" w:eastAsiaTheme="minorEastAsia" w:hAnsiTheme="minorHAnsi" w:cstheme="minorHAnsi"/>
          <w:spacing w:val="-1"/>
          <w:szCs w:val="22"/>
        </w:rPr>
        <w:t>names)</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including:</w:t>
      </w:r>
    </w:p>
    <w:p w14:paraId="2492689F"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spacing w:line="244" w:lineRule="exact"/>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pacing w:val="-1"/>
          <w:szCs w:val="22"/>
        </w:rPr>
        <w:t>Exempt</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Human</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or</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pacing w:val="-1"/>
          <w:szCs w:val="22"/>
        </w:rPr>
        <w:t>Animal</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pacing w:val="-1"/>
          <w:szCs w:val="22"/>
        </w:rPr>
        <w:t>Specimen,</w:t>
      </w:r>
    </w:p>
    <w:p w14:paraId="1FC458D5"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spacing w:line="244" w:lineRule="exact"/>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 xml:space="preserve">UN3373  </w:t>
      </w:r>
      <w:r w:rsidRPr="002A555B">
        <w:rPr>
          <w:rFonts w:asciiTheme="minorHAnsi" w:eastAsiaTheme="minorEastAsia" w:hAnsiTheme="minorHAnsi" w:cstheme="minorHAnsi"/>
          <w:spacing w:val="29"/>
          <w:szCs w:val="22"/>
        </w:rPr>
        <w:t xml:space="preserve"> </w:t>
      </w:r>
      <w:r w:rsidRPr="002A555B">
        <w:rPr>
          <w:rFonts w:asciiTheme="minorHAnsi" w:eastAsiaTheme="minorEastAsia" w:hAnsiTheme="minorHAnsi" w:cstheme="minorHAnsi"/>
          <w:spacing w:val="-1"/>
          <w:szCs w:val="22"/>
        </w:rPr>
        <w:t>Biological</w:t>
      </w:r>
      <w:r w:rsidRPr="002A555B">
        <w:rPr>
          <w:rFonts w:asciiTheme="minorHAnsi" w:eastAsiaTheme="minorEastAsia" w:hAnsiTheme="minorHAnsi" w:cstheme="minorHAnsi"/>
          <w:spacing w:val="-5"/>
          <w:szCs w:val="22"/>
        </w:rPr>
        <w:t xml:space="preserve"> </w:t>
      </w:r>
      <w:r w:rsidRPr="002A555B">
        <w:rPr>
          <w:rFonts w:asciiTheme="minorHAnsi" w:eastAsiaTheme="minorEastAsia" w:hAnsiTheme="minorHAnsi" w:cstheme="minorHAnsi"/>
          <w:szCs w:val="22"/>
        </w:rPr>
        <w:t>Substances-</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Category</w:t>
      </w:r>
      <w:r w:rsidRPr="002A555B">
        <w:rPr>
          <w:rFonts w:asciiTheme="minorHAnsi" w:eastAsiaTheme="minorEastAsia" w:hAnsiTheme="minorHAnsi" w:cstheme="minorHAnsi"/>
          <w:spacing w:val="-8"/>
          <w:szCs w:val="22"/>
        </w:rPr>
        <w:t xml:space="preserve"> </w:t>
      </w:r>
      <w:r w:rsidRPr="002A555B">
        <w:rPr>
          <w:rFonts w:asciiTheme="minorHAnsi" w:eastAsiaTheme="minorEastAsia" w:hAnsiTheme="minorHAnsi" w:cstheme="minorHAnsi"/>
          <w:szCs w:val="22"/>
        </w:rPr>
        <w:t>B,</w:t>
      </w:r>
    </w:p>
    <w:p w14:paraId="4A909847"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spacing w:line="245" w:lineRule="exact"/>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 xml:space="preserve">UN2814  </w:t>
      </w:r>
      <w:r w:rsidRPr="002A555B">
        <w:rPr>
          <w:rFonts w:asciiTheme="minorHAnsi" w:eastAsiaTheme="minorEastAsia" w:hAnsiTheme="minorHAnsi" w:cstheme="minorHAnsi"/>
          <w:spacing w:val="28"/>
          <w:szCs w:val="22"/>
        </w:rPr>
        <w:t xml:space="preserve"> </w:t>
      </w:r>
      <w:r w:rsidRPr="002A555B">
        <w:rPr>
          <w:rFonts w:asciiTheme="minorHAnsi" w:eastAsiaTheme="minorEastAsia" w:hAnsiTheme="minorHAnsi" w:cstheme="minorHAnsi"/>
          <w:spacing w:val="-1"/>
          <w:szCs w:val="22"/>
        </w:rPr>
        <w:t>Infectious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Substances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Affecting</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pacing w:val="-1"/>
          <w:szCs w:val="22"/>
        </w:rPr>
        <w:t>Humans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and</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Animals-</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Category</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pacing w:val="-2"/>
          <w:szCs w:val="22"/>
        </w:rPr>
        <w:t>A,</w:t>
      </w:r>
      <w:r w:rsidRPr="002A555B">
        <w:rPr>
          <w:rFonts w:asciiTheme="minorHAnsi" w:eastAsiaTheme="minorEastAsia" w:hAnsiTheme="minorHAnsi" w:cstheme="minorHAnsi"/>
          <w:spacing w:val="-5"/>
          <w:szCs w:val="22"/>
        </w:rPr>
        <w:t xml:space="preserve"> </w:t>
      </w:r>
      <w:r w:rsidRPr="002A555B">
        <w:rPr>
          <w:rFonts w:asciiTheme="minorHAnsi" w:eastAsiaTheme="minorEastAsia" w:hAnsiTheme="minorHAnsi" w:cstheme="minorHAnsi"/>
          <w:spacing w:val="-1"/>
          <w:szCs w:val="22"/>
        </w:rPr>
        <w:t>and</w:t>
      </w:r>
    </w:p>
    <w:p w14:paraId="282EBEC6" w14:textId="77777777" w:rsidR="002F1D0A" w:rsidRPr="002A555B" w:rsidRDefault="002F1D0A" w:rsidP="00375DDF">
      <w:pPr>
        <w:widowControl w:val="0"/>
        <w:numPr>
          <w:ilvl w:val="1"/>
          <w:numId w:val="6"/>
        </w:numPr>
        <w:tabs>
          <w:tab w:val="left" w:pos="897"/>
        </w:tabs>
        <w:kinsoku w:val="0"/>
        <w:overflowPunct w:val="0"/>
        <w:autoSpaceDE w:val="0"/>
        <w:autoSpaceDN w:val="0"/>
        <w:adjustRightInd w:val="0"/>
        <w:ind w:left="792" w:hanging="360"/>
        <w:jc w:val="both"/>
        <w:rPr>
          <w:rFonts w:asciiTheme="minorHAnsi" w:eastAsiaTheme="minorEastAsia" w:hAnsiTheme="minorHAnsi" w:cstheme="minorHAnsi"/>
          <w:szCs w:val="22"/>
        </w:rPr>
      </w:pPr>
      <w:r w:rsidRPr="002A555B">
        <w:rPr>
          <w:rFonts w:asciiTheme="minorHAnsi" w:eastAsiaTheme="minorEastAsia" w:hAnsiTheme="minorHAnsi" w:cstheme="minorHAnsi"/>
          <w:szCs w:val="22"/>
        </w:rPr>
        <w:t xml:space="preserve">UN2900  </w:t>
      </w:r>
      <w:r w:rsidRPr="002A555B">
        <w:rPr>
          <w:rFonts w:asciiTheme="minorHAnsi" w:eastAsiaTheme="minorEastAsia" w:hAnsiTheme="minorHAnsi" w:cstheme="minorHAnsi"/>
          <w:spacing w:val="27"/>
          <w:szCs w:val="22"/>
        </w:rPr>
        <w:t xml:space="preserve"> </w:t>
      </w:r>
      <w:r w:rsidRPr="002A555B">
        <w:rPr>
          <w:rFonts w:asciiTheme="minorHAnsi" w:eastAsiaTheme="minorEastAsia" w:hAnsiTheme="minorHAnsi" w:cstheme="minorHAnsi"/>
          <w:spacing w:val="-1"/>
          <w:szCs w:val="22"/>
        </w:rPr>
        <w:t>Infectious</w:t>
      </w:r>
      <w:r w:rsidRPr="002A555B">
        <w:rPr>
          <w:rFonts w:asciiTheme="minorHAnsi" w:eastAsiaTheme="minorEastAsia" w:hAnsiTheme="minorHAnsi" w:cstheme="minorHAnsi"/>
          <w:spacing w:val="-6"/>
          <w:szCs w:val="22"/>
        </w:rPr>
        <w:t xml:space="preserve"> </w:t>
      </w:r>
      <w:r w:rsidRPr="002A555B">
        <w:rPr>
          <w:rFonts w:asciiTheme="minorHAnsi" w:eastAsiaTheme="minorEastAsia" w:hAnsiTheme="minorHAnsi" w:cstheme="minorHAnsi"/>
          <w:szCs w:val="22"/>
        </w:rPr>
        <w:t>Substances</w:t>
      </w:r>
      <w:r w:rsidRPr="002A555B">
        <w:rPr>
          <w:rFonts w:asciiTheme="minorHAnsi" w:eastAsiaTheme="minorEastAsia" w:hAnsiTheme="minorHAnsi" w:cstheme="minorHAnsi"/>
          <w:spacing w:val="-7"/>
          <w:szCs w:val="22"/>
        </w:rPr>
        <w:t xml:space="preserve"> </w:t>
      </w:r>
      <w:r w:rsidRPr="002A555B">
        <w:rPr>
          <w:rFonts w:asciiTheme="minorHAnsi" w:eastAsiaTheme="minorEastAsia" w:hAnsiTheme="minorHAnsi" w:cstheme="minorHAnsi"/>
          <w:szCs w:val="22"/>
        </w:rPr>
        <w:t>Affecting</w:t>
      </w:r>
      <w:r w:rsidRPr="002A555B">
        <w:rPr>
          <w:rFonts w:asciiTheme="minorHAnsi" w:eastAsiaTheme="minorEastAsia" w:hAnsiTheme="minorHAnsi" w:cstheme="minorHAnsi"/>
          <w:spacing w:val="-4"/>
          <w:szCs w:val="22"/>
        </w:rPr>
        <w:t xml:space="preserve"> </w:t>
      </w:r>
      <w:r w:rsidRPr="002A555B">
        <w:rPr>
          <w:rFonts w:asciiTheme="minorHAnsi" w:eastAsiaTheme="minorEastAsia" w:hAnsiTheme="minorHAnsi" w:cstheme="minorHAnsi"/>
          <w:szCs w:val="22"/>
        </w:rPr>
        <w:t>Animals-</w:t>
      </w:r>
      <w:r w:rsidRPr="002A555B">
        <w:rPr>
          <w:rFonts w:asciiTheme="minorHAnsi" w:eastAsiaTheme="minorEastAsia" w:hAnsiTheme="minorHAnsi" w:cstheme="minorHAnsi"/>
          <w:spacing w:val="-7"/>
          <w:szCs w:val="22"/>
        </w:rPr>
        <w:t xml:space="preserve"> </w:t>
      </w:r>
      <w:r w:rsidRPr="002A555B">
        <w:rPr>
          <w:rFonts w:asciiTheme="minorHAnsi" w:eastAsiaTheme="minorEastAsia" w:hAnsiTheme="minorHAnsi" w:cstheme="minorHAnsi"/>
          <w:szCs w:val="22"/>
        </w:rPr>
        <w:t>Category</w:t>
      </w:r>
      <w:r w:rsidRPr="002A555B">
        <w:rPr>
          <w:rFonts w:asciiTheme="minorHAnsi" w:eastAsiaTheme="minorEastAsia" w:hAnsiTheme="minorHAnsi" w:cstheme="minorHAnsi"/>
          <w:spacing w:val="-7"/>
          <w:szCs w:val="22"/>
        </w:rPr>
        <w:t xml:space="preserve"> </w:t>
      </w:r>
      <w:r w:rsidRPr="002A555B">
        <w:rPr>
          <w:rFonts w:asciiTheme="minorHAnsi" w:eastAsiaTheme="minorEastAsia" w:hAnsiTheme="minorHAnsi" w:cstheme="minorHAnsi"/>
          <w:spacing w:val="-2"/>
          <w:szCs w:val="22"/>
        </w:rPr>
        <w:t>A.</w:t>
      </w:r>
    </w:p>
    <w:p w14:paraId="191FF284" w14:textId="77777777" w:rsidR="004A5E31" w:rsidRDefault="004A5E31" w:rsidP="004A5E31">
      <w:pPr>
        <w:rPr>
          <w:rFonts w:asciiTheme="minorHAnsi" w:hAnsiTheme="minorHAnsi" w:cstheme="minorHAnsi"/>
          <w:szCs w:val="22"/>
        </w:rPr>
      </w:pPr>
    </w:p>
    <w:p w14:paraId="18FAA410" w14:textId="0B2EB2E9" w:rsidR="00D04EC0" w:rsidRPr="004A5E31" w:rsidRDefault="00842899" w:rsidP="004A5E31">
      <w:pPr>
        <w:rPr>
          <w:rFonts w:asciiTheme="minorHAnsi" w:hAnsiTheme="minorHAnsi" w:cstheme="minorHAnsi"/>
          <w:szCs w:val="22"/>
        </w:rPr>
      </w:pPr>
      <w:r w:rsidRPr="00543540">
        <w:rPr>
          <w:rFonts w:asciiTheme="minorHAnsi" w:hAnsiTheme="minorHAnsi" w:cstheme="minorHAnsi"/>
          <w:szCs w:val="22"/>
        </w:rPr>
        <w:t xml:space="preserve">If there are any questions, please reach out to the </w:t>
      </w:r>
      <w:r w:rsidR="00D62123" w:rsidRPr="00543540">
        <w:rPr>
          <w:rFonts w:asciiTheme="minorHAnsi" w:hAnsiTheme="minorHAnsi" w:cstheme="minorHAnsi"/>
          <w:szCs w:val="22"/>
        </w:rPr>
        <w:t>specific laboratory</w:t>
      </w:r>
      <w:r w:rsidR="00106B82" w:rsidRPr="00543540">
        <w:rPr>
          <w:rFonts w:asciiTheme="minorHAnsi" w:hAnsiTheme="minorHAnsi" w:cstheme="minorHAnsi"/>
          <w:szCs w:val="22"/>
        </w:rPr>
        <w:t xml:space="preserve"> for guidance</w:t>
      </w:r>
      <w:r w:rsidR="00D62123">
        <w:rPr>
          <w:rFonts w:asciiTheme="minorHAnsi" w:hAnsiTheme="minorHAnsi" w:cstheme="minorHAnsi"/>
          <w:szCs w:val="22"/>
        </w:rPr>
        <w:t>.</w:t>
      </w:r>
    </w:p>
    <w:p w14:paraId="7A0491E9" w14:textId="2494C464" w:rsidR="00FC1B4E" w:rsidRPr="00C82296" w:rsidRDefault="00FC1B4E" w:rsidP="00FC1B4E">
      <w:pPr>
        <w:pStyle w:val="Heading2"/>
        <w:rPr>
          <w:caps/>
        </w:rPr>
      </w:pPr>
      <w:bookmarkStart w:id="10" w:name="_Toc205654871"/>
      <w:r>
        <w:rPr>
          <w:caps/>
        </w:rPr>
        <w:t>Mandatory Reporting of Disease and Specimen Submission</w:t>
      </w:r>
      <w:bookmarkEnd w:id="10"/>
      <w:r w:rsidRPr="00C82296">
        <w:rPr>
          <w:caps/>
        </w:rPr>
        <w:t xml:space="preserve"> </w:t>
      </w:r>
    </w:p>
    <w:p w14:paraId="1C5EA2A4" w14:textId="77777777" w:rsidR="00FC1B4E" w:rsidRDefault="00FC1B4E" w:rsidP="00FC1B4E">
      <w:pPr>
        <w:rPr>
          <w:rFonts w:asciiTheme="minorHAnsi" w:hAnsiTheme="minorHAnsi" w:cstheme="minorHAnsi"/>
          <w:spacing w:val="-1"/>
          <w:szCs w:val="22"/>
        </w:rPr>
      </w:pPr>
      <w:r w:rsidRPr="00AF194B">
        <w:rPr>
          <w:rFonts w:asciiTheme="minorHAnsi" w:hAnsiTheme="minorHAnsi" w:cstheme="minorHAnsi"/>
          <w:spacing w:val="-1"/>
          <w:szCs w:val="22"/>
        </w:rPr>
        <w:t>For the list of isolates required to be submitted to the State Public Health Laboratory (refer to the 105 CMR 300 document, section 300.172) and list of diseases reportable by Healthcare Providers and Laboratories, refer to Reportable Disease and Surveillance Information (</w:t>
      </w:r>
      <w:hyperlink r:id="rId21" w:history="1">
        <w:r w:rsidRPr="00AF194B">
          <w:rPr>
            <w:rStyle w:val="Hyperlink"/>
            <w:rFonts w:asciiTheme="minorHAnsi" w:hAnsiTheme="minorHAnsi" w:cstheme="minorHAnsi"/>
            <w:spacing w:val="-1"/>
            <w:szCs w:val="22"/>
          </w:rPr>
          <w:t>https://www.mass.gov/lists/infectious-disease-reporting-and-regulations-for-health-care-providers-and-laboratories</w:t>
        </w:r>
      </w:hyperlink>
      <w:r w:rsidRPr="00AF194B">
        <w:rPr>
          <w:rFonts w:asciiTheme="minorHAnsi" w:hAnsiTheme="minorHAnsi" w:cstheme="minorHAnsi"/>
          <w:spacing w:val="-1"/>
          <w:szCs w:val="22"/>
        </w:rPr>
        <w:t xml:space="preserve">) </w:t>
      </w:r>
    </w:p>
    <w:p w14:paraId="72517535" w14:textId="77777777" w:rsidR="00630C55" w:rsidRDefault="00630C55" w:rsidP="00FC1B4E">
      <w:pPr>
        <w:rPr>
          <w:rFonts w:asciiTheme="minorHAnsi" w:hAnsiTheme="minorHAnsi" w:cstheme="minorHAnsi"/>
          <w:spacing w:val="-1"/>
          <w:szCs w:val="22"/>
        </w:rPr>
      </w:pPr>
    </w:p>
    <w:p w14:paraId="3D7408A6" w14:textId="77D086A5" w:rsidR="00630C55" w:rsidRPr="00AF194B" w:rsidRDefault="00630C55" w:rsidP="00FC1B4E">
      <w:pPr>
        <w:rPr>
          <w:rFonts w:asciiTheme="minorHAnsi" w:hAnsiTheme="minorHAnsi" w:cstheme="minorHAnsi"/>
          <w:szCs w:val="22"/>
        </w:rPr>
      </w:pPr>
      <w:r w:rsidRPr="00630C55">
        <w:rPr>
          <w:rFonts w:asciiTheme="minorHAnsi" w:hAnsiTheme="minorHAnsi" w:cstheme="minorHAnsi"/>
          <w:szCs w:val="22"/>
        </w:rPr>
        <w:t>State public health officials rely on local boards of health, healthcare providers, laboratories and other public health personnel to report the occurrence of notifiable diseases as required by law (Massachusetts General Laws, Chapter 111, sections 3, 6, 7, 109, 110, 111 and 112 and Chapter 111D, Section 6). These laws are implemented by regulation under Chapter 105, Code of Massachusetts Regulations (CMR), Section 300.000: Reportable Diseases, Surveillance, and Isolation &amp; Quarantine Requirements.</w:t>
      </w:r>
    </w:p>
    <w:p w14:paraId="3BB5B135" w14:textId="77777777" w:rsidR="00272E99" w:rsidRDefault="00272E99" w:rsidP="008420DB">
      <w:bookmarkStart w:id="11" w:name="_SPECIMEN_OUTFITS_AND"/>
      <w:bookmarkEnd w:id="11"/>
    </w:p>
    <w:p w14:paraId="5840E662" w14:textId="77777777" w:rsidR="00543540" w:rsidRDefault="00543540" w:rsidP="008420DB"/>
    <w:p w14:paraId="5C2839D6" w14:textId="77777777" w:rsidR="00543540" w:rsidRDefault="00543540" w:rsidP="008420DB"/>
    <w:p w14:paraId="3EDA0DEF" w14:textId="77777777" w:rsidR="00543540" w:rsidRDefault="00543540" w:rsidP="008420DB"/>
    <w:p w14:paraId="3A761E1B" w14:textId="77777777" w:rsidR="00543540" w:rsidRDefault="00543540" w:rsidP="008420DB"/>
    <w:p w14:paraId="6F07F287" w14:textId="77777777" w:rsidR="00543540" w:rsidRDefault="00543540" w:rsidP="008420DB"/>
    <w:p w14:paraId="79AA237B" w14:textId="77777777" w:rsidR="00543540" w:rsidRDefault="00543540" w:rsidP="008420DB"/>
    <w:p w14:paraId="5EDEACB2" w14:textId="77777777" w:rsidR="00543540" w:rsidRDefault="00543540" w:rsidP="008420DB"/>
    <w:p w14:paraId="0FAED851" w14:textId="77777777" w:rsidR="00543540" w:rsidRDefault="00543540" w:rsidP="008420DB"/>
    <w:p w14:paraId="340E7F2E" w14:textId="77777777" w:rsidR="00543540" w:rsidRDefault="00543540" w:rsidP="008420DB"/>
    <w:p w14:paraId="34224A56" w14:textId="77777777" w:rsidR="00543540" w:rsidRDefault="00543540" w:rsidP="008420DB"/>
    <w:p w14:paraId="37654413" w14:textId="77777777" w:rsidR="00543540" w:rsidRDefault="00543540" w:rsidP="008420DB"/>
    <w:p w14:paraId="40308D84" w14:textId="77777777" w:rsidR="00543540" w:rsidRDefault="00543540" w:rsidP="008420DB"/>
    <w:p w14:paraId="40C43CAA" w14:textId="77777777" w:rsidR="00543540" w:rsidRDefault="00543540" w:rsidP="008420DB"/>
    <w:p w14:paraId="291F86F8" w14:textId="77777777" w:rsidR="00543540" w:rsidRDefault="00543540" w:rsidP="008420DB"/>
    <w:p w14:paraId="6E967C5F" w14:textId="77777777" w:rsidR="00543540" w:rsidRDefault="00543540" w:rsidP="008420DB"/>
    <w:p w14:paraId="6C6CB70E" w14:textId="77777777" w:rsidR="00543540" w:rsidRDefault="00543540" w:rsidP="008420DB"/>
    <w:p w14:paraId="19E356AA" w14:textId="77777777" w:rsidR="00543540" w:rsidRDefault="00543540" w:rsidP="008420DB"/>
    <w:p w14:paraId="7A33A536" w14:textId="77777777" w:rsidR="00543540" w:rsidRDefault="00543540" w:rsidP="008420DB"/>
    <w:p w14:paraId="40022474" w14:textId="77777777" w:rsidR="00543540" w:rsidRDefault="00543540" w:rsidP="008420DB"/>
    <w:p w14:paraId="2634AAB5" w14:textId="77777777" w:rsidR="00543540" w:rsidRDefault="00543540" w:rsidP="008420DB"/>
    <w:p w14:paraId="1D18F7CD" w14:textId="77777777" w:rsidR="00543540" w:rsidRDefault="00543540" w:rsidP="008420DB"/>
    <w:p w14:paraId="7CF61CA0" w14:textId="77777777" w:rsidR="00543540" w:rsidRDefault="00543540" w:rsidP="008420DB"/>
    <w:p w14:paraId="281C1B3C" w14:textId="77777777" w:rsidR="00543540" w:rsidRDefault="00543540" w:rsidP="008420DB"/>
    <w:p w14:paraId="0E446356" w14:textId="77777777" w:rsidR="00543540" w:rsidRDefault="00543540" w:rsidP="008420DB"/>
    <w:p w14:paraId="4EB9EF6B" w14:textId="77777777" w:rsidR="00543540" w:rsidRDefault="00543540" w:rsidP="008420DB"/>
    <w:p w14:paraId="117AC372" w14:textId="77777777" w:rsidR="004A6F1F" w:rsidRPr="007B5B6A" w:rsidRDefault="004A6F1F" w:rsidP="004A6F1F">
      <w:pPr>
        <w:rPr>
          <w:rFonts w:asciiTheme="minorHAnsi" w:hAnsiTheme="minorHAnsi" w:cstheme="minorHAnsi"/>
          <w:sz w:val="20"/>
          <w:highlight w:val="green"/>
        </w:rPr>
      </w:pPr>
    </w:p>
    <w:p w14:paraId="030D04A9" w14:textId="60575026" w:rsidR="00CB6D4A" w:rsidRDefault="00192216" w:rsidP="00123D99">
      <w:pPr>
        <w:pStyle w:val="Heading1"/>
        <w:spacing w:before="0"/>
        <w:rPr>
          <w:rFonts w:asciiTheme="minorHAnsi" w:hAnsiTheme="minorHAnsi" w:cstheme="minorHAnsi"/>
        </w:rPr>
      </w:pPr>
      <w:bookmarkStart w:id="12" w:name="_Toc205654872"/>
      <w:r w:rsidRPr="007B5B6A">
        <w:rPr>
          <w:rFonts w:asciiTheme="minorHAnsi" w:hAnsiTheme="minorHAnsi" w:cstheme="minorHAnsi"/>
        </w:rPr>
        <w:t>SECTION 2:</w:t>
      </w:r>
      <w:bookmarkEnd w:id="12"/>
      <w:r w:rsidRPr="007B5B6A">
        <w:rPr>
          <w:rFonts w:asciiTheme="minorHAnsi" w:hAnsiTheme="minorHAnsi" w:cstheme="minorHAnsi"/>
        </w:rPr>
        <w:t xml:space="preserve"> </w:t>
      </w:r>
    </w:p>
    <w:p w14:paraId="6CA57FF3" w14:textId="412F57A3" w:rsidR="00CB6D4A" w:rsidRPr="008D31A9" w:rsidRDefault="006F22D1" w:rsidP="00123D99">
      <w:pPr>
        <w:pStyle w:val="Heading2"/>
        <w:spacing w:before="0"/>
        <w:rPr>
          <w:caps/>
        </w:rPr>
      </w:pPr>
      <w:bookmarkStart w:id="13" w:name="_Toc205654873"/>
      <w:r w:rsidRPr="008D31A9">
        <w:rPr>
          <w:caps/>
        </w:rPr>
        <w:t>Laboratory Directory</w:t>
      </w:r>
      <w:bookmarkEnd w:id="13"/>
    </w:p>
    <w:tbl>
      <w:tblPr>
        <w:tblW w:w="10335" w:type="dxa"/>
        <w:tblInd w:w="100" w:type="dxa"/>
        <w:tblLayout w:type="fixed"/>
        <w:tblCellMar>
          <w:left w:w="0" w:type="dxa"/>
          <w:right w:w="0" w:type="dxa"/>
        </w:tblCellMar>
        <w:tblLook w:val="0000" w:firstRow="0" w:lastRow="0" w:firstColumn="0" w:lastColumn="0" w:noHBand="0" w:noVBand="0"/>
      </w:tblPr>
      <w:tblGrid>
        <w:gridCol w:w="7021"/>
        <w:gridCol w:w="3314"/>
      </w:tblGrid>
      <w:tr w:rsidR="00CB6D4A" w:rsidRPr="007B5B6A" w14:paraId="618DA5EB"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D61627" w14:textId="77777777" w:rsidR="00CB6D4A" w:rsidRPr="007B5B6A" w:rsidRDefault="00CB6D4A" w:rsidP="009D29B1">
            <w:pPr>
              <w:widowControl w:val="0"/>
              <w:kinsoku w:val="0"/>
              <w:overflowPunct w:val="0"/>
              <w:autoSpaceDE w:val="0"/>
              <w:autoSpaceDN w:val="0"/>
              <w:adjustRightInd w:val="0"/>
              <w:spacing w:before="1"/>
              <w:ind w:left="102"/>
              <w:rPr>
                <w:rFonts w:asciiTheme="minorHAnsi" w:eastAsiaTheme="minorEastAsia" w:hAnsiTheme="minorHAnsi" w:cstheme="minorHAnsi"/>
                <w:sz w:val="24"/>
                <w:szCs w:val="24"/>
              </w:rPr>
            </w:pPr>
            <w:r w:rsidRPr="007B5B6A">
              <w:rPr>
                <w:rFonts w:asciiTheme="minorHAnsi" w:eastAsiaTheme="minorEastAsia" w:hAnsiTheme="minorHAnsi" w:cstheme="minorHAnsi"/>
                <w:b/>
                <w:bCs/>
                <w:spacing w:val="-1"/>
                <w:sz w:val="18"/>
                <w:szCs w:val="18"/>
              </w:rPr>
              <w:t>Director,</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MA State Public Health 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CAFB6" w14:textId="2CF17208"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4362</w:t>
            </w:r>
          </w:p>
        </w:tc>
      </w:tr>
      <w:tr w:rsidR="00CB6D4A" w:rsidRPr="007B5B6A" w14:paraId="08723396" w14:textId="77777777" w:rsidTr="00B069B1">
        <w:trPr>
          <w:trHeight w:hRule="exact" w:val="231"/>
        </w:trPr>
        <w:tc>
          <w:tcPr>
            <w:tcW w:w="702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47A1EDE2" w14:textId="77777777" w:rsidR="00CB6D4A" w:rsidRPr="007B5B6A" w:rsidRDefault="00CB6D4A" w:rsidP="009D29B1">
            <w:pPr>
              <w:ind w:left="85"/>
              <w:rPr>
                <w:rFonts w:asciiTheme="minorHAnsi" w:eastAsiaTheme="minorEastAsia" w:hAnsiTheme="minorHAnsi" w:cstheme="minorHAnsi"/>
                <w:b/>
                <w:sz w:val="18"/>
                <w:szCs w:val="18"/>
              </w:rPr>
            </w:pPr>
            <w:r w:rsidRPr="007B5B6A">
              <w:rPr>
                <w:rFonts w:asciiTheme="minorHAnsi" w:eastAsiaTheme="minorEastAsia" w:hAnsiTheme="minorHAnsi" w:cstheme="minorHAnsi"/>
                <w:b/>
                <w:sz w:val="18"/>
                <w:szCs w:val="18"/>
              </w:rPr>
              <w:t xml:space="preserve">Associate Director, </w:t>
            </w:r>
            <w:r w:rsidRPr="007B5B6A">
              <w:rPr>
                <w:rFonts w:asciiTheme="minorHAnsi" w:eastAsiaTheme="minorEastAsia" w:hAnsiTheme="minorHAnsi" w:cstheme="minorHAnsi"/>
                <w:b/>
                <w:bCs/>
                <w:spacing w:val="-1"/>
                <w:sz w:val="18"/>
                <w:szCs w:val="18"/>
              </w:rPr>
              <w:t>MA State Public Health Laboratory</w:t>
            </w:r>
          </w:p>
        </w:tc>
        <w:tc>
          <w:tcPr>
            <w:tcW w:w="331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A2FD7B0" w14:textId="45B07147" w:rsidR="00CB6D4A" w:rsidRPr="007B5B6A" w:rsidRDefault="0002646B" w:rsidP="009D29B1">
            <w:pPr>
              <w:ind w:right="96"/>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6601</w:t>
            </w:r>
          </w:p>
        </w:tc>
      </w:tr>
      <w:tr w:rsidR="00CB6D4A" w:rsidRPr="007B5B6A" w14:paraId="519A91A9" w14:textId="77777777" w:rsidTr="00B069B1">
        <w:trPr>
          <w:trHeight w:hRule="exact" w:val="223"/>
        </w:trPr>
        <w:tc>
          <w:tcPr>
            <w:tcW w:w="7021" w:type="dxa"/>
            <w:tcBorders>
              <w:top w:val="single" w:sz="4" w:space="0" w:color="000000"/>
              <w:left w:val="single" w:sz="4" w:space="0" w:color="000000"/>
              <w:bottom w:val="single" w:sz="4" w:space="0" w:color="000000"/>
              <w:right w:val="single" w:sz="4" w:space="0" w:color="000000"/>
            </w:tcBorders>
            <w:vAlign w:val="center"/>
          </w:tcPr>
          <w:p w14:paraId="2031C142"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2FCFCA8F" w14:textId="77777777" w:rsidR="00CB6D4A" w:rsidRPr="007B5B6A" w:rsidRDefault="00CB6D4A" w:rsidP="009D29B1">
            <w:pPr>
              <w:widowControl w:val="0"/>
              <w:kinsoku w:val="0"/>
              <w:overflowPunct w:val="0"/>
              <w:autoSpaceDE w:val="0"/>
              <w:autoSpaceDN w:val="0"/>
              <w:adjustRightInd w:val="0"/>
              <w:spacing w:line="201" w:lineRule="exact"/>
              <w:ind w:left="181"/>
              <w:jc w:val="right"/>
              <w:rPr>
                <w:rFonts w:asciiTheme="minorHAnsi" w:eastAsiaTheme="minorEastAsia" w:hAnsiTheme="minorHAnsi" w:cstheme="minorHAnsi"/>
                <w:sz w:val="24"/>
                <w:szCs w:val="24"/>
              </w:rPr>
            </w:pPr>
          </w:p>
        </w:tc>
      </w:tr>
      <w:tr w:rsidR="00CB6D4A" w:rsidRPr="007B5B6A" w14:paraId="06597B42"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D2E5B3" w14:textId="77777777" w:rsidR="00CB6D4A" w:rsidRPr="007B5B6A" w:rsidRDefault="00CB6D4A" w:rsidP="009D2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b/>
                <w:bCs/>
                <w:spacing w:val="-1"/>
                <w:sz w:val="18"/>
                <w:szCs w:val="18"/>
              </w:rPr>
              <w:t>Director,</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Division</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pacing w:val="-1"/>
                <w:sz w:val="18"/>
                <w:szCs w:val="18"/>
              </w:rPr>
              <w:t>of</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Analytical</w:t>
            </w:r>
            <w:r w:rsidRPr="007B5B6A">
              <w:rPr>
                <w:rFonts w:asciiTheme="minorHAnsi" w:eastAsiaTheme="minorEastAsia" w:hAnsiTheme="minorHAnsi" w:cstheme="minorHAnsi"/>
                <w:b/>
                <w:bCs/>
                <w:spacing w:val="4"/>
                <w:sz w:val="18"/>
                <w:szCs w:val="18"/>
              </w:rPr>
              <w:t xml:space="preserve"> </w:t>
            </w:r>
            <w:r w:rsidRPr="007B5B6A">
              <w:rPr>
                <w:rFonts w:asciiTheme="minorHAnsi" w:eastAsiaTheme="minorEastAsia" w:hAnsiTheme="minorHAnsi" w:cstheme="minorHAnsi"/>
                <w:b/>
                <w:bCs/>
                <w:spacing w:val="-1"/>
                <w:sz w:val="18"/>
                <w:szCs w:val="18"/>
              </w:rPr>
              <w:t>Chemistry</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2C2CDB0" w14:textId="16785056" w:rsidR="00CB6D4A" w:rsidRPr="007B5B6A" w:rsidRDefault="0002646B" w:rsidP="009D2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6203</w:t>
            </w:r>
          </w:p>
        </w:tc>
      </w:tr>
      <w:tr w:rsidR="00CB6D4A" w:rsidRPr="007B5B6A" w14:paraId="2F2C2790"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1DA4DCC"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Chemical</w:t>
            </w:r>
            <w:r w:rsidRPr="007B5B6A">
              <w:rPr>
                <w:rFonts w:asciiTheme="minorHAnsi" w:eastAsiaTheme="minorEastAsia" w:hAnsiTheme="minorHAnsi" w:cstheme="minorHAnsi"/>
                <w:sz w:val="18"/>
                <w:szCs w:val="18"/>
              </w:rPr>
              <w:t xml:space="preserve"> Threat</w:t>
            </w:r>
            <w:r w:rsidRPr="007B5B6A">
              <w:rPr>
                <w:rFonts w:asciiTheme="minorHAnsi" w:eastAsiaTheme="minorEastAsia" w:hAnsiTheme="minorHAnsi" w:cstheme="minorHAnsi"/>
                <w:spacing w:val="-2"/>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EE76C22" w14:textId="77777777" w:rsidR="00CB6D4A" w:rsidRPr="007B5B6A" w:rsidRDefault="00CB6D4A" w:rsidP="009D29B1">
            <w:pPr>
              <w:widowControl w:val="0"/>
              <w:kinsoku w:val="0"/>
              <w:overflowPunct w:val="0"/>
              <w:autoSpaceDE w:val="0"/>
              <w:autoSpaceDN w:val="0"/>
              <w:adjustRightInd w:val="0"/>
              <w:spacing w:line="201" w:lineRule="exact"/>
              <w:ind w:left="181" w:right="96"/>
              <w:jc w:val="right"/>
              <w:rPr>
                <w:rFonts w:asciiTheme="minorHAnsi" w:eastAsiaTheme="minorEastAsia" w:hAnsiTheme="minorHAnsi" w:cstheme="minorHAnsi"/>
                <w:sz w:val="24"/>
                <w:szCs w:val="24"/>
              </w:rPr>
            </w:pPr>
            <w:r w:rsidRPr="007B5B6A">
              <w:rPr>
                <w:rFonts w:asciiTheme="minorHAnsi" w:eastAsiaTheme="minorEastAsia" w:hAnsiTheme="minorHAnsi" w:cstheme="minorHAnsi"/>
                <w:sz w:val="18"/>
                <w:szCs w:val="18"/>
              </w:rPr>
              <w:t xml:space="preserve">(24/7) </w:t>
            </w:r>
            <w:r w:rsidRPr="007B5B6A">
              <w:rPr>
                <w:rFonts w:asciiTheme="minorHAnsi" w:eastAsiaTheme="minorEastAsia" w:hAnsiTheme="minorHAnsi" w:cstheme="minorHAnsi"/>
                <w:spacing w:val="-1"/>
                <w:sz w:val="18"/>
                <w:szCs w:val="18"/>
              </w:rPr>
              <w:t>617-839-1283</w:t>
            </w:r>
          </w:p>
        </w:tc>
      </w:tr>
      <w:tr w:rsidR="00CB6D4A" w:rsidRPr="007B5B6A" w14:paraId="40A1B0A6"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BF67AEB" w14:textId="77777777" w:rsidR="00CB6D4A" w:rsidRPr="007B5B6A" w:rsidRDefault="00CB6D4A" w:rsidP="009D29B1">
            <w:pPr>
              <w:widowControl w:val="0"/>
              <w:kinsoku w:val="0"/>
              <w:overflowPunct w:val="0"/>
              <w:autoSpaceDE w:val="0"/>
              <w:autoSpaceDN w:val="0"/>
              <w:adjustRightInd w:val="0"/>
              <w:spacing w:line="204"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Chemical</w:t>
            </w:r>
            <w:r w:rsidRPr="007B5B6A">
              <w:rPr>
                <w:rFonts w:asciiTheme="minorHAnsi" w:eastAsiaTheme="minorEastAsia" w:hAnsiTheme="minorHAnsi" w:cstheme="minorHAnsi"/>
                <w:sz w:val="18"/>
                <w:szCs w:val="18"/>
              </w:rPr>
              <w:t xml:space="preserve"> Threat</w:t>
            </w:r>
            <w:r w:rsidRPr="007B5B6A">
              <w:rPr>
                <w:rFonts w:asciiTheme="minorHAnsi" w:eastAsiaTheme="minorEastAsia" w:hAnsiTheme="minorHAnsi" w:cstheme="minorHAnsi"/>
                <w:spacing w:val="-2"/>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Laboratory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pacing w:val="-1"/>
                <w:sz w:val="18"/>
                <w:szCs w:val="18"/>
              </w:rPr>
              <w:t>Coordinator</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9D66306" w14:textId="20AEC0A5"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6550</w:t>
            </w:r>
          </w:p>
        </w:tc>
      </w:tr>
      <w:tr w:rsidR="00CB6D4A" w:rsidRPr="007B5B6A" w14:paraId="6D1A1576" w14:textId="77777777" w:rsidTr="00B069B1">
        <w:trPr>
          <w:trHeight w:hRule="exact" w:val="217"/>
        </w:trPr>
        <w:tc>
          <w:tcPr>
            <w:tcW w:w="7021" w:type="dxa"/>
            <w:tcBorders>
              <w:top w:val="single" w:sz="4" w:space="0" w:color="000000"/>
              <w:left w:val="single" w:sz="4" w:space="0" w:color="000000"/>
              <w:bottom w:val="single" w:sz="4" w:space="0" w:color="000000"/>
              <w:right w:val="nil"/>
            </w:tcBorders>
            <w:shd w:val="clear" w:color="auto" w:fill="FFF2CC" w:themeFill="accent4" w:themeFillTint="33"/>
            <w:vAlign w:val="center"/>
          </w:tcPr>
          <w:p w14:paraId="1602B77C"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Childhood</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Screening</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Laboratory</w:t>
            </w:r>
          </w:p>
        </w:tc>
        <w:tc>
          <w:tcPr>
            <w:tcW w:w="3314" w:type="dxa"/>
            <w:tcBorders>
              <w:top w:val="single" w:sz="4" w:space="0" w:color="000000"/>
              <w:left w:val="nil"/>
              <w:bottom w:val="single" w:sz="4" w:space="0" w:color="000000"/>
              <w:right w:val="single" w:sz="4" w:space="0" w:color="000000"/>
            </w:tcBorders>
            <w:shd w:val="clear" w:color="auto" w:fill="FFF2CC" w:themeFill="accent4" w:themeFillTint="33"/>
            <w:vAlign w:val="center"/>
          </w:tcPr>
          <w:p w14:paraId="0145C819" w14:textId="6B2145C4" w:rsidR="00CB6D4A" w:rsidRPr="007B5B6A" w:rsidRDefault="0002646B" w:rsidP="009D2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6665</w:t>
            </w:r>
          </w:p>
        </w:tc>
      </w:tr>
      <w:tr w:rsidR="00CB6D4A" w:rsidRPr="007B5B6A" w14:paraId="15C1D6B1" w14:textId="77777777" w:rsidTr="00B069B1">
        <w:trPr>
          <w:trHeight w:hRule="exact" w:val="231"/>
        </w:trPr>
        <w:tc>
          <w:tcPr>
            <w:tcW w:w="70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CB63A6B" w14:textId="77777777" w:rsidR="00CB6D4A" w:rsidRPr="007B5B6A" w:rsidRDefault="00CB6D4A" w:rsidP="009D2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Environmental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Chemistry</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5EBE521" w14:textId="767E6982" w:rsidR="00CB6D4A" w:rsidRPr="007B5B6A" w:rsidRDefault="0002646B" w:rsidP="009D2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6657</w:t>
            </w:r>
          </w:p>
        </w:tc>
      </w:tr>
      <w:tr w:rsidR="00CB6D4A" w:rsidRPr="007B5B6A" w14:paraId="147D5489" w14:textId="77777777" w:rsidTr="00B069B1">
        <w:trPr>
          <w:trHeight w:hRule="exact" w:val="240"/>
        </w:trPr>
        <w:tc>
          <w:tcPr>
            <w:tcW w:w="7021" w:type="dxa"/>
            <w:tcBorders>
              <w:top w:val="single" w:sz="4" w:space="0" w:color="000000"/>
              <w:left w:val="single" w:sz="4" w:space="0" w:color="000000"/>
              <w:bottom w:val="single" w:sz="4" w:space="0" w:color="000000"/>
              <w:right w:val="single" w:sz="4" w:space="0" w:color="000000"/>
            </w:tcBorders>
            <w:vAlign w:val="center"/>
          </w:tcPr>
          <w:p w14:paraId="48560484" w14:textId="77777777" w:rsidR="00CB6D4A" w:rsidRPr="007B5B6A" w:rsidRDefault="00CB6D4A" w:rsidP="009D29B1">
            <w:pPr>
              <w:widowControl w:val="0"/>
              <w:autoSpaceDE w:val="0"/>
              <w:autoSpaceDN w:val="0"/>
              <w:adjustRightInd w:val="0"/>
              <w:rPr>
                <w:rFonts w:asciiTheme="minorHAnsi" w:eastAsiaTheme="minorEastAsia" w:hAnsiTheme="minorHAnsi" w:cstheme="minorHAnsi"/>
                <w:sz w:val="24"/>
                <w:szCs w:val="24"/>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26F808FB" w14:textId="77777777" w:rsidR="00CB6D4A" w:rsidRPr="007B5B6A" w:rsidRDefault="00CB6D4A" w:rsidP="009D29B1">
            <w:pPr>
              <w:widowControl w:val="0"/>
              <w:autoSpaceDE w:val="0"/>
              <w:autoSpaceDN w:val="0"/>
              <w:adjustRightInd w:val="0"/>
              <w:jc w:val="right"/>
              <w:rPr>
                <w:rFonts w:asciiTheme="minorHAnsi" w:eastAsiaTheme="minorEastAsia" w:hAnsiTheme="minorHAnsi" w:cstheme="minorHAnsi"/>
                <w:sz w:val="24"/>
                <w:szCs w:val="24"/>
              </w:rPr>
            </w:pPr>
          </w:p>
        </w:tc>
      </w:tr>
      <w:tr w:rsidR="00CB6D4A" w:rsidRPr="007B5B6A" w14:paraId="7B12EA54"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720CCF6" w14:textId="77777777" w:rsidR="00CB6D4A" w:rsidRPr="007B5B6A" w:rsidRDefault="00CB6D4A" w:rsidP="009D29B1">
            <w:pPr>
              <w:widowControl w:val="0"/>
              <w:kinsoku w:val="0"/>
              <w:overflowPunct w:val="0"/>
              <w:autoSpaceDE w:val="0"/>
              <w:autoSpaceDN w:val="0"/>
              <w:adjustRightInd w:val="0"/>
              <w:spacing w:before="1"/>
              <w:ind w:left="102"/>
              <w:rPr>
                <w:rFonts w:asciiTheme="minorHAnsi" w:eastAsiaTheme="minorEastAsia" w:hAnsiTheme="minorHAnsi" w:cstheme="minorHAnsi"/>
                <w:sz w:val="24"/>
                <w:szCs w:val="24"/>
              </w:rPr>
            </w:pPr>
            <w:r w:rsidRPr="007B5B6A">
              <w:rPr>
                <w:rFonts w:asciiTheme="minorHAnsi" w:eastAsiaTheme="minorEastAsia" w:hAnsiTheme="minorHAnsi" w:cstheme="minorHAnsi"/>
                <w:b/>
                <w:bCs/>
                <w:spacing w:val="-1"/>
                <w:sz w:val="18"/>
                <w:szCs w:val="18"/>
              </w:rPr>
              <w:t>Director,</w:t>
            </w:r>
            <w:r w:rsidRPr="007B5B6A">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b/>
                <w:bCs/>
                <w:spacing w:val="-1"/>
                <w:sz w:val="18"/>
                <w:szCs w:val="18"/>
              </w:rPr>
              <w:t>Division</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pacing w:val="-1"/>
                <w:sz w:val="18"/>
                <w:szCs w:val="18"/>
              </w:rPr>
              <w:t>of</w:t>
            </w:r>
            <w:r w:rsidRPr="007B5B6A">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b/>
                <w:bCs/>
                <w:spacing w:val="-1"/>
                <w:sz w:val="18"/>
                <w:szCs w:val="18"/>
              </w:rPr>
              <w:t>Microbiology</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063ADE5" w14:textId="2D90474F"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w:t>
            </w:r>
            <w:r w:rsidR="00C47E13">
              <w:rPr>
                <w:rFonts w:asciiTheme="minorHAnsi" w:eastAsiaTheme="minorEastAsia" w:hAnsiTheme="minorHAnsi" w:cstheme="minorHAnsi"/>
                <w:sz w:val="18"/>
                <w:szCs w:val="18"/>
              </w:rPr>
              <w:t>483</w:t>
            </w:r>
          </w:p>
        </w:tc>
      </w:tr>
      <w:tr w:rsidR="00CB6D4A" w:rsidRPr="007B5B6A" w14:paraId="45BE56CA"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9BDAF1F" w14:textId="6E69596E" w:rsidR="00CB6D4A" w:rsidRPr="007B5B6A" w:rsidRDefault="00CB6D4A" w:rsidP="009D29B1">
            <w:pPr>
              <w:widowControl w:val="0"/>
              <w:kinsoku w:val="0"/>
              <w:overflowPunct w:val="0"/>
              <w:autoSpaceDE w:val="0"/>
              <w:autoSpaceDN w:val="0"/>
              <w:adjustRightInd w:val="0"/>
              <w:spacing w:line="204"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Clinical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Microbiology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z w:val="18"/>
                <w:szCs w:val="18"/>
              </w:rPr>
              <w:t>Laboratory</w:t>
            </w:r>
            <w:r w:rsidR="00B069B1">
              <w:rPr>
                <w:rFonts w:asciiTheme="minorHAnsi" w:eastAsiaTheme="minorEastAsia" w:hAnsiTheme="minorHAnsi" w:cstheme="minorHAnsi"/>
                <w:sz w:val="18"/>
                <w:szCs w:val="18"/>
              </w:rPr>
              <w:t xml:space="preserve"> / </w:t>
            </w:r>
            <w:r w:rsidR="00B069B1">
              <w:rPr>
                <w:rFonts w:asciiTheme="minorHAnsi" w:eastAsiaTheme="minorEastAsia" w:hAnsiTheme="minorHAnsi" w:cstheme="minorHAnsi"/>
                <w:spacing w:val="-1"/>
                <w:sz w:val="18"/>
                <w:szCs w:val="18"/>
              </w:rPr>
              <w:t>Clinical Microbiology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CF3F301" w14:textId="5AE12EC1" w:rsidR="00CB6D4A" w:rsidRPr="007B5B6A" w:rsidRDefault="0002646B" w:rsidP="009D2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00CB6D4A" w:rsidRPr="007B5B6A">
              <w:rPr>
                <w:rFonts w:asciiTheme="minorHAnsi" w:eastAsiaTheme="minorEastAsia" w:hAnsiTheme="minorHAnsi" w:cstheme="minorHAnsi"/>
                <w:sz w:val="18"/>
                <w:szCs w:val="18"/>
              </w:rPr>
              <w:t>6607</w:t>
            </w:r>
            <w:r w:rsidR="00B069B1">
              <w:rPr>
                <w:rFonts w:asciiTheme="minorHAnsi" w:eastAsiaTheme="minorEastAsia" w:hAnsiTheme="minorHAnsi" w:cstheme="minorHAnsi"/>
                <w:sz w:val="18"/>
                <w:szCs w:val="18"/>
              </w:rPr>
              <w:t xml:space="preserve">/ </w:t>
            </w:r>
            <w:r w:rsidR="00B069B1" w:rsidRPr="00C47E13">
              <w:rPr>
                <w:rFonts w:asciiTheme="minorHAnsi" w:eastAsiaTheme="minorEastAsia" w:hAnsiTheme="minorHAnsi" w:cstheme="minorHAnsi"/>
                <w:b/>
                <w:bCs/>
                <w:sz w:val="18"/>
                <w:szCs w:val="18"/>
              </w:rPr>
              <w:t>(617)</w:t>
            </w:r>
            <w:r w:rsidR="00B069B1">
              <w:rPr>
                <w:rFonts w:asciiTheme="minorHAnsi" w:eastAsiaTheme="minorEastAsia" w:hAnsiTheme="minorHAnsi" w:cstheme="minorHAnsi"/>
                <w:b/>
                <w:bCs/>
                <w:sz w:val="18"/>
                <w:szCs w:val="18"/>
              </w:rPr>
              <w:t xml:space="preserve"> </w:t>
            </w:r>
            <w:r w:rsidR="00B069B1" w:rsidRPr="00C47E13">
              <w:rPr>
                <w:rFonts w:asciiTheme="minorHAnsi" w:eastAsiaTheme="minorEastAsia" w:hAnsiTheme="minorHAnsi" w:cstheme="minorHAnsi"/>
                <w:b/>
                <w:bCs/>
                <w:sz w:val="18"/>
                <w:szCs w:val="18"/>
              </w:rPr>
              <w:t>983</w:t>
            </w:r>
            <w:r w:rsidR="00B069B1">
              <w:rPr>
                <w:rFonts w:asciiTheme="minorHAnsi" w:eastAsiaTheme="minorEastAsia" w:hAnsiTheme="minorHAnsi" w:cstheme="minorHAnsi"/>
                <w:sz w:val="18"/>
                <w:szCs w:val="18"/>
              </w:rPr>
              <w:t>-6627</w:t>
            </w:r>
          </w:p>
        </w:tc>
      </w:tr>
      <w:tr w:rsidR="00B069B1" w:rsidRPr="007B5B6A" w14:paraId="06A0EA27"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805B81C" w14:textId="7B8FFE95" w:rsidR="00B069B1" w:rsidRPr="007B5B6A" w:rsidRDefault="00B069B1" w:rsidP="00B069B1">
            <w:pPr>
              <w:widowControl w:val="0"/>
              <w:kinsoku w:val="0"/>
              <w:overflowPunct w:val="0"/>
              <w:autoSpaceDE w:val="0"/>
              <w:autoSpaceDN w:val="0"/>
              <w:adjustRightInd w:val="0"/>
              <w:spacing w:line="204" w:lineRule="exact"/>
              <w:ind w:left="10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pacing w:val="-1"/>
                <w:sz w:val="18"/>
                <w:szCs w:val="18"/>
              </w:rPr>
              <w:t>Environmental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Microbiology:</w:t>
            </w:r>
            <w:r w:rsidRPr="007B5B6A">
              <w:rPr>
                <w:rFonts w:asciiTheme="minorHAnsi" w:eastAsiaTheme="minorEastAsia" w:hAnsiTheme="minorHAnsi" w:cstheme="minorHAnsi"/>
                <w:spacing w:val="2"/>
                <w:sz w:val="18"/>
                <w:szCs w:val="18"/>
              </w:rPr>
              <w:t xml:space="preserve"> </w:t>
            </w:r>
            <w:r w:rsidRPr="007B5B6A">
              <w:rPr>
                <w:rFonts w:asciiTheme="minorHAnsi" w:eastAsiaTheme="minorEastAsia" w:hAnsiTheme="minorHAnsi" w:cstheme="minorHAnsi"/>
                <w:sz w:val="18"/>
                <w:szCs w:val="18"/>
              </w:rPr>
              <w:t>Dairy</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Lab</w:t>
            </w:r>
            <w:r>
              <w:rPr>
                <w:rFonts w:asciiTheme="minorHAnsi" w:eastAsiaTheme="minorEastAsia" w:hAnsiTheme="minorHAnsi" w:cstheme="minorHAnsi"/>
                <w:spacing w:val="-1"/>
                <w:sz w:val="18"/>
                <w:szCs w:val="18"/>
              </w:rPr>
              <w:t xml:space="preserve"> /Food Lab</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E74EC7B" w14:textId="54FE4BD6" w:rsidR="00B069B1" w:rsidRPr="007B5B6A" w:rsidRDefault="00B069B1" w:rsidP="00B069B1">
            <w:pPr>
              <w:widowControl w:val="0"/>
              <w:kinsoku w:val="0"/>
              <w:overflowPunct w:val="0"/>
              <w:autoSpaceDE w:val="0"/>
              <w:autoSpaceDN w:val="0"/>
              <w:adjustRightInd w:val="0"/>
              <w:spacing w:line="204"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6616</w:t>
            </w:r>
            <w:r>
              <w:rPr>
                <w:rFonts w:asciiTheme="minorHAnsi" w:eastAsiaTheme="minorEastAsia" w:hAnsiTheme="minorHAnsi" w:cstheme="minorHAnsi"/>
                <w:sz w:val="18"/>
                <w:szCs w:val="18"/>
              </w:rPr>
              <w:t xml:space="preserve">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6610</w:t>
            </w:r>
            <w:r>
              <w:rPr>
                <w:rFonts w:asciiTheme="minorHAnsi" w:eastAsiaTheme="minorEastAsia" w:hAnsiTheme="minorHAnsi" w:cstheme="minorHAnsi"/>
                <w:sz w:val="18"/>
                <w:szCs w:val="18"/>
              </w:rPr>
              <w:t xml:space="preserve"> </w:t>
            </w:r>
          </w:p>
        </w:tc>
      </w:tr>
      <w:tr w:rsidR="00B069B1" w:rsidRPr="007B5B6A" w14:paraId="286269CB" w14:textId="77777777" w:rsidTr="00B069B1">
        <w:trPr>
          <w:trHeight w:hRule="exact" w:val="244"/>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2144CAA" w14:textId="4E471E46" w:rsidR="00B069B1" w:rsidRPr="007B5B6A"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Pr>
                <w:rFonts w:asciiTheme="minorHAnsi" w:eastAsiaTheme="minorEastAsia" w:hAnsiTheme="minorHAnsi" w:cstheme="minorHAnsi"/>
                <w:sz w:val="18"/>
                <w:szCs w:val="18"/>
              </w:rPr>
              <w:t>Environmental Microbiology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FCDE1F6" w14:textId="19615540"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Pr>
                <w:rFonts w:asciiTheme="minorHAnsi" w:eastAsiaTheme="minorEastAsia" w:hAnsiTheme="minorHAnsi" w:cstheme="minorHAnsi"/>
                <w:b/>
                <w:bCs/>
                <w:sz w:val="18"/>
                <w:szCs w:val="18"/>
              </w:rPr>
              <w:t>(617) 983-</w:t>
            </w:r>
            <w:r>
              <w:rPr>
                <w:rFonts w:asciiTheme="minorHAnsi" w:eastAsiaTheme="minorEastAsia" w:hAnsiTheme="minorHAnsi" w:cstheme="minorHAnsi"/>
                <w:sz w:val="18"/>
                <w:szCs w:val="18"/>
              </w:rPr>
              <w:t>6619</w:t>
            </w:r>
          </w:p>
        </w:tc>
      </w:tr>
      <w:tr w:rsidR="00B069B1" w:rsidRPr="007B5B6A" w14:paraId="55DF8479"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1DD2C71" w14:textId="65E662C0"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Molecular Microbiology Laboratory / Molecular Microbiology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CFECBDB" w14:textId="0868FE9C" w:rsidR="00B069B1" w:rsidRPr="001A5D5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Pr>
                <w:rFonts w:asciiTheme="minorHAnsi" w:eastAsiaTheme="minorEastAsia" w:hAnsiTheme="minorHAnsi" w:cstheme="minorHAnsi"/>
                <w:b/>
                <w:bCs/>
                <w:sz w:val="18"/>
                <w:szCs w:val="18"/>
              </w:rPr>
              <w:t>(617) 983-</w:t>
            </w:r>
            <w:r>
              <w:rPr>
                <w:rFonts w:asciiTheme="minorHAnsi" w:eastAsiaTheme="minorEastAsia" w:hAnsiTheme="minorHAnsi" w:cstheme="minorHAnsi"/>
                <w:sz w:val="18"/>
                <w:szCs w:val="18"/>
              </w:rPr>
              <w:t xml:space="preserve">6612 / </w:t>
            </w:r>
            <w:r>
              <w:rPr>
                <w:rFonts w:asciiTheme="minorHAnsi" w:eastAsiaTheme="minorEastAsia" w:hAnsiTheme="minorHAnsi" w:cstheme="minorHAnsi"/>
                <w:b/>
                <w:bCs/>
                <w:sz w:val="18"/>
                <w:szCs w:val="18"/>
              </w:rPr>
              <w:t>(617) 983-</w:t>
            </w:r>
            <w:r w:rsidRPr="002B407A">
              <w:rPr>
                <w:rFonts w:asciiTheme="minorHAnsi" w:eastAsiaTheme="minorEastAsia" w:hAnsiTheme="minorHAnsi" w:cstheme="minorHAnsi"/>
                <w:sz w:val="18"/>
                <w:szCs w:val="18"/>
              </w:rPr>
              <w:t>6524</w:t>
            </w:r>
          </w:p>
        </w:tc>
      </w:tr>
      <w:tr w:rsidR="00B069B1" w:rsidRPr="007B5B6A" w14:paraId="2C399444"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18D7D03" w14:textId="7DFCE170"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p>
        </w:tc>
        <w:tc>
          <w:tcPr>
            <w:tcW w:w="331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C01CD9B" w14:textId="59D1A819"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033FDE05"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vAlign w:val="center"/>
          </w:tcPr>
          <w:p w14:paraId="6AAE07FE" w14:textId="77777777"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31757CC2" w14:textId="77777777"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783DA9FB"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214CC3B" w14:textId="4DCB789E" w:rsidR="00B069B1" w:rsidRPr="00BC7B07"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z w:val="18"/>
                <w:szCs w:val="18"/>
              </w:rPr>
            </w:pPr>
            <w:r w:rsidRPr="00BC7B07">
              <w:rPr>
                <w:rFonts w:asciiTheme="minorHAnsi" w:eastAsiaTheme="minorEastAsia" w:hAnsiTheme="minorHAnsi" w:cstheme="minorHAnsi"/>
                <w:b/>
                <w:bCs/>
                <w:sz w:val="18"/>
                <w:szCs w:val="18"/>
              </w:rPr>
              <w:t>Director, Division of Sexually Transmitted Infections</w:t>
            </w:r>
            <w:r>
              <w:rPr>
                <w:rFonts w:asciiTheme="minorHAnsi" w:eastAsiaTheme="minorEastAsia" w:hAnsiTheme="minorHAnsi" w:cstheme="minorHAnsi"/>
                <w:b/>
                <w:bCs/>
                <w:sz w:val="18"/>
                <w:szCs w:val="18"/>
              </w:rPr>
              <w:t xml:space="preserve"> (STI)</w:t>
            </w:r>
            <w:r w:rsidRPr="00BC7B07">
              <w:rPr>
                <w:rFonts w:asciiTheme="minorHAnsi" w:eastAsiaTheme="minorEastAsia" w:hAnsiTheme="minorHAnsi" w:cstheme="minorHAnsi"/>
                <w:b/>
                <w:bCs/>
                <w:sz w:val="18"/>
                <w:szCs w:val="18"/>
              </w:rPr>
              <w:t xml:space="preserve"> and Mycobacteriology </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2EBB9A5" w14:textId="77777777"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72BF7031"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AE9EFCB" w14:textId="2008A697"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STI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A136C7" w14:textId="6092BC3F"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sz w:val="18"/>
                <w:szCs w:val="18"/>
              </w:rPr>
              <w:t>6614</w:t>
            </w:r>
            <w:r>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z w:val="18"/>
                <w:szCs w:val="18"/>
              </w:rPr>
              <w:t>/ 6389</w:t>
            </w:r>
          </w:p>
        </w:tc>
      </w:tr>
      <w:tr w:rsidR="00B069B1" w:rsidRPr="007B5B6A" w14:paraId="3192AF08" w14:textId="77777777" w:rsidTr="00B069B1">
        <w:trPr>
          <w:trHeight w:hRule="exact" w:val="226"/>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5400A67" w14:textId="5A237C23"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pacing w:val="-1"/>
                <w:sz w:val="18"/>
                <w:szCs w:val="18"/>
              </w:rPr>
              <w:t>STI Laboratory</w:t>
            </w:r>
            <w:r w:rsidRPr="00A34F32">
              <w:rPr>
                <w:rFonts w:asciiTheme="minorHAnsi" w:eastAsiaTheme="minorEastAsia" w:hAnsiTheme="minorHAnsi" w:cstheme="minorHAnsi"/>
                <w:spacing w:val="-2"/>
                <w:sz w:val="18"/>
                <w:szCs w:val="18"/>
              </w:rPr>
              <w:t xml:space="preserve"> </w:t>
            </w:r>
            <w:r w:rsidRPr="00A34F32">
              <w:rPr>
                <w:rFonts w:asciiTheme="minorHAnsi" w:eastAsiaTheme="minorEastAsia" w:hAnsiTheme="minorHAnsi" w:cstheme="minorHAnsi"/>
                <w:spacing w:val="-1"/>
                <w:sz w:val="18"/>
                <w:szCs w:val="18"/>
              </w:rPr>
              <w:t>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4DBDBF8" w14:textId="784C9440"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6372</w:t>
            </w:r>
          </w:p>
        </w:tc>
      </w:tr>
      <w:tr w:rsidR="00B069B1" w:rsidRPr="007B5B6A" w14:paraId="51282216"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519C26" w14:textId="394D4530"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pacing w:val="-1"/>
                <w:sz w:val="18"/>
                <w:szCs w:val="18"/>
              </w:rPr>
              <w:t>Mycobacteriology</w:t>
            </w:r>
            <w:r w:rsidRPr="00A34F32">
              <w:rPr>
                <w:rFonts w:asciiTheme="minorHAnsi" w:eastAsiaTheme="minorEastAsia" w:hAnsiTheme="minorHAnsi" w:cstheme="minorHAnsi"/>
                <w:spacing w:val="-4"/>
                <w:sz w:val="18"/>
                <w:szCs w:val="18"/>
              </w:rPr>
              <w:t xml:space="preserve"> </w:t>
            </w:r>
            <w:r w:rsidRPr="00A34F32">
              <w:rPr>
                <w:rFonts w:asciiTheme="minorHAnsi" w:eastAsiaTheme="minorEastAsia" w:hAnsiTheme="minorHAnsi" w:cstheme="minorHAnsi"/>
                <w:spacing w:val="-1"/>
                <w:sz w:val="18"/>
                <w:szCs w:val="18"/>
              </w:rPr>
              <w:t>(TB)</w:t>
            </w:r>
            <w:r w:rsidRPr="00A34F32">
              <w:rPr>
                <w:rFonts w:asciiTheme="minorHAnsi" w:eastAsiaTheme="minorEastAsia" w:hAnsiTheme="minorHAnsi" w:cstheme="minorHAnsi"/>
                <w:spacing w:val="4"/>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 </w:t>
            </w:r>
            <w:r>
              <w:rPr>
                <w:rFonts w:asciiTheme="minorHAnsi" w:eastAsiaTheme="minorEastAsia" w:hAnsiTheme="minorHAnsi" w:cstheme="minorHAnsi"/>
                <w:sz w:val="18"/>
                <w:szCs w:val="18"/>
              </w:rPr>
              <w:t>Mycobacteriology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CE03A44" w14:textId="51F5F747"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6374</w:t>
            </w:r>
            <w:r>
              <w:rPr>
                <w:rFonts w:asciiTheme="minorHAnsi" w:eastAsiaTheme="minorEastAsia" w:hAnsiTheme="minorHAnsi" w:cstheme="minorHAnsi"/>
                <w:sz w:val="18"/>
                <w:szCs w:val="18"/>
              </w:rPr>
              <w:t xml:space="preserve">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p>
        </w:tc>
      </w:tr>
      <w:tr w:rsidR="00B069B1" w:rsidRPr="007B5B6A" w14:paraId="72DA3641"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vAlign w:val="center"/>
          </w:tcPr>
          <w:p w14:paraId="5D8EAB4D" w14:textId="77777777" w:rsidR="00B069B1" w:rsidRPr="00A34F32" w:rsidRDefault="00B069B1" w:rsidP="00B069B1">
            <w:pPr>
              <w:widowControl w:val="0"/>
              <w:autoSpaceDE w:val="0"/>
              <w:autoSpaceDN w:val="0"/>
              <w:adjustRightInd w:val="0"/>
              <w:rPr>
                <w:rFonts w:asciiTheme="minorHAnsi" w:eastAsiaTheme="minorEastAsia" w:hAnsiTheme="minorHAnsi" w:cstheme="minorHAnsi"/>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454E95EB" w14:textId="77777777" w:rsidR="00B069B1" w:rsidRPr="007B5B6A" w:rsidRDefault="00B069B1" w:rsidP="00B069B1">
            <w:pPr>
              <w:widowControl w:val="0"/>
              <w:autoSpaceDE w:val="0"/>
              <w:autoSpaceDN w:val="0"/>
              <w:adjustRightInd w:val="0"/>
              <w:jc w:val="right"/>
              <w:rPr>
                <w:rFonts w:asciiTheme="minorHAnsi" w:eastAsiaTheme="minorEastAsia" w:hAnsiTheme="minorHAnsi" w:cstheme="minorHAnsi"/>
                <w:sz w:val="24"/>
                <w:szCs w:val="24"/>
              </w:rPr>
            </w:pPr>
          </w:p>
        </w:tc>
      </w:tr>
      <w:tr w:rsidR="00B069B1" w:rsidRPr="007B5B6A" w14:paraId="2845519B" w14:textId="77777777" w:rsidTr="00B069B1">
        <w:trPr>
          <w:trHeight w:hRule="exact" w:val="272"/>
        </w:trPr>
        <w:tc>
          <w:tcPr>
            <w:tcW w:w="70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8604C4E" w14:textId="09ED0F30"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b/>
                <w:bCs/>
                <w:spacing w:val="-1"/>
                <w:sz w:val="18"/>
                <w:szCs w:val="18"/>
              </w:rPr>
              <w:t>Director,</w:t>
            </w:r>
            <w:r w:rsidRPr="00A34F32">
              <w:rPr>
                <w:rFonts w:asciiTheme="minorHAnsi" w:eastAsiaTheme="minorEastAsia" w:hAnsiTheme="minorHAnsi" w:cstheme="minorHAnsi"/>
                <w:b/>
                <w:bCs/>
                <w:spacing w:val="1"/>
                <w:sz w:val="18"/>
                <w:szCs w:val="18"/>
              </w:rPr>
              <w:t xml:space="preserve"> </w:t>
            </w:r>
            <w:r w:rsidRPr="00A34F32">
              <w:rPr>
                <w:rFonts w:asciiTheme="minorHAnsi" w:eastAsiaTheme="minorEastAsia" w:hAnsiTheme="minorHAnsi" w:cstheme="minorHAnsi"/>
                <w:b/>
                <w:bCs/>
                <w:spacing w:val="-1"/>
                <w:sz w:val="18"/>
                <w:szCs w:val="18"/>
              </w:rPr>
              <w:t>Division</w:t>
            </w:r>
            <w:r w:rsidRPr="00A34F32">
              <w:rPr>
                <w:rFonts w:asciiTheme="minorHAnsi" w:eastAsiaTheme="minorEastAsia" w:hAnsiTheme="minorHAnsi" w:cstheme="minorHAnsi"/>
                <w:b/>
                <w:bCs/>
                <w:spacing w:val="-2"/>
                <w:sz w:val="18"/>
                <w:szCs w:val="18"/>
              </w:rPr>
              <w:t xml:space="preserve"> </w:t>
            </w:r>
            <w:r w:rsidRPr="00A34F32">
              <w:rPr>
                <w:rFonts w:asciiTheme="minorHAnsi" w:eastAsiaTheme="minorEastAsia" w:hAnsiTheme="minorHAnsi" w:cstheme="minorHAnsi"/>
                <w:b/>
                <w:bCs/>
                <w:spacing w:val="-1"/>
                <w:sz w:val="18"/>
                <w:szCs w:val="18"/>
              </w:rPr>
              <w:t>of</w:t>
            </w:r>
            <w:r w:rsidRPr="00A34F32">
              <w:rPr>
                <w:rFonts w:asciiTheme="minorHAnsi" w:eastAsiaTheme="minorEastAsia" w:hAnsiTheme="minorHAnsi" w:cstheme="minorHAnsi"/>
                <w:b/>
                <w:bCs/>
                <w:sz w:val="18"/>
                <w:szCs w:val="18"/>
              </w:rPr>
              <w:t xml:space="preserve"> </w:t>
            </w:r>
            <w:r w:rsidRPr="00A34F32">
              <w:rPr>
                <w:rFonts w:asciiTheme="minorHAnsi" w:eastAsiaTheme="minorEastAsia" w:hAnsiTheme="minorHAnsi" w:cstheme="minorHAnsi"/>
                <w:b/>
                <w:bCs/>
                <w:spacing w:val="-1"/>
                <w:sz w:val="18"/>
                <w:szCs w:val="18"/>
              </w:rPr>
              <w:t>Virology</w:t>
            </w:r>
          </w:p>
        </w:tc>
        <w:tc>
          <w:tcPr>
            <w:tcW w:w="33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15C2D5E" w14:textId="34F09099"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6966</w:t>
            </w:r>
          </w:p>
        </w:tc>
      </w:tr>
      <w:tr w:rsidR="00B069B1" w:rsidRPr="007B5B6A" w14:paraId="405C57DC" w14:textId="77777777" w:rsidTr="00B069B1">
        <w:trPr>
          <w:trHeight w:hRule="exact" w:val="271"/>
        </w:trPr>
        <w:tc>
          <w:tcPr>
            <w:tcW w:w="70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65874B7" w14:textId="082DCC8F" w:rsidR="00B069B1" w:rsidRPr="00A34F32" w:rsidRDefault="00B069B1" w:rsidP="00B069B1">
            <w:pPr>
              <w:widowControl w:val="0"/>
              <w:kinsoku w:val="0"/>
              <w:overflowPunct w:val="0"/>
              <w:autoSpaceDE w:val="0"/>
              <w:autoSpaceDN w:val="0"/>
              <w:adjustRightInd w:val="0"/>
              <w:spacing w:line="202"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pacing w:val="-1"/>
                <w:sz w:val="18"/>
                <w:szCs w:val="18"/>
              </w:rPr>
              <w:t>Arbovirus</w:t>
            </w:r>
            <w:r w:rsidRPr="00A34F32">
              <w:rPr>
                <w:rFonts w:asciiTheme="minorHAnsi" w:eastAsiaTheme="minorEastAsia" w:hAnsiTheme="minorHAnsi" w:cstheme="minorHAnsi"/>
                <w:sz w:val="18"/>
                <w:szCs w:val="18"/>
              </w:rPr>
              <w:t xml:space="preserve"> </w:t>
            </w:r>
            <w:r w:rsidRPr="00A34F32">
              <w:rPr>
                <w:rFonts w:asciiTheme="minorHAnsi" w:eastAsiaTheme="minorEastAsia" w:hAnsiTheme="minorHAnsi" w:cstheme="minorHAnsi"/>
                <w:spacing w:val="-1"/>
                <w:sz w:val="18"/>
                <w:szCs w:val="18"/>
              </w:rPr>
              <w:t>Surveillance Laboratory</w:t>
            </w:r>
            <w:r>
              <w:rPr>
                <w:rFonts w:asciiTheme="minorHAnsi" w:eastAsiaTheme="minorEastAsia" w:hAnsiTheme="minorHAnsi" w:cstheme="minorHAnsi"/>
                <w:spacing w:val="-1"/>
                <w:sz w:val="18"/>
                <w:szCs w:val="18"/>
              </w:rPr>
              <w:t xml:space="preserve"> / Arbovirus Surveillance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A8235F3" w14:textId="42928597" w:rsidR="00B069B1" w:rsidRPr="007B5B6A" w:rsidRDefault="00B069B1" w:rsidP="00B069B1">
            <w:pPr>
              <w:widowControl w:val="0"/>
              <w:kinsoku w:val="0"/>
              <w:overflowPunct w:val="0"/>
              <w:autoSpaceDE w:val="0"/>
              <w:autoSpaceDN w:val="0"/>
              <w:adjustRightInd w:val="0"/>
              <w:spacing w:line="202" w:lineRule="exact"/>
              <w:ind w:left="70" w:right="64"/>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pacing w:val="-1"/>
                <w:sz w:val="18"/>
                <w:szCs w:val="18"/>
              </w:rPr>
              <w:t>6792</w:t>
            </w:r>
            <w:r>
              <w:rPr>
                <w:rFonts w:asciiTheme="minorHAnsi" w:eastAsiaTheme="minorEastAsia" w:hAnsiTheme="minorHAnsi" w:cstheme="minorHAnsi"/>
                <w:spacing w:val="-1"/>
                <w:sz w:val="18"/>
                <w:szCs w:val="18"/>
              </w:rPr>
              <w:t xml:space="preserve"> / </w:t>
            </w:r>
            <w:r>
              <w:rPr>
                <w:rFonts w:asciiTheme="minorHAnsi" w:eastAsiaTheme="minorEastAsia" w:hAnsiTheme="minorHAnsi" w:cstheme="minorHAnsi"/>
                <w:b/>
                <w:bCs/>
                <w:sz w:val="18"/>
                <w:szCs w:val="18"/>
              </w:rPr>
              <w:t>(617) 983-</w:t>
            </w:r>
            <w:r w:rsidRPr="00D05DAE">
              <w:rPr>
                <w:rFonts w:asciiTheme="minorHAnsi" w:eastAsiaTheme="minorEastAsia" w:hAnsiTheme="minorHAnsi" w:cstheme="minorHAnsi"/>
                <w:sz w:val="18"/>
                <w:szCs w:val="18"/>
              </w:rPr>
              <w:t>6343</w:t>
            </w:r>
            <w:r>
              <w:rPr>
                <w:rFonts w:asciiTheme="minorHAnsi" w:eastAsiaTheme="minorEastAsia" w:hAnsiTheme="minorHAnsi" w:cstheme="minorHAnsi"/>
                <w:spacing w:val="-1"/>
                <w:sz w:val="18"/>
                <w:szCs w:val="18"/>
              </w:rPr>
              <w:t xml:space="preserve"> </w:t>
            </w:r>
          </w:p>
        </w:tc>
      </w:tr>
      <w:tr w:rsidR="00B069B1" w:rsidRPr="007B5B6A" w14:paraId="37A80AB7"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1A36FAF" w14:textId="45B7DEC6"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Molecular </w:t>
            </w:r>
            <w:r>
              <w:rPr>
                <w:rFonts w:asciiTheme="minorHAnsi" w:eastAsiaTheme="minorEastAsia" w:hAnsiTheme="minorHAnsi" w:cstheme="minorHAnsi"/>
                <w:sz w:val="18"/>
                <w:szCs w:val="18"/>
              </w:rPr>
              <w:t>Virology</w:t>
            </w:r>
            <w:r w:rsidRPr="00A34F32">
              <w:rPr>
                <w:rFonts w:asciiTheme="minorHAnsi" w:eastAsiaTheme="minorEastAsia" w:hAnsiTheme="minorHAnsi" w:cstheme="minorHAnsi"/>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 </w:t>
            </w:r>
            <w:r>
              <w:rPr>
                <w:rFonts w:asciiTheme="minorHAnsi" w:eastAsiaTheme="minorEastAsia" w:hAnsiTheme="minorHAnsi" w:cstheme="minorHAnsi"/>
                <w:sz w:val="18"/>
                <w:szCs w:val="18"/>
              </w:rPr>
              <w:t>Molecular Virology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6006177" w14:textId="7C8F53C8"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6411</w:t>
            </w:r>
            <w:r>
              <w:rPr>
                <w:rFonts w:asciiTheme="minorHAnsi" w:eastAsiaTheme="minorEastAsia" w:hAnsiTheme="minorHAnsi" w:cstheme="minorHAnsi"/>
                <w:sz w:val="18"/>
                <w:szCs w:val="18"/>
              </w:rPr>
              <w:t xml:space="preserve">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6872</w:t>
            </w:r>
          </w:p>
        </w:tc>
      </w:tr>
      <w:tr w:rsidR="00B069B1" w:rsidRPr="007B5B6A" w14:paraId="4CA50AE2" w14:textId="77777777" w:rsidTr="00B069B1">
        <w:trPr>
          <w:trHeight w:hRule="exact" w:val="271"/>
        </w:trPr>
        <w:tc>
          <w:tcPr>
            <w:tcW w:w="7021" w:type="dxa"/>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44AFEB51" w14:textId="38BB1146"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Rabies</w:t>
            </w:r>
            <w:r w:rsidRPr="00A34F32">
              <w:rPr>
                <w:rFonts w:asciiTheme="minorHAnsi" w:eastAsiaTheme="minorEastAsia" w:hAnsiTheme="minorHAnsi" w:cstheme="minorHAnsi"/>
                <w:spacing w:val="-1"/>
                <w:sz w:val="18"/>
                <w:szCs w:val="18"/>
              </w:rPr>
              <w:t xml:space="preserve"> Laboratory</w:t>
            </w:r>
            <w:r>
              <w:rPr>
                <w:rFonts w:asciiTheme="minorHAnsi" w:eastAsiaTheme="minorEastAsia" w:hAnsiTheme="minorHAnsi" w:cstheme="minorHAnsi"/>
                <w:spacing w:val="-1"/>
                <w:sz w:val="18"/>
                <w:szCs w:val="18"/>
              </w:rPr>
              <w:t xml:space="preserve"> /</w:t>
            </w:r>
            <w:r>
              <w:rPr>
                <w:rFonts w:asciiTheme="minorHAnsi" w:eastAsiaTheme="minorEastAsia" w:hAnsiTheme="minorHAnsi" w:cstheme="minorHAnsi"/>
                <w:sz w:val="18"/>
                <w:szCs w:val="18"/>
              </w:rPr>
              <w:t xml:space="preserve"> Rabies Supervisor</w:t>
            </w:r>
          </w:p>
        </w:tc>
        <w:tc>
          <w:tcPr>
            <w:tcW w:w="3314" w:type="dxa"/>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2BE35E4A" w14:textId="5C500F26"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6385</w:t>
            </w:r>
            <w:r>
              <w:rPr>
                <w:rFonts w:asciiTheme="minorHAnsi" w:eastAsiaTheme="minorEastAsia" w:hAnsiTheme="minorHAnsi" w:cstheme="minorHAnsi"/>
                <w:sz w:val="18"/>
                <w:szCs w:val="18"/>
              </w:rPr>
              <w:t xml:space="preserve"> / </w:t>
            </w:r>
            <w:r>
              <w:rPr>
                <w:rFonts w:asciiTheme="minorHAnsi" w:eastAsiaTheme="minorEastAsia" w:hAnsiTheme="minorHAnsi" w:cstheme="minorHAnsi"/>
                <w:b/>
                <w:bCs/>
                <w:sz w:val="18"/>
                <w:szCs w:val="18"/>
              </w:rPr>
              <w:t>(617) 983-</w:t>
            </w:r>
            <w:r w:rsidRPr="006E3859">
              <w:rPr>
                <w:rFonts w:asciiTheme="minorHAnsi" w:eastAsiaTheme="minorEastAsia" w:hAnsiTheme="minorHAnsi" w:cstheme="minorHAnsi"/>
                <w:sz w:val="18"/>
                <w:szCs w:val="18"/>
              </w:rPr>
              <w:t>4342</w:t>
            </w:r>
          </w:p>
        </w:tc>
      </w:tr>
      <w:tr w:rsidR="00B069B1" w:rsidRPr="007B5B6A" w14:paraId="2C88B541" w14:textId="77777777" w:rsidTr="00B069B1">
        <w:trPr>
          <w:trHeight w:hRule="exact" w:val="263"/>
        </w:trPr>
        <w:tc>
          <w:tcPr>
            <w:tcW w:w="70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9F5D4F" w14:textId="4C4263CA"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Virus </w:t>
            </w:r>
            <w:r w:rsidRPr="00A34F32">
              <w:rPr>
                <w:rFonts w:asciiTheme="minorHAnsi" w:eastAsiaTheme="minorEastAsia" w:hAnsiTheme="minorHAnsi" w:cstheme="minorHAnsi"/>
                <w:spacing w:val="-1"/>
                <w:sz w:val="18"/>
                <w:szCs w:val="18"/>
              </w:rPr>
              <w:t>Isolation</w:t>
            </w:r>
            <w:r w:rsidRPr="00A34F32">
              <w:rPr>
                <w:rFonts w:asciiTheme="minorHAnsi" w:eastAsiaTheme="minorEastAsia" w:hAnsiTheme="minorHAnsi" w:cstheme="minorHAnsi"/>
                <w:spacing w:val="2"/>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CB9E67" w14:textId="79042074" w:rsidR="00B069B1" w:rsidRPr="007B5B6A" w:rsidRDefault="00B069B1" w:rsidP="00B069B1">
            <w:pPr>
              <w:widowControl w:val="0"/>
              <w:kinsoku w:val="0"/>
              <w:overflowPunct w:val="0"/>
              <w:autoSpaceDE w:val="0"/>
              <w:autoSpaceDN w:val="0"/>
              <w:adjustRightInd w:val="0"/>
              <w:spacing w:line="201" w:lineRule="exact"/>
              <w:ind w:left="70" w:right="64"/>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pacing w:val="-1"/>
                <w:sz w:val="18"/>
                <w:szCs w:val="18"/>
              </w:rPr>
              <w:t>6382/6853</w:t>
            </w:r>
          </w:p>
        </w:tc>
      </w:tr>
      <w:tr w:rsidR="00B069B1" w:rsidRPr="007B5B6A" w14:paraId="1103481D" w14:textId="77777777" w:rsidTr="00B069B1">
        <w:trPr>
          <w:trHeight w:hRule="exact" w:val="277"/>
        </w:trPr>
        <w:tc>
          <w:tcPr>
            <w:tcW w:w="7021"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139E3E4E" w14:textId="29FB1BFE"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Diagnostics Immunology</w:t>
            </w:r>
            <w:r w:rsidRPr="00A34F32">
              <w:rPr>
                <w:rFonts w:asciiTheme="minorHAnsi" w:eastAsiaTheme="minorEastAsia" w:hAnsiTheme="minorHAnsi" w:cstheme="minorHAnsi"/>
                <w:spacing w:val="2"/>
                <w:sz w:val="18"/>
                <w:szCs w:val="18"/>
              </w:rPr>
              <w:t xml:space="preserve"> </w:t>
            </w:r>
            <w:r w:rsidRPr="00A34F32">
              <w:rPr>
                <w:rFonts w:asciiTheme="minorHAnsi" w:eastAsiaTheme="minorEastAsia" w:hAnsiTheme="minorHAnsi" w:cstheme="minorHAnsi"/>
                <w:spacing w:val="-1"/>
                <w:sz w:val="18"/>
                <w:szCs w:val="18"/>
              </w:rPr>
              <w:t>Laboratory</w:t>
            </w:r>
            <w:r>
              <w:rPr>
                <w:rFonts w:asciiTheme="minorHAnsi" w:eastAsiaTheme="minorEastAsia" w:hAnsiTheme="minorHAnsi" w:cstheme="minorHAnsi"/>
                <w:spacing w:val="-1"/>
                <w:sz w:val="18"/>
                <w:szCs w:val="18"/>
              </w:rPr>
              <w:t xml:space="preserve"> </w:t>
            </w:r>
          </w:p>
        </w:tc>
        <w:tc>
          <w:tcPr>
            <w:tcW w:w="3314"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38C8F8F3" w14:textId="4C5000C4"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6396</w:t>
            </w:r>
          </w:p>
        </w:tc>
      </w:tr>
      <w:tr w:rsidR="00B069B1" w:rsidRPr="007B5B6A" w14:paraId="4887D761" w14:textId="77777777" w:rsidTr="00B069B1">
        <w:trPr>
          <w:trHeight w:hRule="exact" w:val="277"/>
        </w:trPr>
        <w:tc>
          <w:tcPr>
            <w:tcW w:w="7021"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6E06CF89" w14:textId="6D9EA2B3" w:rsidR="00B069B1"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Virus Isolation and Diagnostics Immunology Supervisor</w:t>
            </w:r>
          </w:p>
        </w:tc>
        <w:tc>
          <w:tcPr>
            <w:tcW w:w="3314" w:type="dxa"/>
            <w:tcBorders>
              <w:top w:val="single" w:sz="4" w:space="0" w:color="auto"/>
              <w:left w:val="single" w:sz="4" w:space="0" w:color="000000"/>
              <w:bottom w:val="single" w:sz="4" w:space="0" w:color="000000"/>
              <w:right w:val="single" w:sz="4" w:space="0" w:color="000000"/>
            </w:tcBorders>
            <w:shd w:val="clear" w:color="auto" w:fill="E2EFD9" w:themeFill="accent6" w:themeFillTint="33"/>
            <w:vAlign w:val="center"/>
          </w:tcPr>
          <w:p w14:paraId="1654A698" w14:textId="316AD4EB"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p>
        </w:tc>
      </w:tr>
      <w:tr w:rsidR="00B069B1" w:rsidRPr="007B5B6A" w14:paraId="2F57D20C" w14:textId="77777777" w:rsidTr="00B069B1">
        <w:trPr>
          <w:trHeight w:hRule="exact" w:val="269"/>
        </w:trPr>
        <w:tc>
          <w:tcPr>
            <w:tcW w:w="7021" w:type="dxa"/>
            <w:tcBorders>
              <w:top w:val="single" w:sz="4" w:space="0" w:color="000000"/>
              <w:left w:val="single" w:sz="4" w:space="0" w:color="000000"/>
              <w:bottom w:val="single" w:sz="4" w:space="0" w:color="000000"/>
              <w:right w:val="single" w:sz="4" w:space="0" w:color="000000"/>
            </w:tcBorders>
            <w:vAlign w:val="center"/>
          </w:tcPr>
          <w:p w14:paraId="45F23F1A" w14:textId="77777777"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796B959E" w14:textId="77777777"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17661F4D" w14:textId="77777777" w:rsidTr="00B069B1">
        <w:trPr>
          <w:trHeight w:hRule="exact" w:val="568"/>
        </w:trPr>
        <w:tc>
          <w:tcPr>
            <w:tcW w:w="7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E6546B" w14:textId="77777777" w:rsidR="00B069B1"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b/>
                <w:bCs/>
                <w:spacing w:val="-1"/>
                <w:sz w:val="18"/>
                <w:szCs w:val="18"/>
              </w:rPr>
            </w:pPr>
            <w:r>
              <w:rPr>
                <w:rFonts w:asciiTheme="minorHAnsi" w:eastAsiaTheme="minorEastAsia" w:hAnsiTheme="minorHAnsi" w:cstheme="minorHAnsi"/>
                <w:b/>
                <w:bCs/>
                <w:spacing w:val="-1"/>
                <w:sz w:val="18"/>
                <w:szCs w:val="18"/>
              </w:rPr>
              <w:t xml:space="preserve">Director, </w:t>
            </w:r>
            <w:r w:rsidRPr="00A34F32">
              <w:rPr>
                <w:rFonts w:asciiTheme="minorHAnsi" w:eastAsiaTheme="minorEastAsia" w:hAnsiTheme="minorHAnsi" w:cstheme="minorHAnsi"/>
                <w:b/>
                <w:bCs/>
                <w:spacing w:val="-1"/>
                <w:sz w:val="18"/>
                <w:szCs w:val="18"/>
              </w:rPr>
              <w:t>Division of</w:t>
            </w:r>
            <w:r w:rsidRPr="00A34F32">
              <w:rPr>
                <w:rFonts w:asciiTheme="minorHAnsi" w:eastAsiaTheme="minorEastAsia" w:hAnsiTheme="minorHAnsi" w:cstheme="minorHAnsi"/>
                <w:b/>
                <w:bCs/>
                <w:sz w:val="18"/>
                <w:szCs w:val="18"/>
              </w:rPr>
              <w:t xml:space="preserve"> </w:t>
            </w:r>
            <w:r w:rsidRPr="00A34F32">
              <w:rPr>
                <w:rFonts w:asciiTheme="minorHAnsi" w:eastAsiaTheme="minorEastAsia" w:hAnsiTheme="minorHAnsi" w:cstheme="minorHAnsi"/>
                <w:b/>
                <w:bCs/>
                <w:spacing w:val="-1"/>
                <w:sz w:val="18"/>
                <w:szCs w:val="18"/>
              </w:rPr>
              <w:t>Quality</w:t>
            </w:r>
            <w:r>
              <w:rPr>
                <w:rFonts w:asciiTheme="minorHAnsi" w:eastAsiaTheme="minorEastAsia" w:hAnsiTheme="minorHAnsi" w:cstheme="minorHAnsi"/>
                <w:b/>
                <w:bCs/>
                <w:spacing w:val="-1"/>
                <w:sz w:val="18"/>
                <w:szCs w:val="18"/>
              </w:rPr>
              <w:t xml:space="preserve"> Management Systems </w:t>
            </w:r>
          </w:p>
          <w:p w14:paraId="5F96F399" w14:textId="0697168B" w:rsidR="00B069B1" w:rsidRPr="00F76E7C"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sz w:val="18"/>
                <w:szCs w:val="18"/>
              </w:rPr>
            </w:pPr>
            <w:r w:rsidRPr="00F76E7C">
              <w:rPr>
                <w:rFonts w:asciiTheme="minorHAnsi" w:eastAsiaTheme="minorEastAsia" w:hAnsiTheme="minorHAnsi" w:cstheme="minorHAnsi"/>
                <w:spacing w:val="-1"/>
                <w:sz w:val="18"/>
                <w:szCs w:val="18"/>
              </w:rPr>
              <w:t>Email</w:t>
            </w:r>
            <w:r>
              <w:rPr>
                <w:rFonts w:asciiTheme="minorHAnsi" w:eastAsiaTheme="minorEastAsia" w:hAnsiTheme="minorHAnsi" w:cstheme="minorHAnsi"/>
                <w:spacing w:val="-1"/>
                <w:sz w:val="18"/>
                <w:szCs w:val="18"/>
              </w:rPr>
              <w:t xml:space="preserve"> Division: </w:t>
            </w:r>
            <w:hyperlink r:id="rId22" w:history="1">
              <w:r w:rsidRPr="00B1713F">
                <w:rPr>
                  <w:rStyle w:val="Hyperlink"/>
                  <w:rFonts w:asciiTheme="minorHAnsi" w:eastAsiaTheme="minorEastAsia" w:hAnsiTheme="minorHAnsi" w:cstheme="minorHAnsi"/>
                  <w:color w:val="2F5496" w:themeColor="accent1" w:themeShade="BF"/>
                  <w:spacing w:val="-1"/>
                  <w:sz w:val="18"/>
                  <w:szCs w:val="18"/>
                </w:rPr>
                <w:t>masphl-quality@mass.gov</w:t>
              </w:r>
            </w:hyperlink>
            <w:r>
              <w:rPr>
                <w:rFonts w:asciiTheme="minorHAnsi" w:eastAsiaTheme="minorEastAsia" w:hAnsiTheme="minorHAnsi" w:cstheme="minorHAnsi"/>
                <w:spacing w:val="-1"/>
                <w:sz w:val="18"/>
                <w:szCs w:val="18"/>
              </w:rPr>
              <w:t xml:space="preserve"> </w:t>
            </w:r>
          </w:p>
        </w:tc>
        <w:tc>
          <w:tcPr>
            <w:tcW w:w="3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0C2EA4" w14:textId="343A3C31"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6667</w:t>
            </w:r>
          </w:p>
        </w:tc>
      </w:tr>
      <w:tr w:rsidR="00B069B1" w:rsidRPr="007B5B6A" w14:paraId="403A4BF9"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4B76330F" w14:textId="77777777"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b/>
                <w:bCs/>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1091B0DA" w14:textId="77777777"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51D54C86"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D7EC785" w14:textId="11A12CAA" w:rsidR="00B069B1" w:rsidRPr="00A34F32" w:rsidRDefault="00B069B1" w:rsidP="00B069B1">
            <w:pPr>
              <w:widowControl w:val="0"/>
              <w:kinsoku w:val="0"/>
              <w:overflowPunct w:val="0"/>
              <w:autoSpaceDE w:val="0"/>
              <w:autoSpaceDN w:val="0"/>
              <w:adjustRightInd w:val="0"/>
              <w:spacing w:line="206" w:lineRule="exact"/>
              <w:ind w:left="102"/>
              <w:rPr>
                <w:rFonts w:asciiTheme="minorHAnsi" w:eastAsiaTheme="minorEastAsia" w:hAnsiTheme="minorHAnsi" w:cstheme="minorHAnsi"/>
                <w:b/>
                <w:bCs/>
                <w:spacing w:val="-1"/>
                <w:sz w:val="18"/>
                <w:szCs w:val="18"/>
              </w:rPr>
            </w:pPr>
            <w:r>
              <w:rPr>
                <w:rFonts w:asciiTheme="minorHAnsi" w:eastAsiaTheme="minorEastAsia" w:hAnsiTheme="minorHAnsi" w:cstheme="minorHAnsi"/>
                <w:b/>
                <w:bCs/>
                <w:spacing w:val="-1"/>
                <w:sz w:val="18"/>
                <w:szCs w:val="18"/>
              </w:rPr>
              <w:t>Director, Central Laboratory Services</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3B92BE1" w14:textId="13D081BF"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5682B">
              <w:rPr>
                <w:rFonts w:asciiTheme="minorHAnsi" w:eastAsiaTheme="minorEastAsia" w:hAnsiTheme="minorHAnsi" w:cstheme="minorHAnsi"/>
                <w:sz w:val="18"/>
                <w:szCs w:val="18"/>
              </w:rPr>
              <w:t>6675</w:t>
            </w:r>
          </w:p>
        </w:tc>
      </w:tr>
      <w:tr w:rsidR="00B069B1" w:rsidRPr="007B5B6A" w14:paraId="16A3498A" w14:textId="77777777" w:rsidTr="00B069B1">
        <w:trPr>
          <w:trHeight w:hRule="exact" w:val="289"/>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3CB78A8" w14:textId="1497D1D1"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sidRPr="00A34F32">
              <w:rPr>
                <w:rFonts w:asciiTheme="minorHAnsi" w:eastAsiaTheme="minorEastAsia" w:hAnsiTheme="minorHAnsi" w:cstheme="minorHAnsi"/>
                <w:sz w:val="18"/>
                <w:szCs w:val="18"/>
              </w:rPr>
              <w:t xml:space="preserve">Central </w:t>
            </w:r>
            <w:r w:rsidRPr="00A34F32">
              <w:rPr>
                <w:rFonts w:asciiTheme="minorHAnsi" w:eastAsiaTheme="minorEastAsia" w:hAnsiTheme="minorHAnsi" w:cstheme="minorHAnsi"/>
                <w:spacing w:val="-1"/>
                <w:sz w:val="18"/>
                <w:szCs w:val="18"/>
              </w:rPr>
              <w:t>Laboratory</w:t>
            </w:r>
            <w:r w:rsidRPr="00A34F32">
              <w:rPr>
                <w:rFonts w:asciiTheme="minorHAnsi" w:eastAsiaTheme="minorEastAsia" w:hAnsiTheme="minorHAnsi" w:cstheme="minorHAnsi"/>
                <w:spacing w:val="-4"/>
                <w:sz w:val="18"/>
                <w:szCs w:val="18"/>
              </w:rPr>
              <w:t xml:space="preserve"> </w:t>
            </w:r>
            <w:r w:rsidRPr="00A34F32">
              <w:rPr>
                <w:rFonts w:asciiTheme="minorHAnsi" w:eastAsiaTheme="minorEastAsia" w:hAnsiTheme="minorHAnsi" w:cstheme="minorHAnsi"/>
                <w:spacing w:val="-1"/>
                <w:sz w:val="18"/>
                <w:szCs w:val="18"/>
              </w:rPr>
              <w:t>Services</w:t>
            </w:r>
            <w:r>
              <w:rPr>
                <w:rFonts w:asciiTheme="minorHAnsi" w:eastAsiaTheme="minorEastAsia" w:hAnsiTheme="minorHAnsi" w:cstheme="minorHAnsi"/>
                <w:sz w:val="18"/>
                <w:szCs w:val="18"/>
              </w:rPr>
              <w:t xml:space="preserve"> </w:t>
            </w:r>
            <w:r w:rsidRPr="00A34F32">
              <w:rPr>
                <w:rFonts w:asciiTheme="minorHAnsi" w:eastAsiaTheme="minorEastAsia" w:hAnsiTheme="minorHAnsi" w:cstheme="minorHAnsi"/>
                <w:spacing w:val="-1"/>
                <w:sz w:val="18"/>
                <w:szCs w:val="18"/>
              </w:rPr>
              <w:t>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FE09AE5" w14:textId="7C17FBA9" w:rsidR="00B069B1" w:rsidRPr="00F76E7C"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F76E7C">
              <w:rPr>
                <w:rFonts w:asciiTheme="minorHAnsi" w:eastAsiaTheme="minorEastAsia" w:hAnsiTheme="minorHAnsi" w:cstheme="minorHAnsi"/>
                <w:sz w:val="18"/>
                <w:szCs w:val="18"/>
              </w:rPr>
              <w:t>66</w:t>
            </w:r>
            <w:r>
              <w:rPr>
                <w:rFonts w:asciiTheme="minorHAnsi" w:eastAsiaTheme="minorEastAsia" w:hAnsiTheme="minorHAnsi" w:cstheme="minorHAnsi"/>
                <w:sz w:val="18"/>
                <w:szCs w:val="18"/>
              </w:rPr>
              <w:t>73</w:t>
            </w:r>
          </w:p>
        </w:tc>
      </w:tr>
      <w:tr w:rsidR="00B069B1" w:rsidRPr="007B5B6A" w14:paraId="3ADBC60D" w14:textId="77777777" w:rsidTr="00B069B1">
        <w:trPr>
          <w:trHeight w:hRule="exact" w:val="307"/>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AF85F9B" w14:textId="00012DEF" w:rsidR="00B069B1" w:rsidRPr="00A34F32"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 xml:space="preserve">Specimen Triage Accessioning Receiving Laboratory </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5788038" w14:textId="542B25B9" w:rsidR="00B069B1" w:rsidRPr="00F6550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4333</w:t>
            </w:r>
          </w:p>
        </w:tc>
      </w:tr>
      <w:tr w:rsidR="00B069B1" w:rsidRPr="007B5B6A" w14:paraId="14D1923F" w14:textId="77777777" w:rsidTr="00B069B1">
        <w:trPr>
          <w:trHeight w:hRule="exact" w:val="271"/>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EEC251F" w14:textId="7CFF2D42"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18"/>
                <w:szCs w:val="18"/>
              </w:rPr>
            </w:pPr>
            <w:r>
              <w:rPr>
                <w:rFonts w:asciiTheme="minorHAnsi" w:eastAsiaTheme="minorEastAsia" w:hAnsiTheme="minorHAnsi" w:cstheme="minorHAnsi"/>
                <w:sz w:val="18"/>
                <w:szCs w:val="18"/>
              </w:rPr>
              <w:t>MA SPHL Certified Shipper Coordinator</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458FC3C" w14:textId="2E1D9AAF"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F6550D">
              <w:rPr>
                <w:rFonts w:asciiTheme="minorHAnsi" w:eastAsiaTheme="minorEastAsia" w:hAnsiTheme="minorHAnsi" w:cstheme="minorHAnsi"/>
                <w:sz w:val="18"/>
                <w:szCs w:val="18"/>
              </w:rPr>
              <w:t>6555</w:t>
            </w:r>
          </w:p>
        </w:tc>
      </w:tr>
      <w:tr w:rsidR="00B069B1" w:rsidRPr="007B5B6A" w14:paraId="18FB8F18"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14900D6" w14:textId="77777777" w:rsidR="00B069B1" w:rsidRPr="007B5B6A"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z w:val="24"/>
                <w:szCs w:val="24"/>
              </w:rPr>
            </w:pPr>
            <w:r w:rsidRPr="007B5B6A">
              <w:rPr>
                <w:rFonts w:asciiTheme="minorHAnsi" w:eastAsiaTheme="minorEastAsia" w:hAnsiTheme="minorHAnsi" w:cstheme="minorHAnsi"/>
                <w:spacing w:val="-1"/>
                <w:sz w:val="18"/>
                <w:szCs w:val="18"/>
              </w:rPr>
              <w:t>Specimen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 xml:space="preserve">Kit </w:t>
            </w:r>
            <w:r w:rsidRPr="007B5B6A">
              <w:rPr>
                <w:rFonts w:asciiTheme="minorHAnsi" w:eastAsiaTheme="minorEastAsia" w:hAnsiTheme="minorHAnsi" w:cstheme="minorHAnsi"/>
                <w:spacing w:val="-1"/>
                <w:sz w:val="18"/>
                <w:szCs w:val="18"/>
              </w:rPr>
              <w:t>Orders</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38B1D315" w14:textId="0A0AE798" w:rsidR="00B069B1" w:rsidRPr="007B5B6A"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24"/>
                <w:szCs w:val="24"/>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b/>
                <w:bCs/>
                <w:sz w:val="18"/>
                <w:szCs w:val="18"/>
              </w:rPr>
              <w:t>-</w:t>
            </w:r>
            <w:r w:rsidRPr="007B5B6A">
              <w:rPr>
                <w:rFonts w:asciiTheme="minorHAnsi" w:eastAsiaTheme="minorEastAsia" w:hAnsiTheme="minorHAnsi" w:cstheme="minorHAnsi"/>
                <w:sz w:val="18"/>
                <w:szCs w:val="18"/>
              </w:rPr>
              <w:t>6640</w:t>
            </w:r>
          </w:p>
        </w:tc>
      </w:tr>
      <w:tr w:rsidR="00B069B1" w:rsidRPr="007B5B6A" w14:paraId="01F5E1DD"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9089A96" w14:textId="6F907F82" w:rsidR="00B069B1" w:rsidRPr="007B5B6A"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Client Services</w:t>
            </w:r>
          </w:p>
        </w:tc>
        <w:tc>
          <w:tcPr>
            <w:tcW w:w="331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5A1F686C" w14:textId="00879F86" w:rsidR="00B069B1" w:rsidRPr="00E16AB3"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6665</w:t>
            </w:r>
          </w:p>
        </w:tc>
      </w:tr>
      <w:tr w:rsidR="00B069B1" w:rsidRPr="007B5B6A" w14:paraId="33C3FDA5"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3EDCF068" w14:textId="77777777"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3CFF9355" w14:textId="77777777"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6CD70856" w14:textId="77777777" w:rsidTr="00B069B1">
        <w:trPr>
          <w:trHeight w:hRule="exact" w:val="541"/>
        </w:trPr>
        <w:tc>
          <w:tcPr>
            <w:tcW w:w="70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521F05E" w14:textId="77777777"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pacing w:val="-1"/>
                <w:sz w:val="18"/>
                <w:szCs w:val="18"/>
              </w:rPr>
            </w:pPr>
            <w:r w:rsidRPr="00502316">
              <w:rPr>
                <w:rFonts w:asciiTheme="minorHAnsi" w:eastAsiaTheme="minorEastAsia" w:hAnsiTheme="minorHAnsi" w:cstheme="minorHAnsi"/>
                <w:b/>
                <w:bCs/>
                <w:spacing w:val="-1"/>
                <w:sz w:val="18"/>
                <w:szCs w:val="18"/>
              </w:rPr>
              <w:t xml:space="preserve">Director, </w:t>
            </w:r>
            <w:r>
              <w:rPr>
                <w:rFonts w:asciiTheme="minorHAnsi" w:eastAsiaTheme="minorEastAsia" w:hAnsiTheme="minorHAnsi" w:cstheme="minorHAnsi"/>
                <w:b/>
                <w:bCs/>
                <w:spacing w:val="-1"/>
                <w:sz w:val="18"/>
                <w:szCs w:val="18"/>
              </w:rPr>
              <w:t>Safety, Health, and Training</w:t>
            </w:r>
          </w:p>
          <w:p w14:paraId="01CDE3D7" w14:textId="320F3109" w:rsidR="00B069B1" w:rsidRPr="00502316"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pacing w:val="-1"/>
                <w:sz w:val="18"/>
                <w:szCs w:val="18"/>
              </w:rPr>
            </w:pPr>
            <w:r>
              <w:rPr>
                <w:rFonts w:asciiTheme="minorHAnsi" w:eastAsiaTheme="minorEastAsia" w:hAnsiTheme="minorHAnsi" w:cstheme="minorHAnsi"/>
                <w:spacing w:val="-1"/>
                <w:sz w:val="18"/>
                <w:szCs w:val="18"/>
              </w:rPr>
              <w:t>Responsible Official (RO), Select Agent Program</w:t>
            </w:r>
          </w:p>
        </w:tc>
        <w:tc>
          <w:tcPr>
            <w:tcW w:w="331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2AA5DA3" w14:textId="1950AAA0"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b/>
                <w:bCs/>
                <w:sz w:val="18"/>
                <w:szCs w:val="18"/>
              </w:rPr>
              <w:t>6371</w:t>
            </w:r>
          </w:p>
        </w:tc>
      </w:tr>
      <w:tr w:rsidR="00B069B1" w:rsidRPr="007B5B6A" w14:paraId="1C83F198"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2949FFE" w14:textId="6FAEE2A8"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roofErr w:type="spellStart"/>
            <w:r w:rsidRPr="007B5B6A">
              <w:rPr>
                <w:rFonts w:asciiTheme="minorHAnsi" w:eastAsiaTheme="minorEastAsia" w:hAnsiTheme="minorHAnsi" w:cstheme="minorHAnsi"/>
                <w:sz w:val="18"/>
                <w:szCs w:val="18"/>
              </w:rPr>
              <w:t>BioThreat</w:t>
            </w:r>
            <w:proofErr w:type="spellEnd"/>
            <w:r w:rsidRPr="007B5B6A">
              <w:rPr>
                <w:rFonts w:asciiTheme="minorHAnsi" w:eastAsiaTheme="minorEastAsia" w:hAnsiTheme="minorHAnsi" w:cstheme="minorHAnsi"/>
                <w:spacing w:val="-3"/>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Laboratory</w:t>
            </w:r>
          </w:p>
        </w:tc>
        <w:tc>
          <w:tcPr>
            <w:tcW w:w="331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ACAAE0D" w14:textId="233A3840"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sz w:val="18"/>
                <w:szCs w:val="18"/>
              </w:rPr>
              <w:t xml:space="preserve">(24/7) </w:t>
            </w:r>
            <w:r w:rsidRPr="007B5B6A">
              <w:rPr>
                <w:rFonts w:asciiTheme="minorHAnsi" w:eastAsiaTheme="minorEastAsia" w:hAnsiTheme="minorHAnsi" w:cstheme="minorHAnsi"/>
                <w:spacing w:val="-1"/>
                <w:sz w:val="18"/>
                <w:szCs w:val="18"/>
              </w:rPr>
              <w:t>617-590-6390</w:t>
            </w:r>
          </w:p>
        </w:tc>
      </w:tr>
      <w:tr w:rsidR="00B069B1" w:rsidRPr="007B5B6A" w14:paraId="7326B737"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813F85B" w14:textId="0B8CB46A"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roofErr w:type="spellStart"/>
            <w:r w:rsidRPr="007B5B6A">
              <w:rPr>
                <w:rFonts w:asciiTheme="minorHAnsi" w:eastAsiaTheme="minorEastAsia" w:hAnsiTheme="minorHAnsi" w:cstheme="minorHAnsi"/>
                <w:sz w:val="18"/>
                <w:szCs w:val="18"/>
              </w:rPr>
              <w:t>BioThreat</w:t>
            </w:r>
            <w:proofErr w:type="spellEnd"/>
            <w:r w:rsidRPr="007B5B6A">
              <w:rPr>
                <w:rFonts w:asciiTheme="minorHAnsi" w:eastAsiaTheme="minorEastAsia" w:hAnsiTheme="minorHAnsi" w:cstheme="minorHAnsi"/>
                <w:spacing w:val="-3"/>
                <w:sz w:val="18"/>
                <w:szCs w:val="18"/>
              </w:rPr>
              <w:t xml:space="preserve"> </w:t>
            </w:r>
            <w:r w:rsidRPr="007B5B6A">
              <w:rPr>
                <w:rFonts w:asciiTheme="minorHAnsi" w:eastAsiaTheme="minorEastAsia" w:hAnsiTheme="minorHAnsi" w:cstheme="minorHAnsi"/>
                <w:sz w:val="18"/>
                <w:szCs w:val="18"/>
              </w:rPr>
              <w:t>Response</w:t>
            </w:r>
            <w:r w:rsidRPr="007B5B6A">
              <w:rPr>
                <w:rFonts w:asciiTheme="minorHAnsi" w:eastAsiaTheme="minorEastAsia" w:hAnsiTheme="minorHAnsi" w:cstheme="minorHAnsi"/>
                <w:spacing w:val="-1"/>
                <w:sz w:val="18"/>
                <w:szCs w:val="18"/>
              </w:rPr>
              <w:t xml:space="preserve"> Laboratory </w:t>
            </w:r>
            <w:r w:rsidRPr="007B5B6A">
              <w:rPr>
                <w:rFonts w:asciiTheme="minorHAnsi" w:eastAsiaTheme="minorEastAsia" w:hAnsiTheme="minorHAnsi" w:cstheme="minorHAnsi"/>
                <w:sz w:val="18"/>
                <w:szCs w:val="18"/>
              </w:rPr>
              <w:t>Coordinator</w:t>
            </w:r>
          </w:p>
        </w:tc>
        <w:tc>
          <w:tcPr>
            <w:tcW w:w="331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12BAA08" w14:textId="2FF1ECB9"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sidRPr="007B5B6A">
              <w:rPr>
                <w:rFonts w:asciiTheme="minorHAnsi" w:eastAsiaTheme="minorEastAsia" w:hAnsiTheme="minorHAnsi" w:cstheme="minorHAnsi"/>
                <w:sz w:val="18"/>
                <w:szCs w:val="18"/>
              </w:rPr>
              <w:t>6664</w:t>
            </w:r>
          </w:p>
        </w:tc>
      </w:tr>
      <w:tr w:rsidR="00B069B1" w:rsidRPr="007B5B6A" w14:paraId="4A7A4A35"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10F435D7" w14:textId="77777777" w:rsidR="00B069B1" w:rsidRPr="00775B4D"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03C227B7" w14:textId="77777777"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r w:rsidR="00B069B1" w:rsidRPr="007B5B6A" w14:paraId="5662F983"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230E9AC" w14:textId="70F09565" w:rsidR="00B069B1" w:rsidRPr="009B7D68"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b/>
                <w:bCs/>
                <w:spacing w:val="-1"/>
                <w:sz w:val="18"/>
                <w:szCs w:val="18"/>
              </w:rPr>
            </w:pPr>
            <w:r w:rsidRPr="009B7D68">
              <w:rPr>
                <w:rFonts w:asciiTheme="minorHAnsi" w:eastAsiaTheme="minorEastAsia" w:hAnsiTheme="minorHAnsi" w:cstheme="minorHAnsi"/>
                <w:b/>
                <w:bCs/>
                <w:spacing w:val="-1"/>
                <w:sz w:val="18"/>
                <w:szCs w:val="18"/>
              </w:rPr>
              <w:t>Director, Sequencing and Bioinformatics Core</w:t>
            </w:r>
          </w:p>
        </w:tc>
        <w:tc>
          <w:tcPr>
            <w:tcW w:w="3314"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298109D5" w14:textId="14B5F842"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6647</w:t>
            </w:r>
          </w:p>
        </w:tc>
      </w:tr>
      <w:tr w:rsidR="00B069B1" w:rsidRPr="007B5B6A" w14:paraId="1410E98F"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6F8B9B8" w14:textId="137C7061"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Sequencing Core Laboratory / Sequencing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0EF97BD9" w14:textId="7F06FCA0"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Pr>
                <w:rFonts w:asciiTheme="minorHAnsi" w:eastAsiaTheme="minorEastAsia" w:hAnsiTheme="minorHAnsi" w:cstheme="minorHAnsi"/>
                <w:b/>
                <w:bCs/>
                <w:sz w:val="18"/>
                <w:szCs w:val="18"/>
              </w:rPr>
              <w:t xml:space="preserve">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 xml:space="preserve">-6260 / </w:t>
            </w: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6621</w:t>
            </w:r>
          </w:p>
        </w:tc>
      </w:tr>
      <w:tr w:rsidR="00B069B1" w:rsidRPr="007B5B6A" w14:paraId="0B0E956D"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2630D30B" w14:textId="61A45ADB"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Bioinformatics Supervisor</w:t>
            </w:r>
          </w:p>
        </w:tc>
        <w:tc>
          <w:tcPr>
            <w:tcW w:w="3314"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3A1D2483" w14:textId="47F72BF1"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r w:rsidRPr="007B5B6A">
              <w:rPr>
                <w:rFonts w:asciiTheme="minorHAnsi" w:eastAsiaTheme="minorEastAsia" w:hAnsiTheme="minorHAnsi" w:cstheme="minorHAnsi"/>
                <w:b/>
                <w:bCs/>
                <w:sz w:val="18"/>
                <w:szCs w:val="18"/>
              </w:rPr>
              <w:t>(617)</w:t>
            </w:r>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z w:val="18"/>
                <w:szCs w:val="18"/>
              </w:rPr>
              <w:t>983-</w:t>
            </w:r>
            <w:r>
              <w:rPr>
                <w:rFonts w:asciiTheme="minorHAnsi" w:eastAsiaTheme="minorEastAsia" w:hAnsiTheme="minorHAnsi" w:cstheme="minorHAnsi"/>
                <w:sz w:val="18"/>
                <w:szCs w:val="18"/>
              </w:rPr>
              <w:t>4314</w:t>
            </w:r>
          </w:p>
        </w:tc>
      </w:tr>
      <w:tr w:rsidR="00B069B1" w:rsidRPr="007B5B6A" w14:paraId="3D423DAD" w14:textId="77777777" w:rsidTr="00B069B1">
        <w:trPr>
          <w:trHeight w:hRule="exact" w:val="275"/>
        </w:trPr>
        <w:tc>
          <w:tcPr>
            <w:tcW w:w="7021" w:type="dxa"/>
            <w:tcBorders>
              <w:top w:val="single" w:sz="4" w:space="0" w:color="000000"/>
              <w:left w:val="single" w:sz="4" w:space="0" w:color="000000"/>
              <w:bottom w:val="single" w:sz="4" w:space="0" w:color="000000"/>
              <w:right w:val="single" w:sz="4" w:space="0" w:color="000000"/>
            </w:tcBorders>
            <w:vAlign w:val="center"/>
          </w:tcPr>
          <w:p w14:paraId="6AB58526" w14:textId="77777777" w:rsidR="00B069B1" w:rsidRDefault="00B069B1" w:rsidP="00B069B1">
            <w:pPr>
              <w:widowControl w:val="0"/>
              <w:kinsoku w:val="0"/>
              <w:overflowPunct w:val="0"/>
              <w:autoSpaceDE w:val="0"/>
              <w:autoSpaceDN w:val="0"/>
              <w:adjustRightInd w:val="0"/>
              <w:spacing w:line="201" w:lineRule="exact"/>
              <w:ind w:left="102"/>
              <w:rPr>
                <w:rFonts w:asciiTheme="minorHAnsi" w:eastAsiaTheme="minorEastAsia" w:hAnsiTheme="minorHAnsi" w:cstheme="minorHAnsi"/>
                <w:spacing w:val="-1"/>
                <w:sz w:val="18"/>
                <w:szCs w:val="18"/>
              </w:rPr>
            </w:pPr>
          </w:p>
        </w:tc>
        <w:tc>
          <w:tcPr>
            <w:tcW w:w="3314" w:type="dxa"/>
            <w:tcBorders>
              <w:top w:val="single" w:sz="4" w:space="0" w:color="000000"/>
              <w:left w:val="single" w:sz="4" w:space="0" w:color="000000"/>
              <w:bottom w:val="single" w:sz="4" w:space="0" w:color="000000"/>
              <w:right w:val="single" w:sz="4" w:space="0" w:color="000000"/>
            </w:tcBorders>
            <w:vAlign w:val="center"/>
          </w:tcPr>
          <w:p w14:paraId="50C1FE36" w14:textId="77777777" w:rsidR="00B069B1" w:rsidRPr="00775B4D" w:rsidRDefault="00B069B1" w:rsidP="00B069B1">
            <w:pPr>
              <w:widowControl w:val="0"/>
              <w:kinsoku w:val="0"/>
              <w:overflowPunct w:val="0"/>
              <w:autoSpaceDE w:val="0"/>
              <w:autoSpaceDN w:val="0"/>
              <w:adjustRightInd w:val="0"/>
              <w:spacing w:line="201" w:lineRule="exact"/>
              <w:ind w:right="99"/>
              <w:jc w:val="right"/>
              <w:rPr>
                <w:rFonts w:asciiTheme="minorHAnsi" w:eastAsiaTheme="minorEastAsia" w:hAnsiTheme="minorHAnsi" w:cstheme="minorHAnsi"/>
                <w:sz w:val="18"/>
                <w:szCs w:val="18"/>
              </w:rPr>
            </w:pPr>
          </w:p>
        </w:tc>
      </w:tr>
    </w:tbl>
    <w:p w14:paraId="273CB2D0" w14:textId="77777777" w:rsidR="009C405D" w:rsidRDefault="009C405D" w:rsidP="00F4514B">
      <w:pPr>
        <w:pStyle w:val="Heading1"/>
        <w:spacing w:before="0"/>
        <w:rPr>
          <w:rFonts w:asciiTheme="minorHAnsi" w:hAnsiTheme="minorHAnsi" w:cstheme="minorHAnsi"/>
        </w:rPr>
      </w:pPr>
    </w:p>
    <w:p w14:paraId="7D9A13BC" w14:textId="77777777" w:rsidR="00077328" w:rsidRDefault="00077328" w:rsidP="00077328"/>
    <w:p w14:paraId="2074BDFB" w14:textId="77777777" w:rsidR="00077328" w:rsidRPr="00077328" w:rsidRDefault="00077328" w:rsidP="00077328"/>
    <w:p w14:paraId="6AE32086" w14:textId="0244467E" w:rsidR="00F4514B" w:rsidRDefault="00F4514B" w:rsidP="00F4514B">
      <w:pPr>
        <w:pStyle w:val="Heading1"/>
        <w:spacing w:before="0"/>
        <w:rPr>
          <w:rFonts w:asciiTheme="minorHAnsi" w:hAnsiTheme="minorHAnsi" w:cstheme="minorHAnsi"/>
        </w:rPr>
      </w:pPr>
      <w:bookmarkStart w:id="14" w:name="_Toc205654874"/>
      <w:r w:rsidRPr="007B5B6A">
        <w:rPr>
          <w:rFonts w:asciiTheme="minorHAnsi" w:hAnsiTheme="minorHAnsi" w:cstheme="minorHAnsi"/>
        </w:rPr>
        <w:t xml:space="preserve">SECTION </w:t>
      </w:r>
      <w:r>
        <w:rPr>
          <w:rFonts w:asciiTheme="minorHAnsi" w:hAnsiTheme="minorHAnsi" w:cstheme="minorHAnsi"/>
        </w:rPr>
        <w:t>3:</w:t>
      </w:r>
      <w:bookmarkEnd w:id="14"/>
    </w:p>
    <w:p w14:paraId="5A6A9915" w14:textId="15C330AB" w:rsidR="00F4514B" w:rsidRPr="00176D89" w:rsidRDefault="00F4514B" w:rsidP="00176D89">
      <w:pPr>
        <w:pStyle w:val="Heading2"/>
        <w:spacing w:before="0"/>
        <w:rPr>
          <w:caps/>
        </w:rPr>
      </w:pPr>
      <w:bookmarkStart w:id="15" w:name="_Toc205654875"/>
      <w:r w:rsidRPr="00176D89">
        <w:rPr>
          <w:caps/>
        </w:rPr>
        <w:t xml:space="preserve">Laboratory </w:t>
      </w:r>
      <w:r w:rsidR="00176D89" w:rsidRPr="00176D89">
        <w:rPr>
          <w:caps/>
        </w:rPr>
        <w:t>T</w:t>
      </w:r>
      <w:r w:rsidRPr="00176D89">
        <w:rPr>
          <w:caps/>
        </w:rPr>
        <w:t>esting Services</w:t>
      </w:r>
      <w:bookmarkEnd w:id="15"/>
    </w:p>
    <w:tbl>
      <w:tblPr>
        <w:tblW w:w="10350" w:type="dxa"/>
        <w:tblInd w:w="-455" w:type="dxa"/>
        <w:tblLook w:val="04A0" w:firstRow="1" w:lastRow="0" w:firstColumn="1" w:lastColumn="0" w:noHBand="0" w:noVBand="1"/>
      </w:tblPr>
      <w:tblGrid>
        <w:gridCol w:w="2160"/>
        <w:gridCol w:w="8190"/>
      </w:tblGrid>
      <w:tr w:rsidR="00F84EDC" w:rsidRPr="00226893" w14:paraId="38DAF8C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FAA36D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Test</w:t>
            </w:r>
          </w:p>
        </w:tc>
        <w:tc>
          <w:tcPr>
            <w:tcW w:w="8190" w:type="dxa"/>
            <w:tcBorders>
              <w:top w:val="single" w:sz="4" w:space="0" w:color="auto"/>
              <w:left w:val="single" w:sz="4" w:space="0" w:color="auto"/>
              <w:bottom w:val="single" w:sz="4" w:space="0" w:color="auto"/>
              <w:right w:val="single" w:sz="4" w:space="0" w:color="auto"/>
            </w:tcBorders>
            <w:vAlign w:val="center"/>
          </w:tcPr>
          <w:p w14:paraId="4005C81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Abrine and Ricinine, Urine</w:t>
            </w:r>
          </w:p>
        </w:tc>
      </w:tr>
      <w:tr w:rsidR="00F84EDC" w:rsidRPr="00226893" w14:paraId="2535B1C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387720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E2ED1D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AbRc</w:t>
            </w:r>
            <w:r>
              <w:rPr>
                <w:rFonts w:ascii="Calibri" w:hAnsi="Calibri" w:cs="Calibri"/>
                <w:color w:val="000000"/>
              </w:rPr>
              <w:t xml:space="preserve"> </w:t>
            </w:r>
          </w:p>
        </w:tc>
      </w:tr>
      <w:tr w:rsidR="00F84EDC" w:rsidRPr="00226893" w14:paraId="31691A55" w14:textId="77777777" w:rsidTr="008975B7">
        <w:tc>
          <w:tcPr>
            <w:tcW w:w="2160" w:type="dxa"/>
            <w:tcBorders>
              <w:top w:val="nil"/>
              <w:left w:val="single" w:sz="4" w:space="0" w:color="auto"/>
              <w:bottom w:val="single" w:sz="4" w:space="0" w:color="auto"/>
              <w:right w:val="single" w:sz="4" w:space="0" w:color="auto"/>
            </w:tcBorders>
            <w:hideMark/>
          </w:tcPr>
          <w:p w14:paraId="17F2C6E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7C4BBE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4B5A3E91" w14:textId="77777777" w:rsidTr="008975B7">
        <w:tc>
          <w:tcPr>
            <w:tcW w:w="2160" w:type="dxa"/>
            <w:tcBorders>
              <w:top w:val="nil"/>
              <w:left w:val="single" w:sz="4" w:space="0" w:color="auto"/>
              <w:bottom w:val="single" w:sz="4" w:space="0" w:color="auto"/>
              <w:right w:val="single" w:sz="4" w:space="0" w:color="auto"/>
            </w:tcBorders>
            <w:hideMark/>
          </w:tcPr>
          <w:p w14:paraId="2823F61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6A38CB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36B813A5" w14:textId="77777777" w:rsidTr="008975B7">
        <w:tc>
          <w:tcPr>
            <w:tcW w:w="2160" w:type="dxa"/>
            <w:tcBorders>
              <w:top w:val="nil"/>
              <w:left w:val="single" w:sz="4" w:space="0" w:color="auto"/>
              <w:bottom w:val="single" w:sz="4" w:space="0" w:color="auto"/>
              <w:right w:val="single" w:sz="4" w:space="0" w:color="auto"/>
            </w:tcBorders>
            <w:hideMark/>
          </w:tcPr>
          <w:p w14:paraId="601F24B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5CFFA0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urine specimens for the presence of abrine or ricinine. Prior to submitting specimen(s), instructions on packaging and shipping requirements will be provided.</w:t>
            </w:r>
          </w:p>
        </w:tc>
      </w:tr>
      <w:tr w:rsidR="00F84EDC" w:rsidRPr="00226893" w14:paraId="31ABFC7C" w14:textId="77777777" w:rsidTr="00D44832">
        <w:trPr>
          <w:trHeight w:val="602"/>
        </w:trPr>
        <w:tc>
          <w:tcPr>
            <w:tcW w:w="2160" w:type="dxa"/>
            <w:tcBorders>
              <w:top w:val="nil"/>
              <w:left w:val="single" w:sz="4" w:space="0" w:color="auto"/>
              <w:bottom w:val="single" w:sz="4" w:space="0" w:color="auto"/>
              <w:right w:val="single" w:sz="4" w:space="0" w:color="auto"/>
            </w:tcBorders>
          </w:tcPr>
          <w:p w14:paraId="4ED67BC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5567AA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abrin or ricin by analyzing for the biomarkers, abrine and ricinine, respectively.</w:t>
            </w:r>
          </w:p>
        </w:tc>
      </w:tr>
      <w:tr w:rsidR="00F84EDC" w:rsidRPr="00226893" w14:paraId="4537E5F2" w14:textId="77777777" w:rsidTr="008975B7">
        <w:tc>
          <w:tcPr>
            <w:tcW w:w="2160" w:type="dxa"/>
            <w:tcBorders>
              <w:top w:val="nil"/>
              <w:left w:val="single" w:sz="4" w:space="0" w:color="auto"/>
              <w:bottom w:val="single" w:sz="4" w:space="0" w:color="auto"/>
              <w:right w:val="single" w:sz="4" w:space="0" w:color="auto"/>
            </w:tcBorders>
            <w:hideMark/>
          </w:tcPr>
          <w:p w14:paraId="2E01F42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BFFF3C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Ricinine and L-abrine are biomarkers for ricin and abrin, respectively. Any detectable biomarker above the lowest reporting limit should be assumed to imply exposure to a product of the castor bean plant or the rosary pea. Management of patients is based on clinical scenario and presentations.</w:t>
            </w:r>
          </w:p>
        </w:tc>
      </w:tr>
      <w:tr w:rsidR="00F84EDC" w:rsidRPr="00226893" w14:paraId="1EC66794" w14:textId="77777777" w:rsidTr="008975B7">
        <w:tc>
          <w:tcPr>
            <w:tcW w:w="2160" w:type="dxa"/>
            <w:tcBorders>
              <w:top w:val="nil"/>
              <w:left w:val="single" w:sz="4" w:space="0" w:color="auto"/>
              <w:bottom w:val="single" w:sz="4" w:space="0" w:color="auto"/>
              <w:right w:val="single" w:sz="4" w:space="0" w:color="auto"/>
            </w:tcBorders>
          </w:tcPr>
          <w:p w14:paraId="0C7D47C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D37BFD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2E3B4B62" w14:textId="77777777" w:rsidTr="008975B7">
        <w:tc>
          <w:tcPr>
            <w:tcW w:w="2160" w:type="dxa"/>
            <w:tcBorders>
              <w:top w:val="nil"/>
              <w:left w:val="single" w:sz="4" w:space="0" w:color="auto"/>
              <w:bottom w:val="single" w:sz="4" w:space="0" w:color="auto"/>
              <w:right w:val="single" w:sz="4" w:space="0" w:color="auto"/>
            </w:tcBorders>
            <w:hideMark/>
          </w:tcPr>
          <w:p w14:paraId="3C806A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58303F3"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69A5A89A" w14:textId="77777777" w:rsidTr="008975B7">
        <w:tc>
          <w:tcPr>
            <w:tcW w:w="2160" w:type="dxa"/>
            <w:tcBorders>
              <w:top w:val="nil"/>
              <w:left w:val="single" w:sz="4" w:space="0" w:color="auto"/>
              <w:bottom w:val="single" w:sz="4" w:space="0" w:color="auto"/>
              <w:right w:val="single" w:sz="4" w:space="0" w:color="auto"/>
            </w:tcBorders>
          </w:tcPr>
          <w:p w14:paraId="33C7BAB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053606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137ADBE" w14:textId="77777777" w:rsidTr="008975B7">
        <w:tc>
          <w:tcPr>
            <w:tcW w:w="2160" w:type="dxa"/>
            <w:tcBorders>
              <w:top w:val="nil"/>
              <w:left w:val="single" w:sz="4" w:space="0" w:color="auto"/>
              <w:bottom w:val="single" w:sz="4" w:space="0" w:color="auto"/>
              <w:right w:val="single" w:sz="4" w:space="0" w:color="auto"/>
            </w:tcBorders>
          </w:tcPr>
          <w:p w14:paraId="134218B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9BA756C"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Urine</w:t>
            </w:r>
          </w:p>
        </w:tc>
      </w:tr>
      <w:tr w:rsidR="00F84EDC" w:rsidRPr="00226893" w14:paraId="03AFE67E" w14:textId="77777777" w:rsidTr="008975B7">
        <w:tc>
          <w:tcPr>
            <w:tcW w:w="2160" w:type="dxa"/>
            <w:tcBorders>
              <w:top w:val="nil"/>
              <w:left w:val="single" w:sz="4" w:space="0" w:color="auto"/>
              <w:bottom w:val="single" w:sz="4" w:space="0" w:color="auto"/>
              <w:right w:val="single" w:sz="4" w:space="0" w:color="auto"/>
            </w:tcBorders>
            <w:hideMark/>
          </w:tcPr>
          <w:p w14:paraId="40110F0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979E0B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≤-20°C if longer than 10 days</w:t>
            </w:r>
          </w:p>
        </w:tc>
      </w:tr>
      <w:tr w:rsidR="00F84EDC" w:rsidRPr="00226893" w14:paraId="54E33D9F" w14:textId="77777777" w:rsidTr="008975B7">
        <w:tc>
          <w:tcPr>
            <w:tcW w:w="2160" w:type="dxa"/>
            <w:tcBorders>
              <w:top w:val="nil"/>
              <w:left w:val="single" w:sz="4" w:space="0" w:color="auto"/>
              <w:bottom w:val="single" w:sz="4" w:space="0" w:color="auto"/>
              <w:right w:val="single" w:sz="4" w:space="0" w:color="auto"/>
            </w:tcBorders>
            <w:hideMark/>
          </w:tcPr>
          <w:p w14:paraId="0E2A20D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13B241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6B10677"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CBFE55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8CEF59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2051BDD4" w14:textId="77777777" w:rsidR="00F84EDC" w:rsidRDefault="00F84EDC" w:rsidP="005C0F9D">
      <w:pPr>
        <w:sectPr w:rsidR="00F84EDC" w:rsidSect="00F84EDC">
          <w:footerReference w:type="default" r:id="rId23"/>
          <w:pgSz w:w="12240" w:h="15840" w:code="1"/>
          <w:pgMar w:top="1008" w:right="1080" w:bottom="1008" w:left="1080" w:header="720" w:footer="720" w:gutter="0"/>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B03F867"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AEC232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00CED9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Adenovirus Culture</w:t>
            </w:r>
          </w:p>
        </w:tc>
      </w:tr>
      <w:tr w:rsidR="00F84EDC" w:rsidRPr="00226893" w14:paraId="0CFD3E9A"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25D378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D27DAAF" w14:textId="77777777" w:rsidR="00F84EDC" w:rsidRPr="00226893" w:rsidRDefault="00F84EDC" w:rsidP="00226893">
            <w:pPr>
              <w:jc w:val="both"/>
              <w:rPr>
                <w:rFonts w:ascii="Calibri" w:hAnsi="Calibri" w:cs="Calibri"/>
                <w:color w:val="000000"/>
              </w:rPr>
            </w:pPr>
          </w:p>
        </w:tc>
      </w:tr>
      <w:tr w:rsidR="00F84EDC" w:rsidRPr="00226893" w14:paraId="3608E0A7" w14:textId="77777777" w:rsidTr="008975B7">
        <w:tc>
          <w:tcPr>
            <w:tcW w:w="2160" w:type="dxa"/>
            <w:tcBorders>
              <w:top w:val="nil"/>
              <w:left w:val="single" w:sz="4" w:space="0" w:color="auto"/>
              <w:bottom w:val="single" w:sz="4" w:space="0" w:color="auto"/>
              <w:right w:val="single" w:sz="4" w:space="0" w:color="auto"/>
            </w:tcBorders>
            <w:hideMark/>
          </w:tcPr>
          <w:p w14:paraId="6A5747F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170235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5348DDD1" w14:textId="77777777" w:rsidTr="008975B7">
        <w:tc>
          <w:tcPr>
            <w:tcW w:w="2160" w:type="dxa"/>
            <w:tcBorders>
              <w:top w:val="nil"/>
              <w:left w:val="single" w:sz="4" w:space="0" w:color="auto"/>
              <w:bottom w:val="single" w:sz="4" w:space="0" w:color="auto"/>
              <w:right w:val="single" w:sz="4" w:space="0" w:color="auto"/>
            </w:tcBorders>
            <w:hideMark/>
          </w:tcPr>
          <w:p w14:paraId="0D9F3FE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1638DE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04540E1C" w14:textId="77777777" w:rsidTr="008975B7">
        <w:tc>
          <w:tcPr>
            <w:tcW w:w="2160" w:type="dxa"/>
            <w:tcBorders>
              <w:top w:val="nil"/>
              <w:left w:val="single" w:sz="4" w:space="0" w:color="auto"/>
              <w:bottom w:val="single" w:sz="4" w:space="0" w:color="auto"/>
              <w:right w:val="single" w:sz="4" w:space="0" w:color="auto"/>
            </w:tcBorders>
            <w:hideMark/>
          </w:tcPr>
          <w:p w14:paraId="2D728C8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E858BE2" w14:textId="77777777" w:rsidR="00F84EDC" w:rsidRPr="00226893" w:rsidRDefault="00F84EDC" w:rsidP="00226893">
            <w:pPr>
              <w:jc w:val="both"/>
              <w:rPr>
                <w:rFonts w:ascii="Calibri" w:hAnsi="Calibri" w:cs="Calibri"/>
                <w:color w:val="000000"/>
              </w:rPr>
            </w:pPr>
          </w:p>
        </w:tc>
      </w:tr>
      <w:tr w:rsidR="00F84EDC" w:rsidRPr="00226893" w14:paraId="45EAD7CD" w14:textId="77777777" w:rsidTr="00D44832">
        <w:trPr>
          <w:trHeight w:val="602"/>
        </w:trPr>
        <w:tc>
          <w:tcPr>
            <w:tcW w:w="2160" w:type="dxa"/>
            <w:tcBorders>
              <w:top w:val="nil"/>
              <w:left w:val="single" w:sz="4" w:space="0" w:color="auto"/>
              <w:bottom w:val="single" w:sz="4" w:space="0" w:color="auto"/>
              <w:right w:val="single" w:sz="4" w:space="0" w:color="auto"/>
            </w:tcBorders>
          </w:tcPr>
          <w:p w14:paraId="27ADF3B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76B2EAF" w14:textId="77777777" w:rsidR="00F84EDC" w:rsidRPr="00226893" w:rsidRDefault="00F84EDC" w:rsidP="00D44832">
            <w:pPr>
              <w:rPr>
                <w:rFonts w:ascii="Calibri" w:hAnsi="Calibri" w:cs="Calibri"/>
                <w:color w:val="000000"/>
              </w:rPr>
            </w:pPr>
            <w:r w:rsidRPr="00E47D53">
              <w:rPr>
                <w:rFonts w:ascii="Calibri" w:hAnsi="Calibri" w:cs="Calibri"/>
                <w:noProof/>
                <w:color w:val="000000"/>
              </w:rPr>
              <w:t>Virus isolation to support respiratory virus surveillance efforts by the MDPH Epidemiology Program.</w:t>
            </w:r>
          </w:p>
        </w:tc>
      </w:tr>
      <w:tr w:rsidR="00F84EDC" w:rsidRPr="00226893" w14:paraId="14B8219B" w14:textId="77777777" w:rsidTr="008975B7">
        <w:tc>
          <w:tcPr>
            <w:tcW w:w="2160" w:type="dxa"/>
            <w:tcBorders>
              <w:top w:val="nil"/>
              <w:left w:val="single" w:sz="4" w:space="0" w:color="auto"/>
              <w:bottom w:val="single" w:sz="4" w:space="0" w:color="auto"/>
              <w:right w:val="single" w:sz="4" w:space="0" w:color="auto"/>
            </w:tcBorders>
            <w:hideMark/>
          </w:tcPr>
          <w:p w14:paraId="5D65A05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EC55E1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 detected by absence of cytopathic effect in tissue culture</w:t>
            </w:r>
          </w:p>
        </w:tc>
      </w:tr>
      <w:tr w:rsidR="00F84EDC" w:rsidRPr="00226893" w14:paraId="2F08F167" w14:textId="77777777" w:rsidTr="008975B7">
        <w:tc>
          <w:tcPr>
            <w:tcW w:w="2160" w:type="dxa"/>
            <w:tcBorders>
              <w:top w:val="nil"/>
              <w:left w:val="single" w:sz="4" w:space="0" w:color="auto"/>
              <w:bottom w:val="single" w:sz="4" w:space="0" w:color="auto"/>
              <w:right w:val="single" w:sz="4" w:space="0" w:color="auto"/>
            </w:tcBorders>
          </w:tcPr>
          <w:p w14:paraId="76EDEB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060722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10 days</w:t>
            </w:r>
          </w:p>
        </w:tc>
      </w:tr>
      <w:tr w:rsidR="00F84EDC" w:rsidRPr="00226893" w14:paraId="75D9991D" w14:textId="77777777" w:rsidTr="008975B7">
        <w:tc>
          <w:tcPr>
            <w:tcW w:w="2160" w:type="dxa"/>
            <w:tcBorders>
              <w:top w:val="nil"/>
              <w:left w:val="single" w:sz="4" w:space="0" w:color="auto"/>
              <w:bottom w:val="single" w:sz="4" w:space="0" w:color="auto"/>
              <w:right w:val="single" w:sz="4" w:space="0" w:color="auto"/>
            </w:tcBorders>
            <w:hideMark/>
          </w:tcPr>
          <w:p w14:paraId="0521DA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EB80D0D"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645FC35" w14:textId="77777777" w:rsidTr="008975B7">
        <w:tc>
          <w:tcPr>
            <w:tcW w:w="2160" w:type="dxa"/>
            <w:tcBorders>
              <w:top w:val="nil"/>
              <w:left w:val="single" w:sz="4" w:space="0" w:color="auto"/>
              <w:bottom w:val="single" w:sz="4" w:space="0" w:color="auto"/>
              <w:right w:val="single" w:sz="4" w:space="0" w:color="auto"/>
            </w:tcBorders>
          </w:tcPr>
          <w:p w14:paraId="37D3F53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973B07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112ED2FE" w14:textId="77777777" w:rsidTr="008975B7">
        <w:tc>
          <w:tcPr>
            <w:tcW w:w="2160" w:type="dxa"/>
            <w:tcBorders>
              <w:top w:val="nil"/>
              <w:left w:val="single" w:sz="4" w:space="0" w:color="auto"/>
              <w:bottom w:val="single" w:sz="4" w:space="0" w:color="auto"/>
              <w:right w:val="single" w:sz="4" w:space="0" w:color="auto"/>
            </w:tcBorders>
          </w:tcPr>
          <w:p w14:paraId="05E9467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140E219"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Eye swab, throat, and/or nose nares (nasopharyngeal swab), stool, urine, cerebrospinal fluid, and tissue.</w:t>
            </w:r>
          </w:p>
        </w:tc>
      </w:tr>
      <w:tr w:rsidR="00F84EDC" w:rsidRPr="00226893" w14:paraId="33F930FF" w14:textId="77777777" w:rsidTr="008975B7">
        <w:tc>
          <w:tcPr>
            <w:tcW w:w="2160" w:type="dxa"/>
            <w:tcBorders>
              <w:top w:val="nil"/>
              <w:left w:val="single" w:sz="4" w:space="0" w:color="auto"/>
              <w:bottom w:val="single" w:sz="4" w:space="0" w:color="auto"/>
              <w:right w:val="single" w:sz="4" w:space="0" w:color="auto"/>
            </w:tcBorders>
            <w:hideMark/>
          </w:tcPr>
          <w:p w14:paraId="4C61220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5644D6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within 24 hours or kept frozen at  ≤-70°C</w:t>
            </w:r>
          </w:p>
        </w:tc>
      </w:tr>
      <w:tr w:rsidR="00F84EDC" w:rsidRPr="00226893" w14:paraId="160F838E" w14:textId="77777777" w:rsidTr="008975B7">
        <w:tc>
          <w:tcPr>
            <w:tcW w:w="2160" w:type="dxa"/>
            <w:tcBorders>
              <w:top w:val="nil"/>
              <w:left w:val="single" w:sz="4" w:space="0" w:color="auto"/>
              <w:bottom w:val="single" w:sz="4" w:space="0" w:color="auto"/>
              <w:right w:val="single" w:sz="4" w:space="0" w:color="auto"/>
            </w:tcBorders>
            <w:hideMark/>
          </w:tcPr>
          <w:p w14:paraId="79D9674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45CC57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35E4DDE"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C36899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349701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 Serotyping of adenovirus isolates may be performed at CDC in outbreak situations.</w:t>
            </w:r>
          </w:p>
        </w:tc>
      </w:tr>
    </w:tbl>
    <w:p w14:paraId="43DE0EE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70D4E29"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8ED6DF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7A02DE5"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Antibody (IgM), Human</w:t>
            </w:r>
          </w:p>
        </w:tc>
      </w:tr>
      <w:tr w:rsidR="00F84EDC" w:rsidRPr="00226893" w14:paraId="17D9CDF8"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47C359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C1FB7C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 SLE</w:t>
            </w:r>
            <w:r>
              <w:rPr>
                <w:rFonts w:ascii="Calibri" w:hAnsi="Calibri" w:cs="Calibri"/>
                <w:color w:val="000000"/>
              </w:rPr>
              <w:t xml:space="preserve"> </w:t>
            </w:r>
          </w:p>
        </w:tc>
      </w:tr>
      <w:tr w:rsidR="00F84EDC" w:rsidRPr="00226893" w14:paraId="2E9227DD" w14:textId="77777777" w:rsidTr="008975B7">
        <w:tc>
          <w:tcPr>
            <w:tcW w:w="2160" w:type="dxa"/>
            <w:tcBorders>
              <w:top w:val="nil"/>
              <w:left w:val="single" w:sz="4" w:space="0" w:color="auto"/>
              <w:bottom w:val="single" w:sz="4" w:space="0" w:color="auto"/>
              <w:right w:val="single" w:sz="4" w:space="0" w:color="auto"/>
            </w:tcBorders>
            <w:hideMark/>
          </w:tcPr>
          <w:p w14:paraId="19BF6F0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012068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Diagnostic Immunology Laboratory</w:t>
            </w:r>
          </w:p>
        </w:tc>
      </w:tr>
      <w:tr w:rsidR="00F84EDC" w:rsidRPr="00226893" w14:paraId="528785AB" w14:textId="77777777" w:rsidTr="008975B7">
        <w:tc>
          <w:tcPr>
            <w:tcW w:w="2160" w:type="dxa"/>
            <w:tcBorders>
              <w:top w:val="nil"/>
              <w:left w:val="single" w:sz="4" w:space="0" w:color="auto"/>
              <w:bottom w:val="single" w:sz="4" w:space="0" w:color="auto"/>
              <w:right w:val="single" w:sz="4" w:space="0" w:color="auto"/>
            </w:tcBorders>
            <w:hideMark/>
          </w:tcPr>
          <w:p w14:paraId="38101E8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D70FC2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617-983-6396</w:t>
            </w:r>
          </w:p>
        </w:tc>
      </w:tr>
      <w:tr w:rsidR="00F84EDC" w:rsidRPr="00226893" w14:paraId="5D7A0856" w14:textId="77777777" w:rsidTr="008975B7">
        <w:tc>
          <w:tcPr>
            <w:tcW w:w="2160" w:type="dxa"/>
            <w:tcBorders>
              <w:top w:val="nil"/>
              <w:left w:val="single" w:sz="4" w:space="0" w:color="auto"/>
              <w:bottom w:val="single" w:sz="4" w:space="0" w:color="auto"/>
              <w:right w:val="single" w:sz="4" w:space="0" w:color="auto"/>
            </w:tcBorders>
            <w:hideMark/>
          </w:tcPr>
          <w:p w14:paraId="341FCED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34F8A50" w14:textId="77777777" w:rsidR="00F84EDC" w:rsidRPr="00226893" w:rsidRDefault="00F84EDC" w:rsidP="00226893">
            <w:pPr>
              <w:jc w:val="both"/>
              <w:rPr>
                <w:rFonts w:ascii="Calibri" w:hAnsi="Calibri" w:cs="Calibri"/>
                <w:color w:val="000000"/>
              </w:rPr>
            </w:pPr>
          </w:p>
        </w:tc>
      </w:tr>
      <w:tr w:rsidR="00F84EDC" w:rsidRPr="00226893" w14:paraId="15D119E2" w14:textId="77777777" w:rsidTr="00D44832">
        <w:trPr>
          <w:trHeight w:val="602"/>
        </w:trPr>
        <w:tc>
          <w:tcPr>
            <w:tcW w:w="2160" w:type="dxa"/>
            <w:tcBorders>
              <w:top w:val="nil"/>
              <w:left w:val="single" w:sz="4" w:space="0" w:color="auto"/>
              <w:bottom w:val="single" w:sz="4" w:space="0" w:color="auto"/>
              <w:right w:val="single" w:sz="4" w:space="0" w:color="auto"/>
            </w:tcBorders>
          </w:tcPr>
          <w:p w14:paraId="2D9EACF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B5DBAB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Serodiagnosis of a recent or prior infection or vaccination with Eastern Equine Encephalitis, West Nile Virus or St. Louis Encephalitis.</w:t>
            </w:r>
          </w:p>
        </w:tc>
      </w:tr>
      <w:tr w:rsidR="00F84EDC" w:rsidRPr="00226893" w14:paraId="55ADA69F" w14:textId="77777777" w:rsidTr="008975B7">
        <w:tc>
          <w:tcPr>
            <w:tcW w:w="2160" w:type="dxa"/>
            <w:tcBorders>
              <w:top w:val="nil"/>
              <w:left w:val="single" w:sz="4" w:space="0" w:color="auto"/>
              <w:bottom w:val="single" w:sz="4" w:space="0" w:color="auto"/>
              <w:right w:val="single" w:sz="4" w:space="0" w:color="auto"/>
            </w:tcBorders>
            <w:hideMark/>
          </w:tcPr>
          <w:p w14:paraId="11DAC24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05CDD9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Specific arbovirus IgM antibodies not found.</w:t>
            </w:r>
          </w:p>
        </w:tc>
      </w:tr>
      <w:tr w:rsidR="00F84EDC" w:rsidRPr="00226893" w14:paraId="67818F67" w14:textId="77777777" w:rsidTr="008975B7">
        <w:tc>
          <w:tcPr>
            <w:tcW w:w="2160" w:type="dxa"/>
            <w:tcBorders>
              <w:top w:val="nil"/>
              <w:left w:val="single" w:sz="4" w:space="0" w:color="auto"/>
              <w:bottom w:val="single" w:sz="4" w:space="0" w:color="auto"/>
              <w:right w:val="single" w:sz="4" w:space="0" w:color="auto"/>
            </w:tcBorders>
          </w:tcPr>
          <w:p w14:paraId="01DE078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DD3200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4 days</w:t>
            </w:r>
          </w:p>
        </w:tc>
      </w:tr>
      <w:tr w:rsidR="00F84EDC" w:rsidRPr="00226893" w14:paraId="6F438534" w14:textId="77777777" w:rsidTr="008975B7">
        <w:tc>
          <w:tcPr>
            <w:tcW w:w="2160" w:type="dxa"/>
            <w:tcBorders>
              <w:top w:val="nil"/>
              <w:left w:val="single" w:sz="4" w:space="0" w:color="auto"/>
              <w:bottom w:val="single" w:sz="4" w:space="0" w:color="auto"/>
              <w:right w:val="single" w:sz="4" w:space="0" w:color="auto"/>
            </w:tcBorders>
            <w:hideMark/>
          </w:tcPr>
          <w:p w14:paraId="70675CD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861E96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7D1B369B" w14:textId="77777777" w:rsidTr="008975B7">
        <w:tc>
          <w:tcPr>
            <w:tcW w:w="2160" w:type="dxa"/>
            <w:tcBorders>
              <w:top w:val="nil"/>
              <w:left w:val="single" w:sz="4" w:space="0" w:color="auto"/>
              <w:bottom w:val="single" w:sz="4" w:space="0" w:color="auto"/>
              <w:right w:val="single" w:sz="4" w:space="0" w:color="auto"/>
            </w:tcBorders>
          </w:tcPr>
          <w:p w14:paraId="0C5A20F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8AF6DFB"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050F1B14" w14:textId="77777777" w:rsidTr="008975B7">
        <w:tc>
          <w:tcPr>
            <w:tcW w:w="2160" w:type="dxa"/>
            <w:tcBorders>
              <w:top w:val="nil"/>
              <w:left w:val="single" w:sz="4" w:space="0" w:color="auto"/>
              <w:bottom w:val="single" w:sz="4" w:space="0" w:color="auto"/>
              <w:right w:val="single" w:sz="4" w:space="0" w:color="auto"/>
            </w:tcBorders>
          </w:tcPr>
          <w:p w14:paraId="180AE56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50F551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mL of serum, no additives and/or at least 1 mL of cerebrospinal fluid (CSF) collected aseptically. Gross hemolysis not suitable for testing and will be rejected.</w:t>
            </w:r>
          </w:p>
          <w:p w14:paraId="684047CB"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For samples collected before day 8 after onset of symptoms and negative by EIA test, a second serum is recommended to be drawn 10-14 days after onset of symptoms.</w:t>
            </w:r>
          </w:p>
        </w:tc>
      </w:tr>
      <w:tr w:rsidR="00F84EDC" w:rsidRPr="00226893" w14:paraId="35CB9AEB" w14:textId="77777777" w:rsidTr="008975B7">
        <w:tc>
          <w:tcPr>
            <w:tcW w:w="2160" w:type="dxa"/>
            <w:tcBorders>
              <w:top w:val="nil"/>
              <w:left w:val="single" w:sz="4" w:space="0" w:color="auto"/>
              <w:bottom w:val="single" w:sz="4" w:space="0" w:color="auto"/>
              <w:right w:val="single" w:sz="4" w:space="0" w:color="auto"/>
            </w:tcBorders>
            <w:hideMark/>
          </w:tcPr>
          <w:p w14:paraId="2F8E8A0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A53395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Maintain samples at 2-8°C and transport to the laboratory within 24 hours at 2-8°C. Courier transport of CSF specimens is recommended.</w:t>
            </w:r>
          </w:p>
        </w:tc>
      </w:tr>
      <w:tr w:rsidR="00F84EDC" w:rsidRPr="00226893" w14:paraId="5D0C9C84" w14:textId="77777777" w:rsidTr="008975B7">
        <w:tc>
          <w:tcPr>
            <w:tcW w:w="2160" w:type="dxa"/>
            <w:tcBorders>
              <w:top w:val="nil"/>
              <w:left w:val="single" w:sz="4" w:space="0" w:color="auto"/>
              <w:bottom w:val="single" w:sz="4" w:space="0" w:color="auto"/>
              <w:right w:val="single" w:sz="4" w:space="0" w:color="auto"/>
            </w:tcBorders>
            <w:hideMark/>
          </w:tcPr>
          <w:p w14:paraId="5F02FAD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05D0EC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FB4273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7DD64F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3766E7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Additional tests recommended: For cases of meningitis, encephalitis, or meningoencephalitis where a cerebrospinal fluid (CSF) has been submitted on ice (prefrozen ice packs) in sufficient volume and tests negative for EEE and WNV, the CSF will be tested for enterovirus.</w:t>
            </w:r>
          </w:p>
          <w:p w14:paraId="4178507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With MDPH Epidemiology Program approval and a travel history and clinical symptoms, sample(s) may be forwarded to CDC for further serological testing for agents such as: California Encephalitis, Chikungunya, Dengue Fever, Flavivirus, Japanese Encephalitis, Powassan, Ross River Virus, St Louis Encephalitis, Tick- borne Encephalitis, Western Equine Encephalitis, and Yellow Fever.</w:t>
            </w:r>
          </w:p>
        </w:tc>
      </w:tr>
    </w:tbl>
    <w:p w14:paraId="7D517372"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C87CD2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8C6D00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E2780D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Antibody (IgM), non-human</w:t>
            </w:r>
          </w:p>
        </w:tc>
      </w:tr>
      <w:tr w:rsidR="00F84EDC" w:rsidRPr="00226893" w14:paraId="0C632A5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0D6C2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9F0F7E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w:t>
            </w:r>
            <w:r>
              <w:rPr>
                <w:rFonts w:ascii="Calibri" w:hAnsi="Calibri" w:cs="Calibri"/>
                <w:color w:val="000000"/>
              </w:rPr>
              <w:t xml:space="preserve"> </w:t>
            </w:r>
          </w:p>
        </w:tc>
      </w:tr>
      <w:tr w:rsidR="00F84EDC" w:rsidRPr="00226893" w14:paraId="1047B2AF" w14:textId="77777777" w:rsidTr="008975B7">
        <w:tc>
          <w:tcPr>
            <w:tcW w:w="2160" w:type="dxa"/>
            <w:tcBorders>
              <w:top w:val="nil"/>
              <w:left w:val="single" w:sz="4" w:space="0" w:color="auto"/>
              <w:bottom w:val="single" w:sz="4" w:space="0" w:color="auto"/>
              <w:right w:val="single" w:sz="4" w:space="0" w:color="auto"/>
            </w:tcBorders>
            <w:hideMark/>
          </w:tcPr>
          <w:p w14:paraId="535D1CA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6204D7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Diagnostic Immunology Laboratory</w:t>
            </w:r>
          </w:p>
        </w:tc>
      </w:tr>
      <w:tr w:rsidR="00F84EDC" w:rsidRPr="00226893" w14:paraId="18768BE5" w14:textId="77777777" w:rsidTr="008975B7">
        <w:tc>
          <w:tcPr>
            <w:tcW w:w="2160" w:type="dxa"/>
            <w:tcBorders>
              <w:top w:val="nil"/>
              <w:left w:val="single" w:sz="4" w:space="0" w:color="auto"/>
              <w:bottom w:val="single" w:sz="4" w:space="0" w:color="auto"/>
              <w:right w:val="single" w:sz="4" w:space="0" w:color="auto"/>
            </w:tcBorders>
            <w:hideMark/>
          </w:tcPr>
          <w:p w14:paraId="299E93C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397251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617-983-6396</w:t>
            </w:r>
          </w:p>
        </w:tc>
      </w:tr>
      <w:tr w:rsidR="00F84EDC" w:rsidRPr="00226893" w14:paraId="625DD828" w14:textId="77777777" w:rsidTr="008975B7">
        <w:tc>
          <w:tcPr>
            <w:tcW w:w="2160" w:type="dxa"/>
            <w:tcBorders>
              <w:top w:val="nil"/>
              <w:left w:val="single" w:sz="4" w:space="0" w:color="auto"/>
              <w:bottom w:val="single" w:sz="4" w:space="0" w:color="auto"/>
              <w:right w:val="single" w:sz="4" w:space="0" w:color="auto"/>
            </w:tcBorders>
            <w:hideMark/>
          </w:tcPr>
          <w:p w14:paraId="16E18DE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60ED71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can only occur upon approval of Arbovirus Surveillance Program and State Public Health Veterinarian.</w:t>
            </w:r>
          </w:p>
        </w:tc>
      </w:tr>
      <w:tr w:rsidR="00F84EDC" w:rsidRPr="00226893" w14:paraId="50C83C7F" w14:textId="77777777" w:rsidTr="00D44832">
        <w:trPr>
          <w:trHeight w:val="602"/>
        </w:trPr>
        <w:tc>
          <w:tcPr>
            <w:tcW w:w="2160" w:type="dxa"/>
            <w:tcBorders>
              <w:top w:val="nil"/>
              <w:left w:val="single" w:sz="4" w:space="0" w:color="auto"/>
              <w:bottom w:val="single" w:sz="4" w:space="0" w:color="auto"/>
              <w:right w:val="single" w:sz="4" w:space="0" w:color="auto"/>
            </w:tcBorders>
          </w:tcPr>
          <w:p w14:paraId="453A51B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695DDBDA"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Serodiagnosis of a recent or current infection with Eastern Equine Encephalitis or West Nile Virus.</w:t>
            </w:r>
          </w:p>
        </w:tc>
      </w:tr>
      <w:tr w:rsidR="00F84EDC" w:rsidRPr="00226893" w14:paraId="1E20D546" w14:textId="77777777" w:rsidTr="008975B7">
        <w:tc>
          <w:tcPr>
            <w:tcW w:w="2160" w:type="dxa"/>
            <w:tcBorders>
              <w:top w:val="nil"/>
              <w:left w:val="single" w:sz="4" w:space="0" w:color="auto"/>
              <w:bottom w:val="single" w:sz="4" w:space="0" w:color="auto"/>
              <w:right w:val="single" w:sz="4" w:space="0" w:color="auto"/>
            </w:tcBorders>
            <w:hideMark/>
          </w:tcPr>
          <w:p w14:paraId="2CC5A91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5F549E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Specific arbovirus IgM antibodies not found.</w:t>
            </w:r>
          </w:p>
        </w:tc>
      </w:tr>
      <w:tr w:rsidR="00F84EDC" w:rsidRPr="00226893" w14:paraId="5416A0AE" w14:textId="77777777" w:rsidTr="008975B7">
        <w:tc>
          <w:tcPr>
            <w:tcW w:w="2160" w:type="dxa"/>
            <w:tcBorders>
              <w:top w:val="nil"/>
              <w:left w:val="single" w:sz="4" w:space="0" w:color="auto"/>
              <w:bottom w:val="single" w:sz="4" w:space="0" w:color="auto"/>
              <w:right w:val="single" w:sz="4" w:space="0" w:color="auto"/>
            </w:tcBorders>
          </w:tcPr>
          <w:p w14:paraId="6CA2944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4203ED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or 4 days</w:t>
            </w:r>
          </w:p>
        </w:tc>
      </w:tr>
      <w:tr w:rsidR="00F84EDC" w:rsidRPr="00226893" w14:paraId="7A146632" w14:textId="77777777" w:rsidTr="008975B7">
        <w:tc>
          <w:tcPr>
            <w:tcW w:w="2160" w:type="dxa"/>
            <w:tcBorders>
              <w:top w:val="nil"/>
              <w:left w:val="single" w:sz="4" w:space="0" w:color="auto"/>
              <w:bottom w:val="single" w:sz="4" w:space="0" w:color="auto"/>
              <w:right w:val="single" w:sz="4" w:space="0" w:color="auto"/>
            </w:tcBorders>
            <w:hideMark/>
          </w:tcPr>
          <w:p w14:paraId="031F1B5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B6984B1"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Animal Submission Form (SS-AN), complete the “Vaccination” and “Epidemiological Information” sections.</w:t>
            </w:r>
          </w:p>
        </w:tc>
      </w:tr>
      <w:tr w:rsidR="00F84EDC" w:rsidRPr="00226893" w14:paraId="7D493D6B" w14:textId="77777777" w:rsidTr="008975B7">
        <w:tc>
          <w:tcPr>
            <w:tcW w:w="2160" w:type="dxa"/>
            <w:tcBorders>
              <w:top w:val="nil"/>
              <w:left w:val="single" w:sz="4" w:space="0" w:color="auto"/>
              <w:bottom w:val="single" w:sz="4" w:space="0" w:color="auto"/>
              <w:right w:val="single" w:sz="4" w:space="0" w:color="auto"/>
            </w:tcBorders>
          </w:tcPr>
          <w:p w14:paraId="7BA1929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081593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4553012" w14:textId="77777777" w:rsidTr="008975B7">
        <w:tc>
          <w:tcPr>
            <w:tcW w:w="2160" w:type="dxa"/>
            <w:tcBorders>
              <w:top w:val="nil"/>
              <w:left w:val="single" w:sz="4" w:space="0" w:color="auto"/>
              <w:bottom w:val="single" w:sz="4" w:space="0" w:color="auto"/>
              <w:right w:val="single" w:sz="4" w:space="0" w:color="auto"/>
            </w:tcBorders>
          </w:tcPr>
          <w:p w14:paraId="7DC61DE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476A2E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3 mL of serum, no additives and at least 1 mL of cerebrospinal fluid (CSF) collected aseptically. </w:t>
            </w:r>
          </w:p>
          <w:p w14:paraId="46544C5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Acute serum (&gt; 3mL) and CSF (&gt; 1 mL) should be collected within the first 14 days following onset of symptoms and sent immediately to the State Laboratory.</w:t>
            </w:r>
          </w:p>
          <w:p w14:paraId="2B025A76"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For samples collected before day 8 after onset of symptoms and negative by EIA test, a second serum is recommended to be drawn 10-14 days after onset of symptoms.</w:t>
            </w:r>
          </w:p>
        </w:tc>
      </w:tr>
      <w:tr w:rsidR="00F84EDC" w:rsidRPr="00226893" w14:paraId="5C8F4C57" w14:textId="77777777" w:rsidTr="008975B7">
        <w:tc>
          <w:tcPr>
            <w:tcW w:w="2160" w:type="dxa"/>
            <w:tcBorders>
              <w:top w:val="nil"/>
              <w:left w:val="single" w:sz="4" w:space="0" w:color="auto"/>
              <w:bottom w:val="single" w:sz="4" w:space="0" w:color="auto"/>
              <w:right w:val="single" w:sz="4" w:space="0" w:color="auto"/>
            </w:tcBorders>
            <w:hideMark/>
          </w:tcPr>
          <w:p w14:paraId="2321D5C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413898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to the laboratory at 2-8°C. Courier transport of CSF specimens is recommended.</w:t>
            </w:r>
          </w:p>
        </w:tc>
      </w:tr>
      <w:tr w:rsidR="00F84EDC" w:rsidRPr="00226893" w14:paraId="5E5F3DFD" w14:textId="77777777" w:rsidTr="008975B7">
        <w:tc>
          <w:tcPr>
            <w:tcW w:w="2160" w:type="dxa"/>
            <w:tcBorders>
              <w:top w:val="nil"/>
              <w:left w:val="single" w:sz="4" w:space="0" w:color="auto"/>
              <w:bottom w:val="single" w:sz="4" w:space="0" w:color="auto"/>
              <w:right w:val="single" w:sz="4" w:space="0" w:color="auto"/>
            </w:tcBorders>
            <w:hideMark/>
          </w:tcPr>
          <w:p w14:paraId="0070991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AAD1DD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1D52899"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6D9F9C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3507CE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Assay is approved for horses only.</w:t>
            </w:r>
          </w:p>
        </w:tc>
      </w:tr>
    </w:tbl>
    <w:p w14:paraId="19835EB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0E47BF8"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FD5199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D43E63D"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Culture, Human</w:t>
            </w:r>
          </w:p>
        </w:tc>
      </w:tr>
      <w:tr w:rsidR="00F84EDC" w:rsidRPr="00226893" w14:paraId="0A38F7A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874895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9C5F44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w:t>
            </w:r>
            <w:r>
              <w:rPr>
                <w:rFonts w:ascii="Calibri" w:hAnsi="Calibri" w:cs="Calibri"/>
                <w:color w:val="000000"/>
              </w:rPr>
              <w:t xml:space="preserve"> </w:t>
            </w:r>
          </w:p>
        </w:tc>
      </w:tr>
      <w:tr w:rsidR="00F84EDC" w:rsidRPr="00226893" w14:paraId="45280237" w14:textId="77777777" w:rsidTr="008975B7">
        <w:tc>
          <w:tcPr>
            <w:tcW w:w="2160" w:type="dxa"/>
            <w:tcBorders>
              <w:top w:val="nil"/>
              <w:left w:val="single" w:sz="4" w:space="0" w:color="auto"/>
              <w:bottom w:val="single" w:sz="4" w:space="0" w:color="auto"/>
              <w:right w:val="single" w:sz="4" w:space="0" w:color="auto"/>
            </w:tcBorders>
            <w:hideMark/>
          </w:tcPr>
          <w:p w14:paraId="46825DF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25AEC4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6A809A91" w14:textId="77777777" w:rsidTr="008975B7">
        <w:tc>
          <w:tcPr>
            <w:tcW w:w="2160" w:type="dxa"/>
            <w:tcBorders>
              <w:top w:val="nil"/>
              <w:left w:val="single" w:sz="4" w:space="0" w:color="auto"/>
              <w:bottom w:val="single" w:sz="4" w:space="0" w:color="auto"/>
              <w:right w:val="single" w:sz="4" w:space="0" w:color="auto"/>
            </w:tcBorders>
            <w:hideMark/>
          </w:tcPr>
          <w:p w14:paraId="2AE9D35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75CB45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64A2A68C" w14:textId="77777777" w:rsidTr="008975B7">
        <w:tc>
          <w:tcPr>
            <w:tcW w:w="2160" w:type="dxa"/>
            <w:tcBorders>
              <w:top w:val="nil"/>
              <w:left w:val="single" w:sz="4" w:space="0" w:color="auto"/>
              <w:bottom w:val="single" w:sz="4" w:space="0" w:color="auto"/>
              <w:right w:val="single" w:sz="4" w:space="0" w:color="auto"/>
            </w:tcBorders>
            <w:hideMark/>
          </w:tcPr>
          <w:p w14:paraId="62B6A8C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474EC8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As requested. Testing is restricted to illness onsets between May and October unless provided with a travel history to an endemic area. Consult the laboratory from November through April.</w:t>
            </w:r>
          </w:p>
        </w:tc>
      </w:tr>
      <w:tr w:rsidR="00F84EDC" w:rsidRPr="00226893" w14:paraId="7B64DD73" w14:textId="77777777" w:rsidTr="00D44832">
        <w:trPr>
          <w:trHeight w:val="602"/>
        </w:trPr>
        <w:tc>
          <w:tcPr>
            <w:tcW w:w="2160" w:type="dxa"/>
            <w:tcBorders>
              <w:top w:val="nil"/>
              <w:left w:val="single" w:sz="4" w:space="0" w:color="auto"/>
              <w:bottom w:val="single" w:sz="4" w:space="0" w:color="auto"/>
              <w:right w:val="single" w:sz="4" w:space="0" w:color="auto"/>
            </w:tcBorders>
          </w:tcPr>
          <w:p w14:paraId="4EDC28D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6F17B418"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diagnosis of a current infection with Eastern Equine Encephalitis (EEE) or West Nile Virus (WNV).</w:t>
            </w:r>
          </w:p>
        </w:tc>
      </w:tr>
      <w:tr w:rsidR="00F84EDC" w:rsidRPr="00226893" w14:paraId="1DC754B3" w14:textId="77777777" w:rsidTr="008975B7">
        <w:tc>
          <w:tcPr>
            <w:tcW w:w="2160" w:type="dxa"/>
            <w:tcBorders>
              <w:top w:val="nil"/>
              <w:left w:val="single" w:sz="4" w:space="0" w:color="auto"/>
              <w:bottom w:val="single" w:sz="4" w:space="0" w:color="auto"/>
              <w:right w:val="single" w:sz="4" w:space="0" w:color="auto"/>
            </w:tcBorders>
            <w:hideMark/>
          </w:tcPr>
          <w:p w14:paraId="679071C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B6A840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West Nile virus/ Eastern Equine Encephalitis virus not detected by absence of cytopathic effect in tissue culture</w:t>
            </w:r>
          </w:p>
          <w:p w14:paraId="305840C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Presence of virus and/or viral RNA indicates recent or current infection.</w:t>
            </w:r>
          </w:p>
          <w:p w14:paraId="44BB227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For virus culture, only live virus will be detected. Stage of illness, specimen choice, specimen collection technique and specimen handling and transport will affect the sensitivity of the test. Negative results do not rule out infection.</w:t>
            </w:r>
          </w:p>
          <w:p w14:paraId="5A26CE5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Laboratory results must be interpreted in light of overall patient information.</w:t>
            </w:r>
          </w:p>
        </w:tc>
      </w:tr>
      <w:tr w:rsidR="00F84EDC" w:rsidRPr="00226893" w14:paraId="0E8F0EF7" w14:textId="77777777" w:rsidTr="008975B7">
        <w:tc>
          <w:tcPr>
            <w:tcW w:w="2160" w:type="dxa"/>
            <w:tcBorders>
              <w:top w:val="nil"/>
              <w:left w:val="single" w:sz="4" w:space="0" w:color="auto"/>
              <w:bottom w:val="single" w:sz="4" w:space="0" w:color="auto"/>
              <w:right w:val="single" w:sz="4" w:space="0" w:color="auto"/>
            </w:tcBorders>
          </w:tcPr>
          <w:p w14:paraId="0309102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DBC5ED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4 to 6 hours (PCR), and 3 to 7 days (culture)</w:t>
            </w:r>
          </w:p>
        </w:tc>
      </w:tr>
      <w:tr w:rsidR="00F84EDC" w:rsidRPr="00226893" w14:paraId="298600D9" w14:textId="77777777" w:rsidTr="008975B7">
        <w:tc>
          <w:tcPr>
            <w:tcW w:w="2160" w:type="dxa"/>
            <w:tcBorders>
              <w:top w:val="nil"/>
              <w:left w:val="single" w:sz="4" w:space="0" w:color="auto"/>
              <w:bottom w:val="single" w:sz="4" w:space="0" w:color="auto"/>
              <w:right w:val="single" w:sz="4" w:space="0" w:color="auto"/>
            </w:tcBorders>
            <w:hideMark/>
          </w:tcPr>
          <w:p w14:paraId="213DCE5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B2159FC"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3349C6AB" w14:textId="77777777" w:rsidTr="008975B7">
        <w:tc>
          <w:tcPr>
            <w:tcW w:w="2160" w:type="dxa"/>
            <w:tcBorders>
              <w:top w:val="nil"/>
              <w:left w:val="single" w:sz="4" w:space="0" w:color="auto"/>
              <w:bottom w:val="single" w:sz="4" w:space="0" w:color="auto"/>
              <w:right w:val="single" w:sz="4" w:space="0" w:color="auto"/>
            </w:tcBorders>
          </w:tcPr>
          <w:p w14:paraId="14DB58A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DE5C881"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AEC01BA" w14:textId="77777777" w:rsidTr="008975B7">
        <w:tc>
          <w:tcPr>
            <w:tcW w:w="2160" w:type="dxa"/>
            <w:tcBorders>
              <w:top w:val="nil"/>
              <w:left w:val="single" w:sz="4" w:space="0" w:color="auto"/>
              <w:bottom w:val="single" w:sz="4" w:space="0" w:color="auto"/>
              <w:right w:val="single" w:sz="4" w:space="0" w:color="auto"/>
            </w:tcBorders>
          </w:tcPr>
          <w:p w14:paraId="305764B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3C07F9A"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Submit 2 mL of aseptically collected cerebrospinal fluid, or post-mortem tissue from brain or spinal cord.</w:t>
            </w:r>
          </w:p>
        </w:tc>
      </w:tr>
      <w:tr w:rsidR="00F84EDC" w:rsidRPr="00226893" w14:paraId="44A69EC5" w14:textId="77777777" w:rsidTr="008975B7">
        <w:tc>
          <w:tcPr>
            <w:tcW w:w="2160" w:type="dxa"/>
            <w:tcBorders>
              <w:top w:val="nil"/>
              <w:left w:val="single" w:sz="4" w:space="0" w:color="auto"/>
              <w:bottom w:val="single" w:sz="4" w:space="0" w:color="auto"/>
              <w:right w:val="single" w:sz="4" w:space="0" w:color="auto"/>
            </w:tcBorders>
            <w:hideMark/>
          </w:tcPr>
          <w:p w14:paraId="3B0AFAB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2F3FFBA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and delivered on ice pack within 24 hours or kept frozen at ≤-70°C</w:t>
            </w:r>
          </w:p>
        </w:tc>
      </w:tr>
      <w:tr w:rsidR="00F84EDC" w:rsidRPr="00226893" w14:paraId="6BA61CD4" w14:textId="77777777" w:rsidTr="008975B7">
        <w:tc>
          <w:tcPr>
            <w:tcW w:w="2160" w:type="dxa"/>
            <w:tcBorders>
              <w:top w:val="nil"/>
              <w:left w:val="single" w:sz="4" w:space="0" w:color="auto"/>
              <w:bottom w:val="single" w:sz="4" w:space="0" w:color="auto"/>
              <w:right w:val="single" w:sz="4" w:space="0" w:color="auto"/>
            </w:tcBorders>
            <w:hideMark/>
          </w:tcPr>
          <w:p w14:paraId="4725C8A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F8E92E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8B27FE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EACCF5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69B7D8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Additional tests recommended: For cases of meningitis, encephalitis, or meningoencephalitis where a patient’s cerebrospinal fluid (CSF) has been submitted on ice (prefrozen ice packs) in sufficient volume and tests negative for EEE and WNV, the CSF will be tested for enterovirus.</w:t>
            </w:r>
          </w:p>
          <w:p w14:paraId="362C332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With MDPH Epidemiology Program approval and as indicated by travel history related to endemic areas and clinical symptoms, patient sample(s) may be forwarded to CDC for further testing for agents such as: California Encephalitis, Chikungunya, Dengue Fever, Flavivirus, Japanese Encephalitis, Powassan, Ross River Virus, St Louis Encephalitis, Tick-borne Encephalitis, Western Equine Encephalitis, and Yellow Fever.</w:t>
            </w:r>
          </w:p>
        </w:tc>
      </w:tr>
    </w:tbl>
    <w:p w14:paraId="52E2D2D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3F7ADE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2BF1B8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88F13C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PCR, Human</w:t>
            </w:r>
          </w:p>
        </w:tc>
      </w:tr>
      <w:tr w:rsidR="00F84EDC" w:rsidRPr="00226893" w14:paraId="08FD0882"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FD7A8F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F793BE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w:t>
            </w:r>
            <w:r>
              <w:rPr>
                <w:rFonts w:ascii="Calibri" w:hAnsi="Calibri" w:cs="Calibri"/>
                <w:color w:val="000000"/>
              </w:rPr>
              <w:t xml:space="preserve"> </w:t>
            </w:r>
          </w:p>
        </w:tc>
      </w:tr>
      <w:tr w:rsidR="00F84EDC" w:rsidRPr="00226893" w14:paraId="6B05CD7C" w14:textId="77777777" w:rsidTr="008975B7">
        <w:tc>
          <w:tcPr>
            <w:tcW w:w="2160" w:type="dxa"/>
            <w:tcBorders>
              <w:top w:val="nil"/>
              <w:left w:val="single" w:sz="4" w:space="0" w:color="auto"/>
              <w:bottom w:val="single" w:sz="4" w:space="0" w:color="auto"/>
              <w:right w:val="single" w:sz="4" w:space="0" w:color="auto"/>
            </w:tcBorders>
            <w:hideMark/>
          </w:tcPr>
          <w:p w14:paraId="6E3C1E0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3597C6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652C8637" w14:textId="77777777" w:rsidTr="008975B7">
        <w:tc>
          <w:tcPr>
            <w:tcW w:w="2160" w:type="dxa"/>
            <w:tcBorders>
              <w:top w:val="nil"/>
              <w:left w:val="single" w:sz="4" w:space="0" w:color="auto"/>
              <w:bottom w:val="single" w:sz="4" w:space="0" w:color="auto"/>
              <w:right w:val="single" w:sz="4" w:space="0" w:color="auto"/>
            </w:tcBorders>
            <w:hideMark/>
          </w:tcPr>
          <w:p w14:paraId="58A900F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697B5F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0662928E" w14:textId="77777777" w:rsidTr="008975B7">
        <w:tc>
          <w:tcPr>
            <w:tcW w:w="2160" w:type="dxa"/>
            <w:tcBorders>
              <w:top w:val="nil"/>
              <w:left w:val="single" w:sz="4" w:space="0" w:color="auto"/>
              <w:bottom w:val="single" w:sz="4" w:space="0" w:color="auto"/>
              <w:right w:val="single" w:sz="4" w:space="0" w:color="auto"/>
            </w:tcBorders>
            <w:hideMark/>
          </w:tcPr>
          <w:p w14:paraId="7825E2B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078690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is usually restricted to illness onsets between May and October unless provided with a travel history to an endemic area. Consult the MA SPHL from November through April.</w:t>
            </w:r>
          </w:p>
        </w:tc>
      </w:tr>
      <w:tr w:rsidR="00F84EDC" w:rsidRPr="00226893" w14:paraId="4687324E" w14:textId="77777777" w:rsidTr="00D44832">
        <w:trPr>
          <w:trHeight w:val="602"/>
        </w:trPr>
        <w:tc>
          <w:tcPr>
            <w:tcW w:w="2160" w:type="dxa"/>
            <w:tcBorders>
              <w:top w:val="nil"/>
              <w:left w:val="single" w:sz="4" w:space="0" w:color="auto"/>
              <w:bottom w:val="single" w:sz="4" w:space="0" w:color="auto"/>
              <w:right w:val="single" w:sz="4" w:space="0" w:color="auto"/>
            </w:tcBorders>
          </w:tcPr>
          <w:p w14:paraId="0E9D16F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B870993"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reference testing for diagnosis of a current infection with Eastern Equine Encephalitis (EEE) or West Nile Virus (WNV).</w:t>
            </w:r>
          </w:p>
        </w:tc>
      </w:tr>
      <w:tr w:rsidR="00F84EDC" w:rsidRPr="00226893" w14:paraId="0C5AFD3F" w14:textId="77777777" w:rsidTr="008975B7">
        <w:tc>
          <w:tcPr>
            <w:tcW w:w="2160" w:type="dxa"/>
            <w:tcBorders>
              <w:top w:val="nil"/>
              <w:left w:val="single" w:sz="4" w:space="0" w:color="auto"/>
              <w:bottom w:val="single" w:sz="4" w:space="0" w:color="auto"/>
              <w:right w:val="single" w:sz="4" w:space="0" w:color="auto"/>
            </w:tcBorders>
            <w:hideMark/>
          </w:tcPr>
          <w:p w14:paraId="4BA1B56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5B7F1F4" w14:textId="77777777" w:rsidR="00F84EDC" w:rsidRDefault="00F84EDC" w:rsidP="005251DE">
            <w:pPr>
              <w:jc w:val="both"/>
              <w:rPr>
                <w:rFonts w:ascii="Calibri" w:hAnsi="Calibri" w:cs="Calibri"/>
                <w:noProof/>
                <w:color w:val="000000"/>
              </w:rPr>
            </w:pPr>
            <w:r w:rsidRPr="00E47D53">
              <w:rPr>
                <w:rFonts w:ascii="Calibri" w:hAnsi="Calibri" w:cs="Calibri"/>
                <w:noProof/>
                <w:color w:val="000000"/>
              </w:rPr>
              <w:t xml:space="preserve">Specific arbovirus RNA not detected. </w:t>
            </w:r>
          </w:p>
          <w:p w14:paraId="4CC9DB7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Presence of virus and/or viral RNA indicates recent or current infection.</w:t>
            </w:r>
          </w:p>
          <w:p w14:paraId="76F4EBB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Stage of illness, specimen choice, specimen collection technique and specimen handling and transport will affect the sensitivity of the test. Negative results do not rule out infection.</w:t>
            </w:r>
          </w:p>
          <w:p w14:paraId="2D03F85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Laboratory results must be interpreted in light of overall patient information.</w:t>
            </w:r>
          </w:p>
        </w:tc>
      </w:tr>
      <w:tr w:rsidR="00F84EDC" w:rsidRPr="00226893" w14:paraId="0E82B9B2" w14:textId="77777777" w:rsidTr="008975B7">
        <w:tc>
          <w:tcPr>
            <w:tcW w:w="2160" w:type="dxa"/>
            <w:tcBorders>
              <w:top w:val="nil"/>
              <w:left w:val="single" w:sz="4" w:space="0" w:color="auto"/>
              <w:bottom w:val="single" w:sz="4" w:space="0" w:color="auto"/>
              <w:right w:val="single" w:sz="4" w:space="0" w:color="auto"/>
            </w:tcBorders>
          </w:tcPr>
          <w:p w14:paraId="19B212F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F8F10C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days</w:t>
            </w:r>
          </w:p>
        </w:tc>
      </w:tr>
      <w:tr w:rsidR="00F84EDC" w:rsidRPr="00226893" w14:paraId="512E3A16" w14:textId="77777777" w:rsidTr="008975B7">
        <w:tc>
          <w:tcPr>
            <w:tcW w:w="2160" w:type="dxa"/>
            <w:tcBorders>
              <w:top w:val="nil"/>
              <w:left w:val="single" w:sz="4" w:space="0" w:color="auto"/>
              <w:bottom w:val="single" w:sz="4" w:space="0" w:color="auto"/>
              <w:right w:val="single" w:sz="4" w:space="0" w:color="auto"/>
            </w:tcBorders>
            <w:hideMark/>
          </w:tcPr>
          <w:p w14:paraId="481AA5A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150BB4C"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DD7F6D3" w14:textId="77777777" w:rsidTr="008975B7">
        <w:tc>
          <w:tcPr>
            <w:tcW w:w="2160" w:type="dxa"/>
            <w:tcBorders>
              <w:top w:val="nil"/>
              <w:left w:val="single" w:sz="4" w:space="0" w:color="auto"/>
              <w:bottom w:val="single" w:sz="4" w:space="0" w:color="auto"/>
              <w:right w:val="single" w:sz="4" w:space="0" w:color="auto"/>
            </w:tcBorders>
          </w:tcPr>
          <w:p w14:paraId="757731E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8C2A24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4B8525AE" w14:textId="77777777" w:rsidTr="008975B7">
        <w:tc>
          <w:tcPr>
            <w:tcW w:w="2160" w:type="dxa"/>
            <w:tcBorders>
              <w:top w:val="nil"/>
              <w:left w:val="single" w:sz="4" w:space="0" w:color="auto"/>
              <w:bottom w:val="single" w:sz="4" w:space="0" w:color="auto"/>
              <w:right w:val="single" w:sz="4" w:space="0" w:color="auto"/>
            </w:tcBorders>
          </w:tcPr>
          <w:p w14:paraId="4124DAB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DE66A34"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Submit 2 mL of aseptically collected cerebrospinal fluid, or post-mortem tissue from brain or spinal cord.</w:t>
            </w:r>
          </w:p>
        </w:tc>
      </w:tr>
      <w:tr w:rsidR="00F84EDC" w:rsidRPr="00226893" w14:paraId="57FDB26A" w14:textId="77777777" w:rsidTr="008975B7">
        <w:tc>
          <w:tcPr>
            <w:tcW w:w="2160" w:type="dxa"/>
            <w:tcBorders>
              <w:top w:val="nil"/>
              <w:left w:val="single" w:sz="4" w:space="0" w:color="auto"/>
              <w:bottom w:val="single" w:sz="4" w:space="0" w:color="auto"/>
              <w:right w:val="single" w:sz="4" w:space="0" w:color="auto"/>
            </w:tcBorders>
            <w:hideMark/>
          </w:tcPr>
          <w:p w14:paraId="4E03676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3A33A3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Maintain samples at 2-8°C and transport to the laboratory within 24 hours at 2-8°C. Courier transport of CSF specimens is recommended.</w:t>
            </w:r>
          </w:p>
        </w:tc>
      </w:tr>
      <w:tr w:rsidR="00F84EDC" w:rsidRPr="00226893" w14:paraId="7FDD121F" w14:textId="77777777" w:rsidTr="008975B7">
        <w:tc>
          <w:tcPr>
            <w:tcW w:w="2160" w:type="dxa"/>
            <w:tcBorders>
              <w:top w:val="nil"/>
              <w:left w:val="single" w:sz="4" w:space="0" w:color="auto"/>
              <w:bottom w:val="single" w:sz="4" w:space="0" w:color="auto"/>
              <w:right w:val="single" w:sz="4" w:space="0" w:color="auto"/>
            </w:tcBorders>
            <w:hideMark/>
          </w:tcPr>
          <w:p w14:paraId="3AB2635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89A3B2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1319D2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F0D3B3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9A6059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376650C2"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33A333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B3504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C05527B"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PCR, Non-human</w:t>
            </w:r>
          </w:p>
        </w:tc>
      </w:tr>
      <w:tr w:rsidR="00F84EDC" w:rsidRPr="00226893" w14:paraId="7D794A8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ACAB80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E033E4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w:t>
            </w:r>
            <w:r>
              <w:rPr>
                <w:rFonts w:ascii="Calibri" w:hAnsi="Calibri" w:cs="Calibri"/>
                <w:color w:val="000000"/>
              </w:rPr>
              <w:t xml:space="preserve"> </w:t>
            </w:r>
          </w:p>
        </w:tc>
      </w:tr>
      <w:tr w:rsidR="00F84EDC" w:rsidRPr="00226893" w14:paraId="1AE73D95" w14:textId="77777777" w:rsidTr="008975B7">
        <w:tc>
          <w:tcPr>
            <w:tcW w:w="2160" w:type="dxa"/>
            <w:tcBorders>
              <w:top w:val="nil"/>
              <w:left w:val="single" w:sz="4" w:space="0" w:color="auto"/>
              <w:bottom w:val="single" w:sz="4" w:space="0" w:color="auto"/>
              <w:right w:val="single" w:sz="4" w:space="0" w:color="auto"/>
            </w:tcBorders>
            <w:hideMark/>
          </w:tcPr>
          <w:p w14:paraId="312C752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1984DA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0D701530" w14:textId="77777777" w:rsidTr="008975B7">
        <w:tc>
          <w:tcPr>
            <w:tcW w:w="2160" w:type="dxa"/>
            <w:tcBorders>
              <w:top w:val="nil"/>
              <w:left w:val="single" w:sz="4" w:space="0" w:color="auto"/>
              <w:bottom w:val="single" w:sz="4" w:space="0" w:color="auto"/>
              <w:right w:val="single" w:sz="4" w:space="0" w:color="auto"/>
            </w:tcBorders>
            <w:hideMark/>
          </w:tcPr>
          <w:p w14:paraId="34324F0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90E877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420CE484" w14:textId="77777777" w:rsidTr="008975B7">
        <w:tc>
          <w:tcPr>
            <w:tcW w:w="2160" w:type="dxa"/>
            <w:tcBorders>
              <w:top w:val="nil"/>
              <w:left w:val="single" w:sz="4" w:space="0" w:color="auto"/>
              <w:bottom w:val="single" w:sz="4" w:space="0" w:color="auto"/>
              <w:right w:val="single" w:sz="4" w:space="0" w:color="auto"/>
            </w:tcBorders>
            <w:hideMark/>
          </w:tcPr>
          <w:p w14:paraId="1FE978F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AD1EA0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Available May to October; special request and approval by the State Epidemiologist required.</w:t>
            </w:r>
          </w:p>
        </w:tc>
      </w:tr>
      <w:tr w:rsidR="00F84EDC" w:rsidRPr="00226893" w14:paraId="68D58FD2" w14:textId="77777777" w:rsidTr="00D44832">
        <w:trPr>
          <w:trHeight w:val="602"/>
        </w:trPr>
        <w:tc>
          <w:tcPr>
            <w:tcW w:w="2160" w:type="dxa"/>
            <w:tcBorders>
              <w:top w:val="nil"/>
              <w:left w:val="single" w:sz="4" w:space="0" w:color="auto"/>
              <w:bottom w:val="single" w:sz="4" w:space="0" w:color="auto"/>
              <w:right w:val="single" w:sz="4" w:space="0" w:color="auto"/>
            </w:tcBorders>
          </w:tcPr>
          <w:p w14:paraId="03A7761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A6A3DE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Support detection of current infection with either Eastern Equine Encephalitis (EEE) or West Nile Virus (WNV) in non-human or non- avian specimens.</w:t>
            </w:r>
          </w:p>
        </w:tc>
      </w:tr>
      <w:tr w:rsidR="00F84EDC" w:rsidRPr="00226893" w14:paraId="79AC79AF" w14:textId="77777777" w:rsidTr="008975B7">
        <w:tc>
          <w:tcPr>
            <w:tcW w:w="2160" w:type="dxa"/>
            <w:tcBorders>
              <w:top w:val="nil"/>
              <w:left w:val="single" w:sz="4" w:space="0" w:color="auto"/>
              <w:bottom w:val="single" w:sz="4" w:space="0" w:color="auto"/>
              <w:right w:val="single" w:sz="4" w:space="0" w:color="auto"/>
            </w:tcBorders>
            <w:hideMark/>
          </w:tcPr>
          <w:p w14:paraId="63FB616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DD383E8" w14:textId="77777777" w:rsidR="00F84EDC" w:rsidRDefault="00F84EDC" w:rsidP="00226893">
            <w:pPr>
              <w:jc w:val="both"/>
              <w:rPr>
                <w:rFonts w:ascii="Calibri" w:hAnsi="Calibri" w:cs="Calibri"/>
                <w:noProof/>
                <w:color w:val="000000"/>
              </w:rPr>
            </w:pPr>
            <w:r w:rsidRPr="00E47D53">
              <w:rPr>
                <w:rFonts w:ascii="Calibri" w:hAnsi="Calibri" w:cs="Calibri"/>
                <w:noProof/>
                <w:color w:val="000000"/>
              </w:rPr>
              <w:t xml:space="preserve">Specific arbovirus RNA not detected. </w:t>
            </w:r>
          </w:p>
          <w:p w14:paraId="7678219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Presence of virus and/or viral RNA indicates recent or current infection.</w:t>
            </w:r>
          </w:p>
        </w:tc>
      </w:tr>
      <w:tr w:rsidR="00F84EDC" w:rsidRPr="00226893" w14:paraId="7D84DC75" w14:textId="77777777" w:rsidTr="008975B7">
        <w:tc>
          <w:tcPr>
            <w:tcW w:w="2160" w:type="dxa"/>
            <w:tcBorders>
              <w:top w:val="nil"/>
              <w:left w:val="single" w:sz="4" w:space="0" w:color="auto"/>
              <w:bottom w:val="single" w:sz="4" w:space="0" w:color="auto"/>
              <w:right w:val="single" w:sz="4" w:space="0" w:color="auto"/>
            </w:tcBorders>
          </w:tcPr>
          <w:p w14:paraId="68C52FD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FC8983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days</w:t>
            </w:r>
          </w:p>
        </w:tc>
      </w:tr>
      <w:tr w:rsidR="00F84EDC" w:rsidRPr="00226893" w14:paraId="78BFC73D" w14:textId="77777777" w:rsidTr="008975B7">
        <w:tc>
          <w:tcPr>
            <w:tcW w:w="2160" w:type="dxa"/>
            <w:tcBorders>
              <w:top w:val="nil"/>
              <w:left w:val="single" w:sz="4" w:space="0" w:color="auto"/>
              <w:bottom w:val="single" w:sz="4" w:space="0" w:color="auto"/>
              <w:right w:val="single" w:sz="4" w:space="0" w:color="auto"/>
            </w:tcBorders>
            <w:hideMark/>
          </w:tcPr>
          <w:p w14:paraId="6D0A6A3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399A79B"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Animal Submission Form (SS-AN), complete the “Vaccination” and “Epidemiological Information” sections.</w:t>
            </w:r>
          </w:p>
        </w:tc>
      </w:tr>
      <w:tr w:rsidR="00F84EDC" w:rsidRPr="00226893" w14:paraId="37CB3D0F" w14:textId="77777777" w:rsidTr="008975B7">
        <w:tc>
          <w:tcPr>
            <w:tcW w:w="2160" w:type="dxa"/>
            <w:tcBorders>
              <w:top w:val="nil"/>
              <w:left w:val="single" w:sz="4" w:space="0" w:color="auto"/>
              <w:bottom w:val="single" w:sz="4" w:space="0" w:color="auto"/>
              <w:right w:val="single" w:sz="4" w:space="0" w:color="auto"/>
            </w:tcBorders>
          </w:tcPr>
          <w:p w14:paraId="704B588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58F5C0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5E8A294" w14:textId="77777777" w:rsidTr="008975B7">
        <w:tc>
          <w:tcPr>
            <w:tcW w:w="2160" w:type="dxa"/>
            <w:tcBorders>
              <w:top w:val="nil"/>
              <w:left w:val="single" w:sz="4" w:space="0" w:color="auto"/>
              <w:bottom w:val="single" w:sz="4" w:space="0" w:color="auto"/>
              <w:right w:val="single" w:sz="4" w:space="0" w:color="auto"/>
            </w:tcBorders>
          </w:tcPr>
          <w:p w14:paraId="0AF2363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09171761"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Type of specimen varies depending on species.</w:t>
            </w:r>
          </w:p>
        </w:tc>
      </w:tr>
      <w:tr w:rsidR="00F84EDC" w:rsidRPr="00226893" w14:paraId="384D9794" w14:textId="77777777" w:rsidTr="008975B7">
        <w:tc>
          <w:tcPr>
            <w:tcW w:w="2160" w:type="dxa"/>
            <w:tcBorders>
              <w:top w:val="nil"/>
              <w:left w:val="single" w:sz="4" w:space="0" w:color="auto"/>
              <w:bottom w:val="single" w:sz="4" w:space="0" w:color="auto"/>
              <w:right w:val="single" w:sz="4" w:space="0" w:color="auto"/>
            </w:tcBorders>
            <w:hideMark/>
          </w:tcPr>
          <w:p w14:paraId="58B1E66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BE0C0B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Sample transport temperature acceptability is deteremined by the laboratory condcuting intial testing.</w:t>
            </w:r>
          </w:p>
        </w:tc>
      </w:tr>
      <w:tr w:rsidR="00F84EDC" w:rsidRPr="00226893" w14:paraId="67A25F83" w14:textId="77777777" w:rsidTr="008975B7">
        <w:tc>
          <w:tcPr>
            <w:tcW w:w="2160" w:type="dxa"/>
            <w:tcBorders>
              <w:top w:val="nil"/>
              <w:left w:val="single" w:sz="4" w:space="0" w:color="auto"/>
              <w:bottom w:val="single" w:sz="4" w:space="0" w:color="auto"/>
              <w:right w:val="single" w:sz="4" w:space="0" w:color="auto"/>
            </w:tcBorders>
            <w:hideMark/>
          </w:tcPr>
          <w:p w14:paraId="13BCC89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4C68B2D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760E1F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B370A4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991BF3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7AC9A3C8"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0E2B944"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49D34C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DFF942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Plaque Reduction Neutralization Test –Antibody (PRNT)</w:t>
            </w:r>
          </w:p>
        </w:tc>
      </w:tr>
      <w:tr w:rsidR="00F84EDC" w:rsidRPr="00226893" w14:paraId="468CEAD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4EA222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52DBBD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w:t>
            </w:r>
            <w:r>
              <w:rPr>
                <w:rFonts w:ascii="Calibri" w:hAnsi="Calibri" w:cs="Calibri"/>
                <w:color w:val="000000"/>
              </w:rPr>
              <w:t xml:space="preserve"> </w:t>
            </w:r>
          </w:p>
        </w:tc>
      </w:tr>
      <w:tr w:rsidR="00F84EDC" w:rsidRPr="00226893" w14:paraId="6FC6695C" w14:textId="77777777" w:rsidTr="008975B7">
        <w:tc>
          <w:tcPr>
            <w:tcW w:w="2160" w:type="dxa"/>
            <w:tcBorders>
              <w:top w:val="nil"/>
              <w:left w:val="single" w:sz="4" w:space="0" w:color="auto"/>
              <w:bottom w:val="single" w:sz="4" w:space="0" w:color="auto"/>
              <w:right w:val="single" w:sz="4" w:space="0" w:color="auto"/>
            </w:tcBorders>
            <w:hideMark/>
          </w:tcPr>
          <w:p w14:paraId="271B41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BB9538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291001F7" w14:textId="77777777" w:rsidTr="008975B7">
        <w:tc>
          <w:tcPr>
            <w:tcW w:w="2160" w:type="dxa"/>
            <w:tcBorders>
              <w:top w:val="nil"/>
              <w:left w:val="single" w:sz="4" w:space="0" w:color="auto"/>
              <w:bottom w:val="single" w:sz="4" w:space="0" w:color="auto"/>
              <w:right w:val="single" w:sz="4" w:space="0" w:color="auto"/>
            </w:tcBorders>
            <w:hideMark/>
          </w:tcPr>
          <w:p w14:paraId="29C4F04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3427F0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3B876EBD" w14:textId="77777777" w:rsidTr="008975B7">
        <w:tc>
          <w:tcPr>
            <w:tcW w:w="2160" w:type="dxa"/>
            <w:tcBorders>
              <w:top w:val="nil"/>
              <w:left w:val="single" w:sz="4" w:space="0" w:color="auto"/>
              <w:bottom w:val="single" w:sz="4" w:space="0" w:color="auto"/>
              <w:right w:val="single" w:sz="4" w:space="0" w:color="auto"/>
            </w:tcBorders>
            <w:hideMark/>
          </w:tcPr>
          <w:p w14:paraId="6628331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F3C68A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As requested. Testing is restricted to illness onsets between May and October unless provided with a travel history to an endemic area. Consult the laboratory from November through April.</w:t>
            </w:r>
          </w:p>
        </w:tc>
      </w:tr>
      <w:tr w:rsidR="00F84EDC" w:rsidRPr="00226893" w14:paraId="07C989CF" w14:textId="77777777" w:rsidTr="00D44832">
        <w:trPr>
          <w:trHeight w:val="602"/>
        </w:trPr>
        <w:tc>
          <w:tcPr>
            <w:tcW w:w="2160" w:type="dxa"/>
            <w:tcBorders>
              <w:top w:val="nil"/>
              <w:left w:val="single" w:sz="4" w:space="0" w:color="auto"/>
              <w:bottom w:val="single" w:sz="4" w:space="0" w:color="auto"/>
              <w:right w:val="single" w:sz="4" w:space="0" w:color="auto"/>
            </w:tcBorders>
          </w:tcPr>
          <w:p w14:paraId="55B0189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FACEB3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Confirmatory testing for clinical diagnosis of infection with WNV or EEE.</w:t>
            </w:r>
          </w:p>
        </w:tc>
      </w:tr>
      <w:tr w:rsidR="00F84EDC" w:rsidRPr="00226893" w14:paraId="290765DB" w14:textId="77777777" w:rsidTr="008975B7">
        <w:tc>
          <w:tcPr>
            <w:tcW w:w="2160" w:type="dxa"/>
            <w:tcBorders>
              <w:top w:val="nil"/>
              <w:left w:val="single" w:sz="4" w:space="0" w:color="auto"/>
              <w:bottom w:val="single" w:sz="4" w:space="0" w:color="auto"/>
              <w:right w:val="single" w:sz="4" w:space="0" w:color="auto"/>
            </w:tcBorders>
            <w:hideMark/>
          </w:tcPr>
          <w:p w14:paraId="59B88D5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812EC7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&lt; 10</w:t>
            </w:r>
          </w:p>
        </w:tc>
      </w:tr>
      <w:tr w:rsidR="00F84EDC" w:rsidRPr="00226893" w14:paraId="5D85F99C" w14:textId="77777777" w:rsidTr="008975B7">
        <w:tc>
          <w:tcPr>
            <w:tcW w:w="2160" w:type="dxa"/>
            <w:tcBorders>
              <w:top w:val="nil"/>
              <w:left w:val="single" w:sz="4" w:space="0" w:color="auto"/>
              <w:bottom w:val="single" w:sz="4" w:space="0" w:color="auto"/>
              <w:right w:val="single" w:sz="4" w:space="0" w:color="auto"/>
            </w:tcBorders>
          </w:tcPr>
          <w:p w14:paraId="1BDB525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7F3580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7 days</w:t>
            </w:r>
          </w:p>
        </w:tc>
      </w:tr>
      <w:tr w:rsidR="00F84EDC" w:rsidRPr="00226893" w14:paraId="0D18620D" w14:textId="77777777" w:rsidTr="008975B7">
        <w:tc>
          <w:tcPr>
            <w:tcW w:w="2160" w:type="dxa"/>
            <w:tcBorders>
              <w:top w:val="nil"/>
              <w:left w:val="single" w:sz="4" w:space="0" w:color="auto"/>
              <w:bottom w:val="single" w:sz="4" w:space="0" w:color="auto"/>
              <w:right w:val="single" w:sz="4" w:space="0" w:color="auto"/>
            </w:tcBorders>
            <w:hideMark/>
          </w:tcPr>
          <w:p w14:paraId="77C5BE6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8270C8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335E61C2" w14:textId="77777777" w:rsidTr="008975B7">
        <w:tc>
          <w:tcPr>
            <w:tcW w:w="2160" w:type="dxa"/>
            <w:tcBorders>
              <w:top w:val="nil"/>
              <w:left w:val="single" w:sz="4" w:space="0" w:color="auto"/>
              <w:bottom w:val="single" w:sz="4" w:space="0" w:color="auto"/>
              <w:right w:val="single" w:sz="4" w:space="0" w:color="auto"/>
            </w:tcBorders>
          </w:tcPr>
          <w:p w14:paraId="7B76397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18701D8"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6F61D7B" w14:textId="77777777" w:rsidTr="008975B7">
        <w:tc>
          <w:tcPr>
            <w:tcW w:w="2160" w:type="dxa"/>
            <w:tcBorders>
              <w:top w:val="nil"/>
              <w:left w:val="single" w:sz="4" w:space="0" w:color="auto"/>
              <w:bottom w:val="single" w:sz="4" w:space="0" w:color="auto"/>
              <w:right w:val="single" w:sz="4" w:space="0" w:color="auto"/>
            </w:tcBorders>
          </w:tcPr>
          <w:p w14:paraId="46D9225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30791A1"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2 mL of serum, and at least 1 mL of cerebrospinal fluid collected aseptically.</w:t>
            </w:r>
          </w:p>
          <w:p w14:paraId="246A8ED4" w14:textId="77777777" w:rsidR="00F84EDC" w:rsidRPr="00226893" w:rsidRDefault="00F84EDC" w:rsidP="005133E0">
            <w:pPr>
              <w:jc w:val="both"/>
              <w:rPr>
                <w:rFonts w:ascii="Calibri" w:hAnsi="Calibri" w:cs="Calibri"/>
                <w:noProof/>
                <w:color w:val="000000"/>
              </w:rPr>
            </w:pPr>
          </w:p>
        </w:tc>
      </w:tr>
      <w:tr w:rsidR="00F84EDC" w:rsidRPr="00226893" w14:paraId="41C69C9D" w14:textId="77777777" w:rsidTr="008975B7">
        <w:tc>
          <w:tcPr>
            <w:tcW w:w="2160" w:type="dxa"/>
            <w:tcBorders>
              <w:top w:val="nil"/>
              <w:left w:val="single" w:sz="4" w:space="0" w:color="auto"/>
              <w:bottom w:val="single" w:sz="4" w:space="0" w:color="auto"/>
              <w:right w:val="single" w:sz="4" w:space="0" w:color="auto"/>
            </w:tcBorders>
            <w:hideMark/>
          </w:tcPr>
          <w:p w14:paraId="4AD5AF9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2BDADF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Maintain samples at 2-8°C and transport to the laboratory within 24 hours at 2-8°C. Courier transport of CSF specimens is recommended.</w:t>
            </w:r>
          </w:p>
        </w:tc>
      </w:tr>
      <w:tr w:rsidR="00F84EDC" w:rsidRPr="00226893" w14:paraId="00BF69D1" w14:textId="77777777" w:rsidTr="008975B7">
        <w:tc>
          <w:tcPr>
            <w:tcW w:w="2160" w:type="dxa"/>
            <w:tcBorders>
              <w:top w:val="nil"/>
              <w:left w:val="single" w:sz="4" w:space="0" w:color="auto"/>
              <w:bottom w:val="single" w:sz="4" w:space="0" w:color="auto"/>
              <w:right w:val="single" w:sz="4" w:space="0" w:color="auto"/>
            </w:tcBorders>
            <w:hideMark/>
          </w:tcPr>
          <w:p w14:paraId="7B73175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95443F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F393F9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A4B34A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230516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Additional tests recommended: Serology (Eastern Equine Encephalitis EIA antibody, West Nile Virus EIA antibody).</w:t>
            </w:r>
          </w:p>
          <w:p w14:paraId="52AE993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Note: PRNT confirmation for antibody and for other arboviral agents may be performed at the discretion of the laboratory.</w:t>
            </w:r>
          </w:p>
        </w:tc>
      </w:tr>
    </w:tbl>
    <w:p w14:paraId="2249E89D"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731F801"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86D979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F5C68EB"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Arbovirus, Mosquito Vectors</w:t>
            </w:r>
          </w:p>
        </w:tc>
      </w:tr>
      <w:tr w:rsidR="00F84EDC" w:rsidRPr="00226893" w14:paraId="636C40C5"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304294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1B0B71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EEE, WNV</w:t>
            </w:r>
            <w:r>
              <w:rPr>
                <w:rFonts w:ascii="Calibri" w:hAnsi="Calibri" w:cs="Calibri"/>
                <w:color w:val="000000"/>
              </w:rPr>
              <w:t xml:space="preserve"> </w:t>
            </w:r>
          </w:p>
        </w:tc>
      </w:tr>
      <w:tr w:rsidR="00F84EDC" w:rsidRPr="00226893" w14:paraId="2C5823D1" w14:textId="77777777" w:rsidTr="008975B7">
        <w:tc>
          <w:tcPr>
            <w:tcW w:w="2160" w:type="dxa"/>
            <w:tcBorders>
              <w:top w:val="nil"/>
              <w:left w:val="single" w:sz="4" w:space="0" w:color="auto"/>
              <w:bottom w:val="single" w:sz="4" w:space="0" w:color="auto"/>
              <w:right w:val="single" w:sz="4" w:space="0" w:color="auto"/>
            </w:tcBorders>
            <w:hideMark/>
          </w:tcPr>
          <w:p w14:paraId="4AFDC2D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428CD4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Arbovirus Surveillance Laboratory</w:t>
            </w:r>
          </w:p>
        </w:tc>
      </w:tr>
      <w:tr w:rsidR="00F84EDC" w:rsidRPr="00226893" w14:paraId="10DA8709" w14:textId="77777777" w:rsidTr="008975B7">
        <w:tc>
          <w:tcPr>
            <w:tcW w:w="2160" w:type="dxa"/>
            <w:tcBorders>
              <w:top w:val="nil"/>
              <w:left w:val="single" w:sz="4" w:space="0" w:color="auto"/>
              <w:bottom w:val="single" w:sz="4" w:space="0" w:color="auto"/>
              <w:right w:val="single" w:sz="4" w:space="0" w:color="auto"/>
            </w:tcBorders>
            <w:hideMark/>
          </w:tcPr>
          <w:p w14:paraId="4C62C8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4B4382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617-983-6792</w:t>
            </w:r>
          </w:p>
        </w:tc>
      </w:tr>
      <w:tr w:rsidR="00F84EDC" w:rsidRPr="00226893" w14:paraId="1CD85B35" w14:textId="77777777" w:rsidTr="008975B7">
        <w:tc>
          <w:tcPr>
            <w:tcW w:w="2160" w:type="dxa"/>
            <w:tcBorders>
              <w:top w:val="nil"/>
              <w:left w:val="single" w:sz="4" w:space="0" w:color="auto"/>
              <w:bottom w:val="single" w:sz="4" w:space="0" w:color="auto"/>
              <w:right w:val="single" w:sz="4" w:space="0" w:color="auto"/>
            </w:tcBorders>
            <w:hideMark/>
          </w:tcPr>
          <w:p w14:paraId="2A7B22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0E5D99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Upon approval of Arborvirus Surveillance Program.</w:t>
            </w:r>
          </w:p>
        </w:tc>
      </w:tr>
      <w:tr w:rsidR="00F84EDC" w:rsidRPr="00226893" w14:paraId="2AB29474" w14:textId="77777777" w:rsidTr="00D44832">
        <w:trPr>
          <w:trHeight w:val="602"/>
        </w:trPr>
        <w:tc>
          <w:tcPr>
            <w:tcW w:w="2160" w:type="dxa"/>
            <w:tcBorders>
              <w:top w:val="nil"/>
              <w:left w:val="single" w:sz="4" w:space="0" w:color="auto"/>
              <w:bottom w:val="single" w:sz="4" w:space="0" w:color="auto"/>
              <w:right w:val="single" w:sz="4" w:space="0" w:color="auto"/>
            </w:tcBorders>
          </w:tcPr>
          <w:p w14:paraId="332FB75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898D86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Detection of EEE and WNV in mosquito vectors for surveillance purposes.</w:t>
            </w:r>
          </w:p>
        </w:tc>
      </w:tr>
      <w:tr w:rsidR="00F84EDC" w:rsidRPr="00226893" w14:paraId="7FC938A2" w14:textId="77777777" w:rsidTr="008975B7">
        <w:tc>
          <w:tcPr>
            <w:tcW w:w="2160" w:type="dxa"/>
            <w:tcBorders>
              <w:top w:val="nil"/>
              <w:left w:val="single" w:sz="4" w:space="0" w:color="auto"/>
              <w:bottom w:val="single" w:sz="4" w:space="0" w:color="auto"/>
              <w:right w:val="single" w:sz="4" w:space="0" w:color="auto"/>
            </w:tcBorders>
            <w:hideMark/>
          </w:tcPr>
          <w:p w14:paraId="1FF5DFF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69EA91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N/A</w:t>
            </w:r>
          </w:p>
        </w:tc>
      </w:tr>
      <w:tr w:rsidR="00F84EDC" w:rsidRPr="00226893" w14:paraId="11218B33" w14:textId="77777777" w:rsidTr="008975B7">
        <w:tc>
          <w:tcPr>
            <w:tcW w:w="2160" w:type="dxa"/>
            <w:tcBorders>
              <w:top w:val="nil"/>
              <w:left w:val="single" w:sz="4" w:space="0" w:color="auto"/>
              <w:bottom w:val="single" w:sz="4" w:space="0" w:color="auto"/>
              <w:right w:val="single" w:sz="4" w:space="0" w:color="auto"/>
            </w:tcBorders>
          </w:tcPr>
          <w:p w14:paraId="658E8CE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8C10D2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days</w:t>
            </w:r>
          </w:p>
        </w:tc>
      </w:tr>
      <w:tr w:rsidR="00F84EDC" w:rsidRPr="00226893" w14:paraId="5EAD14F9" w14:textId="77777777" w:rsidTr="008975B7">
        <w:tc>
          <w:tcPr>
            <w:tcW w:w="2160" w:type="dxa"/>
            <w:tcBorders>
              <w:top w:val="nil"/>
              <w:left w:val="single" w:sz="4" w:space="0" w:color="auto"/>
              <w:bottom w:val="single" w:sz="4" w:space="0" w:color="auto"/>
              <w:right w:val="single" w:sz="4" w:space="0" w:color="auto"/>
            </w:tcBorders>
            <w:hideMark/>
          </w:tcPr>
          <w:p w14:paraId="4EE5DFB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3C38408"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Mosquito Collection form, provided to authorized submitters.</w:t>
            </w:r>
          </w:p>
        </w:tc>
      </w:tr>
      <w:tr w:rsidR="00F84EDC" w:rsidRPr="00226893" w14:paraId="640D0E13" w14:textId="77777777" w:rsidTr="008975B7">
        <w:tc>
          <w:tcPr>
            <w:tcW w:w="2160" w:type="dxa"/>
            <w:tcBorders>
              <w:top w:val="nil"/>
              <w:left w:val="single" w:sz="4" w:space="0" w:color="auto"/>
              <w:bottom w:val="single" w:sz="4" w:space="0" w:color="auto"/>
              <w:right w:val="single" w:sz="4" w:space="0" w:color="auto"/>
            </w:tcBorders>
          </w:tcPr>
          <w:p w14:paraId="310A8E2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CFBD450"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8FD2FCB" w14:textId="77777777" w:rsidTr="008975B7">
        <w:tc>
          <w:tcPr>
            <w:tcW w:w="2160" w:type="dxa"/>
            <w:tcBorders>
              <w:top w:val="nil"/>
              <w:left w:val="single" w:sz="4" w:space="0" w:color="auto"/>
              <w:bottom w:val="single" w:sz="4" w:space="0" w:color="auto"/>
              <w:right w:val="single" w:sz="4" w:space="0" w:color="auto"/>
            </w:tcBorders>
          </w:tcPr>
          <w:p w14:paraId="63E1E96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CC43A4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Varies, depending upon species. </w:t>
            </w:r>
          </w:p>
          <w:p w14:paraId="3EFDC862"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Call the Arbovirus Field Program Manager at 617-983-6792 for information on sample types and mosquito pools.</w:t>
            </w:r>
          </w:p>
        </w:tc>
      </w:tr>
      <w:tr w:rsidR="00F84EDC" w:rsidRPr="00226893" w14:paraId="35539659" w14:textId="77777777" w:rsidTr="008975B7">
        <w:tc>
          <w:tcPr>
            <w:tcW w:w="2160" w:type="dxa"/>
            <w:tcBorders>
              <w:top w:val="nil"/>
              <w:left w:val="single" w:sz="4" w:space="0" w:color="auto"/>
              <w:bottom w:val="single" w:sz="4" w:space="0" w:color="auto"/>
              <w:right w:val="single" w:sz="4" w:space="0" w:color="auto"/>
            </w:tcBorders>
            <w:hideMark/>
          </w:tcPr>
          <w:p w14:paraId="141F509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062B20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Maintain sample at 2-8°C and transport to the laboratory ASAP at 2-8°C.</w:t>
            </w:r>
          </w:p>
        </w:tc>
      </w:tr>
      <w:tr w:rsidR="00F84EDC" w:rsidRPr="00226893" w14:paraId="0CA528E3" w14:textId="77777777" w:rsidTr="008975B7">
        <w:tc>
          <w:tcPr>
            <w:tcW w:w="2160" w:type="dxa"/>
            <w:tcBorders>
              <w:top w:val="nil"/>
              <w:left w:val="single" w:sz="4" w:space="0" w:color="auto"/>
              <w:bottom w:val="single" w:sz="4" w:space="0" w:color="auto"/>
              <w:right w:val="single" w:sz="4" w:space="0" w:color="auto"/>
            </w:tcBorders>
            <w:hideMark/>
          </w:tcPr>
          <w:p w14:paraId="62BBA0D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315F6A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FD1FE64"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71E3E5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E4B74F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46192F0D"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D3C5389"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F2ECEB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1BCA615"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Arsenic, Water</w:t>
            </w:r>
          </w:p>
        </w:tc>
      </w:tr>
      <w:tr w:rsidR="00F84EDC" w:rsidRPr="00226893" w14:paraId="79EDDF5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E5D9BC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82E793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Drinking Water</w:t>
            </w:r>
            <w:r>
              <w:rPr>
                <w:rFonts w:ascii="Calibri" w:hAnsi="Calibri" w:cs="Calibri"/>
                <w:color w:val="000000"/>
              </w:rPr>
              <w:t xml:space="preserve"> </w:t>
            </w:r>
          </w:p>
        </w:tc>
      </w:tr>
      <w:tr w:rsidR="00F84EDC" w:rsidRPr="00226893" w14:paraId="0690E57B" w14:textId="77777777" w:rsidTr="008975B7">
        <w:tc>
          <w:tcPr>
            <w:tcW w:w="2160" w:type="dxa"/>
            <w:tcBorders>
              <w:top w:val="nil"/>
              <w:left w:val="single" w:sz="4" w:space="0" w:color="auto"/>
              <w:bottom w:val="single" w:sz="4" w:space="0" w:color="auto"/>
              <w:right w:val="single" w:sz="4" w:space="0" w:color="auto"/>
            </w:tcBorders>
            <w:hideMark/>
          </w:tcPr>
          <w:p w14:paraId="359EFA8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EFEF88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Environmental Laboratory</w:t>
            </w:r>
          </w:p>
        </w:tc>
      </w:tr>
      <w:tr w:rsidR="00F84EDC" w:rsidRPr="00226893" w14:paraId="31431AC7" w14:textId="77777777" w:rsidTr="008975B7">
        <w:tc>
          <w:tcPr>
            <w:tcW w:w="2160" w:type="dxa"/>
            <w:tcBorders>
              <w:top w:val="nil"/>
              <w:left w:val="single" w:sz="4" w:space="0" w:color="auto"/>
              <w:bottom w:val="single" w:sz="4" w:space="0" w:color="auto"/>
              <w:right w:val="single" w:sz="4" w:space="0" w:color="auto"/>
            </w:tcBorders>
            <w:hideMark/>
          </w:tcPr>
          <w:p w14:paraId="7FC0470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E71728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617-983-6657/6654</w:t>
            </w:r>
          </w:p>
        </w:tc>
      </w:tr>
      <w:tr w:rsidR="00F84EDC" w:rsidRPr="00226893" w14:paraId="7DA2B731" w14:textId="77777777" w:rsidTr="008975B7">
        <w:tc>
          <w:tcPr>
            <w:tcW w:w="2160" w:type="dxa"/>
            <w:tcBorders>
              <w:top w:val="nil"/>
              <w:left w:val="single" w:sz="4" w:space="0" w:color="auto"/>
              <w:bottom w:val="single" w:sz="4" w:space="0" w:color="auto"/>
              <w:right w:val="single" w:sz="4" w:space="0" w:color="auto"/>
            </w:tcBorders>
            <w:hideMark/>
          </w:tcPr>
          <w:p w14:paraId="7667228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DA56864" w14:textId="77777777" w:rsidR="00F84EDC" w:rsidRPr="00226893" w:rsidRDefault="00F84EDC" w:rsidP="00226893">
            <w:pPr>
              <w:jc w:val="both"/>
              <w:rPr>
                <w:rFonts w:ascii="Calibri" w:hAnsi="Calibri" w:cs="Calibri"/>
                <w:color w:val="000000"/>
              </w:rPr>
            </w:pPr>
          </w:p>
        </w:tc>
      </w:tr>
      <w:tr w:rsidR="00F84EDC" w:rsidRPr="00226893" w14:paraId="7336D7EC" w14:textId="77777777" w:rsidTr="00D44832">
        <w:trPr>
          <w:trHeight w:val="602"/>
        </w:trPr>
        <w:tc>
          <w:tcPr>
            <w:tcW w:w="2160" w:type="dxa"/>
            <w:tcBorders>
              <w:top w:val="nil"/>
              <w:left w:val="single" w:sz="4" w:space="0" w:color="auto"/>
              <w:bottom w:val="single" w:sz="4" w:space="0" w:color="auto"/>
              <w:right w:val="single" w:sz="4" w:space="0" w:color="auto"/>
            </w:tcBorders>
          </w:tcPr>
          <w:p w14:paraId="665ABE2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23E8310"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arsenic in drinking water as a possible source of exposure.</w:t>
            </w:r>
          </w:p>
        </w:tc>
      </w:tr>
      <w:tr w:rsidR="00F84EDC" w:rsidRPr="00226893" w14:paraId="65AB182D" w14:textId="77777777" w:rsidTr="008975B7">
        <w:tc>
          <w:tcPr>
            <w:tcW w:w="2160" w:type="dxa"/>
            <w:tcBorders>
              <w:top w:val="nil"/>
              <w:left w:val="single" w:sz="4" w:space="0" w:color="auto"/>
              <w:bottom w:val="single" w:sz="4" w:space="0" w:color="auto"/>
              <w:right w:val="single" w:sz="4" w:space="0" w:color="auto"/>
            </w:tcBorders>
            <w:hideMark/>
          </w:tcPr>
          <w:p w14:paraId="1A06742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4A2693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&lt; 15 µg /L</w:t>
            </w:r>
          </w:p>
        </w:tc>
      </w:tr>
      <w:tr w:rsidR="00F84EDC" w:rsidRPr="00226893" w14:paraId="465A488D" w14:textId="77777777" w:rsidTr="008975B7">
        <w:tc>
          <w:tcPr>
            <w:tcW w:w="2160" w:type="dxa"/>
            <w:tcBorders>
              <w:top w:val="nil"/>
              <w:left w:val="single" w:sz="4" w:space="0" w:color="auto"/>
              <w:bottom w:val="single" w:sz="4" w:space="0" w:color="auto"/>
              <w:right w:val="single" w:sz="4" w:space="0" w:color="auto"/>
            </w:tcBorders>
          </w:tcPr>
          <w:p w14:paraId="6FCB753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B5C133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10 working days</w:t>
            </w:r>
          </w:p>
        </w:tc>
      </w:tr>
      <w:tr w:rsidR="00F84EDC" w:rsidRPr="00226893" w14:paraId="361BF970" w14:textId="77777777" w:rsidTr="008975B7">
        <w:tc>
          <w:tcPr>
            <w:tcW w:w="2160" w:type="dxa"/>
            <w:tcBorders>
              <w:top w:val="nil"/>
              <w:left w:val="single" w:sz="4" w:space="0" w:color="auto"/>
              <w:bottom w:val="single" w:sz="4" w:space="0" w:color="auto"/>
              <w:right w:val="single" w:sz="4" w:space="0" w:color="auto"/>
            </w:tcBorders>
            <w:hideMark/>
          </w:tcPr>
          <w:p w14:paraId="109E10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AF68E0B" w14:textId="77777777" w:rsidR="00F84EDC" w:rsidRPr="00E47D53" w:rsidRDefault="00F84EDC" w:rsidP="005251DE">
            <w:pPr>
              <w:ind w:left="14"/>
              <w:jc w:val="both"/>
              <w:rPr>
                <w:rFonts w:ascii="Calibri" w:hAnsi="Calibri" w:cs="Calibri"/>
                <w:noProof/>
                <w:color w:val="000000"/>
              </w:rPr>
            </w:pPr>
            <w:r w:rsidRPr="00E47D53">
              <w:rPr>
                <w:rFonts w:ascii="Calibri" w:hAnsi="Calibri" w:cs="Calibri"/>
                <w:noProof/>
                <w:color w:val="000000"/>
              </w:rPr>
              <w:t>Drinking Water Submission Form (SS-DWA) containing documentation of provider, occupant, water source, and exact location of tap.</w:t>
            </w:r>
          </w:p>
          <w:p w14:paraId="7FB3F71C"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To order, call 617-983-6654.</w:t>
            </w:r>
          </w:p>
        </w:tc>
      </w:tr>
      <w:tr w:rsidR="00F84EDC" w:rsidRPr="00226893" w14:paraId="37194AD1" w14:textId="77777777" w:rsidTr="008975B7">
        <w:tc>
          <w:tcPr>
            <w:tcW w:w="2160" w:type="dxa"/>
            <w:tcBorders>
              <w:top w:val="nil"/>
              <w:left w:val="single" w:sz="4" w:space="0" w:color="auto"/>
              <w:bottom w:val="single" w:sz="4" w:space="0" w:color="auto"/>
              <w:right w:val="single" w:sz="4" w:space="0" w:color="auto"/>
            </w:tcBorders>
          </w:tcPr>
          <w:p w14:paraId="6A3D18B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4EA65A5" w14:textId="77777777" w:rsidR="00F84EDC" w:rsidRPr="00E47D53" w:rsidRDefault="00F84EDC" w:rsidP="005251DE">
            <w:pPr>
              <w:ind w:left="14"/>
              <w:jc w:val="both"/>
              <w:rPr>
                <w:rFonts w:ascii="Calibri" w:hAnsi="Calibri" w:cs="Calibri"/>
                <w:noProof/>
                <w:color w:val="000000"/>
              </w:rPr>
            </w:pPr>
            <w:r w:rsidRPr="00E47D53">
              <w:rPr>
                <w:rFonts w:ascii="Calibri" w:hAnsi="Calibri" w:cs="Calibri"/>
                <w:noProof/>
                <w:color w:val="000000"/>
              </w:rPr>
              <w:t xml:space="preserve">Arsenic sample collection kit. EPA approved containers packaged for chain-of- custody supplied by laboratory. </w:t>
            </w:r>
          </w:p>
          <w:p w14:paraId="6F4A4F1E" w14:textId="77777777" w:rsidR="00F84EDC" w:rsidRPr="00E47D53" w:rsidRDefault="00F84EDC" w:rsidP="005251DE">
            <w:pPr>
              <w:ind w:left="14"/>
              <w:jc w:val="both"/>
              <w:rPr>
                <w:rFonts w:ascii="Calibri" w:hAnsi="Calibri" w:cs="Calibri"/>
                <w:noProof/>
                <w:color w:val="000000"/>
              </w:rPr>
            </w:pPr>
            <w:r w:rsidRPr="00E47D53">
              <w:rPr>
                <w:rFonts w:ascii="Calibri" w:hAnsi="Calibri" w:cs="Calibri"/>
                <w:noProof/>
                <w:color w:val="000000"/>
              </w:rPr>
              <w:t xml:space="preserve">Each kit includes 1 container for collection and instructions for collecting the sample. </w:t>
            </w:r>
          </w:p>
          <w:p w14:paraId="10CA2C7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To order, call 617-983-6654</w:t>
            </w:r>
          </w:p>
        </w:tc>
      </w:tr>
      <w:tr w:rsidR="00F84EDC" w:rsidRPr="00226893" w14:paraId="7EB0933F" w14:textId="77777777" w:rsidTr="008975B7">
        <w:tc>
          <w:tcPr>
            <w:tcW w:w="2160" w:type="dxa"/>
            <w:tcBorders>
              <w:top w:val="nil"/>
              <w:left w:val="single" w:sz="4" w:space="0" w:color="auto"/>
              <w:bottom w:val="single" w:sz="4" w:space="0" w:color="auto"/>
              <w:right w:val="single" w:sz="4" w:space="0" w:color="auto"/>
            </w:tcBorders>
          </w:tcPr>
          <w:p w14:paraId="60580F7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D5706E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One 250 mL sample.</w:t>
            </w:r>
          </w:p>
        </w:tc>
      </w:tr>
      <w:tr w:rsidR="00F84EDC" w:rsidRPr="00226893" w14:paraId="5967862D" w14:textId="77777777" w:rsidTr="008975B7">
        <w:tc>
          <w:tcPr>
            <w:tcW w:w="2160" w:type="dxa"/>
            <w:tcBorders>
              <w:top w:val="nil"/>
              <w:left w:val="single" w:sz="4" w:space="0" w:color="auto"/>
              <w:bottom w:val="single" w:sz="4" w:space="0" w:color="auto"/>
              <w:right w:val="single" w:sz="4" w:space="0" w:color="auto"/>
            </w:tcBorders>
            <w:hideMark/>
          </w:tcPr>
          <w:p w14:paraId="570DD51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8B4C14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3EE69B65" w14:textId="77777777" w:rsidTr="008975B7">
        <w:tc>
          <w:tcPr>
            <w:tcW w:w="2160" w:type="dxa"/>
            <w:tcBorders>
              <w:top w:val="nil"/>
              <w:left w:val="single" w:sz="4" w:space="0" w:color="auto"/>
              <w:bottom w:val="single" w:sz="4" w:space="0" w:color="auto"/>
              <w:right w:val="single" w:sz="4" w:space="0" w:color="auto"/>
            </w:tcBorders>
            <w:hideMark/>
          </w:tcPr>
          <w:p w14:paraId="73934DD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51DA3E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Ship samples to the State Public Health Laboratory in accordance with applicable local, state and federal regulations.</w:t>
            </w:r>
          </w:p>
          <w:p w14:paraId="0D26496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Carton must have labels of orientation and handling to ensure safe delivery.</w:t>
            </w:r>
          </w:p>
          <w:p w14:paraId="10DB0F4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to laboratory in carton provided within 10 days of col</w:t>
            </w:r>
          </w:p>
        </w:tc>
      </w:tr>
      <w:tr w:rsidR="00F84EDC" w:rsidRPr="00226893" w14:paraId="7E8D7CDE"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FE441C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2BCC2E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14FC3AE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028283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B6C52E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75B587D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Bacillus anthracis</w:t>
            </w:r>
          </w:p>
        </w:tc>
      </w:tr>
      <w:tr w:rsidR="00F84EDC" w:rsidRPr="00226893" w14:paraId="13BD0FFC"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F9C280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4B8E1D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Anthrax</w:t>
            </w:r>
            <w:r>
              <w:rPr>
                <w:rFonts w:ascii="Calibri" w:hAnsi="Calibri" w:cs="Calibri"/>
                <w:color w:val="000000"/>
              </w:rPr>
              <w:t xml:space="preserve"> </w:t>
            </w:r>
          </w:p>
        </w:tc>
      </w:tr>
      <w:tr w:rsidR="00F84EDC" w:rsidRPr="00226893" w14:paraId="52C04654" w14:textId="77777777" w:rsidTr="008975B7">
        <w:tc>
          <w:tcPr>
            <w:tcW w:w="2160" w:type="dxa"/>
            <w:tcBorders>
              <w:top w:val="nil"/>
              <w:left w:val="single" w:sz="4" w:space="0" w:color="auto"/>
              <w:bottom w:val="single" w:sz="4" w:space="0" w:color="auto"/>
              <w:right w:val="single" w:sz="4" w:space="0" w:color="auto"/>
            </w:tcBorders>
            <w:hideMark/>
          </w:tcPr>
          <w:p w14:paraId="571AFB5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128BBF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BioThreat Response Laboratory</w:t>
            </w:r>
          </w:p>
        </w:tc>
      </w:tr>
      <w:tr w:rsidR="00F84EDC" w:rsidRPr="00226893" w14:paraId="78702682" w14:textId="77777777" w:rsidTr="008975B7">
        <w:tc>
          <w:tcPr>
            <w:tcW w:w="2160" w:type="dxa"/>
            <w:tcBorders>
              <w:top w:val="nil"/>
              <w:left w:val="single" w:sz="4" w:space="0" w:color="auto"/>
              <w:bottom w:val="single" w:sz="4" w:space="0" w:color="auto"/>
              <w:right w:val="single" w:sz="4" w:space="0" w:color="auto"/>
            </w:tcBorders>
            <w:hideMark/>
          </w:tcPr>
          <w:p w14:paraId="3556DC8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0581DD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617-590-6390 (24hr/7days)</w:t>
            </w:r>
          </w:p>
          <w:p w14:paraId="2F7D63F3" w14:textId="77777777" w:rsidR="00F84EDC" w:rsidRPr="00226893" w:rsidRDefault="00F84EDC" w:rsidP="00226893">
            <w:pPr>
              <w:jc w:val="both"/>
              <w:rPr>
                <w:rFonts w:ascii="Calibri" w:hAnsi="Calibri" w:cs="Calibri"/>
                <w:color w:val="000000"/>
              </w:rPr>
            </w:pPr>
          </w:p>
        </w:tc>
      </w:tr>
      <w:tr w:rsidR="00F84EDC" w:rsidRPr="00226893" w14:paraId="2DFCBF26" w14:textId="77777777" w:rsidTr="008975B7">
        <w:tc>
          <w:tcPr>
            <w:tcW w:w="2160" w:type="dxa"/>
            <w:tcBorders>
              <w:top w:val="nil"/>
              <w:left w:val="single" w:sz="4" w:space="0" w:color="auto"/>
              <w:bottom w:val="single" w:sz="4" w:space="0" w:color="auto"/>
              <w:right w:val="single" w:sz="4" w:space="0" w:color="auto"/>
            </w:tcBorders>
            <w:hideMark/>
          </w:tcPr>
          <w:p w14:paraId="0182432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D565D91"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Call the BioThreat Response Laboratory to report when a Bacillus anthracis cannot be ruled out by sentinel lab protocol. </w:t>
            </w:r>
          </w:p>
          <w:p w14:paraId="75508B4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Approval required prior to submitting specimen(s).</w:t>
            </w:r>
          </w:p>
        </w:tc>
      </w:tr>
      <w:tr w:rsidR="00F84EDC" w:rsidRPr="00226893" w14:paraId="4B217309" w14:textId="77777777" w:rsidTr="00D44832">
        <w:trPr>
          <w:trHeight w:val="602"/>
        </w:trPr>
        <w:tc>
          <w:tcPr>
            <w:tcW w:w="2160" w:type="dxa"/>
            <w:tcBorders>
              <w:top w:val="nil"/>
              <w:left w:val="single" w:sz="4" w:space="0" w:color="auto"/>
              <w:bottom w:val="single" w:sz="4" w:space="0" w:color="auto"/>
              <w:right w:val="single" w:sz="4" w:space="0" w:color="auto"/>
            </w:tcBorders>
          </w:tcPr>
          <w:p w14:paraId="543DD4D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631C2E1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infection by Bacillus anthracis causative agent of anthrax.</w:t>
            </w:r>
          </w:p>
        </w:tc>
      </w:tr>
      <w:tr w:rsidR="00F84EDC" w:rsidRPr="00226893" w14:paraId="4B9C313A" w14:textId="77777777" w:rsidTr="008975B7">
        <w:tc>
          <w:tcPr>
            <w:tcW w:w="2160" w:type="dxa"/>
            <w:tcBorders>
              <w:top w:val="nil"/>
              <w:left w:val="single" w:sz="4" w:space="0" w:color="auto"/>
              <w:bottom w:val="single" w:sz="4" w:space="0" w:color="auto"/>
              <w:right w:val="single" w:sz="4" w:space="0" w:color="auto"/>
            </w:tcBorders>
            <w:hideMark/>
          </w:tcPr>
          <w:p w14:paraId="5D47071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8E71F79" w14:textId="77777777" w:rsidR="00F84EDC" w:rsidRPr="00E47D53" w:rsidRDefault="00F84EDC" w:rsidP="005251DE">
            <w:pPr>
              <w:jc w:val="both"/>
              <w:rPr>
                <w:rFonts w:ascii="Calibri" w:hAnsi="Calibri" w:cs="Calibri"/>
                <w:noProof/>
                <w:color w:val="000000"/>
              </w:rPr>
            </w:pPr>
            <w:r w:rsidRPr="00D33EB5">
              <w:rPr>
                <w:rFonts w:ascii="Calibri" w:hAnsi="Calibri" w:cs="Calibri"/>
                <w:i/>
                <w:iCs/>
                <w:noProof/>
                <w:color w:val="000000"/>
              </w:rPr>
              <w:t>Bacillus anthracis</w:t>
            </w:r>
            <w:r w:rsidRPr="00E47D53">
              <w:rPr>
                <w:rFonts w:ascii="Calibri" w:hAnsi="Calibri" w:cs="Calibri"/>
                <w:noProof/>
                <w:color w:val="000000"/>
              </w:rPr>
              <w:t xml:space="preserve"> not found by culture.</w:t>
            </w:r>
          </w:p>
          <w:p w14:paraId="25AF27F2" w14:textId="77777777" w:rsidR="00F84EDC" w:rsidRPr="00226893" w:rsidRDefault="00F84EDC" w:rsidP="00226893">
            <w:pPr>
              <w:jc w:val="both"/>
              <w:rPr>
                <w:rFonts w:ascii="Calibri" w:hAnsi="Calibri" w:cs="Calibri"/>
                <w:color w:val="000000"/>
              </w:rPr>
            </w:pPr>
            <w:r w:rsidRPr="00D33EB5">
              <w:rPr>
                <w:rFonts w:ascii="Calibri" w:hAnsi="Calibri" w:cs="Calibri"/>
                <w:i/>
                <w:iCs/>
                <w:noProof/>
                <w:color w:val="000000"/>
              </w:rPr>
              <w:t>Bacillus anthracis</w:t>
            </w:r>
            <w:r w:rsidRPr="00E47D53">
              <w:rPr>
                <w:rFonts w:ascii="Calibri" w:hAnsi="Calibri" w:cs="Calibri"/>
                <w:noProof/>
                <w:color w:val="000000"/>
              </w:rPr>
              <w:t xml:space="preserve"> DNA not detected by PCR.</w:t>
            </w:r>
          </w:p>
        </w:tc>
      </w:tr>
      <w:tr w:rsidR="00F84EDC" w:rsidRPr="00226893" w14:paraId="608A0FB3" w14:textId="77777777" w:rsidTr="008975B7">
        <w:tc>
          <w:tcPr>
            <w:tcW w:w="2160" w:type="dxa"/>
            <w:tcBorders>
              <w:top w:val="nil"/>
              <w:left w:val="single" w:sz="4" w:space="0" w:color="auto"/>
              <w:bottom w:val="single" w:sz="4" w:space="0" w:color="auto"/>
              <w:right w:val="single" w:sz="4" w:space="0" w:color="auto"/>
            </w:tcBorders>
          </w:tcPr>
          <w:p w14:paraId="42194E6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FE147B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2-15 days</w:t>
            </w:r>
          </w:p>
        </w:tc>
      </w:tr>
      <w:tr w:rsidR="00F84EDC" w:rsidRPr="00226893" w14:paraId="2A044298" w14:textId="77777777" w:rsidTr="008975B7">
        <w:tc>
          <w:tcPr>
            <w:tcW w:w="2160" w:type="dxa"/>
            <w:tcBorders>
              <w:top w:val="nil"/>
              <w:left w:val="single" w:sz="4" w:space="0" w:color="auto"/>
              <w:bottom w:val="single" w:sz="4" w:space="0" w:color="auto"/>
              <w:right w:val="single" w:sz="4" w:space="0" w:color="auto"/>
            </w:tcBorders>
            <w:hideMark/>
          </w:tcPr>
          <w:p w14:paraId="2B89316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938FB0F"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1312A5A4" w14:textId="77777777" w:rsidTr="008975B7">
        <w:tc>
          <w:tcPr>
            <w:tcW w:w="2160" w:type="dxa"/>
            <w:tcBorders>
              <w:top w:val="nil"/>
              <w:left w:val="single" w:sz="4" w:space="0" w:color="auto"/>
              <w:bottom w:val="single" w:sz="4" w:space="0" w:color="auto"/>
              <w:right w:val="single" w:sz="4" w:space="0" w:color="auto"/>
            </w:tcBorders>
          </w:tcPr>
          <w:p w14:paraId="007B9A6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0DE814A"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0F324283" w14:textId="77777777" w:rsidTr="008975B7">
        <w:tc>
          <w:tcPr>
            <w:tcW w:w="2160" w:type="dxa"/>
            <w:tcBorders>
              <w:top w:val="nil"/>
              <w:left w:val="single" w:sz="4" w:space="0" w:color="auto"/>
              <w:bottom w:val="single" w:sz="4" w:space="0" w:color="auto"/>
              <w:right w:val="single" w:sz="4" w:space="0" w:color="auto"/>
            </w:tcBorders>
          </w:tcPr>
          <w:p w14:paraId="4D69349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81298C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Whole blood (EDTA or sodium citrate), serum, plasma, pleural fluid, respiratory specimens</w:t>
            </w:r>
          </w:p>
          <w:p w14:paraId="5C7BA9E9"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2. Subculture- pure growing on an appropriate agar slant in a screw-capped tube.</w:t>
            </w:r>
          </w:p>
        </w:tc>
      </w:tr>
      <w:tr w:rsidR="00F84EDC" w:rsidRPr="00226893" w14:paraId="21558EC0" w14:textId="77777777" w:rsidTr="008975B7">
        <w:tc>
          <w:tcPr>
            <w:tcW w:w="2160" w:type="dxa"/>
            <w:tcBorders>
              <w:top w:val="nil"/>
              <w:left w:val="single" w:sz="4" w:space="0" w:color="auto"/>
              <w:bottom w:val="single" w:sz="4" w:space="0" w:color="auto"/>
              <w:right w:val="single" w:sz="4" w:space="0" w:color="auto"/>
            </w:tcBorders>
            <w:hideMark/>
          </w:tcPr>
          <w:p w14:paraId="162E608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C39D2B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Determined during pre-approval consultation.</w:t>
            </w:r>
          </w:p>
        </w:tc>
      </w:tr>
      <w:tr w:rsidR="00F84EDC" w:rsidRPr="00226893" w14:paraId="5BEC88F1" w14:textId="77777777" w:rsidTr="008975B7">
        <w:tc>
          <w:tcPr>
            <w:tcW w:w="2160" w:type="dxa"/>
            <w:tcBorders>
              <w:top w:val="nil"/>
              <w:left w:val="single" w:sz="4" w:space="0" w:color="auto"/>
              <w:bottom w:val="single" w:sz="4" w:space="0" w:color="auto"/>
              <w:right w:val="single" w:sz="4" w:space="0" w:color="auto"/>
            </w:tcBorders>
            <w:hideMark/>
          </w:tcPr>
          <w:p w14:paraId="6A520E2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8F6B78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2C56FD03"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C4E74E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8E74BE3" w14:textId="77777777" w:rsidR="00F84EDC" w:rsidRPr="00226893" w:rsidRDefault="00F84EDC" w:rsidP="005133E0">
            <w:pPr>
              <w:jc w:val="both"/>
              <w:rPr>
                <w:rFonts w:ascii="Calibri" w:hAnsi="Calibri" w:cs="Calibri"/>
                <w:color w:val="000000"/>
              </w:rPr>
            </w:pPr>
          </w:p>
        </w:tc>
      </w:tr>
    </w:tbl>
    <w:p w14:paraId="203522C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8330557"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82DE3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494B6B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Bacterial Genomic Sequencing</w:t>
            </w:r>
          </w:p>
        </w:tc>
      </w:tr>
      <w:tr w:rsidR="00F84EDC" w:rsidRPr="00226893" w14:paraId="24BC84F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860B9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1BAC24A" w14:textId="77777777" w:rsidR="00F84EDC" w:rsidRPr="00226893" w:rsidRDefault="00F84EDC" w:rsidP="00226893">
            <w:pPr>
              <w:jc w:val="both"/>
              <w:rPr>
                <w:rFonts w:ascii="Calibri" w:hAnsi="Calibri" w:cs="Calibri"/>
                <w:color w:val="000000"/>
              </w:rPr>
            </w:pPr>
          </w:p>
        </w:tc>
      </w:tr>
      <w:tr w:rsidR="00F84EDC" w:rsidRPr="00226893" w14:paraId="5452EA12" w14:textId="77777777" w:rsidTr="008975B7">
        <w:tc>
          <w:tcPr>
            <w:tcW w:w="2160" w:type="dxa"/>
            <w:tcBorders>
              <w:top w:val="nil"/>
              <w:left w:val="single" w:sz="4" w:space="0" w:color="auto"/>
              <w:bottom w:val="single" w:sz="4" w:space="0" w:color="auto"/>
              <w:right w:val="single" w:sz="4" w:space="0" w:color="auto"/>
            </w:tcBorders>
            <w:hideMark/>
          </w:tcPr>
          <w:p w14:paraId="6F451FB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9DD92B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Sequencing &amp; Bioinformatics</w:t>
            </w:r>
          </w:p>
        </w:tc>
      </w:tr>
      <w:tr w:rsidR="00F84EDC" w:rsidRPr="00226893" w14:paraId="45D1BD47" w14:textId="77777777" w:rsidTr="008975B7">
        <w:tc>
          <w:tcPr>
            <w:tcW w:w="2160" w:type="dxa"/>
            <w:tcBorders>
              <w:top w:val="nil"/>
              <w:left w:val="single" w:sz="4" w:space="0" w:color="auto"/>
              <w:bottom w:val="single" w:sz="4" w:space="0" w:color="auto"/>
              <w:right w:val="single" w:sz="4" w:space="0" w:color="auto"/>
            </w:tcBorders>
            <w:hideMark/>
          </w:tcPr>
          <w:p w14:paraId="0BEAA21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358EEE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617-983-6612</w:t>
            </w:r>
          </w:p>
        </w:tc>
      </w:tr>
      <w:tr w:rsidR="00F84EDC" w:rsidRPr="00226893" w14:paraId="6E0DBD32" w14:textId="77777777" w:rsidTr="008975B7">
        <w:tc>
          <w:tcPr>
            <w:tcW w:w="2160" w:type="dxa"/>
            <w:tcBorders>
              <w:top w:val="nil"/>
              <w:left w:val="single" w:sz="4" w:space="0" w:color="auto"/>
              <w:bottom w:val="single" w:sz="4" w:space="0" w:color="auto"/>
              <w:right w:val="single" w:sz="4" w:space="0" w:color="auto"/>
            </w:tcBorders>
            <w:hideMark/>
          </w:tcPr>
          <w:p w14:paraId="1A5730D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DF8D4F0" w14:textId="77777777" w:rsidR="00F84EDC" w:rsidRPr="00226893" w:rsidRDefault="00F84EDC" w:rsidP="00226893">
            <w:pPr>
              <w:jc w:val="both"/>
              <w:rPr>
                <w:rFonts w:ascii="Calibri" w:hAnsi="Calibri" w:cs="Calibri"/>
                <w:color w:val="000000"/>
              </w:rPr>
            </w:pPr>
          </w:p>
        </w:tc>
      </w:tr>
      <w:tr w:rsidR="00F84EDC" w:rsidRPr="00226893" w14:paraId="1AD93C42" w14:textId="77777777" w:rsidTr="00D44832">
        <w:trPr>
          <w:trHeight w:val="602"/>
        </w:trPr>
        <w:tc>
          <w:tcPr>
            <w:tcW w:w="2160" w:type="dxa"/>
            <w:tcBorders>
              <w:top w:val="nil"/>
              <w:left w:val="single" w:sz="4" w:space="0" w:color="auto"/>
              <w:bottom w:val="single" w:sz="4" w:space="0" w:color="auto"/>
              <w:right w:val="single" w:sz="4" w:space="0" w:color="auto"/>
            </w:tcBorders>
          </w:tcPr>
          <w:p w14:paraId="2020285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CB87124"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Testing is performed for MA SPHL laboratories divisions. Results are used for epidemiologic purposes.</w:t>
            </w:r>
          </w:p>
        </w:tc>
      </w:tr>
      <w:tr w:rsidR="00F84EDC" w:rsidRPr="00226893" w14:paraId="051ED4D1" w14:textId="77777777" w:rsidTr="008975B7">
        <w:tc>
          <w:tcPr>
            <w:tcW w:w="2160" w:type="dxa"/>
            <w:tcBorders>
              <w:top w:val="nil"/>
              <w:left w:val="single" w:sz="4" w:space="0" w:color="auto"/>
              <w:bottom w:val="single" w:sz="4" w:space="0" w:color="auto"/>
              <w:right w:val="single" w:sz="4" w:space="0" w:color="auto"/>
            </w:tcBorders>
            <w:hideMark/>
          </w:tcPr>
          <w:p w14:paraId="1AE9831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B56343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N/A</w:t>
            </w:r>
          </w:p>
        </w:tc>
      </w:tr>
      <w:tr w:rsidR="00F84EDC" w:rsidRPr="00226893" w14:paraId="6CE4BFC1" w14:textId="77777777" w:rsidTr="008975B7">
        <w:tc>
          <w:tcPr>
            <w:tcW w:w="2160" w:type="dxa"/>
            <w:tcBorders>
              <w:top w:val="nil"/>
              <w:left w:val="single" w:sz="4" w:space="0" w:color="auto"/>
              <w:bottom w:val="single" w:sz="4" w:space="0" w:color="auto"/>
              <w:right w:val="single" w:sz="4" w:space="0" w:color="auto"/>
            </w:tcBorders>
          </w:tcPr>
          <w:p w14:paraId="0AD7027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585321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1 week for pure cultures. </w:t>
            </w:r>
          </w:p>
          <w:p w14:paraId="11E081E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Turnaround time is delayed if the isolate submitted is in mixed culture.</w:t>
            </w:r>
          </w:p>
        </w:tc>
      </w:tr>
      <w:tr w:rsidR="00F84EDC" w:rsidRPr="00226893" w14:paraId="327594AF" w14:textId="77777777" w:rsidTr="008975B7">
        <w:tc>
          <w:tcPr>
            <w:tcW w:w="2160" w:type="dxa"/>
            <w:tcBorders>
              <w:top w:val="nil"/>
              <w:left w:val="single" w:sz="4" w:space="0" w:color="auto"/>
              <w:bottom w:val="single" w:sz="4" w:space="0" w:color="auto"/>
              <w:right w:val="single" w:sz="4" w:space="0" w:color="auto"/>
            </w:tcBorders>
            <w:hideMark/>
          </w:tcPr>
          <w:p w14:paraId="1E9D2F7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F32FF37"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0C87A7F" w14:textId="77777777" w:rsidTr="008975B7">
        <w:tc>
          <w:tcPr>
            <w:tcW w:w="2160" w:type="dxa"/>
            <w:tcBorders>
              <w:top w:val="nil"/>
              <w:left w:val="single" w:sz="4" w:space="0" w:color="auto"/>
              <w:bottom w:val="single" w:sz="4" w:space="0" w:color="auto"/>
              <w:right w:val="single" w:sz="4" w:space="0" w:color="auto"/>
            </w:tcBorders>
          </w:tcPr>
          <w:p w14:paraId="63D5BDC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9DEBB6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6FF4D835" w14:textId="77777777" w:rsidTr="008975B7">
        <w:tc>
          <w:tcPr>
            <w:tcW w:w="2160" w:type="dxa"/>
            <w:tcBorders>
              <w:top w:val="nil"/>
              <w:left w:val="single" w:sz="4" w:space="0" w:color="auto"/>
              <w:bottom w:val="single" w:sz="4" w:space="0" w:color="auto"/>
              <w:right w:val="single" w:sz="4" w:space="0" w:color="auto"/>
            </w:tcBorders>
          </w:tcPr>
          <w:p w14:paraId="76101B5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2F51A0A"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DNA extracts are submitted by MA SPHL laboratories</w:t>
            </w:r>
          </w:p>
        </w:tc>
      </w:tr>
      <w:tr w:rsidR="00F84EDC" w:rsidRPr="00226893" w14:paraId="5653FF6F" w14:textId="77777777" w:rsidTr="008975B7">
        <w:tc>
          <w:tcPr>
            <w:tcW w:w="2160" w:type="dxa"/>
            <w:tcBorders>
              <w:top w:val="nil"/>
              <w:left w:val="single" w:sz="4" w:space="0" w:color="auto"/>
              <w:bottom w:val="single" w:sz="4" w:space="0" w:color="auto"/>
              <w:right w:val="single" w:sz="4" w:space="0" w:color="auto"/>
            </w:tcBorders>
            <w:hideMark/>
          </w:tcPr>
          <w:p w14:paraId="1F175CA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E49F54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5DB1D151" w14:textId="77777777" w:rsidTr="008975B7">
        <w:tc>
          <w:tcPr>
            <w:tcW w:w="2160" w:type="dxa"/>
            <w:tcBorders>
              <w:top w:val="nil"/>
              <w:left w:val="single" w:sz="4" w:space="0" w:color="auto"/>
              <w:bottom w:val="single" w:sz="4" w:space="0" w:color="auto"/>
              <w:right w:val="single" w:sz="4" w:space="0" w:color="auto"/>
            </w:tcBorders>
            <w:hideMark/>
          </w:tcPr>
          <w:p w14:paraId="6F7B203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18F9E1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4B5E4F94"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9B80A4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46E6D2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Isolates with genetic relatedness require supporting epidemiologic data to support relatedness.</w:t>
            </w:r>
          </w:p>
        </w:tc>
      </w:tr>
    </w:tbl>
    <w:p w14:paraId="7C1FB582"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E166A9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78326C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2D735F2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Bordetella pertussis and other Bordetella spp., Culture</w:t>
            </w:r>
          </w:p>
        </w:tc>
      </w:tr>
      <w:tr w:rsidR="00F84EDC" w:rsidRPr="00226893" w14:paraId="64CFD59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D03A2E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F8E654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Whooping Cough</w:t>
            </w:r>
            <w:r>
              <w:rPr>
                <w:rFonts w:ascii="Calibri" w:hAnsi="Calibri" w:cs="Calibri"/>
                <w:color w:val="000000"/>
              </w:rPr>
              <w:t xml:space="preserve"> </w:t>
            </w:r>
          </w:p>
        </w:tc>
      </w:tr>
      <w:tr w:rsidR="00F84EDC" w:rsidRPr="00226893" w14:paraId="2C0E83E1" w14:textId="77777777" w:rsidTr="008975B7">
        <w:tc>
          <w:tcPr>
            <w:tcW w:w="2160" w:type="dxa"/>
            <w:tcBorders>
              <w:top w:val="nil"/>
              <w:left w:val="single" w:sz="4" w:space="0" w:color="auto"/>
              <w:bottom w:val="single" w:sz="4" w:space="0" w:color="auto"/>
              <w:right w:val="single" w:sz="4" w:space="0" w:color="auto"/>
            </w:tcBorders>
            <w:hideMark/>
          </w:tcPr>
          <w:p w14:paraId="1442E82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5D15DF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4FE97E92" w14:textId="77777777" w:rsidTr="008975B7">
        <w:tc>
          <w:tcPr>
            <w:tcW w:w="2160" w:type="dxa"/>
            <w:tcBorders>
              <w:top w:val="nil"/>
              <w:left w:val="single" w:sz="4" w:space="0" w:color="auto"/>
              <w:bottom w:val="single" w:sz="4" w:space="0" w:color="auto"/>
              <w:right w:val="single" w:sz="4" w:space="0" w:color="auto"/>
            </w:tcBorders>
            <w:hideMark/>
          </w:tcPr>
          <w:p w14:paraId="43E61C9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DE39C2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617-983-6607</w:t>
            </w:r>
          </w:p>
        </w:tc>
      </w:tr>
      <w:tr w:rsidR="00F84EDC" w:rsidRPr="00226893" w14:paraId="1630CEE2" w14:textId="77777777" w:rsidTr="008975B7">
        <w:tc>
          <w:tcPr>
            <w:tcW w:w="2160" w:type="dxa"/>
            <w:tcBorders>
              <w:top w:val="nil"/>
              <w:left w:val="single" w:sz="4" w:space="0" w:color="auto"/>
              <w:bottom w:val="single" w:sz="4" w:space="0" w:color="auto"/>
              <w:right w:val="single" w:sz="4" w:space="0" w:color="auto"/>
            </w:tcBorders>
            <w:hideMark/>
          </w:tcPr>
          <w:p w14:paraId="4BA9861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18B405C" w14:textId="77777777" w:rsidR="00F84EDC" w:rsidRPr="00226893" w:rsidRDefault="00F84EDC" w:rsidP="00226893">
            <w:pPr>
              <w:jc w:val="both"/>
              <w:rPr>
                <w:rFonts w:ascii="Calibri" w:hAnsi="Calibri" w:cs="Calibri"/>
                <w:color w:val="000000"/>
              </w:rPr>
            </w:pPr>
          </w:p>
        </w:tc>
      </w:tr>
      <w:tr w:rsidR="00F84EDC" w:rsidRPr="00226893" w14:paraId="69D1CCC1" w14:textId="77777777" w:rsidTr="00D44832">
        <w:trPr>
          <w:trHeight w:val="602"/>
        </w:trPr>
        <w:tc>
          <w:tcPr>
            <w:tcW w:w="2160" w:type="dxa"/>
            <w:tcBorders>
              <w:top w:val="nil"/>
              <w:left w:val="single" w:sz="4" w:space="0" w:color="auto"/>
              <w:bottom w:val="single" w:sz="4" w:space="0" w:color="auto"/>
              <w:right w:val="single" w:sz="4" w:space="0" w:color="auto"/>
            </w:tcBorders>
          </w:tcPr>
          <w:p w14:paraId="697D763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D2BF13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Testing is performed downstream of MA SPHL laboratories. Results are used for epidemiologic purposes.</w:t>
            </w:r>
          </w:p>
        </w:tc>
      </w:tr>
      <w:tr w:rsidR="00F84EDC" w:rsidRPr="00226893" w14:paraId="5F21108D" w14:textId="77777777" w:rsidTr="008975B7">
        <w:tc>
          <w:tcPr>
            <w:tcW w:w="2160" w:type="dxa"/>
            <w:tcBorders>
              <w:top w:val="nil"/>
              <w:left w:val="single" w:sz="4" w:space="0" w:color="auto"/>
              <w:bottom w:val="single" w:sz="4" w:space="0" w:color="auto"/>
              <w:right w:val="single" w:sz="4" w:space="0" w:color="auto"/>
            </w:tcBorders>
            <w:hideMark/>
          </w:tcPr>
          <w:p w14:paraId="30A8F90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D66777B" w14:textId="77777777" w:rsidR="00F84EDC" w:rsidRPr="00E47D53" w:rsidRDefault="00F84EDC" w:rsidP="005251DE">
            <w:pPr>
              <w:jc w:val="both"/>
              <w:rPr>
                <w:rFonts w:ascii="Calibri" w:hAnsi="Calibri" w:cs="Calibri"/>
                <w:noProof/>
                <w:color w:val="000000"/>
              </w:rPr>
            </w:pPr>
            <w:r w:rsidRPr="00D33EB5">
              <w:rPr>
                <w:rFonts w:ascii="Calibri" w:hAnsi="Calibri" w:cs="Calibri"/>
                <w:i/>
                <w:iCs/>
                <w:noProof/>
                <w:color w:val="000000"/>
              </w:rPr>
              <w:t>B. pertussis</w:t>
            </w:r>
            <w:r w:rsidRPr="00E47D53">
              <w:rPr>
                <w:rFonts w:ascii="Calibri" w:hAnsi="Calibri" w:cs="Calibri"/>
                <w:noProof/>
                <w:color w:val="000000"/>
              </w:rPr>
              <w:t xml:space="preserve"> or other </w:t>
            </w:r>
            <w:r w:rsidRPr="00D33EB5">
              <w:rPr>
                <w:rFonts w:ascii="Calibri" w:hAnsi="Calibri" w:cs="Calibri"/>
                <w:i/>
                <w:iCs/>
                <w:noProof/>
                <w:color w:val="000000"/>
              </w:rPr>
              <w:t>Bordetella</w:t>
            </w:r>
            <w:r w:rsidRPr="00E47D53">
              <w:rPr>
                <w:rFonts w:ascii="Calibri" w:hAnsi="Calibri" w:cs="Calibri"/>
                <w:noProof/>
                <w:color w:val="000000"/>
              </w:rPr>
              <w:t xml:space="preserve"> species not found.</w:t>
            </w:r>
          </w:p>
          <w:p w14:paraId="3F027FC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Culture is most sensitive for specimens collected within the first 2 weeks after onset of cough. Beyond this period, false negative results become more likely.</w:t>
            </w:r>
          </w:p>
          <w:p w14:paraId="5DECC3D1" w14:textId="77777777" w:rsidR="00F84EDC" w:rsidRPr="00226893" w:rsidRDefault="00F84EDC" w:rsidP="00226893">
            <w:pPr>
              <w:jc w:val="both"/>
              <w:rPr>
                <w:rFonts w:ascii="Calibri" w:hAnsi="Calibri" w:cs="Calibri"/>
                <w:color w:val="000000"/>
              </w:rPr>
            </w:pPr>
          </w:p>
        </w:tc>
      </w:tr>
      <w:tr w:rsidR="00F84EDC" w:rsidRPr="00226893" w14:paraId="52610EBD" w14:textId="77777777" w:rsidTr="008975B7">
        <w:tc>
          <w:tcPr>
            <w:tcW w:w="2160" w:type="dxa"/>
            <w:tcBorders>
              <w:top w:val="nil"/>
              <w:left w:val="single" w:sz="4" w:space="0" w:color="auto"/>
              <w:bottom w:val="single" w:sz="4" w:space="0" w:color="auto"/>
              <w:right w:val="single" w:sz="4" w:space="0" w:color="auto"/>
            </w:tcBorders>
          </w:tcPr>
          <w:p w14:paraId="1284D3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CA288A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12-15 days</w:t>
            </w:r>
          </w:p>
        </w:tc>
      </w:tr>
      <w:tr w:rsidR="00F84EDC" w:rsidRPr="00226893" w14:paraId="5F09A9F4" w14:textId="77777777" w:rsidTr="008975B7">
        <w:tc>
          <w:tcPr>
            <w:tcW w:w="2160" w:type="dxa"/>
            <w:tcBorders>
              <w:top w:val="nil"/>
              <w:left w:val="single" w:sz="4" w:space="0" w:color="auto"/>
              <w:bottom w:val="single" w:sz="4" w:space="0" w:color="auto"/>
              <w:right w:val="single" w:sz="4" w:space="0" w:color="auto"/>
            </w:tcBorders>
            <w:hideMark/>
          </w:tcPr>
          <w:p w14:paraId="707F389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BAB8B3E"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CE0A642" w14:textId="77777777" w:rsidTr="008975B7">
        <w:tc>
          <w:tcPr>
            <w:tcW w:w="2160" w:type="dxa"/>
            <w:tcBorders>
              <w:top w:val="nil"/>
              <w:left w:val="single" w:sz="4" w:space="0" w:color="auto"/>
              <w:bottom w:val="single" w:sz="4" w:space="0" w:color="auto"/>
              <w:right w:val="single" w:sz="4" w:space="0" w:color="auto"/>
            </w:tcBorders>
          </w:tcPr>
          <w:p w14:paraId="10C9ED1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D98E046"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Pertussis Culture Kit</w:t>
            </w:r>
          </w:p>
        </w:tc>
      </w:tr>
      <w:tr w:rsidR="00F84EDC" w:rsidRPr="00226893" w14:paraId="12F299EC" w14:textId="77777777" w:rsidTr="008975B7">
        <w:tc>
          <w:tcPr>
            <w:tcW w:w="2160" w:type="dxa"/>
            <w:tcBorders>
              <w:top w:val="nil"/>
              <w:left w:val="single" w:sz="4" w:space="0" w:color="auto"/>
              <w:bottom w:val="single" w:sz="4" w:space="0" w:color="auto"/>
              <w:right w:val="single" w:sz="4" w:space="0" w:color="auto"/>
            </w:tcBorders>
          </w:tcPr>
          <w:p w14:paraId="3157211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69D7DDE"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Charcoal transport agar slant inoculated with sample from nasopharyngeal swab, according to instructions included in the kit. Moisten swab in 1% CAS and roll over the charcoal transport slant. Submit slant for culture. Discard the nasopharyngeal swab and glass tube with the remaining 1% CAS solution as biohazard waste after use.</w:t>
            </w:r>
          </w:p>
        </w:tc>
      </w:tr>
      <w:tr w:rsidR="00F84EDC" w:rsidRPr="00226893" w14:paraId="506604D0" w14:textId="77777777" w:rsidTr="008975B7">
        <w:tc>
          <w:tcPr>
            <w:tcW w:w="2160" w:type="dxa"/>
            <w:tcBorders>
              <w:top w:val="nil"/>
              <w:left w:val="single" w:sz="4" w:space="0" w:color="auto"/>
              <w:bottom w:val="single" w:sz="4" w:space="0" w:color="auto"/>
              <w:right w:val="single" w:sz="4" w:space="0" w:color="auto"/>
            </w:tcBorders>
            <w:hideMark/>
          </w:tcPr>
          <w:p w14:paraId="0007B85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337D7F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114F5826" w14:textId="77777777" w:rsidTr="008975B7">
        <w:tc>
          <w:tcPr>
            <w:tcW w:w="2160" w:type="dxa"/>
            <w:tcBorders>
              <w:top w:val="nil"/>
              <w:left w:val="single" w:sz="4" w:space="0" w:color="auto"/>
              <w:bottom w:val="single" w:sz="4" w:space="0" w:color="auto"/>
              <w:right w:val="single" w:sz="4" w:space="0" w:color="auto"/>
            </w:tcBorders>
            <w:hideMark/>
          </w:tcPr>
          <w:p w14:paraId="74D3895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2497A8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Ship samples to the State Public Health Laboratory in accordance with applicable local, state and federal regulations.</w:t>
            </w:r>
          </w:p>
          <w:p w14:paraId="07EF048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Same day delivery is recommended. </w:t>
            </w:r>
          </w:p>
          <w:p w14:paraId="778DADB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Overnight priority mail with coolant is acceptable if same day delivery is not possible.</w:t>
            </w:r>
          </w:p>
        </w:tc>
      </w:tr>
      <w:tr w:rsidR="00F84EDC" w:rsidRPr="00226893" w14:paraId="12A6DCA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BF562A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FD75B8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N/A</w:t>
            </w:r>
          </w:p>
          <w:p w14:paraId="03DEBA89" w14:textId="77777777" w:rsidR="00F84EDC" w:rsidRPr="00226893" w:rsidRDefault="00F84EDC" w:rsidP="005133E0">
            <w:pPr>
              <w:jc w:val="both"/>
              <w:rPr>
                <w:rFonts w:ascii="Calibri" w:hAnsi="Calibri" w:cs="Calibri"/>
                <w:color w:val="000000"/>
              </w:rPr>
            </w:pPr>
          </w:p>
        </w:tc>
      </w:tr>
    </w:tbl>
    <w:p w14:paraId="266CE0EB"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BE38624"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9FD6BD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A1DFF9A"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Bordetella pertussis Serology</w:t>
            </w:r>
          </w:p>
        </w:tc>
      </w:tr>
      <w:tr w:rsidR="00F84EDC" w:rsidRPr="00226893" w14:paraId="78129AB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29E130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54DE33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Whooping Cough</w:t>
            </w:r>
            <w:r>
              <w:rPr>
                <w:rFonts w:ascii="Calibri" w:hAnsi="Calibri" w:cs="Calibri"/>
                <w:color w:val="000000"/>
              </w:rPr>
              <w:t xml:space="preserve"> </w:t>
            </w:r>
          </w:p>
        </w:tc>
      </w:tr>
      <w:tr w:rsidR="00F84EDC" w:rsidRPr="00226893" w14:paraId="499CC5E3" w14:textId="77777777" w:rsidTr="008975B7">
        <w:tc>
          <w:tcPr>
            <w:tcW w:w="2160" w:type="dxa"/>
            <w:tcBorders>
              <w:top w:val="nil"/>
              <w:left w:val="single" w:sz="4" w:space="0" w:color="auto"/>
              <w:bottom w:val="single" w:sz="4" w:space="0" w:color="auto"/>
              <w:right w:val="single" w:sz="4" w:space="0" w:color="auto"/>
            </w:tcBorders>
            <w:hideMark/>
          </w:tcPr>
          <w:p w14:paraId="7CC6EB6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6417E7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Diagnostic Immunology Laboratory</w:t>
            </w:r>
          </w:p>
        </w:tc>
      </w:tr>
      <w:tr w:rsidR="00F84EDC" w:rsidRPr="00226893" w14:paraId="6EDE84C6" w14:textId="77777777" w:rsidTr="008975B7">
        <w:tc>
          <w:tcPr>
            <w:tcW w:w="2160" w:type="dxa"/>
            <w:tcBorders>
              <w:top w:val="nil"/>
              <w:left w:val="single" w:sz="4" w:space="0" w:color="auto"/>
              <w:bottom w:val="single" w:sz="4" w:space="0" w:color="auto"/>
              <w:right w:val="single" w:sz="4" w:space="0" w:color="auto"/>
            </w:tcBorders>
            <w:hideMark/>
          </w:tcPr>
          <w:p w14:paraId="1E6073A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5418D8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617-983-6396</w:t>
            </w:r>
          </w:p>
        </w:tc>
      </w:tr>
      <w:tr w:rsidR="00F84EDC" w:rsidRPr="00226893" w14:paraId="18D8BA8E" w14:textId="77777777" w:rsidTr="008975B7">
        <w:tc>
          <w:tcPr>
            <w:tcW w:w="2160" w:type="dxa"/>
            <w:tcBorders>
              <w:top w:val="nil"/>
              <w:left w:val="single" w:sz="4" w:space="0" w:color="auto"/>
              <w:bottom w:val="single" w:sz="4" w:space="0" w:color="auto"/>
              <w:right w:val="single" w:sz="4" w:space="0" w:color="auto"/>
            </w:tcBorders>
            <w:hideMark/>
          </w:tcPr>
          <w:p w14:paraId="699883F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B0B3ABA" w14:textId="77777777" w:rsidR="00F84EDC" w:rsidRPr="00226893" w:rsidRDefault="00F84EDC" w:rsidP="00226893">
            <w:pPr>
              <w:jc w:val="both"/>
              <w:rPr>
                <w:rFonts w:ascii="Calibri" w:hAnsi="Calibri" w:cs="Calibri"/>
                <w:color w:val="000000"/>
              </w:rPr>
            </w:pPr>
          </w:p>
        </w:tc>
      </w:tr>
      <w:tr w:rsidR="00F84EDC" w:rsidRPr="00226893" w14:paraId="5ECBBF07" w14:textId="77777777" w:rsidTr="00D44832">
        <w:trPr>
          <w:trHeight w:val="602"/>
        </w:trPr>
        <w:tc>
          <w:tcPr>
            <w:tcW w:w="2160" w:type="dxa"/>
            <w:tcBorders>
              <w:top w:val="nil"/>
              <w:left w:val="single" w:sz="4" w:space="0" w:color="auto"/>
              <w:bottom w:val="single" w:sz="4" w:space="0" w:color="auto"/>
              <w:right w:val="single" w:sz="4" w:space="0" w:color="auto"/>
            </w:tcBorders>
          </w:tcPr>
          <w:p w14:paraId="4D7989E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AACB5EA"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Determine the presence of IgG antibody to pertussis toxin, which is consistent with an ongoing or recent infection with </w:t>
            </w:r>
            <w:r w:rsidRPr="00D33EB5">
              <w:rPr>
                <w:rFonts w:ascii="Calibri" w:hAnsi="Calibri" w:cs="Calibri"/>
                <w:i/>
                <w:iCs/>
                <w:noProof/>
                <w:color w:val="000000"/>
              </w:rPr>
              <w:t>Bordetella pertussis</w:t>
            </w:r>
            <w:r w:rsidRPr="00E47D53">
              <w:rPr>
                <w:rFonts w:ascii="Calibri" w:hAnsi="Calibri" w:cs="Calibri"/>
                <w:noProof/>
                <w:color w:val="000000"/>
              </w:rPr>
              <w:t>.</w:t>
            </w:r>
          </w:p>
        </w:tc>
      </w:tr>
      <w:tr w:rsidR="00F84EDC" w:rsidRPr="00226893" w14:paraId="6A9452BF" w14:textId="77777777" w:rsidTr="008975B7">
        <w:tc>
          <w:tcPr>
            <w:tcW w:w="2160" w:type="dxa"/>
            <w:tcBorders>
              <w:top w:val="nil"/>
              <w:left w:val="single" w:sz="4" w:space="0" w:color="auto"/>
              <w:bottom w:val="single" w:sz="4" w:space="0" w:color="auto"/>
              <w:right w:val="single" w:sz="4" w:space="0" w:color="auto"/>
            </w:tcBorders>
            <w:hideMark/>
          </w:tcPr>
          <w:p w14:paraId="496C546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BEE934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&lt; 20 µg/mL IgG antibody to </w:t>
            </w:r>
            <w:r w:rsidRPr="00D33EB5">
              <w:rPr>
                <w:rFonts w:ascii="Calibri" w:hAnsi="Calibri" w:cs="Calibri"/>
                <w:i/>
                <w:iCs/>
                <w:noProof/>
                <w:color w:val="000000"/>
              </w:rPr>
              <w:t>Bordetella pertussis</w:t>
            </w:r>
            <w:r w:rsidRPr="00E47D53">
              <w:rPr>
                <w:rFonts w:ascii="Calibri" w:hAnsi="Calibri" w:cs="Calibri"/>
                <w:noProof/>
                <w:color w:val="000000"/>
              </w:rPr>
              <w:t xml:space="preserve"> toxin.</w:t>
            </w:r>
          </w:p>
        </w:tc>
      </w:tr>
      <w:tr w:rsidR="00F84EDC" w:rsidRPr="00226893" w14:paraId="37DA2999" w14:textId="77777777" w:rsidTr="008975B7">
        <w:tc>
          <w:tcPr>
            <w:tcW w:w="2160" w:type="dxa"/>
            <w:tcBorders>
              <w:top w:val="nil"/>
              <w:left w:val="single" w:sz="4" w:space="0" w:color="auto"/>
              <w:bottom w:val="single" w:sz="4" w:space="0" w:color="auto"/>
              <w:right w:val="single" w:sz="4" w:space="0" w:color="auto"/>
            </w:tcBorders>
          </w:tcPr>
          <w:p w14:paraId="5737485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EDE50F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2 to 14 days. </w:t>
            </w:r>
          </w:p>
          <w:p w14:paraId="31D447F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Repeat testing and time of year may affect turnaround time.</w:t>
            </w:r>
          </w:p>
        </w:tc>
      </w:tr>
      <w:tr w:rsidR="00F84EDC" w:rsidRPr="00226893" w14:paraId="70C9139D" w14:textId="77777777" w:rsidTr="008975B7">
        <w:tc>
          <w:tcPr>
            <w:tcW w:w="2160" w:type="dxa"/>
            <w:tcBorders>
              <w:top w:val="nil"/>
              <w:left w:val="single" w:sz="4" w:space="0" w:color="auto"/>
              <w:bottom w:val="single" w:sz="4" w:space="0" w:color="auto"/>
              <w:right w:val="single" w:sz="4" w:space="0" w:color="auto"/>
            </w:tcBorders>
            <w:hideMark/>
          </w:tcPr>
          <w:p w14:paraId="477A9C0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5BFF93B"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E7C886C" w14:textId="77777777" w:rsidTr="008975B7">
        <w:tc>
          <w:tcPr>
            <w:tcW w:w="2160" w:type="dxa"/>
            <w:tcBorders>
              <w:top w:val="nil"/>
              <w:left w:val="single" w:sz="4" w:space="0" w:color="auto"/>
              <w:bottom w:val="single" w:sz="4" w:space="0" w:color="auto"/>
              <w:right w:val="single" w:sz="4" w:space="0" w:color="auto"/>
            </w:tcBorders>
          </w:tcPr>
          <w:p w14:paraId="6D025D4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EC24923"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Mailing Kit</w:t>
            </w:r>
          </w:p>
        </w:tc>
      </w:tr>
      <w:tr w:rsidR="00F84EDC" w:rsidRPr="00226893" w14:paraId="1BACE632" w14:textId="77777777" w:rsidTr="008975B7">
        <w:tc>
          <w:tcPr>
            <w:tcW w:w="2160" w:type="dxa"/>
            <w:tcBorders>
              <w:top w:val="nil"/>
              <w:left w:val="single" w:sz="4" w:space="0" w:color="auto"/>
              <w:bottom w:val="single" w:sz="4" w:space="0" w:color="auto"/>
              <w:right w:val="single" w:sz="4" w:space="0" w:color="auto"/>
            </w:tcBorders>
          </w:tcPr>
          <w:p w14:paraId="1A8A86B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F5F7233"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1 mL serum.</w:t>
            </w:r>
          </w:p>
        </w:tc>
      </w:tr>
      <w:tr w:rsidR="00F84EDC" w:rsidRPr="00226893" w14:paraId="03EC1F8F" w14:textId="77777777" w:rsidTr="008975B7">
        <w:tc>
          <w:tcPr>
            <w:tcW w:w="2160" w:type="dxa"/>
            <w:tcBorders>
              <w:top w:val="nil"/>
              <w:left w:val="single" w:sz="4" w:space="0" w:color="auto"/>
              <w:bottom w:val="single" w:sz="4" w:space="0" w:color="auto"/>
              <w:right w:val="single" w:sz="4" w:space="0" w:color="auto"/>
            </w:tcBorders>
            <w:hideMark/>
          </w:tcPr>
          <w:p w14:paraId="5307D39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E4C65D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Serum may be shipped at room temperature (20-25°C), refrigerated (2-8°C), or frozen (≤-20°C)</w:t>
            </w:r>
          </w:p>
        </w:tc>
      </w:tr>
      <w:tr w:rsidR="00F84EDC" w:rsidRPr="00226893" w14:paraId="7A44BED5" w14:textId="77777777" w:rsidTr="008975B7">
        <w:tc>
          <w:tcPr>
            <w:tcW w:w="2160" w:type="dxa"/>
            <w:tcBorders>
              <w:top w:val="nil"/>
              <w:left w:val="single" w:sz="4" w:space="0" w:color="auto"/>
              <w:bottom w:val="single" w:sz="4" w:space="0" w:color="auto"/>
              <w:right w:val="single" w:sz="4" w:space="0" w:color="auto"/>
            </w:tcBorders>
            <w:hideMark/>
          </w:tcPr>
          <w:p w14:paraId="14836FD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165679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48DB3B2"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A59F88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8A106C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0B337E5F"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7D77E29"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183B9A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576563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Brucella</w:t>
            </w:r>
          </w:p>
        </w:tc>
      </w:tr>
      <w:tr w:rsidR="00F84EDC" w:rsidRPr="00226893" w14:paraId="587A0AA4"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10FCB7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5FDE65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Brucellosis</w:t>
            </w:r>
            <w:r>
              <w:rPr>
                <w:rFonts w:ascii="Calibri" w:hAnsi="Calibri" w:cs="Calibri"/>
                <w:color w:val="000000"/>
              </w:rPr>
              <w:t xml:space="preserve"> </w:t>
            </w:r>
          </w:p>
        </w:tc>
      </w:tr>
      <w:tr w:rsidR="00F84EDC" w:rsidRPr="00226893" w14:paraId="652AACA1" w14:textId="77777777" w:rsidTr="008975B7">
        <w:tc>
          <w:tcPr>
            <w:tcW w:w="2160" w:type="dxa"/>
            <w:tcBorders>
              <w:top w:val="nil"/>
              <w:left w:val="single" w:sz="4" w:space="0" w:color="auto"/>
              <w:bottom w:val="single" w:sz="4" w:space="0" w:color="auto"/>
              <w:right w:val="single" w:sz="4" w:space="0" w:color="auto"/>
            </w:tcBorders>
            <w:hideMark/>
          </w:tcPr>
          <w:p w14:paraId="5CF7258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067476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BioThreat Response Laboratory</w:t>
            </w:r>
          </w:p>
        </w:tc>
      </w:tr>
      <w:tr w:rsidR="00F84EDC" w:rsidRPr="00226893" w14:paraId="17FAE743" w14:textId="77777777" w:rsidTr="008975B7">
        <w:tc>
          <w:tcPr>
            <w:tcW w:w="2160" w:type="dxa"/>
            <w:tcBorders>
              <w:top w:val="nil"/>
              <w:left w:val="single" w:sz="4" w:space="0" w:color="auto"/>
              <w:bottom w:val="single" w:sz="4" w:space="0" w:color="auto"/>
              <w:right w:val="single" w:sz="4" w:space="0" w:color="auto"/>
            </w:tcBorders>
            <w:hideMark/>
          </w:tcPr>
          <w:p w14:paraId="312D8C8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B741FE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617-590-6390 (24hr/7days)</w:t>
            </w:r>
          </w:p>
          <w:p w14:paraId="70F8E876" w14:textId="77777777" w:rsidR="00F84EDC" w:rsidRPr="00226893" w:rsidRDefault="00F84EDC" w:rsidP="00226893">
            <w:pPr>
              <w:jc w:val="both"/>
              <w:rPr>
                <w:rFonts w:ascii="Calibri" w:hAnsi="Calibri" w:cs="Calibri"/>
                <w:color w:val="000000"/>
              </w:rPr>
            </w:pPr>
          </w:p>
        </w:tc>
      </w:tr>
      <w:tr w:rsidR="00F84EDC" w:rsidRPr="00226893" w14:paraId="230A042C" w14:textId="77777777" w:rsidTr="008975B7">
        <w:tc>
          <w:tcPr>
            <w:tcW w:w="2160" w:type="dxa"/>
            <w:tcBorders>
              <w:top w:val="nil"/>
              <w:left w:val="single" w:sz="4" w:space="0" w:color="auto"/>
              <w:bottom w:val="single" w:sz="4" w:space="0" w:color="auto"/>
              <w:right w:val="single" w:sz="4" w:space="0" w:color="auto"/>
            </w:tcBorders>
            <w:hideMark/>
          </w:tcPr>
          <w:p w14:paraId="0F86BA8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EAD8D1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Call the BioThreat Response Laboratory to report when a </w:t>
            </w:r>
            <w:r w:rsidRPr="00D33EB5">
              <w:rPr>
                <w:rFonts w:ascii="Calibri" w:hAnsi="Calibri" w:cs="Calibri"/>
                <w:i/>
                <w:iCs/>
                <w:noProof/>
                <w:color w:val="000000"/>
              </w:rPr>
              <w:t>Brucella spp.</w:t>
            </w:r>
            <w:r w:rsidRPr="00E47D53">
              <w:rPr>
                <w:rFonts w:ascii="Calibri" w:hAnsi="Calibri" w:cs="Calibri"/>
                <w:noProof/>
                <w:color w:val="000000"/>
              </w:rPr>
              <w:t xml:space="preserve"> cannot be ruled out by sentinel lab protocol. Approval required prior to submitting specimen(s).</w:t>
            </w:r>
          </w:p>
        </w:tc>
      </w:tr>
      <w:tr w:rsidR="00F84EDC" w:rsidRPr="00226893" w14:paraId="2E53686A" w14:textId="77777777" w:rsidTr="00D44832">
        <w:trPr>
          <w:trHeight w:val="602"/>
        </w:trPr>
        <w:tc>
          <w:tcPr>
            <w:tcW w:w="2160" w:type="dxa"/>
            <w:tcBorders>
              <w:top w:val="nil"/>
              <w:left w:val="single" w:sz="4" w:space="0" w:color="auto"/>
              <w:bottom w:val="single" w:sz="4" w:space="0" w:color="auto"/>
              <w:right w:val="single" w:sz="4" w:space="0" w:color="auto"/>
            </w:tcBorders>
          </w:tcPr>
          <w:p w14:paraId="524EBF8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216C36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infection caused by Brucella spp. the causative agent for Bang’s disease, Malta fever, Undulant fever.</w:t>
            </w:r>
          </w:p>
        </w:tc>
      </w:tr>
      <w:tr w:rsidR="00F84EDC" w:rsidRPr="00226893" w14:paraId="2C765AED" w14:textId="77777777" w:rsidTr="008975B7">
        <w:tc>
          <w:tcPr>
            <w:tcW w:w="2160" w:type="dxa"/>
            <w:tcBorders>
              <w:top w:val="nil"/>
              <w:left w:val="single" w:sz="4" w:space="0" w:color="auto"/>
              <w:bottom w:val="single" w:sz="4" w:space="0" w:color="auto"/>
              <w:right w:val="single" w:sz="4" w:space="0" w:color="auto"/>
            </w:tcBorders>
            <w:hideMark/>
          </w:tcPr>
          <w:p w14:paraId="50D9791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207EF67" w14:textId="77777777" w:rsidR="00F84EDC" w:rsidRPr="00E47D53" w:rsidRDefault="00F84EDC" w:rsidP="005251DE">
            <w:pPr>
              <w:jc w:val="both"/>
              <w:rPr>
                <w:rFonts w:ascii="Calibri" w:hAnsi="Calibri" w:cs="Calibri"/>
                <w:noProof/>
                <w:color w:val="000000"/>
              </w:rPr>
            </w:pPr>
            <w:r w:rsidRPr="00D33EB5">
              <w:rPr>
                <w:rFonts w:ascii="Calibri" w:hAnsi="Calibri" w:cs="Calibri"/>
                <w:i/>
                <w:iCs/>
                <w:noProof/>
                <w:color w:val="000000"/>
              </w:rPr>
              <w:t>Brucella spp</w:t>
            </w:r>
            <w:r w:rsidRPr="00E47D53">
              <w:rPr>
                <w:rFonts w:ascii="Calibri" w:hAnsi="Calibri" w:cs="Calibri"/>
                <w:noProof/>
                <w:color w:val="000000"/>
              </w:rPr>
              <w:t>. not found by culture.</w:t>
            </w:r>
          </w:p>
          <w:p w14:paraId="45782027" w14:textId="77777777" w:rsidR="00F84EDC" w:rsidRPr="00226893" w:rsidRDefault="00F84EDC" w:rsidP="00226893">
            <w:pPr>
              <w:jc w:val="both"/>
              <w:rPr>
                <w:rFonts w:ascii="Calibri" w:hAnsi="Calibri" w:cs="Calibri"/>
                <w:color w:val="000000"/>
              </w:rPr>
            </w:pPr>
            <w:r w:rsidRPr="00D33EB5">
              <w:rPr>
                <w:rFonts w:ascii="Calibri" w:hAnsi="Calibri" w:cs="Calibri"/>
                <w:i/>
                <w:iCs/>
                <w:noProof/>
                <w:color w:val="000000"/>
              </w:rPr>
              <w:t>Brucella spp</w:t>
            </w:r>
            <w:r w:rsidRPr="00E47D53">
              <w:rPr>
                <w:rFonts w:ascii="Calibri" w:hAnsi="Calibri" w:cs="Calibri"/>
                <w:noProof/>
                <w:color w:val="000000"/>
              </w:rPr>
              <w:t>. DNA not detected by PCR.</w:t>
            </w:r>
          </w:p>
        </w:tc>
      </w:tr>
      <w:tr w:rsidR="00F84EDC" w:rsidRPr="00226893" w14:paraId="0DF02D3F" w14:textId="77777777" w:rsidTr="008975B7">
        <w:tc>
          <w:tcPr>
            <w:tcW w:w="2160" w:type="dxa"/>
            <w:tcBorders>
              <w:top w:val="nil"/>
              <w:left w:val="single" w:sz="4" w:space="0" w:color="auto"/>
              <w:bottom w:val="single" w:sz="4" w:space="0" w:color="auto"/>
              <w:right w:val="single" w:sz="4" w:space="0" w:color="auto"/>
            </w:tcBorders>
          </w:tcPr>
          <w:p w14:paraId="538AF90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57FA37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7-21 days.</w:t>
            </w:r>
          </w:p>
          <w:p w14:paraId="5CADADC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 Preliminary report may be obtained earlier.</w:t>
            </w:r>
          </w:p>
        </w:tc>
      </w:tr>
      <w:tr w:rsidR="00F84EDC" w:rsidRPr="00226893" w14:paraId="3A3CE76B" w14:textId="77777777" w:rsidTr="008975B7">
        <w:tc>
          <w:tcPr>
            <w:tcW w:w="2160" w:type="dxa"/>
            <w:tcBorders>
              <w:top w:val="nil"/>
              <w:left w:val="single" w:sz="4" w:space="0" w:color="auto"/>
              <w:bottom w:val="single" w:sz="4" w:space="0" w:color="auto"/>
              <w:right w:val="single" w:sz="4" w:space="0" w:color="auto"/>
            </w:tcBorders>
            <w:hideMark/>
          </w:tcPr>
          <w:p w14:paraId="520472B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FB1FCD3"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1113363" w14:textId="77777777" w:rsidTr="008975B7">
        <w:tc>
          <w:tcPr>
            <w:tcW w:w="2160" w:type="dxa"/>
            <w:tcBorders>
              <w:top w:val="nil"/>
              <w:left w:val="single" w:sz="4" w:space="0" w:color="auto"/>
              <w:bottom w:val="single" w:sz="4" w:space="0" w:color="auto"/>
              <w:right w:val="single" w:sz="4" w:space="0" w:color="auto"/>
            </w:tcBorders>
          </w:tcPr>
          <w:p w14:paraId="4D86D9A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9579C3A"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E925794" w14:textId="77777777" w:rsidTr="008975B7">
        <w:tc>
          <w:tcPr>
            <w:tcW w:w="2160" w:type="dxa"/>
            <w:tcBorders>
              <w:top w:val="nil"/>
              <w:left w:val="single" w:sz="4" w:space="0" w:color="auto"/>
              <w:bottom w:val="single" w:sz="4" w:space="0" w:color="auto"/>
              <w:right w:val="single" w:sz="4" w:space="0" w:color="auto"/>
            </w:tcBorders>
          </w:tcPr>
          <w:p w14:paraId="4BED406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7CC3DF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Primary specimen- aseptically collected bone marrow, body fluids, abscesses, exudates, whole blood and serum (PCR only; no culture), tissue (spleen, liver) in screw-capped tube (with or without swab used to collect sample)</w:t>
            </w:r>
          </w:p>
          <w:p w14:paraId="21719CA0"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2. Subculture- pure growing on an appropriate agar slant in a screw-capped tube.</w:t>
            </w:r>
          </w:p>
        </w:tc>
      </w:tr>
      <w:tr w:rsidR="00F84EDC" w:rsidRPr="00226893" w14:paraId="7DEAD648" w14:textId="77777777" w:rsidTr="008975B7">
        <w:tc>
          <w:tcPr>
            <w:tcW w:w="2160" w:type="dxa"/>
            <w:tcBorders>
              <w:top w:val="nil"/>
              <w:left w:val="single" w:sz="4" w:space="0" w:color="auto"/>
              <w:bottom w:val="single" w:sz="4" w:space="0" w:color="auto"/>
              <w:right w:val="single" w:sz="4" w:space="0" w:color="auto"/>
            </w:tcBorders>
            <w:hideMark/>
          </w:tcPr>
          <w:p w14:paraId="6F369E1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D5C6DB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Determined during pre-approval consultation.</w:t>
            </w:r>
          </w:p>
        </w:tc>
      </w:tr>
      <w:tr w:rsidR="00F84EDC" w:rsidRPr="00226893" w14:paraId="615B0442" w14:textId="77777777" w:rsidTr="008975B7">
        <w:tc>
          <w:tcPr>
            <w:tcW w:w="2160" w:type="dxa"/>
            <w:tcBorders>
              <w:top w:val="nil"/>
              <w:left w:val="single" w:sz="4" w:space="0" w:color="auto"/>
              <w:bottom w:val="single" w:sz="4" w:space="0" w:color="auto"/>
              <w:right w:val="single" w:sz="4" w:space="0" w:color="auto"/>
            </w:tcBorders>
            <w:hideMark/>
          </w:tcPr>
          <w:p w14:paraId="352B743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F15C60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3222316"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BBF52A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5D1F7F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Additional tests recommended: Brucella spp. serology.</w:t>
            </w:r>
          </w:p>
        </w:tc>
      </w:tr>
    </w:tbl>
    <w:p w14:paraId="1FA8B592"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05AC983"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64A6CD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103D7268"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Burkholderia mallei/pseudomallei</w:t>
            </w:r>
          </w:p>
        </w:tc>
      </w:tr>
      <w:tr w:rsidR="00F84EDC" w:rsidRPr="00226893" w14:paraId="725A122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5F1763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2B51DF3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Glanders (mallei)</w:t>
            </w:r>
          </w:p>
          <w:p w14:paraId="7EED581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Melioidosis (pseduomallei)</w:t>
            </w:r>
            <w:r>
              <w:rPr>
                <w:rFonts w:ascii="Calibri" w:hAnsi="Calibri" w:cs="Calibri"/>
                <w:color w:val="000000"/>
              </w:rPr>
              <w:t xml:space="preserve"> </w:t>
            </w:r>
          </w:p>
        </w:tc>
      </w:tr>
      <w:tr w:rsidR="00F84EDC" w:rsidRPr="00226893" w14:paraId="46E4BDDA" w14:textId="77777777" w:rsidTr="008975B7">
        <w:tc>
          <w:tcPr>
            <w:tcW w:w="2160" w:type="dxa"/>
            <w:tcBorders>
              <w:top w:val="nil"/>
              <w:left w:val="single" w:sz="4" w:space="0" w:color="auto"/>
              <w:bottom w:val="single" w:sz="4" w:space="0" w:color="auto"/>
              <w:right w:val="single" w:sz="4" w:space="0" w:color="auto"/>
            </w:tcBorders>
            <w:hideMark/>
          </w:tcPr>
          <w:p w14:paraId="0478005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AB117A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BioThreat Response Laboratory</w:t>
            </w:r>
          </w:p>
        </w:tc>
      </w:tr>
      <w:tr w:rsidR="00F84EDC" w:rsidRPr="00226893" w14:paraId="32085C07" w14:textId="77777777" w:rsidTr="008975B7">
        <w:tc>
          <w:tcPr>
            <w:tcW w:w="2160" w:type="dxa"/>
            <w:tcBorders>
              <w:top w:val="nil"/>
              <w:left w:val="single" w:sz="4" w:space="0" w:color="auto"/>
              <w:bottom w:val="single" w:sz="4" w:space="0" w:color="auto"/>
              <w:right w:val="single" w:sz="4" w:space="0" w:color="auto"/>
            </w:tcBorders>
            <w:hideMark/>
          </w:tcPr>
          <w:p w14:paraId="505434C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979954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617-590-6390 (24hr/7days)</w:t>
            </w:r>
          </w:p>
          <w:p w14:paraId="58619119" w14:textId="77777777" w:rsidR="00F84EDC" w:rsidRPr="00226893" w:rsidRDefault="00F84EDC" w:rsidP="00226893">
            <w:pPr>
              <w:jc w:val="both"/>
              <w:rPr>
                <w:rFonts w:ascii="Calibri" w:hAnsi="Calibri" w:cs="Calibri"/>
                <w:color w:val="000000"/>
              </w:rPr>
            </w:pPr>
          </w:p>
        </w:tc>
      </w:tr>
      <w:tr w:rsidR="00F84EDC" w:rsidRPr="00226893" w14:paraId="456B6507" w14:textId="77777777" w:rsidTr="008975B7">
        <w:tc>
          <w:tcPr>
            <w:tcW w:w="2160" w:type="dxa"/>
            <w:tcBorders>
              <w:top w:val="nil"/>
              <w:left w:val="single" w:sz="4" w:space="0" w:color="auto"/>
              <w:bottom w:val="single" w:sz="4" w:space="0" w:color="auto"/>
              <w:right w:val="single" w:sz="4" w:space="0" w:color="auto"/>
            </w:tcBorders>
            <w:hideMark/>
          </w:tcPr>
          <w:p w14:paraId="05BF3A4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42AB4E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Call the BioThreat Response Laboratory to report when a </w:t>
            </w:r>
            <w:r w:rsidRPr="00D33EB5">
              <w:rPr>
                <w:rFonts w:ascii="Calibri" w:hAnsi="Calibri" w:cs="Calibri"/>
                <w:i/>
                <w:iCs/>
                <w:noProof/>
                <w:color w:val="000000"/>
              </w:rPr>
              <w:t>Burkholderia mallei</w:t>
            </w:r>
            <w:r w:rsidRPr="00E47D53">
              <w:rPr>
                <w:rFonts w:ascii="Calibri" w:hAnsi="Calibri" w:cs="Calibri"/>
                <w:noProof/>
                <w:color w:val="000000"/>
              </w:rPr>
              <w:t xml:space="preserve"> or </w:t>
            </w:r>
            <w:r w:rsidRPr="00D33EB5">
              <w:rPr>
                <w:rFonts w:ascii="Calibri" w:hAnsi="Calibri" w:cs="Calibri"/>
                <w:i/>
                <w:iCs/>
                <w:noProof/>
                <w:color w:val="000000"/>
              </w:rPr>
              <w:t>Burkholderia pseudomallei</w:t>
            </w:r>
            <w:r w:rsidRPr="00E47D53">
              <w:rPr>
                <w:rFonts w:ascii="Calibri" w:hAnsi="Calibri" w:cs="Calibri"/>
                <w:noProof/>
                <w:color w:val="000000"/>
              </w:rPr>
              <w:t xml:space="preserve"> cannot be ruled out by sentinel lab protocol. Approval required prior to submitting specimen(s).</w:t>
            </w:r>
          </w:p>
        </w:tc>
      </w:tr>
      <w:tr w:rsidR="00F84EDC" w:rsidRPr="00226893" w14:paraId="43420215" w14:textId="77777777" w:rsidTr="00D44832">
        <w:trPr>
          <w:trHeight w:val="602"/>
        </w:trPr>
        <w:tc>
          <w:tcPr>
            <w:tcW w:w="2160" w:type="dxa"/>
            <w:tcBorders>
              <w:top w:val="nil"/>
              <w:left w:val="single" w:sz="4" w:space="0" w:color="auto"/>
              <w:bottom w:val="single" w:sz="4" w:space="0" w:color="auto"/>
              <w:right w:val="single" w:sz="4" w:space="0" w:color="auto"/>
            </w:tcBorders>
          </w:tcPr>
          <w:p w14:paraId="440F863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29D19E4" w14:textId="77777777" w:rsidR="00F84EDC" w:rsidRPr="00E47D53" w:rsidRDefault="00F84EDC" w:rsidP="005251DE">
            <w:pPr>
              <w:rPr>
                <w:rFonts w:ascii="Calibri" w:hAnsi="Calibri" w:cs="Calibri"/>
                <w:noProof/>
                <w:color w:val="000000"/>
              </w:rPr>
            </w:pPr>
            <w:r w:rsidRPr="00E47D53">
              <w:rPr>
                <w:rFonts w:ascii="Calibri" w:hAnsi="Calibri" w:cs="Calibri"/>
                <w:noProof/>
                <w:color w:val="000000"/>
              </w:rPr>
              <w:t xml:space="preserve">Rule out infection by </w:t>
            </w:r>
            <w:r w:rsidRPr="00D33EB5">
              <w:rPr>
                <w:rFonts w:ascii="Calibri" w:hAnsi="Calibri" w:cs="Calibri"/>
                <w:i/>
                <w:iCs/>
                <w:noProof/>
                <w:color w:val="000000"/>
              </w:rPr>
              <w:t>Burkholderia mallei</w:t>
            </w:r>
            <w:r w:rsidRPr="00E47D53">
              <w:rPr>
                <w:rFonts w:ascii="Calibri" w:hAnsi="Calibri" w:cs="Calibri"/>
                <w:noProof/>
                <w:color w:val="000000"/>
              </w:rPr>
              <w:t xml:space="preserve"> the causative agent of glanders.</w:t>
            </w:r>
          </w:p>
          <w:p w14:paraId="7FF709DB"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Rule out infection by </w:t>
            </w:r>
            <w:r w:rsidRPr="00D33EB5">
              <w:rPr>
                <w:rFonts w:ascii="Calibri" w:hAnsi="Calibri" w:cs="Calibri"/>
                <w:i/>
                <w:iCs/>
                <w:noProof/>
                <w:color w:val="000000"/>
              </w:rPr>
              <w:t>Burkholderia pseudomallei</w:t>
            </w:r>
            <w:r w:rsidRPr="00E47D53">
              <w:rPr>
                <w:rFonts w:ascii="Calibri" w:hAnsi="Calibri" w:cs="Calibri"/>
                <w:noProof/>
                <w:color w:val="000000"/>
              </w:rPr>
              <w:t xml:space="preserve"> causative agent of meliodosis.</w:t>
            </w:r>
          </w:p>
        </w:tc>
      </w:tr>
      <w:tr w:rsidR="00F84EDC" w:rsidRPr="00226893" w14:paraId="3D1BC991" w14:textId="77777777" w:rsidTr="008975B7">
        <w:tc>
          <w:tcPr>
            <w:tcW w:w="2160" w:type="dxa"/>
            <w:tcBorders>
              <w:top w:val="nil"/>
              <w:left w:val="single" w:sz="4" w:space="0" w:color="auto"/>
              <w:bottom w:val="single" w:sz="4" w:space="0" w:color="auto"/>
              <w:right w:val="single" w:sz="4" w:space="0" w:color="auto"/>
            </w:tcBorders>
            <w:hideMark/>
          </w:tcPr>
          <w:p w14:paraId="5656AC4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61C1907" w14:textId="77777777" w:rsidR="00F84EDC" w:rsidRPr="00E47D53" w:rsidRDefault="00F84EDC" w:rsidP="005251DE">
            <w:pPr>
              <w:jc w:val="both"/>
              <w:rPr>
                <w:rFonts w:ascii="Calibri" w:hAnsi="Calibri" w:cs="Calibri"/>
                <w:noProof/>
                <w:color w:val="000000"/>
              </w:rPr>
            </w:pPr>
            <w:r w:rsidRPr="00D33EB5">
              <w:rPr>
                <w:rFonts w:ascii="Calibri" w:hAnsi="Calibri" w:cs="Calibri"/>
                <w:i/>
                <w:iCs/>
                <w:noProof/>
                <w:color w:val="000000"/>
              </w:rPr>
              <w:t>Burkholderia mallei</w:t>
            </w:r>
            <w:r w:rsidRPr="00E47D53">
              <w:rPr>
                <w:rFonts w:ascii="Calibri" w:hAnsi="Calibri" w:cs="Calibri"/>
                <w:noProof/>
                <w:color w:val="000000"/>
              </w:rPr>
              <w:t xml:space="preserve"> not found by culture.</w:t>
            </w:r>
          </w:p>
          <w:p w14:paraId="0EF8F757" w14:textId="77777777" w:rsidR="00F84EDC" w:rsidRPr="00E47D53" w:rsidRDefault="00F84EDC" w:rsidP="005251DE">
            <w:pPr>
              <w:jc w:val="both"/>
              <w:rPr>
                <w:rFonts w:ascii="Calibri" w:hAnsi="Calibri" w:cs="Calibri"/>
                <w:noProof/>
                <w:color w:val="000000"/>
              </w:rPr>
            </w:pPr>
            <w:r w:rsidRPr="00D33EB5">
              <w:rPr>
                <w:rFonts w:ascii="Calibri" w:hAnsi="Calibri" w:cs="Calibri"/>
                <w:i/>
                <w:iCs/>
                <w:noProof/>
                <w:color w:val="000000"/>
              </w:rPr>
              <w:t>Burkholderia mallei</w:t>
            </w:r>
            <w:r w:rsidRPr="00E47D53">
              <w:rPr>
                <w:rFonts w:ascii="Calibri" w:hAnsi="Calibri" w:cs="Calibri"/>
                <w:noProof/>
                <w:color w:val="000000"/>
              </w:rPr>
              <w:t xml:space="preserve"> DNA not detected by PCR.</w:t>
            </w:r>
          </w:p>
          <w:p w14:paraId="00357743" w14:textId="77777777" w:rsidR="00F84EDC" w:rsidRPr="00E47D53" w:rsidRDefault="00F84EDC" w:rsidP="005251DE">
            <w:pPr>
              <w:jc w:val="both"/>
              <w:rPr>
                <w:rFonts w:ascii="Calibri" w:hAnsi="Calibri" w:cs="Calibri"/>
                <w:noProof/>
                <w:color w:val="000000"/>
              </w:rPr>
            </w:pPr>
            <w:r w:rsidRPr="00D33EB5">
              <w:rPr>
                <w:rFonts w:ascii="Calibri" w:hAnsi="Calibri" w:cs="Calibri"/>
                <w:i/>
                <w:iCs/>
                <w:noProof/>
                <w:color w:val="000000"/>
              </w:rPr>
              <w:t>Burkholderia pseudomallei</w:t>
            </w:r>
            <w:r w:rsidRPr="00E47D53">
              <w:rPr>
                <w:rFonts w:ascii="Calibri" w:hAnsi="Calibri" w:cs="Calibri"/>
                <w:noProof/>
                <w:color w:val="000000"/>
              </w:rPr>
              <w:t xml:space="preserve"> not found by culture.</w:t>
            </w:r>
          </w:p>
          <w:p w14:paraId="1E2CF0BA" w14:textId="77777777" w:rsidR="00F84EDC" w:rsidRPr="00226893" w:rsidRDefault="00F84EDC" w:rsidP="00226893">
            <w:pPr>
              <w:jc w:val="both"/>
              <w:rPr>
                <w:rFonts w:ascii="Calibri" w:hAnsi="Calibri" w:cs="Calibri"/>
                <w:color w:val="000000"/>
              </w:rPr>
            </w:pPr>
            <w:r w:rsidRPr="00D33EB5">
              <w:rPr>
                <w:rFonts w:ascii="Calibri" w:hAnsi="Calibri" w:cs="Calibri"/>
                <w:i/>
                <w:iCs/>
                <w:noProof/>
                <w:color w:val="000000"/>
              </w:rPr>
              <w:t>Burkholderia pseudomallei</w:t>
            </w:r>
            <w:r w:rsidRPr="00E47D53">
              <w:rPr>
                <w:rFonts w:ascii="Calibri" w:hAnsi="Calibri" w:cs="Calibri"/>
                <w:noProof/>
                <w:color w:val="000000"/>
              </w:rPr>
              <w:t xml:space="preserve"> DNA not detected by PCR.</w:t>
            </w:r>
          </w:p>
        </w:tc>
      </w:tr>
      <w:tr w:rsidR="00F84EDC" w:rsidRPr="00226893" w14:paraId="5EBC177B" w14:textId="77777777" w:rsidTr="008975B7">
        <w:tc>
          <w:tcPr>
            <w:tcW w:w="2160" w:type="dxa"/>
            <w:tcBorders>
              <w:top w:val="nil"/>
              <w:left w:val="single" w:sz="4" w:space="0" w:color="auto"/>
              <w:bottom w:val="single" w:sz="4" w:space="0" w:color="auto"/>
              <w:right w:val="single" w:sz="4" w:space="0" w:color="auto"/>
            </w:tcBorders>
          </w:tcPr>
          <w:p w14:paraId="6E10982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DAA70F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7-21 days</w:t>
            </w:r>
          </w:p>
        </w:tc>
      </w:tr>
      <w:tr w:rsidR="00F84EDC" w:rsidRPr="00226893" w14:paraId="37FE4FF8" w14:textId="77777777" w:rsidTr="008975B7">
        <w:tc>
          <w:tcPr>
            <w:tcW w:w="2160" w:type="dxa"/>
            <w:tcBorders>
              <w:top w:val="nil"/>
              <w:left w:val="single" w:sz="4" w:space="0" w:color="auto"/>
              <w:bottom w:val="single" w:sz="4" w:space="0" w:color="auto"/>
              <w:right w:val="single" w:sz="4" w:space="0" w:color="auto"/>
            </w:tcBorders>
            <w:hideMark/>
          </w:tcPr>
          <w:p w14:paraId="70DDB78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4D69AD3"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FAAD848" w14:textId="77777777" w:rsidTr="008975B7">
        <w:tc>
          <w:tcPr>
            <w:tcW w:w="2160" w:type="dxa"/>
            <w:tcBorders>
              <w:top w:val="nil"/>
              <w:left w:val="single" w:sz="4" w:space="0" w:color="auto"/>
              <w:bottom w:val="single" w:sz="4" w:space="0" w:color="auto"/>
              <w:right w:val="single" w:sz="4" w:space="0" w:color="auto"/>
            </w:tcBorders>
          </w:tcPr>
          <w:p w14:paraId="324EA33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DD8C283"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5FEACF7" w14:textId="77777777" w:rsidTr="008975B7">
        <w:tc>
          <w:tcPr>
            <w:tcW w:w="2160" w:type="dxa"/>
            <w:tcBorders>
              <w:top w:val="nil"/>
              <w:left w:val="single" w:sz="4" w:space="0" w:color="auto"/>
              <w:bottom w:val="single" w:sz="4" w:space="0" w:color="auto"/>
              <w:right w:val="single" w:sz="4" w:space="0" w:color="auto"/>
            </w:tcBorders>
          </w:tcPr>
          <w:p w14:paraId="683820F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C548EC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Primary specimen- aseptically collected bone marrow, body fluids, abscesses, exudates, whole blood and serum (PCR only; no culture), tissue (spleen, liver) in screw-capped tube (with or without swab used to collect sample)</w:t>
            </w:r>
          </w:p>
          <w:p w14:paraId="62F617DF"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2. Subculture- pure growing on an appropriate agar slant in a screw-capped tube.</w:t>
            </w:r>
          </w:p>
        </w:tc>
      </w:tr>
      <w:tr w:rsidR="00F84EDC" w:rsidRPr="00226893" w14:paraId="6AE17E57" w14:textId="77777777" w:rsidTr="008975B7">
        <w:tc>
          <w:tcPr>
            <w:tcW w:w="2160" w:type="dxa"/>
            <w:tcBorders>
              <w:top w:val="nil"/>
              <w:left w:val="single" w:sz="4" w:space="0" w:color="auto"/>
              <w:bottom w:val="single" w:sz="4" w:space="0" w:color="auto"/>
              <w:right w:val="single" w:sz="4" w:space="0" w:color="auto"/>
            </w:tcBorders>
            <w:hideMark/>
          </w:tcPr>
          <w:p w14:paraId="663E493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E8C63E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Determined during pre-approval consultation.</w:t>
            </w:r>
          </w:p>
        </w:tc>
      </w:tr>
      <w:tr w:rsidR="00F84EDC" w:rsidRPr="00226893" w14:paraId="094C6954" w14:textId="77777777" w:rsidTr="008975B7">
        <w:tc>
          <w:tcPr>
            <w:tcW w:w="2160" w:type="dxa"/>
            <w:tcBorders>
              <w:top w:val="nil"/>
              <w:left w:val="single" w:sz="4" w:space="0" w:color="auto"/>
              <w:bottom w:val="single" w:sz="4" w:space="0" w:color="auto"/>
              <w:right w:val="single" w:sz="4" w:space="0" w:color="auto"/>
            </w:tcBorders>
            <w:hideMark/>
          </w:tcPr>
          <w:p w14:paraId="67B8BF5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590A66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881B39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3717FE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4457AB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62D3A462"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65CE1F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C563F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3CD4F0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Campylobacter</w:t>
            </w:r>
          </w:p>
        </w:tc>
      </w:tr>
      <w:tr w:rsidR="00F84EDC" w:rsidRPr="00226893" w14:paraId="7FDCDA2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45552D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858C079" w14:textId="77777777" w:rsidR="00F84EDC" w:rsidRPr="00226893" w:rsidRDefault="00F84EDC" w:rsidP="00226893">
            <w:pPr>
              <w:jc w:val="both"/>
              <w:rPr>
                <w:rFonts w:ascii="Calibri" w:hAnsi="Calibri" w:cs="Calibri"/>
                <w:color w:val="000000"/>
              </w:rPr>
            </w:pPr>
          </w:p>
        </w:tc>
      </w:tr>
      <w:tr w:rsidR="00F84EDC" w:rsidRPr="00226893" w14:paraId="59160893" w14:textId="77777777" w:rsidTr="008975B7">
        <w:tc>
          <w:tcPr>
            <w:tcW w:w="2160" w:type="dxa"/>
            <w:tcBorders>
              <w:top w:val="nil"/>
              <w:left w:val="single" w:sz="4" w:space="0" w:color="auto"/>
              <w:bottom w:val="single" w:sz="4" w:space="0" w:color="auto"/>
              <w:right w:val="single" w:sz="4" w:space="0" w:color="auto"/>
            </w:tcBorders>
            <w:hideMark/>
          </w:tcPr>
          <w:p w14:paraId="56A97E6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F6321D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6067F517" w14:textId="77777777" w:rsidTr="008975B7">
        <w:tc>
          <w:tcPr>
            <w:tcW w:w="2160" w:type="dxa"/>
            <w:tcBorders>
              <w:top w:val="nil"/>
              <w:left w:val="single" w:sz="4" w:space="0" w:color="auto"/>
              <w:bottom w:val="single" w:sz="4" w:space="0" w:color="auto"/>
              <w:right w:val="single" w:sz="4" w:space="0" w:color="auto"/>
            </w:tcBorders>
            <w:hideMark/>
          </w:tcPr>
          <w:p w14:paraId="3D53D69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45BCA2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617-983-6607</w:t>
            </w:r>
          </w:p>
        </w:tc>
      </w:tr>
      <w:tr w:rsidR="00F84EDC" w:rsidRPr="00226893" w14:paraId="08F550C1" w14:textId="77777777" w:rsidTr="008975B7">
        <w:tc>
          <w:tcPr>
            <w:tcW w:w="2160" w:type="dxa"/>
            <w:tcBorders>
              <w:top w:val="nil"/>
              <w:left w:val="single" w:sz="4" w:space="0" w:color="auto"/>
              <w:bottom w:val="single" w:sz="4" w:space="0" w:color="auto"/>
              <w:right w:val="single" w:sz="4" w:space="0" w:color="auto"/>
            </w:tcBorders>
            <w:hideMark/>
          </w:tcPr>
          <w:p w14:paraId="0F325DE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A494C00" w14:textId="77777777" w:rsidR="00F84EDC" w:rsidRPr="00226893" w:rsidRDefault="00F84EDC" w:rsidP="00226893">
            <w:pPr>
              <w:jc w:val="both"/>
              <w:rPr>
                <w:rFonts w:ascii="Calibri" w:hAnsi="Calibri" w:cs="Calibri"/>
                <w:color w:val="000000"/>
              </w:rPr>
            </w:pPr>
          </w:p>
        </w:tc>
      </w:tr>
      <w:tr w:rsidR="00F84EDC" w:rsidRPr="00226893" w14:paraId="1AAE6C6F" w14:textId="77777777" w:rsidTr="00D44832">
        <w:trPr>
          <w:trHeight w:val="602"/>
        </w:trPr>
        <w:tc>
          <w:tcPr>
            <w:tcW w:w="2160" w:type="dxa"/>
            <w:tcBorders>
              <w:top w:val="nil"/>
              <w:left w:val="single" w:sz="4" w:space="0" w:color="auto"/>
              <w:bottom w:val="single" w:sz="4" w:space="0" w:color="auto"/>
              <w:right w:val="single" w:sz="4" w:space="0" w:color="auto"/>
            </w:tcBorders>
          </w:tcPr>
          <w:p w14:paraId="4627AAC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AD00DCD"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Reference confirmatory testing and surveillance for epidemiological studies.</w:t>
            </w:r>
          </w:p>
        </w:tc>
      </w:tr>
      <w:tr w:rsidR="00F84EDC" w:rsidRPr="00226893" w14:paraId="796417AC" w14:textId="77777777" w:rsidTr="008975B7">
        <w:tc>
          <w:tcPr>
            <w:tcW w:w="2160" w:type="dxa"/>
            <w:tcBorders>
              <w:top w:val="nil"/>
              <w:left w:val="single" w:sz="4" w:space="0" w:color="auto"/>
              <w:bottom w:val="single" w:sz="4" w:space="0" w:color="auto"/>
              <w:right w:val="single" w:sz="4" w:space="0" w:color="auto"/>
            </w:tcBorders>
            <w:hideMark/>
          </w:tcPr>
          <w:p w14:paraId="308294A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C8D723C" w14:textId="77777777" w:rsidR="00F84EDC" w:rsidRPr="00226893" w:rsidRDefault="00F84EDC" w:rsidP="00226893">
            <w:pPr>
              <w:jc w:val="both"/>
              <w:rPr>
                <w:rFonts w:ascii="Calibri" w:hAnsi="Calibri" w:cs="Calibri"/>
                <w:color w:val="000000"/>
              </w:rPr>
            </w:pPr>
            <w:r w:rsidRPr="00D33EB5">
              <w:rPr>
                <w:rFonts w:ascii="Calibri" w:hAnsi="Calibri" w:cs="Calibri"/>
                <w:i/>
                <w:iCs/>
                <w:noProof/>
                <w:color w:val="000000"/>
              </w:rPr>
              <w:t>Campylobacter</w:t>
            </w:r>
            <w:r w:rsidRPr="00E47D53">
              <w:rPr>
                <w:rFonts w:ascii="Calibri" w:hAnsi="Calibri" w:cs="Calibri"/>
                <w:noProof/>
                <w:color w:val="000000"/>
              </w:rPr>
              <w:t xml:space="preserve"> </w:t>
            </w:r>
            <w:r w:rsidRPr="00D33EB5">
              <w:rPr>
                <w:rFonts w:ascii="Calibri" w:hAnsi="Calibri" w:cs="Calibri"/>
                <w:i/>
                <w:iCs/>
                <w:noProof/>
                <w:color w:val="000000"/>
              </w:rPr>
              <w:t>species</w:t>
            </w:r>
            <w:r w:rsidRPr="00E47D53">
              <w:rPr>
                <w:rFonts w:ascii="Calibri" w:hAnsi="Calibri" w:cs="Calibri"/>
                <w:noProof/>
                <w:color w:val="000000"/>
              </w:rPr>
              <w:t xml:space="preserve"> not found.</w:t>
            </w:r>
          </w:p>
        </w:tc>
      </w:tr>
      <w:tr w:rsidR="00F84EDC" w:rsidRPr="00226893" w14:paraId="0ED929FB" w14:textId="77777777" w:rsidTr="008975B7">
        <w:tc>
          <w:tcPr>
            <w:tcW w:w="2160" w:type="dxa"/>
            <w:tcBorders>
              <w:top w:val="nil"/>
              <w:left w:val="single" w:sz="4" w:space="0" w:color="auto"/>
              <w:bottom w:val="single" w:sz="4" w:space="0" w:color="auto"/>
              <w:right w:val="single" w:sz="4" w:space="0" w:color="auto"/>
            </w:tcBorders>
          </w:tcPr>
          <w:p w14:paraId="0FED245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796CA3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497E3968" w14:textId="77777777" w:rsidTr="008975B7">
        <w:tc>
          <w:tcPr>
            <w:tcW w:w="2160" w:type="dxa"/>
            <w:tcBorders>
              <w:top w:val="nil"/>
              <w:left w:val="single" w:sz="4" w:space="0" w:color="auto"/>
              <w:bottom w:val="single" w:sz="4" w:space="0" w:color="auto"/>
              <w:right w:val="single" w:sz="4" w:space="0" w:color="auto"/>
            </w:tcBorders>
            <w:hideMark/>
          </w:tcPr>
          <w:p w14:paraId="3C2C2EE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610B1B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779C38E1" w14:textId="77777777" w:rsidTr="008975B7">
        <w:tc>
          <w:tcPr>
            <w:tcW w:w="2160" w:type="dxa"/>
            <w:tcBorders>
              <w:top w:val="nil"/>
              <w:left w:val="single" w:sz="4" w:space="0" w:color="auto"/>
              <w:bottom w:val="single" w:sz="4" w:space="0" w:color="auto"/>
              <w:right w:val="single" w:sz="4" w:space="0" w:color="auto"/>
            </w:tcBorders>
          </w:tcPr>
          <w:p w14:paraId="0A6D1DA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7176577"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0946773" w14:textId="77777777" w:rsidTr="008975B7">
        <w:tc>
          <w:tcPr>
            <w:tcW w:w="2160" w:type="dxa"/>
            <w:tcBorders>
              <w:top w:val="nil"/>
              <w:left w:val="single" w:sz="4" w:space="0" w:color="auto"/>
              <w:bottom w:val="single" w:sz="4" w:space="0" w:color="auto"/>
              <w:right w:val="single" w:sz="4" w:space="0" w:color="auto"/>
            </w:tcBorders>
          </w:tcPr>
          <w:p w14:paraId="3F3F07D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01CF04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Submitting laboratory’s identification of </w:t>
            </w:r>
            <w:r w:rsidRPr="00D33EB5">
              <w:rPr>
                <w:rFonts w:ascii="Calibri" w:hAnsi="Calibri" w:cs="Calibri"/>
                <w:i/>
                <w:iCs/>
                <w:noProof/>
                <w:color w:val="000000"/>
              </w:rPr>
              <w:t>Campylobacter sp</w:t>
            </w:r>
            <w:r w:rsidRPr="00E47D53">
              <w:rPr>
                <w:rFonts w:ascii="Calibri" w:hAnsi="Calibri" w:cs="Calibri"/>
                <w:noProof/>
                <w:color w:val="000000"/>
              </w:rPr>
              <w:t xml:space="preserve"> is required.</w:t>
            </w:r>
          </w:p>
          <w:p w14:paraId="213A31C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4C623969" w14:textId="77777777" w:rsidTr="008975B7">
        <w:tc>
          <w:tcPr>
            <w:tcW w:w="2160" w:type="dxa"/>
            <w:tcBorders>
              <w:top w:val="nil"/>
              <w:left w:val="single" w:sz="4" w:space="0" w:color="auto"/>
              <w:bottom w:val="single" w:sz="4" w:space="0" w:color="auto"/>
              <w:right w:val="single" w:sz="4" w:space="0" w:color="auto"/>
            </w:tcBorders>
            <w:hideMark/>
          </w:tcPr>
          <w:p w14:paraId="68517D8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94A246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3C475844" w14:textId="77777777" w:rsidTr="008975B7">
        <w:tc>
          <w:tcPr>
            <w:tcW w:w="2160" w:type="dxa"/>
            <w:tcBorders>
              <w:top w:val="nil"/>
              <w:left w:val="single" w:sz="4" w:space="0" w:color="auto"/>
              <w:bottom w:val="single" w:sz="4" w:space="0" w:color="auto"/>
              <w:right w:val="single" w:sz="4" w:space="0" w:color="auto"/>
            </w:tcBorders>
            <w:hideMark/>
          </w:tcPr>
          <w:p w14:paraId="6F41565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89B639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677CA7C"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811F11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35A9E4E" w14:textId="77777777" w:rsidR="00F84EDC" w:rsidRPr="00226893" w:rsidRDefault="00F84EDC" w:rsidP="005133E0">
            <w:pPr>
              <w:jc w:val="both"/>
              <w:rPr>
                <w:rFonts w:ascii="Calibri" w:hAnsi="Calibri" w:cs="Calibri"/>
                <w:color w:val="000000"/>
              </w:rPr>
            </w:pPr>
          </w:p>
        </w:tc>
      </w:tr>
    </w:tbl>
    <w:p w14:paraId="7C9FE111"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5FBB881"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C8A4A3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04D7EA4" w14:textId="77777777" w:rsidR="00F84EDC" w:rsidRPr="00E47D53" w:rsidRDefault="00F84EDC" w:rsidP="005251DE">
            <w:pPr>
              <w:jc w:val="both"/>
              <w:rPr>
                <w:rFonts w:ascii="Calibri" w:hAnsi="Calibri" w:cs="Calibri"/>
                <w:b/>
                <w:bCs/>
                <w:noProof/>
                <w:color w:val="4472C4"/>
              </w:rPr>
            </w:pPr>
            <w:r w:rsidRPr="00E47D53">
              <w:rPr>
                <w:rFonts w:ascii="Calibri" w:hAnsi="Calibri" w:cs="Calibri"/>
                <w:b/>
                <w:bCs/>
                <w:noProof/>
                <w:color w:val="4472C4"/>
              </w:rPr>
              <w:t>Carbapenem-resistant bacteria</w:t>
            </w:r>
          </w:p>
          <w:p w14:paraId="38001393"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CRO (CRE, CRPA, CRAB)</w:t>
            </w:r>
          </w:p>
        </w:tc>
      </w:tr>
      <w:tr w:rsidR="00F84EDC" w:rsidRPr="00226893" w14:paraId="6B6482E5"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4E22DB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40195B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CRE = Carbapenem-resistant Enterobacterial (former Enterobacteriaceae)</w:t>
            </w:r>
          </w:p>
          <w:p w14:paraId="4BD8353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CRPA = Carbapenem resistant Pseudomonas aeruginosa</w:t>
            </w:r>
          </w:p>
          <w:p w14:paraId="407F36C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CRAB = Carbapenem resistant Acinetobacter baumanii complex</w:t>
            </w:r>
            <w:r>
              <w:rPr>
                <w:rFonts w:ascii="Calibri" w:hAnsi="Calibri" w:cs="Calibri"/>
                <w:color w:val="000000"/>
              </w:rPr>
              <w:t xml:space="preserve"> </w:t>
            </w:r>
          </w:p>
        </w:tc>
      </w:tr>
      <w:tr w:rsidR="00F84EDC" w:rsidRPr="00226893" w14:paraId="017612FC" w14:textId="77777777" w:rsidTr="008975B7">
        <w:tc>
          <w:tcPr>
            <w:tcW w:w="2160" w:type="dxa"/>
            <w:tcBorders>
              <w:top w:val="nil"/>
              <w:left w:val="single" w:sz="4" w:space="0" w:color="auto"/>
              <w:bottom w:val="single" w:sz="4" w:space="0" w:color="auto"/>
              <w:right w:val="single" w:sz="4" w:space="0" w:color="auto"/>
            </w:tcBorders>
            <w:hideMark/>
          </w:tcPr>
          <w:p w14:paraId="09FE83E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417006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2EB5EDBD" w14:textId="77777777" w:rsidTr="008975B7">
        <w:tc>
          <w:tcPr>
            <w:tcW w:w="2160" w:type="dxa"/>
            <w:tcBorders>
              <w:top w:val="nil"/>
              <w:left w:val="single" w:sz="4" w:space="0" w:color="auto"/>
              <w:bottom w:val="single" w:sz="4" w:space="0" w:color="auto"/>
              <w:right w:val="single" w:sz="4" w:space="0" w:color="auto"/>
            </w:tcBorders>
            <w:hideMark/>
          </w:tcPr>
          <w:p w14:paraId="29C2F23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6D1EE7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617-983-6607</w:t>
            </w:r>
          </w:p>
        </w:tc>
      </w:tr>
      <w:tr w:rsidR="00F84EDC" w:rsidRPr="00226893" w14:paraId="6605DC27" w14:textId="77777777" w:rsidTr="008975B7">
        <w:tc>
          <w:tcPr>
            <w:tcW w:w="2160" w:type="dxa"/>
            <w:tcBorders>
              <w:top w:val="nil"/>
              <w:left w:val="single" w:sz="4" w:space="0" w:color="auto"/>
              <w:bottom w:val="single" w:sz="4" w:space="0" w:color="auto"/>
              <w:right w:val="single" w:sz="4" w:space="0" w:color="auto"/>
            </w:tcBorders>
            <w:hideMark/>
          </w:tcPr>
          <w:p w14:paraId="146E24C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084E9B0" w14:textId="77777777" w:rsidR="00F84EDC" w:rsidRPr="00226893" w:rsidRDefault="00F84EDC" w:rsidP="00226893">
            <w:pPr>
              <w:jc w:val="both"/>
              <w:rPr>
                <w:rFonts w:ascii="Calibri" w:hAnsi="Calibri" w:cs="Calibri"/>
                <w:color w:val="000000"/>
              </w:rPr>
            </w:pPr>
          </w:p>
        </w:tc>
      </w:tr>
      <w:tr w:rsidR="00F84EDC" w:rsidRPr="00226893" w14:paraId="68EC1663" w14:textId="77777777" w:rsidTr="00D44832">
        <w:trPr>
          <w:trHeight w:val="602"/>
        </w:trPr>
        <w:tc>
          <w:tcPr>
            <w:tcW w:w="2160" w:type="dxa"/>
            <w:tcBorders>
              <w:top w:val="nil"/>
              <w:left w:val="single" w:sz="4" w:space="0" w:color="auto"/>
              <w:bottom w:val="single" w:sz="4" w:space="0" w:color="auto"/>
              <w:right w:val="single" w:sz="4" w:space="0" w:color="auto"/>
            </w:tcBorders>
          </w:tcPr>
          <w:p w14:paraId="09DBAE7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BC1E7F2"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Surveillance of Antimicrobial resistance organism and HAIs for epidemiological studies</w:t>
            </w:r>
          </w:p>
        </w:tc>
      </w:tr>
      <w:tr w:rsidR="00F84EDC" w:rsidRPr="00226893" w14:paraId="64F43445" w14:textId="77777777" w:rsidTr="008975B7">
        <w:tc>
          <w:tcPr>
            <w:tcW w:w="2160" w:type="dxa"/>
            <w:tcBorders>
              <w:top w:val="nil"/>
              <w:left w:val="single" w:sz="4" w:space="0" w:color="auto"/>
              <w:bottom w:val="single" w:sz="4" w:space="0" w:color="auto"/>
              <w:right w:val="single" w:sz="4" w:space="0" w:color="auto"/>
            </w:tcBorders>
            <w:hideMark/>
          </w:tcPr>
          <w:p w14:paraId="4423CE3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CAC318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N/A</w:t>
            </w:r>
          </w:p>
        </w:tc>
      </w:tr>
      <w:tr w:rsidR="00F84EDC" w:rsidRPr="00226893" w14:paraId="0B024F35" w14:textId="77777777" w:rsidTr="008975B7">
        <w:tc>
          <w:tcPr>
            <w:tcW w:w="2160" w:type="dxa"/>
            <w:tcBorders>
              <w:top w:val="nil"/>
              <w:left w:val="single" w:sz="4" w:space="0" w:color="auto"/>
              <w:bottom w:val="single" w:sz="4" w:space="0" w:color="auto"/>
              <w:right w:val="single" w:sz="4" w:space="0" w:color="auto"/>
            </w:tcBorders>
          </w:tcPr>
          <w:p w14:paraId="0786386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32F5CA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7 days</w:t>
            </w:r>
          </w:p>
        </w:tc>
      </w:tr>
      <w:tr w:rsidR="00F84EDC" w:rsidRPr="00226893" w14:paraId="76DF9183" w14:textId="77777777" w:rsidTr="008975B7">
        <w:tc>
          <w:tcPr>
            <w:tcW w:w="2160" w:type="dxa"/>
            <w:tcBorders>
              <w:top w:val="nil"/>
              <w:left w:val="single" w:sz="4" w:space="0" w:color="auto"/>
              <w:bottom w:val="single" w:sz="4" w:space="0" w:color="auto"/>
              <w:right w:val="single" w:sz="4" w:space="0" w:color="auto"/>
            </w:tcBorders>
            <w:hideMark/>
          </w:tcPr>
          <w:p w14:paraId="72A5643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E037D0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46F776C7" w14:textId="77777777" w:rsidTr="008975B7">
        <w:tc>
          <w:tcPr>
            <w:tcW w:w="2160" w:type="dxa"/>
            <w:tcBorders>
              <w:top w:val="nil"/>
              <w:left w:val="single" w:sz="4" w:space="0" w:color="auto"/>
              <w:bottom w:val="single" w:sz="4" w:space="0" w:color="auto"/>
              <w:right w:val="single" w:sz="4" w:space="0" w:color="auto"/>
            </w:tcBorders>
          </w:tcPr>
          <w:p w14:paraId="79DE3BF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DB013E1"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F4D1AAC" w14:textId="77777777" w:rsidTr="008975B7">
        <w:tc>
          <w:tcPr>
            <w:tcW w:w="2160" w:type="dxa"/>
            <w:tcBorders>
              <w:top w:val="nil"/>
              <w:left w:val="single" w:sz="4" w:space="0" w:color="auto"/>
              <w:bottom w:val="single" w:sz="4" w:space="0" w:color="auto"/>
              <w:right w:val="single" w:sz="4" w:space="0" w:color="auto"/>
            </w:tcBorders>
          </w:tcPr>
          <w:p w14:paraId="1E949A8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5F98FB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Submitting laboratory’s identification and sensitivity report is required.</w:t>
            </w:r>
          </w:p>
          <w:p w14:paraId="120AB1A1"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7EFA8763" w14:textId="77777777" w:rsidTr="008975B7">
        <w:tc>
          <w:tcPr>
            <w:tcW w:w="2160" w:type="dxa"/>
            <w:tcBorders>
              <w:top w:val="nil"/>
              <w:left w:val="single" w:sz="4" w:space="0" w:color="auto"/>
              <w:bottom w:val="single" w:sz="4" w:space="0" w:color="auto"/>
              <w:right w:val="single" w:sz="4" w:space="0" w:color="auto"/>
            </w:tcBorders>
            <w:hideMark/>
          </w:tcPr>
          <w:p w14:paraId="0C05004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6E80AF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pure culture isolates at room temperature (15-25 °C) or refrigerated (2-8 °C)</w:t>
            </w:r>
          </w:p>
        </w:tc>
      </w:tr>
      <w:tr w:rsidR="00F84EDC" w:rsidRPr="00226893" w14:paraId="16AAC357" w14:textId="77777777" w:rsidTr="008975B7">
        <w:tc>
          <w:tcPr>
            <w:tcW w:w="2160" w:type="dxa"/>
            <w:tcBorders>
              <w:top w:val="nil"/>
              <w:left w:val="single" w:sz="4" w:space="0" w:color="auto"/>
              <w:bottom w:val="single" w:sz="4" w:space="0" w:color="auto"/>
              <w:right w:val="single" w:sz="4" w:space="0" w:color="auto"/>
            </w:tcBorders>
            <w:hideMark/>
          </w:tcPr>
          <w:p w14:paraId="6C28EE5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94CE99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94B8EC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014A6F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3561AB6" w14:textId="77777777" w:rsidR="00F84EDC" w:rsidRPr="00226893" w:rsidRDefault="00F84EDC" w:rsidP="005133E0">
            <w:pPr>
              <w:jc w:val="both"/>
              <w:rPr>
                <w:rFonts w:ascii="Calibri" w:hAnsi="Calibri" w:cs="Calibri"/>
                <w:color w:val="000000"/>
              </w:rPr>
            </w:pPr>
          </w:p>
        </w:tc>
      </w:tr>
    </w:tbl>
    <w:p w14:paraId="22B27B1C"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97CB538"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429A7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D1854D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Chlamydia trachomatis, Nucleic Acid Amplification Test (NAAT)</w:t>
            </w:r>
          </w:p>
        </w:tc>
      </w:tr>
      <w:tr w:rsidR="00F84EDC" w:rsidRPr="00226893" w14:paraId="461B62C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04106B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9ACD2B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CT</w:t>
            </w:r>
            <w:r>
              <w:rPr>
                <w:rFonts w:ascii="Calibri" w:hAnsi="Calibri" w:cs="Calibri"/>
                <w:color w:val="000000"/>
              </w:rPr>
              <w:t xml:space="preserve"> </w:t>
            </w:r>
          </w:p>
        </w:tc>
      </w:tr>
      <w:tr w:rsidR="00F84EDC" w:rsidRPr="00226893" w14:paraId="79856D44" w14:textId="77777777" w:rsidTr="008975B7">
        <w:tc>
          <w:tcPr>
            <w:tcW w:w="2160" w:type="dxa"/>
            <w:tcBorders>
              <w:top w:val="nil"/>
              <w:left w:val="single" w:sz="4" w:space="0" w:color="auto"/>
              <w:bottom w:val="single" w:sz="4" w:space="0" w:color="auto"/>
              <w:right w:val="single" w:sz="4" w:space="0" w:color="auto"/>
            </w:tcBorders>
            <w:hideMark/>
          </w:tcPr>
          <w:p w14:paraId="23AA73D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D2BEF3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5E503296" w14:textId="77777777" w:rsidTr="008975B7">
        <w:tc>
          <w:tcPr>
            <w:tcW w:w="2160" w:type="dxa"/>
            <w:tcBorders>
              <w:top w:val="nil"/>
              <w:left w:val="single" w:sz="4" w:space="0" w:color="auto"/>
              <w:bottom w:val="single" w:sz="4" w:space="0" w:color="auto"/>
              <w:right w:val="single" w:sz="4" w:space="0" w:color="auto"/>
            </w:tcBorders>
            <w:hideMark/>
          </w:tcPr>
          <w:p w14:paraId="0EBDCAC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221A197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72723B08" w14:textId="77777777" w:rsidTr="008975B7">
        <w:tc>
          <w:tcPr>
            <w:tcW w:w="2160" w:type="dxa"/>
            <w:tcBorders>
              <w:top w:val="nil"/>
              <w:left w:val="single" w:sz="4" w:space="0" w:color="auto"/>
              <w:bottom w:val="single" w:sz="4" w:space="0" w:color="auto"/>
              <w:right w:val="single" w:sz="4" w:space="0" w:color="auto"/>
            </w:tcBorders>
            <w:hideMark/>
          </w:tcPr>
          <w:p w14:paraId="45B199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958E5B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is available only on specimens from assigned clinics. Clinics are specific sites selected to monitor disease prevalence throughout Massachusetts.</w:t>
            </w:r>
          </w:p>
        </w:tc>
      </w:tr>
      <w:tr w:rsidR="00F84EDC" w:rsidRPr="00226893" w14:paraId="0EDAB192" w14:textId="77777777" w:rsidTr="00D44832">
        <w:trPr>
          <w:trHeight w:val="602"/>
        </w:trPr>
        <w:tc>
          <w:tcPr>
            <w:tcW w:w="2160" w:type="dxa"/>
            <w:tcBorders>
              <w:top w:val="nil"/>
              <w:left w:val="single" w:sz="4" w:space="0" w:color="auto"/>
              <w:bottom w:val="single" w:sz="4" w:space="0" w:color="auto"/>
              <w:right w:val="single" w:sz="4" w:space="0" w:color="auto"/>
            </w:tcBorders>
          </w:tcPr>
          <w:p w14:paraId="234F84A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CA130D2"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Selective screening of individuals at risk for sexually transmitted diseases (STDs), including sexually active adolescents, contacts of STD patients, individuals with multiple sexual partners, and individuals exhibiting symptoms of an STD.</w:t>
            </w:r>
          </w:p>
        </w:tc>
      </w:tr>
      <w:tr w:rsidR="00F84EDC" w:rsidRPr="00226893" w14:paraId="3C6E916F" w14:textId="77777777" w:rsidTr="008975B7">
        <w:tc>
          <w:tcPr>
            <w:tcW w:w="2160" w:type="dxa"/>
            <w:tcBorders>
              <w:top w:val="nil"/>
              <w:left w:val="single" w:sz="4" w:space="0" w:color="auto"/>
              <w:bottom w:val="single" w:sz="4" w:space="0" w:color="auto"/>
              <w:right w:val="single" w:sz="4" w:space="0" w:color="auto"/>
            </w:tcBorders>
            <w:hideMark/>
          </w:tcPr>
          <w:p w14:paraId="76DAFA3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9BEEBF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Negative for CT rRNA</w:t>
            </w:r>
          </w:p>
        </w:tc>
      </w:tr>
      <w:tr w:rsidR="00F84EDC" w:rsidRPr="00226893" w14:paraId="4325EB69" w14:textId="77777777" w:rsidTr="008975B7">
        <w:tc>
          <w:tcPr>
            <w:tcW w:w="2160" w:type="dxa"/>
            <w:tcBorders>
              <w:top w:val="nil"/>
              <w:left w:val="single" w:sz="4" w:space="0" w:color="auto"/>
              <w:bottom w:val="single" w:sz="4" w:space="0" w:color="auto"/>
              <w:right w:val="single" w:sz="4" w:space="0" w:color="auto"/>
            </w:tcBorders>
          </w:tcPr>
          <w:p w14:paraId="78CE261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798273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5 days</w:t>
            </w:r>
          </w:p>
        </w:tc>
      </w:tr>
      <w:tr w:rsidR="00F84EDC" w:rsidRPr="00226893" w14:paraId="29EA81EE" w14:textId="77777777" w:rsidTr="008975B7">
        <w:tc>
          <w:tcPr>
            <w:tcW w:w="2160" w:type="dxa"/>
            <w:tcBorders>
              <w:top w:val="nil"/>
              <w:left w:val="single" w:sz="4" w:space="0" w:color="auto"/>
              <w:bottom w:val="single" w:sz="4" w:space="0" w:color="auto"/>
              <w:right w:val="single" w:sz="4" w:space="0" w:color="auto"/>
            </w:tcBorders>
            <w:hideMark/>
          </w:tcPr>
          <w:p w14:paraId="20C4E0F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BF7BBC0"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Specimen submission form (Chlamydia/Gonorrhea Testing). Client name, date of birth, and date of specimen collection must appear on the specimen submission form.</w:t>
            </w:r>
          </w:p>
        </w:tc>
      </w:tr>
      <w:tr w:rsidR="00F84EDC" w:rsidRPr="00226893" w14:paraId="543C0A48" w14:textId="77777777" w:rsidTr="008975B7">
        <w:tc>
          <w:tcPr>
            <w:tcW w:w="2160" w:type="dxa"/>
            <w:tcBorders>
              <w:top w:val="nil"/>
              <w:left w:val="single" w:sz="4" w:space="0" w:color="auto"/>
              <w:bottom w:val="single" w:sz="4" w:space="0" w:color="auto"/>
              <w:right w:val="single" w:sz="4" w:space="0" w:color="auto"/>
            </w:tcBorders>
          </w:tcPr>
          <w:p w14:paraId="24873E6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37114E8"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3758E2F8" w14:textId="77777777" w:rsidTr="008975B7">
        <w:tc>
          <w:tcPr>
            <w:tcW w:w="2160" w:type="dxa"/>
            <w:tcBorders>
              <w:top w:val="nil"/>
              <w:left w:val="single" w:sz="4" w:space="0" w:color="auto"/>
              <w:bottom w:val="single" w:sz="4" w:space="0" w:color="auto"/>
              <w:right w:val="single" w:sz="4" w:space="0" w:color="auto"/>
            </w:tcBorders>
          </w:tcPr>
          <w:p w14:paraId="1E634BB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25B8F7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Swab- vaginal or endocervical for females, urethral for males, pharyngeal (thoat) , rectal</w:t>
            </w:r>
          </w:p>
          <w:p w14:paraId="6D9C34C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Urine- for females and males</w:t>
            </w:r>
          </w:p>
          <w:p w14:paraId="1CA1A0F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Using the transfer pipet provided in the kit, transfer 2.0 – 3.0 mL urine into the urine specimen transport tube provided in the kit. The final volume after adding specimen must be between the fill lines indicated on the tube.</w:t>
            </w:r>
          </w:p>
          <w:p w14:paraId="7FA9FCEC" w14:textId="77777777" w:rsidR="00F84EDC" w:rsidRPr="00226893" w:rsidRDefault="00F84EDC" w:rsidP="005133E0">
            <w:pPr>
              <w:jc w:val="both"/>
              <w:rPr>
                <w:rFonts w:ascii="Calibri" w:hAnsi="Calibri" w:cs="Calibri"/>
                <w:noProof/>
                <w:color w:val="000000"/>
              </w:rPr>
            </w:pPr>
          </w:p>
        </w:tc>
      </w:tr>
      <w:tr w:rsidR="00F84EDC" w:rsidRPr="00226893" w14:paraId="6A353EB9" w14:textId="77777777" w:rsidTr="008975B7">
        <w:tc>
          <w:tcPr>
            <w:tcW w:w="2160" w:type="dxa"/>
            <w:tcBorders>
              <w:top w:val="nil"/>
              <w:left w:val="single" w:sz="4" w:space="0" w:color="auto"/>
              <w:bottom w:val="single" w:sz="4" w:space="0" w:color="auto"/>
              <w:right w:val="single" w:sz="4" w:space="0" w:color="auto"/>
            </w:tcBorders>
            <w:hideMark/>
          </w:tcPr>
          <w:p w14:paraId="68081A0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9DBB23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Vaginal, endocervial, and urethral swabs should be shipped or delivered by courier at 2°C to 30°C  and pharyngeal and rectal swabs at  4°C to 30°C  to the MA SPHL on the same day on which they are collected. </w:t>
            </w:r>
          </w:p>
          <w:p w14:paraId="1C50FE3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Urine should be shipped, or delivered by cour</w:t>
            </w:r>
          </w:p>
        </w:tc>
      </w:tr>
      <w:tr w:rsidR="00F84EDC" w:rsidRPr="00226893" w14:paraId="6DE41C8D" w14:textId="77777777" w:rsidTr="008975B7">
        <w:tc>
          <w:tcPr>
            <w:tcW w:w="2160" w:type="dxa"/>
            <w:tcBorders>
              <w:top w:val="nil"/>
              <w:left w:val="single" w:sz="4" w:space="0" w:color="auto"/>
              <w:bottom w:val="single" w:sz="4" w:space="0" w:color="auto"/>
              <w:right w:val="single" w:sz="4" w:space="0" w:color="auto"/>
            </w:tcBorders>
            <w:hideMark/>
          </w:tcPr>
          <w:p w14:paraId="17B428A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587982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5039B6A"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328431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AA2723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NAAT is not intended for the evaluation of suspected sexual abuse or appropriate for medico-legal cases. Testing of specimens with this method for medico-legal purposes is not performed at the State Laboratory. NAAT is not recommended for post-treatment assessment (“test of cure”). The performance of the assay has not been evaluated in adolescents less than 14 years of age.</w:t>
            </w:r>
          </w:p>
        </w:tc>
      </w:tr>
    </w:tbl>
    <w:p w14:paraId="566E14A3"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E82D57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81A96F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F1E7533"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Clostridium botulinum</w:t>
            </w:r>
          </w:p>
        </w:tc>
      </w:tr>
      <w:tr w:rsidR="00F84EDC" w:rsidRPr="00226893" w14:paraId="75148716"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C44B31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2983AC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Botulism Toxin</w:t>
            </w:r>
            <w:r>
              <w:rPr>
                <w:rFonts w:ascii="Calibri" w:hAnsi="Calibri" w:cs="Calibri"/>
                <w:color w:val="000000"/>
              </w:rPr>
              <w:t xml:space="preserve"> </w:t>
            </w:r>
          </w:p>
        </w:tc>
      </w:tr>
      <w:tr w:rsidR="00F84EDC" w:rsidRPr="00226893" w14:paraId="67A0C215" w14:textId="77777777" w:rsidTr="008975B7">
        <w:tc>
          <w:tcPr>
            <w:tcW w:w="2160" w:type="dxa"/>
            <w:tcBorders>
              <w:top w:val="nil"/>
              <w:left w:val="single" w:sz="4" w:space="0" w:color="auto"/>
              <w:bottom w:val="single" w:sz="4" w:space="0" w:color="auto"/>
              <w:right w:val="single" w:sz="4" w:space="0" w:color="auto"/>
            </w:tcBorders>
            <w:hideMark/>
          </w:tcPr>
          <w:p w14:paraId="2F8F552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8C34E5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BioThreat Response Laboratory</w:t>
            </w:r>
          </w:p>
        </w:tc>
      </w:tr>
      <w:tr w:rsidR="00F84EDC" w:rsidRPr="00226893" w14:paraId="7174E7F5" w14:textId="77777777" w:rsidTr="008975B7">
        <w:tc>
          <w:tcPr>
            <w:tcW w:w="2160" w:type="dxa"/>
            <w:tcBorders>
              <w:top w:val="nil"/>
              <w:left w:val="single" w:sz="4" w:space="0" w:color="auto"/>
              <w:bottom w:val="single" w:sz="4" w:space="0" w:color="auto"/>
              <w:right w:val="single" w:sz="4" w:space="0" w:color="auto"/>
            </w:tcBorders>
            <w:hideMark/>
          </w:tcPr>
          <w:p w14:paraId="1D428A1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CB8E58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617-590-6390 (24hr/7days)</w:t>
            </w:r>
          </w:p>
          <w:p w14:paraId="7C4B57D1" w14:textId="77777777" w:rsidR="00F84EDC" w:rsidRPr="00226893" w:rsidRDefault="00F84EDC" w:rsidP="00226893">
            <w:pPr>
              <w:jc w:val="both"/>
              <w:rPr>
                <w:rFonts w:ascii="Calibri" w:hAnsi="Calibri" w:cs="Calibri"/>
                <w:color w:val="000000"/>
              </w:rPr>
            </w:pPr>
          </w:p>
        </w:tc>
      </w:tr>
      <w:tr w:rsidR="00F84EDC" w:rsidRPr="00226893" w14:paraId="5F2BAEF3" w14:textId="77777777" w:rsidTr="008975B7">
        <w:tc>
          <w:tcPr>
            <w:tcW w:w="2160" w:type="dxa"/>
            <w:tcBorders>
              <w:top w:val="nil"/>
              <w:left w:val="single" w:sz="4" w:space="0" w:color="auto"/>
              <w:bottom w:val="single" w:sz="4" w:space="0" w:color="auto"/>
              <w:right w:val="single" w:sz="4" w:space="0" w:color="auto"/>
            </w:tcBorders>
            <w:hideMark/>
          </w:tcPr>
          <w:p w14:paraId="2CF385B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55E4E2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All botulism testing must be approved by the MDPH Bureau of Infectious Disease 617-983-6800</w:t>
            </w:r>
          </w:p>
          <w:p w14:paraId="5DE8BAE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Call the BioThreat Response Laboratory to arrange for submission of specimens to reference laboratory. </w:t>
            </w:r>
          </w:p>
          <w:p w14:paraId="44572B7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617-590-6390</w:t>
            </w:r>
          </w:p>
        </w:tc>
      </w:tr>
      <w:tr w:rsidR="00F84EDC" w:rsidRPr="00226893" w14:paraId="604AE821" w14:textId="77777777" w:rsidTr="00D44832">
        <w:trPr>
          <w:trHeight w:val="602"/>
        </w:trPr>
        <w:tc>
          <w:tcPr>
            <w:tcW w:w="2160" w:type="dxa"/>
            <w:tcBorders>
              <w:top w:val="nil"/>
              <w:left w:val="single" w:sz="4" w:space="0" w:color="auto"/>
              <w:bottom w:val="single" w:sz="4" w:space="0" w:color="auto"/>
              <w:right w:val="single" w:sz="4" w:space="0" w:color="auto"/>
            </w:tcBorders>
          </w:tcPr>
          <w:p w14:paraId="29E392F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A8AF7A3"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diagnosis of botulism or infant botulism.</w:t>
            </w:r>
          </w:p>
        </w:tc>
      </w:tr>
      <w:tr w:rsidR="00F84EDC" w:rsidRPr="00226893" w14:paraId="35A4CFB8" w14:textId="77777777" w:rsidTr="008975B7">
        <w:tc>
          <w:tcPr>
            <w:tcW w:w="2160" w:type="dxa"/>
            <w:tcBorders>
              <w:top w:val="nil"/>
              <w:left w:val="single" w:sz="4" w:space="0" w:color="auto"/>
              <w:bottom w:val="single" w:sz="4" w:space="0" w:color="auto"/>
              <w:right w:val="single" w:sz="4" w:space="0" w:color="auto"/>
            </w:tcBorders>
            <w:hideMark/>
          </w:tcPr>
          <w:p w14:paraId="34B8118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48461B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Negative</w:t>
            </w:r>
          </w:p>
        </w:tc>
      </w:tr>
      <w:tr w:rsidR="00F84EDC" w:rsidRPr="00226893" w14:paraId="640BE62B" w14:textId="77777777" w:rsidTr="008975B7">
        <w:tc>
          <w:tcPr>
            <w:tcW w:w="2160" w:type="dxa"/>
            <w:tcBorders>
              <w:top w:val="nil"/>
              <w:left w:val="single" w:sz="4" w:space="0" w:color="auto"/>
              <w:bottom w:val="single" w:sz="4" w:space="0" w:color="auto"/>
              <w:right w:val="single" w:sz="4" w:space="0" w:color="auto"/>
            </w:tcBorders>
          </w:tcPr>
          <w:p w14:paraId="0EC188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19CB65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Minimum 7 days.</w:t>
            </w:r>
          </w:p>
        </w:tc>
      </w:tr>
      <w:tr w:rsidR="00F84EDC" w:rsidRPr="00226893" w14:paraId="03FE4906" w14:textId="77777777" w:rsidTr="008975B7">
        <w:tc>
          <w:tcPr>
            <w:tcW w:w="2160" w:type="dxa"/>
            <w:tcBorders>
              <w:top w:val="nil"/>
              <w:left w:val="single" w:sz="4" w:space="0" w:color="auto"/>
              <w:bottom w:val="single" w:sz="4" w:space="0" w:color="auto"/>
              <w:right w:val="single" w:sz="4" w:space="0" w:color="auto"/>
            </w:tcBorders>
            <w:hideMark/>
          </w:tcPr>
          <w:p w14:paraId="3789F32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242492E"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8E49428" w14:textId="77777777" w:rsidTr="008975B7">
        <w:tc>
          <w:tcPr>
            <w:tcW w:w="2160" w:type="dxa"/>
            <w:tcBorders>
              <w:top w:val="nil"/>
              <w:left w:val="single" w:sz="4" w:space="0" w:color="auto"/>
              <w:bottom w:val="single" w:sz="4" w:space="0" w:color="auto"/>
              <w:right w:val="single" w:sz="4" w:space="0" w:color="auto"/>
            </w:tcBorders>
          </w:tcPr>
          <w:p w14:paraId="4D44207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99DE19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679C8A5B" w14:textId="77777777" w:rsidTr="008975B7">
        <w:tc>
          <w:tcPr>
            <w:tcW w:w="2160" w:type="dxa"/>
            <w:tcBorders>
              <w:top w:val="nil"/>
              <w:left w:val="single" w:sz="4" w:space="0" w:color="auto"/>
              <w:bottom w:val="single" w:sz="4" w:space="0" w:color="auto"/>
              <w:right w:val="single" w:sz="4" w:space="0" w:color="auto"/>
            </w:tcBorders>
          </w:tcPr>
          <w:p w14:paraId="041499C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55B1EB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Adults: collect &gt; 5ml od serum, and &gt; 20 g of  unpreserved stool in a wide mouth, sterile, leak-proof container. </w:t>
            </w:r>
          </w:p>
          <w:p w14:paraId="33B5FC4B"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Infants: Send rectal swab in a sterile container.</w:t>
            </w:r>
          </w:p>
        </w:tc>
      </w:tr>
      <w:tr w:rsidR="00F84EDC" w:rsidRPr="00226893" w14:paraId="6E683830" w14:textId="77777777" w:rsidTr="008975B7">
        <w:tc>
          <w:tcPr>
            <w:tcW w:w="2160" w:type="dxa"/>
            <w:tcBorders>
              <w:top w:val="nil"/>
              <w:left w:val="single" w:sz="4" w:space="0" w:color="auto"/>
              <w:bottom w:val="single" w:sz="4" w:space="0" w:color="auto"/>
              <w:right w:val="single" w:sz="4" w:space="0" w:color="auto"/>
            </w:tcBorders>
            <w:hideMark/>
          </w:tcPr>
          <w:p w14:paraId="7B74BF5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8DD573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Specimens may be stored and shipped refrigerated at 2-8°C or frozen at -20°C.</w:t>
            </w:r>
          </w:p>
        </w:tc>
      </w:tr>
      <w:tr w:rsidR="00F84EDC" w:rsidRPr="00226893" w14:paraId="62161ABC" w14:textId="77777777" w:rsidTr="008975B7">
        <w:tc>
          <w:tcPr>
            <w:tcW w:w="2160" w:type="dxa"/>
            <w:tcBorders>
              <w:top w:val="nil"/>
              <w:left w:val="single" w:sz="4" w:space="0" w:color="auto"/>
              <w:bottom w:val="single" w:sz="4" w:space="0" w:color="auto"/>
              <w:right w:val="single" w:sz="4" w:space="0" w:color="auto"/>
            </w:tcBorders>
            <w:hideMark/>
          </w:tcPr>
          <w:p w14:paraId="2F408DC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A8B434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Shipment by courier as soon as possible. If overnight, ship with coolant such as prefrozen gel packs. </w:t>
            </w:r>
          </w:p>
          <w:p w14:paraId="2BA1325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D6B8791"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50C8F4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DE1E06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Test is performed only on patients who exhibit neurological symptoms suggestive of botulism or infant botulism, on patients who have consumed food suspected to contain botulinum toxin, or on foods highly suspected to contain botulinum toxin.</w:t>
            </w:r>
          </w:p>
        </w:tc>
      </w:tr>
    </w:tbl>
    <w:p w14:paraId="513CBAF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8288D49"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1DC6D5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205C835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Corynebacterium diphtheriae</w:t>
            </w:r>
          </w:p>
        </w:tc>
      </w:tr>
      <w:tr w:rsidR="00F84EDC" w:rsidRPr="00226893" w14:paraId="2BFED79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6C0DEB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02D115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 diphtheriae, Diphtheria</w:t>
            </w:r>
            <w:r>
              <w:rPr>
                <w:rFonts w:ascii="Calibri" w:hAnsi="Calibri" w:cs="Calibri"/>
                <w:color w:val="000000"/>
              </w:rPr>
              <w:t xml:space="preserve"> </w:t>
            </w:r>
          </w:p>
        </w:tc>
      </w:tr>
      <w:tr w:rsidR="00F84EDC" w:rsidRPr="00226893" w14:paraId="15B5D3EE" w14:textId="77777777" w:rsidTr="008975B7">
        <w:tc>
          <w:tcPr>
            <w:tcW w:w="2160" w:type="dxa"/>
            <w:tcBorders>
              <w:top w:val="nil"/>
              <w:left w:val="single" w:sz="4" w:space="0" w:color="auto"/>
              <w:bottom w:val="single" w:sz="4" w:space="0" w:color="auto"/>
              <w:right w:val="single" w:sz="4" w:space="0" w:color="auto"/>
            </w:tcBorders>
            <w:hideMark/>
          </w:tcPr>
          <w:p w14:paraId="6AA0F93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C86AD5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2DCC8E39" w14:textId="77777777" w:rsidTr="008975B7">
        <w:tc>
          <w:tcPr>
            <w:tcW w:w="2160" w:type="dxa"/>
            <w:tcBorders>
              <w:top w:val="nil"/>
              <w:left w:val="single" w:sz="4" w:space="0" w:color="auto"/>
              <w:bottom w:val="single" w:sz="4" w:space="0" w:color="auto"/>
              <w:right w:val="single" w:sz="4" w:space="0" w:color="auto"/>
            </w:tcBorders>
            <w:hideMark/>
          </w:tcPr>
          <w:p w14:paraId="7B9010B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0DD888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3A741FB5" w14:textId="77777777" w:rsidTr="008975B7">
        <w:tc>
          <w:tcPr>
            <w:tcW w:w="2160" w:type="dxa"/>
            <w:tcBorders>
              <w:top w:val="nil"/>
              <w:left w:val="single" w:sz="4" w:space="0" w:color="auto"/>
              <w:bottom w:val="single" w:sz="4" w:space="0" w:color="auto"/>
              <w:right w:val="single" w:sz="4" w:space="0" w:color="auto"/>
            </w:tcBorders>
            <w:hideMark/>
          </w:tcPr>
          <w:p w14:paraId="1B78E3F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7CF6576" w14:textId="77777777" w:rsidR="00F84EDC" w:rsidRPr="00226893" w:rsidRDefault="00F84EDC" w:rsidP="00226893">
            <w:pPr>
              <w:jc w:val="both"/>
              <w:rPr>
                <w:rFonts w:ascii="Calibri" w:hAnsi="Calibri" w:cs="Calibri"/>
                <w:color w:val="000000"/>
              </w:rPr>
            </w:pPr>
          </w:p>
        </w:tc>
      </w:tr>
      <w:tr w:rsidR="00F84EDC" w:rsidRPr="00226893" w14:paraId="5B460DC6" w14:textId="77777777" w:rsidTr="00D44832">
        <w:trPr>
          <w:trHeight w:val="602"/>
        </w:trPr>
        <w:tc>
          <w:tcPr>
            <w:tcW w:w="2160" w:type="dxa"/>
            <w:tcBorders>
              <w:top w:val="nil"/>
              <w:left w:val="single" w:sz="4" w:space="0" w:color="auto"/>
              <w:bottom w:val="single" w:sz="4" w:space="0" w:color="auto"/>
              <w:right w:val="single" w:sz="4" w:space="0" w:color="auto"/>
            </w:tcBorders>
          </w:tcPr>
          <w:p w14:paraId="13F1334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749F4E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Rule out </w:t>
            </w:r>
            <w:r w:rsidRPr="00D33EB5">
              <w:rPr>
                <w:rFonts w:ascii="Calibri" w:hAnsi="Calibri" w:cs="Calibri"/>
                <w:i/>
                <w:iCs/>
                <w:noProof/>
                <w:color w:val="000000"/>
              </w:rPr>
              <w:t>Corynebacterium diphtheriae</w:t>
            </w:r>
            <w:r w:rsidRPr="00E47D53">
              <w:rPr>
                <w:rFonts w:ascii="Calibri" w:hAnsi="Calibri" w:cs="Calibri"/>
                <w:noProof/>
                <w:color w:val="000000"/>
              </w:rPr>
              <w:t xml:space="preserve"> as causative agent of infection.</w:t>
            </w:r>
          </w:p>
        </w:tc>
      </w:tr>
      <w:tr w:rsidR="00F84EDC" w:rsidRPr="00226893" w14:paraId="31F84553" w14:textId="77777777" w:rsidTr="008975B7">
        <w:tc>
          <w:tcPr>
            <w:tcW w:w="2160" w:type="dxa"/>
            <w:tcBorders>
              <w:top w:val="nil"/>
              <w:left w:val="single" w:sz="4" w:space="0" w:color="auto"/>
              <w:bottom w:val="single" w:sz="4" w:space="0" w:color="auto"/>
              <w:right w:val="single" w:sz="4" w:space="0" w:color="auto"/>
            </w:tcBorders>
            <w:hideMark/>
          </w:tcPr>
          <w:p w14:paraId="298B516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0BF9D09" w14:textId="77777777" w:rsidR="00F84EDC" w:rsidRPr="00226893" w:rsidRDefault="00F84EDC" w:rsidP="00226893">
            <w:pPr>
              <w:jc w:val="both"/>
              <w:rPr>
                <w:rFonts w:ascii="Calibri" w:hAnsi="Calibri" w:cs="Calibri"/>
                <w:color w:val="000000"/>
              </w:rPr>
            </w:pPr>
            <w:r w:rsidRPr="00D33EB5">
              <w:rPr>
                <w:rFonts w:ascii="Calibri" w:hAnsi="Calibri" w:cs="Calibri"/>
                <w:i/>
                <w:iCs/>
                <w:noProof/>
                <w:color w:val="000000"/>
              </w:rPr>
              <w:t>Corynebacterium diphtheriae</w:t>
            </w:r>
            <w:r w:rsidRPr="00E47D53">
              <w:rPr>
                <w:rFonts w:ascii="Calibri" w:hAnsi="Calibri" w:cs="Calibri"/>
                <w:noProof/>
                <w:color w:val="000000"/>
              </w:rPr>
              <w:t xml:space="preserve"> was not found by culture.</w:t>
            </w:r>
          </w:p>
        </w:tc>
      </w:tr>
      <w:tr w:rsidR="00F84EDC" w:rsidRPr="00226893" w14:paraId="2FBAD117" w14:textId="77777777" w:rsidTr="008975B7">
        <w:tc>
          <w:tcPr>
            <w:tcW w:w="2160" w:type="dxa"/>
            <w:tcBorders>
              <w:top w:val="nil"/>
              <w:left w:val="single" w:sz="4" w:space="0" w:color="auto"/>
              <w:bottom w:val="single" w:sz="4" w:space="0" w:color="auto"/>
              <w:right w:val="single" w:sz="4" w:space="0" w:color="auto"/>
            </w:tcBorders>
          </w:tcPr>
          <w:p w14:paraId="1C885FF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6D54B6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1-2 days preliminary report, if suspicious; up to 30 days for final toxin testing report</w:t>
            </w:r>
          </w:p>
        </w:tc>
      </w:tr>
      <w:tr w:rsidR="00F84EDC" w:rsidRPr="00226893" w14:paraId="6B6BF9FA" w14:textId="77777777" w:rsidTr="008975B7">
        <w:tc>
          <w:tcPr>
            <w:tcW w:w="2160" w:type="dxa"/>
            <w:tcBorders>
              <w:top w:val="nil"/>
              <w:left w:val="single" w:sz="4" w:space="0" w:color="auto"/>
              <w:bottom w:val="single" w:sz="4" w:space="0" w:color="auto"/>
              <w:right w:val="single" w:sz="4" w:space="0" w:color="auto"/>
            </w:tcBorders>
            <w:hideMark/>
          </w:tcPr>
          <w:p w14:paraId="2CF41FF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C7A506C"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w:t>
            </w:r>
          </w:p>
        </w:tc>
      </w:tr>
      <w:tr w:rsidR="00F84EDC" w:rsidRPr="00226893" w14:paraId="18D66CB2" w14:textId="77777777" w:rsidTr="008975B7">
        <w:tc>
          <w:tcPr>
            <w:tcW w:w="2160" w:type="dxa"/>
            <w:tcBorders>
              <w:top w:val="nil"/>
              <w:left w:val="single" w:sz="4" w:space="0" w:color="auto"/>
              <w:bottom w:val="single" w:sz="4" w:space="0" w:color="auto"/>
              <w:right w:val="single" w:sz="4" w:space="0" w:color="auto"/>
            </w:tcBorders>
          </w:tcPr>
          <w:p w14:paraId="2861D53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C3E9B3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89D425F" w14:textId="77777777" w:rsidTr="008975B7">
        <w:tc>
          <w:tcPr>
            <w:tcW w:w="2160" w:type="dxa"/>
            <w:tcBorders>
              <w:top w:val="nil"/>
              <w:left w:val="single" w:sz="4" w:space="0" w:color="auto"/>
              <w:bottom w:val="single" w:sz="4" w:space="0" w:color="auto"/>
              <w:right w:val="single" w:sz="4" w:space="0" w:color="auto"/>
            </w:tcBorders>
          </w:tcPr>
          <w:p w14:paraId="7514B3F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648F9A0"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Swab from the inflamed areas of the membranes in throat and nasopharynx, skin lesion and material from wounds removed by swab or aspiration. Swab shipped dry in a sterile tube or in a special packet containing a desiccant such as silica gel provided by the user. A transport medium may be used if the sample is not being delivered by courier the same day as collected.</w:t>
            </w:r>
          </w:p>
        </w:tc>
      </w:tr>
      <w:tr w:rsidR="00F84EDC" w:rsidRPr="00226893" w14:paraId="179A0E95" w14:textId="77777777" w:rsidTr="008975B7">
        <w:tc>
          <w:tcPr>
            <w:tcW w:w="2160" w:type="dxa"/>
            <w:tcBorders>
              <w:top w:val="nil"/>
              <w:left w:val="single" w:sz="4" w:space="0" w:color="auto"/>
              <w:bottom w:val="single" w:sz="4" w:space="0" w:color="auto"/>
              <w:right w:val="single" w:sz="4" w:space="0" w:color="auto"/>
            </w:tcBorders>
            <w:hideMark/>
          </w:tcPr>
          <w:p w14:paraId="340808C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345CB6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7577F16E" w14:textId="77777777" w:rsidTr="008975B7">
        <w:tc>
          <w:tcPr>
            <w:tcW w:w="2160" w:type="dxa"/>
            <w:tcBorders>
              <w:top w:val="nil"/>
              <w:left w:val="single" w:sz="4" w:space="0" w:color="auto"/>
              <w:bottom w:val="single" w:sz="4" w:space="0" w:color="auto"/>
              <w:right w:val="single" w:sz="4" w:space="0" w:color="auto"/>
            </w:tcBorders>
            <w:hideMark/>
          </w:tcPr>
          <w:p w14:paraId="0C2E38E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448E5E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Ship specimens to the State Public Health Laboratory in accordance with applicable local, state and federal regulations.</w:t>
            </w:r>
          </w:p>
          <w:p w14:paraId="5BA8CAC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Same day delivery is recommended.</w:t>
            </w:r>
          </w:p>
        </w:tc>
      </w:tr>
      <w:tr w:rsidR="00F84EDC" w:rsidRPr="00226893" w14:paraId="3B6CF47A"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576118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D8C538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5DEBBA2B"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EB101F6"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751F94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ED4398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Cyanide, Whole Blood</w:t>
            </w:r>
          </w:p>
        </w:tc>
      </w:tr>
      <w:tr w:rsidR="00F84EDC" w:rsidRPr="00226893" w14:paraId="1B2F998A"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7A4FA2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F1CB3EE" w14:textId="77777777" w:rsidR="00F84EDC" w:rsidRPr="00226893" w:rsidRDefault="00F84EDC" w:rsidP="00226893">
            <w:pPr>
              <w:jc w:val="both"/>
              <w:rPr>
                <w:rFonts w:ascii="Calibri" w:hAnsi="Calibri" w:cs="Calibri"/>
                <w:color w:val="000000"/>
              </w:rPr>
            </w:pPr>
          </w:p>
        </w:tc>
      </w:tr>
      <w:tr w:rsidR="00F84EDC" w:rsidRPr="00226893" w14:paraId="6209A2A1" w14:textId="77777777" w:rsidTr="008975B7">
        <w:tc>
          <w:tcPr>
            <w:tcW w:w="2160" w:type="dxa"/>
            <w:tcBorders>
              <w:top w:val="nil"/>
              <w:left w:val="single" w:sz="4" w:space="0" w:color="auto"/>
              <w:bottom w:val="single" w:sz="4" w:space="0" w:color="auto"/>
              <w:right w:val="single" w:sz="4" w:space="0" w:color="auto"/>
            </w:tcBorders>
            <w:hideMark/>
          </w:tcPr>
          <w:p w14:paraId="0C22021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FB65C8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090DD01E" w14:textId="77777777" w:rsidTr="008975B7">
        <w:tc>
          <w:tcPr>
            <w:tcW w:w="2160" w:type="dxa"/>
            <w:tcBorders>
              <w:top w:val="nil"/>
              <w:left w:val="single" w:sz="4" w:space="0" w:color="auto"/>
              <w:bottom w:val="single" w:sz="4" w:space="0" w:color="auto"/>
              <w:right w:val="single" w:sz="4" w:space="0" w:color="auto"/>
            </w:tcBorders>
            <w:hideMark/>
          </w:tcPr>
          <w:p w14:paraId="26B0DBA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9E81F8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673BD3AD" w14:textId="77777777" w:rsidTr="008975B7">
        <w:tc>
          <w:tcPr>
            <w:tcW w:w="2160" w:type="dxa"/>
            <w:tcBorders>
              <w:top w:val="nil"/>
              <w:left w:val="single" w:sz="4" w:space="0" w:color="auto"/>
              <w:bottom w:val="single" w:sz="4" w:space="0" w:color="auto"/>
              <w:right w:val="single" w:sz="4" w:space="0" w:color="auto"/>
            </w:tcBorders>
            <w:hideMark/>
          </w:tcPr>
          <w:p w14:paraId="71F5B51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A31E56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specimens (whole blood) for the presence of cyanide. Prior to submitting specimen(s), instructions on packaging and shipping requirements will be provided.</w:t>
            </w:r>
          </w:p>
        </w:tc>
      </w:tr>
      <w:tr w:rsidR="00F84EDC" w:rsidRPr="00226893" w14:paraId="38BDDF89" w14:textId="77777777" w:rsidTr="00D44832">
        <w:trPr>
          <w:trHeight w:val="602"/>
        </w:trPr>
        <w:tc>
          <w:tcPr>
            <w:tcW w:w="2160" w:type="dxa"/>
            <w:tcBorders>
              <w:top w:val="nil"/>
              <w:left w:val="single" w:sz="4" w:space="0" w:color="auto"/>
              <w:bottom w:val="single" w:sz="4" w:space="0" w:color="auto"/>
              <w:right w:val="single" w:sz="4" w:space="0" w:color="auto"/>
            </w:tcBorders>
          </w:tcPr>
          <w:p w14:paraId="7D34738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60410085"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cyanide</w:t>
            </w:r>
          </w:p>
        </w:tc>
      </w:tr>
      <w:tr w:rsidR="00F84EDC" w:rsidRPr="00226893" w14:paraId="143B23A6" w14:textId="77777777" w:rsidTr="008975B7">
        <w:tc>
          <w:tcPr>
            <w:tcW w:w="2160" w:type="dxa"/>
            <w:tcBorders>
              <w:top w:val="nil"/>
              <w:left w:val="single" w:sz="4" w:space="0" w:color="auto"/>
              <w:bottom w:val="single" w:sz="4" w:space="0" w:color="auto"/>
              <w:right w:val="single" w:sz="4" w:space="0" w:color="auto"/>
            </w:tcBorders>
            <w:hideMark/>
          </w:tcPr>
          <w:p w14:paraId="67354FD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3454A2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 level of &lt;100 ng/mL of cyanide in blood is generally accepted as normal. Levels greater than 1000 ng/mL are considered toxic and even potentially lethal.</w:t>
            </w:r>
          </w:p>
        </w:tc>
      </w:tr>
      <w:tr w:rsidR="00F84EDC" w:rsidRPr="00226893" w14:paraId="4A80BCA4" w14:textId="77777777" w:rsidTr="008975B7">
        <w:tc>
          <w:tcPr>
            <w:tcW w:w="2160" w:type="dxa"/>
            <w:tcBorders>
              <w:top w:val="nil"/>
              <w:left w:val="single" w:sz="4" w:space="0" w:color="auto"/>
              <w:bottom w:val="single" w:sz="4" w:space="0" w:color="auto"/>
              <w:right w:val="single" w:sz="4" w:space="0" w:color="auto"/>
            </w:tcBorders>
          </w:tcPr>
          <w:p w14:paraId="3BD34A7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3DD43D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581C4AD1" w14:textId="77777777" w:rsidTr="008975B7">
        <w:tc>
          <w:tcPr>
            <w:tcW w:w="2160" w:type="dxa"/>
            <w:tcBorders>
              <w:top w:val="nil"/>
              <w:left w:val="single" w:sz="4" w:space="0" w:color="auto"/>
              <w:bottom w:val="single" w:sz="4" w:space="0" w:color="auto"/>
              <w:right w:val="single" w:sz="4" w:space="0" w:color="auto"/>
            </w:tcBorders>
            <w:hideMark/>
          </w:tcPr>
          <w:p w14:paraId="47D1AD2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1EBA4C0"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2EE65469" w14:textId="77777777" w:rsidTr="008975B7">
        <w:tc>
          <w:tcPr>
            <w:tcW w:w="2160" w:type="dxa"/>
            <w:tcBorders>
              <w:top w:val="nil"/>
              <w:left w:val="single" w:sz="4" w:space="0" w:color="auto"/>
              <w:bottom w:val="single" w:sz="4" w:space="0" w:color="auto"/>
              <w:right w:val="single" w:sz="4" w:space="0" w:color="auto"/>
            </w:tcBorders>
          </w:tcPr>
          <w:p w14:paraId="506F117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FFCC38A"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D1271DF" w14:textId="77777777" w:rsidTr="008975B7">
        <w:tc>
          <w:tcPr>
            <w:tcW w:w="2160" w:type="dxa"/>
            <w:tcBorders>
              <w:top w:val="nil"/>
              <w:left w:val="single" w:sz="4" w:space="0" w:color="auto"/>
              <w:bottom w:val="single" w:sz="4" w:space="0" w:color="auto"/>
              <w:right w:val="single" w:sz="4" w:space="0" w:color="auto"/>
            </w:tcBorders>
          </w:tcPr>
          <w:p w14:paraId="5540FA5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8D1A0CC"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Whole Blood</w:t>
            </w:r>
          </w:p>
        </w:tc>
      </w:tr>
      <w:tr w:rsidR="00F84EDC" w:rsidRPr="00226893" w14:paraId="500290AC" w14:textId="77777777" w:rsidTr="008975B7">
        <w:tc>
          <w:tcPr>
            <w:tcW w:w="2160" w:type="dxa"/>
            <w:tcBorders>
              <w:top w:val="nil"/>
              <w:left w:val="single" w:sz="4" w:space="0" w:color="auto"/>
              <w:bottom w:val="single" w:sz="4" w:space="0" w:color="auto"/>
              <w:right w:val="single" w:sz="4" w:space="0" w:color="auto"/>
            </w:tcBorders>
            <w:hideMark/>
          </w:tcPr>
          <w:p w14:paraId="27A767F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C4BE3B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Refrigerated (4-8°C)</w:t>
            </w:r>
          </w:p>
          <w:p w14:paraId="666BC8C8" w14:textId="77777777" w:rsidR="00F84EDC" w:rsidRPr="00226893" w:rsidRDefault="00F84EDC" w:rsidP="005133E0">
            <w:pPr>
              <w:jc w:val="both"/>
              <w:rPr>
                <w:rFonts w:ascii="Calibri" w:hAnsi="Calibri" w:cs="Calibri"/>
                <w:color w:val="000000"/>
              </w:rPr>
            </w:pPr>
          </w:p>
        </w:tc>
      </w:tr>
      <w:tr w:rsidR="00F84EDC" w:rsidRPr="00226893" w14:paraId="10D6941A" w14:textId="77777777" w:rsidTr="008975B7">
        <w:tc>
          <w:tcPr>
            <w:tcW w:w="2160" w:type="dxa"/>
            <w:tcBorders>
              <w:top w:val="nil"/>
              <w:left w:val="single" w:sz="4" w:space="0" w:color="auto"/>
              <w:bottom w:val="single" w:sz="4" w:space="0" w:color="auto"/>
              <w:right w:val="single" w:sz="4" w:space="0" w:color="auto"/>
            </w:tcBorders>
            <w:hideMark/>
          </w:tcPr>
          <w:p w14:paraId="0D75058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D61ED3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27915C5E"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2FC6E9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92BFCE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0E915C24"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301500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9888A5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62F634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Cytomegalovirus Culture</w:t>
            </w:r>
          </w:p>
        </w:tc>
      </w:tr>
      <w:tr w:rsidR="00F84EDC" w:rsidRPr="00226893" w14:paraId="12A96478"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467C1D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B84D9E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CMV</w:t>
            </w:r>
            <w:r>
              <w:rPr>
                <w:rFonts w:ascii="Calibri" w:hAnsi="Calibri" w:cs="Calibri"/>
                <w:color w:val="000000"/>
              </w:rPr>
              <w:t xml:space="preserve"> </w:t>
            </w:r>
          </w:p>
        </w:tc>
      </w:tr>
      <w:tr w:rsidR="00F84EDC" w:rsidRPr="00226893" w14:paraId="2321D051" w14:textId="77777777" w:rsidTr="008975B7">
        <w:tc>
          <w:tcPr>
            <w:tcW w:w="2160" w:type="dxa"/>
            <w:tcBorders>
              <w:top w:val="nil"/>
              <w:left w:val="single" w:sz="4" w:space="0" w:color="auto"/>
              <w:bottom w:val="single" w:sz="4" w:space="0" w:color="auto"/>
              <w:right w:val="single" w:sz="4" w:space="0" w:color="auto"/>
            </w:tcBorders>
            <w:hideMark/>
          </w:tcPr>
          <w:p w14:paraId="077FFD6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428250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7B0027C7" w14:textId="77777777" w:rsidTr="008975B7">
        <w:tc>
          <w:tcPr>
            <w:tcW w:w="2160" w:type="dxa"/>
            <w:tcBorders>
              <w:top w:val="nil"/>
              <w:left w:val="single" w:sz="4" w:space="0" w:color="auto"/>
              <w:bottom w:val="single" w:sz="4" w:space="0" w:color="auto"/>
              <w:right w:val="single" w:sz="4" w:space="0" w:color="auto"/>
            </w:tcBorders>
            <w:hideMark/>
          </w:tcPr>
          <w:p w14:paraId="63418B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4931E5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2BD489FB" w14:textId="77777777" w:rsidTr="008975B7">
        <w:tc>
          <w:tcPr>
            <w:tcW w:w="2160" w:type="dxa"/>
            <w:tcBorders>
              <w:top w:val="nil"/>
              <w:left w:val="single" w:sz="4" w:space="0" w:color="auto"/>
              <w:bottom w:val="single" w:sz="4" w:space="0" w:color="auto"/>
              <w:right w:val="single" w:sz="4" w:space="0" w:color="auto"/>
            </w:tcBorders>
            <w:hideMark/>
          </w:tcPr>
          <w:p w14:paraId="5002E94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ABBA5CE" w14:textId="77777777" w:rsidR="00F84EDC" w:rsidRPr="00226893" w:rsidRDefault="00F84EDC" w:rsidP="00226893">
            <w:pPr>
              <w:jc w:val="both"/>
              <w:rPr>
                <w:rFonts w:ascii="Calibri" w:hAnsi="Calibri" w:cs="Calibri"/>
                <w:color w:val="000000"/>
              </w:rPr>
            </w:pPr>
          </w:p>
        </w:tc>
      </w:tr>
      <w:tr w:rsidR="00F84EDC" w:rsidRPr="00226893" w14:paraId="58622E35" w14:textId="77777777" w:rsidTr="00D44832">
        <w:trPr>
          <w:trHeight w:val="602"/>
        </w:trPr>
        <w:tc>
          <w:tcPr>
            <w:tcW w:w="2160" w:type="dxa"/>
            <w:tcBorders>
              <w:top w:val="nil"/>
              <w:left w:val="single" w:sz="4" w:space="0" w:color="auto"/>
              <w:bottom w:val="single" w:sz="4" w:space="0" w:color="auto"/>
              <w:right w:val="single" w:sz="4" w:space="0" w:color="auto"/>
            </w:tcBorders>
          </w:tcPr>
          <w:p w14:paraId="13BE3A3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3CC86F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infection caused by cytomegalovirus.</w:t>
            </w:r>
          </w:p>
        </w:tc>
      </w:tr>
      <w:tr w:rsidR="00F84EDC" w:rsidRPr="00226893" w14:paraId="610BA8CE" w14:textId="77777777" w:rsidTr="008975B7">
        <w:tc>
          <w:tcPr>
            <w:tcW w:w="2160" w:type="dxa"/>
            <w:tcBorders>
              <w:top w:val="nil"/>
              <w:left w:val="single" w:sz="4" w:space="0" w:color="auto"/>
              <w:bottom w:val="single" w:sz="4" w:space="0" w:color="auto"/>
              <w:right w:val="single" w:sz="4" w:space="0" w:color="auto"/>
            </w:tcBorders>
            <w:hideMark/>
          </w:tcPr>
          <w:p w14:paraId="499392D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D7588B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CMV not detected by not detected by absence of cytopathic effect in tissue culture</w:t>
            </w:r>
          </w:p>
        </w:tc>
      </w:tr>
      <w:tr w:rsidR="00F84EDC" w:rsidRPr="00226893" w14:paraId="2AB4090D" w14:textId="77777777" w:rsidTr="008975B7">
        <w:tc>
          <w:tcPr>
            <w:tcW w:w="2160" w:type="dxa"/>
            <w:tcBorders>
              <w:top w:val="nil"/>
              <w:left w:val="single" w:sz="4" w:space="0" w:color="auto"/>
              <w:bottom w:val="single" w:sz="4" w:space="0" w:color="auto"/>
              <w:right w:val="single" w:sz="4" w:space="0" w:color="auto"/>
            </w:tcBorders>
          </w:tcPr>
          <w:p w14:paraId="1757C12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C98BDB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28 days for positive report, and 28 days for negative report.</w:t>
            </w:r>
          </w:p>
        </w:tc>
      </w:tr>
      <w:tr w:rsidR="00F84EDC" w:rsidRPr="00226893" w14:paraId="0013F29C" w14:textId="77777777" w:rsidTr="008975B7">
        <w:tc>
          <w:tcPr>
            <w:tcW w:w="2160" w:type="dxa"/>
            <w:tcBorders>
              <w:top w:val="nil"/>
              <w:left w:val="single" w:sz="4" w:space="0" w:color="auto"/>
              <w:bottom w:val="single" w:sz="4" w:space="0" w:color="auto"/>
              <w:right w:val="single" w:sz="4" w:space="0" w:color="auto"/>
            </w:tcBorders>
            <w:hideMark/>
          </w:tcPr>
          <w:p w14:paraId="57CC083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963432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281F59AB" w14:textId="77777777" w:rsidTr="008975B7">
        <w:tc>
          <w:tcPr>
            <w:tcW w:w="2160" w:type="dxa"/>
            <w:tcBorders>
              <w:top w:val="nil"/>
              <w:left w:val="single" w:sz="4" w:space="0" w:color="auto"/>
              <w:bottom w:val="single" w:sz="4" w:space="0" w:color="auto"/>
              <w:right w:val="single" w:sz="4" w:space="0" w:color="auto"/>
            </w:tcBorders>
          </w:tcPr>
          <w:p w14:paraId="184EEA1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6766C2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093BCF84" w14:textId="77777777" w:rsidTr="008975B7">
        <w:tc>
          <w:tcPr>
            <w:tcW w:w="2160" w:type="dxa"/>
            <w:tcBorders>
              <w:top w:val="nil"/>
              <w:left w:val="single" w:sz="4" w:space="0" w:color="auto"/>
              <w:bottom w:val="single" w:sz="4" w:space="0" w:color="auto"/>
              <w:right w:val="single" w:sz="4" w:space="0" w:color="auto"/>
            </w:tcBorders>
          </w:tcPr>
          <w:p w14:paraId="55BFCC6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A11C97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Urine, cerebral spinal fluid, tissue, peripheral blood buffy coat.</w:t>
            </w:r>
          </w:p>
          <w:p w14:paraId="576999BD" w14:textId="77777777" w:rsidR="00F84EDC" w:rsidRPr="00226893" w:rsidRDefault="00F84EDC" w:rsidP="005133E0">
            <w:pPr>
              <w:jc w:val="both"/>
              <w:rPr>
                <w:rFonts w:ascii="Calibri" w:hAnsi="Calibri" w:cs="Calibri"/>
                <w:noProof/>
                <w:color w:val="000000"/>
              </w:rPr>
            </w:pPr>
          </w:p>
        </w:tc>
      </w:tr>
      <w:tr w:rsidR="00F84EDC" w:rsidRPr="00226893" w14:paraId="18C29905" w14:textId="77777777" w:rsidTr="008975B7">
        <w:tc>
          <w:tcPr>
            <w:tcW w:w="2160" w:type="dxa"/>
            <w:tcBorders>
              <w:top w:val="nil"/>
              <w:left w:val="single" w:sz="4" w:space="0" w:color="auto"/>
              <w:bottom w:val="single" w:sz="4" w:space="0" w:color="auto"/>
              <w:right w:val="single" w:sz="4" w:space="0" w:color="auto"/>
            </w:tcBorders>
            <w:hideMark/>
          </w:tcPr>
          <w:p w14:paraId="5694A4F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F8A53E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and delivered on ice pack within 24 hours. DO NOT FREEZE</w:t>
            </w:r>
          </w:p>
        </w:tc>
      </w:tr>
      <w:tr w:rsidR="00F84EDC" w:rsidRPr="00226893" w14:paraId="0F894AB5" w14:textId="77777777" w:rsidTr="008975B7">
        <w:tc>
          <w:tcPr>
            <w:tcW w:w="2160" w:type="dxa"/>
            <w:tcBorders>
              <w:top w:val="nil"/>
              <w:left w:val="single" w:sz="4" w:space="0" w:color="auto"/>
              <w:bottom w:val="single" w:sz="4" w:space="0" w:color="auto"/>
              <w:right w:val="single" w:sz="4" w:space="0" w:color="auto"/>
            </w:tcBorders>
            <w:hideMark/>
          </w:tcPr>
          <w:p w14:paraId="7C751A3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37AF80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08A7D4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103BD6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785BC0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w:t>
            </w:r>
          </w:p>
        </w:tc>
      </w:tr>
    </w:tbl>
    <w:p w14:paraId="6BF503DA"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BEC7BD7"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1A1B41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23868D6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Dairy Regulatory Testing</w:t>
            </w:r>
          </w:p>
        </w:tc>
      </w:tr>
      <w:tr w:rsidR="00F84EDC" w:rsidRPr="00226893" w14:paraId="1DEACA2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A57E0D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85A5E9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Dairy, Milk</w:t>
            </w:r>
            <w:r>
              <w:rPr>
                <w:rFonts w:ascii="Calibri" w:hAnsi="Calibri" w:cs="Calibri"/>
                <w:color w:val="000000"/>
              </w:rPr>
              <w:t xml:space="preserve"> </w:t>
            </w:r>
          </w:p>
        </w:tc>
      </w:tr>
      <w:tr w:rsidR="00F84EDC" w:rsidRPr="00226893" w14:paraId="69937A8E" w14:textId="77777777" w:rsidTr="008975B7">
        <w:tc>
          <w:tcPr>
            <w:tcW w:w="2160" w:type="dxa"/>
            <w:tcBorders>
              <w:top w:val="nil"/>
              <w:left w:val="single" w:sz="4" w:space="0" w:color="auto"/>
              <w:bottom w:val="single" w:sz="4" w:space="0" w:color="auto"/>
              <w:right w:val="single" w:sz="4" w:space="0" w:color="auto"/>
            </w:tcBorders>
            <w:hideMark/>
          </w:tcPr>
          <w:p w14:paraId="535AF09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2CCE5A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Dairy Laboratory</w:t>
            </w:r>
          </w:p>
        </w:tc>
      </w:tr>
      <w:tr w:rsidR="00F84EDC" w:rsidRPr="00226893" w14:paraId="61CF5F6A" w14:textId="77777777" w:rsidTr="008975B7">
        <w:tc>
          <w:tcPr>
            <w:tcW w:w="2160" w:type="dxa"/>
            <w:tcBorders>
              <w:top w:val="nil"/>
              <w:left w:val="single" w:sz="4" w:space="0" w:color="auto"/>
              <w:bottom w:val="single" w:sz="4" w:space="0" w:color="auto"/>
              <w:right w:val="single" w:sz="4" w:space="0" w:color="auto"/>
            </w:tcBorders>
            <w:hideMark/>
          </w:tcPr>
          <w:p w14:paraId="59D1849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5D830A7" w14:textId="77777777" w:rsidR="00F84EDC" w:rsidRPr="00226893" w:rsidRDefault="00F84EDC" w:rsidP="00226893">
            <w:pPr>
              <w:jc w:val="both"/>
              <w:rPr>
                <w:rFonts w:ascii="Calibri" w:hAnsi="Calibri" w:cs="Calibri"/>
                <w:color w:val="000000"/>
              </w:rPr>
            </w:pPr>
          </w:p>
        </w:tc>
      </w:tr>
      <w:tr w:rsidR="00F84EDC" w:rsidRPr="00226893" w14:paraId="3997B67E" w14:textId="77777777" w:rsidTr="008975B7">
        <w:tc>
          <w:tcPr>
            <w:tcW w:w="2160" w:type="dxa"/>
            <w:tcBorders>
              <w:top w:val="nil"/>
              <w:left w:val="single" w:sz="4" w:space="0" w:color="auto"/>
              <w:bottom w:val="single" w:sz="4" w:space="0" w:color="auto"/>
              <w:right w:val="single" w:sz="4" w:space="0" w:color="auto"/>
            </w:tcBorders>
            <w:hideMark/>
          </w:tcPr>
          <w:p w14:paraId="6B8C632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3C50D3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Samples to be coordinated with the Food Protection Program (FPP) Dairy Unit (617)983-6712.</w:t>
            </w:r>
          </w:p>
        </w:tc>
      </w:tr>
      <w:tr w:rsidR="00F84EDC" w:rsidRPr="00226893" w14:paraId="4326E3AE" w14:textId="77777777" w:rsidTr="00D44832">
        <w:trPr>
          <w:trHeight w:val="602"/>
        </w:trPr>
        <w:tc>
          <w:tcPr>
            <w:tcW w:w="2160" w:type="dxa"/>
            <w:tcBorders>
              <w:top w:val="nil"/>
              <w:left w:val="single" w:sz="4" w:space="0" w:color="auto"/>
              <w:bottom w:val="single" w:sz="4" w:space="0" w:color="auto"/>
              <w:right w:val="single" w:sz="4" w:space="0" w:color="auto"/>
            </w:tcBorders>
          </w:tcPr>
          <w:p w14:paraId="0C40C14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B42F7BD"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ensure Grade "A" millk producers and Insterstate Milk Shippers (IMS) are in compliance with current FDA Regulations.</w:t>
            </w:r>
          </w:p>
        </w:tc>
      </w:tr>
      <w:tr w:rsidR="00F84EDC" w:rsidRPr="00226893" w14:paraId="3117C6C3" w14:textId="77777777" w:rsidTr="008975B7">
        <w:tc>
          <w:tcPr>
            <w:tcW w:w="2160" w:type="dxa"/>
            <w:tcBorders>
              <w:top w:val="nil"/>
              <w:left w:val="single" w:sz="4" w:space="0" w:color="auto"/>
              <w:bottom w:val="single" w:sz="4" w:space="0" w:color="auto"/>
              <w:right w:val="single" w:sz="4" w:space="0" w:color="auto"/>
            </w:tcBorders>
            <w:hideMark/>
          </w:tcPr>
          <w:p w14:paraId="45F951C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8C2B7F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N/A</w:t>
            </w:r>
          </w:p>
        </w:tc>
      </w:tr>
      <w:tr w:rsidR="00F84EDC" w:rsidRPr="00226893" w14:paraId="17155BF2" w14:textId="77777777" w:rsidTr="008975B7">
        <w:tc>
          <w:tcPr>
            <w:tcW w:w="2160" w:type="dxa"/>
            <w:tcBorders>
              <w:top w:val="nil"/>
              <w:left w:val="single" w:sz="4" w:space="0" w:color="auto"/>
              <w:bottom w:val="single" w:sz="4" w:space="0" w:color="auto"/>
              <w:right w:val="single" w:sz="4" w:space="0" w:color="auto"/>
            </w:tcBorders>
          </w:tcPr>
          <w:p w14:paraId="7830E66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702F24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21-28 days</w:t>
            </w:r>
          </w:p>
        </w:tc>
      </w:tr>
      <w:tr w:rsidR="00F84EDC" w:rsidRPr="00226893" w14:paraId="0293F223" w14:textId="77777777" w:rsidTr="008975B7">
        <w:tc>
          <w:tcPr>
            <w:tcW w:w="2160" w:type="dxa"/>
            <w:tcBorders>
              <w:top w:val="nil"/>
              <w:left w:val="single" w:sz="4" w:space="0" w:color="auto"/>
              <w:bottom w:val="single" w:sz="4" w:space="0" w:color="auto"/>
              <w:right w:val="single" w:sz="4" w:space="0" w:color="auto"/>
            </w:tcBorders>
            <w:hideMark/>
          </w:tcPr>
          <w:p w14:paraId="297517B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C1AFE21"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Coordinated with Food Protection Program (FPP) Dairy Unit.</w:t>
            </w:r>
          </w:p>
        </w:tc>
      </w:tr>
      <w:tr w:rsidR="00F84EDC" w:rsidRPr="00226893" w14:paraId="3FA2C5F8" w14:textId="77777777" w:rsidTr="008975B7">
        <w:tc>
          <w:tcPr>
            <w:tcW w:w="2160" w:type="dxa"/>
            <w:tcBorders>
              <w:top w:val="nil"/>
              <w:left w:val="single" w:sz="4" w:space="0" w:color="auto"/>
              <w:bottom w:val="single" w:sz="4" w:space="0" w:color="auto"/>
              <w:right w:val="single" w:sz="4" w:space="0" w:color="auto"/>
            </w:tcBorders>
          </w:tcPr>
          <w:p w14:paraId="00BCDA6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6813189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E2C70BA" w14:textId="77777777" w:rsidTr="008975B7">
        <w:tc>
          <w:tcPr>
            <w:tcW w:w="2160" w:type="dxa"/>
            <w:tcBorders>
              <w:top w:val="nil"/>
              <w:left w:val="single" w:sz="4" w:space="0" w:color="auto"/>
              <w:bottom w:val="single" w:sz="4" w:space="0" w:color="auto"/>
              <w:right w:val="single" w:sz="4" w:space="0" w:color="auto"/>
            </w:tcBorders>
          </w:tcPr>
          <w:p w14:paraId="62918A8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047BD87A"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Dairy Samples will be collected under the guidance of the Food Protection Program (FPP) Dairy Unit.</w:t>
            </w:r>
          </w:p>
        </w:tc>
      </w:tr>
      <w:tr w:rsidR="00F84EDC" w:rsidRPr="00226893" w14:paraId="216E0646" w14:textId="77777777" w:rsidTr="008975B7">
        <w:tc>
          <w:tcPr>
            <w:tcW w:w="2160" w:type="dxa"/>
            <w:tcBorders>
              <w:top w:val="nil"/>
              <w:left w:val="single" w:sz="4" w:space="0" w:color="auto"/>
              <w:bottom w:val="single" w:sz="4" w:space="0" w:color="auto"/>
              <w:right w:val="single" w:sz="4" w:space="0" w:color="auto"/>
            </w:tcBorders>
            <w:hideMark/>
          </w:tcPr>
          <w:p w14:paraId="29ED501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0261E8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(0-4.5°C)</w:t>
            </w:r>
          </w:p>
        </w:tc>
      </w:tr>
      <w:tr w:rsidR="00F84EDC" w:rsidRPr="00226893" w14:paraId="3EE950D6" w14:textId="77777777" w:rsidTr="008975B7">
        <w:tc>
          <w:tcPr>
            <w:tcW w:w="2160" w:type="dxa"/>
            <w:tcBorders>
              <w:top w:val="nil"/>
              <w:left w:val="single" w:sz="4" w:space="0" w:color="auto"/>
              <w:bottom w:val="single" w:sz="4" w:space="0" w:color="auto"/>
              <w:right w:val="single" w:sz="4" w:space="0" w:color="auto"/>
            </w:tcBorders>
            <w:hideMark/>
          </w:tcPr>
          <w:p w14:paraId="14F36E1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9D441B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Coordinated with Food Protection Program (FPP) Dairy Unit.</w:t>
            </w:r>
          </w:p>
        </w:tc>
      </w:tr>
      <w:tr w:rsidR="00F84EDC" w:rsidRPr="00226893" w14:paraId="4F243FC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7CEEF4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8BEEA0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All test results are verified against the Pasteurized Milk Ordinance (PMO) by the Food Protection Program (FPP) Dairy Unit. https://www.mass.gov/lists/dairy</w:t>
            </w:r>
          </w:p>
        </w:tc>
      </w:tr>
    </w:tbl>
    <w:p w14:paraId="3CB02C5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5DCE0AB"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DA18DB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9C5D72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Ebola and Marburg virus Panel</w:t>
            </w:r>
          </w:p>
        </w:tc>
      </w:tr>
      <w:tr w:rsidR="00F84EDC" w:rsidRPr="00226893" w14:paraId="61FC669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5A3DB9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A2CC13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Viral Hemorrhagic Fever (VHF)</w:t>
            </w:r>
            <w:r>
              <w:rPr>
                <w:rFonts w:ascii="Calibri" w:hAnsi="Calibri" w:cs="Calibri"/>
                <w:color w:val="000000"/>
              </w:rPr>
              <w:t xml:space="preserve"> </w:t>
            </w:r>
          </w:p>
        </w:tc>
      </w:tr>
      <w:tr w:rsidR="00F84EDC" w:rsidRPr="00226893" w14:paraId="7E1B25AF" w14:textId="77777777" w:rsidTr="008975B7">
        <w:tc>
          <w:tcPr>
            <w:tcW w:w="2160" w:type="dxa"/>
            <w:tcBorders>
              <w:top w:val="nil"/>
              <w:left w:val="single" w:sz="4" w:space="0" w:color="auto"/>
              <w:bottom w:val="single" w:sz="4" w:space="0" w:color="auto"/>
              <w:right w:val="single" w:sz="4" w:space="0" w:color="auto"/>
            </w:tcBorders>
            <w:hideMark/>
          </w:tcPr>
          <w:p w14:paraId="2AF991D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35DBCA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228307A3" w14:textId="77777777" w:rsidTr="008975B7">
        <w:tc>
          <w:tcPr>
            <w:tcW w:w="2160" w:type="dxa"/>
            <w:tcBorders>
              <w:top w:val="nil"/>
              <w:left w:val="single" w:sz="4" w:space="0" w:color="auto"/>
              <w:bottom w:val="single" w:sz="4" w:space="0" w:color="auto"/>
              <w:right w:val="single" w:sz="4" w:space="0" w:color="auto"/>
            </w:tcBorders>
            <w:hideMark/>
          </w:tcPr>
          <w:p w14:paraId="7281B4A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4FCD4F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0001445A" w14:textId="77777777" w:rsidTr="008975B7">
        <w:tc>
          <w:tcPr>
            <w:tcW w:w="2160" w:type="dxa"/>
            <w:tcBorders>
              <w:top w:val="nil"/>
              <w:left w:val="single" w:sz="4" w:space="0" w:color="auto"/>
              <w:bottom w:val="single" w:sz="4" w:space="0" w:color="auto"/>
              <w:right w:val="single" w:sz="4" w:space="0" w:color="auto"/>
            </w:tcBorders>
            <w:hideMark/>
          </w:tcPr>
          <w:p w14:paraId="17C8AE1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8CB72D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for all suspect Ebola or Marburg virus cases to coordinate sample collection, transport and rapid testing.</w:t>
            </w:r>
          </w:p>
        </w:tc>
      </w:tr>
      <w:tr w:rsidR="00F84EDC" w:rsidRPr="00226893" w14:paraId="704F4EBC" w14:textId="77777777" w:rsidTr="00D44832">
        <w:trPr>
          <w:trHeight w:val="602"/>
        </w:trPr>
        <w:tc>
          <w:tcPr>
            <w:tcW w:w="2160" w:type="dxa"/>
            <w:tcBorders>
              <w:top w:val="nil"/>
              <w:left w:val="single" w:sz="4" w:space="0" w:color="auto"/>
              <w:bottom w:val="single" w:sz="4" w:space="0" w:color="auto"/>
              <w:right w:val="single" w:sz="4" w:space="0" w:color="auto"/>
            </w:tcBorders>
          </w:tcPr>
          <w:p w14:paraId="4BA7E48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2F79D04"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suspect Ebola or Marburg virus cases meeting the case definition; support public health measures.</w:t>
            </w:r>
          </w:p>
        </w:tc>
      </w:tr>
      <w:tr w:rsidR="00F84EDC" w:rsidRPr="00226893" w14:paraId="44DD1DF3" w14:textId="77777777" w:rsidTr="008975B7">
        <w:tc>
          <w:tcPr>
            <w:tcW w:w="2160" w:type="dxa"/>
            <w:tcBorders>
              <w:top w:val="nil"/>
              <w:left w:val="single" w:sz="4" w:space="0" w:color="auto"/>
              <w:bottom w:val="single" w:sz="4" w:space="0" w:color="auto"/>
              <w:right w:val="single" w:sz="4" w:space="0" w:color="auto"/>
            </w:tcBorders>
            <w:hideMark/>
          </w:tcPr>
          <w:p w14:paraId="2D8C698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EBA1C5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Ebola or Marburg virus RNA detected/not detected by PCR.</w:t>
            </w:r>
          </w:p>
        </w:tc>
      </w:tr>
      <w:tr w:rsidR="00F84EDC" w:rsidRPr="00226893" w14:paraId="37C4DB76" w14:textId="77777777" w:rsidTr="008975B7">
        <w:tc>
          <w:tcPr>
            <w:tcW w:w="2160" w:type="dxa"/>
            <w:tcBorders>
              <w:top w:val="nil"/>
              <w:left w:val="single" w:sz="4" w:space="0" w:color="auto"/>
              <w:bottom w:val="single" w:sz="4" w:space="0" w:color="auto"/>
              <w:right w:val="single" w:sz="4" w:space="0" w:color="auto"/>
            </w:tcBorders>
          </w:tcPr>
          <w:p w14:paraId="71D2DAE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124B1C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24A298F8" w14:textId="77777777" w:rsidTr="008975B7">
        <w:tc>
          <w:tcPr>
            <w:tcW w:w="2160" w:type="dxa"/>
            <w:tcBorders>
              <w:top w:val="nil"/>
              <w:left w:val="single" w:sz="4" w:space="0" w:color="auto"/>
              <w:bottom w:val="single" w:sz="4" w:space="0" w:color="auto"/>
              <w:right w:val="single" w:sz="4" w:space="0" w:color="auto"/>
            </w:tcBorders>
            <w:hideMark/>
          </w:tcPr>
          <w:p w14:paraId="1624123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0DC75DF"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4CC4FB8D" w14:textId="77777777" w:rsidTr="008975B7">
        <w:tc>
          <w:tcPr>
            <w:tcW w:w="2160" w:type="dxa"/>
            <w:tcBorders>
              <w:top w:val="nil"/>
              <w:left w:val="single" w:sz="4" w:space="0" w:color="auto"/>
              <w:bottom w:val="single" w:sz="4" w:space="0" w:color="auto"/>
              <w:right w:val="single" w:sz="4" w:space="0" w:color="auto"/>
            </w:tcBorders>
          </w:tcPr>
          <w:p w14:paraId="0CD33B5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E981E0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7DD8FA9D" w14:textId="77777777" w:rsidTr="008975B7">
        <w:tc>
          <w:tcPr>
            <w:tcW w:w="2160" w:type="dxa"/>
            <w:tcBorders>
              <w:top w:val="nil"/>
              <w:left w:val="single" w:sz="4" w:space="0" w:color="auto"/>
              <w:bottom w:val="single" w:sz="4" w:space="0" w:color="auto"/>
              <w:right w:val="single" w:sz="4" w:space="0" w:color="auto"/>
            </w:tcBorders>
          </w:tcPr>
          <w:p w14:paraId="3BF31BD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880C1F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Two tubes of whole blood (lavender top) are required. </w:t>
            </w:r>
          </w:p>
          <w:p w14:paraId="7E9D9138" w14:textId="77777777" w:rsidR="00F84EDC" w:rsidRPr="00226893" w:rsidRDefault="00F84EDC" w:rsidP="005133E0">
            <w:pPr>
              <w:jc w:val="both"/>
              <w:rPr>
                <w:rFonts w:ascii="Calibri" w:hAnsi="Calibri" w:cs="Calibri"/>
                <w:noProof/>
                <w:color w:val="000000"/>
              </w:rPr>
            </w:pPr>
          </w:p>
        </w:tc>
      </w:tr>
      <w:tr w:rsidR="00F84EDC" w:rsidRPr="00226893" w14:paraId="516C412D" w14:textId="77777777" w:rsidTr="008975B7">
        <w:tc>
          <w:tcPr>
            <w:tcW w:w="2160" w:type="dxa"/>
            <w:tcBorders>
              <w:top w:val="nil"/>
              <w:left w:val="single" w:sz="4" w:space="0" w:color="auto"/>
              <w:bottom w:val="single" w:sz="4" w:space="0" w:color="auto"/>
              <w:right w:val="single" w:sz="4" w:space="0" w:color="auto"/>
            </w:tcBorders>
            <w:hideMark/>
          </w:tcPr>
          <w:p w14:paraId="0813612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A83FD3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Room temperature (18-30°C) for up to 1 day</w:t>
            </w:r>
          </w:p>
          <w:p w14:paraId="64955F0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 to 8°C) for up to 7 days</w:t>
            </w:r>
          </w:p>
        </w:tc>
      </w:tr>
      <w:tr w:rsidR="00F84EDC" w:rsidRPr="00226893" w14:paraId="65E7227B" w14:textId="77777777" w:rsidTr="008975B7">
        <w:tc>
          <w:tcPr>
            <w:tcW w:w="2160" w:type="dxa"/>
            <w:tcBorders>
              <w:top w:val="nil"/>
              <w:left w:val="single" w:sz="4" w:space="0" w:color="auto"/>
              <w:bottom w:val="single" w:sz="4" w:space="0" w:color="auto"/>
              <w:right w:val="single" w:sz="4" w:space="0" w:color="auto"/>
            </w:tcBorders>
            <w:hideMark/>
          </w:tcPr>
          <w:p w14:paraId="410D31D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23CE9E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For all specimens/cases, testing and transport arrangements must be coordinated through the MDPH Epidemiology Program at 617-983-6800.</w:t>
            </w:r>
          </w:p>
        </w:tc>
      </w:tr>
      <w:tr w:rsidR="00F84EDC" w:rsidRPr="00226893" w14:paraId="664BAFCD"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F22AC6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03D2F4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Refer to the MDPH or CDC website for the most up to date information. Confirmatory testing will be performed by CDC.</w:t>
            </w:r>
          </w:p>
        </w:tc>
      </w:tr>
    </w:tbl>
    <w:p w14:paraId="00A432BA"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5D495EB"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63AC89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82DF31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Enteric Pathogens, Food</w:t>
            </w:r>
          </w:p>
        </w:tc>
      </w:tr>
      <w:tr w:rsidR="00F84EDC" w:rsidRPr="00226893" w14:paraId="44D9F7B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788584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4AF5198" w14:textId="77777777" w:rsidR="00F84EDC" w:rsidRPr="00226893" w:rsidRDefault="00F84EDC" w:rsidP="00226893">
            <w:pPr>
              <w:jc w:val="both"/>
              <w:rPr>
                <w:rFonts w:ascii="Calibri" w:hAnsi="Calibri" w:cs="Calibri"/>
                <w:color w:val="000000"/>
              </w:rPr>
            </w:pPr>
            <w:r w:rsidRPr="00D33EB5">
              <w:rPr>
                <w:rFonts w:ascii="Calibri" w:hAnsi="Calibri" w:cs="Calibri"/>
                <w:i/>
                <w:iCs/>
                <w:noProof/>
                <w:color w:val="000000"/>
              </w:rPr>
              <w:t>Salmonella spp, Shigella spp</w:t>
            </w:r>
            <w:r w:rsidRPr="00E47D53">
              <w:rPr>
                <w:rFonts w:ascii="Calibri" w:hAnsi="Calibri" w:cs="Calibri"/>
                <w:noProof/>
                <w:color w:val="000000"/>
              </w:rPr>
              <w:t xml:space="preserve">, shiga-toxin-producing E. coli, </w:t>
            </w:r>
            <w:r w:rsidRPr="00D33EB5">
              <w:rPr>
                <w:rFonts w:ascii="Calibri" w:hAnsi="Calibri" w:cs="Calibri"/>
                <w:i/>
                <w:iCs/>
                <w:noProof/>
                <w:color w:val="000000"/>
              </w:rPr>
              <w:t>Listeria monocytogenes</w:t>
            </w:r>
            <w:r>
              <w:rPr>
                <w:rFonts w:ascii="Calibri" w:hAnsi="Calibri" w:cs="Calibri"/>
                <w:color w:val="000000"/>
              </w:rPr>
              <w:t xml:space="preserve"> </w:t>
            </w:r>
          </w:p>
        </w:tc>
      </w:tr>
      <w:tr w:rsidR="00F84EDC" w:rsidRPr="00226893" w14:paraId="7CF2DD8A" w14:textId="77777777" w:rsidTr="008975B7">
        <w:tc>
          <w:tcPr>
            <w:tcW w:w="2160" w:type="dxa"/>
            <w:tcBorders>
              <w:top w:val="nil"/>
              <w:left w:val="single" w:sz="4" w:space="0" w:color="auto"/>
              <w:bottom w:val="single" w:sz="4" w:space="0" w:color="auto"/>
              <w:right w:val="single" w:sz="4" w:space="0" w:color="auto"/>
            </w:tcBorders>
            <w:hideMark/>
          </w:tcPr>
          <w:p w14:paraId="79018DA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BA4663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Food Laboratory</w:t>
            </w:r>
          </w:p>
        </w:tc>
      </w:tr>
      <w:tr w:rsidR="00F84EDC" w:rsidRPr="00226893" w14:paraId="0F7FF9A1" w14:textId="77777777" w:rsidTr="008975B7">
        <w:tc>
          <w:tcPr>
            <w:tcW w:w="2160" w:type="dxa"/>
            <w:tcBorders>
              <w:top w:val="nil"/>
              <w:left w:val="single" w:sz="4" w:space="0" w:color="auto"/>
              <w:bottom w:val="single" w:sz="4" w:space="0" w:color="auto"/>
              <w:right w:val="single" w:sz="4" w:space="0" w:color="auto"/>
            </w:tcBorders>
            <w:hideMark/>
          </w:tcPr>
          <w:p w14:paraId="0C29FDD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1FC84D0" w14:textId="77777777" w:rsidR="00F84EDC" w:rsidRPr="00226893" w:rsidRDefault="00F84EDC" w:rsidP="00226893">
            <w:pPr>
              <w:jc w:val="both"/>
              <w:rPr>
                <w:rFonts w:ascii="Calibri" w:hAnsi="Calibri" w:cs="Calibri"/>
                <w:color w:val="000000"/>
              </w:rPr>
            </w:pPr>
          </w:p>
        </w:tc>
      </w:tr>
      <w:tr w:rsidR="00F84EDC" w:rsidRPr="00226893" w14:paraId="0C4F8339" w14:textId="77777777" w:rsidTr="008975B7">
        <w:tc>
          <w:tcPr>
            <w:tcW w:w="2160" w:type="dxa"/>
            <w:tcBorders>
              <w:top w:val="nil"/>
              <w:left w:val="single" w:sz="4" w:space="0" w:color="auto"/>
              <w:bottom w:val="single" w:sz="4" w:space="0" w:color="auto"/>
              <w:right w:val="single" w:sz="4" w:space="0" w:color="auto"/>
            </w:tcBorders>
            <w:hideMark/>
          </w:tcPr>
          <w:p w14:paraId="3B9855B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E1CA76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Food samples must be submitted through local or state public health agencies and implicated in an outbreak (one or more ill consumers). Call the Food Protection Program at 617-983-6712 prior to submission.</w:t>
            </w:r>
          </w:p>
        </w:tc>
      </w:tr>
      <w:tr w:rsidR="00F84EDC" w:rsidRPr="00226893" w14:paraId="41B753C5" w14:textId="77777777" w:rsidTr="00D44832">
        <w:trPr>
          <w:trHeight w:val="602"/>
        </w:trPr>
        <w:tc>
          <w:tcPr>
            <w:tcW w:w="2160" w:type="dxa"/>
            <w:tcBorders>
              <w:top w:val="nil"/>
              <w:left w:val="single" w:sz="4" w:space="0" w:color="auto"/>
              <w:bottom w:val="single" w:sz="4" w:space="0" w:color="auto"/>
              <w:right w:val="single" w:sz="4" w:space="0" w:color="auto"/>
            </w:tcBorders>
          </w:tcPr>
          <w:p w14:paraId="6169E2E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6324615"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Determine eneteric pathogens in food source assocaited with human illness.</w:t>
            </w:r>
          </w:p>
        </w:tc>
      </w:tr>
      <w:tr w:rsidR="00F84EDC" w:rsidRPr="00226893" w14:paraId="5AF0A965" w14:textId="77777777" w:rsidTr="008975B7">
        <w:tc>
          <w:tcPr>
            <w:tcW w:w="2160" w:type="dxa"/>
            <w:tcBorders>
              <w:top w:val="nil"/>
              <w:left w:val="single" w:sz="4" w:space="0" w:color="auto"/>
              <w:bottom w:val="single" w:sz="4" w:space="0" w:color="auto"/>
              <w:right w:val="single" w:sz="4" w:space="0" w:color="auto"/>
            </w:tcBorders>
            <w:hideMark/>
          </w:tcPr>
          <w:p w14:paraId="311572A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EDB379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Enteric pathogen not found.</w:t>
            </w:r>
          </w:p>
        </w:tc>
      </w:tr>
      <w:tr w:rsidR="00F84EDC" w:rsidRPr="00226893" w14:paraId="3638C3FD" w14:textId="77777777" w:rsidTr="008975B7">
        <w:tc>
          <w:tcPr>
            <w:tcW w:w="2160" w:type="dxa"/>
            <w:tcBorders>
              <w:top w:val="nil"/>
              <w:left w:val="single" w:sz="4" w:space="0" w:color="auto"/>
              <w:bottom w:val="single" w:sz="4" w:space="0" w:color="auto"/>
              <w:right w:val="single" w:sz="4" w:space="0" w:color="auto"/>
            </w:tcBorders>
          </w:tcPr>
          <w:p w14:paraId="5D9F661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71CC83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14 days</w:t>
            </w:r>
          </w:p>
        </w:tc>
      </w:tr>
      <w:tr w:rsidR="00F84EDC" w:rsidRPr="00226893" w14:paraId="28571135" w14:textId="77777777" w:rsidTr="008975B7">
        <w:tc>
          <w:tcPr>
            <w:tcW w:w="2160" w:type="dxa"/>
            <w:tcBorders>
              <w:top w:val="nil"/>
              <w:left w:val="single" w:sz="4" w:space="0" w:color="auto"/>
              <w:bottom w:val="single" w:sz="4" w:space="0" w:color="auto"/>
              <w:right w:val="single" w:sz="4" w:space="0" w:color="auto"/>
            </w:tcBorders>
            <w:hideMark/>
          </w:tcPr>
          <w:p w14:paraId="3AC37FA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903F83C"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Environmental Sample Submission Form. Forms are available from the MDPH Food Protection Program at 617-983-6712, the local board of health, or the Food Laboratory.  Collection is to be coordinated by the MDPH Food Protection Program.</w:t>
            </w:r>
          </w:p>
        </w:tc>
      </w:tr>
      <w:tr w:rsidR="00F84EDC" w:rsidRPr="00226893" w14:paraId="66430683" w14:textId="77777777" w:rsidTr="008975B7">
        <w:tc>
          <w:tcPr>
            <w:tcW w:w="2160" w:type="dxa"/>
            <w:tcBorders>
              <w:top w:val="nil"/>
              <w:left w:val="single" w:sz="4" w:space="0" w:color="auto"/>
              <w:bottom w:val="single" w:sz="4" w:space="0" w:color="auto"/>
              <w:right w:val="single" w:sz="4" w:space="0" w:color="auto"/>
            </w:tcBorders>
          </w:tcPr>
          <w:p w14:paraId="2F3BD80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5DB39B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4F6A6744" w14:textId="77777777" w:rsidTr="008975B7">
        <w:tc>
          <w:tcPr>
            <w:tcW w:w="2160" w:type="dxa"/>
            <w:tcBorders>
              <w:top w:val="nil"/>
              <w:left w:val="single" w:sz="4" w:space="0" w:color="auto"/>
              <w:bottom w:val="single" w:sz="4" w:space="0" w:color="auto"/>
              <w:right w:val="single" w:sz="4" w:space="0" w:color="auto"/>
            </w:tcBorders>
          </w:tcPr>
          <w:p w14:paraId="345DBD4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0B33705D"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All samples will be coordinated under the guidance of the Food Protection Program (FPP). At least 100 grams is preferred, but lesser amounts are acceptable with original sample container as submitted by inspector. Alternatively, collect food aseptically and place in sterile whirlpack bags or other sterile, leak-proof container.</w:t>
            </w:r>
          </w:p>
        </w:tc>
      </w:tr>
      <w:tr w:rsidR="00F84EDC" w:rsidRPr="00226893" w14:paraId="291DDA0D" w14:textId="77777777" w:rsidTr="008975B7">
        <w:tc>
          <w:tcPr>
            <w:tcW w:w="2160" w:type="dxa"/>
            <w:tcBorders>
              <w:top w:val="nil"/>
              <w:left w:val="single" w:sz="4" w:space="0" w:color="auto"/>
              <w:bottom w:val="single" w:sz="4" w:space="0" w:color="auto"/>
              <w:right w:val="single" w:sz="4" w:space="0" w:color="auto"/>
            </w:tcBorders>
            <w:hideMark/>
          </w:tcPr>
          <w:p w14:paraId="4008807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2135D44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Keep all samples under refrigeration (2-8°C) except samples received frozen which should be maintained in the frozen (≤-20°C) state.</w:t>
            </w:r>
          </w:p>
        </w:tc>
      </w:tr>
      <w:tr w:rsidR="00F84EDC" w:rsidRPr="00226893" w14:paraId="554F031A" w14:textId="77777777" w:rsidTr="008975B7">
        <w:tc>
          <w:tcPr>
            <w:tcW w:w="2160" w:type="dxa"/>
            <w:tcBorders>
              <w:top w:val="nil"/>
              <w:left w:val="single" w:sz="4" w:space="0" w:color="auto"/>
              <w:bottom w:val="single" w:sz="4" w:space="0" w:color="auto"/>
              <w:right w:val="single" w:sz="4" w:space="0" w:color="auto"/>
            </w:tcBorders>
            <w:hideMark/>
          </w:tcPr>
          <w:p w14:paraId="7942DCE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522060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samples on ice or on pre-frozen cold packs, in appropriate packages.</w:t>
            </w:r>
          </w:p>
        </w:tc>
      </w:tr>
      <w:tr w:rsidR="00F84EDC" w:rsidRPr="00226893" w14:paraId="71245786"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336E93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C9EBF7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Additional Tests Recommended: Enteric Pathogens, Routine Culture Human</w:t>
            </w:r>
          </w:p>
        </w:tc>
      </w:tr>
    </w:tbl>
    <w:p w14:paraId="1A3EB67A"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29736E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2EB377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4BBC591"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Enterovirus Culture</w:t>
            </w:r>
          </w:p>
        </w:tc>
      </w:tr>
      <w:tr w:rsidR="00F84EDC" w:rsidRPr="00226893" w14:paraId="416A85F6"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E21EC9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67F6C4C" w14:textId="77777777" w:rsidR="00F84EDC" w:rsidRPr="00226893" w:rsidRDefault="00F84EDC" w:rsidP="00226893">
            <w:pPr>
              <w:jc w:val="both"/>
              <w:rPr>
                <w:rFonts w:ascii="Calibri" w:hAnsi="Calibri" w:cs="Calibri"/>
                <w:color w:val="000000"/>
              </w:rPr>
            </w:pPr>
          </w:p>
        </w:tc>
      </w:tr>
      <w:tr w:rsidR="00F84EDC" w:rsidRPr="00226893" w14:paraId="70B4C4B5" w14:textId="77777777" w:rsidTr="008975B7">
        <w:tc>
          <w:tcPr>
            <w:tcW w:w="2160" w:type="dxa"/>
            <w:tcBorders>
              <w:top w:val="nil"/>
              <w:left w:val="single" w:sz="4" w:space="0" w:color="auto"/>
              <w:bottom w:val="single" w:sz="4" w:space="0" w:color="auto"/>
              <w:right w:val="single" w:sz="4" w:space="0" w:color="auto"/>
            </w:tcBorders>
            <w:hideMark/>
          </w:tcPr>
          <w:p w14:paraId="2EA20CD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9D3E2E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19346E04" w14:textId="77777777" w:rsidTr="008975B7">
        <w:tc>
          <w:tcPr>
            <w:tcW w:w="2160" w:type="dxa"/>
            <w:tcBorders>
              <w:top w:val="nil"/>
              <w:left w:val="single" w:sz="4" w:space="0" w:color="auto"/>
              <w:bottom w:val="single" w:sz="4" w:space="0" w:color="auto"/>
              <w:right w:val="single" w:sz="4" w:space="0" w:color="auto"/>
            </w:tcBorders>
            <w:hideMark/>
          </w:tcPr>
          <w:p w14:paraId="61EB393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7FE7DF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320CFBF6" w14:textId="77777777" w:rsidTr="008975B7">
        <w:tc>
          <w:tcPr>
            <w:tcW w:w="2160" w:type="dxa"/>
            <w:tcBorders>
              <w:top w:val="nil"/>
              <w:left w:val="single" w:sz="4" w:space="0" w:color="auto"/>
              <w:bottom w:val="single" w:sz="4" w:space="0" w:color="auto"/>
              <w:right w:val="single" w:sz="4" w:space="0" w:color="auto"/>
            </w:tcBorders>
            <w:hideMark/>
          </w:tcPr>
          <w:p w14:paraId="0B6D42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9A7B663" w14:textId="77777777" w:rsidR="00F84EDC" w:rsidRPr="00226893" w:rsidRDefault="00F84EDC" w:rsidP="00226893">
            <w:pPr>
              <w:jc w:val="both"/>
              <w:rPr>
                <w:rFonts w:ascii="Calibri" w:hAnsi="Calibri" w:cs="Calibri"/>
                <w:color w:val="000000"/>
              </w:rPr>
            </w:pPr>
          </w:p>
        </w:tc>
      </w:tr>
      <w:tr w:rsidR="00F84EDC" w:rsidRPr="00226893" w14:paraId="77E7976A" w14:textId="77777777" w:rsidTr="00D44832">
        <w:trPr>
          <w:trHeight w:val="602"/>
        </w:trPr>
        <w:tc>
          <w:tcPr>
            <w:tcW w:w="2160" w:type="dxa"/>
            <w:tcBorders>
              <w:top w:val="nil"/>
              <w:left w:val="single" w:sz="4" w:space="0" w:color="auto"/>
              <w:bottom w:val="single" w:sz="4" w:space="0" w:color="auto"/>
              <w:right w:val="single" w:sz="4" w:space="0" w:color="auto"/>
            </w:tcBorders>
          </w:tcPr>
          <w:p w14:paraId="372AD9E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1F6E624"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Detection of coxsackieviruses, echoviruses, polioviruses and other viruses.</w:t>
            </w:r>
          </w:p>
        </w:tc>
      </w:tr>
      <w:tr w:rsidR="00F84EDC" w:rsidRPr="00226893" w14:paraId="1303E06B" w14:textId="77777777" w:rsidTr="008975B7">
        <w:tc>
          <w:tcPr>
            <w:tcW w:w="2160" w:type="dxa"/>
            <w:tcBorders>
              <w:top w:val="nil"/>
              <w:left w:val="single" w:sz="4" w:space="0" w:color="auto"/>
              <w:bottom w:val="single" w:sz="4" w:space="0" w:color="auto"/>
              <w:right w:val="single" w:sz="4" w:space="0" w:color="auto"/>
            </w:tcBorders>
            <w:hideMark/>
          </w:tcPr>
          <w:p w14:paraId="0AA8C16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70FB18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Not detected by absence of cytopathic effect in tissue culture. </w:t>
            </w:r>
          </w:p>
          <w:p w14:paraId="001A7B96" w14:textId="77777777" w:rsidR="00F84EDC" w:rsidRPr="00226893" w:rsidRDefault="00F84EDC" w:rsidP="00226893">
            <w:pPr>
              <w:jc w:val="both"/>
              <w:rPr>
                <w:rFonts w:ascii="Calibri" w:hAnsi="Calibri" w:cs="Calibri"/>
                <w:color w:val="000000"/>
              </w:rPr>
            </w:pPr>
          </w:p>
        </w:tc>
      </w:tr>
      <w:tr w:rsidR="00F84EDC" w:rsidRPr="00226893" w14:paraId="1427E4FA" w14:textId="77777777" w:rsidTr="008975B7">
        <w:tc>
          <w:tcPr>
            <w:tcW w:w="2160" w:type="dxa"/>
            <w:tcBorders>
              <w:top w:val="nil"/>
              <w:left w:val="single" w:sz="4" w:space="0" w:color="auto"/>
              <w:bottom w:val="single" w:sz="4" w:space="0" w:color="auto"/>
              <w:right w:val="single" w:sz="4" w:space="0" w:color="auto"/>
            </w:tcBorders>
          </w:tcPr>
          <w:p w14:paraId="16C521D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3AF38E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10 days for positive report, and 10 days for negative report.</w:t>
            </w:r>
          </w:p>
        </w:tc>
      </w:tr>
      <w:tr w:rsidR="00F84EDC" w:rsidRPr="00226893" w14:paraId="07DA8F0D" w14:textId="77777777" w:rsidTr="008975B7">
        <w:tc>
          <w:tcPr>
            <w:tcW w:w="2160" w:type="dxa"/>
            <w:tcBorders>
              <w:top w:val="nil"/>
              <w:left w:val="single" w:sz="4" w:space="0" w:color="auto"/>
              <w:bottom w:val="single" w:sz="4" w:space="0" w:color="auto"/>
              <w:right w:val="single" w:sz="4" w:space="0" w:color="auto"/>
            </w:tcBorders>
            <w:hideMark/>
          </w:tcPr>
          <w:p w14:paraId="598800B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18F772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F728E5F" w14:textId="77777777" w:rsidTr="008975B7">
        <w:tc>
          <w:tcPr>
            <w:tcW w:w="2160" w:type="dxa"/>
            <w:tcBorders>
              <w:top w:val="nil"/>
              <w:left w:val="single" w:sz="4" w:space="0" w:color="auto"/>
              <w:bottom w:val="single" w:sz="4" w:space="0" w:color="auto"/>
              <w:right w:val="single" w:sz="4" w:space="0" w:color="auto"/>
            </w:tcBorders>
          </w:tcPr>
          <w:p w14:paraId="66AE999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3466A8D"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2402F00" w14:textId="77777777" w:rsidTr="008975B7">
        <w:tc>
          <w:tcPr>
            <w:tcW w:w="2160" w:type="dxa"/>
            <w:tcBorders>
              <w:top w:val="nil"/>
              <w:left w:val="single" w:sz="4" w:space="0" w:color="auto"/>
              <w:bottom w:val="single" w:sz="4" w:space="0" w:color="auto"/>
              <w:right w:val="single" w:sz="4" w:space="0" w:color="auto"/>
            </w:tcBorders>
          </w:tcPr>
          <w:p w14:paraId="78CCA29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D871B2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Throat swab in viral transport media (VTM) or universal transport media (UTM), stool, cerebrospinal fluid, tissue, vesicular fluid.</w:t>
            </w:r>
          </w:p>
          <w:p w14:paraId="232A8BC1" w14:textId="77777777" w:rsidR="00F84EDC" w:rsidRPr="00226893" w:rsidRDefault="00F84EDC" w:rsidP="005133E0">
            <w:pPr>
              <w:jc w:val="both"/>
              <w:rPr>
                <w:rFonts w:ascii="Calibri" w:hAnsi="Calibri" w:cs="Calibri"/>
                <w:noProof/>
                <w:color w:val="000000"/>
              </w:rPr>
            </w:pPr>
          </w:p>
        </w:tc>
      </w:tr>
      <w:tr w:rsidR="00F84EDC" w:rsidRPr="00226893" w14:paraId="64F446C9" w14:textId="77777777" w:rsidTr="008975B7">
        <w:tc>
          <w:tcPr>
            <w:tcW w:w="2160" w:type="dxa"/>
            <w:tcBorders>
              <w:top w:val="nil"/>
              <w:left w:val="single" w:sz="4" w:space="0" w:color="auto"/>
              <w:bottom w:val="single" w:sz="4" w:space="0" w:color="auto"/>
              <w:right w:val="single" w:sz="4" w:space="0" w:color="auto"/>
            </w:tcBorders>
            <w:hideMark/>
          </w:tcPr>
          <w:p w14:paraId="6357DC3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CA7A27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Specimens can be held for up to 24 hours at 2-8°C. </w:t>
            </w:r>
          </w:p>
          <w:p w14:paraId="061168F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If longer delays are necessary, specimens should be frozen at ≤-70°C, transport on dry ice.</w:t>
            </w:r>
          </w:p>
        </w:tc>
      </w:tr>
      <w:tr w:rsidR="00F84EDC" w:rsidRPr="00226893" w14:paraId="738C36F3" w14:textId="77777777" w:rsidTr="008975B7">
        <w:tc>
          <w:tcPr>
            <w:tcW w:w="2160" w:type="dxa"/>
            <w:tcBorders>
              <w:top w:val="nil"/>
              <w:left w:val="single" w:sz="4" w:space="0" w:color="auto"/>
              <w:bottom w:val="single" w:sz="4" w:space="0" w:color="auto"/>
              <w:right w:val="single" w:sz="4" w:space="0" w:color="auto"/>
            </w:tcBorders>
            <w:hideMark/>
          </w:tcPr>
          <w:p w14:paraId="0A4C675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02416D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031287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524FF1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75BD8A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Enteroviruses may be recovered from stools of asymptomatic patients. Vaccine strain polioviruses may be recovered from stools of recently vaccinated individuals or their contacts. This test is usually performed in the context of an outbreak.</w:t>
            </w:r>
          </w:p>
          <w:p w14:paraId="79940FD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 Typing of poliovirus performed but serotyping of other isolates is performed only at CDC under special circumstances.</w:t>
            </w:r>
          </w:p>
        </w:tc>
      </w:tr>
    </w:tbl>
    <w:p w14:paraId="38E92F79"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6E6359E"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4CF062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752CE8A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Francisella tularensis</w:t>
            </w:r>
          </w:p>
        </w:tc>
      </w:tr>
      <w:tr w:rsidR="00F84EDC" w:rsidRPr="00226893" w14:paraId="712F3D67"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8A3DE6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2198778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Tularemia, rabbit fever</w:t>
            </w:r>
            <w:r>
              <w:rPr>
                <w:rFonts w:ascii="Calibri" w:hAnsi="Calibri" w:cs="Calibri"/>
                <w:color w:val="000000"/>
              </w:rPr>
              <w:t xml:space="preserve"> </w:t>
            </w:r>
          </w:p>
        </w:tc>
      </w:tr>
      <w:tr w:rsidR="00F84EDC" w:rsidRPr="00226893" w14:paraId="00BC7DCA" w14:textId="77777777" w:rsidTr="008975B7">
        <w:tc>
          <w:tcPr>
            <w:tcW w:w="2160" w:type="dxa"/>
            <w:tcBorders>
              <w:top w:val="nil"/>
              <w:left w:val="single" w:sz="4" w:space="0" w:color="auto"/>
              <w:bottom w:val="single" w:sz="4" w:space="0" w:color="auto"/>
              <w:right w:val="single" w:sz="4" w:space="0" w:color="auto"/>
            </w:tcBorders>
            <w:hideMark/>
          </w:tcPr>
          <w:p w14:paraId="3C5388D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BB458B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BioThreat Response Laboratory</w:t>
            </w:r>
          </w:p>
        </w:tc>
      </w:tr>
      <w:tr w:rsidR="00F84EDC" w:rsidRPr="00226893" w14:paraId="10CF2BCE" w14:textId="77777777" w:rsidTr="008975B7">
        <w:tc>
          <w:tcPr>
            <w:tcW w:w="2160" w:type="dxa"/>
            <w:tcBorders>
              <w:top w:val="nil"/>
              <w:left w:val="single" w:sz="4" w:space="0" w:color="auto"/>
              <w:bottom w:val="single" w:sz="4" w:space="0" w:color="auto"/>
              <w:right w:val="single" w:sz="4" w:space="0" w:color="auto"/>
            </w:tcBorders>
            <w:hideMark/>
          </w:tcPr>
          <w:p w14:paraId="5A32541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7D01E6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617-590-6390 (24hr/7days)</w:t>
            </w:r>
          </w:p>
          <w:p w14:paraId="662ABE30" w14:textId="77777777" w:rsidR="00F84EDC" w:rsidRPr="00226893" w:rsidRDefault="00F84EDC" w:rsidP="00226893">
            <w:pPr>
              <w:jc w:val="both"/>
              <w:rPr>
                <w:rFonts w:ascii="Calibri" w:hAnsi="Calibri" w:cs="Calibri"/>
                <w:color w:val="000000"/>
              </w:rPr>
            </w:pPr>
          </w:p>
        </w:tc>
      </w:tr>
      <w:tr w:rsidR="00F84EDC" w:rsidRPr="00226893" w14:paraId="10C3F1D8" w14:textId="77777777" w:rsidTr="008975B7">
        <w:tc>
          <w:tcPr>
            <w:tcW w:w="2160" w:type="dxa"/>
            <w:tcBorders>
              <w:top w:val="nil"/>
              <w:left w:val="single" w:sz="4" w:space="0" w:color="auto"/>
              <w:bottom w:val="single" w:sz="4" w:space="0" w:color="auto"/>
              <w:right w:val="single" w:sz="4" w:space="0" w:color="auto"/>
            </w:tcBorders>
            <w:hideMark/>
          </w:tcPr>
          <w:p w14:paraId="76D034A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C81F5E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Call the BioThreat Response Laboratory to report when a </w:t>
            </w:r>
            <w:r w:rsidRPr="00AF4BB4">
              <w:rPr>
                <w:rFonts w:ascii="Calibri" w:hAnsi="Calibri" w:cs="Calibri"/>
                <w:i/>
                <w:iCs/>
                <w:noProof/>
                <w:color w:val="000000"/>
              </w:rPr>
              <w:t>Francisella tularensis</w:t>
            </w:r>
            <w:r w:rsidRPr="00E47D53">
              <w:rPr>
                <w:rFonts w:ascii="Calibri" w:hAnsi="Calibri" w:cs="Calibri"/>
                <w:noProof/>
                <w:color w:val="000000"/>
              </w:rPr>
              <w:t xml:space="preserve"> cannot be ruled out by sentinel lab protocol. Approval required prior to submitting specimen(s).</w:t>
            </w:r>
          </w:p>
        </w:tc>
      </w:tr>
      <w:tr w:rsidR="00F84EDC" w:rsidRPr="00226893" w14:paraId="51F66F0F" w14:textId="77777777" w:rsidTr="00D44832">
        <w:trPr>
          <w:trHeight w:val="602"/>
        </w:trPr>
        <w:tc>
          <w:tcPr>
            <w:tcW w:w="2160" w:type="dxa"/>
            <w:tcBorders>
              <w:top w:val="nil"/>
              <w:left w:val="single" w:sz="4" w:space="0" w:color="auto"/>
              <w:bottom w:val="single" w:sz="4" w:space="0" w:color="auto"/>
              <w:right w:val="single" w:sz="4" w:space="0" w:color="auto"/>
            </w:tcBorders>
          </w:tcPr>
          <w:p w14:paraId="4821AB2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EB00681"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Rule out infection caused by </w:t>
            </w:r>
            <w:r w:rsidRPr="00AF4BB4">
              <w:rPr>
                <w:rFonts w:ascii="Calibri" w:hAnsi="Calibri" w:cs="Calibri"/>
                <w:i/>
                <w:iCs/>
                <w:noProof/>
                <w:color w:val="000000"/>
              </w:rPr>
              <w:t>Francisella tularensis</w:t>
            </w:r>
            <w:r w:rsidRPr="00E47D53">
              <w:rPr>
                <w:rFonts w:ascii="Calibri" w:hAnsi="Calibri" w:cs="Calibri"/>
                <w:noProof/>
                <w:color w:val="000000"/>
              </w:rPr>
              <w:t xml:space="preserve"> causative agent of tularemia (Rabbit fever, Deer-fly fever).</w:t>
            </w:r>
          </w:p>
        </w:tc>
      </w:tr>
      <w:tr w:rsidR="00F84EDC" w:rsidRPr="00226893" w14:paraId="523646CC" w14:textId="77777777" w:rsidTr="008975B7">
        <w:tc>
          <w:tcPr>
            <w:tcW w:w="2160" w:type="dxa"/>
            <w:tcBorders>
              <w:top w:val="nil"/>
              <w:left w:val="single" w:sz="4" w:space="0" w:color="auto"/>
              <w:bottom w:val="single" w:sz="4" w:space="0" w:color="auto"/>
              <w:right w:val="single" w:sz="4" w:space="0" w:color="auto"/>
            </w:tcBorders>
            <w:hideMark/>
          </w:tcPr>
          <w:p w14:paraId="760F776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A63916A" w14:textId="77777777" w:rsidR="00F84EDC" w:rsidRPr="00E47D53" w:rsidRDefault="00F84EDC" w:rsidP="005251DE">
            <w:pPr>
              <w:jc w:val="both"/>
              <w:rPr>
                <w:rFonts w:ascii="Calibri" w:hAnsi="Calibri" w:cs="Calibri"/>
                <w:noProof/>
                <w:color w:val="000000"/>
              </w:rPr>
            </w:pPr>
            <w:r w:rsidRPr="00AF4BB4">
              <w:rPr>
                <w:rFonts w:ascii="Calibri" w:hAnsi="Calibri" w:cs="Calibri"/>
                <w:i/>
                <w:iCs/>
                <w:noProof/>
                <w:color w:val="000000"/>
              </w:rPr>
              <w:t>Francisella tularensis</w:t>
            </w:r>
            <w:r w:rsidRPr="00E47D53">
              <w:rPr>
                <w:rFonts w:ascii="Calibri" w:hAnsi="Calibri" w:cs="Calibri"/>
                <w:noProof/>
                <w:color w:val="000000"/>
              </w:rPr>
              <w:t xml:space="preserve"> not found by culture.</w:t>
            </w:r>
          </w:p>
          <w:p w14:paraId="68CE6CF1" w14:textId="77777777" w:rsidR="00F84EDC" w:rsidRPr="00226893" w:rsidRDefault="00F84EDC" w:rsidP="00226893">
            <w:pPr>
              <w:jc w:val="both"/>
              <w:rPr>
                <w:rFonts w:ascii="Calibri" w:hAnsi="Calibri" w:cs="Calibri"/>
                <w:color w:val="000000"/>
              </w:rPr>
            </w:pPr>
            <w:r w:rsidRPr="00AF4BB4">
              <w:rPr>
                <w:rFonts w:ascii="Calibri" w:hAnsi="Calibri" w:cs="Calibri"/>
                <w:i/>
                <w:iCs/>
                <w:noProof/>
                <w:color w:val="000000"/>
              </w:rPr>
              <w:t>Francisella tularensis</w:t>
            </w:r>
            <w:r w:rsidRPr="00E47D53">
              <w:rPr>
                <w:rFonts w:ascii="Calibri" w:hAnsi="Calibri" w:cs="Calibri"/>
                <w:noProof/>
                <w:color w:val="000000"/>
              </w:rPr>
              <w:t xml:space="preserve"> DNA not detected by PCR.</w:t>
            </w:r>
          </w:p>
        </w:tc>
      </w:tr>
      <w:tr w:rsidR="00F84EDC" w:rsidRPr="00226893" w14:paraId="2B038112" w14:textId="77777777" w:rsidTr="008975B7">
        <w:tc>
          <w:tcPr>
            <w:tcW w:w="2160" w:type="dxa"/>
            <w:tcBorders>
              <w:top w:val="nil"/>
              <w:left w:val="single" w:sz="4" w:space="0" w:color="auto"/>
              <w:bottom w:val="single" w:sz="4" w:space="0" w:color="auto"/>
              <w:right w:val="single" w:sz="4" w:space="0" w:color="auto"/>
            </w:tcBorders>
          </w:tcPr>
          <w:p w14:paraId="0746D38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32CDC1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2-21 days</w:t>
            </w:r>
          </w:p>
        </w:tc>
      </w:tr>
      <w:tr w:rsidR="00F84EDC" w:rsidRPr="00226893" w14:paraId="25D1B504" w14:textId="77777777" w:rsidTr="008975B7">
        <w:tc>
          <w:tcPr>
            <w:tcW w:w="2160" w:type="dxa"/>
            <w:tcBorders>
              <w:top w:val="nil"/>
              <w:left w:val="single" w:sz="4" w:space="0" w:color="auto"/>
              <w:bottom w:val="single" w:sz="4" w:space="0" w:color="auto"/>
              <w:right w:val="single" w:sz="4" w:space="0" w:color="auto"/>
            </w:tcBorders>
            <w:hideMark/>
          </w:tcPr>
          <w:p w14:paraId="407B63E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8B4A95A"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CC4ABC9" w14:textId="77777777" w:rsidTr="008975B7">
        <w:tc>
          <w:tcPr>
            <w:tcW w:w="2160" w:type="dxa"/>
            <w:tcBorders>
              <w:top w:val="nil"/>
              <w:left w:val="single" w:sz="4" w:space="0" w:color="auto"/>
              <w:bottom w:val="single" w:sz="4" w:space="0" w:color="auto"/>
              <w:right w:val="single" w:sz="4" w:space="0" w:color="auto"/>
            </w:tcBorders>
          </w:tcPr>
          <w:p w14:paraId="791A33B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D3DF3F3"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70BE1146" w14:textId="77777777" w:rsidTr="008975B7">
        <w:tc>
          <w:tcPr>
            <w:tcW w:w="2160" w:type="dxa"/>
            <w:tcBorders>
              <w:top w:val="nil"/>
              <w:left w:val="single" w:sz="4" w:space="0" w:color="auto"/>
              <w:bottom w:val="single" w:sz="4" w:space="0" w:color="auto"/>
              <w:right w:val="single" w:sz="4" w:space="0" w:color="auto"/>
            </w:tcBorders>
          </w:tcPr>
          <w:p w14:paraId="2FFF174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82C25A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Primary specimen- Aseptic collection of lesion, tissue biopsy and aspirate (lymph node, spleen, liver), whole blood (PCR only; no culture), sputum, tracheal, pleural aspirates. in a sterile screw cap tube (with or without swab used to collect sample)</w:t>
            </w:r>
          </w:p>
          <w:p w14:paraId="00AC657D"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2.  Subculture pure growing on appropriate agar slant in a screw capped tube.</w:t>
            </w:r>
          </w:p>
        </w:tc>
      </w:tr>
      <w:tr w:rsidR="00F84EDC" w:rsidRPr="00226893" w14:paraId="7D82A772" w14:textId="77777777" w:rsidTr="008975B7">
        <w:tc>
          <w:tcPr>
            <w:tcW w:w="2160" w:type="dxa"/>
            <w:tcBorders>
              <w:top w:val="nil"/>
              <w:left w:val="single" w:sz="4" w:space="0" w:color="auto"/>
              <w:bottom w:val="single" w:sz="4" w:space="0" w:color="auto"/>
              <w:right w:val="single" w:sz="4" w:space="0" w:color="auto"/>
            </w:tcBorders>
            <w:hideMark/>
          </w:tcPr>
          <w:p w14:paraId="46A9925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260900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Determined during pre-approval consultation.</w:t>
            </w:r>
          </w:p>
        </w:tc>
      </w:tr>
      <w:tr w:rsidR="00F84EDC" w:rsidRPr="00226893" w14:paraId="5FD27D5C" w14:textId="77777777" w:rsidTr="008975B7">
        <w:tc>
          <w:tcPr>
            <w:tcW w:w="2160" w:type="dxa"/>
            <w:tcBorders>
              <w:top w:val="nil"/>
              <w:left w:val="single" w:sz="4" w:space="0" w:color="auto"/>
              <w:bottom w:val="single" w:sz="4" w:space="0" w:color="auto"/>
              <w:right w:val="single" w:sz="4" w:space="0" w:color="auto"/>
            </w:tcBorders>
            <w:hideMark/>
          </w:tcPr>
          <w:p w14:paraId="185EBC2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563C6E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A957843"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9200C6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D88F7C1" w14:textId="77777777" w:rsidR="00F84EDC" w:rsidRPr="00226893" w:rsidRDefault="00F84EDC" w:rsidP="005133E0">
            <w:pPr>
              <w:jc w:val="both"/>
              <w:rPr>
                <w:rFonts w:ascii="Calibri" w:hAnsi="Calibri" w:cs="Calibri"/>
                <w:color w:val="000000"/>
              </w:rPr>
            </w:pPr>
          </w:p>
        </w:tc>
      </w:tr>
    </w:tbl>
    <w:p w14:paraId="7333715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2E60AF7"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78EF52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25F08EB"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Gastrointestinal Panel</w:t>
            </w:r>
          </w:p>
        </w:tc>
      </w:tr>
      <w:tr w:rsidR="00F84EDC" w:rsidRPr="00226893" w14:paraId="584A29F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E3F9FA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9DC1E6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GI Panel, BioFire GI, Enteric Pathogen</w:t>
            </w:r>
          </w:p>
          <w:p w14:paraId="3C8869A8" w14:textId="77777777" w:rsidR="00F84EDC" w:rsidRPr="00226893" w:rsidRDefault="00F84EDC" w:rsidP="00226893">
            <w:pPr>
              <w:jc w:val="both"/>
              <w:rPr>
                <w:rFonts w:ascii="Calibri" w:hAnsi="Calibri" w:cs="Calibri"/>
                <w:color w:val="000000"/>
              </w:rPr>
            </w:pPr>
            <w:r w:rsidRPr="007C500E">
              <w:rPr>
                <w:rFonts w:ascii="Calibri" w:hAnsi="Calibri" w:cs="Calibri"/>
                <w:i/>
                <w:iCs/>
                <w:noProof/>
                <w:color w:val="000000"/>
              </w:rPr>
              <w:t>Campylobacter (jejuni, coli, and upsaliensis); Clostridioides difficile</w:t>
            </w:r>
            <w:r w:rsidRPr="00E47D53">
              <w:rPr>
                <w:rFonts w:ascii="Calibri" w:hAnsi="Calibri" w:cs="Calibri"/>
                <w:noProof/>
                <w:color w:val="000000"/>
              </w:rPr>
              <w:t xml:space="preserve"> (toxin A/B); </w:t>
            </w:r>
            <w:r w:rsidRPr="007C500E">
              <w:rPr>
                <w:rFonts w:ascii="Calibri" w:hAnsi="Calibri" w:cs="Calibri"/>
                <w:i/>
                <w:iCs/>
                <w:noProof/>
                <w:color w:val="000000"/>
              </w:rPr>
              <w:t>Plesiomonas shigelloides; Salmonella spp.; Yersinia enterocolitica; Vibrio</w:t>
            </w:r>
            <w:r w:rsidRPr="00E47D53">
              <w:rPr>
                <w:rFonts w:ascii="Calibri" w:hAnsi="Calibri" w:cs="Calibri"/>
                <w:noProof/>
                <w:color w:val="000000"/>
              </w:rPr>
              <w:t xml:space="preserve"> </w:t>
            </w:r>
            <w:r w:rsidRPr="007C500E">
              <w:rPr>
                <w:rFonts w:ascii="Calibri" w:hAnsi="Calibri" w:cs="Calibri"/>
                <w:i/>
                <w:iCs/>
                <w:noProof/>
                <w:color w:val="000000"/>
              </w:rPr>
              <w:t>(parahaemolyticus, vulnificus, and cholerae); Vibrio cholerae</w:t>
            </w:r>
            <w:r w:rsidRPr="00644B18">
              <w:rPr>
                <w:rFonts w:ascii="Calibri" w:hAnsi="Calibri" w:cs="Calibri"/>
                <w:noProof/>
                <w:color w:val="000000"/>
              </w:rPr>
              <w:t xml:space="preserve">; </w:t>
            </w:r>
            <w:r w:rsidRPr="00D02BC3">
              <w:rPr>
                <w:rFonts w:ascii="Calibri" w:hAnsi="Calibri" w:cs="Calibri"/>
                <w:i/>
                <w:iCs/>
                <w:noProof/>
                <w:color w:val="000000"/>
              </w:rPr>
              <w:t>Enteroaggregative E. coli</w:t>
            </w:r>
            <w:r w:rsidRPr="00644B18">
              <w:rPr>
                <w:rFonts w:ascii="Calibri" w:hAnsi="Calibri" w:cs="Calibri"/>
                <w:noProof/>
                <w:color w:val="000000"/>
              </w:rPr>
              <w:t xml:space="preserve"> (EAEC); </w:t>
            </w:r>
            <w:r w:rsidRPr="00D02BC3">
              <w:rPr>
                <w:rFonts w:ascii="Calibri" w:hAnsi="Calibri" w:cs="Calibri"/>
                <w:i/>
                <w:iCs/>
                <w:noProof/>
                <w:color w:val="000000"/>
              </w:rPr>
              <w:t>Enteropathogenic E. coli</w:t>
            </w:r>
            <w:r w:rsidRPr="00644B18">
              <w:rPr>
                <w:rFonts w:ascii="Calibri" w:hAnsi="Calibri" w:cs="Calibri"/>
                <w:noProof/>
                <w:color w:val="000000"/>
              </w:rPr>
              <w:t xml:space="preserve"> (EPEC); </w:t>
            </w:r>
            <w:r w:rsidRPr="00D02BC3">
              <w:rPr>
                <w:rFonts w:ascii="Calibri" w:hAnsi="Calibri" w:cs="Calibri"/>
                <w:i/>
                <w:iCs/>
                <w:noProof/>
                <w:color w:val="000000"/>
              </w:rPr>
              <w:t>Enterotoxigenic E. coli</w:t>
            </w:r>
            <w:r w:rsidRPr="00644B18">
              <w:rPr>
                <w:rFonts w:ascii="Calibri" w:hAnsi="Calibri" w:cs="Calibri"/>
                <w:noProof/>
                <w:color w:val="000000"/>
              </w:rPr>
              <w:t xml:space="preserve"> (ETEC) </w:t>
            </w:r>
            <w:r w:rsidRPr="00592B10">
              <w:rPr>
                <w:rFonts w:ascii="Calibri" w:hAnsi="Calibri" w:cs="Calibri"/>
                <w:i/>
                <w:iCs/>
                <w:noProof/>
                <w:color w:val="000000"/>
              </w:rPr>
              <w:t>It/st</w:t>
            </w:r>
            <w:r w:rsidRPr="00644B18">
              <w:rPr>
                <w:rFonts w:ascii="Calibri" w:hAnsi="Calibri" w:cs="Calibri"/>
                <w:noProof/>
                <w:color w:val="000000"/>
              </w:rPr>
              <w:t xml:space="preserve">; </w:t>
            </w:r>
            <w:r w:rsidRPr="00592B10">
              <w:rPr>
                <w:rFonts w:ascii="Calibri" w:hAnsi="Calibri" w:cs="Calibri"/>
                <w:i/>
                <w:iCs/>
                <w:noProof/>
                <w:color w:val="000000"/>
              </w:rPr>
              <w:t>Shiga-like toxin-producing E. coli</w:t>
            </w:r>
            <w:r w:rsidRPr="00644B18">
              <w:rPr>
                <w:rFonts w:ascii="Calibri" w:hAnsi="Calibri" w:cs="Calibri"/>
                <w:noProof/>
                <w:color w:val="000000"/>
              </w:rPr>
              <w:t xml:space="preserve"> (STEC) </w:t>
            </w:r>
            <w:r w:rsidRPr="00592B10">
              <w:rPr>
                <w:rFonts w:ascii="Calibri" w:hAnsi="Calibri" w:cs="Calibri"/>
                <w:i/>
                <w:iCs/>
                <w:noProof/>
                <w:color w:val="000000"/>
              </w:rPr>
              <w:t>stx1/stx2</w:t>
            </w:r>
            <w:r w:rsidRPr="00644B18">
              <w:rPr>
                <w:rFonts w:ascii="Calibri" w:hAnsi="Calibri" w:cs="Calibri"/>
                <w:noProof/>
                <w:color w:val="000000"/>
              </w:rPr>
              <w:t xml:space="preserve">; </w:t>
            </w:r>
            <w:r w:rsidRPr="00592B10">
              <w:rPr>
                <w:rFonts w:ascii="Calibri" w:hAnsi="Calibri" w:cs="Calibri"/>
                <w:i/>
                <w:iCs/>
                <w:noProof/>
                <w:color w:val="000000"/>
              </w:rPr>
              <w:t>E. coli 0157; Shigella/Enteroinvasive E. coli</w:t>
            </w:r>
            <w:r w:rsidRPr="00644B18">
              <w:rPr>
                <w:rFonts w:ascii="Calibri" w:hAnsi="Calibri" w:cs="Calibri"/>
                <w:noProof/>
                <w:color w:val="000000"/>
              </w:rPr>
              <w:t xml:space="preserve"> (EIEC); </w:t>
            </w:r>
            <w:r w:rsidRPr="00592B10">
              <w:rPr>
                <w:rFonts w:ascii="Calibri" w:hAnsi="Calibri" w:cs="Calibri"/>
                <w:i/>
                <w:iCs/>
                <w:noProof/>
                <w:color w:val="000000"/>
              </w:rPr>
              <w:t>Cryptosporidium; Cyclospora cayetanensis; Entamoeba histolytica; Giardia lamblia</w:t>
            </w:r>
            <w:r w:rsidRPr="00644B18">
              <w:rPr>
                <w:rFonts w:ascii="Calibri" w:hAnsi="Calibri" w:cs="Calibri"/>
                <w:noProof/>
                <w:color w:val="000000"/>
              </w:rPr>
              <w:t>; Adenovirus F 40/41; Astrovirus; Norovirus GI/GII; Rotavirus A; Sapovirus (I,II,IV,V)</w:t>
            </w:r>
          </w:p>
        </w:tc>
      </w:tr>
      <w:tr w:rsidR="00F84EDC" w:rsidRPr="00226893" w14:paraId="4C3F79E3" w14:textId="77777777" w:rsidTr="008975B7">
        <w:tc>
          <w:tcPr>
            <w:tcW w:w="2160" w:type="dxa"/>
            <w:tcBorders>
              <w:top w:val="nil"/>
              <w:left w:val="single" w:sz="4" w:space="0" w:color="auto"/>
              <w:bottom w:val="single" w:sz="4" w:space="0" w:color="auto"/>
              <w:right w:val="single" w:sz="4" w:space="0" w:color="auto"/>
            </w:tcBorders>
            <w:hideMark/>
          </w:tcPr>
          <w:p w14:paraId="3039FEE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BF54AB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Microbiology Lab</w:t>
            </w:r>
          </w:p>
        </w:tc>
      </w:tr>
      <w:tr w:rsidR="00F84EDC" w:rsidRPr="00226893" w14:paraId="088ABD2A" w14:textId="77777777" w:rsidTr="008975B7">
        <w:tc>
          <w:tcPr>
            <w:tcW w:w="2160" w:type="dxa"/>
            <w:tcBorders>
              <w:top w:val="nil"/>
              <w:left w:val="single" w:sz="4" w:space="0" w:color="auto"/>
              <w:bottom w:val="single" w:sz="4" w:space="0" w:color="auto"/>
              <w:right w:val="single" w:sz="4" w:space="0" w:color="auto"/>
            </w:tcBorders>
            <w:hideMark/>
          </w:tcPr>
          <w:p w14:paraId="3A33D08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0D3CDC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617-983-6612</w:t>
            </w:r>
          </w:p>
        </w:tc>
      </w:tr>
      <w:tr w:rsidR="00F84EDC" w:rsidRPr="00226893" w14:paraId="44C030AD" w14:textId="77777777" w:rsidTr="008975B7">
        <w:tc>
          <w:tcPr>
            <w:tcW w:w="2160" w:type="dxa"/>
            <w:tcBorders>
              <w:top w:val="nil"/>
              <w:left w:val="single" w:sz="4" w:space="0" w:color="auto"/>
              <w:bottom w:val="single" w:sz="4" w:space="0" w:color="auto"/>
              <w:right w:val="single" w:sz="4" w:space="0" w:color="auto"/>
            </w:tcBorders>
            <w:hideMark/>
          </w:tcPr>
          <w:p w14:paraId="4D87B49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A2912B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Coordinate with MDPH Epidemiology : 617-983-6800</w:t>
            </w:r>
          </w:p>
        </w:tc>
      </w:tr>
      <w:tr w:rsidR="00F84EDC" w:rsidRPr="00226893" w14:paraId="259D41F6" w14:textId="77777777" w:rsidTr="00D44832">
        <w:trPr>
          <w:trHeight w:val="602"/>
        </w:trPr>
        <w:tc>
          <w:tcPr>
            <w:tcW w:w="2160" w:type="dxa"/>
            <w:tcBorders>
              <w:top w:val="nil"/>
              <w:left w:val="single" w:sz="4" w:space="0" w:color="auto"/>
              <w:bottom w:val="single" w:sz="4" w:space="0" w:color="auto"/>
              <w:right w:val="single" w:sz="4" w:space="0" w:color="auto"/>
            </w:tcBorders>
          </w:tcPr>
          <w:p w14:paraId="1C18452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6A2196A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Screen for enteric pathogens associated with Foodborne Illness Outbreak.</w:t>
            </w:r>
          </w:p>
        </w:tc>
      </w:tr>
      <w:tr w:rsidR="00F84EDC" w:rsidRPr="00226893" w14:paraId="18A846E3" w14:textId="77777777" w:rsidTr="008975B7">
        <w:tc>
          <w:tcPr>
            <w:tcW w:w="2160" w:type="dxa"/>
            <w:tcBorders>
              <w:top w:val="nil"/>
              <w:left w:val="single" w:sz="4" w:space="0" w:color="auto"/>
              <w:bottom w:val="single" w:sz="4" w:space="0" w:color="auto"/>
              <w:right w:val="single" w:sz="4" w:space="0" w:color="auto"/>
            </w:tcBorders>
            <w:hideMark/>
          </w:tcPr>
          <w:p w14:paraId="1CF8442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B5C229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Not-Detected</w:t>
            </w:r>
          </w:p>
        </w:tc>
      </w:tr>
      <w:tr w:rsidR="00F84EDC" w:rsidRPr="00226893" w14:paraId="26E951FC" w14:textId="77777777" w:rsidTr="008975B7">
        <w:tc>
          <w:tcPr>
            <w:tcW w:w="2160" w:type="dxa"/>
            <w:tcBorders>
              <w:top w:val="nil"/>
              <w:left w:val="single" w:sz="4" w:space="0" w:color="auto"/>
              <w:bottom w:val="single" w:sz="4" w:space="0" w:color="auto"/>
              <w:right w:val="single" w:sz="4" w:space="0" w:color="auto"/>
            </w:tcBorders>
          </w:tcPr>
          <w:p w14:paraId="0AB43D5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FA137E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Preliminary Results 48 hours</w:t>
            </w:r>
            <w:r>
              <w:rPr>
                <w:rFonts w:ascii="Calibri" w:hAnsi="Calibri" w:cs="Calibri"/>
                <w:noProof/>
                <w:color w:val="000000"/>
              </w:rPr>
              <w:t xml:space="preserve">; </w:t>
            </w:r>
            <w:r w:rsidRPr="00E47D53">
              <w:rPr>
                <w:rFonts w:ascii="Calibri" w:hAnsi="Calibri" w:cs="Calibri"/>
                <w:noProof/>
                <w:color w:val="000000"/>
              </w:rPr>
              <w:t>Confirmation 5 days</w:t>
            </w:r>
          </w:p>
        </w:tc>
      </w:tr>
      <w:tr w:rsidR="00F84EDC" w:rsidRPr="00226893" w14:paraId="496F9BED" w14:textId="77777777" w:rsidTr="008975B7">
        <w:tc>
          <w:tcPr>
            <w:tcW w:w="2160" w:type="dxa"/>
            <w:tcBorders>
              <w:top w:val="nil"/>
              <w:left w:val="single" w:sz="4" w:space="0" w:color="auto"/>
              <w:bottom w:val="single" w:sz="4" w:space="0" w:color="auto"/>
              <w:right w:val="single" w:sz="4" w:space="0" w:color="auto"/>
            </w:tcBorders>
            <w:hideMark/>
          </w:tcPr>
          <w:p w14:paraId="5FFB009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B51BA9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3A5B09EA" w14:textId="77777777" w:rsidTr="008975B7">
        <w:tc>
          <w:tcPr>
            <w:tcW w:w="2160" w:type="dxa"/>
            <w:tcBorders>
              <w:top w:val="nil"/>
              <w:left w:val="single" w:sz="4" w:space="0" w:color="auto"/>
              <w:bottom w:val="single" w:sz="4" w:space="0" w:color="auto"/>
              <w:right w:val="single" w:sz="4" w:space="0" w:color="auto"/>
            </w:tcBorders>
          </w:tcPr>
          <w:p w14:paraId="59BDBCF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F07692F"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Enteric Pathogen Stool Kit</w:t>
            </w:r>
          </w:p>
        </w:tc>
      </w:tr>
      <w:tr w:rsidR="00F84EDC" w:rsidRPr="00226893" w14:paraId="3D913D2C" w14:textId="77777777" w:rsidTr="008975B7">
        <w:tc>
          <w:tcPr>
            <w:tcW w:w="2160" w:type="dxa"/>
            <w:tcBorders>
              <w:top w:val="nil"/>
              <w:left w:val="single" w:sz="4" w:space="0" w:color="auto"/>
              <w:bottom w:val="single" w:sz="4" w:space="0" w:color="auto"/>
              <w:right w:val="single" w:sz="4" w:space="0" w:color="auto"/>
            </w:tcBorders>
          </w:tcPr>
          <w:p w14:paraId="519827A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5371799"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Stool specimens submitted in Cary-Blair transport media, received in lab within 96 hours of collection.</w:t>
            </w:r>
          </w:p>
        </w:tc>
      </w:tr>
      <w:tr w:rsidR="00F84EDC" w:rsidRPr="00226893" w14:paraId="75572018" w14:textId="77777777" w:rsidTr="008975B7">
        <w:tc>
          <w:tcPr>
            <w:tcW w:w="2160" w:type="dxa"/>
            <w:tcBorders>
              <w:top w:val="nil"/>
              <w:left w:val="single" w:sz="4" w:space="0" w:color="auto"/>
              <w:bottom w:val="single" w:sz="4" w:space="0" w:color="auto"/>
              <w:right w:val="single" w:sz="4" w:space="0" w:color="auto"/>
            </w:tcBorders>
            <w:hideMark/>
          </w:tcPr>
          <w:p w14:paraId="07E48CB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5F7FAA3"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5F5379D0" w14:textId="77777777" w:rsidTr="008975B7">
        <w:tc>
          <w:tcPr>
            <w:tcW w:w="2160" w:type="dxa"/>
            <w:tcBorders>
              <w:top w:val="nil"/>
              <w:left w:val="single" w:sz="4" w:space="0" w:color="auto"/>
              <w:bottom w:val="single" w:sz="4" w:space="0" w:color="auto"/>
              <w:right w:val="single" w:sz="4" w:space="0" w:color="auto"/>
            </w:tcBorders>
            <w:hideMark/>
          </w:tcPr>
          <w:p w14:paraId="2A77339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A03709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Coordinate transport with MDPH Epidemiology.</w:t>
            </w:r>
          </w:p>
          <w:p w14:paraId="31031BE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2F920C54"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075002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394692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Bacterial pathogens detected by PCR screen will be confirmed by culture.</w:t>
            </w:r>
          </w:p>
        </w:tc>
      </w:tr>
    </w:tbl>
    <w:p w14:paraId="10EFB73A"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373F833"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754F53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714F8A2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Gonorrhea (Neisseria gonorrhoeae), Nucleic Acid Amplification Test (NAAT)</w:t>
            </w:r>
          </w:p>
        </w:tc>
      </w:tr>
      <w:tr w:rsidR="00F84EDC" w:rsidRPr="00226893" w14:paraId="2040155C"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30584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5A9056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GC, Gonorrhea</w:t>
            </w:r>
            <w:r>
              <w:rPr>
                <w:rFonts w:ascii="Calibri" w:hAnsi="Calibri" w:cs="Calibri"/>
                <w:color w:val="000000"/>
              </w:rPr>
              <w:t xml:space="preserve"> </w:t>
            </w:r>
          </w:p>
        </w:tc>
      </w:tr>
      <w:tr w:rsidR="00F84EDC" w:rsidRPr="00226893" w14:paraId="34616CDC" w14:textId="77777777" w:rsidTr="008975B7">
        <w:tc>
          <w:tcPr>
            <w:tcW w:w="2160" w:type="dxa"/>
            <w:tcBorders>
              <w:top w:val="nil"/>
              <w:left w:val="single" w:sz="4" w:space="0" w:color="auto"/>
              <w:bottom w:val="single" w:sz="4" w:space="0" w:color="auto"/>
              <w:right w:val="single" w:sz="4" w:space="0" w:color="auto"/>
            </w:tcBorders>
            <w:hideMark/>
          </w:tcPr>
          <w:p w14:paraId="558029F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0D69D6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5B909EDF" w14:textId="77777777" w:rsidTr="008975B7">
        <w:tc>
          <w:tcPr>
            <w:tcW w:w="2160" w:type="dxa"/>
            <w:tcBorders>
              <w:top w:val="nil"/>
              <w:left w:val="single" w:sz="4" w:space="0" w:color="auto"/>
              <w:bottom w:val="single" w:sz="4" w:space="0" w:color="auto"/>
              <w:right w:val="single" w:sz="4" w:space="0" w:color="auto"/>
            </w:tcBorders>
            <w:hideMark/>
          </w:tcPr>
          <w:p w14:paraId="1899F1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4DBB3E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5E3A2786" w14:textId="77777777" w:rsidTr="008975B7">
        <w:tc>
          <w:tcPr>
            <w:tcW w:w="2160" w:type="dxa"/>
            <w:tcBorders>
              <w:top w:val="nil"/>
              <w:left w:val="single" w:sz="4" w:space="0" w:color="auto"/>
              <w:bottom w:val="single" w:sz="4" w:space="0" w:color="auto"/>
              <w:right w:val="single" w:sz="4" w:space="0" w:color="auto"/>
            </w:tcBorders>
            <w:hideMark/>
          </w:tcPr>
          <w:p w14:paraId="562BAC9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4885BE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is available only on specimens from assigned clinics. Clinics are specific sites selected to monitor disease prevalence throughout Massachusetts.</w:t>
            </w:r>
          </w:p>
        </w:tc>
      </w:tr>
      <w:tr w:rsidR="00F84EDC" w:rsidRPr="00226893" w14:paraId="309D3BD3" w14:textId="77777777" w:rsidTr="00D44832">
        <w:trPr>
          <w:trHeight w:val="602"/>
        </w:trPr>
        <w:tc>
          <w:tcPr>
            <w:tcW w:w="2160" w:type="dxa"/>
            <w:tcBorders>
              <w:top w:val="nil"/>
              <w:left w:val="single" w:sz="4" w:space="0" w:color="auto"/>
              <w:bottom w:val="single" w:sz="4" w:space="0" w:color="auto"/>
              <w:right w:val="single" w:sz="4" w:space="0" w:color="auto"/>
            </w:tcBorders>
          </w:tcPr>
          <w:p w14:paraId="780B168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C6BDA2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Selective screening of individuals at risk for sexually transmitted diseases (STDs), including sexually active adolescents, contacts of STD patients, individuals with multiple sexual partners, and individuals exhibiting symptoms of an STD.</w:t>
            </w:r>
          </w:p>
        </w:tc>
      </w:tr>
      <w:tr w:rsidR="00F84EDC" w:rsidRPr="00226893" w14:paraId="79C13ECA" w14:textId="77777777" w:rsidTr="008975B7">
        <w:tc>
          <w:tcPr>
            <w:tcW w:w="2160" w:type="dxa"/>
            <w:tcBorders>
              <w:top w:val="nil"/>
              <w:left w:val="single" w:sz="4" w:space="0" w:color="auto"/>
              <w:bottom w:val="single" w:sz="4" w:space="0" w:color="auto"/>
              <w:right w:val="single" w:sz="4" w:space="0" w:color="auto"/>
            </w:tcBorders>
            <w:hideMark/>
          </w:tcPr>
          <w:p w14:paraId="1B0CDA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733D44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Neisseria gonnorhoeae rRNA NOT detected</w:t>
            </w:r>
          </w:p>
          <w:p w14:paraId="7A646D47" w14:textId="77777777" w:rsidR="00F84EDC" w:rsidRPr="00226893" w:rsidRDefault="00F84EDC" w:rsidP="00226893">
            <w:pPr>
              <w:jc w:val="both"/>
              <w:rPr>
                <w:rFonts w:ascii="Calibri" w:hAnsi="Calibri" w:cs="Calibri"/>
                <w:color w:val="000000"/>
              </w:rPr>
            </w:pPr>
          </w:p>
        </w:tc>
      </w:tr>
      <w:tr w:rsidR="00F84EDC" w:rsidRPr="00226893" w14:paraId="26387336" w14:textId="77777777" w:rsidTr="008975B7">
        <w:tc>
          <w:tcPr>
            <w:tcW w:w="2160" w:type="dxa"/>
            <w:tcBorders>
              <w:top w:val="nil"/>
              <w:left w:val="single" w:sz="4" w:space="0" w:color="auto"/>
              <w:bottom w:val="single" w:sz="4" w:space="0" w:color="auto"/>
              <w:right w:val="single" w:sz="4" w:space="0" w:color="auto"/>
            </w:tcBorders>
          </w:tcPr>
          <w:p w14:paraId="0592D14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C73816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5 days</w:t>
            </w:r>
          </w:p>
        </w:tc>
      </w:tr>
      <w:tr w:rsidR="00F84EDC" w:rsidRPr="00226893" w14:paraId="2B421EEA" w14:textId="77777777" w:rsidTr="008975B7">
        <w:tc>
          <w:tcPr>
            <w:tcW w:w="2160" w:type="dxa"/>
            <w:tcBorders>
              <w:top w:val="nil"/>
              <w:left w:val="single" w:sz="4" w:space="0" w:color="auto"/>
              <w:bottom w:val="single" w:sz="4" w:space="0" w:color="auto"/>
              <w:right w:val="single" w:sz="4" w:space="0" w:color="auto"/>
            </w:tcBorders>
            <w:hideMark/>
          </w:tcPr>
          <w:p w14:paraId="5EA89EF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5E7DE27"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Specimen submission form (Chlamydia/Gonorrhea Testing). Client name, date of birth, and date of specimen collection must appear on the specimen submission form.</w:t>
            </w:r>
          </w:p>
        </w:tc>
      </w:tr>
      <w:tr w:rsidR="00F84EDC" w:rsidRPr="00226893" w14:paraId="53B9C921" w14:textId="77777777" w:rsidTr="008975B7">
        <w:tc>
          <w:tcPr>
            <w:tcW w:w="2160" w:type="dxa"/>
            <w:tcBorders>
              <w:top w:val="nil"/>
              <w:left w:val="single" w:sz="4" w:space="0" w:color="auto"/>
              <w:bottom w:val="single" w:sz="4" w:space="0" w:color="auto"/>
              <w:right w:val="single" w:sz="4" w:space="0" w:color="auto"/>
            </w:tcBorders>
          </w:tcPr>
          <w:p w14:paraId="22A8B8F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DCBEFC2"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1F624548" w14:textId="77777777" w:rsidTr="008975B7">
        <w:tc>
          <w:tcPr>
            <w:tcW w:w="2160" w:type="dxa"/>
            <w:tcBorders>
              <w:top w:val="nil"/>
              <w:left w:val="single" w:sz="4" w:space="0" w:color="auto"/>
              <w:bottom w:val="single" w:sz="4" w:space="0" w:color="auto"/>
              <w:right w:val="single" w:sz="4" w:space="0" w:color="auto"/>
            </w:tcBorders>
          </w:tcPr>
          <w:p w14:paraId="1965E72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561C02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Swab- vaginal or endocervical for females, urethral for males, oropharyngeal, rectal</w:t>
            </w:r>
          </w:p>
          <w:p w14:paraId="42154AB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Urine- for females and males</w:t>
            </w:r>
          </w:p>
          <w:p w14:paraId="45E14C3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Using the transfer pipet provided in the kit, transfer 2.0 – 3.0 mL urine into the urine specimen transport tube provided in the kit. The final volume after adding specimen must be between the fill lines indicated on the tube.</w:t>
            </w:r>
          </w:p>
          <w:p w14:paraId="6F36AB9B" w14:textId="77777777" w:rsidR="00F84EDC" w:rsidRPr="00226893" w:rsidRDefault="00F84EDC" w:rsidP="005133E0">
            <w:pPr>
              <w:jc w:val="both"/>
              <w:rPr>
                <w:rFonts w:ascii="Calibri" w:hAnsi="Calibri" w:cs="Calibri"/>
                <w:noProof/>
                <w:color w:val="000000"/>
              </w:rPr>
            </w:pPr>
          </w:p>
        </w:tc>
      </w:tr>
      <w:tr w:rsidR="00F84EDC" w:rsidRPr="00226893" w14:paraId="112C4239" w14:textId="77777777" w:rsidTr="008975B7">
        <w:tc>
          <w:tcPr>
            <w:tcW w:w="2160" w:type="dxa"/>
            <w:tcBorders>
              <w:top w:val="nil"/>
              <w:left w:val="single" w:sz="4" w:space="0" w:color="auto"/>
              <w:bottom w:val="single" w:sz="4" w:space="0" w:color="auto"/>
              <w:right w:val="single" w:sz="4" w:space="0" w:color="auto"/>
            </w:tcBorders>
            <w:hideMark/>
          </w:tcPr>
          <w:p w14:paraId="1808AB4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F9EBD2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Vaginal, endocervial, and urethral swabs should be shipped or delivered by courier at 2°C to 30°C  and pharyngeal and rectal swabs at  4°C to 30°C  to the MA SPHL on the same day on which they are collected. </w:t>
            </w:r>
          </w:p>
          <w:p w14:paraId="27CA264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Urine should be shipped, or delivered by cour</w:t>
            </w:r>
          </w:p>
        </w:tc>
      </w:tr>
      <w:tr w:rsidR="00F84EDC" w:rsidRPr="00226893" w14:paraId="53AD5111" w14:textId="77777777" w:rsidTr="008975B7">
        <w:tc>
          <w:tcPr>
            <w:tcW w:w="2160" w:type="dxa"/>
            <w:tcBorders>
              <w:top w:val="nil"/>
              <w:left w:val="single" w:sz="4" w:space="0" w:color="auto"/>
              <w:bottom w:val="single" w:sz="4" w:space="0" w:color="auto"/>
              <w:right w:val="single" w:sz="4" w:space="0" w:color="auto"/>
            </w:tcBorders>
            <w:hideMark/>
          </w:tcPr>
          <w:p w14:paraId="69F54DE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2BACF3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0DFBFA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B0BE75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2B6261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NAAT is not intended for the evaluation of suspected sexual abuse or appropriate for medico-legal cases. Testing of specimens with this method for medico-legal purposes is not performed at the State Laboratory. NAAT is not recommended for post-treatment assessment (“test of cure”). The performance of the assay has not been evaluated in adolescents less than 14 years of age.</w:t>
            </w:r>
          </w:p>
        </w:tc>
      </w:tr>
    </w:tbl>
    <w:p w14:paraId="12C95E11"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A1B89C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22A5C3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E2059A3"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Haemophilus influenzae</w:t>
            </w:r>
          </w:p>
        </w:tc>
      </w:tr>
      <w:tr w:rsidR="00F84EDC" w:rsidRPr="00226893" w14:paraId="6D75862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D81365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10D7CB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H. influenzae</w:t>
            </w:r>
            <w:r>
              <w:rPr>
                <w:rFonts w:ascii="Calibri" w:hAnsi="Calibri" w:cs="Calibri"/>
                <w:color w:val="000000"/>
              </w:rPr>
              <w:t xml:space="preserve"> </w:t>
            </w:r>
          </w:p>
        </w:tc>
      </w:tr>
      <w:tr w:rsidR="00F84EDC" w:rsidRPr="00226893" w14:paraId="00140E8A" w14:textId="77777777" w:rsidTr="008975B7">
        <w:tc>
          <w:tcPr>
            <w:tcW w:w="2160" w:type="dxa"/>
            <w:tcBorders>
              <w:top w:val="nil"/>
              <w:left w:val="single" w:sz="4" w:space="0" w:color="auto"/>
              <w:bottom w:val="single" w:sz="4" w:space="0" w:color="auto"/>
              <w:right w:val="single" w:sz="4" w:space="0" w:color="auto"/>
            </w:tcBorders>
            <w:hideMark/>
          </w:tcPr>
          <w:p w14:paraId="50A7E5E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42A914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7E9D325C" w14:textId="77777777" w:rsidTr="008975B7">
        <w:tc>
          <w:tcPr>
            <w:tcW w:w="2160" w:type="dxa"/>
            <w:tcBorders>
              <w:top w:val="nil"/>
              <w:left w:val="single" w:sz="4" w:space="0" w:color="auto"/>
              <w:bottom w:val="single" w:sz="4" w:space="0" w:color="auto"/>
              <w:right w:val="single" w:sz="4" w:space="0" w:color="auto"/>
            </w:tcBorders>
            <w:hideMark/>
          </w:tcPr>
          <w:p w14:paraId="1C7E6B0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8DC831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5B7A1CDD" w14:textId="77777777" w:rsidTr="008975B7">
        <w:tc>
          <w:tcPr>
            <w:tcW w:w="2160" w:type="dxa"/>
            <w:tcBorders>
              <w:top w:val="nil"/>
              <w:left w:val="single" w:sz="4" w:space="0" w:color="auto"/>
              <w:bottom w:val="single" w:sz="4" w:space="0" w:color="auto"/>
              <w:right w:val="single" w:sz="4" w:space="0" w:color="auto"/>
            </w:tcBorders>
            <w:hideMark/>
          </w:tcPr>
          <w:p w14:paraId="6FA1F80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3B5AB51" w14:textId="77777777" w:rsidR="00F84EDC" w:rsidRPr="00226893" w:rsidRDefault="00F84EDC" w:rsidP="00226893">
            <w:pPr>
              <w:jc w:val="both"/>
              <w:rPr>
                <w:rFonts w:ascii="Calibri" w:hAnsi="Calibri" w:cs="Calibri"/>
                <w:color w:val="000000"/>
              </w:rPr>
            </w:pPr>
          </w:p>
        </w:tc>
      </w:tr>
      <w:tr w:rsidR="00F84EDC" w:rsidRPr="00226893" w14:paraId="1C136AA1" w14:textId="77777777" w:rsidTr="00D44832">
        <w:trPr>
          <w:trHeight w:val="602"/>
        </w:trPr>
        <w:tc>
          <w:tcPr>
            <w:tcW w:w="2160" w:type="dxa"/>
            <w:tcBorders>
              <w:top w:val="nil"/>
              <w:left w:val="single" w:sz="4" w:space="0" w:color="auto"/>
              <w:bottom w:val="single" w:sz="4" w:space="0" w:color="auto"/>
              <w:right w:val="single" w:sz="4" w:space="0" w:color="auto"/>
            </w:tcBorders>
          </w:tcPr>
          <w:p w14:paraId="76B22D5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C824164"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Serotyping or serogrouping of common pathogens for use in treatment selection and/or epidemiological studies.</w:t>
            </w:r>
          </w:p>
        </w:tc>
      </w:tr>
      <w:tr w:rsidR="00F84EDC" w:rsidRPr="00226893" w14:paraId="0CFD5C54" w14:textId="77777777" w:rsidTr="008975B7">
        <w:tc>
          <w:tcPr>
            <w:tcW w:w="2160" w:type="dxa"/>
            <w:tcBorders>
              <w:top w:val="nil"/>
              <w:left w:val="single" w:sz="4" w:space="0" w:color="auto"/>
              <w:bottom w:val="single" w:sz="4" w:space="0" w:color="auto"/>
              <w:right w:val="single" w:sz="4" w:space="0" w:color="auto"/>
            </w:tcBorders>
            <w:hideMark/>
          </w:tcPr>
          <w:p w14:paraId="2FEE590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5DA9119" w14:textId="77777777" w:rsidR="00F84EDC" w:rsidRPr="00226893" w:rsidRDefault="00F84EDC" w:rsidP="00226893">
            <w:pPr>
              <w:jc w:val="both"/>
              <w:rPr>
                <w:rFonts w:ascii="Calibri" w:hAnsi="Calibri" w:cs="Calibri"/>
                <w:color w:val="000000"/>
              </w:rPr>
            </w:pPr>
            <w:r w:rsidRPr="00935B0E">
              <w:rPr>
                <w:rFonts w:ascii="Calibri" w:hAnsi="Calibri" w:cs="Calibri"/>
                <w:i/>
                <w:iCs/>
                <w:noProof/>
                <w:color w:val="000000"/>
              </w:rPr>
              <w:t>Haemophilus influenzae</w:t>
            </w:r>
            <w:r w:rsidRPr="00E47D53">
              <w:rPr>
                <w:rFonts w:ascii="Calibri" w:hAnsi="Calibri" w:cs="Calibri"/>
                <w:noProof/>
                <w:color w:val="000000"/>
              </w:rPr>
              <w:t xml:space="preserve"> was not found by culture.</w:t>
            </w:r>
          </w:p>
        </w:tc>
      </w:tr>
      <w:tr w:rsidR="00F84EDC" w:rsidRPr="00226893" w14:paraId="0165A5D7" w14:textId="77777777" w:rsidTr="008975B7">
        <w:tc>
          <w:tcPr>
            <w:tcW w:w="2160" w:type="dxa"/>
            <w:tcBorders>
              <w:top w:val="nil"/>
              <w:left w:val="single" w:sz="4" w:space="0" w:color="auto"/>
              <w:bottom w:val="single" w:sz="4" w:space="0" w:color="auto"/>
              <w:right w:val="single" w:sz="4" w:space="0" w:color="auto"/>
            </w:tcBorders>
          </w:tcPr>
          <w:p w14:paraId="6ECBB9B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8A15C7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 to 3 days</w:t>
            </w:r>
          </w:p>
        </w:tc>
      </w:tr>
      <w:tr w:rsidR="00F84EDC" w:rsidRPr="00226893" w14:paraId="5E3715FA" w14:textId="77777777" w:rsidTr="008975B7">
        <w:tc>
          <w:tcPr>
            <w:tcW w:w="2160" w:type="dxa"/>
            <w:tcBorders>
              <w:top w:val="nil"/>
              <w:left w:val="single" w:sz="4" w:space="0" w:color="auto"/>
              <w:bottom w:val="single" w:sz="4" w:space="0" w:color="auto"/>
              <w:right w:val="single" w:sz="4" w:space="0" w:color="auto"/>
            </w:tcBorders>
            <w:hideMark/>
          </w:tcPr>
          <w:p w14:paraId="3397E3B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507258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4A484D3D" w14:textId="77777777" w:rsidTr="008975B7">
        <w:tc>
          <w:tcPr>
            <w:tcW w:w="2160" w:type="dxa"/>
            <w:tcBorders>
              <w:top w:val="nil"/>
              <w:left w:val="single" w:sz="4" w:space="0" w:color="auto"/>
              <w:bottom w:val="single" w:sz="4" w:space="0" w:color="auto"/>
              <w:right w:val="single" w:sz="4" w:space="0" w:color="auto"/>
            </w:tcBorders>
          </w:tcPr>
          <w:p w14:paraId="0252F1E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31651A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CE27452" w14:textId="77777777" w:rsidTr="008975B7">
        <w:tc>
          <w:tcPr>
            <w:tcW w:w="2160" w:type="dxa"/>
            <w:tcBorders>
              <w:top w:val="nil"/>
              <w:left w:val="single" w:sz="4" w:space="0" w:color="auto"/>
              <w:bottom w:val="single" w:sz="4" w:space="0" w:color="auto"/>
              <w:right w:val="single" w:sz="4" w:space="0" w:color="auto"/>
            </w:tcBorders>
          </w:tcPr>
          <w:p w14:paraId="52C8038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E3B971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Submitting laboratory’s identification of Haemophilus influenzae is required.</w:t>
            </w:r>
          </w:p>
          <w:p w14:paraId="2F1F8F9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Pure actively growing culture on suitable agar slant. </w:t>
            </w:r>
          </w:p>
          <w:p w14:paraId="68D56076" w14:textId="77777777" w:rsidR="00F84EDC" w:rsidRPr="00226893" w:rsidRDefault="00F84EDC" w:rsidP="005133E0">
            <w:pPr>
              <w:jc w:val="both"/>
              <w:rPr>
                <w:rFonts w:ascii="Calibri" w:hAnsi="Calibri" w:cs="Calibri"/>
                <w:noProof/>
                <w:color w:val="000000"/>
              </w:rPr>
            </w:pPr>
          </w:p>
        </w:tc>
      </w:tr>
      <w:tr w:rsidR="00F84EDC" w:rsidRPr="00226893" w14:paraId="50CA3E90" w14:textId="77777777" w:rsidTr="008975B7">
        <w:tc>
          <w:tcPr>
            <w:tcW w:w="2160" w:type="dxa"/>
            <w:tcBorders>
              <w:top w:val="nil"/>
              <w:left w:val="single" w:sz="4" w:space="0" w:color="auto"/>
              <w:bottom w:val="single" w:sz="4" w:space="0" w:color="auto"/>
              <w:right w:val="single" w:sz="4" w:space="0" w:color="auto"/>
            </w:tcBorders>
            <w:hideMark/>
          </w:tcPr>
          <w:p w14:paraId="7695456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793810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w:t>
            </w:r>
          </w:p>
        </w:tc>
      </w:tr>
      <w:tr w:rsidR="00F84EDC" w:rsidRPr="00226893" w14:paraId="5A9BA9F0" w14:textId="77777777" w:rsidTr="008975B7">
        <w:tc>
          <w:tcPr>
            <w:tcW w:w="2160" w:type="dxa"/>
            <w:tcBorders>
              <w:top w:val="nil"/>
              <w:left w:val="single" w:sz="4" w:space="0" w:color="auto"/>
              <w:bottom w:val="single" w:sz="4" w:space="0" w:color="auto"/>
              <w:right w:val="single" w:sz="4" w:space="0" w:color="auto"/>
            </w:tcBorders>
            <w:hideMark/>
          </w:tcPr>
          <w:p w14:paraId="79CF03A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5CC531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4BF0AF3"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0D3323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139E2C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3013C76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CD9B70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1D5539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FF4C941"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Hepatitis C Antibody</w:t>
            </w:r>
          </w:p>
        </w:tc>
      </w:tr>
      <w:tr w:rsidR="00F84EDC" w:rsidRPr="00226893" w14:paraId="0BCE882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75068F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2D8374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Anti-HCV</w:t>
            </w:r>
            <w:r>
              <w:rPr>
                <w:rFonts w:ascii="Calibri" w:hAnsi="Calibri" w:cs="Calibri"/>
                <w:color w:val="000000"/>
              </w:rPr>
              <w:t xml:space="preserve"> </w:t>
            </w:r>
          </w:p>
        </w:tc>
      </w:tr>
      <w:tr w:rsidR="00F84EDC" w:rsidRPr="00226893" w14:paraId="4D448597" w14:textId="77777777" w:rsidTr="008975B7">
        <w:tc>
          <w:tcPr>
            <w:tcW w:w="2160" w:type="dxa"/>
            <w:tcBorders>
              <w:top w:val="nil"/>
              <w:left w:val="single" w:sz="4" w:space="0" w:color="auto"/>
              <w:bottom w:val="single" w:sz="4" w:space="0" w:color="auto"/>
              <w:right w:val="single" w:sz="4" w:space="0" w:color="auto"/>
            </w:tcBorders>
            <w:hideMark/>
          </w:tcPr>
          <w:p w14:paraId="0D4ADBD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BE0E1D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66D19FD1" w14:textId="77777777" w:rsidTr="008975B7">
        <w:tc>
          <w:tcPr>
            <w:tcW w:w="2160" w:type="dxa"/>
            <w:tcBorders>
              <w:top w:val="nil"/>
              <w:left w:val="single" w:sz="4" w:space="0" w:color="auto"/>
              <w:bottom w:val="single" w:sz="4" w:space="0" w:color="auto"/>
              <w:right w:val="single" w:sz="4" w:space="0" w:color="auto"/>
            </w:tcBorders>
            <w:hideMark/>
          </w:tcPr>
          <w:p w14:paraId="58C5CA3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6EABFE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4B0F06AA" w14:textId="77777777" w:rsidTr="008975B7">
        <w:tc>
          <w:tcPr>
            <w:tcW w:w="2160" w:type="dxa"/>
            <w:tcBorders>
              <w:top w:val="nil"/>
              <w:left w:val="single" w:sz="4" w:space="0" w:color="auto"/>
              <w:bottom w:val="single" w:sz="4" w:space="0" w:color="auto"/>
              <w:right w:val="single" w:sz="4" w:space="0" w:color="auto"/>
            </w:tcBorders>
            <w:hideMark/>
          </w:tcPr>
          <w:p w14:paraId="12ED020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97365A4" w14:textId="77777777" w:rsidR="00F84EDC" w:rsidRPr="00226893" w:rsidRDefault="00F84EDC" w:rsidP="00226893">
            <w:pPr>
              <w:jc w:val="both"/>
              <w:rPr>
                <w:rFonts w:ascii="Calibri" w:hAnsi="Calibri" w:cs="Calibri"/>
                <w:color w:val="000000"/>
              </w:rPr>
            </w:pPr>
          </w:p>
        </w:tc>
      </w:tr>
      <w:tr w:rsidR="00F84EDC" w:rsidRPr="00226893" w14:paraId="1DEE1B6A" w14:textId="77777777" w:rsidTr="00D44832">
        <w:trPr>
          <w:trHeight w:val="602"/>
        </w:trPr>
        <w:tc>
          <w:tcPr>
            <w:tcW w:w="2160" w:type="dxa"/>
            <w:tcBorders>
              <w:top w:val="nil"/>
              <w:left w:val="single" w:sz="4" w:space="0" w:color="auto"/>
              <w:bottom w:val="single" w:sz="4" w:space="0" w:color="auto"/>
              <w:right w:val="single" w:sz="4" w:space="0" w:color="auto"/>
            </w:tcBorders>
          </w:tcPr>
          <w:p w14:paraId="1A7F898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9CC4E8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Detection of antibodies to Hepatitis C Virus. Testing is provided only for approved counselling and testing sites, or for reference testing or epidemiological studies.</w:t>
            </w:r>
          </w:p>
        </w:tc>
      </w:tr>
      <w:tr w:rsidR="00F84EDC" w:rsidRPr="00226893" w14:paraId="12A79090" w14:textId="77777777" w:rsidTr="008975B7">
        <w:tc>
          <w:tcPr>
            <w:tcW w:w="2160" w:type="dxa"/>
            <w:tcBorders>
              <w:top w:val="nil"/>
              <w:left w:val="single" w:sz="4" w:space="0" w:color="auto"/>
              <w:bottom w:val="single" w:sz="4" w:space="0" w:color="auto"/>
              <w:right w:val="single" w:sz="4" w:space="0" w:color="auto"/>
            </w:tcBorders>
            <w:hideMark/>
          </w:tcPr>
          <w:p w14:paraId="529E81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5CAD8B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Nonreactive: Hepatitis C Virus antibodies not detected. </w:t>
            </w:r>
          </w:p>
          <w:p w14:paraId="71E8FFBB" w14:textId="77777777" w:rsidR="00F84EDC" w:rsidRPr="00226893" w:rsidRDefault="00F84EDC" w:rsidP="00226893">
            <w:pPr>
              <w:jc w:val="both"/>
              <w:rPr>
                <w:rFonts w:ascii="Calibri" w:hAnsi="Calibri" w:cs="Calibri"/>
                <w:color w:val="000000"/>
              </w:rPr>
            </w:pPr>
          </w:p>
        </w:tc>
      </w:tr>
      <w:tr w:rsidR="00F84EDC" w:rsidRPr="00226893" w14:paraId="6FEF88AA" w14:textId="77777777" w:rsidTr="008975B7">
        <w:tc>
          <w:tcPr>
            <w:tcW w:w="2160" w:type="dxa"/>
            <w:tcBorders>
              <w:top w:val="nil"/>
              <w:left w:val="single" w:sz="4" w:space="0" w:color="auto"/>
              <w:bottom w:val="single" w:sz="4" w:space="0" w:color="auto"/>
              <w:right w:val="single" w:sz="4" w:space="0" w:color="auto"/>
            </w:tcBorders>
          </w:tcPr>
          <w:p w14:paraId="41619FE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93F641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3 days</w:t>
            </w:r>
          </w:p>
        </w:tc>
      </w:tr>
      <w:tr w:rsidR="00F84EDC" w:rsidRPr="00226893" w14:paraId="109E0CE9" w14:textId="77777777" w:rsidTr="008975B7">
        <w:tc>
          <w:tcPr>
            <w:tcW w:w="2160" w:type="dxa"/>
            <w:tcBorders>
              <w:top w:val="nil"/>
              <w:left w:val="single" w:sz="4" w:space="0" w:color="auto"/>
              <w:bottom w:val="single" w:sz="4" w:space="0" w:color="auto"/>
              <w:right w:val="single" w:sz="4" w:space="0" w:color="auto"/>
            </w:tcBorders>
            <w:hideMark/>
          </w:tcPr>
          <w:p w14:paraId="535AD87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F2E5C7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Specimen submission form (HIV/HCV/Syphilis testing). Client name, date of birth, and date of specimen collection must appear on the specimen submission form.</w:t>
            </w:r>
          </w:p>
        </w:tc>
      </w:tr>
      <w:tr w:rsidR="00F84EDC" w:rsidRPr="00226893" w14:paraId="66E89CA0" w14:textId="77777777" w:rsidTr="008975B7">
        <w:tc>
          <w:tcPr>
            <w:tcW w:w="2160" w:type="dxa"/>
            <w:tcBorders>
              <w:top w:val="nil"/>
              <w:left w:val="single" w:sz="4" w:space="0" w:color="auto"/>
              <w:bottom w:val="single" w:sz="4" w:space="0" w:color="auto"/>
              <w:right w:val="single" w:sz="4" w:space="0" w:color="auto"/>
            </w:tcBorders>
          </w:tcPr>
          <w:p w14:paraId="1A620BA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E65EAA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4B4A6FD0" w14:textId="77777777" w:rsidTr="008975B7">
        <w:tc>
          <w:tcPr>
            <w:tcW w:w="2160" w:type="dxa"/>
            <w:tcBorders>
              <w:top w:val="nil"/>
              <w:left w:val="single" w:sz="4" w:space="0" w:color="auto"/>
              <w:bottom w:val="single" w:sz="4" w:space="0" w:color="auto"/>
              <w:right w:val="single" w:sz="4" w:space="0" w:color="auto"/>
            </w:tcBorders>
          </w:tcPr>
          <w:p w14:paraId="04CDA5A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058D75A"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Serum- should be collected in a serum separator tube, and centrifuged prior to submission to the lab. Minimum of 1 mL of serum.</w:t>
            </w:r>
          </w:p>
        </w:tc>
      </w:tr>
      <w:tr w:rsidR="00F84EDC" w:rsidRPr="00226893" w14:paraId="2B64469E" w14:textId="77777777" w:rsidTr="008975B7">
        <w:tc>
          <w:tcPr>
            <w:tcW w:w="2160" w:type="dxa"/>
            <w:tcBorders>
              <w:top w:val="nil"/>
              <w:left w:val="single" w:sz="4" w:space="0" w:color="auto"/>
              <w:bottom w:val="single" w:sz="4" w:space="0" w:color="auto"/>
              <w:right w:val="single" w:sz="4" w:space="0" w:color="auto"/>
            </w:tcBorders>
            <w:hideMark/>
          </w:tcPr>
          <w:p w14:paraId="01B0496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2FD52F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Specimens should be shipped, or delivered by courier at room temperature (20°C to 23°C) or refrigerated (2-8°C) to the MA SPHL on the same day on which they are collected.</w:t>
            </w:r>
          </w:p>
        </w:tc>
      </w:tr>
      <w:tr w:rsidR="00F84EDC" w:rsidRPr="00226893" w14:paraId="5A182781" w14:textId="77777777" w:rsidTr="008975B7">
        <w:tc>
          <w:tcPr>
            <w:tcW w:w="2160" w:type="dxa"/>
            <w:tcBorders>
              <w:top w:val="nil"/>
              <w:left w:val="single" w:sz="4" w:space="0" w:color="auto"/>
              <w:bottom w:val="single" w:sz="4" w:space="0" w:color="auto"/>
              <w:right w:val="single" w:sz="4" w:space="0" w:color="auto"/>
            </w:tcBorders>
            <w:hideMark/>
          </w:tcPr>
          <w:p w14:paraId="40F5DC1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308224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1FE9223"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BB069A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9D2648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 nonreactive anti-HCV test result does not exclude the possibility of exposure to HCV. A reactive anti-HCV test result does not exclude co-infection by another hepatitis virus.</w:t>
            </w:r>
          </w:p>
          <w:p w14:paraId="4766F9F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Presence of antibodies does not differentiate between past and current infection. </w:t>
            </w:r>
          </w:p>
          <w:p w14:paraId="5491372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Hepatitis C virus may be present even in the absence of detectable antibodies.</w:t>
            </w:r>
          </w:p>
        </w:tc>
      </w:tr>
    </w:tbl>
    <w:p w14:paraId="7E392BEB"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F99E1AB"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256C31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58738C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HIV Antigen/Antibody</w:t>
            </w:r>
          </w:p>
        </w:tc>
      </w:tr>
      <w:tr w:rsidR="00F84EDC" w:rsidRPr="00226893" w14:paraId="2A4FC2F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D73198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3A69FD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HIV Ag-Ab Combo</w:t>
            </w:r>
            <w:r>
              <w:rPr>
                <w:rFonts w:ascii="Calibri" w:hAnsi="Calibri" w:cs="Calibri"/>
                <w:color w:val="000000"/>
              </w:rPr>
              <w:t xml:space="preserve"> </w:t>
            </w:r>
          </w:p>
        </w:tc>
      </w:tr>
      <w:tr w:rsidR="00F84EDC" w:rsidRPr="00226893" w14:paraId="0999C885" w14:textId="77777777" w:rsidTr="008975B7">
        <w:tc>
          <w:tcPr>
            <w:tcW w:w="2160" w:type="dxa"/>
            <w:tcBorders>
              <w:top w:val="nil"/>
              <w:left w:val="single" w:sz="4" w:space="0" w:color="auto"/>
              <w:bottom w:val="single" w:sz="4" w:space="0" w:color="auto"/>
              <w:right w:val="single" w:sz="4" w:space="0" w:color="auto"/>
            </w:tcBorders>
            <w:hideMark/>
          </w:tcPr>
          <w:p w14:paraId="50F85EB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356878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48C91EAA" w14:textId="77777777" w:rsidTr="008975B7">
        <w:tc>
          <w:tcPr>
            <w:tcW w:w="2160" w:type="dxa"/>
            <w:tcBorders>
              <w:top w:val="nil"/>
              <w:left w:val="single" w:sz="4" w:space="0" w:color="auto"/>
              <w:bottom w:val="single" w:sz="4" w:space="0" w:color="auto"/>
              <w:right w:val="single" w:sz="4" w:space="0" w:color="auto"/>
            </w:tcBorders>
            <w:hideMark/>
          </w:tcPr>
          <w:p w14:paraId="6BAE499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84922C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68FAE16B" w14:textId="77777777" w:rsidTr="008975B7">
        <w:tc>
          <w:tcPr>
            <w:tcW w:w="2160" w:type="dxa"/>
            <w:tcBorders>
              <w:top w:val="nil"/>
              <w:left w:val="single" w:sz="4" w:space="0" w:color="auto"/>
              <w:bottom w:val="single" w:sz="4" w:space="0" w:color="auto"/>
              <w:right w:val="single" w:sz="4" w:space="0" w:color="auto"/>
            </w:tcBorders>
            <w:hideMark/>
          </w:tcPr>
          <w:p w14:paraId="66AA33D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A931E3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for approved counseling and testing sites only.</w:t>
            </w:r>
          </w:p>
        </w:tc>
      </w:tr>
      <w:tr w:rsidR="00F84EDC" w:rsidRPr="00226893" w14:paraId="237B8401" w14:textId="77777777" w:rsidTr="00D44832">
        <w:trPr>
          <w:trHeight w:val="602"/>
        </w:trPr>
        <w:tc>
          <w:tcPr>
            <w:tcW w:w="2160" w:type="dxa"/>
            <w:tcBorders>
              <w:top w:val="nil"/>
              <w:left w:val="single" w:sz="4" w:space="0" w:color="auto"/>
              <w:bottom w:val="single" w:sz="4" w:space="0" w:color="auto"/>
              <w:right w:val="single" w:sz="4" w:space="0" w:color="auto"/>
            </w:tcBorders>
          </w:tcPr>
          <w:p w14:paraId="7BA6C3F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7B91C32"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Detection of p24 antigen or antibodies to Human Immunodeficiency Virus (HIV). Testing is provided only for approved counseling and testing sites, or for reference testing or epidemiological studies.</w:t>
            </w:r>
          </w:p>
        </w:tc>
      </w:tr>
      <w:tr w:rsidR="00F84EDC" w:rsidRPr="00226893" w14:paraId="5F8A979E" w14:textId="77777777" w:rsidTr="008975B7">
        <w:tc>
          <w:tcPr>
            <w:tcW w:w="2160" w:type="dxa"/>
            <w:tcBorders>
              <w:top w:val="nil"/>
              <w:left w:val="single" w:sz="4" w:space="0" w:color="auto"/>
              <w:bottom w:val="single" w:sz="4" w:space="0" w:color="auto"/>
              <w:right w:val="single" w:sz="4" w:space="0" w:color="auto"/>
            </w:tcBorders>
            <w:hideMark/>
          </w:tcPr>
          <w:p w14:paraId="5483EC0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402EEA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Nonreactive: HIV-1 p24 Ag and HIV-1/HIV-2 Ab not detected.</w:t>
            </w:r>
          </w:p>
        </w:tc>
      </w:tr>
      <w:tr w:rsidR="00F84EDC" w:rsidRPr="00226893" w14:paraId="5EA8BC57" w14:textId="77777777" w:rsidTr="008975B7">
        <w:tc>
          <w:tcPr>
            <w:tcW w:w="2160" w:type="dxa"/>
            <w:tcBorders>
              <w:top w:val="nil"/>
              <w:left w:val="single" w:sz="4" w:space="0" w:color="auto"/>
              <w:bottom w:val="single" w:sz="4" w:space="0" w:color="auto"/>
              <w:right w:val="single" w:sz="4" w:space="0" w:color="auto"/>
            </w:tcBorders>
          </w:tcPr>
          <w:p w14:paraId="62E77A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553E5E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3 days</w:t>
            </w:r>
          </w:p>
        </w:tc>
      </w:tr>
      <w:tr w:rsidR="00F84EDC" w:rsidRPr="00226893" w14:paraId="3D99612A" w14:textId="77777777" w:rsidTr="008975B7">
        <w:tc>
          <w:tcPr>
            <w:tcW w:w="2160" w:type="dxa"/>
            <w:tcBorders>
              <w:top w:val="nil"/>
              <w:left w:val="single" w:sz="4" w:space="0" w:color="auto"/>
              <w:bottom w:val="single" w:sz="4" w:space="0" w:color="auto"/>
              <w:right w:val="single" w:sz="4" w:space="0" w:color="auto"/>
            </w:tcBorders>
            <w:hideMark/>
          </w:tcPr>
          <w:p w14:paraId="0A4E507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972A10D"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Specimen submission form (HIV/HCV/Syphilis testing). Client name, date of birth, and date of specimen collection must appear on the specimen submission form.</w:t>
            </w:r>
          </w:p>
        </w:tc>
      </w:tr>
      <w:tr w:rsidR="00F84EDC" w:rsidRPr="00226893" w14:paraId="18C7AF11" w14:textId="77777777" w:rsidTr="008975B7">
        <w:tc>
          <w:tcPr>
            <w:tcW w:w="2160" w:type="dxa"/>
            <w:tcBorders>
              <w:top w:val="nil"/>
              <w:left w:val="single" w:sz="4" w:space="0" w:color="auto"/>
              <w:bottom w:val="single" w:sz="4" w:space="0" w:color="auto"/>
              <w:right w:val="single" w:sz="4" w:space="0" w:color="auto"/>
            </w:tcBorders>
          </w:tcPr>
          <w:p w14:paraId="4031626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198AA3D"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36B52DC7" w14:textId="77777777" w:rsidTr="008975B7">
        <w:tc>
          <w:tcPr>
            <w:tcW w:w="2160" w:type="dxa"/>
            <w:tcBorders>
              <w:top w:val="nil"/>
              <w:left w:val="single" w:sz="4" w:space="0" w:color="auto"/>
              <w:bottom w:val="single" w:sz="4" w:space="0" w:color="auto"/>
              <w:right w:val="single" w:sz="4" w:space="0" w:color="auto"/>
            </w:tcBorders>
          </w:tcPr>
          <w:p w14:paraId="3F93EEE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940D196"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Serum- should be collected in a serum separator tube, and centrifuged prior to submission to the lab. Minimum of 1 mL of serum.</w:t>
            </w:r>
          </w:p>
        </w:tc>
      </w:tr>
      <w:tr w:rsidR="00F84EDC" w:rsidRPr="00226893" w14:paraId="7B032556" w14:textId="77777777" w:rsidTr="008975B7">
        <w:tc>
          <w:tcPr>
            <w:tcW w:w="2160" w:type="dxa"/>
            <w:tcBorders>
              <w:top w:val="nil"/>
              <w:left w:val="single" w:sz="4" w:space="0" w:color="auto"/>
              <w:bottom w:val="single" w:sz="4" w:space="0" w:color="auto"/>
              <w:right w:val="single" w:sz="4" w:space="0" w:color="auto"/>
            </w:tcBorders>
            <w:hideMark/>
          </w:tcPr>
          <w:p w14:paraId="5FA9ED4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501A42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Specimens should be shipped, or delivered by courier at room temperature (15°C to 23°C) or refrigerated (2-8°C) to the MA SPHL on the same day on which they are collected.</w:t>
            </w:r>
          </w:p>
        </w:tc>
      </w:tr>
      <w:tr w:rsidR="00F84EDC" w:rsidRPr="00226893" w14:paraId="79A250F9" w14:textId="77777777" w:rsidTr="008975B7">
        <w:tc>
          <w:tcPr>
            <w:tcW w:w="2160" w:type="dxa"/>
            <w:tcBorders>
              <w:top w:val="nil"/>
              <w:left w:val="single" w:sz="4" w:space="0" w:color="auto"/>
              <w:bottom w:val="single" w:sz="4" w:space="0" w:color="auto"/>
              <w:right w:val="single" w:sz="4" w:space="0" w:color="auto"/>
            </w:tcBorders>
            <w:hideMark/>
          </w:tcPr>
          <w:p w14:paraId="42BC44C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4BA7A64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CFDC9B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3094B3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697EA2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 nonreactive HIV Ag/Ab Combo test result does not exclude the possibility of exposure to or infection with HIV-1 and/or HIV-2. A reactive HIV Ag/Ab Combo test can occur in an individual who has participated in HIV vaccine study. Presence of antibodies does not differentiate between past and current infection</w:t>
            </w:r>
            <w:r>
              <w:rPr>
                <w:rFonts w:ascii="Calibri" w:hAnsi="Calibri" w:cs="Calibri"/>
                <w:noProof/>
                <w:color w:val="000000"/>
              </w:rPr>
              <w:t>.</w:t>
            </w:r>
          </w:p>
        </w:tc>
      </w:tr>
    </w:tbl>
    <w:p w14:paraId="6F2FF6CC"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1511F3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E1BEC5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046A5BD"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Influenza A and SARS-CoV-2</w:t>
            </w:r>
          </w:p>
        </w:tc>
      </w:tr>
      <w:tr w:rsidR="00F84EDC" w:rsidRPr="00226893" w14:paraId="782A03C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027A63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C1FB9D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FluSC2</w:t>
            </w:r>
            <w:r>
              <w:rPr>
                <w:rFonts w:ascii="Calibri" w:hAnsi="Calibri" w:cs="Calibri"/>
                <w:color w:val="000000"/>
              </w:rPr>
              <w:t xml:space="preserve"> </w:t>
            </w:r>
          </w:p>
        </w:tc>
      </w:tr>
      <w:tr w:rsidR="00F84EDC" w:rsidRPr="00226893" w14:paraId="3719ED1D" w14:textId="77777777" w:rsidTr="008975B7">
        <w:tc>
          <w:tcPr>
            <w:tcW w:w="2160" w:type="dxa"/>
            <w:tcBorders>
              <w:top w:val="nil"/>
              <w:left w:val="single" w:sz="4" w:space="0" w:color="auto"/>
              <w:bottom w:val="single" w:sz="4" w:space="0" w:color="auto"/>
              <w:right w:val="single" w:sz="4" w:space="0" w:color="auto"/>
            </w:tcBorders>
            <w:hideMark/>
          </w:tcPr>
          <w:p w14:paraId="7EDF3DA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54E478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4A0B1A20" w14:textId="77777777" w:rsidTr="008975B7">
        <w:tc>
          <w:tcPr>
            <w:tcW w:w="2160" w:type="dxa"/>
            <w:tcBorders>
              <w:top w:val="nil"/>
              <w:left w:val="single" w:sz="4" w:space="0" w:color="auto"/>
              <w:bottom w:val="single" w:sz="4" w:space="0" w:color="auto"/>
              <w:right w:val="single" w:sz="4" w:space="0" w:color="auto"/>
            </w:tcBorders>
            <w:hideMark/>
          </w:tcPr>
          <w:p w14:paraId="78AA55C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9AA019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1070E115" w14:textId="77777777" w:rsidTr="008975B7">
        <w:tc>
          <w:tcPr>
            <w:tcW w:w="2160" w:type="dxa"/>
            <w:tcBorders>
              <w:top w:val="nil"/>
              <w:left w:val="single" w:sz="4" w:space="0" w:color="auto"/>
              <w:bottom w:val="single" w:sz="4" w:space="0" w:color="auto"/>
              <w:right w:val="single" w:sz="4" w:space="0" w:color="auto"/>
            </w:tcBorders>
            <w:hideMark/>
          </w:tcPr>
          <w:p w14:paraId="26F6208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B4AD241" w14:textId="77777777" w:rsidR="00F84EDC" w:rsidRPr="00226893" w:rsidRDefault="00F84EDC" w:rsidP="00226893">
            <w:pPr>
              <w:jc w:val="both"/>
              <w:rPr>
                <w:rFonts w:ascii="Calibri" w:hAnsi="Calibri" w:cs="Calibri"/>
                <w:color w:val="000000"/>
              </w:rPr>
            </w:pPr>
          </w:p>
        </w:tc>
      </w:tr>
      <w:tr w:rsidR="00F84EDC" w:rsidRPr="00226893" w14:paraId="0AA2B1DB" w14:textId="77777777" w:rsidTr="00D44832">
        <w:trPr>
          <w:trHeight w:val="602"/>
        </w:trPr>
        <w:tc>
          <w:tcPr>
            <w:tcW w:w="2160" w:type="dxa"/>
            <w:tcBorders>
              <w:top w:val="nil"/>
              <w:left w:val="single" w:sz="4" w:space="0" w:color="auto"/>
              <w:bottom w:val="single" w:sz="4" w:space="0" w:color="auto"/>
              <w:right w:val="single" w:sz="4" w:space="0" w:color="auto"/>
            </w:tcBorders>
          </w:tcPr>
          <w:p w14:paraId="557791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6714237F"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suspect influenza and SARS-CoV-2 for outbreak investigations.</w:t>
            </w:r>
          </w:p>
        </w:tc>
      </w:tr>
      <w:tr w:rsidR="00F84EDC" w:rsidRPr="00226893" w14:paraId="27E38BCE" w14:textId="77777777" w:rsidTr="008975B7">
        <w:tc>
          <w:tcPr>
            <w:tcW w:w="2160" w:type="dxa"/>
            <w:tcBorders>
              <w:top w:val="nil"/>
              <w:left w:val="single" w:sz="4" w:space="0" w:color="auto"/>
              <w:bottom w:val="single" w:sz="4" w:space="0" w:color="auto"/>
              <w:right w:val="single" w:sz="4" w:space="0" w:color="auto"/>
            </w:tcBorders>
            <w:hideMark/>
          </w:tcPr>
          <w:p w14:paraId="1E8DD58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2468ED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Influenza or SARS CoV-2 virus RNA not detected.</w:t>
            </w:r>
          </w:p>
        </w:tc>
      </w:tr>
      <w:tr w:rsidR="00F84EDC" w:rsidRPr="00226893" w14:paraId="22CA4BF1" w14:textId="77777777" w:rsidTr="008975B7">
        <w:tc>
          <w:tcPr>
            <w:tcW w:w="2160" w:type="dxa"/>
            <w:tcBorders>
              <w:top w:val="nil"/>
              <w:left w:val="single" w:sz="4" w:space="0" w:color="auto"/>
              <w:bottom w:val="single" w:sz="4" w:space="0" w:color="auto"/>
              <w:right w:val="single" w:sz="4" w:space="0" w:color="auto"/>
            </w:tcBorders>
          </w:tcPr>
          <w:p w14:paraId="5F77174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6C5F163" w14:textId="77777777" w:rsidR="00F84EDC" w:rsidRPr="00226893" w:rsidRDefault="00F84EDC" w:rsidP="00226893">
            <w:pPr>
              <w:jc w:val="both"/>
              <w:rPr>
                <w:rFonts w:ascii="Calibri" w:hAnsi="Calibri" w:cs="Calibri"/>
                <w:color w:val="000000"/>
              </w:rPr>
            </w:pPr>
          </w:p>
        </w:tc>
      </w:tr>
      <w:tr w:rsidR="00F84EDC" w:rsidRPr="00226893" w14:paraId="51E90E79" w14:textId="77777777" w:rsidTr="008975B7">
        <w:tc>
          <w:tcPr>
            <w:tcW w:w="2160" w:type="dxa"/>
            <w:tcBorders>
              <w:top w:val="nil"/>
              <w:left w:val="single" w:sz="4" w:space="0" w:color="auto"/>
              <w:bottom w:val="single" w:sz="4" w:space="0" w:color="auto"/>
              <w:right w:val="single" w:sz="4" w:space="0" w:color="auto"/>
            </w:tcBorders>
            <w:hideMark/>
          </w:tcPr>
          <w:p w14:paraId="45D022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CC6CE6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Respiratory Specimen Submission Form (SS-VI),  complete required sections.</w:t>
            </w:r>
          </w:p>
        </w:tc>
      </w:tr>
      <w:tr w:rsidR="00F84EDC" w:rsidRPr="00226893" w14:paraId="08C63A8C" w14:textId="77777777" w:rsidTr="008975B7">
        <w:tc>
          <w:tcPr>
            <w:tcW w:w="2160" w:type="dxa"/>
            <w:tcBorders>
              <w:top w:val="nil"/>
              <w:left w:val="single" w:sz="4" w:space="0" w:color="auto"/>
              <w:bottom w:val="single" w:sz="4" w:space="0" w:color="auto"/>
              <w:right w:val="single" w:sz="4" w:space="0" w:color="auto"/>
            </w:tcBorders>
          </w:tcPr>
          <w:p w14:paraId="74DD159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60932A2F"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3B6AE34C" w14:textId="77777777" w:rsidTr="008975B7">
        <w:tc>
          <w:tcPr>
            <w:tcW w:w="2160" w:type="dxa"/>
            <w:tcBorders>
              <w:top w:val="nil"/>
              <w:left w:val="single" w:sz="4" w:space="0" w:color="auto"/>
              <w:bottom w:val="single" w:sz="4" w:space="0" w:color="auto"/>
              <w:right w:val="single" w:sz="4" w:space="0" w:color="auto"/>
            </w:tcBorders>
          </w:tcPr>
          <w:p w14:paraId="37C0CEC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ACA3BF3"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Nasopharyngeal swab, and/or pharyngeal swab placed into viral transport media (VTM) or universal transport media (UTM).</w:t>
            </w:r>
          </w:p>
        </w:tc>
      </w:tr>
      <w:tr w:rsidR="00F84EDC" w:rsidRPr="00226893" w14:paraId="7FD72EEE" w14:textId="77777777" w:rsidTr="008975B7">
        <w:tc>
          <w:tcPr>
            <w:tcW w:w="2160" w:type="dxa"/>
            <w:tcBorders>
              <w:top w:val="nil"/>
              <w:left w:val="single" w:sz="4" w:space="0" w:color="auto"/>
              <w:bottom w:val="single" w:sz="4" w:space="0" w:color="auto"/>
              <w:right w:val="single" w:sz="4" w:space="0" w:color="auto"/>
            </w:tcBorders>
            <w:hideMark/>
          </w:tcPr>
          <w:p w14:paraId="0E9EA49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71C0CD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Up to 72 hours after collection refrigerate specimens at 2-8°C and ship overnight on ice pack. </w:t>
            </w:r>
          </w:p>
          <w:p w14:paraId="0A26715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After 72 hours, specimen is frozen at ≤-70°C, ship overnight on dry ice.</w:t>
            </w:r>
          </w:p>
        </w:tc>
      </w:tr>
      <w:tr w:rsidR="00F84EDC" w:rsidRPr="00226893" w14:paraId="05CC4703" w14:textId="77777777" w:rsidTr="008975B7">
        <w:tc>
          <w:tcPr>
            <w:tcW w:w="2160" w:type="dxa"/>
            <w:tcBorders>
              <w:top w:val="nil"/>
              <w:left w:val="single" w:sz="4" w:space="0" w:color="auto"/>
              <w:bottom w:val="single" w:sz="4" w:space="0" w:color="auto"/>
              <w:right w:val="single" w:sz="4" w:space="0" w:color="auto"/>
            </w:tcBorders>
            <w:hideMark/>
          </w:tcPr>
          <w:p w14:paraId="7D306B3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458E793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B4D7467"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8CCFB6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AD4A868" w14:textId="77777777" w:rsidR="00F84EDC" w:rsidRPr="00226893" w:rsidRDefault="00F84EDC" w:rsidP="005133E0">
            <w:pPr>
              <w:jc w:val="both"/>
              <w:rPr>
                <w:rFonts w:ascii="Calibri" w:hAnsi="Calibri" w:cs="Calibri"/>
                <w:color w:val="000000"/>
              </w:rPr>
            </w:pPr>
          </w:p>
        </w:tc>
      </w:tr>
    </w:tbl>
    <w:p w14:paraId="357745FF"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40FC3A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BC5126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126050FD"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Influenza Virus, Molecular Typing/Subtyping PCR</w:t>
            </w:r>
          </w:p>
        </w:tc>
      </w:tr>
      <w:tr w:rsidR="00F84EDC" w:rsidRPr="00226893" w14:paraId="5A1302C1"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BD13A3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4B3A02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Flu</w:t>
            </w:r>
            <w:r>
              <w:rPr>
                <w:rFonts w:ascii="Calibri" w:hAnsi="Calibri" w:cs="Calibri"/>
                <w:color w:val="000000"/>
              </w:rPr>
              <w:t xml:space="preserve"> </w:t>
            </w:r>
          </w:p>
        </w:tc>
      </w:tr>
      <w:tr w:rsidR="00F84EDC" w:rsidRPr="00226893" w14:paraId="21BD54CA" w14:textId="77777777" w:rsidTr="008975B7">
        <w:tc>
          <w:tcPr>
            <w:tcW w:w="2160" w:type="dxa"/>
            <w:tcBorders>
              <w:top w:val="nil"/>
              <w:left w:val="single" w:sz="4" w:space="0" w:color="auto"/>
              <w:bottom w:val="single" w:sz="4" w:space="0" w:color="auto"/>
              <w:right w:val="single" w:sz="4" w:space="0" w:color="auto"/>
            </w:tcBorders>
            <w:hideMark/>
          </w:tcPr>
          <w:p w14:paraId="265D8E1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E21CCD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47C6D325" w14:textId="77777777" w:rsidTr="008975B7">
        <w:tc>
          <w:tcPr>
            <w:tcW w:w="2160" w:type="dxa"/>
            <w:tcBorders>
              <w:top w:val="nil"/>
              <w:left w:val="single" w:sz="4" w:space="0" w:color="auto"/>
              <w:bottom w:val="single" w:sz="4" w:space="0" w:color="auto"/>
              <w:right w:val="single" w:sz="4" w:space="0" w:color="auto"/>
            </w:tcBorders>
            <w:hideMark/>
          </w:tcPr>
          <w:p w14:paraId="776A91D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E69B16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0E9CEAE4" w14:textId="77777777" w:rsidTr="008975B7">
        <w:tc>
          <w:tcPr>
            <w:tcW w:w="2160" w:type="dxa"/>
            <w:tcBorders>
              <w:top w:val="nil"/>
              <w:left w:val="single" w:sz="4" w:space="0" w:color="auto"/>
              <w:bottom w:val="single" w:sz="4" w:space="0" w:color="auto"/>
              <w:right w:val="single" w:sz="4" w:space="0" w:color="auto"/>
            </w:tcBorders>
            <w:hideMark/>
          </w:tcPr>
          <w:p w14:paraId="319F046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C79256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for all suspect pandemic, avian or novel influenza cases to prioritize and coordinate testing.</w:t>
            </w:r>
          </w:p>
        </w:tc>
      </w:tr>
      <w:tr w:rsidR="00F84EDC" w:rsidRPr="00226893" w14:paraId="099DC27D" w14:textId="77777777" w:rsidTr="00D44832">
        <w:trPr>
          <w:trHeight w:val="602"/>
        </w:trPr>
        <w:tc>
          <w:tcPr>
            <w:tcW w:w="2160" w:type="dxa"/>
            <w:tcBorders>
              <w:top w:val="nil"/>
              <w:left w:val="single" w:sz="4" w:space="0" w:color="auto"/>
              <w:bottom w:val="single" w:sz="4" w:space="0" w:color="auto"/>
              <w:right w:val="single" w:sz="4" w:space="0" w:color="auto"/>
            </w:tcBorders>
          </w:tcPr>
          <w:p w14:paraId="34EBD3B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625F7B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suspect novel influenza strains or to rapidly subtype influenza A or type B strains for outbreak investigations.</w:t>
            </w:r>
          </w:p>
        </w:tc>
      </w:tr>
      <w:tr w:rsidR="00F84EDC" w:rsidRPr="00226893" w14:paraId="545BFCEF" w14:textId="77777777" w:rsidTr="008975B7">
        <w:tc>
          <w:tcPr>
            <w:tcW w:w="2160" w:type="dxa"/>
            <w:tcBorders>
              <w:top w:val="nil"/>
              <w:left w:val="single" w:sz="4" w:space="0" w:color="auto"/>
              <w:bottom w:val="single" w:sz="4" w:space="0" w:color="auto"/>
              <w:right w:val="single" w:sz="4" w:space="0" w:color="auto"/>
            </w:tcBorders>
            <w:hideMark/>
          </w:tcPr>
          <w:p w14:paraId="043AEB1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3587A6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Influenza virus RNA not detected</w:t>
            </w:r>
          </w:p>
        </w:tc>
      </w:tr>
      <w:tr w:rsidR="00F84EDC" w:rsidRPr="00226893" w14:paraId="2BCBD772" w14:textId="77777777" w:rsidTr="008975B7">
        <w:tc>
          <w:tcPr>
            <w:tcW w:w="2160" w:type="dxa"/>
            <w:tcBorders>
              <w:top w:val="nil"/>
              <w:left w:val="single" w:sz="4" w:space="0" w:color="auto"/>
              <w:bottom w:val="single" w:sz="4" w:space="0" w:color="auto"/>
              <w:right w:val="single" w:sz="4" w:space="0" w:color="auto"/>
            </w:tcBorders>
          </w:tcPr>
          <w:p w14:paraId="680335E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E382AB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0207CB54" w14:textId="77777777" w:rsidTr="008975B7">
        <w:tc>
          <w:tcPr>
            <w:tcW w:w="2160" w:type="dxa"/>
            <w:tcBorders>
              <w:top w:val="nil"/>
              <w:left w:val="single" w:sz="4" w:space="0" w:color="auto"/>
              <w:bottom w:val="single" w:sz="4" w:space="0" w:color="auto"/>
              <w:right w:val="single" w:sz="4" w:space="0" w:color="auto"/>
            </w:tcBorders>
            <w:hideMark/>
          </w:tcPr>
          <w:p w14:paraId="4614FAE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DE9EBCC"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Respiratory Specimen Submission Form (SS-VI),  complete required sections.</w:t>
            </w:r>
          </w:p>
        </w:tc>
      </w:tr>
      <w:tr w:rsidR="00F84EDC" w:rsidRPr="00226893" w14:paraId="31A8B25C" w14:textId="77777777" w:rsidTr="008975B7">
        <w:tc>
          <w:tcPr>
            <w:tcW w:w="2160" w:type="dxa"/>
            <w:tcBorders>
              <w:top w:val="nil"/>
              <w:left w:val="single" w:sz="4" w:space="0" w:color="auto"/>
              <w:bottom w:val="single" w:sz="4" w:space="0" w:color="auto"/>
              <w:right w:val="single" w:sz="4" w:space="0" w:color="auto"/>
            </w:tcBorders>
          </w:tcPr>
          <w:p w14:paraId="000FFD4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0755E20"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081AE300" w14:textId="77777777" w:rsidTr="008975B7">
        <w:tc>
          <w:tcPr>
            <w:tcW w:w="2160" w:type="dxa"/>
            <w:tcBorders>
              <w:top w:val="nil"/>
              <w:left w:val="single" w:sz="4" w:space="0" w:color="auto"/>
              <w:bottom w:val="single" w:sz="4" w:space="0" w:color="auto"/>
              <w:right w:val="single" w:sz="4" w:space="0" w:color="auto"/>
            </w:tcBorders>
          </w:tcPr>
          <w:p w14:paraId="2FCF39E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BECD7AD"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Nasopharyngeal swab, and/or pharyngeal swab placed into viral transport media (VTM) or universal transport media (UTM).</w:t>
            </w:r>
          </w:p>
        </w:tc>
      </w:tr>
      <w:tr w:rsidR="00F84EDC" w:rsidRPr="00226893" w14:paraId="52B94071" w14:textId="77777777" w:rsidTr="008975B7">
        <w:tc>
          <w:tcPr>
            <w:tcW w:w="2160" w:type="dxa"/>
            <w:tcBorders>
              <w:top w:val="nil"/>
              <w:left w:val="single" w:sz="4" w:space="0" w:color="auto"/>
              <w:bottom w:val="single" w:sz="4" w:space="0" w:color="auto"/>
              <w:right w:val="single" w:sz="4" w:space="0" w:color="auto"/>
            </w:tcBorders>
            <w:hideMark/>
          </w:tcPr>
          <w:p w14:paraId="0A833C6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7B05D1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Up to 72 hours after collection refrigerate specimens at 2-8°C and ship overnight on ice pack. </w:t>
            </w:r>
          </w:p>
          <w:p w14:paraId="73EFD48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After 72 hours, specimen is frozen at ≤-70°C, ship overnight on dry ice.</w:t>
            </w:r>
          </w:p>
        </w:tc>
      </w:tr>
      <w:tr w:rsidR="00F84EDC" w:rsidRPr="00226893" w14:paraId="0EBD103E" w14:textId="77777777" w:rsidTr="008975B7">
        <w:tc>
          <w:tcPr>
            <w:tcW w:w="2160" w:type="dxa"/>
            <w:tcBorders>
              <w:top w:val="nil"/>
              <w:left w:val="single" w:sz="4" w:space="0" w:color="auto"/>
              <w:bottom w:val="single" w:sz="4" w:space="0" w:color="auto"/>
              <w:right w:val="single" w:sz="4" w:space="0" w:color="auto"/>
            </w:tcBorders>
            <w:hideMark/>
          </w:tcPr>
          <w:p w14:paraId="27EA239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C63367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Call 617-983-6800 for courier pickup.</w:t>
            </w:r>
          </w:p>
          <w:p w14:paraId="652D1CF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specimens to the State Public Health Laboratory in accordance with applicable local, state and federal regulations.</w:t>
            </w:r>
          </w:p>
        </w:tc>
      </w:tr>
      <w:tr w:rsidR="00F84EDC" w:rsidRPr="00226893" w14:paraId="30365D8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624CC3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CBAAAC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30ADBCBC"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8D9228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42E4BD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F20654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Influenza Virus, Shell Vial Culture</w:t>
            </w:r>
          </w:p>
        </w:tc>
      </w:tr>
      <w:tr w:rsidR="00F84EDC" w:rsidRPr="00226893" w14:paraId="05CBBF45"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D0EDD4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2E4AC747" w14:textId="77777777" w:rsidR="00F84EDC" w:rsidRPr="00226893" w:rsidRDefault="00F84EDC" w:rsidP="00226893">
            <w:pPr>
              <w:jc w:val="both"/>
              <w:rPr>
                <w:rFonts w:ascii="Calibri" w:hAnsi="Calibri" w:cs="Calibri"/>
                <w:color w:val="000000"/>
              </w:rPr>
            </w:pPr>
          </w:p>
        </w:tc>
      </w:tr>
      <w:tr w:rsidR="00F84EDC" w:rsidRPr="00226893" w14:paraId="01298D6C" w14:textId="77777777" w:rsidTr="008975B7">
        <w:tc>
          <w:tcPr>
            <w:tcW w:w="2160" w:type="dxa"/>
            <w:tcBorders>
              <w:top w:val="nil"/>
              <w:left w:val="single" w:sz="4" w:space="0" w:color="auto"/>
              <w:bottom w:val="single" w:sz="4" w:space="0" w:color="auto"/>
              <w:right w:val="single" w:sz="4" w:space="0" w:color="auto"/>
            </w:tcBorders>
            <w:hideMark/>
          </w:tcPr>
          <w:p w14:paraId="747570B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870F9B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0AC57844" w14:textId="77777777" w:rsidTr="008975B7">
        <w:tc>
          <w:tcPr>
            <w:tcW w:w="2160" w:type="dxa"/>
            <w:tcBorders>
              <w:top w:val="nil"/>
              <w:left w:val="single" w:sz="4" w:space="0" w:color="auto"/>
              <w:bottom w:val="single" w:sz="4" w:space="0" w:color="auto"/>
              <w:right w:val="single" w:sz="4" w:space="0" w:color="auto"/>
            </w:tcBorders>
            <w:hideMark/>
          </w:tcPr>
          <w:p w14:paraId="32231F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888FFA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6424BB70" w14:textId="77777777" w:rsidTr="008975B7">
        <w:tc>
          <w:tcPr>
            <w:tcW w:w="2160" w:type="dxa"/>
            <w:tcBorders>
              <w:top w:val="nil"/>
              <w:left w:val="single" w:sz="4" w:space="0" w:color="auto"/>
              <w:bottom w:val="single" w:sz="4" w:space="0" w:color="auto"/>
              <w:right w:val="single" w:sz="4" w:space="0" w:color="auto"/>
            </w:tcBorders>
            <w:hideMark/>
          </w:tcPr>
          <w:p w14:paraId="54A36D7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CAAEBC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for all suspect pandemic, avian or novel influenza cases to prioritize and coordinate testing.</w:t>
            </w:r>
          </w:p>
        </w:tc>
      </w:tr>
      <w:tr w:rsidR="00F84EDC" w:rsidRPr="00226893" w14:paraId="09073087" w14:textId="77777777" w:rsidTr="00D44832">
        <w:trPr>
          <w:trHeight w:val="602"/>
        </w:trPr>
        <w:tc>
          <w:tcPr>
            <w:tcW w:w="2160" w:type="dxa"/>
            <w:tcBorders>
              <w:top w:val="nil"/>
              <w:left w:val="single" w:sz="4" w:space="0" w:color="auto"/>
              <w:bottom w:val="single" w:sz="4" w:space="0" w:color="auto"/>
              <w:right w:val="single" w:sz="4" w:space="0" w:color="auto"/>
            </w:tcBorders>
          </w:tcPr>
          <w:p w14:paraId="703798B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FEAAD4D"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support public health virologic surveillance efforts, iIsolation and subtyping of influenza samples from sentinel surveillance sites, sentinel and hospital laboratories to support public health virologic surveillance efforts.</w:t>
            </w:r>
          </w:p>
        </w:tc>
      </w:tr>
      <w:tr w:rsidR="00F84EDC" w:rsidRPr="00226893" w14:paraId="71022F6D" w14:textId="77777777" w:rsidTr="008975B7">
        <w:tc>
          <w:tcPr>
            <w:tcW w:w="2160" w:type="dxa"/>
            <w:tcBorders>
              <w:top w:val="nil"/>
              <w:left w:val="single" w:sz="4" w:space="0" w:color="auto"/>
              <w:bottom w:val="single" w:sz="4" w:space="0" w:color="auto"/>
              <w:right w:val="single" w:sz="4" w:space="0" w:color="auto"/>
            </w:tcBorders>
            <w:hideMark/>
          </w:tcPr>
          <w:p w14:paraId="73DD5E7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E7D061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Negative by shell vial procedure.</w:t>
            </w:r>
          </w:p>
          <w:p w14:paraId="6D608A7B"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Only live virus will be detected. </w:t>
            </w:r>
          </w:p>
          <w:p w14:paraId="2BAD8BD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Negative results do not rule out infection. Laboratory results must be interpreted in light of overall patient information.</w:t>
            </w:r>
          </w:p>
          <w:p w14:paraId="3BDB8EC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This procedure is not as sensitive as conventional tissue culture, specimens testing negative are not reported until conventional culture results are finalized.</w:t>
            </w:r>
          </w:p>
        </w:tc>
      </w:tr>
      <w:tr w:rsidR="00F84EDC" w:rsidRPr="00226893" w14:paraId="6DFB285E" w14:textId="77777777" w:rsidTr="008975B7">
        <w:tc>
          <w:tcPr>
            <w:tcW w:w="2160" w:type="dxa"/>
            <w:tcBorders>
              <w:top w:val="nil"/>
              <w:left w:val="single" w:sz="4" w:space="0" w:color="auto"/>
              <w:bottom w:val="single" w:sz="4" w:space="0" w:color="auto"/>
              <w:right w:val="single" w:sz="4" w:space="0" w:color="auto"/>
            </w:tcBorders>
          </w:tcPr>
          <w:p w14:paraId="7BE26A7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81A8F6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 to 2 days for preliminary positive report. Positives are confirmed by conventional culture and subtyping.</w:t>
            </w:r>
          </w:p>
        </w:tc>
      </w:tr>
      <w:tr w:rsidR="00F84EDC" w:rsidRPr="00226893" w14:paraId="5DFA6E4D" w14:textId="77777777" w:rsidTr="008975B7">
        <w:tc>
          <w:tcPr>
            <w:tcW w:w="2160" w:type="dxa"/>
            <w:tcBorders>
              <w:top w:val="nil"/>
              <w:left w:val="single" w:sz="4" w:space="0" w:color="auto"/>
              <w:bottom w:val="single" w:sz="4" w:space="0" w:color="auto"/>
              <w:right w:val="single" w:sz="4" w:space="0" w:color="auto"/>
            </w:tcBorders>
            <w:hideMark/>
          </w:tcPr>
          <w:p w14:paraId="57489DD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7DB954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Respiratory Specimen Submission Form (SS-VI),  complete “Additional Patient Information” section.</w:t>
            </w:r>
          </w:p>
        </w:tc>
      </w:tr>
      <w:tr w:rsidR="00F84EDC" w:rsidRPr="00226893" w14:paraId="0040D1FC" w14:textId="77777777" w:rsidTr="008975B7">
        <w:tc>
          <w:tcPr>
            <w:tcW w:w="2160" w:type="dxa"/>
            <w:tcBorders>
              <w:top w:val="nil"/>
              <w:left w:val="single" w:sz="4" w:space="0" w:color="auto"/>
              <w:bottom w:val="single" w:sz="4" w:space="0" w:color="auto"/>
              <w:right w:val="single" w:sz="4" w:space="0" w:color="auto"/>
            </w:tcBorders>
          </w:tcPr>
          <w:p w14:paraId="6B6671F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42DE897"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0D1C6677" w14:textId="77777777" w:rsidTr="008975B7">
        <w:tc>
          <w:tcPr>
            <w:tcW w:w="2160" w:type="dxa"/>
            <w:tcBorders>
              <w:top w:val="nil"/>
              <w:left w:val="single" w:sz="4" w:space="0" w:color="auto"/>
              <w:bottom w:val="single" w:sz="4" w:space="0" w:color="auto"/>
              <w:right w:val="single" w:sz="4" w:space="0" w:color="auto"/>
            </w:tcBorders>
          </w:tcPr>
          <w:p w14:paraId="51C45DF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555365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Acceptable specimen types include: throat swab or nasopharyngeal swab in viral transport media (VTM) or universal transport media (UTM), bronchial wash or other respiratory specimen.</w:t>
            </w:r>
          </w:p>
          <w:p w14:paraId="611210D3" w14:textId="77777777" w:rsidR="00F84EDC" w:rsidRPr="00226893" w:rsidRDefault="00F84EDC" w:rsidP="005133E0">
            <w:pPr>
              <w:jc w:val="both"/>
              <w:rPr>
                <w:rFonts w:ascii="Calibri" w:hAnsi="Calibri" w:cs="Calibri"/>
                <w:noProof/>
                <w:color w:val="000000"/>
              </w:rPr>
            </w:pPr>
          </w:p>
        </w:tc>
      </w:tr>
      <w:tr w:rsidR="00F84EDC" w:rsidRPr="00226893" w14:paraId="7F74672A" w14:textId="77777777" w:rsidTr="008975B7">
        <w:tc>
          <w:tcPr>
            <w:tcW w:w="2160" w:type="dxa"/>
            <w:tcBorders>
              <w:top w:val="nil"/>
              <w:left w:val="single" w:sz="4" w:space="0" w:color="auto"/>
              <w:bottom w:val="single" w:sz="4" w:space="0" w:color="auto"/>
              <w:right w:val="single" w:sz="4" w:space="0" w:color="auto"/>
            </w:tcBorders>
            <w:hideMark/>
          </w:tcPr>
          <w:p w14:paraId="1593A7B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C95F21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within 24 hours. If the specimen cannot shipped immeditaly, it should be stored immediately at ≤-70°C; storage at high temperatures (e.g., -20°C) leads to the loss of virus viability.</w:t>
            </w:r>
          </w:p>
        </w:tc>
      </w:tr>
      <w:tr w:rsidR="00F84EDC" w:rsidRPr="00226893" w14:paraId="50619A34" w14:textId="77777777" w:rsidTr="008975B7">
        <w:tc>
          <w:tcPr>
            <w:tcW w:w="2160" w:type="dxa"/>
            <w:tcBorders>
              <w:top w:val="nil"/>
              <w:left w:val="single" w:sz="4" w:space="0" w:color="auto"/>
              <w:bottom w:val="single" w:sz="4" w:space="0" w:color="auto"/>
              <w:right w:val="single" w:sz="4" w:space="0" w:color="auto"/>
            </w:tcBorders>
            <w:hideMark/>
          </w:tcPr>
          <w:p w14:paraId="2FA6B32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934244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7F2DFB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B659CE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4400B0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w:t>
            </w:r>
          </w:p>
        </w:tc>
      </w:tr>
    </w:tbl>
    <w:p w14:paraId="3B7DF5E1"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F9010F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A4E96C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3FB0231"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Influenza/ Parainfluenza Virus Culture and Subtyping</w:t>
            </w:r>
          </w:p>
        </w:tc>
      </w:tr>
      <w:tr w:rsidR="00F84EDC" w:rsidRPr="00226893" w14:paraId="06B4FAC9"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4E743D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722A230" w14:textId="77777777" w:rsidR="00F84EDC" w:rsidRPr="00226893" w:rsidRDefault="00F84EDC" w:rsidP="00226893">
            <w:pPr>
              <w:jc w:val="both"/>
              <w:rPr>
                <w:rFonts w:ascii="Calibri" w:hAnsi="Calibri" w:cs="Calibri"/>
                <w:color w:val="000000"/>
              </w:rPr>
            </w:pPr>
          </w:p>
        </w:tc>
      </w:tr>
      <w:tr w:rsidR="00F84EDC" w:rsidRPr="00226893" w14:paraId="2774EBF7" w14:textId="77777777" w:rsidTr="008975B7">
        <w:tc>
          <w:tcPr>
            <w:tcW w:w="2160" w:type="dxa"/>
            <w:tcBorders>
              <w:top w:val="nil"/>
              <w:left w:val="single" w:sz="4" w:space="0" w:color="auto"/>
              <w:bottom w:val="single" w:sz="4" w:space="0" w:color="auto"/>
              <w:right w:val="single" w:sz="4" w:space="0" w:color="auto"/>
            </w:tcBorders>
            <w:hideMark/>
          </w:tcPr>
          <w:p w14:paraId="6805A17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B1172F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0CBA0E53" w14:textId="77777777" w:rsidTr="008975B7">
        <w:tc>
          <w:tcPr>
            <w:tcW w:w="2160" w:type="dxa"/>
            <w:tcBorders>
              <w:top w:val="nil"/>
              <w:left w:val="single" w:sz="4" w:space="0" w:color="auto"/>
              <w:bottom w:val="single" w:sz="4" w:space="0" w:color="auto"/>
              <w:right w:val="single" w:sz="4" w:space="0" w:color="auto"/>
            </w:tcBorders>
            <w:hideMark/>
          </w:tcPr>
          <w:p w14:paraId="4B8D21F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05D0CA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612D038A" w14:textId="77777777" w:rsidTr="008975B7">
        <w:tc>
          <w:tcPr>
            <w:tcW w:w="2160" w:type="dxa"/>
            <w:tcBorders>
              <w:top w:val="nil"/>
              <w:left w:val="single" w:sz="4" w:space="0" w:color="auto"/>
              <w:bottom w:val="single" w:sz="4" w:space="0" w:color="auto"/>
              <w:right w:val="single" w:sz="4" w:space="0" w:color="auto"/>
            </w:tcBorders>
            <w:hideMark/>
          </w:tcPr>
          <w:p w14:paraId="58C4427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C36E64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for all suspect pandemic, avian or novel influenza cases to prioritize and coordinate testing.</w:t>
            </w:r>
          </w:p>
        </w:tc>
      </w:tr>
      <w:tr w:rsidR="00F84EDC" w:rsidRPr="00226893" w14:paraId="25BF99C2" w14:textId="77777777" w:rsidTr="00D44832">
        <w:trPr>
          <w:trHeight w:val="602"/>
        </w:trPr>
        <w:tc>
          <w:tcPr>
            <w:tcW w:w="2160" w:type="dxa"/>
            <w:tcBorders>
              <w:top w:val="nil"/>
              <w:left w:val="single" w:sz="4" w:space="0" w:color="auto"/>
              <w:bottom w:val="single" w:sz="4" w:space="0" w:color="auto"/>
              <w:right w:val="single" w:sz="4" w:space="0" w:color="auto"/>
            </w:tcBorders>
          </w:tcPr>
          <w:p w14:paraId="16EDA59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5F57CC0" w14:textId="77777777" w:rsidR="00F84EDC" w:rsidRPr="00226893" w:rsidRDefault="00F84EDC" w:rsidP="00D44832">
            <w:pPr>
              <w:rPr>
                <w:rFonts w:ascii="Calibri" w:hAnsi="Calibri" w:cs="Calibri"/>
                <w:color w:val="000000"/>
              </w:rPr>
            </w:pPr>
            <w:r w:rsidRPr="00E47D53">
              <w:rPr>
                <w:rFonts w:ascii="Calibri" w:hAnsi="Calibri" w:cs="Calibri"/>
                <w:noProof/>
                <w:color w:val="000000"/>
              </w:rPr>
              <w:t>Virus isolation to support public health virologic surveillance efforts.</w:t>
            </w:r>
          </w:p>
        </w:tc>
      </w:tr>
      <w:tr w:rsidR="00F84EDC" w:rsidRPr="00226893" w14:paraId="7FAAA902" w14:textId="77777777" w:rsidTr="008975B7">
        <w:tc>
          <w:tcPr>
            <w:tcW w:w="2160" w:type="dxa"/>
            <w:tcBorders>
              <w:top w:val="nil"/>
              <w:left w:val="single" w:sz="4" w:space="0" w:color="auto"/>
              <w:bottom w:val="single" w:sz="4" w:space="0" w:color="auto"/>
              <w:right w:val="single" w:sz="4" w:space="0" w:color="auto"/>
            </w:tcBorders>
            <w:hideMark/>
          </w:tcPr>
          <w:p w14:paraId="427A704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E334F7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 detected by hemadsorption in tissue culture</w:t>
            </w:r>
          </w:p>
          <w:p w14:paraId="417BFD4B"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Only live virus will be detected.</w:t>
            </w:r>
          </w:p>
          <w:p w14:paraId="4CB0EC4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Negative results do not rule out infection.</w:t>
            </w:r>
          </w:p>
          <w:p w14:paraId="3A663FC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Laboratory results must be interpreted in light of overall patient information.</w:t>
            </w:r>
          </w:p>
        </w:tc>
      </w:tr>
      <w:tr w:rsidR="00F84EDC" w:rsidRPr="00226893" w14:paraId="54C83212" w14:textId="77777777" w:rsidTr="008975B7">
        <w:tc>
          <w:tcPr>
            <w:tcW w:w="2160" w:type="dxa"/>
            <w:tcBorders>
              <w:top w:val="nil"/>
              <w:left w:val="single" w:sz="4" w:space="0" w:color="auto"/>
              <w:bottom w:val="single" w:sz="4" w:space="0" w:color="auto"/>
              <w:right w:val="single" w:sz="4" w:space="0" w:color="auto"/>
            </w:tcBorders>
          </w:tcPr>
          <w:p w14:paraId="5122B68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BC0213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10 days</w:t>
            </w:r>
          </w:p>
        </w:tc>
      </w:tr>
      <w:tr w:rsidR="00F84EDC" w:rsidRPr="00226893" w14:paraId="134767A3" w14:textId="77777777" w:rsidTr="008975B7">
        <w:tc>
          <w:tcPr>
            <w:tcW w:w="2160" w:type="dxa"/>
            <w:tcBorders>
              <w:top w:val="nil"/>
              <w:left w:val="single" w:sz="4" w:space="0" w:color="auto"/>
              <w:bottom w:val="single" w:sz="4" w:space="0" w:color="auto"/>
              <w:right w:val="single" w:sz="4" w:space="0" w:color="auto"/>
            </w:tcBorders>
            <w:hideMark/>
          </w:tcPr>
          <w:p w14:paraId="1F35C19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C51A58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Respiratory Specimen Submission Form (SS-VI),  complete “Additional Patient Information” section.</w:t>
            </w:r>
          </w:p>
        </w:tc>
      </w:tr>
      <w:tr w:rsidR="00F84EDC" w:rsidRPr="00226893" w14:paraId="2524A6AA" w14:textId="77777777" w:rsidTr="008975B7">
        <w:tc>
          <w:tcPr>
            <w:tcW w:w="2160" w:type="dxa"/>
            <w:tcBorders>
              <w:top w:val="nil"/>
              <w:left w:val="single" w:sz="4" w:space="0" w:color="auto"/>
              <w:bottom w:val="single" w:sz="4" w:space="0" w:color="auto"/>
              <w:right w:val="single" w:sz="4" w:space="0" w:color="auto"/>
            </w:tcBorders>
          </w:tcPr>
          <w:p w14:paraId="355F91F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E704C1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0986FF78" w14:textId="77777777" w:rsidTr="008975B7">
        <w:tc>
          <w:tcPr>
            <w:tcW w:w="2160" w:type="dxa"/>
            <w:tcBorders>
              <w:top w:val="nil"/>
              <w:left w:val="single" w:sz="4" w:space="0" w:color="auto"/>
              <w:bottom w:val="single" w:sz="4" w:space="0" w:color="auto"/>
              <w:right w:val="single" w:sz="4" w:space="0" w:color="auto"/>
            </w:tcBorders>
          </w:tcPr>
          <w:p w14:paraId="0A1A8F1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7F03C3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Primary specimens- Nasopharyngeal swab (preferred specimen)or throat swab placed into viral transport media (VTM) or universal transport media (UTM), bronchial wash, or other respiratory specimen.</w:t>
            </w:r>
          </w:p>
          <w:p w14:paraId="1642380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Isolates- exhibiting hemadsorption or any preliminary positive results by a rapid influenza test.</w:t>
            </w:r>
          </w:p>
          <w:p w14:paraId="056B8982" w14:textId="77777777" w:rsidR="00F84EDC" w:rsidRPr="00226893" w:rsidRDefault="00F84EDC" w:rsidP="005133E0">
            <w:pPr>
              <w:jc w:val="both"/>
              <w:rPr>
                <w:rFonts w:ascii="Calibri" w:hAnsi="Calibri" w:cs="Calibri"/>
                <w:noProof/>
                <w:color w:val="000000"/>
              </w:rPr>
            </w:pPr>
          </w:p>
        </w:tc>
      </w:tr>
      <w:tr w:rsidR="00F84EDC" w:rsidRPr="00226893" w14:paraId="475DCDF3" w14:textId="77777777" w:rsidTr="008975B7">
        <w:tc>
          <w:tcPr>
            <w:tcW w:w="2160" w:type="dxa"/>
            <w:tcBorders>
              <w:top w:val="nil"/>
              <w:left w:val="single" w:sz="4" w:space="0" w:color="auto"/>
              <w:bottom w:val="single" w:sz="4" w:space="0" w:color="auto"/>
              <w:right w:val="single" w:sz="4" w:space="0" w:color="auto"/>
            </w:tcBorders>
            <w:hideMark/>
          </w:tcPr>
          <w:p w14:paraId="1B035DC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B30BA0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within 24 hours. If a sample cannot be cultured during this time frame, it should be stored immediately at ≤-70°C; storage at high temperatures (e.g., -20°C) leads to the loss of virus viability.</w:t>
            </w:r>
          </w:p>
        </w:tc>
      </w:tr>
      <w:tr w:rsidR="00F84EDC" w:rsidRPr="00226893" w14:paraId="368756F7" w14:textId="77777777" w:rsidTr="008975B7">
        <w:tc>
          <w:tcPr>
            <w:tcW w:w="2160" w:type="dxa"/>
            <w:tcBorders>
              <w:top w:val="nil"/>
              <w:left w:val="single" w:sz="4" w:space="0" w:color="auto"/>
              <w:bottom w:val="single" w:sz="4" w:space="0" w:color="auto"/>
              <w:right w:val="single" w:sz="4" w:space="0" w:color="auto"/>
            </w:tcBorders>
            <w:hideMark/>
          </w:tcPr>
          <w:p w14:paraId="74B2C5A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955AAD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FA4DD1E"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120144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6B7AE4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w:t>
            </w:r>
          </w:p>
        </w:tc>
      </w:tr>
    </w:tbl>
    <w:p w14:paraId="42C37D3F"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EF5798B"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0A8C05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4E6A284"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Lead, Clinical</w:t>
            </w:r>
          </w:p>
        </w:tc>
      </w:tr>
      <w:tr w:rsidR="00F84EDC" w:rsidRPr="00226893" w14:paraId="0B93CF5D"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A44B04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82C358B"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Blood Lead</w:t>
            </w:r>
          </w:p>
          <w:p w14:paraId="230ED87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Childhood Lead Screening</w:t>
            </w:r>
            <w:r>
              <w:rPr>
                <w:rFonts w:ascii="Calibri" w:hAnsi="Calibri" w:cs="Calibri"/>
                <w:color w:val="000000"/>
              </w:rPr>
              <w:t xml:space="preserve"> </w:t>
            </w:r>
          </w:p>
        </w:tc>
      </w:tr>
      <w:tr w:rsidR="00F84EDC" w:rsidRPr="00226893" w14:paraId="01F0B65F" w14:textId="77777777" w:rsidTr="008975B7">
        <w:tc>
          <w:tcPr>
            <w:tcW w:w="2160" w:type="dxa"/>
            <w:tcBorders>
              <w:top w:val="nil"/>
              <w:left w:val="single" w:sz="4" w:space="0" w:color="auto"/>
              <w:bottom w:val="single" w:sz="4" w:space="0" w:color="auto"/>
              <w:right w:val="single" w:sz="4" w:space="0" w:color="auto"/>
            </w:tcBorders>
            <w:hideMark/>
          </w:tcPr>
          <w:p w14:paraId="4086CCB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E698A7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Childhood Lead Screening Laboratory</w:t>
            </w:r>
          </w:p>
        </w:tc>
      </w:tr>
      <w:tr w:rsidR="00F84EDC" w:rsidRPr="00226893" w14:paraId="59586AE8" w14:textId="77777777" w:rsidTr="008975B7">
        <w:tc>
          <w:tcPr>
            <w:tcW w:w="2160" w:type="dxa"/>
            <w:tcBorders>
              <w:top w:val="nil"/>
              <w:left w:val="single" w:sz="4" w:space="0" w:color="auto"/>
              <w:bottom w:val="single" w:sz="4" w:space="0" w:color="auto"/>
              <w:right w:val="single" w:sz="4" w:space="0" w:color="auto"/>
            </w:tcBorders>
            <w:hideMark/>
          </w:tcPr>
          <w:p w14:paraId="0A90F92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6B3588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617-983-6665</w:t>
            </w:r>
          </w:p>
        </w:tc>
      </w:tr>
      <w:tr w:rsidR="00F84EDC" w:rsidRPr="00226893" w14:paraId="23221C89" w14:textId="77777777" w:rsidTr="008975B7">
        <w:tc>
          <w:tcPr>
            <w:tcW w:w="2160" w:type="dxa"/>
            <w:tcBorders>
              <w:top w:val="nil"/>
              <w:left w:val="single" w:sz="4" w:space="0" w:color="auto"/>
              <w:bottom w:val="single" w:sz="4" w:space="0" w:color="auto"/>
              <w:right w:val="single" w:sz="4" w:space="0" w:color="auto"/>
            </w:tcBorders>
            <w:hideMark/>
          </w:tcPr>
          <w:p w14:paraId="300A2D9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1847FA8" w14:textId="77777777" w:rsidR="00F84EDC" w:rsidRPr="00226893" w:rsidRDefault="00F84EDC" w:rsidP="00226893">
            <w:pPr>
              <w:jc w:val="both"/>
              <w:rPr>
                <w:rFonts w:ascii="Calibri" w:hAnsi="Calibri" w:cs="Calibri"/>
                <w:color w:val="000000"/>
              </w:rPr>
            </w:pPr>
          </w:p>
        </w:tc>
      </w:tr>
      <w:tr w:rsidR="00F84EDC" w:rsidRPr="00226893" w14:paraId="624B80F0" w14:textId="77777777" w:rsidTr="00D44832">
        <w:trPr>
          <w:trHeight w:val="602"/>
        </w:trPr>
        <w:tc>
          <w:tcPr>
            <w:tcW w:w="2160" w:type="dxa"/>
            <w:tcBorders>
              <w:top w:val="nil"/>
              <w:left w:val="single" w:sz="4" w:space="0" w:color="auto"/>
              <w:bottom w:val="single" w:sz="4" w:space="0" w:color="auto"/>
              <w:right w:val="single" w:sz="4" w:space="0" w:color="auto"/>
            </w:tcBorders>
          </w:tcPr>
          <w:p w14:paraId="6EAD78B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FFC6F6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Identification and monitoring of children with elevated lead body burden.</w:t>
            </w:r>
          </w:p>
        </w:tc>
      </w:tr>
      <w:tr w:rsidR="00F84EDC" w:rsidRPr="00226893" w14:paraId="4CE93DBB" w14:textId="77777777" w:rsidTr="008975B7">
        <w:tc>
          <w:tcPr>
            <w:tcW w:w="2160" w:type="dxa"/>
            <w:tcBorders>
              <w:top w:val="nil"/>
              <w:left w:val="single" w:sz="4" w:space="0" w:color="auto"/>
              <w:bottom w:val="single" w:sz="4" w:space="0" w:color="auto"/>
              <w:right w:val="single" w:sz="4" w:space="0" w:color="auto"/>
            </w:tcBorders>
            <w:hideMark/>
          </w:tcPr>
          <w:p w14:paraId="059E56F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67A610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Children:</w:t>
            </w:r>
          </w:p>
          <w:p w14:paraId="3FE803B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 &lt; 3.5ug/dL, within reference range. </w:t>
            </w:r>
          </w:p>
          <w:p w14:paraId="42E408C1"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3.5ug/dl, exceeds reference range.</w:t>
            </w:r>
          </w:p>
          <w:p w14:paraId="4130BC9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Adults:</w:t>
            </w:r>
          </w:p>
          <w:p w14:paraId="05BEC21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 10ug/dL considered elevated. </w:t>
            </w:r>
          </w:p>
          <w:p w14:paraId="0228EE23" w14:textId="77777777" w:rsidR="00F84EDC" w:rsidRDefault="00F84EDC" w:rsidP="005251DE">
            <w:pPr>
              <w:jc w:val="both"/>
              <w:rPr>
                <w:rFonts w:ascii="Calibri" w:hAnsi="Calibri" w:cs="Calibri"/>
                <w:noProof/>
                <w:color w:val="000000"/>
              </w:rPr>
            </w:pPr>
            <w:r w:rsidRPr="00E47D53">
              <w:rPr>
                <w:rFonts w:ascii="Calibri" w:hAnsi="Calibri" w:cs="Calibri"/>
                <w:noProof/>
                <w:color w:val="000000"/>
              </w:rPr>
              <w:t>≥ 20ug/dL considered critical.</w:t>
            </w:r>
          </w:p>
          <w:p w14:paraId="774458E7" w14:textId="77777777" w:rsidR="00F84EDC" w:rsidRPr="00E47D53" w:rsidRDefault="00F84EDC" w:rsidP="005251DE">
            <w:pPr>
              <w:jc w:val="both"/>
              <w:rPr>
                <w:rFonts w:ascii="Calibri" w:hAnsi="Calibri" w:cs="Calibri"/>
                <w:noProof/>
                <w:color w:val="000000"/>
              </w:rPr>
            </w:pPr>
          </w:p>
          <w:p w14:paraId="14138BD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Based on NHANES 2015-2016 survey, the 95% reference ranges for lead in blood is Lead 2.75 ug/dL. In 2021, the CDC lowered its reference level from 5 ug/dL to 3.5 ug/dL.  For children with blood lead levels at or above 3.5 ug/dL from a capillary test, it is recommended that a confirmation test be performed using a venous specimen.</w:t>
            </w:r>
          </w:p>
        </w:tc>
      </w:tr>
      <w:tr w:rsidR="00F84EDC" w:rsidRPr="00226893" w14:paraId="0CD593E9" w14:textId="77777777" w:rsidTr="008975B7">
        <w:tc>
          <w:tcPr>
            <w:tcW w:w="2160" w:type="dxa"/>
            <w:tcBorders>
              <w:top w:val="nil"/>
              <w:left w:val="single" w:sz="4" w:space="0" w:color="auto"/>
              <w:bottom w:val="single" w:sz="4" w:space="0" w:color="auto"/>
              <w:right w:val="single" w:sz="4" w:space="0" w:color="auto"/>
            </w:tcBorders>
          </w:tcPr>
          <w:p w14:paraId="2AF1FB5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044DCC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Days</w:t>
            </w:r>
          </w:p>
        </w:tc>
      </w:tr>
      <w:tr w:rsidR="00F84EDC" w:rsidRPr="00226893" w14:paraId="7AF2B40E" w14:textId="77777777" w:rsidTr="008975B7">
        <w:tc>
          <w:tcPr>
            <w:tcW w:w="2160" w:type="dxa"/>
            <w:tcBorders>
              <w:top w:val="nil"/>
              <w:left w:val="single" w:sz="4" w:space="0" w:color="auto"/>
              <w:bottom w:val="single" w:sz="4" w:space="0" w:color="auto"/>
              <w:right w:val="single" w:sz="4" w:space="0" w:color="auto"/>
            </w:tcBorders>
            <w:hideMark/>
          </w:tcPr>
          <w:p w14:paraId="7898032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ABE8B4B"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Childhood Lead Screening Specimen Submission Form (SS-BL)</w:t>
            </w:r>
          </w:p>
        </w:tc>
      </w:tr>
      <w:tr w:rsidR="00F84EDC" w:rsidRPr="00226893" w14:paraId="13D3F4E7" w14:textId="77777777" w:rsidTr="008975B7">
        <w:tc>
          <w:tcPr>
            <w:tcW w:w="2160" w:type="dxa"/>
            <w:tcBorders>
              <w:top w:val="nil"/>
              <w:left w:val="single" w:sz="4" w:space="0" w:color="auto"/>
              <w:bottom w:val="single" w:sz="4" w:space="0" w:color="auto"/>
              <w:right w:val="single" w:sz="4" w:space="0" w:color="auto"/>
            </w:tcBorders>
          </w:tcPr>
          <w:p w14:paraId="4BF2680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D8CF65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Blood Lead Screening Supplies</w:t>
            </w:r>
          </w:p>
        </w:tc>
      </w:tr>
      <w:tr w:rsidR="00F84EDC" w:rsidRPr="00226893" w14:paraId="69207B83" w14:textId="77777777" w:rsidTr="008975B7">
        <w:tc>
          <w:tcPr>
            <w:tcW w:w="2160" w:type="dxa"/>
            <w:tcBorders>
              <w:top w:val="nil"/>
              <w:left w:val="single" w:sz="4" w:space="0" w:color="auto"/>
              <w:bottom w:val="single" w:sz="4" w:space="0" w:color="auto"/>
              <w:right w:val="single" w:sz="4" w:space="0" w:color="auto"/>
            </w:tcBorders>
          </w:tcPr>
          <w:p w14:paraId="4566EE5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8D2C18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Venous whole blood: Use only K2EDTA (tan-top) tube or K2EDTA or Na2EDTA (royal blue-top) tubes. </w:t>
            </w:r>
          </w:p>
          <w:p w14:paraId="6856E873"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Fingerstick/Capillary: Sarstedt Microvette CB300 or similar EDTA microtainers.</w:t>
            </w:r>
          </w:p>
        </w:tc>
      </w:tr>
      <w:tr w:rsidR="00F84EDC" w:rsidRPr="00226893" w14:paraId="20DAFAEC" w14:textId="77777777" w:rsidTr="008975B7">
        <w:tc>
          <w:tcPr>
            <w:tcW w:w="2160" w:type="dxa"/>
            <w:tcBorders>
              <w:top w:val="nil"/>
              <w:left w:val="single" w:sz="4" w:space="0" w:color="auto"/>
              <w:bottom w:val="single" w:sz="4" w:space="0" w:color="auto"/>
              <w:right w:val="single" w:sz="4" w:space="0" w:color="auto"/>
            </w:tcBorders>
            <w:hideMark/>
          </w:tcPr>
          <w:p w14:paraId="1E2F347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3FCBE4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Refrigerated (2-8°C) </w:t>
            </w:r>
          </w:p>
          <w:p w14:paraId="621D809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Keep specimens refrigerated before submitting. Avoid exposing specimens to extreme temperatures during shipping.</w:t>
            </w:r>
          </w:p>
        </w:tc>
      </w:tr>
      <w:tr w:rsidR="00F84EDC" w:rsidRPr="00226893" w14:paraId="10EA21B0" w14:textId="77777777" w:rsidTr="008975B7">
        <w:tc>
          <w:tcPr>
            <w:tcW w:w="2160" w:type="dxa"/>
            <w:tcBorders>
              <w:top w:val="nil"/>
              <w:left w:val="single" w:sz="4" w:space="0" w:color="auto"/>
              <w:bottom w:val="single" w:sz="4" w:space="0" w:color="auto"/>
              <w:right w:val="single" w:sz="4" w:space="0" w:color="auto"/>
            </w:tcBorders>
            <w:hideMark/>
          </w:tcPr>
          <w:p w14:paraId="0BD8EFF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C7A0A4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49E641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11B1E2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85F8C8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5B72BE47"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11A6AE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BFA8BF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5D7C12B"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Lead, Water</w:t>
            </w:r>
          </w:p>
        </w:tc>
      </w:tr>
      <w:tr w:rsidR="00F84EDC" w:rsidRPr="00226893" w14:paraId="7B65CC98"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D85244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7CD55E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Drinking Water</w:t>
            </w:r>
            <w:r>
              <w:rPr>
                <w:rFonts w:ascii="Calibri" w:hAnsi="Calibri" w:cs="Calibri"/>
                <w:color w:val="000000"/>
              </w:rPr>
              <w:t xml:space="preserve"> </w:t>
            </w:r>
          </w:p>
        </w:tc>
      </w:tr>
      <w:tr w:rsidR="00F84EDC" w:rsidRPr="00226893" w14:paraId="1741E0DE" w14:textId="77777777" w:rsidTr="008975B7">
        <w:tc>
          <w:tcPr>
            <w:tcW w:w="2160" w:type="dxa"/>
            <w:tcBorders>
              <w:top w:val="nil"/>
              <w:left w:val="single" w:sz="4" w:space="0" w:color="auto"/>
              <w:bottom w:val="single" w:sz="4" w:space="0" w:color="auto"/>
              <w:right w:val="single" w:sz="4" w:space="0" w:color="auto"/>
            </w:tcBorders>
            <w:hideMark/>
          </w:tcPr>
          <w:p w14:paraId="0B66D43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2E7F22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Environmental Laboratory</w:t>
            </w:r>
          </w:p>
        </w:tc>
      </w:tr>
      <w:tr w:rsidR="00F84EDC" w:rsidRPr="00226893" w14:paraId="14633A48" w14:textId="77777777" w:rsidTr="008975B7">
        <w:tc>
          <w:tcPr>
            <w:tcW w:w="2160" w:type="dxa"/>
            <w:tcBorders>
              <w:top w:val="nil"/>
              <w:left w:val="single" w:sz="4" w:space="0" w:color="auto"/>
              <w:bottom w:val="single" w:sz="4" w:space="0" w:color="auto"/>
              <w:right w:val="single" w:sz="4" w:space="0" w:color="auto"/>
            </w:tcBorders>
            <w:hideMark/>
          </w:tcPr>
          <w:p w14:paraId="555C738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6C9BCF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617-983-6657/6654</w:t>
            </w:r>
          </w:p>
        </w:tc>
      </w:tr>
      <w:tr w:rsidR="00F84EDC" w:rsidRPr="00226893" w14:paraId="2F66F8AC" w14:textId="77777777" w:rsidTr="008975B7">
        <w:tc>
          <w:tcPr>
            <w:tcW w:w="2160" w:type="dxa"/>
            <w:tcBorders>
              <w:top w:val="nil"/>
              <w:left w:val="single" w:sz="4" w:space="0" w:color="auto"/>
              <w:bottom w:val="single" w:sz="4" w:space="0" w:color="auto"/>
              <w:right w:val="single" w:sz="4" w:space="0" w:color="auto"/>
            </w:tcBorders>
            <w:hideMark/>
          </w:tcPr>
          <w:p w14:paraId="3DBF9AD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AA5381F" w14:textId="77777777" w:rsidR="00F84EDC" w:rsidRPr="00226893" w:rsidRDefault="00F84EDC" w:rsidP="00226893">
            <w:pPr>
              <w:jc w:val="both"/>
              <w:rPr>
                <w:rFonts w:ascii="Calibri" w:hAnsi="Calibri" w:cs="Calibri"/>
                <w:color w:val="000000"/>
              </w:rPr>
            </w:pPr>
          </w:p>
        </w:tc>
      </w:tr>
      <w:tr w:rsidR="00F84EDC" w:rsidRPr="00226893" w14:paraId="517C83D6" w14:textId="77777777" w:rsidTr="00D44832">
        <w:trPr>
          <w:trHeight w:val="602"/>
        </w:trPr>
        <w:tc>
          <w:tcPr>
            <w:tcW w:w="2160" w:type="dxa"/>
            <w:tcBorders>
              <w:top w:val="nil"/>
              <w:left w:val="single" w:sz="4" w:space="0" w:color="auto"/>
              <w:bottom w:val="single" w:sz="4" w:space="0" w:color="auto"/>
              <w:right w:val="single" w:sz="4" w:space="0" w:color="auto"/>
            </w:tcBorders>
          </w:tcPr>
          <w:p w14:paraId="1C5E984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403D12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lead in drinking water as a possible source of exposure.</w:t>
            </w:r>
          </w:p>
        </w:tc>
      </w:tr>
      <w:tr w:rsidR="00F84EDC" w:rsidRPr="00226893" w14:paraId="6F221BC7" w14:textId="77777777" w:rsidTr="008975B7">
        <w:tc>
          <w:tcPr>
            <w:tcW w:w="2160" w:type="dxa"/>
            <w:tcBorders>
              <w:top w:val="nil"/>
              <w:left w:val="single" w:sz="4" w:space="0" w:color="auto"/>
              <w:bottom w:val="single" w:sz="4" w:space="0" w:color="auto"/>
              <w:right w:val="single" w:sz="4" w:space="0" w:color="auto"/>
            </w:tcBorders>
            <w:hideMark/>
          </w:tcPr>
          <w:p w14:paraId="30DA96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CCCFD6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&lt; 15 µg /L</w:t>
            </w:r>
          </w:p>
        </w:tc>
      </w:tr>
      <w:tr w:rsidR="00F84EDC" w:rsidRPr="00226893" w14:paraId="601989CD" w14:textId="77777777" w:rsidTr="008975B7">
        <w:tc>
          <w:tcPr>
            <w:tcW w:w="2160" w:type="dxa"/>
            <w:tcBorders>
              <w:top w:val="nil"/>
              <w:left w:val="single" w:sz="4" w:space="0" w:color="auto"/>
              <w:bottom w:val="single" w:sz="4" w:space="0" w:color="auto"/>
              <w:right w:val="single" w:sz="4" w:space="0" w:color="auto"/>
            </w:tcBorders>
          </w:tcPr>
          <w:p w14:paraId="0A90867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582A5A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10 working days</w:t>
            </w:r>
          </w:p>
        </w:tc>
      </w:tr>
      <w:tr w:rsidR="00F84EDC" w:rsidRPr="00226893" w14:paraId="52AE8BC7" w14:textId="77777777" w:rsidTr="008975B7">
        <w:tc>
          <w:tcPr>
            <w:tcW w:w="2160" w:type="dxa"/>
            <w:tcBorders>
              <w:top w:val="nil"/>
              <w:left w:val="single" w:sz="4" w:space="0" w:color="auto"/>
              <w:bottom w:val="single" w:sz="4" w:space="0" w:color="auto"/>
              <w:right w:val="single" w:sz="4" w:space="0" w:color="auto"/>
            </w:tcBorders>
            <w:hideMark/>
          </w:tcPr>
          <w:p w14:paraId="4EC855A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68B2C94" w14:textId="77777777" w:rsidR="00F84EDC" w:rsidRPr="00E47D53" w:rsidRDefault="00F84EDC" w:rsidP="005251DE">
            <w:pPr>
              <w:ind w:left="14"/>
              <w:jc w:val="both"/>
              <w:rPr>
                <w:rFonts w:ascii="Calibri" w:hAnsi="Calibri" w:cs="Calibri"/>
                <w:noProof/>
                <w:color w:val="000000"/>
              </w:rPr>
            </w:pPr>
            <w:r w:rsidRPr="00E47D53">
              <w:rPr>
                <w:rFonts w:ascii="Calibri" w:hAnsi="Calibri" w:cs="Calibri"/>
                <w:noProof/>
                <w:color w:val="000000"/>
              </w:rPr>
              <w:t>Drinking Water Submission Form (SS-DWP) containing documentation of provider, occupant, water source, and exact location of tap.</w:t>
            </w:r>
          </w:p>
          <w:p w14:paraId="543A1117" w14:textId="77777777" w:rsidR="00F84EDC" w:rsidRPr="00226893" w:rsidRDefault="00F84EDC" w:rsidP="00226893">
            <w:pPr>
              <w:ind w:left="14"/>
              <w:jc w:val="both"/>
              <w:rPr>
                <w:rFonts w:ascii="Calibri" w:hAnsi="Calibri" w:cs="Calibri"/>
                <w:color w:val="000000"/>
              </w:rPr>
            </w:pPr>
          </w:p>
        </w:tc>
      </w:tr>
      <w:tr w:rsidR="00F84EDC" w:rsidRPr="00226893" w14:paraId="30685BDD" w14:textId="77777777" w:rsidTr="008975B7">
        <w:tc>
          <w:tcPr>
            <w:tcW w:w="2160" w:type="dxa"/>
            <w:tcBorders>
              <w:top w:val="nil"/>
              <w:left w:val="single" w:sz="4" w:space="0" w:color="auto"/>
              <w:bottom w:val="single" w:sz="4" w:space="0" w:color="auto"/>
              <w:right w:val="single" w:sz="4" w:space="0" w:color="auto"/>
            </w:tcBorders>
          </w:tcPr>
          <w:p w14:paraId="0D3524C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AD0340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Lead sample collection kit. EPA approved containers packaged for chain-of- custody supplied by laboratory. Each kit includes 3 containers for collection of compliance and instructions for collecting compliance samples. To order, call 617-983-6654.</w:t>
            </w:r>
          </w:p>
        </w:tc>
      </w:tr>
      <w:tr w:rsidR="00F84EDC" w:rsidRPr="00226893" w14:paraId="0C69A470" w14:textId="77777777" w:rsidTr="008975B7">
        <w:tc>
          <w:tcPr>
            <w:tcW w:w="2160" w:type="dxa"/>
            <w:tcBorders>
              <w:top w:val="nil"/>
              <w:left w:val="single" w:sz="4" w:space="0" w:color="auto"/>
              <w:bottom w:val="single" w:sz="4" w:space="0" w:color="auto"/>
              <w:right w:val="single" w:sz="4" w:space="0" w:color="auto"/>
            </w:tcBorders>
          </w:tcPr>
          <w:p w14:paraId="2E99020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EEFB11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Three compliance samples, collected over time, (standing, two minutes running and five minutes running).</w:t>
            </w:r>
          </w:p>
        </w:tc>
      </w:tr>
      <w:tr w:rsidR="00F84EDC" w:rsidRPr="00226893" w14:paraId="1ED947FE" w14:textId="77777777" w:rsidTr="008975B7">
        <w:tc>
          <w:tcPr>
            <w:tcW w:w="2160" w:type="dxa"/>
            <w:tcBorders>
              <w:top w:val="nil"/>
              <w:left w:val="single" w:sz="4" w:space="0" w:color="auto"/>
              <w:bottom w:val="single" w:sz="4" w:space="0" w:color="auto"/>
              <w:right w:val="single" w:sz="4" w:space="0" w:color="auto"/>
            </w:tcBorders>
            <w:hideMark/>
          </w:tcPr>
          <w:p w14:paraId="4BD6117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E67CAB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11A81F62" w14:textId="77777777" w:rsidTr="008975B7">
        <w:tc>
          <w:tcPr>
            <w:tcW w:w="2160" w:type="dxa"/>
            <w:tcBorders>
              <w:top w:val="nil"/>
              <w:left w:val="single" w:sz="4" w:space="0" w:color="auto"/>
              <w:bottom w:val="single" w:sz="4" w:space="0" w:color="auto"/>
              <w:right w:val="single" w:sz="4" w:space="0" w:color="auto"/>
            </w:tcBorders>
            <w:hideMark/>
          </w:tcPr>
          <w:p w14:paraId="10ABB00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58C7401"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Ship samples to the State Public Health Laboratory in accordance with applicable local, state and federal regulations.</w:t>
            </w:r>
          </w:p>
          <w:p w14:paraId="184B091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to laboratory in carton provided within 10 days of collection. Carton must have labels of orientation and handling to ensure safe</w:t>
            </w:r>
            <w:r>
              <w:rPr>
                <w:rFonts w:ascii="Calibri" w:hAnsi="Calibri" w:cs="Calibri"/>
                <w:noProof/>
                <w:color w:val="000000"/>
              </w:rPr>
              <w:t xml:space="preserve"> delivery.</w:t>
            </w:r>
          </w:p>
        </w:tc>
      </w:tr>
      <w:tr w:rsidR="00F84EDC" w:rsidRPr="00226893" w14:paraId="524D3DB9"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9C8A14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0E02737" w14:textId="77777777" w:rsidR="00F84EDC" w:rsidRPr="00226893" w:rsidRDefault="00F84EDC" w:rsidP="005133E0">
            <w:pPr>
              <w:jc w:val="both"/>
              <w:rPr>
                <w:rFonts w:ascii="Calibri" w:hAnsi="Calibri" w:cs="Calibri"/>
                <w:color w:val="000000"/>
              </w:rPr>
            </w:pPr>
          </w:p>
        </w:tc>
      </w:tr>
    </w:tbl>
    <w:p w14:paraId="7845CCC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7D404ED"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8CCED3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8B44BFD"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Legionella</w:t>
            </w:r>
          </w:p>
        </w:tc>
      </w:tr>
      <w:tr w:rsidR="00F84EDC" w:rsidRPr="00226893" w14:paraId="135C5F3C"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BCDADA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C8C7474" w14:textId="77777777" w:rsidR="00F84EDC" w:rsidRPr="00226893" w:rsidRDefault="00F84EDC" w:rsidP="00226893">
            <w:pPr>
              <w:jc w:val="both"/>
              <w:rPr>
                <w:rFonts w:ascii="Calibri" w:hAnsi="Calibri" w:cs="Calibri"/>
                <w:color w:val="000000"/>
              </w:rPr>
            </w:pPr>
          </w:p>
        </w:tc>
      </w:tr>
      <w:tr w:rsidR="00F84EDC" w:rsidRPr="00226893" w14:paraId="20DD117A" w14:textId="77777777" w:rsidTr="008975B7">
        <w:tc>
          <w:tcPr>
            <w:tcW w:w="2160" w:type="dxa"/>
            <w:tcBorders>
              <w:top w:val="nil"/>
              <w:left w:val="single" w:sz="4" w:space="0" w:color="auto"/>
              <w:bottom w:val="single" w:sz="4" w:space="0" w:color="auto"/>
              <w:right w:val="single" w:sz="4" w:space="0" w:color="auto"/>
            </w:tcBorders>
            <w:hideMark/>
          </w:tcPr>
          <w:p w14:paraId="59BE332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0BD150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0CF8A9FF" w14:textId="77777777" w:rsidTr="008975B7">
        <w:tc>
          <w:tcPr>
            <w:tcW w:w="2160" w:type="dxa"/>
            <w:tcBorders>
              <w:top w:val="nil"/>
              <w:left w:val="single" w:sz="4" w:space="0" w:color="auto"/>
              <w:bottom w:val="single" w:sz="4" w:space="0" w:color="auto"/>
              <w:right w:val="single" w:sz="4" w:space="0" w:color="auto"/>
            </w:tcBorders>
            <w:hideMark/>
          </w:tcPr>
          <w:p w14:paraId="5BF43E1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3FE470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2475C34C" w14:textId="77777777" w:rsidTr="008975B7">
        <w:tc>
          <w:tcPr>
            <w:tcW w:w="2160" w:type="dxa"/>
            <w:tcBorders>
              <w:top w:val="nil"/>
              <w:left w:val="single" w:sz="4" w:space="0" w:color="auto"/>
              <w:bottom w:val="single" w:sz="4" w:space="0" w:color="auto"/>
              <w:right w:val="single" w:sz="4" w:space="0" w:color="auto"/>
            </w:tcBorders>
            <w:hideMark/>
          </w:tcPr>
          <w:p w14:paraId="3A9E612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9029E0A" w14:textId="77777777" w:rsidR="00F84EDC" w:rsidRPr="00226893" w:rsidRDefault="00F84EDC" w:rsidP="00226893">
            <w:pPr>
              <w:jc w:val="both"/>
              <w:rPr>
                <w:rFonts w:ascii="Calibri" w:hAnsi="Calibri" w:cs="Calibri"/>
                <w:color w:val="000000"/>
              </w:rPr>
            </w:pPr>
          </w:p>
        </w:tc>
      </w:tr>
      <w:tr w:rsidR="00F84EDC" w:rsidRPr="00226893" w14:paraId="2EFF7B4E" w14:textId="77777777" w:rsidTr="00D44832">
        <w:trPr>
          <w:trHeight w:val="602"/>
        </w:trPr>
        <w:tc>
          <w:tcPr>
            <w:tcW w:w="2160" w:type="dxa"/>
            <w:tcBorders>
              <w:top w:val="nil"/>
              <w:left w:val="single" w:sz="4" w:space="0" w:color="auto"/>
              <w:bottom w:val="single" w:sz="4" w:space="0" w:color="auto"/>
              <w:right w:val="single" w:sz="4" w:space="0" w:color="auto"/>
            </w:tcBorders>
          </w:tcPr>
          <w:p w14:paraId="54D1F00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4F2504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Reference testing confirm diagnosis of Legionnaire’s Disease in the acute phase of illness.</w:t>
            </w:r>
          </w:p>
        </w:tc>
      </w:tr>
      <w:tr w:rsidR="00F84EDC" w:rsidRPr="00226893" w14:paraId="51E452F0" w14:textId="77777777" w:rsidTr="008975B7">
        <w:tc>
          <w:tcPr>
            <w:tcW w:w="2160" w:type="dxa"/>
            <w:tcBorders>
              <w:top w:val="nil"/>
              <w:left w:val="single" w:sz="4" w:space="0" w:color="auto"/>
              <w:bottom w:val="single" w:sz="4" w:space="0" w:color="auto"/>
              <w:right w:val="single" w:sz="4" w:space="0" w:color="auto"/>
            </w:tcBorders>
            <w:hideMark/>
          </w:tcPr>
          <w:p w14:paraId="1A2A374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0986840" w14:textId="77777777" w:rsidR="00F84EDC" w:rsidRPr="00226893" w:rsidRDefault="00F84EDC" w:rsidP="00226893">
            <w:pPr>
              <w:jc w:val="both"/>
              <w:rPr>
                <w:rFonts w:ascii="Calibri" w:hAnsi="Calibri" w:cs="Calibri"/>
                <w:color w:val="000000"/>
              </w:rPr>
            </w:pPr>
            <w:r w:rsidRPr="001E221E">
              <w:rPr>
                <w:rFonts w:ascii="Calibri" w:hAnsi="Calibri" w:cs="Calibri"/>
                <w:i/>
                <w:iCs/>
                <w:noProof/>
                <w:color w:val="000000"/>
              </w:rPr>
              <w:t>Legionella species</w:t>
            </w:r>
            <w:r w:rsidRPr="00E47D53">
              <w:rPr>
                <w:rFonts w:ascii="Calibri" w:hAnsi="Calibri" w:cs="Calibri"/>
                <w:noProof/>
                <w:color w:val="000000"/>
              </w:rPr>
              <w:t xml:space="preserve"> was not found by culture.</w:t>
            </w:r>
          </w:p>
        </w:tc>
      </w:tr>
      <w:tr w:rsidR="00F84EDC" w:rsidRPr="00226893" w14:paraId="50096701" w14:textId="77777777" w:rsidTr="008975B7">
        <w:tc>
          <w:tcPr>
            <w:tcW w:w="2160" w:type="dxa"/>
            <w:tcBorders>
              <w:top w:val="nil"/>
              <w:left w:val="single" w:sz="4" w:space="0" w:color="auto"/>
              <w:bottom w:val="single" w:sz="4" w:space="0" w:color="auto"/>
              <w:right w:val="single" w:sz="4" w:space="0" w:color="auto"/>
            </w:tcBorders>
          </w:tcPr>
          <w:p w14:paraId="3F4EAC6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8390F3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12 to 15 days</w:t>
            </w:r>
          </w:p>
        </w:tc>
      </w:tr>
      <w:tr w:rsidR="00F84EDC" w:rsidRPr="00226893" w14:paraId="756940C7" w14:textId="77777777" w:rsidTr="008975B7">
        <w:tc>
          <w:tcPr>
            <w:tcW w:w="2160" w:type="dxa"/>
            <w:tcBorders>
              <w:top w:val="nil"/>
              <w:left w:val="single" w:sz="4" w:space="0" w:color="auto"/>
              <w:bottom w:val="single" w:sz="4" w:space="0" w:color="auto"/>
              <w:right w:val="single" w:sz="4" w:space="0" w:color="auto"/>
            </w:tcBorders>
            <w:hideMark/>
          </w:tcPr>
          <w:p w14:paraId="13C169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E03DE0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0772093" w14:textId="77777777" w:rsidTr="008975B7">
        <w:tc>
          <w:tcPr>
            <w:tcW w:w="2160" w:type="dxa"/>
            <w:tcBorders>
              <w:top w:val="nil"/>
              <w:left w:val="single" w:sz="4" w:space="0" w:color="auto"/>
              <w:bottom w:val="single" w:sz="4" w:space="0" w:color="auto"/>
              <w:right w:val="single" w:sz="4" w:space="0" w:color="auto"/>
            </w:tcBorders>
          </w:tcPr>
          <w:p w14:paraId="61E6FFE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5F483F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Legionella Transport Kit</w:t>
            </w:r>
          </w:p>
        </w:tc>
      </w:tr>
      <w:tr w:rsidR="00F84EDC" w:rsidRPr="00226893" w14:paraId="08FD232C" w14:textId="77777777" w:rsidTr="008975B7">
        <w:tc>
          <w:tcPr>
            <w:tcW w:w="2160" w:type="dxa"/>
            <w:tcBorders>
              <w:top w:val="nil"/>
              <w:left w:val="single" w:sz="4" w:space="0" w:color="auto"/>
              <w:bottom w:val="single" w:sz="4" w:space="0" w:color="auto"/>
              <w:right w:val="single" w:sz="4" w:space="0" w:color="auto"/>
            </w:tcBorders>
          </w:tcPr>
          <w:p w14:paraId="352987D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54CEDD1"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Lung tissue, pleural fluid, trans-tracheal aspirate, and lower respiratory secretions (sputum bronchial wash etc.). Sputum, trans-tracheal aspirate and lung tissue have the highest yield. Pleural fluid has the lowest yield.</w:t>
            </w:r>
          </w:p>
          <w:p w14:paraId="434C32E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Speciimens are stored at 2-8°C</w:t>
            </w:r>
          </w:p>
          <w:p w14:paraId="5D4AC3A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Subcultures can be stored refrigerated (2-8°C), room temperature (18-30 °C) or 35°C incubator until transport. </w:t>
            </w:r>
          </w:p>
          <w:p w14:paraId="1840CCCA" w14:textId="77777777" w:rsidR="00F84EDC" w:rsidRPr="00226893" w:rsidRDefault="00F84EDC" w:rsidP="005133E0">
            <w:pPr>
              <w:jc w:val="both"/>
              <w:rPr>
                <w:rFonts w:ascii="Calibri" w:hAnsi="Calibri" w:cs="Calibri"/>
                <w:noProof/>
                <w:color w:val="000000"/>
              </w:rPr>
            </w:pPr>
          </w:p>
        </w:tc>
      </w:tr>
      <w:tr w:rsidR="00F84EDC" w:rsidRPr="00226893" w14:paraId="18CDBFCF" w14:textId="77777777" w:rsidTr="008975B7">
        <w:tc>
          <w:tcPr>
            <w:tcW w:w="2160" w:type="dxa"/>
            <w:tcBorders>
              <w:top w:val="nil"/>
              <w:left w:val="single" w:sz="4" w:space="0" w:color="auto"/>
              <w:bottom w:val="single" w:sz="4" w:space="0" w:color="auto"/>
              <w:right w:val="single" w:sz="4" w:space="0" w:color="auto"/>
            </w:tcBorders>
            <w:hideMark/>
          </w:tcPr>
          <w:p w14:paraId="723B14E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F9D5AB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Primary Specimens: 2-8°C on cold ice packs or frozen at  ≤-20°C in dry ice</w:t>
            </w:r>
          </w:p>
          <w:p w14:paraId="32AE5AA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Isolates: Room temperature (18-30°C) or refrigerated (2-8 °C) </w:t>
            </w:r>
          </w:p>
          <w:p w14:paraId="65D789C9" w14:textId="77777777" w:rsidR="00F84EDC" w:rsidRPr="00226893" w:rsidRDefault="00F84EDC" w:rsidP="005133E0">
            <w:pPr>
              <w:jc w:val="both"/>
              <w:rPr>
                <w:rFonts w:ascii="Calibri" w:hAnsi="Calibri" w:cs="Calibri"/>
                <w:color w:val="000000"/>
              </w:rPr>
            </w:pPr>
          </w:p>
        </w:tc>
      </w:tr>
      <w:tr w:rsidR="00F84EDC" w:rsidRPr="00226893" w14:paraId="1D85B2E7" w14:textId="77777777" w:rsidTr="008975B7">
        <w:tc>
          <w:tcPr>
            <w:tcW w:w="2160" w:type="dxa"/>
            <w:tcBorders>
              <w:top w:val="nil"/>
              <w:left w:val="single" w:sz="4" w:space="0" w:color="auto"/>
              <w:bottom w:val="single" w:sz="4" w:space="0" w:color="auto"/>
              <w:right w:val="single" w:sz="4" w:space="0" w:color="auto"/>
            </w:tcBorders>
            <w:hideMark/>
          </w:tcPr>
          <w:p w14:paraId="28442F3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AD4CBC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Same day transport by courier is recommended. If same day transport is not possible, freeze the specimen and send it overnight priority mail.</w:t>
            </w:r>
          </w:p>
          <w:p w14:paraId="3099F62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w:t>
            </w:r>
            <w:r>
              <w:rPr>
                <w:rFonts w:ascii="Calibri" w:hAnsi="Calibri" w:cs="Calibri"/>
                <w:noProof/>
                <w:color w:val="000000"/>
              </w:rPr>
              <w:t>ions.</w:t>
            </w:r>
          </w:p>
        </w:tc>
      </w:tr>
      <w:tr w:rsidR="00F84EDC" w:rsidRPr="00226893" w14:paraId="29FF3474"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D2D153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594D6B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Additional testing: Legionella serology.</w:t>
            </w:r>
          </w:p>
        </w:tc>
      </w:tr>
    </w:tbl>
    <w:p w14:paraId="3E8C2287"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7E99A66"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1156D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E15083B"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Lewisite Metabolite, Urine</w:t>
            </w:r>
          </w:p>
        </w:tc>
      </w:tr>
      <w:tr w:rsidR="00F84EDC" w:rsidRPr="00226893" w14:paraId="1BA69D0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7D5022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1C0C732" w14:textId="77777777" w:rsidR="00F84EDC" w:rsidRPr="00226893" w:rsidRDefault="00F84EDC" w:rsidP="00226893">
            <w:pPr>
              <w:jc w:val="both"/>
              <w:rPr>
                <w:rFonts w:ascii="Calibri" w:hAnsi="Calibri" w:cs="Calibri"/>
                <w:color w:val="000000"/>
              </w:rPr>
            </w:pPr>
          </w:p>
        </w:tc>
      </w:tr>
      <w:tr w:rsidR="00F84EDC" w:rsidRPr="00226893" w14:paraId="6DC12265" w14:textId="77777777" w:rsidTr="008975B7">
        <w:tc>
          <w:tcPr>
            <w:tcW w:w="2160" w:type="dxa"/>
            <w:tcBorders>
              <w:top w:val="nil"/>
              <w:left w:val="single" w:sz="4" w:space="0" w:color="auto"/>
              <w:bottom w:val="single" w:sz="4" w:space="0" w:color="auto"/>
              <w:right w:val="single" w:sz="4" w:space="0" w:color="auto"/>
            </w:tcBorders>
            <w:hideMark/>
          </w:tcPr>
          <w:p w14:paraId="61E2396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EC02E6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489596DB" w14:textId="77777777" w:rsidTr="008975B7">
        <w:tc>
          <w:tcPr>
            <w:tcW w:w="2160" w:type="dxa"/>
            <w:tcBorders>
              <w:top w:val="nil"/>
              <w:left w:val="single" w:sz="4" w:space="0" w:color="auto"/>
              <w:bottom w:val="single" w:sz="4" w:space="0" w:color="auto"/>
              <w:right w:val="single" w:sz="4" w:space="0" w:color="auto"/>
            </w:tcBorders>
            <w:hideMark/>
          </w:tcPr>
          <w:p w14:paraId="25517BF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20EB07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6C00757F" w14:textId="77777777" w:rsidTr="008975B7">
        <w:tc>
          <w:tcPr>
            <w:tcW w:w="2160" w:type="dxa"/>
            <w:tcBorders>
              <w:top w:val="nil"/>
              <w:left w:val="single" w:sz="4" w:space="0" w:color="auto"/>
              <w:bottom w:val="single" w:sz="4" w:space="0" w:color="auto"/>
              <w:right w:val="single" w:sz="4" w:space="0" w:color="auto"/>
            </w:tcBorders>
            <w:hideMark/>
          </w:tcPr>
          <w:p w14:paraId="2DC93B8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BFDA06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urine specimens for the presence of lewisite metabolite. Prior to submitting specimen(s), instructions on packaging and shipping requirements will be provided.</w:t>
            </w:r>
          </w:p>
        </w:tc>
      </w:tr>
      <w:tr w:rsidR="00F84EDC" w:rsidRPr="00226893" w14:paraId="75032F88" w14:textId="77777777" w:rsidTr="00D44832">
        <w:trPr>
          <w:trHeight w:val="602"/>
        </w:trPr>
        <w:tc>
          <w:tcPr>
            <w:tcW w:w="2160" w:type="dxa"/>
            <w:tcBorders>
              <w:top w:val="nil"/>
              <w:left w:val="single" w:sz="4" w:space="0" w:color="auto"/>
              <w:bottom w:val="single" w:sz="4" w:space="0" w:color="auto"/>
              <w:right w:val="single" w:sz="4" w:space="0" w:color="auto"/>
            </w:tcBorders>
          </w:tcPr>
          <w:p w14:paraId="68A88BA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502BC6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lewisite by analyzing for the presence of the lewisite metabolite: 2- chlorovinylarsonous acid in urine.</w:t>
            </w:r>
          </w:p>
        </w:tc>
      </w:tr>
      <w:tr w:rsidR="00F84EDC" w:rsidRPr="00226893" w14:paraId="4807A741" w14:textId="77777777" w:rsidTr="008975B7">
        <w:tc>
          <w:tcPr>
            <w:tcW w:w="2160" w:type="dxa"/>
            <w:tcBorders>
              <w:top w:val="nil"/>
              <w:left w:val="single" w:sz="4" w:space="0" w:color="auto"/>
              <w:bottom w:val="single" w:sz="4" w:space="0" w:color="auto"/>
              <w:right w:val="single" w:sz="4" w:space="0" w:color="auto"/>
            </w:tcBorders>
            <w:hideMark/>
          </w:tcPr>
          <w:p w14:paraId="16436C5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3A124A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There is no natural environmental exposure that is known to produce the Lewisite metabolite in urine; therefore, the reference range is expected to approach zero for non-exposed persons.</w:t>
            </w:r>
          </w:p>
        </w:tc>
      </w:tr>
      <w:tr w:rsidR="00F84EDC" w:rsidRPr="00226893" w14:paraId="4C299116" w14:textId="77777777" w:rsidTr="008975B7">
        <w:tc>
          <w:tcPr>
            <w:tcW w:w="2160" w:type="dxa"/>
            <w:tcBorders>
              <w:top w:val="nil"/>
              <w:left w:val="single" w:sz="4" w:space="0" w:color="auto"/>
              <w:bottom w:val="single" w:sz="4" w:space="0" w:color="auto"/>
              <w:right w:val="single" w:sz="4" w:space="0" w:color="auto"/>
            </w:tcBorders>
          </w:tcPr>
          <w:p w14:paraId="68A8563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D010BA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1A3BA9C6" w14:textId="77777777" w:rsidTr="008975B7">
        <w:tc>
          <w:tcPr>
            <w:tcW w:w="2160" w:type="dxa"/>
            <w:tcBorders>
              <w:top w:val="nil"/>
              <w:left w:val="single" w:sz="4" w:space="0" w:color="auto"/>
              <w:bottom w:val="single" w:sz="4" w:space="0" w:color="auto"/>
              <w:right w:val="single" w:sz="4" w:space="0" w:color="auto"/>
            </w:tcBorders>
            <w:hideMark/>
          </w:tcPr>
          <w:p w14:paraId="71AFDD6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2CD54D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04CE3282" w14:textId="77777777" w:rsidTr="008975B7">
        <w:tc>
          <w:tcPr>
            <w:tcW w:w="2160" w:type="dxa"/>
            <w:tcBorders>
              <w:top w:val="nil"/>
              <w:left w:val="single" w:sz="4" w:space="0" w:color="auto"/>
              <w:bottom w:val="single" w:sz="4" w:space="0" w:color="auto"/>
              <w:right w:val="single" w:sz="4" w:space="0" w:color="auto"/>
            </w:tcBorders>
          </w:tcPr>
          <w:p w14:paraId="7DECCE3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0B04185"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969BA91" w14:textId="77777777" w:rsidTr="008975B7">
        <w:tc>
          <w:tcPr>
            <w:tcW w:w="2160" w:type="dxa"/>
            <w:tcBorders>
              <w:top w:val="nil"/>
              <w:left w:val="single" w:sz="4" w:space="0" w:color="auto"/>
              <w:bottom w:val="single" w:sz="4" w:space="0" w:color="auto"/>
              <w:right w:val="single" w:sz="4" w:space="0" w:color="auto"/>
            </w:tcBorders>
          </w:tcPr>
          <w:p w14:paraId="757458A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0B78EEB1"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Urine</w:t>
            </w:r>
          </w:p>
        </w:tc>
      </w:tr>
      <w:tr w:rsidR="00F84EDC" w:rsidRPr="00226893" w14:paraId="442F064D" w14:textId="77777777" w:rsidTr="008975B7">
        <w:tc>
          <w:tcPr>
            <w:tcW w:w="2160" w:type="dxa"/>
            <w:tcBorders>
              <w:top w:val="nil"/>
              <w:left w:val="single" w:sz="4" w:space="0" w:color="auto"/>
              <w:bottom w:val="single" w:sz="4" w:space="0" w:color="auto"/>
              <w:right w:val="single" w:sz="4" w:space="0" w:color="auto"/>
            </w:tcBorders>
            <w:hideMark/>
          </w:tcPr>
          <w:p w14:paraId="2827245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0AA0B61" w14:textId="77777777" w:rsidR="00F84EDC" w:rsidRDefault="00F84EDC" w:rsidP="005133E0">
            <w:pPr>
              <w:jc w:val="both"/>
              <w:rPr>
                <w:rFonts w:ascii="Calibri" w:hAnsi="Calibri" w:cs="Calibri"/>
                <w:noProof/>
                <w:color w:val="000000"/>
              </w:rPr>
            </w:pPr>
            <w:r w:rsidRPr="00E47D53">
              <w:rPr>
                <w:rFonts w:ascii="Calibri" w:hAnsi="Calibri" w:cs="Calibri"/>
                <w:noProof/>
                <w:color w:val="000000"/>
              </w:rPr>
              <w:t xml:space="preserve">Specimens during processing can be stored up to 15 days at ≤-50°C. </w:t>
            </w:r>
          </w:p>
          <w:p w14:paraId="16833FB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Long term storage at -70 ± 20°C</w:t>
            </w:r>
          </w:p>
        </w:tc>
      </w:tr>
      <w:tr w:rsidR="00F84EDC" w:rsidRPr="00226893" w14:paraId="476254F0" w14:textId="77777777" w:rsidTr="008975B7">
        <w:tc>
          <w:tcPr>
            <w:tcW w:w="2160" w:type="dxa"/>
            <w:tcBorders>
              <w:top w:val="nil"/>
              <w:left w:val="single" w:sz="4" w:space="0" w:color="auto"/>
              <w:bottom w:val="single" w:sz="4" w:space="0" w:color="auto"/>
              <w:right w:val="single" w:sz="4" w:space="0" w:color="auto"/>
            </w:tcBorders>
            <w:hideMark/>
          </w:tcPr>
          <w:p w14:paraId="5B11824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49BF350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CE10BCC"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2615DA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C52505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708E640D"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765176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1A149D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39ADEE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Listeria monocytogenes</w:t>
            </w:r>
          </w:p>
        </w:tc>
      </w:tr>
      <w:tr w:rsidR="00F84EDC" w:rsidRPr="00226893" w14:paraId="66AC8A80"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C40D1E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DC200FC" w14:textId="77777777" w:rsidR="00F84EDC" w:rsidRPr="00226893" w:rsidRDefault="00F84EDC" w:rsidP="00226893">
            <w:pPr>
              <w:jc w:val="both"/>
              <w:rPr>
                <w:rFonts w:ascii="Calibri" w:hAnsi="Calibri" w:cs="Calibri"/>
                <w:color w:val="000000"/>
              </w:rPr>
            </w:pPr>
          </w:p>
        </w:tc>
      </w:tr>
      <w:tr w:rsidR="00F84EDC" w:rsidRPr="00226893" w14:paraId="4FFBB370" w14:textId="77777777" w:rsidTr="008975B7">
        <w:tc>
          <w:tcPr>
            <w:tcW w:w="2160" w:type="dxa"/>
            <w:tcBorders>
              <w:top w:val="nil"/>
              <w:left w:val="single" w:sz="4" w:space="0" w:color="auto"/>
              <w:bottom w:val="single" w:sz="4" w:space="0" w:color="auto"/>
              <w:right w:val="single" w:sz="4" w:space="0" w:color="auto"/>
            </w:tcBorders>
            <w:hideMark/>
          </w:tcPr>
          <w:p w14:paraId="044A513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21AFA2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7290AFFD" w14:textId="77777777" w:rsidTr="008975B7">
        <w:tc>
          <w:tcPr>
            <w:tcW w:w="2160" w:type="dxa"/>
            <w:tcBorders>
              <w:top w:val="nil"/>
              <w:left w:val="single" w:sz="4" w:space="0" w:color="auto"/>
              <w:bottom w:val="single" w:sz="4" w:space="0" w:color="auto"/>
              <w:right w:val="single" w:sz="4" w:space="0" w:color="auto"/>
            </w:tcBorders>
            <w:hideMark/>
          </w:tcPr>
          <w:p w14:paraId="061FA0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65E813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59FDAE36" w14:textId="77777777" w:rsidTr="008975B7">
        <w:tc>
          <w:tcPr>
            <w:tcW w:w="2160" w:type="dxa"/>
            <w:tcBorders>
              <w:top w:val="nil"/>
              <w:left w:val="single" w:sz="4" w:space="0" w:color="auto"/>
              <w:bottom w:val="single" w:sz="4" w:space="0" w:color="auto"/>
              <w:right w:val="single" w:sz="4" w:space="0" w:color="auto"/>
            </w:tcBorders>
            <w:hideMark/>
          </w:tcPr>
          <w:p w14:paraId="33BC6AE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E5E12A2" w14:textId="77777777" w:rsidR="00F84EDC" w:rsidRPr="00226893" w:rsidRDefault="00F84EDC" w:rsidP="00226893">
            <w:pPr>
              <w:jc w:val="both"/>
              <w:rPr>
                <w:rFonts w:ascii="Calibri" w:hAnsi="Calibri" w:cs="Calibri"/>
                <w:color w:val="000000"/>
              </w:rPr>
            </w:pPr>
          </w:p>
        </w:tc>
      </w:tr>
      <w:tr w:rsidR="00F84EDC" w:rsidRPr="00226893" w14:paraId="5C619296" w14:textId="77777777" w:rsidTr="00D44832">
        <w:trPr>
          <w:trHeight w:val="602"/>
        </w:trPr>
        <w:tc>
          <w:tcPr>
            <w:tcW w:w="2160" w:type="dxa"/>
            <w:tcBorders>
              <w:top w:val="nil"/>
              <w:left w:val="single" w:sz="4" w:space="0" w:color="auto"/>
              <w:bottom w:val="single" w:sz="4" w:space="0" w:color="auto"/>
              <w:right w:val="single" w:sz="4" w:space="0" w:color="auto"/>
            </w:tcBorders>
          </w:tcPr>
          <w:p w14:paraId="741133E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300AFB5" w14:textId="77777777" w:rsidR="00F84EDC" w:rsidRPr="00226893" w:rsidRDefault="00F84EDC" w:rsidP="00D44832">
            <w:pPr>
              <w:rPr>
                <w:rFonts w:ascii="Calibri" w:hAnsi="Calibri" w:cs="Calibri"/>
                <w:color w:val="000000"/>
              </w:rPr>
            </w:pPr>
            <w:r w:rsidRPr="00E47D53">
              <w:rPr>
                <w:rFonts w:ascii="Calibri" w:hAnsi="Calibri" w:cs="Calibri"/>
                <w:noProof/>
                <w:color w:val="000000"/>
              </w:rPr>
              <w:t>Epidemiological studies.</w:t>
            </w:r>
          </w:p>
        </w:tc>
      </w:tr>
      <w:tr w:rsidR="00F84EDC" w:rsidRPr="00226893" w14:paraId="630CCACA" w14:textId="77777777" w:rsidTr="008975B7">
        <w:tc>
          <w:tcPr>
            <w:tcW w:w="2160" w:type="dxa"/>
            <w:tcBorders>
              <w:top w:val="nil"/>
              <w:left w:val="single" w:sz="4" w:space="0" w:color="auto"/>
              <w:bottom w:val="single" w:sz="4" w:space="0" w:color="auto"/>
              <w:right w:val="single" w:sz="4" w:space="0" w:color="auto"/>
            </w:tcBorders>
            <w:hideMark/>
          </w:tcPr>
          <w:p w14:paraId="26416A8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6A13F79" w14:textId="77777777" w:rsidR="00F84EDC" w:rsidRPr="00226893" w:rsidRDefault="00F84EDC" w:rsidP="00226893">
            <w:pPr>
              <w:jc w:val="both"/>
              <w:rPr>
                <w:rFonts w:ascii="Calibri" w:hAnsi="Calibri" w:cs="Calibri"/>
                <w:color w:val="000000"/>
              </w:rPr>
            </w:pPr>
            <w:r w:rsidRPr="00310CEC">
              <w:rPr>
                <w:rFonts w:ascii="Calibri" w:hAnsi="Calibri" w:cs="Calibri"/>
                <w:i/>
                <w:iCs/>
                <w:noProof/>
                <w:color w:val="000000"/>
              </w:rPr>
              <w:t>Listeria monocytogenes</w:t>
            </w:r>
            <w:r w:rsidRPr="00E47D53">
              <w:rPr>
                <w:rFonts w:ascii="Calibri" w:hAnsi="Calibri" w:cs="Calibri"/>
                <w:noProof/>
                <w:color w:val="000000"/>
              </w:rPr>
              <w:t xml:space="preserve"> was not found by culture.</w:t>
            </w:r>
          </w:p>
        </w:tc>
      </w:tr>
      <w:tr w:rsidR="00F84EDC" w:rsidRPr="00226893" w14:paraId="15094F99" w14:textId="77777777" w:rsidTr="008975B7">
        <w:tc>
          <w:tcPr>
            <w:tcW w:w="2160" w:type="dxa"/>
            <w:tcBorders>
              <w:top w:val="nil"/>
              <w:left w:val="single" w:sz="4" w:space="0" w:color="auto"/>
              <w:bottom w:val="single" w:sz="4" w:space="0" w:color="auto"/>
              <w:right w:val="single" w:sz="4" w:space="0" w:color="auto"/>
            </w:tcBorders>
          </w:tcPr>
          <w:p w14:paraId="7CCC8C4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E2FA63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450AC155" w14:textId="77777777" w:rsidTr="008975B7">
        <w:tc>
          <w:tcPr>
            <w:tcW w:w="2160" w:type="dxa"/>
            <w:tcBorders>
              <w:top w:val="nil"/>
              <w:left w:val="single" w:sz="4" w:space="0" w:color="auto"/>
              <w:bottom w:val="single" w:sz="4" w:space="0" w:color="auto"/>
              <w:right w:val="single" w:sz="4" w:space="0" w:color="auto"/>
            </w:tcBorders>
            <w:hideMark/>
          </w:tcPr>
          <w:p w14:paraId="213F677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87113A1"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75F7BA9" w14:textId="77777777" w:rsidTr="008975B7">
        <w:tc>
          <w:tcPr>
            <w:tcW w:w="2160" w:type="dxa"/>
            <w:tcBorders>
              <w:top w:val="nil"/>
              <w:left w:val="single" w:sz="4" w:space="0" w:color="auto"/>
              <w:bottom w:val="single" w:sz="4" w:space="0" w:color="auto"/>
              <w:right w:val="single" w:sz="4" w:space="0" w:color="auto"/>
            </w:tcBorders>
          </w:tcPr>
          <w:p w14:paraId="48A7BC6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65F3DC83"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75FEC77E" w14:textId="77777777" w:rsidTr="008975B7">
        <w:tc>
          <w:tcPr>
            <w:tcW w:w="2160" w:type="dxa"/>
            <w:tcBorders>
              <w:top w:val="nil"/>
              <w:left w:val="single" w:sz="4" w:space="0" w:color="auto"/>
              <w:bottom w:val="single" w:sz="4" w:space="0" w:color="auto"/>
              <w:right w:val="single" w:sz="4" w:space="0" w:color="auto"/>
            </w:tcBorders>
          </w:tcPr>
          <w:p w14:paraId="0517D5B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E6EA6B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agar slant.</w:t>
            </w:r>
          </w:p>
        </w:tc>
      </w:tr>
      <w:tr w:rsidR="00F84EDC" w:rsidRPr="00226893" w14:paraId="48C5DF58" w14:textId="77777777" w:rsidTr="008975B7">
        <w:tc>
          <w:tcPr>
            <w:tcW w:w="2160" w:type="dxa"/>
            <w:tcBorders>
              <w:top w:val="nil"/>
              <w:left w:val="single" w:sz="4" w:space="0" w:color="auto"/>
              <w:bottom w:val="single" w:sz="4" w:space="0" w:color="auto"/>
              <w:right w:val="single" w:sz="4" w:space="0" w:color="auto"/>
            </w:tcBorders>
            <w:hideMark/>
          </w:tcPr>
          <w:p w14:paraId="4A38274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747CE6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68962AED" w14:textId="77777777" w:rsidTr="008975B7">
        <w:tc>
          <w:tcPr>
            <w:tcW w:w="2160" w:type="dxa"/>
            <w:tcBorders>
              <w:top w:val="nil"/>
              <w:left w:val="single" w:sz="4" w:space="0" w:color="auto"/>
              <w:bottom w:val="single" w:sz="4" w:space="0" w:color="auto"/>
              <w:right w:val="single" w:sz="4" w:space="0" w:color="auto"/>
            </w:tcBorders>
            <w:hideMark/>
          </w:tcPr>
          <w:p w14:paraId="6A1606F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A15FCF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specimens to the State Laboratory in accordance with applicable local, state and federal regulations.</w:t>
            </w:r>
          </w:p>
        </w:tc>
      </w:tr>
      <w:tr w:rsidR="00F84EDC" w:rsidRPr="00226893" w14:paraId="79B771F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3F9C3D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FDA6DE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0D9AEC6B"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2F09A8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B6C6B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963563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Measles Antibody (IgM)</w:t>
            </w:r>
          </w:p>
        </w:tc>
      </w:tr>
      <w:tr w:rsidR="00F84EDC" w:rsidRPr="00226893" w14:paraId="59F1C791"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3663A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3DDAAE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Rubeola</w:t>
            </w:r>
            <w:r>
              <w:rPr>
                <w:rFonts w:ascii="Calibri" w:hAnsi="Calibri" w:cs="Calibri"/>
                <w:color w:val="000000"/>
              </w:rPr>
              <w:t xml:space="preserve"> </w:t>
            </w:r>
          </w:p>
        </w:tc>
      </w:tr>
      <w:tr w:rsidR="00F84EDC" w:rsidRPr="00226893" w14:paraId="65A0775F" w14:textId="77777777" w:rsidTr="008975B7">
        <w:tc>
          <w:tcPr>
            <w:tcW w:w="2160" w:type="dxa"/>
            <w:tcBorders>
              <w:top w:val="nil"/>
              <w:left w:val="single" w:sz="4" w:space="0" w:color="auto"/>
              <w:bottom w:val="single" w:sz="4" w:space="0" w:color="auto"/>
              <w:right w:val="single" w:sz="4" w:space="0" w:color="auto"/>
            </w:tcBorders>
            <w:hideMark/>
          </w:tcPr>
          <w:p w14:paraId="2B81DE3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037BED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Diagnostic Immunology Laboratory</w:t>
            </w:r>
          </w:p>
        </w:tc>
      </w:tr>
      <w:tr w:rsidR="00F84EDC" w:rsidRPr="00226893" w14:paraId="25AA60CD" w14:textId="77777777" w:rsidTr="008975B7">
        <w:tc>
          <w:tcPr>
            <w:tcW w:w="2160" w:type="dxa"/>
            <w:tcBorders>
              <w:top w:val="nil"/>
              <w:left w:val="single" w:sz="4" w:space="0" w:color="auto"/>
              <w:bottom w:val="single" w:sz="4" w:space="0" w:color="auto"/>
              <w:right w:val="single" w:sz="4" w:space="0" w:color="auto"/>
            </w:tcBorders>
            <w:hideMark/>
          </w:tcPr>
          <w:p w14:paraId="581065B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81B983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617-983-6396</w:t>
            </w:r>
          </w:p>
        </w:tc>
      </w:tr>
      <w:tr w:rsidR="00F84EDC" w:rsidRPr="00226893" w14:paraId="720873E0" w14:textId="77777777" w:rsidTr="008975B7">
        <w:tc>
          <w:tcPr>
            <w:tcW w:w="2160" w:type="dxa"/>
            <w:tcBorders>
              <w:top w:val="nil"/>
              <w:left w:val="single" w:sz="4" w:space="0" w:color="auto"/>
              <w:bottom w:val="single" w:sz="4" w:space="0" w:color="auto"/>
              <w:right w:val="single" w:sz="4" w:space="0" w:color="auto"/>
            </w:tcBorders>
            <w:hideMark/>
          </w:tcPr>
          <w:p w14:paraId="145059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986C38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measles testing during outbreak investigations.</w:t>
            </w:r>
          </w:p>
        </w:tc>
      </w:tr>
      <w:tr w:rsidR="00F84EDC" w:rsidRPr="00226893" w14:paraId="25F2E6E8" w14:textId="77777777" w:rsidTr="00D44832">
        <w:trPr>
          <w:trHeight w:val="602"/>
        </w:trPr>
        <w:tc>
          <w:tcPr>
            <w:tcW w:w="2160" w:type="dxa"/>
            <w:tcBorders>
              <w:top w:val="nil"/>
              <w:left w:val="single" w:sz="4" w:space="0" w:color="auto"/>
              <w:bottom w:val="single" w:sz="4" w:space="0" w:color="auto"/>
              <w:right w:val="single" w:sz="4" w:space="0" w:color="auto"/>
            </w:tcBorders>
          </w:tcPr>
          <w:p w14:paraId="4952440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4095AF2"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Serological testing to support measles outbreak public health investigations.</w:t>
            </w:r>
          </w:p>
        </w:tc>
      </w:tr>
      <w:tr w:rsidR="00F84EDC" w:rsidRPr="00226893" w14:paraId="45E19C8D" w14:textId="77777777" w:rsidTr="008975B7">
        <w:tc>
          <w:tcPr>
            <w:tcW w:w="2160" w:type="dxa"/>
            <w:tcBorders>
              <w:top w:val="nil"/>
              <w:left w:val="single" w:sz="4" w:space="0" w:color="auto"/>
              <w:bottom w:val="single" w:sz="4" w:space="0" w:color="auto"/>
              <w:right w:val="single" w:sz="4" w:space="0" w:color="auto"/>
            </w:tcBorders>
            <w:hideMark/>
          </w:tcPr>
          <w:p w14:paraId="729128D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5D7F8A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IgM Negative</w:t>
            </w:r>
          </w:p>
          <w:p w14:paraId="0969E12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IgM may be negative if the specimen is collected prior to the appearance of or before the fourth day after rash onset. Convalescent specimen should be submitted to rule out measles infection.</w:t>
            </w:r>
          </w:p>
          <w:p w14:paraId="3DF0470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Cannot distinguish between antibody produced in response to vaccine versus wild strain measles.</w:t>
            </w:r>
          </w:p>
        </w:tc>
      </w:tr>
      <w:tr w:rsidR="00F84EDC" w:rsidRPr="00226893" w14:paraId="3D112A38" w14:textId="77777777" w:rsidTr="008975B7">
        <w:tc>
          <w:tcPr>
            <w:tcW w:w="2160" w:type="dxa"/>
            <w:tcBorders>
              <w:top w:val="nil"/>
              <w:left w:val="single" w:sz="4" w:space="0" w:color="auto"/>
              <w:bottom w:val="single" w:sz="4" w:space="0" w:color="auto"/>
              <w:right w:val="single" w:sz="4" w:space="0" w:color="auto"/>
            </w:tcBorders>
          </w:tcPr>
          <w:p w14:paraId="7B3FB23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5A52F3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 to 3 days</w:t>
            </w:r>
          </w:p>
        </w:tc>
      </w:tr>
      <w:tr w:rsidR="00F84EDC" w:rsidRPr="00226893" w14:paraId="79AAA014" w14:textId="77777777" w:rsidTr="008975B7">
        <w:tc>
          <w:tcPr>
            <w:tcW w:w="2160" w:type="dxa"/>
            <w:tcBorders>
              <w:top w:val="nil"/>
              <w:left w:val="single" w:sz="4" w:space="0" w:color="auto"/>
              <w:bottom w:val="single" w:sz="4" w:space="0" w:color="auto"/>
              <w:right w:val="single" w:sz="4" w:space="0" w:color="auto"/>
            </w:tcBorders>
            <w:hideMark/>
          </w:tcPr>
          <w:p w14:paraId="568D8CF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F66E6A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3C1B563" w14:textId="77777777" w:rsidTr="008975B7">
        <w:tc>
          <w:tcPr>
            <w:tcW w:w="2160" w:type="dxa"/>
            <w:tcBorders>
              <w:top w:val="nil"/>
              <w:left w:val="single" w:sz="4" w:space="0" w:color="auto"/>
              <w:bottom w:val="single" w:sz="4" w:space="0" w:color="auto"/>
              <w:right w:val="single" w:sz="4" w:space="0" w:color="auto"/>
            </w:tcBorders>
          </w:tcPr>
          <w:p w14:paraId="21CC073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B3CBA3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4F3560C8" w14:textId="77777777" w:rsidTr="008975B7">
        <w:tc>
          <w:tcPr>
            <w:tcW w:w="2160" w:type="dxa"/>
            <w:tcBorders>
              <w:top w:val="nil"/>
              <w:left w:val="single" w:sz="4" w:space="0" w:color="auto"/>
              <w:bottom w:val="single" w:sz="4" w:space="0" w:color="auto"/>
              <w:right w:val="single" w:sz="4" w:space="0" w:color="auto"/>
            </w:tcBorders>
          </w:tcPr>
          <w:p w14:paraId="4958812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35F0450"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1 mL of serum collected no sooner than four days after rash onset. Grossly hemolyzed specimens unsuitable for testing.</w:t>
            </w:r>
          </w:p>
        </w:tc>
      </w:tr>
      <w:tr w:rsidR="00F84EDC" w:rsidRPr="00226893" w14:paraId="582CA552" w14:textId="77777777" w:rsidTr="008975B7">
        <w:tc>
          <w:tcPr>
            <w:tcW w:w="2160" w:type="dxa"/>
            <w:tcBorders>
              <w:top w:val="nil"/>
              <w:left w:val="single" w:sz="4" w:space="0" w:color="auto"/>
              <w:bottom w:val="single" w:sz="4" w:space="0" w:color="auto"/>
              <w:right w:val="single" w:sz="4" w:space="0" w:color="auto"/>
            </w:tcBorders>
            <w:hideMark/>
          </w:tcPr>
          <w:p w14:paraId="4DCEABD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CA2AF5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All samples submitted for serology testing should be frozen (-20°C or lower) and shipped on dry ice.</w:t>
            </w:r>
          </w:p>
        </w:tc>
      </w:tr>
      <w:tr w:rsidR="00F84EDC" w:rsidRPr="00226893" w14:paraId="169135E9" w14:textId="77777777" w:rsidTr="008975B7">
        <w:tc>
          <w:tcPr>
            <w:tcW w:w="2160" w:type="dxa"/>
            <w:tcBorders>
              <w:top w:val="nil"/>
              <w:left w:val="single" w:sz="4" w:space="0" w:color="auto"/>
              <w:bottom w:val="single" w:sz="4" w:space="0" w:color="auto"/>
              <w:right w:val="single" w:sz="4" w:space="0" w:color="auto"/>
            </w:tcBorders>
            <w:hideMark/>
          </w:tcPr>
          <w:p w14:paraId="43CF0E0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95A418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28C5B42E"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BCDD8F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309C48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Additional tests recommended: Throat and/or NP swab collected in parallel and submitted for measles virus culture and PCR.</w:t>
            </w:r>
          </w:p>
        </w:tc>
      </w:tr>
    </w:tbl>
    <w:p w14:paraId="439E1E9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91D720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4080AC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39152A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Measles PCR</w:t>
            </w:r>
          </w:p>
        </w:tc>
      </w:tr>
      <w:tr w:rsidR="00F84EDC" w:rsidRPr="00226893" w14:paraId="68EE6C1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9ACD68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6ADE9C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Rubeola</w:t>
            </w:r>
            <w:r>
              <w:rPr>
                <w:rFonts w:ascii="Calibri" w:hAnsi="Calibri" w:cs="Calibri"/>
                <w:color w:val="000000"/>
              </w:rPr>
              <w:t xml:space="preserve"> </w:t>
            </w:r>
          </w:p>
        </w:tc>
      </w:tr>
      <w:tr w:rsidR="00F84EDC" w:rsidRPr="00226893" w14:paraId="2C8E2A43" w14:textId="77777777" w:rsidTr="008975B7">
        <w:tc>
          <w:tcPr>
            <w:tcW w:w="2160" w:type="dxa"/>
            <w:tcBorders>
              <w:top w:val="nil"/>
              <w:left w:val="single" w:sz="4" w:space="0" w:color="auto"/>
              <w:bottom w:val="single" w:sz="4" w:space="0" w:color="auto"/>
              <w:right w:val="single" w:sz="4" w:space="0" w:color="auto"/>
            </w:tcBorders>
            <w:hideMark/>
          </w:tcPr>
          <w:p w14:paraId="1DB6287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03B433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60DCCC2B" w14:textId="77777777" w:rsidTr="008975B7">
        <w:tc>
          <w:tcPr>
            <w:tcW w:w="2160" w:type="dxa"/>
            <w:tcBorders>
              <w:top w:val="nil"/>
              <w:left w:val="single" w:sz="4" w:space="0" w:color="auto"/>
              <w:bottom w:val="single" w:sz="4" w:space="0" w:color="auto"/>
              <w:right w:val="single" w:sz="4" w:space="0" w:color="auto"/>
            </w:tcBorders>
            <w:hideMark/>
          </w:tcPr>
          <w:p w14:paraId="64F8164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C7C1FC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3FB5AD6D" w14:textId="77777777" w:rsidTr="008975B7">
        <w:tc>
          <w:tcPr>
            <w:tcW w:w="2160" w:type="dxa"/>
            <w:tcBorders>
              <w:top w:val="nil"/>
              <w:left w:val="single" w:sz="4" w:space="0" w:color="auto"/>
              <w:bottom w:val="single" w:sz="4" w:space="0" w:color="auto"/>
              <w:right w:val="single" w:sz="4" w:space="0" w:color="auto"/>
            </w:tcBorders>
            <w:hideMark/>
          </w:tcPr>
          <w:p w14:paraId="11917F8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15D5A20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for all suspect measles cases to prioritize and coordinate testing during outbreak investigations.</w:t>
            </w:r>
          </w:p>
        </w:tc>
      </w:tr>
      <w:tr w:rsidR="00F84EDC" w:rsidRPr="00226893" w14:paraId="79614A36" w14:textId="77777777" w:rsidTr="00D44832">
        <w:trPr>
          <w:trHeight w:val="602"/>
        </w:trPr>
        <w:tc>
          <w:tcPr>
            <w:tcW w:w="2160" w:type="dxa"/>
            <w:tcBorders>
              <w:top w:val="nil"/>
              <w:left w:val="single" w:sz="4" w:space="0" w:color="auto"/>
              <w:bottom w:val="single" w:sz="4" w:space="0" w:color="auto"/>
              <w:right w:val="single" w:sz="4" w:space="0" w:color="auto"/>
            </w:tcBorders>
          </w:tcPr>
          <w:p w14:paraId="37CB01F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2184D7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diagnosis of a current measles infection and to support measles outbreak  investigations .</w:t>
            </w:r>
          </w:p>
        </w:tc>
      </w:tr>
      <w:tr w:rsidR="00F84EDC" w:rsidRPr="00226893" w14:paraId="0B70B43A" w14:textId="77777777" w:rsidTr="008975B7">
        <w:tc>
          <w:tcPr>
            <w:tcW w:w="2160" w:type="dxa"/>
            <w:tcBorders>
              <w:top w:val="nil"/>
              <w:left w:val="single" w:sz="4" w:space="0" w:color="auto"/>
              <w:bottom w:val="single" w:sz="4" w:space="0" w:color="auto"/>
              <w:right w:val="single" w:sz="4" w:space="0" w:color="auto"/>
            </w:tcBorders>
            <w:hideMark/>
          </w:tcPr>
          <w:p w14:paraId="2468F45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972FF7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Measles virus RNA not detected by PCR.</w:t>
            </w:r>
          </w:p>
          <w:p w14:paraId="7BBFE2E7" w14:textId="77777777" w:rsidR="00F84EDC" w:rsidRPr="00226893" w:rsidRDefault="00F84EDC" w:rsidP="00226893">
            <w:pPr>
              <w:jc w:val="both"/>
              <w:rPr>
                <w:rFonts w:ascii="Calibri" w:hAnsi="Calibri" w:cs="Calibri"/>
                <w:color w:val="000000"/>
              </w:rPr>
            </w:pPr>
          </w:p>
        </w:tc>
      </w:tr>
      <w:tr w:rsidR="00F84EDC" w:rsidRPr="00226893" w14:paraId="178C2BB4" w14:textId="77777777" w:rsidTr="008975B7">
        <w:tc>
          <w:tcPr>
            <w:tcW w:w="2160" w:type="dxa"/>
            <w:tcBorders>
              <w:top w:val="nil"/>
              <w:left w:val="single" w:sz="4" w:space="0" w:color="auto"/>
              <w:bottom w:val="single" w:sz="4" w:space="0" w:color="auto"/>
              <w:right w:val="single" w:sz="4" w:space="0" w:color="auto"/>
            </w:tcBorders>
          </w:tcPr>
          <w:p w14:paraId="7DBED5B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D1A5DC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0A510EA2" w14:textId="77777777" w:rsidTr="008975B7">
        <w:tc>
          <w:tcPr>
            <w:tcW w:w="2160" w:type="dxa"/>
            <w:tcBorders>
              <w:top w:val="nil"/>
              <w:left w:val="single" w:sz="4" w:space="0" w:color="auto"/>
              <w:bottom w:val="single" w:sz="4" w:space="0" w:color="auto"/>
              <w:right w:val="single" w:sz="4" w:space="0" w:color="auto"/>
            </w:tcBorders>
            <w:hideMark/>
          </w:tcPr>
          <w:p w14:paraId="777569C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E6741B7"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0833B4A" w14:textId="77777777" w:rsidTr="008975B7">
        <w:tc>
          <w:tcPr>
            <w:tcW w:w="2160" w:type="dxa"/>
            <w:tcBorders>
              <w:top w:val="nil"/>
              <w:left w:val="single" w:sz="4" w:space="0" w:color="auto"/>
              <w:bottom w:val="single" w:sz="4" w:space="0" w:color="auto"/>
              <w:right w:val="single" w:sz="4" w:space="0" w:color="auto"/>
            </w:tcBorders>
          </w:tcPr>
          <w:p w14:paraId="62AB07C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65686E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0545F771" w14:textId="77777777" w:rsidTr="008975B7">
        <w:tc>
          <w:tcPr>
            <w:tcW w:w="2160" w:type="dxa"/>
            <w:tcBorders>
              <w:top w:val="nil"/>
              <w:left w:val="single" w:sz="4" w:space="0" w:color="auto"/>
              <w:bottom w:val="single" w:sz="4" w:space="0" w:color="auto"/>
              <w:right w:val="single" w:sz="4" w:space="0" w:color="auto"/>
            </w:tcBorders>
          </w:tcPr>
          <w:p w14:paraId="5586762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26E8736"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Nasopharyngeal swab (preferred) or throat swab in viral transport media (VTM) or universal transport media (UTM), urine.</w:t>
            </w:r>
          </w:p>
        </w:tc>
      </w:tr>
      <w:tr w:rsidR="00F84EDC" w:rsidRPr="00226893" w14:paraId="1C121F92" w14:textId="77777777" w:rsidTr="008975B7">
        <w:tc>
          <w:tcPr>
            <w:tcW w:w="2160" w:type="dxa"/>
            <w:tcBorders>
              <w:top w:val="nil"/>
              <w:left w:val="single" w:sz="4" w:space="0" w:color="auto"/>
              <w:bottom w:val="single" w:sz="4" w:space="0" w:color="auto"/>
              <w:right w:val="single" w:sz="4" w:space="0" w:color="auto"/>
            </w:tcBorders>
            <w:hideMark/>
          </w:tcPr>
          <w:p w14:paraId="68324ED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D076F0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Up to 72 hours after collection refrigerate specimens at 2-8°C and ship overnight on ice pack. </w:t>
            </w:r>
          </w:p>
          <w:p w14:paraId="513C944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After 72 hours, freeze (≤-20°C) specimen, ship overnight on dry ice.</w:t>
            </w:r>
          </w:p>
        </w:tc>
      </w:tr>
      <w:tr w:rsidR="00F84EDC" w:rsidRPr="00226893" w14:paraId="37480C6F" w14:textId="77777777" w:rsidTr="008975B7">
        <w:tc>
          <w:tcPr>
            <w:tcW w:w="2160" w:type="dxa"/>
            <w:tcBorders>
              <w:top w:val="nil"/>
              <w:left w:val="single" w:sz="4" w:space="0" w:color="auto"/>
              <w:bottom w:val="single" w:sz="4" w:space="0" w:color="auto"/>
              <w:right w:val="single" w:sz="4" w:space="0" w:color="auto"/>
            </w:tcBorders>
            <w:hideMark/>
          </w:tcPr>
          <w:p w14:paraId="7E51F67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968DF3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963AAC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211D4C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11D3AB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3F9B2B4C"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25F7D65"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ED8D36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1F32291A"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Measles Virus Culture</w:t>
            </w:r>
          </w:p>
        </w:tc>
      </w:tr>
      <w:tr w:rsidR="00F84EDC" w:rsidRPr="00226893" w14:paraId="1ED8DFC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45A795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DECC1F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Rubeola</w:t>
            </w:r>
            <w:r>
              <w:rPr>
                <w:rFonts w:ascii="Calibri" w:hAnsi="Calibri" w:cs="Calibri"/>
                <w:color w:val="000000"/>
              </w:rPr>
              <w:t xml:space="preserve"> </w:t>
            </w:r>
          </w:p>
        </w:tc>
      </w:tr>
      <w:tr w:rsidR="00F84EDC" w:rsidRPr="00226893" w14:paraId="7B80D336" w14:textId="77777777" w:rsidTr="008975B7">
        <w:tc>
          <w:tcPr>
            <w:tcW w:w="2160" w:type="dxa"/>
            <w:tcBorders>
              <w:top w:val="nil"/>
              <w:left w:val="single" w:sz="4" w:space="0" w:color="auto"/>
              <w:bottom w:val="single" w:sz="4" w:space="0" w:color="auto"/>
              <w:right w:val="single" w:sz="4" w:space="0" w:color="auto"/>
            </w:tcBorders>
            <w:hideMark/>
          </w:tcPr>
          <w:p w14:paraId="010E2CC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7D9042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73E1279A" w14:textId="77777777" w:rsidTr="008975B7">
        <w:tc>
          <w:tcPr>
            <w:tcW w:w="2160" w:type="dxa"/>
            <w:tcBorders>
              <w:top w:val="nil"/>
              <w:left w:val="single" w:sz="4" w:space="0" w:color="auto"/>
              <w:bottom w:val="single" w:sz="4" w:space="0" w:color="auto"/>
              <w:right w:val="single" w:sz="4" w:space="0" w:color="auto"/>
            </w:tcBorders>
            <w:hideMark/>
          </w:tcPr>
          <w:p w14:paraId="1833A6C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093098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300F34D4" w14:textId="77777777" w:rsidTr="008975B7">
        <w:tc>
          <w:tcPr>
            <w:tcW w:w="2160" w:type="dxa"/>
            <w:tcBorders>
              <w:top w:val="nil"/>
              <w:left w:val="single" w:sz="4" w:space="0" w:color="auto"/>
              <w:bottom w:val="single" w:sz="4" w:space="0" w:color="auto"/>
              <w:right w:val="single" w:sz="4" w:space="0" w:color="auto"/>
            </w:tcBorders>
            <w:hideMark/>
          </w:tcPr>
          <w:p w14:paraId="1FB93B8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02E6CC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measles testing during outbreak investigations.</w:t>
            </w:r>
          </w:p>
        </w:tc>
      </w:tr>
      <w:tr w:rsidR="00F84EDC" w:rsidRPr="00226893" w14:paraId="4B839F0B" w14:textId="77777777" w:rsidTr="00D44832">
        <w:trPr>
          <w:trHeight w:val="602"/>
        </w:trPr>
        <w:tc>
          <w:tcPr>
            <w:tcW w:w="2160" w:type="dxa"/>
            <w:tcBorders>
              <w:top w:val="nil"/>
              <w:left w:val="single" w:sz="4" w:space="0" w:color="auto"/>
              <w:bottom w:val="single" w:sz="4" w:space="0" w:color="auto"/>
              <w:right w:val="single" w:sz="4" w:space="0" w:color="auto"/>
            </w:tcBorders>
          </w:tcPr>
          <w:p w14:paraId="526A878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BDD153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Isolation of the viral agent to  support measles outbreak  investigations  Original specimens and isolates are used to determine the viral strains in circulation and are forwarded to the CDC for genetic characterization.</w:t>
            </w:r>
          </w:p>
        </w:tc>
      </w:tr>
      <w:tr w:rsidR="00F84EDC" w:rsidRPr="00226893" w14:paraId="295A5FAE" w14:textId="77777777" w:rsidTr="008975B7">
        <w:tc>
          <w:tcPr>
            <w:tcW w:w="2160" w:type="dxa"/>
            <w:tcBorders>
              <w:top w:val="nil"/>
              <w:left w:val="single" w:sz="4" w:space="0" w:color="auto"/>
              <w:bottom w:val="single" w:sz="4" w:space="0" w:color="auto"/>
              <w:right w:val="single" w:sz="4" w:space="0" w:color="auto"/>
            </w:tcBorders>
            <w:hideMark/>
          </w:tcPr>
          <w:p w14:paraId="13794E7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FC3695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 detected by absence of cytopathic effect in tissue culture</w:t>
            </w:r>
          </w:p>
          <w:p w14:paraId="76AE21F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For virus culture, measles virus is rarely isolated from clinical specimens.</w:t>
            </w:r>
          </w:p>
          <w:p w14:paraId="1159493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Negative results do not rule out infection. Laboratory results must be interpreted in light of clinical information including vaccine status.</w:t>
            </w:r>
          </w:p>
        </w:tc>
      </w:tr>
      <w:tr w:rsidR="00F84EDC" w:rsidRPr="00226893" w14:paraId="054CB640" w14:textId="77777777" w:rsidTr="008975B7">
        <w:tc>
          <w:tcPr>
            <w:tcW w:w="2160" w:type="dxa"/>
            <w:tcBorders>
              <w:top w:val="nil"/>
              <w:left w:val="single" w:sz="4" w:space="0" w:color="auto"/>
              <w:bottom w:val="single" w:sz="4" w:space="0" w:color="auto"/>
              <w:right w:val="single" w:sz="4" w:space="0" w:color="auto"/>
            </w:tcBorders>
          </w:tcPr>
          <w:p w14:paraId="0B155F7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DFD30F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Positive results 3-14 days; at least 14 days for negative results. PCR: 6 hrs.</w:t>
            </w:r>
          </w:p>
        </w:tc>
      </w:tr>
      <w:tr w:rsidR="00F84EDC" w:rsidRPr="00226893" w14:paraId="540C7ADE" w14:textId="77777777" w:rsidTr="008975B7">
        <w:tc>
          <w:tcPr>
            <w:tcW w:w="2160" w:type="dxa"/>
            <w:tcBorders>
              <w:top w:val="nil"/>
              <w:left w:val="single" w:sz="4" w:space="0" w:color="auto"/>
              <w:bottom w:val="single" w:sz="4" w:space="0" w:color="auto"/>
              <w:right w:val="single" w:sz="4" w:space="0" w:color="auto"/>
            </w:tcBorders>
            <w:hideMark/>
          </w:tcPr>
          <w:p w14:paraId="6AF8570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43017C3"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02FC73C4" w14:textId="77777777" w:rsidTr="008975B7">
        <w:tc>
          <w:tcPr>
            <w:tcW w:w="2160" w:type="dxa"/>
            <w:tcBorders>
              <w:top w:val="nil"/>
              <w:left w:val="single" w:sz="4" w:space="0" w:color="auto"/>
              <w:bottom w:val="single" w:sz="4" w:space="0" w:color="auto"/>
              <w:right w:val="single" w:sz="4" w:space="0" w:color="auto"/>
            </w:tcBorders>
          </w:tcPr>
          <w:p w14:paraId="7DD2671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BCAED40"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6EA810CF" w14:textId="77777777" w:rsidTr="008975B7">
        <w:tc>
          <w:tcPr>
            <w:tcW w:w="2160" w:type="dxa"/>
            <w:tcBorders>
              <w:top w:val="nil"/>
              <w:left w:val="single" w:sz="4" w:space="0" w:color="auto"/>
              <w:bottom w:val="single" w:sz="4" w:space="0" w:color="auto"/>
              <w:right w:val="single" w:sz="4" w:space="0" w:color="auto"/>
            </w:tcBorders>
          </w:tcPr>
          <w:p w14:paraId="29F1CC9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C41B08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Nasopharyngeal swab (preferred) or throat swab in viral transport media (VTM) or universal transport media (UTM), urine.</w:t>
            </w:r>
          </w:p>
          <w:p w14:paraId="3F1DA0A1" w14:textId="77777777" w:rsidR="00F84EDC" w:rsidRPr="00226893" w:rsidRDefault="00F84EDC" w:rsidP="005133E0">
            <w:pPr>
              <w:jc w:val="both"/>
              <w:rPr>
                <w:rFonts w:ascii="Calibri" w:hAnsi="Calibri" w:cs="Calibri"/>
                <w:noProof/>
                <w:color w:val="000000"/>
              </w:rPr>
            </w:pPr>
          </w:p>
        </w:tc>
      </w:tr>
      <w:tr w:rsidR="00F84EDC" w:rsidRPr="00226893" w14:paraId="546A755C" w14:textId="77777777" w:rsidTr="008975B7">
        <w:tc>
          <w:tcPr>
            <w:tcW w:w="2160" w:type="dxa"/>
            <w:tcBorders>
              <w:top w:val="nil"/>
              <w:left w:val="single" w:sz="4" w:space="0" w:color="auto"/>
              <w:bottom w:val="single" w:sz="4" w:space="0" w:color="auto"/>
              <w:right w:val="single" w:sz="4" w:space="0" w:color="auto"/>
            </w:tcBorders>
            <w:hideMark/>
          </w:tcPr>
          <w:p w14:paraId="4099CA9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6FEB4C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and delivered on ice pack within 24-48 hours. DO NOT FREEZE</w:t>
            </w:r>
          </w:p>
        </w:tc>
      </w:tr>
      <w:tr w:rsidR="00F84EDC" w:rsidRPr="00226893" w14:paraId="249B5E34" w14:textId="77777777" w:rsidTr="008975B7">
        <w:tc>
          <w:tcPr>
            <w:tcW w:w="2160" w:type="dxa"/>
            <w:tcBorders>
              <w:top w:val="nil"/>
              <w:left w:val="single" w:sz="4" w:space="0" w:color="auto"/>
              <w:bottom w:val="single" w:sz="4" w:space="0" w:color="auto"/>
              <w:right w:val="single" w:sz="4" w:space="0" w:color="auto"/>
            </w:tcBorders>
            <w:hideMark/>
          </w:tcPr>
          <w:p w14:paraId="13252B4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3FB23D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B764C51"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779BBF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42CF31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Additional tests required: IgM serology must also be performed for measles diagnosis. Parvovirus and rubella antibody and/or PCR testing may be necessary for differential diagnosis. Culture for additional viruses may be performed at the discretion of the laboratory.</w:t>
            </w:r>
          </w:p>
        </w:tc>
      </w:tr>
    </w:tbl>
    <w:p w14:paraId="245A712E"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23FBD7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CB4BC9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7CB2CBC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Meningitis/Encephalitis Panel</w:t>
            </w:r>
          </w:p>
        </w:tc>
      </w:tr>
      <w:tr w:rsidR="00F84EDC" w:rsidRPr="00226893" w14:paraId="44F652C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253B4E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04ED5F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ME Panel</w:t>
            </w:r>
          </w:p>
          <w:p w14:paraId="5B72F703" w14:textId="77777777" w:rsidR="00F84EDC" w:rsidRPr="00E47D53" w:rsidRDefault="00F84EDC" w:rsidP="005251DE">
            <w:pPr>
              <w:jc w:val="both"/>
              <w:rPr>
                <w:rFonts w:ascii="Calibri" w:hAnsi="Calibri" w:cs="Calibri"/>
                <w:noProof/>
                <w:color w:val="000000"/>
              </w:rPr>
            </w:pPr>
            <w:r w:rsidRPr="00E83DAD">
              <w:rPr>
                <w:rFonts w:ascii="Calibri" w:hAnsi="Calibri" w:cs="Calibri"/>
                <w:i/>
                <w:iCs/>
                <w:noProof/>
                <w:color w:val="000000"/>
              </w:rPr>
              <w:t>Escherichia coli K1, Haemophilus influenzae, Listeria monocytogenes, Neisseria meningitidis, Streptococcus agalactiae, Streptococcus pneumoniae</w:t>
            </w:r>
            <w:r w:rsidRPr="00E47D53">
              <w:rPr>
                <w:rFonts w:ascii="Calibri" w:hAnsi="Calibri" w:cs="Calibri"/>
                <w:noProof/>
                <w:color w:val="000000"/>
              </w:rPr>
              <w:t xml:space="preserve">, </w:t>
            </w:r>
          </w:p>
          <w:p w14:paraId="647B1437" w14:textId="77777777" w:rsidR="00F84EDC" w:rsidRPr="00EF36A7" w:rsidRDefault="00F84EDC" w:rsidP="00EF36A7">
            <w:pPr>
              <w:jc w:val="both"/>
              <w:rPr>
                <w:rFonts w:ascii="Calibri" w:hAnsi="Calibri" w:cs="Calibri"/>
                <w:noProof/>
                <w:color w:val="000000"/>
              </w:rPr>
            </w:pPr>
            <w:r w:rsidRPr="00E47D53">
              <w:rPr>
                <w:rFonts w:ascii="Calibri" w:hAnsi="Calibri" w:cs="Calibri"/>
                <w:noProof/>
                <w:color w:val="000000"/>
              </w:rPr>
              <w:t xml:space="preserve">Cytomegalovirus, Enterovirus, Herpes simplex virus 1, Herpes simplex virus 2, Human herpesvirus 6, </w:t>
            </w:r>
            <w:r w:rsidRPr="00EF36A7">
              <w:rPr>
                <w:rFonts w:ascii="Calibri" w:hAnsi="Calibri" w:cs="Calibri"/>
                <w:noProof/>
                <w:color w:val="000000"/>
              </w:rPr>
              <w:t xml:space="preserve">Human parechovirus, Varicella zoster virus, </w:t>
            </w:r>
          </w:p>
          <w:p w14:paraId="60C371EC" w14:textId="77777777" w:rsidR="00F84EDC" w:rsidRPr="00E83DAD" w:rsidRDefault="00F84EDC" w:rsidP="00EF36A7">
            <w:pPr>
              <w:jc w:val="both"/>
              <w:rPr>
                <w:rFonts w:ascii="Calibri" w:hAnsi="Calibri" w:cs="Calibri"/>
                <w:i/>
                <w:iCs/>
                <w:color w:val="000000"/>
              </w:rPr>
            </w:pPr>
            <w:r w:rsidRPr="00E83DAD">
              <w:rPr>
                <w:rFonts w:ascii="Calibri" w:hAnsi="Calibri" w:cs="Calibri"/>
                <w:i/>
                <w:iCs/>
                <w:noProof/>
                <w:color w:val="000000"/>
              </w:rPr>
              <w:t>Cryptococcus (C. neoformans/C. gattii).</w:t>
            </w:r>
            <w:r w:rsidRPr="00E83DAD">
              <w:rPr>
                <w:rFonts w:ascii="Calibri" w:hAnsi="Calibri" w:cs="Calibri"/>
                <w:i/>
                <w:iCs/>
                <w:color w:val="000000"/>
              </w:rPr>
              <w:t xml:space="preserve"> </w:t>
            </w:r>
          </w:p>
        </w:tc>
      </w:tr>
      <w:tr w:rsidR="00F84EDC" w:rsidRPr="00226893" w14:paraId="705BF0FF" w14:textId="77777777" w:rsidTr="008975B7">
        <w:tc>
          <w:tcPr>
            <w:tcW w:w="2160" w:type="dxa"/>
            <w:tcBorders>
              <w:top w:val="nil"/>
              <w:left w:val="single" w:sz="4" w:space="0" w:color="auto"/>
              <w:bottom w:val="single" w:sz="4" w:space="0" w:color="auto"/>
              <w:right w:val="single" w:sz="4" w:space="0" w:color="auto"/>
            </w:tcBorders>
            <w:hideMark/>
          </w:tcPr>
          <w:p w14:paraId="38D3B48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CC0828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1D5FA7D2" w14:textId="77777777" w:rsidTr="008975B7">
        <w:tc>
          <w:tcPr>
            <w:tcW w:w="2160" w:type="dxa"/>
            <w:tcBorders>
              <w:top w:val="nil"/>
              <w:left w:val="single" w:sz="4" w:space="0" w:color="auto"/>
              <w:bottom w:val="single" w:sz="4" w:space="0" w:color="auto"/>
              <w:right w:val="single" w:sz="4" w:space="0" w:color="auto"/>
            </w:tcBorders>
            <w:hideMark/>
          </w:tcPr>
          <w:p w14:paraId="123947D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A850D6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5268B24D" w14:textId="77777777" w:rsidTr="008975B7">
        <w:tc>
          <w:tcPr>
            <w:tcW w:w="2160" w:type="dxa"/>
            <w:tcBorders>
              <w:top w:val="nil"/>
              <w:left w:val="single" w:sz="4" w:space="0" w:color="auto"/>
              <w:bottom w:val="single" w:sz="4" w:space="0" w:color="auto"/>
              <w:right w:val="single" w:sz="4" w:space="0" w:color="auto"/>
            </w:tcBorders>
            <w:hideMark/>
          </w:tcPr>
          <w:p w14:paraId="79B5EB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321CAA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(24/7) at 617-983-6800 to prioritize and coordinate testing.</w:t>
            </w:r>
          </w:p>
        </w:tc>
      </w:tr>
      <w:tr w:rsidR="00F84EDC" w:rsidRPr="00226893" w14:paraId="081586AC" w14:textId="77777777" w:rsidTr="00D44832">
        <w:trPr>
          <w:trHeight w:val="602"/>
        </w:trPr>
        <w:tc>
          <w:tcPr>
            <w:tcW w:w="2160" w:type="dxa"/>
            <w:tcBorders>
              <w:top w:val="nil"/>
              <w:left w:val="single" w:sz="4" w:space="0" w:color="auto"/>
              <w:bottom w:val="single" w:sz="4" w:space="0" w:color="auto"/>
              <w:right w:val="single" w:sz="4" w:space="0" w:color="auto"/>
            </w:tcBorders>
          </w:tcPr>
          <w:p w14:paraId="158D05F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E29E3D0"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diagnose mulitple bacterial, viral and yeast pathogens that cause individuals to have signs and symptoms of Meningitis/Encephalitis.</w:t>
            </w:r>
          </w:p>
        </w:tc>
      </w:tr>
      <w:tr w:rsidR="00F84EDC" w:rsidRPr="00226893" w14:paraId="1457928C" w14:textId="77777777" w:rsidTr="008975B7">
        <w:tc>
          <w:tcPr>
            <w:tcW w:w="2160" w:type="dxa"/>
            <w:tcBorders>
              <w:top w:val="nil"/>
              <w:left w:val="single" w:sz="4" w:space="0" w:color="auto"/>
              <w:bottom w:val="single" w:sz="4" w:space="0" w:color="auto"/>
              <w:right w:val="single" w:sz="4" w:space="0" w:color="auto"/>
            </w:tcBorders>
            <w:hideMark/>
          </w:tcPr>
          <w:p w14:paraId="3CDC1B5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312EFC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For PCR, bacterial, virus and/or yeast nucleic acid not detected. </w:t>
            </w:r>
          </w:p>
          <w:p w14:paraId="68850D6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Negative results do not rule out infection. </w:t>
            </w:r>
          </w:p>
          <w:p w14:paraId="535F915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Laboratory results must be interpreted in light of overall patient information.</w:t>
            </w:r>
          </w:p>
        </w:tc>
      </w:tr>
      <w:tr w:rsidR="00F84EDC" w:rsidRPr="00226893" w14:paraId="670AE394" w14:textId="77777777" w:rsidTr="008975B7">
        <w:tc>
          <w:tcPr>
            <w:tcW w:w="2160" w:type="dxa"/>
            <w:tcBorders>
              <w:top w:val="nil"/>
              <w:left w:val="single" w:sz="4" w:space="0" w:color="auto"/>
              <w:bottom w:val="single" w:sz="4" w:space="0" w:color="auto"/>
              <w:right w:val="single" w:sz="4" w:space="0" w:color="auto"/>
            </w:tcBorders>
          </w:tcPr>
          <w:p w14:paraId="7E9DB3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2FAB55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2DFA9034" w14:textId="77777777" w:rsidTr="008975B7">
        <w:tc>
          <w:tcPr>
            <w:tcW w:w="2160" w:type="dxa"/>
            <w:tcBorders>
              <w:top w:val="nil"/>
              <w:left w:val="single" w:sz="4" w:space="0" w:color="auto"/>
              <w:bottom w:val="single" w:sz="4" w:space="0" w:color="auto"/>
              <w:right w:val="single" w:sz="4" w:space="0" w:color="auto"/>
            </w:tcBorders>
            <w:hideMark/>
          </w:tcPr>
          <w:p w14:paraId="27C987F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97238D1"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4F5159FB" w14:textId="77777777" w:rsidTr="008975B7">
        <w:tc>
          <w:tcPr>
            <w:tcW w:w="2160" w:type="dxa"/>
            <w:tcBorders>
              <w:top w:val="nil"/>
              <w:left w:val="single" w:sz="4" w:space="0" w:color="auto"/>
              <w:bottom w:val="single" w:sz="4" w:space="0" w:color="auto"/>
              <w:right w:val="single" w:sz="4" w:space="0" w:color="auto"/>
            </w:tcBorders>
          </w:tcPr>
          <w:p w14:paraId="007AF27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7B53F7D"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E843C0D" w14:textId="77777777" w:rsidTr="008975B7">
        <w:tc>
          <w:tcPr>
            <w:tcW w:w="2160" w:type="dxa"/>
            <w:tcBorders>
              <w:top w:val="nil"/>
              <w:left w:val="single" w:sz="4" w:space="0" w:color="auto"/>
              <w:bottom w:val="single" w:sz="4" w:space="0" w:color="auto"/>
              <w:right w:val="single" w:sz="4" w:space="0" w:color="auto"/>
            </w:tcBorders>
          </w:tcPr>
          <w:p w14:paraId="7EF5C0A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4ED576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Only CSF is approved for the PCR assay.</w:t>
            </w:r>
          </w:p>
          <w:p w14:paraId="103F1138" w14:textId="77777777" w:rsidR="00F84EDC" w:rsidRPr="00226893" w:rsidRDefault="00F84EDC" w:rsidP="005133E0">
            <w:pPr>
              <w:jc w:val="both"/>
              <w:rPr>
                <w:rFonts w:ascii="Calibri" w:hAnsi="Calibri" w:cs="Calibri"/>
                <w:noProof/>
                <w:color w:val="000000"/>
              </w:rPr>
            </w:pPr>
          </w:p>
        </w:tc>
      </w:tr>
      <w:tr w:rsidR="00F84EDC" w:rsidRPr="00226893" w14:paraId="2DBE8DF9" w14:textId="77777777" w:rsidTr="008975B7">
        <w:tc>
          <w:tcPr>
            <w:tcW w:w="2160" w:type="dxa"/>
            <w:tcBorders>
              <w:top w:val="nil"/>
              <w:left w:val="single" w:sz="4" w:space="0" w:color="auto"/>
              <w:bottom w:val="single" w:sz="4" w:space="0" w:color="auto"/>
              <w:right w:val="single" w:sz="4" w:space="0" w:color="auto"/>
            </w:tcBorders>
            <w:hideMark/>
          </w:tcPr>
          <w:p w14:paraId="1200AD1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EFD3A8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Room temperature (15-25°C) within 24 hours.</w:t>
            </w:r>
          </w:p>
          <w:p w14:paraId="13BBFBF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(2°C to 8°C) within 7 days.</w:t>
            </w:r>
          </w:p>
        </w:tc>
      </w:tr>
      <w:tr w:rsidR="00F84EDC" w:rsidRPr="00226893" w14:paraId="31D84D27" w14:textId="77777777" w:rsidTr="008975B7">
        <w:tc>
          <w:tcPr>
            <w:tcW w:w="2160" w:type="dxa"/>
            <w:tcBorders>
              <w:top w:val="nil"/>
              <w:left w:val="single" w:sz="4" w:space="0" w:color="auto"/>
              <w:bottom w:val="single" w:sz="4" w:space="0" w:color="auto"/>
              <w:right w:val="single" w:sz="4" w:space="0" w:color="auto"/>
            </w:tcBorders>
            <w:hideMark/>
          </w:tcPr>
          <w:p w14:paraId="02594F5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7468EA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Call 617-983-6800 for courier pickup.</w:t>
            </w:r>
          </w:p>
          <w:p w14:paraId="28DC98A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EABFFD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214A3E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CE029AE" w14:textId="77777777" w:rsidR="00F84EDC" w:rsidRPr="00226893" w:rsidRDefault="00F84EDC" w:rsidP="005133E0">
            <w:pPr>
              <w:jc w:val="both"/>
              <w:rPr>
                <w:rFonts w:ascii="Calibri" w:hAnsi="Calibri" w:cs="Calibri"/>
                <w:color w:val="000000"/>
              </w:rPr>
            </w:pPr>
          </w:p>
        </w:tc>
      </w:tr>
    </w:tbl>
    <w:p w14:paraId="67825F8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4B8AD2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F978D0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409BD8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Mercury, Urine</w:t>
            </w:r>
          </w:p>
        </w:tc>
      </w:tr>
      <w:tr w:rsidR="00F84EDC" w:rsidRPr="00226893" w14:paraId="3BEDA3F3"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BD8559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5593FB4" w14:textId="77777777" w:rsidR="00F84EDC" w:rsidRPr="00226893" w:rsidRDefault="00F84EDC" w:rsidP="00226893">
            <w:pPr>
              <w:jc w:val="both"/>
              <w:rPr>
                <w:rFonts w:ascii="Calibri" w:hAnsi="Calibri" w:cs="Calibri"/>
                <w:color w:val="000000"/>
              </w:rPr>
            </w:pPr>
          </w:p>
        </w:tc>
      </w:tr>
      <w:tr w:rsidR="00F84EDC" w:rsidRPr="00226893" w14:paraId="0A147148" w14:textId="77777777" w:rsidTr="008975B7">
        <w:tc>
          <w:tcPr>
            <w:tcW w:w="2160" w:type="dxa"/>
            <w:tcBorders>
              <w:top w:val="nil"/>
              <w:left w:val="single" w:sz="4" w:space="0" w:color="auto"/>
              <w:bottom w:val="single" w:sz="4" w:space="0" w:color="auto"/>
              <w:right w:val="single" w:sz="4" w:space="0" w:color="auto"/>
            </w:tcBorders>
            <w:hideMark/>
          </w:tcPr>
          <w:p w14:paraId="26B766A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4EA42E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0AF99E53" w14:textId="77777777" w:rsidTr="008975B7">
        <w:tc>
          <w:tcPr>
            <w:tcW w:w="2160" w:type="dxa"/>
            <w:tcBorders>
              <w:top w:val="nil"/>
              <w:left w:val="single" w:sz="4" w:space="0" w:color="auto"/>
              <w:bottom w:val="single" w:sz="4" w:space="0" w:color="auto"/>
              <w:right w:val="single" w:sz="4" w:space="0" w:color="auto"/>
            </w:tcBorders>
            <w:hideMark/>
          </w:tcPr>
          <w:p w14:paraId="4D4A8B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FE3387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617-983- 6657/6654</w:t>
            </w:r>
          </w:p>
        </w:tc>
      </w:tr>
      <w:tr w:rsidR="00F84EDC" w:rsidRPr="00226893" w14:paraId="0BAD737D" w14:textId="77777777" w:rsidTr="008975B7">
        <w:tc>
          <w:tcPr>
            <w:tcW w:w="2160" w:type="dxa"/>
            <w:tcBorders>
              <w:top w:val="nil"/>
              <w:left w:val="single" w:sz="4" w:space="0" w:color="auto"/>
              <w:bottom w:val="single" w:sz="4" w:space="0" w:color="auto"/>
              <w:right w:val="single" w:sz="4" w:space="0" w:color="auto"/>
            </w:tcBorders>
            <w:hideMark/>
          </w:tcPr>
          <w:p w14:paraId="253B840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74420DB" w14:textId="77777777" w:rsidR="00F84EDC" w:rsidRPr="00226893" w:rsidRDefault="00F84EDC" w:rsidP="00226893">
            <w:pPr>
              <w:jc w:val="both"/>
              <w:rPr>
                <w:rFonts w:ascii="Calibri" w:hAnsi="Calibri" w:cs="Calibri"/>
                <w:color w:val="000000"/>
              </w:rPr>
            </w:pPr>
          </w:p>
        </w:tc>
      </w:tr>
      <w:tr w:rsidR="00F84EDC" w:rsidRPr="00226893" w14:paraId="2191D4DB" w14:textId="77777777" w:rsidTr="00D44832">
        <w:trPr>
          <w:trHeight w:val="602"/>
        </w:trPr>
        <w:tc>
          <w:tcPr>
            <w:tcW w:w="2160" w:type="dxa"/>
            <w:tcBorders>
              <w:top w:val="nil"/>
              <w:left w:val="single" w:sz="4" w:space="0" w:color="auto"/>
              <w:bottom w:val="single" w:sz="4" w:space="0" w:color="auto"/>
              <w:right w:val="single" w:sz="4" w:space="0" w:color="auto"/>
            </w:tcBorders>
          </w:tcPr>
          <w:p w14:paraId="183434B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5D61935"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mercury exposure in urine.</w:t>
            </w:r>
          </w:p>
        </w:tc>
      </w:tr>
      <w:tr w:rsidR="00F84EDC" w:rsidRPr="00226893" w14:paraId="5A2A5DBA" w14:textId="77777777" w:rsidTr="008975B7">
        <w:tc>
          <w:tcPr>
            <w:tcW w:w="2160" w:type="dxa"/>
            <w:tcBorders>
              <w:top w:val="nil"/>
              <w:left w:val="single" w:sz="4" w:space="0" w:color="auto"/>
              <w:bottom w:val="single" w:sz="4" w:space="0" w:color="auto"/>
              <w:right w:val="single" w:sz="4" w:space="0" w:color="auto"/>
            </w:tcBorders>
            <w:hideMark/>
          </w:tcPr>
          <w:p w14:paraId="729F9DC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0752C1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Based on NHANES 2013-2014 survey, the 95% reference ranges for mercury in urine is 1.64 ug/L.</w:t>
            </w:r>
          </w:p>
        </w:tc>
      </w:tr>
      <w:tr w:rsidR="00F84EDC" w:rsidRPr="00226893" w14:paraId="59078D83" w14:textId="77777777" w:rsidTr="008975B7">
        <w:tc>
          <w:tcPr>
            <w:tcW w:w="2160" w:type="dxa"/>
            <w:tcBorders>
              <w:top w:val="nil"/>
              <w:left w:val="single" w:sz="4" w:space="0" w:color="auto"/>
              <w:bottom w:val="single" w:sz="4" w:space="0" w:color="auto"/>
              <w:right w:val="single" w:sz="4" w:space="0" w:color="auto"/>
            </w:tcBorders>
          </w:tcPr>
          <w:p w14:paraId="265A98E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CA8210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1-10 working days.</w:t>
            </w:r>
          </w:p>
        </w:tc>
      </w:tr>
      <w:tr w:rsidR="00F84EDC" w:rsidRPr="00226893" w14:paraId="69669E08" w14:textId="77777777" w:rsidTr="008975B7">
        <w:tc>
          <w:tcPr>
            <w:tcW w:w="2160" w:type="dxa"/>
            <w:tcBorders>
              <w:top w:val="nil"/>
              <w:left w:val="single" w:sz="4" w:space="0" w:color="auto"/>
              <w:bottom w:val="single" w:sz="4" w:space="0" w:color="auto"/>
              <w:right w:val="single" w:sz="4" w:space="0" w:color="auto"/>
            </w:tcBorders>
            <w:hideMark/>
          </w:tcPr>
          <w:p w14:paraId="11CCCC8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8D047FD"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3C0A589B" w14:textId="77777777" w:rsidTr="008975B7">
        <w:tc>
          <w:tcPr>
            <w:tcW w:w="2160" w:type="dxa"/>
            <w:tcBorders>
              <w:top w:val="nil"/>
              <w:left w:val="single" w:sz="4" w:space="0" w:color="auto"/>
              <w:bottom w:val="single" w:sz="4" w:space="0" w:color="auto"/>
              <w:right w:val="single" w:sz="4" w:space="0" w:color="auto"/>
            </w:tcBorders>
          </w:tcPr>
          <w:p w14:paraId="20C9931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01DA330"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445FFD4" w14:textId="77777777" w:rsidTr="008975B7">
        <w:tc>
          <w:tcPr>
            <w:tcW w:w="2160" w:type="dxa"/>
            <w:tcBorders>
              <w:top w:val="nil"/>
              <w:left w:val="single" w:sz="4" w:space="0" w:color="auto"/>
              <w:bottom w:val="single" w:sz="4" w:space="0" w:color="auto"/>
              <w:right w:val="single" w:sz="4" w:space="0" w:color="auto"/>
            </w:tcBorders>
          </w:tcPr>
          <w:p w14:paraId="73F608F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0C424E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100 mL urine. Use trace metal free urine specimen collection container. Submit single first void sample, or an aliquot of a 24-hour urine collection. For 24-hour collection, measure total volume and record the volume on required laboratory form. Mix urine well, then pour off an aliquot to submit to the State Laboratory. Sample must be submitted to the laboratory for preservation within 24 hours of collection. Secure container to avoid sample loss.</w:t>
            </w:r>
          </w:p>
          <w:p w14:paraId="3FC8C54D" w14:textId="77777777" w:rsidR="00F84EDC" w:rsidRPr="00226893" w:rsidRDefault="00F84EDC" w:rsidP="005133E0">
            <w:pPr>
              <w:jc w:val="both"/>
              <w:rPr>
                <w:rFonts w:ascii="Calibri" w:hAnsi="Calibri" w:cs="Calibri"/>
                <w:noProof/>
                <w:color w:val="000000"/>
              </w:rPr>
            </w:pPr>
          </w:p>
        </w:tc>
      </w:tr>
      <w:tr w:rsidR="00F84EDC" w:rsidRPr="00226893" w14:paraId="234C87D4" w14:textId="77777777" w:rsidTr="008975B7">
        <w:tc>
          <w:tcPr>
            <w:tcW w:w="2160" w:type="dxa"/>
            <w:tcBorders>
              <w:top w:val="nil"/>
              <w:left w:val="single" w:sz="4" w:space="0" w:color="auto"/>
              <w:bottom w:val="single" w:sz="4" w:space="0" w:color="auto"/>
              <w:right w:val="single" w:sz="4" w:space="0" w:color="auto"/>
            </w:tcBorders>
            <w:hideMark/>
          </w:tcPr>
          <w:p w14:paraId="5C742E3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01E221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Refrigerated (2-8°C)  or  frozen (-10°C to -90°C) for up to 15 days</w:t>
            </w:r>
          </w:p>
          <w:p w14:paraId="4F0F917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Secure container to avoid sample loss.</w:t>
            </w:r>
          </w:p>
        </w:tc>
      </w:tr>
      <w:tr w:rsidR="00F84EDC" w:rsidRPr="00226893" w14:paraId="6F860E5D" w14:textId="77777777" w:rsidTr="008975B7">
        <w:tc>
          <w:tcPr>
            <w:tcW w:w="2160" w:type="dxa"/>
            <w:tcBorders>
              <w:top w:val="nil"/>
              <w:left w:val="single" w:sz="4" w:space="0" w:color="auto"/>
              <w:bottom w:val="single" w:sz="4" w:space="0" w:color="auto"/>
              <w:right w:val="single" w:sz="4" w:space="0" w:color="auto"/>
            </w:tcBorders>
            <w:hideMark/>
          </w:tcPr>
          <w:p w14:paraId="4A03A4A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8D1B12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DC9E014"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4E206E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E2F0B1A" w14:textId="77777777" w:rsidR="00F84EDC" w:rsidRPr="00226893" w:rsidRDefault="00F84EDC" w:rsidP="005133E0">
            <w:pPr>
              <w:jc w:val="both"/>
              <w:rPr>
                <w:rFonts w:ascii="Calibri" w:hAnsi="Calibri" w:cs="Calibri"/>
                <w:color w:val="000000"/>
              </w:rPr>
            </w:pPr>
          </w:p>
        </w:tc>
      </w:tr>
    </w:tbl>
    <w:p w14:paraId="64A62E03"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72C131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640259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75F01A4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Mumps Antibody (IgM)</w:t>
            </w:r>
          </w:p>
        </w:tc>
      </w:tr>
      <w:tr w:rsidR="00F84EDC" w:rsidRPr="00226893" w14:paraId="157C7507"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0E6482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D69F8D8" w14:textId="77777777" w:rsidR="00F84EDC" w:rsidRPr="00226893" w:rsidRDefault="00F84EDC" w:rsidP="00226893">
            <w:pPr>
              <w:jc w:val="both"/>
              <w:rPr>
                <w:rFonts w:ascii="Calibri" w:hAnsi="Calibri" w:cs="Calibri"/>
                <w:color w:val="000000"/>
              </w:rPr>
            </w:pPr>
          </w:p>
        </w:tc>
      </w:tr>
      <w:tr w:rsidR="00F84EDC" w:rsidRPr="00226893" w14:paraId="03CD7265" w14:textId="77777777" w:rsidTr="008975B7">
        <w:tc>
          <w:tcPr>
            <w:tcW w:w="2160" w:type="dxa"/>
            <w:tcBorders>
              <w:top w:val="nil"/>
              <w:left w:val="single" w:sz="4" w:space="0" w:color="auto"/>
              <w:bottom w:val="single" w:sz="4" w:space="0" w:color="auto"/>
              <w:right w:val="single" w:sz="4" w:space="0" w:color="auto"/>
            </w:tcBorders>
            <w:hideMark/>
          </w:tcPr>
          <w:p w14:paraId="62A2391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4747C3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Diagnostic Immunology Laboratory</w:t>
            </w:r>
          </w:p>
        </w:tc>
      </w:tr>
      <w:tr w:rsidR="00F84EDC" w:rsidRPr="00226893" w14:paraId="51601EA0" w14:textId="77777777" w:rsidTr="008975B7">
        <w:tc>
          <w:tcPr>
            <w:tcW w:w="2160" w:type="dxa"/>
            <w:tcBorders>
              <w:top w:val="nil"/>
              <w:left w:val="single" w:sz="4" w:space="0" w:color="auto"/>
              <w:bottom w:val="single" w:sz="4" w:space="0" w:color="auto"/>
              <w:right w:val="single" w:sz="4" w:space="0" w:color="auto"/>
            </w:tcBorders>
            <w:hideMark/>
          </w:tcPr>
          <w:p w14:paraId="7BAA333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B7B39A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617-983-6396</w:t>
            </w:r>
          </w:p>
        </w:tc>
      </w:tr>
      <w:tr w:rsidR="00F84EDC" w:rsidRPr="00226893" w14:paraId="7F840A46" w14:textId="77777777" w:rsidTr="008975B7">
        <w:tc>
          <w:tcPr>
            <w:tcW w:w="2160" w:type="dxa"/>
            <w:tcBorders>
              <w:top w:val="nil"/>
              <w:left w:val="single" w:sz="4" w:space="0" w:color="auto"/>
              <w:bottom w:val="single" w:sz="4" w:space="0" w:color="auto"/>
              <w:right w:val="single" w:sz="4" w:space="0" w:color="auto"/>
            </w:tcBorders>
            <w:hideMark/>
          </w:tcPr>
          <w:p w14:paraId="6F83C13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C98DDD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mumps testing during outbreak investigations.</w:t>
            </w:r>
          </w:p>
        </w:tc>
      </w:tr>
      <w:tr w:rsidR="00F84EDC" w:rsidRPr="00226893" w14:paraId="65D3EC8A" w14:textId="77777777" w:rsidTr="00D44832">
        <w:trPr>
          <w:trHeight w:val="602"/>
        </w:trPr>
        <w:tc>
          <w:tcPr>
            <w:tcW w:w="2160" w:type="dxa"/>
            <w:tcBorders>
              <w:top w:val="nil"/>
              <w:left w:val="single" w:sz="4" w:space="0" w:color="auto"/>
              <w:bottom w:val="single" w:sz="4" w:space="0" w:color="auto"/>
              <w:right w:val="single" w:sz="4" w:space="0" w:color="auto"/>
            </w:tcBorders>
          </w:tcPr>
          <w:p w14:paraId="078B18F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E49872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Serological testing to support mumps outbreak public health investigations by providing clinical diagnosis of a current or recent mumps infection.</w:t>
            </w:r>
          </w:p>
        </w:tc>
      </w:tr>
      <w:tr w:rsidR="00F84EDC" w:rsidRPr="00226893" w14:paraId="1517B476" w14:textId="77777777" w:rsidTr="008975B7">
        <w:tc>
          <w:tcPr>
            <w:tcW w:w="2160" w:type="dxa"/>
            <w:tcBorders>
              <w:top w:val="nil"/>
              <w:left w:val="single" w:sz="4" w:space="0" w:color="auto"/>
              <w:bottom w:val="single" w:sz="4" w:space="0" w:color="auto"/>
              <w:right w:val="single" w:sz="4" w:space="0" w:color="auto"/>
            </w:tcBorders>
            <w:hideMark/>
          </w:tcPr>
          <w:p w14:paraId="0E265BA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096D04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IgM Negative</w:t>
            </w:r>
          </w:p>
          <w:p w14:paraId="64C075D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Negative IgM indicates probable non-mumps cause or possibility that the specimen was collected too early.</w:t>
            </w:r>
          </w:p>
          <w:p w14:paraId="4675179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30% of primary mumps may be sub-clinical. Mumps infection can occur without parotitis. Parotid swelling may have other viral/bacterial causes (coxsackievirus, echovirus, parainfluenza, influenza A, herpes simplex virus, varicella zoster virus, and S. aureus). Parotid pain or swelling may have non-infectious cause.</w:t>
            </w:r>
          </w:p>
        </w:tc>
      </w:tr>
      <w:tr w:rsidR="00F84EDC" w:rsidRPr="00226893" w14:paraId="5D87E2E6" w14:textId="77777777" w:rsidTr="008975B7">
        <w:tc>
          <w:tcPr>
            <w:tcW w:w="2160" w:type="dxa"/>
            <w:tcBorders>
              <w:top w:val="nil"/>
              <w:left w:val="single" w:sz="4" w:space="0" w:color="auto"/>
              <w:bottom w:val="single" w:sz="4" w:space="0" w:color="auto"/>
              <w:right w:val="single" w:sz="4" w:space="0" w:color="auto"/>
            </w:tcBorders>
          </w:tcPr>
          <w:p w14:paraId="4972BED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2107C9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 to 3 days</w:t>
            </w:r>
          </w:p>
        </w:tc>
      </w:tr>
      <w:tr w:rsidR="00F84EDC" w:rsidRPr="00226893" w14:paraId="062411D5" w14:textId="77777777" w:rsidTr="008975B7">
        <w:tc>
          <w:tcPr>
            <w:tcW w:w="2160" w:type="dxa"/>
            <w:tcBorders>
              <w:top w:val="nil"/>
              <w:left w:val="single" w:sz="4" w:space="0" w:color="auto"/>
              <w:bottom w:val="single" w:sz="4" w:space="0" w:color="auto"/>
              <w:right w:val="single" w:sz="4" w:space="0" w:color="auto"/>
            </w:tcBorders>
            <w:hideMark/>
          </w:tcPr>
          <w:p w14:paraId="4118870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50183A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0EE1FDFD" w14:textId="77777777" w:rsidTr="008975B7">
        <w:tc>
          <w:tcPr>
            <w:tcW w:w="2160" w:type="dxa"/>
            <w:tcBorders>
              <w:top w:val="nil"/>
              <w:left w:val="single" w:sz="4" w:space="0" w:color="auto"/>
              <w:bottom w:val="single" w:sz="4" w:space="0" w:color="auto"/>
              <w:right w:val="single" w:sz="4" w:space="0" w:color="auto"/>
            </w:tcBorders>
          </w:tcPr>
          <w:p w14:paraId="30CCD76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D700E51"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807C258" w14:textId="77777777" w:rsidTr="008975B7">
        <w:tc>
          <w:tcPr>
            <w:tcW w:w="2160" w:type="dxa"/>
            <w:tcBorders>
              <w:top w:val="nil"/>
              <w:left w:val="single" w:sz="4" w:space="0" w:color="auto"/>
              <w:bottom w:val="single" w:sz="4" w:space="0" w:color="auto"/>
              <w:right w:val="single" w:sz="4" w:space="0" w:color="auto"/>
            </w:tcBorders>
          </w:tcPr>
          <w:p w14:paraId="0ED98E1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B2D6851"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At least 1 mL of serum collected no sooner than five days after onset of symptoms. Grossly hemolyzed specimens unsuitable for testing.</w:t>
            </w:r>
          </w:p>
        </w:tc>
      </w:tr>
      <w:tr w:rsidR="00F84EDC" w:rsidRPr="00226893" w14:paraId="1709E7D3" w14:textId="77777777" w:rsidTr="008975B7">
        <w:tc>
          <w:tcPr>
            <w:tcW w:w="2160" w:type="dxa"/>
            <w:tcBorders>
              <w:top w:val="nil"/>
              <w:left w:val="single" w:sz="4" w:space="0" w:color="auto"/>
              <w:bottom w:val="single" w:sz="4" w:space="0" w:color="auto"/>
              <w:right w:val="single" w:sz="4" w:space="0" w:color="auto"/>
            </w:tcBorders>
            <w:hideMark/>
          </w:tcPr>
          <w:p w14:paraId="4CB7786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593818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Maintain sample at 4°C and transport to the laboratory within 24-48 hours at 4°C.</w:t>
            </w:r>
          </w:p>
          <w:p w14:paraId="76DCFE0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Freeze at -20°C or lower if testing is delayed. Transport on dry ice.</w:t>
            </w:r>
          </w:p>
        </w:tc>
      </w:tr>
      <w:tr w:rsidR="00F84EDC" w:rsidRPr="00226893" w14:paraId="1F100023" w14:textId="77777777" w:rsidTr="008975B7">
        <w:tc>
          <w:tcPr>
            <w:tcW w:w="2160" w:type="dxa"/>
            <w:tcBorders>
              <w:top w:val="nil"/>
              <w:left w:val="single" w:sz="4" w:space="0" w:color="auto"/>
              <w:bottom w:val="single" w:sz="4" w:space="0" w:color="auto"/>
              <w:right w:val="single" w:sz="4" w:space="0" w:color="auto"/>
            </w:tcBorders>
            <w:hideMark/>
          </w:tcPr>
          <w:p w14:paraId="720F539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10745D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8B2AD8C"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3E1F1D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E06B41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Additional tests recommended:</w:t>
            </w:r>
          </w:p>
          <w:p w14:paraId="7238D0E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Collect convalescent specimen  ≥14 days after the acute specimen. Buccal or throat swab in VTM or UTM, or saliva should be collected ≤ 5 days in parallel and submitted for mumps virus culture and PCR.</w:t>
            </w:r>
          </w:p>
        </w:tc>
      </w:tr>
    </w:tbl>
    <w:p w14:paraId="49B88AEE"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2B41A04"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7B6B9B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7FF2826"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Mumps virus Culture</w:t>
            </w:r>
          </w:p>
        </w:tc>
      </w:tr>
      <w:tr w:rsidR="00F84EDC" w:rsidRPr="00226893" w14:paraId="38602735"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256C79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634F323" w14:textId="77777777" w:rsidR="00F84EDC" w:rsidRPr="00226893" w:rsidRDefault="00F84EDC" w:rsidP="00226893">
            <w:pPr>
              <w:jc w:val="both"/>
              <w:rPr>
                <w:rFonts w:ascii="Calibri" w:hAnsi="Calibri" w:cs="Calibri"/>
                <w:color w:val="000000"/>
              </w:rPr>
            </w:pPr>
          </w:p>
        </w:tc>
      </w:tr>
      <w:tr w:rsidR="00F84EDC" w:rsidRPr="00226893" w14:paraId="749470E4" w14:textId="77777777" w:rsidTr="008975B7">
        <w:tc>
          <w:tcPr>
            <w:tcW w:w="2160" w:type="dxa"/>
            <w:tcBorders>
              <w:top w:val="nil"/>
              <w:left w:val="single" w:sz="4" w:space="0" w:color="auto"/>
              <w:bottom w:val="single" w:sz="4" w:space="0" w:color="auto"/>
              <w:right w:val="single" w:sz="4" w:space="0" w:color="auto"/>
            </w:tcBorders>
            <w:hideMark/>
          </w:tcPr>
          <w:p w14:paraId="5BCCFD8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2265B9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3AB428E8" w14:textId="77777777" w:rsidTr="008975B7">
        <w:tc>
          <w:tcPr>
            <w:tcW w:w="2160" w:type="dxa"/>
            <w:tcBorders>
              <w:top w:val="nil"/>
              <w:left w:val="single" w:sz="4" w:space="0" w:color="auto"/>
              <w:bottom w:val="single" w:sz="4" w:space="0" w:color="auto"/>
              <w:right w:val="single" w:sz="4" w:space="0" w:color="auto"/>
            </w:tcBorders>
            <w:hideMark/>
          </w:tcPr>
          <w:p w14:paraId="7DBBCE2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28E029E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05C7CF14" w14:textId="77777777" w:rsidTr="008975B7">
        <w:tc>
          <w:tcPr>
            <w:tcW w:w="2160" w:type="dxa"/>
            <w:tcBorders>
              <w:top w:val="nil"/>
              <w:left w:val="single" w:sz="4" w:space="0" w:color="auto"/>
              <w:bottom w:val="single" w:sz="4" w:space="0" w:color="auto"/>
              <w:right w:val="single" w:sz="4" w:space="0" w:color="auto"/>
            </w:tcBorders>
            <w:hideMark/>
          </w:tcPr>
          <w:p w14:paraId="2C9229A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E545ED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mumps testing during outbreak investigations.</w:t>
            </w:r>
          </w:p>
        </w:tc>
      </w:tr>
      <w:tr w:rsidR="00F84EDC" w:rsidRPr="00226893" w14:paraId="07804C4F" w14:textId="77777777" w:rsidTr="00D44832">
        <w:trPr>
          <w:trHeight w:val="602"/>
        </w:trPr>
        <w:tc>
          <w:tcPr>
            <w:tcW w:w="2160" w:type="dxa"/>
            <w:tcBorders>
              <w:top w:val="nil"/>
              <w:left w:val="single" w:sz="4" w:space="0" w:color="auto"/>
              <w:bottom w:val="single" w:sz="4" w:space="0" w:color="auto"/>
              <w:right w:val="single" w:sz="4" w:space="0" w:color="auto"/>
            </w:tcBorders>
          </w:tcPr>
          <w:p w14:paraId="5D5FEBB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3E3715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diagnosis of a current mumps infection and support mumps virus outbreak public health investigations</w:t>
            </w:r>
          </w:p>
        </w:tc>
      </w:tr>
      <w:tr w:rsidR="00F84EDC" w:rsidRPr="00226893" w14:paraId="6F0CE427" w14:textId="77777777" w:rsidTr="008975B7">
        <w:tc>
          <w:tcPr>
            <w:tcW w:w="2160" w:type="dxa"/>
            <w:tcBorders>
              <w:top w:val="nil"/>
              <w:left w:val="single" w:sz="4" w:space="0" w:color="auto"/>
              <w:bottom w:val="single" w:sz="4" w:space="0" w:color="auto"/>
              <w:right w:val="single" w:sz="4" w:space="0" w:color="auto"/>
            </w:tcBorders>
            <w:hideMark/>
          </w:tcPr>
          <w:p w14:paraId="5FFC388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A119E5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 detected by the absence of hemadsorption in tissue culture</w:t>
            </w:r>
          </w:p>
          <w:p w14:paraId="40F4166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Negative results do not rule out infection. Laboratory results must be interpreted in light of overall patient information.</w:t>
            </w:r>
          </w:p>
        </w:tc>
      </w:tr>
      <w:tr w:rsidR="00F84EDC" w:rsidRPr="00226893" w14:paraId="66B4387B" w14:textId="77777777" w:rsidTr="008975B7">
        <w:tc>
          <w:tcPr>
            <w:tcW w:w="2160" w:type="dxa"/>
            <w:tcBorders>
              <w:top w:val="nil"/>
              <w:left w:val="single" w:sz="4" w:space="0" w:color="auto"/>
              <w:bottom w:val="single" w:sz="4" w:space="0" w:color="auto"/>
              <w:right w:val="single" w:sz="4" w:space="0" w:color="auto"/>
            </w:tcBorders>
          </w:tcPr>
          <w:p w14:paraId="5C99B1D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F4860B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to 15 days</w:t>
            </w:r>
          </w:p>
        </w:tc>
      </w:tr>
      <w:tr w:rsidR="00F84EDC" w:rsidRPr="00226893" w14:paraId="5EF1611F" w14:textId="77777777" w:rsidTr="008975B7">
        <w:tc>
          <w:tcPr>
            <w:tcW w:w="2160" w:type="dxa"/>
            <w:tcBorders>
              <w:top w:val="nil"/>
              <w:left w:val="single" w:sz="4" w:space="0" w:color="auto"/>
              <w:bottom w:val="single" w:sz="4" w:space="0" w:color="auto"/>
              <w:right w:val="single" w:sz="4" w:space="0" w:color="auto"/>
            </w:tcBorders>
            <w:hideMark/>
          </w:tcPr>
          <w:p w14:paraId="2AE7B04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561AB3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34A4DB7D" w14:textId="77777777" w:rsidTr="008975B7">
        <w:tc>
          <w:tcPr>
            <w:tcW w:w="2160" w:type="dxa"/>
            <w:tcBorders>
              <w:top w:val="nil"/>
              <w:left w:val="single" w:sz="4" w:space="0" w:color="auto"/>
              <w:bottom w:val="single" w:sz="4" w:space="0" w:color="auto"/>
              <w:right w:val="single" w:sz="4" w:space="0" w:color="auto"/>
            </w:tcBorders>
          </w:tcPr>
          <w:p w14:paraId="6D27D8C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CB4F196"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9B7D950" w14:textId="77777777" w:rsidTr="008975B7">
        <w:tc>
          <w:tcPr>
            <w:tcW w:w="2160" w:type="dxa"/>
            <w:tcBorders>
              <w:top w:val="nil"/>
              <w:left w:val="single" w:sz="4" w:space="0" w:color="auto"/>
              <w:bottom w:val="single" w:sz="4" w:space="0" w:color="auto"/>
              <w:right w:val="single" w:sz="4" w:space="0" w:color="auto"/>
            </w:tcBorders>
          </w:tcPr>
          <w:p w14:paraId="338515A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39BF62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Buccal swab (preferred) or throat swab in viral transport media (VTM) or universal transport media (UTM), saliva, urine, cerebrospinal fluid, or tissue.</w:t>
            </w:r>
          </w:p>
          <w:p w14:paraId="613E9A71" w14:textId="77777777" w:rsidR="00F84EDC" w:rsidRPr="00226893" w:rsidRDefault="00F84EDC" w:rsidP="005133E0">
            <w:pPr>
              <w:jc w:val="both"/>
              <w:rPr>
                <w:rFonts w:ascii="Calibri" w:hAnsi="Calibri" w:cs="Calibri"/>
                <w:noProof/>
                <w:color w:val="000000"/>
              </w:rPr>
            </w:pPr>
          </w:p>
        </w:tc>
      </w:tr>
      <w:tr w:rsidR="00F84EDC" w:rsidRPr="00226893" w14:paraId="5D1B2EA6" w14:textId="77777777" w:rsidTr="008975B7">
        <w:tc>
          <w:tcPr>
            <w:tcW w:w="2160" w:type="dxa"/>
            <w:tcBorders>
              <w:top w:val="nil"/>
              <w:left w:val="single" w:sz="4" w:space="0" w:color="auto"/>
              <w:bottom w:val="single" w:sz="4" w:space="0" w:color="auto"/>
              <w:right w:val="single" w:sz="4" w:space="0" w:color="auto"/>
            </w:tcBorders>
            <w:hideMark/>
          </w:tcPr>
          <w:p w14:paraId="5D1899F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3D88D80" w14:textId="77777777" w:rsidR="00F84EDC" w:rsidRDefault="00F84EDC" w:rsidP="005133E0">
            <w:pPr>
              <w:jc w:val="both"/>
              <w:rPr>
                <w:rFonts w:ascii="Calibri" w:hAnsi="Calibri" w:cs="Calibri"/>
                <w:noProof/>
                <w:color w:val="000000"/>
              </w:rPr>
            </w:pPr>
            <w:r w:rsidRPr="00E47D53">
              <w:rPr>
                <w:rFonts w:ascii="Calibri" w:hAnsi="Calibri" w:cs="Calibri"/>
                <w:noProof/>
                <w:color w:val="000000"/>
              </w:rPr>
              <w:t xml:space="preserve">Refrigerated (2-8°C) and delivered on ice pack within 24 hours of collection.  If longer, it must be kept frozen at ≤–70°C and submitted to the lab on dry ice.  </w:t>
            </w:r>
          </w:p>
          <w:p w14:paraId="75B9346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DO NOT FREEZE AT –20°C</w:t>
            </w:r>
          </w:p>
        </w:tc>
      </w:tr>
      <w:tr w:rsidR="00F84EDC" w:rsidRPr="00226893" w14:paraId="37D186C8" w14:textId="77777777" w:rsidTr="008975B7">
        <w:tc>
          <w:tcPr>
            <w:tcW w:w="2160" w:type="dxa"/>
            <w:tcBorders>
              <w:top w:val="nil"/>
              <w:left w:val="single" w:sz="4" w:space="0" w:color="auto"/>
              <w:bottom w:val="single" w:sz="4" w:space="0" w:color="auto"/>
              <w:right w:val="single" w:sz="4" w:space="0" w:color="auto"/>
            </w:tcBorders>
            <w:hideMark/>
          </w:tcPr>
          <w:p w14:paraId="76D9862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1FD271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528CCB9"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C2C6FE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FCF166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30% of primary mumps may be sub-clinical. Mumps infection can occur without parotitis. Parotid swelling may have other viral/bacterial causes (coxsackievirus, echovirus, parainfluenza, influenza A, herpes simplex and varicella zoster virus, and S. aureus). Parotid pain or swelling may have a non- infectious cause.</w:t>
            </w:r>
          </w:p>
          <w:p w14:paraId="569AC9D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Additional Tests required: Mumps antibody IgM.</w:t>
            </w:r>
          </w:p>
          <w:p w14:paraId="0B3D992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w:t>
            </w:r>
          </w:p>
        </w:tc>
      </w:tr>
    </w:tbl>
    <w:p w14:paraId="1942BC7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27C1B2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044B9E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79BE3B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Mumps virus, PCR</w:t>
            </w:r>
          </w:p>
        </w:tc>
      </w:tr>
      <w:tr w:rsidR="00F84EDC" w:rsidRPr="00226893" w14:paraId="624E3C10"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E29A28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E4D9B5E" w14:textId="77777777" w:rsidR="00F84EDC" w:rsidRPr="00226893" w:rsidRDefault="00F84EDC" w:rsidP="00226893">
            <w:pPr>
              <w:jc w:val="both"/>
              <w:rPr>
                <w:rFonts w:ascii="Calibri" w:hAnsi="Calibri" w:cs="Calibri"/>
                <w:color w:val="000000"/>
              </w:rPr>
            </w:pPr>
          </w:p>
        </w:tc>
      </w:tr>
      <w:tr w:rsidR="00F84EDC" w:rsidRPr="00226893" w14:paraId="28D0E6C9" w14:textId="77777777" w:rsidTr="008975B7">
        <w:tc>
          <w:tcPr>
            <w:tcW w:w="2160" w:type="dxa"/>
            <w:tcBorders>
              <w:top w:val="nil"/>
              <w:left w:val="single" w:sz="4" w:space="0" w:color="auto"/>
              <w:bottom w:val="single" w:sz="4" w:space="0" w:color="auto"/>
              <w:right w:val="single" w:sz="4" w:space="0" w:color="auto"/>
            </w:tcBorders>
            <w:hideMark/>
          </w:tcPr>
          <w:p w14:paraId="6E6326A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CCDA8C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62CB835F" w14:textId="77777777" w:rsidTr="008975B7">
        <w:tc>
          <w:tcPr>
            <w:tcW w:w="2160" w:type="dxa"/>
            <w:tcBorders>
              <w:top w:val="nil"/>
              <w:left w:val="single" w:sz="4" w:space="0" w:color="auto"/>
              <w:bottom w:val="single" w:sz="4" w:space="0" w:color="auto"/>
              <w:right w:val="single" w:sz="4" w:space="0" w:color="auto"/>
            </w:tcBorders>
            <w:hideMark/>
          </w:tcPr>
          <w:p w14:paraId="713276A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7FF938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3A048B4B" w14:textId="77777777" w:rsidTr="008975B7">
        <w:tc>
          <w:tcPr>
            <w:tcW w:w="2160" w:type="dxa"/>
            <w:tcBorders>
              <w:top w:val="nil"/>
              <w:left w:val="single" w:sz="4" w:space="0" w:color="auto"/>
              <w:bottom w:val="single" w:sz="4" w:space="0" w:color="auto"/>
              <w:right w:val="single" w:sz="4" w:space="0" w:color="auto"/>
            </w:tcBorders>
            <w:hideMark/>
          </w:tcPr>
          <w:p w14:paraId="347BD1D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D2E086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for all suspect mumps cases to prioritize and coordinate testing during outbreak investigations.</w:t>
            </w:r>
          </w:p>
        </w:tc>
      </w:tr>
      <w:tr w:rsidR="00F84EDC" w:rsidRPr="00226893" w14:paraId="2EDED0C3" w14:textId="77777777" w:rsidTr="00D44832">
        <w:trPr>
          <w:trHeight w:val="602"/>
        </w:trPr>
        <w:tc>
          <w:tcPr>
            <w:tcW w:w="2160" w:type="dxa"/>
            <w:tcBorders>
              <w:top w:val="nil"/>
              <w:left w:val="single" w:sz="4" w:space="0" w:color="auto"/>
              <w:bottom w:val="single" w:sz="4" w:space="0" w:color="auto"/>
              <w:right w:val="single" w:sz="4" w:space="0" w:color="auto"/>
            </w:tcBorders>
          </w:tcPr>
          <w:p w14:paraId="5B60811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045BFE1"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diagnosis of a current measles infection and to support mumps virus outbreak investigations.</w:t>
            </w:r>
          </w:p>
        </w:tc>
      </w:tr>
      <w:tr w:rsidR="00F84EDC" w:rsidRPr="00226893" w14:paraId="74EF6525" w14:textId="77777777" w:rsidTr="008975B7">
        <w:tc>
          <w:tcPr>
            <w:tcW w:w="2160" w:type="dxa"/>
            <w:tcBorders>
              <w:top w:val="nil"/>
              <w:left w:val="single" w:sz="4" w:space="0" w:color="auto"/>
              <w:bottom w:val="single" w:sz="4" w:space="0" w:color="auto"/>
              <w:right w:val="single" w:sz="4" w:space="0" w:color="auto"/>
            </w:tcBorders>
            <w:hideMark/>
          </w:tcPr>
          <w:p w14:paraId="34FBA14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466215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Mumps virus RNA not detected by PCR.</w:t>
            </w:r>
          </w:p>
          <w:p w14:paraId="4D19E191" w14:textId="77777777" w:rsidR="00F84EDC" w:rsidRPr="00226893" w:rsidRDefault="00F84EDC" w:rsidP="00226893">
            <w:pPr>
              <w:jc w:val="both"/>
              <w:rPr>
                <w:rFonts w:ascii="Calibri" w:hAnsi="Calibri" w:cs="Calibri"/>
                <w:color w:val="000000"/>
              </w:rPr>
            </w:pPr>
          </w:p>
        </w:tc>
      </w:tr>
      <w:tr w:rsidR="00F84EDC" w:rsidRPr="00226893" w14:paraId="566F084D" w14:textId="77777777" w:rsidTr="008975B7">
        <w:tc>
          <w:tcPr>
            <w:tcW w:w="2160" w:type="dxa"/>
            <w:tcBorders>
              <w:top w:val="nil"/>
              <w:left w:val="single" w:sz="4" w:space="0" w:color="auto"/>
              <w:bottom w:val="single" w:sz="4" w:space="0" w:color="auto"/>
              <w:right w:val="single" w:sz="4" w:space="0" w:color="auto"/>
            </w:tcBorders>
          </w:tcPr>
          <w:p w14:paraId="1F0824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67660D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0A3DE69C" w14:textId="77777777" w:rsidTr="008975B7">
        <w:tc>
          <w:tcPr>
            <w:tcW w:w="2160" w:type="dxa"/>
            <w:tcBorders>
              <w:top w:val="nil"/>
              <w:left w:val="single" w:sz="4" w:space="0" w:color="auto"/>
              <w:bottom w:val="single" w:sz="4" w:space="0" w:color="auto"/>
              <w:right w:val="single" w:sz="4" w:space="0" w:color="auto"/>
            </w:tcBorders>
            <w:hideMark/>
          </w:tcPr>
          <w:p w14:paraId="7C9E622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327D5B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19FEC6B0" w14:textId="77777777" w:rsidTr="008975B7">
        <w:tc>
          <w:tcPr>
            <w:tcW w:w="2160" w:type="dxa"/>
            <w:tcBorders>
              <w:top w:val="nil"/>
              <w:left w:val="single" w:sz="4" w:space="0" w:color="auto"/>
              <w:bottom w:val="single" w:sz="4" w:space="0" w:color="auto"/>
              <w:right w:val="single" w:sz="4" w:space="0" w:color="auto"/>
            </w:tcBorders>
          </w:tcPr>
          <w:p w14:paraId="03C4931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74B977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450371FD" w14:textId="77777777" w:rsidTr="008975B7">
        <w:tc>
          <w:tcPr>
            <w:tcW w:w="2160" w:type="dxa"/>
            <w:tcBorders>
              <w:top w:val="nil"/>
              <w:left w:val="single" w:sz="4" w:space="0" w:color="auto"/>
              <w:bottom w:val="single" w:sz="4" w:space="0" w:color="auto"/>
              <w:right w:val="single" w:sz="4" w:space="0" w:color="auto"/>
            </w:tcBorders>
          </w:tcPr>
          <w:p w14:paraId="5E191D9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0490E08F"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Buccal swab (preferred) or throat swab in viral transport media (VTM) or universal transport media (UTM).</w:t>
            </w:r>
          </w:p>
        </w:tc>
      </w:tr>
      <w:tr w:rsidR="00F84EDC" w:rsidRPr="00226893" w14:paraId="27F685AD" w14:textId="77777777" w:rsidTr="008975B7">
        <w:tc>
          <w:tcPr>
            <w:tcW w:w="2160" w:type="dxa"/>
            <w:tcBorders>
              <w:top w:val="nil"/>
              <w:left w:val="single" w:sz="4" w:space="0" w:color="auto"/>
              <w:bottom w:val="single" w:sz="4" w:space="0" w:color="auto"/>
              <w:right w:val="single" w:sz="4" w:space="0" w:color="auto"/>
            </w:tcBorders>
            <w:hideMark/>
          </w:tcPr>
          <w:p w14:paraId="3038DEE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0CC6EF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Stored at 2-8°C for up to 72 hours. </w:t>
            </w:r>
          </w:p>
          <w:p w14:paraId="0DCA60F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If longer delays (more than 24 hours) are anticipated, specimens should be frozen at ≤-20°C</w:t>
            </w:r>
          </w:p>
        </w:tc>
      </w:tr>
      <w:tr w:rsidR="00F84EDC" w:rsidRPr="00226893" w14:paraId="5D0D4830" w14:textId="77777777" w:rsidTr="008975B7">
        <w:tc>
          <w:tcPr>
            <w:tcW w:w="2160" w:type="dxa"/>
            <w:tcBorders>
              <w:top w:val="nil"/>
              <w:left w:val="single" w:sz="4" w:space="0" w:color="auto"/>
              <w:bottom w:val="single" w:sz="4" w:space="0" w:color="auto"/>
              <w:right w:val="single" w:sz="4" w:space="0" w:color="auto"/>
            </w:tcBorders>
            <w:hideMark/>
          </w:tcPr>
          <w:p w14:paraId="3772FC3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1419C1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7543847"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197379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13DB4F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34FFDFC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FEC8C6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737938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A23868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Mycobacteria Identification, Referred Culture</w:t>
            </w:r>
          </w:p>
        </w:tc>
      </w:tr>
      <w:tr w:rsidR="00F84EDC" w:rsidRPr="00226893" w14:paraId="789BD69A"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0D367C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941B3C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Tuberculosis, AFB, TB</w:t>
            </w:r>
            <w:r>
              <w:rPr>
                <w:rFonts w:ascii="Calibri" w:hAnsi="Calibri" w:cs="Calibri"/>
                <w:color w:val="000000"/>
              </w:rPr>
              <w:t xml:space="preserve"> </w:t>
            </w:r>
          </w:p>
        </w:tc>
      </w:tr>
      <w:tr w:rsidR="00F84EDC" w:rsidRPr="00226893" w14:paraId="4FDE292B" w14:textId="77777777" w:rsidTr="008975B7">
        <w:tc>
          <w:tcPr>
            <w:tcW w:w="2160" w:type="dxa"/>
            <w:tcBorders>
              <w:top w:val="nil"/>
              <w:left w:val="single" w:sz="4" w:space="0" w:color="auto"/>
              <w:bottom w:val="single" w:sz="4" w:space="0" w:color="auto"/>
              <w:right w:val="single" w:sz="4" w:space="0" w:color="auto"/>
            </w:tcBorders>
            <w:hideMark/>
          </w:tcPr>
          <w:p w14:paraId="0D84C56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996238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Mycobacteriology Laboratory</w:t>
            </w:r>
          </w:p>
        </w:tc>
      </w:tr>
      <w:tr w:rsidR="00F84EDC" w:rsidRPr="00226893" w14:paraId="5A32D375" w14:textId="77777777" w:rsidTr="008975B7">
        <w:tc>
          <w:tcPr>
            <w:tcW w:w="2160" w:type="dxa"/>
            <w:tcBorders>
              <w:top w:val="nil"/>
              <w:left w:val="single" w:sz="4" w:space="0" w:color="auto"/>
              <w:bottom w:val="single" w:sz="4" w:space="0" w:color="auto"/>
              <w:right w:val="single" w:sz="4" w:space="0" w:color="auto"/>
            </w:tcBorders>
            <w:hideMark/>
          </w:tcPr>
          <w:p w14:paraId="18DE2DC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E8E753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617-983-6381</w:t>
            </w:r>
          </w:p>
        </w:tc>
      </w:tr>
      <w:tr w:rsidR="00F84EDC" w:rsidRPr="00226893" w14:paraId="467811B1" w14:textId="77777777" w:rsidTr="008975B7">
        <w:tc>
          <w:tcPr>
            <w:tcW w:w="2160" w:type="dxa"/>
            <w:tcBorders>
              <w:top w:val="nil"/>
              <w:left w:val="single" w:sz="4" w:space="0" w:color="auto"/>
              <w:bottom w:val="single" w:sz="4" w:space="0" w:color="auto"/>
              <w:right w:val="single" w:sz="4" w:space="0" w:color="auto"/>
            </w:tcBorders>
            <w:hideMark/>
          </w:tcPr>
          <w:p w14:paraId="6AE7169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E5B0FC0" w14:textId="77777777" w:rsidR="00F84EDC" w:rsidRPr="00226893" w:rsidRDefault="00F84EDC" w:rsidP="00226893">
            <w:pPr>
              <w:jc w:val="both"/>
              <w:rPr>
                <w:rFonts w:ascii="Calibri" w:hAnsi="Calibri" w:cs="Calibri"/>
                <w:color w:val="000000"/>
              </w:rPr>
            </w:pPr>
          </w:p>
        </w:tc>
      </w:tr>
      <w:tr w:rsidR="00F84EDC" w:rsidRPr="00226893" w14:paraId="43ECCE1E" w14:textId="77777777" w:rsidTr="00D44832">
        <w:trPr>
          <w:trHeight w:val="602"/>
        </w:trPr>
        <w:tc>
          <w:tcPr>
            <w:tcW w:w="2160" w:type="dxa"/>
            <w:tcBorders>
              <w:top w:val="nil"/>
              <w:left w:val="single" w:sz="4" w:space="0" w:color="auto"/>
              <w:bottom w:val="single" w:sz="4" w:space="0" w:color="auto"/>
              <w:right w:val="single" w:sz="4" w:space="0" w:color="auto"/>
            </w:tcBorders>
          </w:tcPr>
          <w:p w14:paraId="074B7E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630A9B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Isolation of Mycobacteria spp.</w:t>
            </w:r>
          </w:p>
        </w:tc>
      </w:tr>
      <w:tr w:rsidR="00F84EDC" w:rsidRPr="00226893" w14:paraId="254FF175" w14:textId="77777777" w:rsidTr="008975B7">
        <w:tc>
          <w:tcPr>
            <w:tcW w:w="2160" w:type="dxa"/>
            <w:tcBorders>
              <w:top w:val="nil"/>
              <w:left w:val="single" w:sz="4" w:space="0" w:color="auto"/>
              <w:bottom w:val="single" w:sz="4" w:space="0" w:color="auto"/>
              <w:right w:val="single" w:sz="4" w:space="0" w:color="auto"/>
            </w:tcBorders>
            <w:hideMark/>
          </w:tcPr>
          <w:p w14:paraId="6EAC248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D02EBEB"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 AFB found.</w:t>
            </w:r>
          </w:p>
          <w:p w14:paraId="5421874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 Mycobacteria sp found</w:t>
            </w:r>
          </w:p>
        </w:tc>
      </w:tr>
      <w:tr w:rsidR="00F84EDC" w:rsidRPr="00226893" w14:paraId="6F09C26F" w14:textId="77777777" w:rsidTr="008975B7">
        <w:tc>
          <w:tcPr>
            <w:tcW w:w="2160" w:type="dxa"/>
            <w:tcBorders>
              <w:top w:val="nil"/>
              <w:left w:val="single" w:sz="4" w:space="0" w:color="auto"/>
              <w:bottom w:val="single" w:sz="4" w:space="0" w:color="auto"/>
              <w:right w:val="single" w:sz="4" w:space="0" w:color="auto"/>
            </w:tcBorders>
          </w:tcPr>
          <w:p w14:paraId="06EEEB9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6D11B1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&lt; 60 days</w:t>
            </w:r>
          </w:p>
        </w:tc>
      </w:tr>
      <w:tr w:rsidR="00F84EDC" w:rsidRPr="00226893" w14:paraId="2230D7E5" w14:textId="77777777" w:rsidTr="008975B7">
        <w:tc>
          <w:tcPr>
            <w:tcW w:w="2160" w:type="dxa"/>
            <w:tcBorders>
              <w:top w:val="nil"/>
              <w:left w:val="single" w:sz="4" w:space="0" w:color="auto"/>
              <w:bottom w:val="single" w:sz="4" w:space="0" w:color="auto"/>
              <w:right w:val="single" w:sz="4" w:space="0" w:color="auto"/>
            </w:tcBorders>
            <w:hideMark/>
          </w:tcPr>
          <w:p w14:paraId="6474FE2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7480D3D"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Mycobacteriology Specimen Submission (SS-TB)</w:t>
            </w:r>
          </w:p>
        </w:tc>
      </w:tr>
      <w:tr w:rsidR="00F84EDC" w:rsidRPr="00226893" w14:paraId="69832B65" w14:textId="77777777" w:rsidTr="008975B7">
        <w:tc>
          <w:tcPr>
            <w:tcW w:w="2160" w:type="dxa"/>
            <w:tcBorders>
              <w:top w:val="nil"/>
              <w:left w:val="single" w:sz="4" w:space="0" w:color="auto"/>
              <w:bottom w:val="single" w:sz="4" w:space="0" w:color="auto"/>
              <w:right w:val="single" w:sz="4" w:space="0" w:color="auto"/>
            </w:tcBorders>
          </w:tcPr>
          <w:p w14:paraId="46D7340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8F4919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5E7339F5" w14:textId="77777777" w:rsidTr="008975B7">
        <w:tc>
          <w:tcPr>
            <w:tcW w:w="2160" w:type="dxa"/>
            <w:tcBorders>
              <w:top w:val="nil"/>
              <w:left w:val="single" w:sz="4" w:space="0" w:color="auto"/>
              <w:bottom w:val="single" w:sz="4" w:space="0" w:color="auto"/>
              <w:right w:val="single" w:sz="4" w:space="0" w:color="auto"/>
            </w:tcBorders>
          </w:tcPr>
          <w:p w14:paraId="6824A91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177CAAB"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Pure isolate. Liquid cultures are acceptable.</w:t>
            </w:r>
          </w:p>
          <w:p w14:paraId="4BA6F0DD"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Mixed or contaminated cultures may take longer and identification may not be possible.</w:t>
            </w:r>
          </w:p>
        </w:tc>
      </w:tr>
      <w:tr w:rsidR="00F84EDC" w:rsidRPr="00226893" w14:paraId="4918947C" w14:textId="77777777" w:rsidTr="008975B7">
        <w:tc>
          <w:tcPr>
            <w:tcW w:w="2160" w:type="dxa"/>
            <w:tcBorders>
              <w:top w:val="nil"/>
              <w:left w:val="single" w:sz="4" w:space="0" w:color="auto"/>
              <w:bottom w:val="single" w:sz="4" w:space="0" w:color="auto"/>
              <w:right w:val="single" w:sz="4" w:space="0" w:color="auto"/>
            </w:tcBorders>
            <w:hideMark/>
          </w:tcPr>
          <w:p w14:paraId="0583468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8351FF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3B969822" w14:textId="77777777" w:rsidTr="008975B7">
        <w:tc>
          <w:tcPr>
            <w:tcW w:w="2160" w:type="dxa"/>
            <w:tcBorders>
              <w:top w:val="nil"/>
              <w:left w:val="single" w:sz="4" w:space="0" w:color="auto"/>
              <w:bottom w:val="single" w:sz="4" w:space="0" w:color="auto"/>
              <w:right w:val="single" w:sz="4" w:space="0" w:color="auto"/>
            </w:tcBorders>
            <w:hideMark/>
          </w:tcPr>
          <w:p w14:paraId="4F052AA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441CE5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3E40572"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B571BB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7CFA46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0DB1DF6D"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4B48343"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BD5198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9426F4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Mycobacteria Smear and Culture</w:t>
            </w:r>
          </w:p>
        </w:tc>
      </w:tr>
      <w:tr w:rsidR="00F84EDC" w:rsidRPr="00226893" w14:paraId="6CDFC228"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C1C743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AA3116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Tuberculosis, AFB, TB</w:t>
            </w:r>
            <w:r>
              <w:rPr>
                <w:rFonts w:ascii="Calibri" w:hAnsi="Calibri" w:cs="Calibri"/>
                <w:color w:val="000000"/>
              </w:rPr>
              <w:t xml:space="preserve"> </w:t>
            </w:r>
          </w:p>
        </w:tc>
      </w:tr>
      <w:tr w:rsidR="00F84EDC" w:rsidRPr="00226893" w14:paraId="2850582A" w14:textId="77777777" w:rsidTr="008975B7">
        <w:tc>
          <w:tcPr>
            <w:tcW w:w="2160" w:type="dxa"/>
            <w:tcBorders>
              <w:top w:val="nil"/>
              <w:left w:val="single" w:sz="4" w:space="0" w:color="auto"/>
              <w:bottom w:val="single" w:sz="4" w:space="0" w:color="auto"/>
              <w:right w:val="single" w:sz="4" w:space="0" w:color="auto"/>
            </w:tcBorders>
            <w:hideMark/>
          </w:tcPr>
          <w:p w14:paraId="5F2870A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D76240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Mycobacteriology Laboratory</w:t>
            </w:r>
          </w:p>
        </w:tc>
      </w:tr>
      <w:tr w:rsidR="00F84EDC" w:rsidRPr="00226893" w14:paraId="75C26886" w14:textId="77777777" w:rsidTr="008975B7">
        <w:tc>
          <w:tcPr>
            <w:tcW w:w="2160" w:type="dxa"/>
            <w:tcBorders>
              <w:top w:val="nil"/>
              <w:left w:val="single" w:sz="4" w:space="0" w:color="auto"/>
              <w:bottom w:val="single" w:sz="4" w:space="0" w:color="auto"/>
              <w:right w:val="single" w:sz="4" w:space="0" w:color="auto"/>
            </w:tcBorders>
            <w:hideMark/>
          </w:tcPr>
          <w:p w14:paraId="2D530B4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5E3F88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617-983-6381</w:t>
            </w:r>
          </w:p>
        </w:tc>
      </w:tr>
      <w:tr w:rsidR="00F84EDC" w:rsidRPr="00226893" w14:paraId="2D9DCD29" w14:textId="77777777" w:rsidTr="008975B7">
        <w:tc>
          <w:tcPr>
            <w:tcW w:w="2160" w:type="dxa"/>
            <w:tcBorders>
              <w:top w:val="nil"/>
              <w:left w:val="single" w:sz="4" w:space="0" w:color="auto"/>
              <w:bottom w:val="single" w:sz="4" w:space="0" w:color="auto"/>
              <w:right w:val="single" w:sz="4" w:space="0" w:color="auto"/>
            </w:tcBorders>
            <w:hideMark/>
          </w:tcPr>
          <w:p w14:paraId="3E30C4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FFBE56F" w14:textId="77777777" w:rsidR="00F84EDC" w:rsidRPr="00226893" w:rsidRDefault="00F84EDC" w:rsidP="00226893">
            <w:pPr>
              <w:jc w:val="both"/>
              <w:rPr>
                <w:rFonts w:ascii="Calibri" w:hAnsi="Calibri" w:cs="Calibri"/>
                <w:color w:val="000000"/>
              </w:rPr>
            </w:pPr>
          </w:p>
        </w:tc>
      </w:tr>
      <w:tr w:rsidR="00F84EDC" w:rsidRPr="00226893" w14:paraId="77FF07C8" w14:textId="77777777" w:rsidTr="00D44832">
        <w:trPr>
          <w:trHeight w:val="602"/>
        </w:trPr>
        <w:tc>
          <w:tcPr>
            <w:tcW w:w="2160" w:type="dxa"/>
            <w:tcBorders>
              <w:top w:val="nil"/>
              <w:left w:val="single" w:sz="4" w:space="0" w:color="auto"/>
              <w:bottom w:val="single" w:sz="4" w:space="0" w:color="auto"/>
              <w:right w:val="single" w:sz="4" w:space="0" w:color="auto"/>
            </w:tcBorders>
          </w:tcPr>
          <w:p w14:paraId="19D45ED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347E3E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Determine presence or rule out Mycobacteria. Presumptive diagnosis of mycobacterial disease; rapid identification of most infectious cases, e.g. those that are smear positive; to follow progress of tuberculosis patient on chemotherapy; to evaluate </w:t>
            </w:r>
            <w:r w:rsidRPr="00463297">
              <w:rPr>
                <w:rFonts w:ascii="Calibri" w:hAnsi="Calibri" w:cs="Calibri"/>
                <w:noProof/>
                <w:color w:val="000000"/>
              </w:rPr>
              <w:t>if patient may be discharged from hospital or return to gainful employment.</w:t>
            </w:r>
          </w:p>
        </w:tc>
      </w:tr>
      <w:tr w:rsidR="00F84EDC" w:rsidRPr="00226893" w14:paraId="6555ACA6" w14:textId="77777777" w:rsidTr="008975B7">
        <w:tc>
          <w:tcPr>
            <w:tcW w:w="2160" w:type="dxa"/>
            <w:tcBorders>
              <w:top w:val="nil"/>
              <w:left w:val="single" w:sz="4" w:space="0" w:color="auto"/>
              <w:bottom w:val="single" w:sz="4" w:space="0" w:color="auto"/>
              <w:right w:val="single" w:sz="4" w:space="0" w:color="auto"/>
            </w:tcBorders>
            <w:hideMark/>
          </w:tcPr>
          <w:p w14:paraId="0DDA6EF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FDF7BC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 AFB found.</w:t>
            </w:r>
          </w:p>
          <w:p w14:paraId="0B9B714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 Mycobacteria sp found</w:t>
            </w:r>
          </w:p>
        </w:tc>
      </w:tr>
      <w:tr w:rsidR="00F84EDC" w:rsidRPr="00226893" w14:paraId="5A03BCD2" w14:textId="77777777" w:rsidTr="008975B7">
        <w:tc>
          <w:tcPr>
            <w:tcW w:w="2160" w:type="dxa"/>
            <w:tcBorders>
              <w:top w:val="nil"/>
              <w:left w:val="single" w:sz="4" w:space="0" w:color="auto"/>
              <w:bottom w:val="single" w:sz="4" w:space="0" w:color="auto"/>
              <w:right w:val="single" w:sz="4" w:space="0" w:color="auto"/>
            </w:tcBorders>
          </w:tcPr>
          <w:p w14:paraId="22CD3FD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715CA6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Smear 1 dayculture 1 to 8 weeks (60 days)</w:t>
            </w:r>
          </w:p>
        </w:tc>
      </w:tr>
      <w:tr w:rsidR="00F84EDC" w:rsidRPr="00226893" w14:paraId="76C7F830" w14:textId="77777777" w:rsidTr="008975B7">
        <w:tc>
          <w:tcPr>
            <w:tcW w:w="2160" w:type="dxa"/>
            <w:tcBorders>
              <w:top w:val="nil"/>
              <w:left w:val="single" w:sz="4" w:space="0" w:color="auto"/>
              <w:bottom w:val="single" w:sz="4" w:space="0" w:color="auto"/>
              <w:right w:val="single" w:sz="4" w:space="0" w:color="auto"/>
            </w:tcBorders>
            <w:hideMark/>
          </w:tcPr>
          <w:p w14:paraId="5C6F9C7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0D2EC81"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Mycobacteriology Specimen Submission (SS-TB)</w:t>
            </w:r>
          </w:p>
        </w:tc>
      </w:tr>
      <w:tr w:rsidR="00F84EDC" w:rsidRPr="00226893" w14:paraId="0B7B956F" w14:textId="77777777" w:rsidTr="008975B7">
        <w:tc>
          <w:tcPr>
            <w:tcW w:w="2160" w:type="dxa"/>
            <w:tcBorders>
              <w:top w:val="nil"/>
              <w:left w:val="single" w:sz="4" w:space="0" w:color="auto"/>
              <w:bottom w:val="single" w:sz="4" w:space="0" w:color="auto"/>
              <w:right w:val="single" w:sz="4" w:space="0" w:color="auto"/>
            </w:tcBorders>
          </w:tcPr>
          <w:p w14:paraId="708935C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AE12CAB"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2EB44E91" w14:textId="77777777" w:rsidTr="008975B7">
        <w:tc>
          <w:tcPr>
            <w:tcW w:w="2160" w:type="dxa"/>
            <w:tcBorders>
              <w:top w:val="nil"/>
              <w:left w:val="single" w:sz="4" w:space="0" w:color="auto"/>
              <w:bottom w:val="single" w:sz="4" w:space="0" w:color="auto"/>
              <w:right w:val="single" w:sz="4" w:space="0" w:color="auto"/>
            </w:tcBorders>
          </w:tcPr>
          <w:p w14:paraId="1F2079B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BEA831A"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Refer to TB Collection Instructions for accetable specimen and volume.</w:t>
            </w:r>
          </w:p>
        </w:tc>
      </w:tr>
      <w:tr w:rsidR="00F84EDC" w:rsidRPr="00226893" w14:paraId="5992AE24" w14:textId="77777777" w:rsidTr="008975B7">
        <w:tc>
          <w:tcPr>
            <w:tcW w:w="2160" w:type="dxa"/>
            <w:tcBorders>
              <w:top w:val="nil"/>
              <w:left w:val="single" w:sz="4" w:space="0" w:color="auto"/>
              <w:bottom w:val="single" w:sz="4" w:space="0" w:color="auto"/>
              <w:right w:val="single" w:sz="4" w:space="0" w:color="auto"/>
            </w:tcBorders>
            <w:hideMark/>
          </w:tcPr>
          <w:p w14:paraId="5636ED8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442967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specimens as soon as possible at room temperature (18-30°C) - if transport is delayed for more than 1 hour refrigerate (2-8°C) the  specimen, (exept for tissue/lymph node, blood, bone marrow aspirate, CSF, Body fluids, gastric lavage - room temp</w:t>
            </w:r>
            <w:r>
              <w:rPr>
                <w:rFonts w:ascii="Calibri" w:hAnsi="Calibri" w:cs="Calibri"/>
                <w:noProof/>
                <w:color w:val="000000"/>
              </w:rPr>
              <w:t xml:space="preserve"> only)</w:t>
            </w:r>
          </w:p>
        </w:tc>
      </w:tr>
      <w:tr w:rsidR="00F84EDC" w:rsidRPr="00226893" w14:paraId="3C1E758A" w14:textId="77777777" w:rsidTr="008975B7">
        <w:tc>
          <w:tcPr>
            <w:tcW w:w="2160" w:type="dxa"/>
            <w:tcBorders>
              <w:top w:val="nil"/>
              <w:left w:val="single" w:sz="4" w:space="0" w:color="auto"/>
              <w:bottom w:val="single" w:sz="4" w:space="0" w:color="auto"/>
              <w:right w:val="single" w:sz="4" w:space="0" w:color="auto"/>
            </w:tcBorders>
            <w:hideMark/>
          </w:tcPr>
          <w:p w14:paraId="6B2F784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726873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227D9A1"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790152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6D89950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Drug susceptibility testing is performed on all M. tuberculosis complex isolates</w:t>
            </w:r>
            <w:r>
              <w:rPr>
                <w:rFonts w:ascii="Calibri" w:hAnsi="Calibri" w:cs="Calibri"/>
                <w:noProof/>
                <w:color w:val="000000"/>
              </w:rPr>
              <w:t>.</w:t>
            </w:r>
          </w:p>
        </w:tc>
      </w:tr>
    </w:tbl>
    <w:p w14:paraId="5DD4E17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DAEB94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ADA3BE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138735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Mycobacterium tuberculosis Antimicrobial Susceptibility</w:t>
            </w:r>
          </w:p>
        </w:tc>
      </w:tr>
      <w:tr w:rsidR="00F84EDC" w:rsidRPr="00226893" w14:paraId="3E512CD4"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307F59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364D52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AFB Drug Susceptibility testing (DST)</w:t>
            </w:r>
            <w:r>
              <w:rPr>
                <w:rFonts w:ascii="Calibri" w:hAnsi="Calibri" w:cs="Calibri"/>
                <w:color w:val="000000"/>
              </w:rPr>
              <w:t xml:space="preserve"> </w:t>
            </w:r>
          </w:p>
        </w:tc>
      </w:tr>
      <w:tr w:rsidR="00F84EDC" w:rsidRPr="00226893" w14:paraId="5B84BBBD" w14:textId="77777777" w:rsidTr="008975B7">
        <w:tc>
          <w:tcPr>
            <w:tcW w:w="2160" w:type="dxa"/>
            <w:tcBorders>
              <w:top w:val="nil"/>
              <w:left w:val="single" w:sz="4" w:space="0" w:color="auto"/>
              <w:bottom w:val="single" w:sz="4" w:space="0" w:color="auto"/>
              <w:right w:val="single" w:sz="4" w:space="0" w:color="auto"/>
            </w:tcBorders>
            <w:hideMark/>
          </w:tcPr>
          <w:p w14:paraId="4B3192B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7D5435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Mycobacteriology Laboratory</w:t>
            </w:r>
          </w:p>
        </w:tc>
      </w:tr>
      <w:tr w:rsidR="00F84EDC" w:rsidRPr="00226893" w14:paraId="7050A8F2" w14:textId="77777777" w:rsidTr="008975B7">
        <w:tc>
          <w:tcPr>
            <w:tcW w:w="2160" w:type="dxa"/>
            <w:tcBorders>
              <w:top w:val="nil"/>
              <w:left w:val="single" w:sz="4" w:space="0" w:color="auto"/>
              <w:bottom w:val="single" w:sz="4" w:space="0" w:color="auto"/>
              <w:right w:val="single" w:sz="4" w:space="0" w:color="auto"/>
            </w:tcBorders>
            <w:hideMark/>
          </w:tcPr>
          <w:p w14:paraId="0E2333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786254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617-983-6381</w:t>
            </w:r>
          </w:p>
        </w:tc>
      </w:tr>
      <w:tr w:rsidR="00F84EDC" w:rsidRPr="00226893" w14:paraId="7CC461F3" w14:textId="77777777" w:rsidTr="008975B7">
        <w:tc>
          <w:tcPr>
            <w:tcW w:w="2160" w:type="dxa"/>
            <w:tcBorders>
              <w:top w:val="nil"/>
              <w:left w:val="single" w:sz="4" w:space="0" w:color="auto"/>
              <w:bottom w:val="single" w:sz="4" w:space="0" w:color="auto"/>
              <w:right w:val="single" w:sz="4" w:space="0" w:color="auto"/>
            </w:tcBorders>
            <w:hideMark/>
          </w:tcPr>
          <w:p w14:paraId="616E46D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EA1B5B2" w14:textId="77777777" w:rsidR="00F84EDC" w:rsidRPr="00226893" w:rsidRDefault="00F84EDC" w:rsidP="00226893">
            <w:pPr>
              <w:jc w:val="both"/>
              <w:rPr>
                <w:rFonts w:ascii="Calibri" w:hAnsi="Calibri" w:cs="Calibri"/>
                <w:color w:val="000000"/>
              </w:rPr>
            </w:pPr>
          </w:p>
        </w:tc>
      </w:tr>
      <w:tr w:rsidR="00F84EDC" w:rsidRPr="00226893" w14:paraId="256FE092" w14:textId="77777777" w:rsidTr="00D44832">
        <w:trPr>
          <w:trHeight w:val="602"/>
        </w:trPr>
        <w:tc>
          <w:tcPr>
            <w:tcW w:w="2160" w:type="dxa"/>
            <w:tcBorders>
              <w:top w:val="nil"/>
              <w:left w:val="single" w:sz="4" w:space="0" w:color="auto"/>
              <w:bottom w:val="single" w:sz="4" w:space="0" w:color="auto"/>
              <w:right w:val="single" w:sz="4" w:space="0" w:color="auto"/>
            </w:tcBorders>
          </w:tcPr>
          <w:p w14:paraId="14EEA3E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211F1A4"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Determine the in-vitro susceptibility of M. tuberculosis complex organisms to first line drugs.</w:t>
            </w:r>
          </w:p>
        </w:tc>
      </w:tr>
      <w:tr w:rsidR="00F84EDC" w:rsidRPr="00226893" w14:paraId="0559A1BD" w14:textId="77777777" w:rsidTr="008975B7">
        <w:tc>
          <w:tcPr>
            <w:tcW w:w="2160" w:type="dxa"/>
            <w:tcBorders>
              <w:top w:val="nil"/>
              <w:left w:val="single" w:sz="4" w:space="0" w:color="auto"/>
              <w:bottom w:val="single" w:sz="4" w:space="0" w:color="auto"/>
              <w:right w:val="single" w:sz="4" w:space="0" w:color="auto"/>
            </w:tcBorders>
            <w:hideMark/>
          </w:tcPr>
          <w:p w14:paraId="5006F92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691759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 tuberculosis complex organisms susceptible to mycobacteria antimicrobial agents.</w:t>
            </w:r>
          </w:p>
        </w:tc>
      </w:tr>
      <w:tr w:rsidR="00F84EDC" w:rsidRPr="00226893" w14:paraId="4DD97768" w14:textId="77777777" w:rsidTr="008975B7">
        <w:tc>
          <w:tcPr>
            <w:tcW w:w="2160" w:type="dxa"/>
            <w:tcBorders>
              <w:top w:val="nil"/>
              <w:left w:val="single" w:sz="4" w:space="0" w:color="auto"/>
              <w:bottom w:val="single" w:sz="4" w:space="0" w:color="auto"/>
              <w:right w:val="single" w:sz="4" w:space="0" w:color="auto"/>
            </w:tcBorders>
          </w:tcPr>
          <w:p w14:paraId="5A9E8EC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FD7335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Results are available 7 to 12 days after inoculation.</w:t>
            </w:r>
          </w:p>
        </w:tc>
      </w:tr>
      <w:tr w:rsidR="00F84EDC" w:rsidRPr="00226893" w14:paraId="051D92E9" w14:textId="77777777" w:rsidTr="008975B7">
        <w:tc>
          <w:tcPr>
            <w:tcW w:w="2160" w:type="dxa"/>
            <w:tcBorders>
              <w:top w:val="nil"/>
              <w:left w:val="single" w:sz="4" w:space="0" w:color="auto"/>
              <w:bottom w:val="single" w:sz="4" w:space="0" w:color="auto"/>
              <w:right w:val="single" w:sz="4" w:space="0" w:color="auto"/>
            </w:tcBorders>
            <w:hideMark/>
          </w:tcPr>
          <w:p w14:paraId="2AC6B2B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3C2D978"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Mycobacteriology Specimen Submission (SS-TB)</w:t>
            </w:r>
          </w:p>
        </w:tc>
      </w:tr>
      <w:tr w:rsidR="00F84EDC" w:rsidRPr="00226893" w14:paraId="3ECAE81A" w14:textId="77777777" w:rsidTr="008975B7">
        <w:tc>
          <w:tcPr>
            <w:tcW w:w="2160" w:type="dxa"/>
            <w:tcBorders>
              <w:top w:val="nil"/>
              <w:left w:val="single" w:sz="4" w:space="0" w:color="auto"/>
              <w:bottom w:val="single" w:sz="4" w:space="0" w:color="auto"/>
              <w:right w:val="single" w:sz="4" w:space="0" w:color="auto"/>
            </w:tcBorders>
          </w:tcPr>
          <w:p w14:paraId="5A999E9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2666F5B"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4E6A2C96" w14:textId="77777777" w:rsidTr="008975B7">
        <w:tc>
          <w:tcPr>
            <w:tcW w:w="2160" w:type="dxa"/>
            <w:tcBorders>
              <w:top w:val="nil"/>
              <w:left w:val="single" w:sz="4" w:space="0" w:color="auto"/>
              <w:bottom w:val="single" w:sz="4" w:space="0" w:color="auto"/>
              <w:right w:val="single" w:sz="4" w:space="0" w:color="auto"/>
            </w:tcBorders>
          </w:tcPr>
          <w:p w14:paraId="0936F27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C003125"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isolate, only performed on M. tuberculosis complex organisms.</w:t>
            </w:r>
          </w:p>
        </w:tc>
      </w:tr>
      <w:tr w:rsidR="00F84EDC" w:rsidRPr="00226893" w14:paraId="2C38A799" w14:textId="77777777" w:rsidTr="008975B7">
        <w:tc>
          <w:tcPr>
            <w:tcW w:w="2160" w:type="dxa"/>
            <w:tcBorders>
              <w:top w:val="nil"/>
              <w:left w:val="single" w:sz="4" w:space="0" w:color="auto"/>
              <w:bottom w:val="single" w:sz="4" w:space="0" w:color="auto"/>
              <w:right w:val="single" w:sz="4" w:space="0" w:color="auto"/>
            </w:tcBorders>
            <w:hideMark/>
          </w:tcPr>
          <w:p w14:paraId="5A3D4FA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D25BFB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124B658B" w14:textId="77777777" w:rsidTr="008975B7">
        <w:tc>
          <w:tcPr>
            <w:tcW w:w="2160" w:type="dxa"/>
            <w:tcBorders>
              <w:top w:val="nil"/>
              <w:left w:val="single" w:sz="4" w:space="0" w:color="auto"/>
              <w:bottom w:val="single" w:sz="4" w:space="0" w:color="auto"/>
              <w:right w:val="single" w:sz="4" w:space="0" w:color="auto"/>
            </w:tcBorders>
            <w:hideMark/>
          </w:tcPr>
          <w:p w14:paraId="1482637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92D84C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7AAEDC7"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1832F2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0B4EB12" w14:textId="77777777" w:rsidR="00F84EDC" w:rsidRPr="00226893" w:rsidRDefault="00F84EDC" w:rsidP="005133E0">
            <w:pPr>
              <w:jc w:val="both"/>
              <w:rPr>
                <w:rFonts w:ascii="Calibri" w:hAnsi="Calibri" w:cs="Calibri"/>
                <w:color w:val="000000"/>
              </w:rPr>
            </w:pPr>
          </w:p>
        </w:tc>
      </w:tr>
    </w:tbl>
    <w:p w14:paraId="0370B5C7"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04D6BB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5FA35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AE4A2F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Mycobacterium tuberculosis Nucleic Acid Amplification Testing (NAAT)</w:t>
            </w:r>
          </w:p>
        </w:tc>
      </w:tr>
      <w:tr w:rsidR="00F84EDC" w:rsidRPr="00226893" w14:paraId="1513C8A5"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52976C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2BFD9D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Tuberculosis, TB</w:t>
            </w:r>
            <w:r>
              <w:rPr>
                <w:rFonts w:ascii="Calibri" w:hAnsi="Calibri" w:cs="Calibri"/>
                <w:color w:val="000000"/>
              </w:rPr>
              <w:t xml:space="preserve"> </w:t>
            </w:r>
          </w:p>
        </w:tc>
      </w:tr>
      <w:tr w:rsidR="00F84EDC" w:rsidRPr="00226893" w14:paraId="0EE22FDB" w14:textId="77777777" w:rsidTr="008975B7">
        <w:tc>
          <w:tcPr>
            <w:tcW w:w="2160" w:type="dxa"/>
            <w:tcBorders>
              <w:top w:val="nil"/>
              <w:left w:val="single" w:sz="4" w:space="0" w:color="auto"/>
              <w:bottom w:val="single" w:sz="4" w:space="0" w:color="auto"/>
              <w:right w:val="single" w:sz="4" w:space="0" w:color="auto"/>
            </w:tcBorders>
            <w:hideMark/>
          </w:tcPr>
          <w:p w14:paraId="330531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95221A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Mycobacteriology Laboratory</w:t>
            </w:r>
          </w:p>
        </w:tc>
      </w:tr>
      <w:tr w:rsidR="00F84EDC" w:rsidRPr="00226893" w14:paraId="68666DFA" w14:textId="77777777" w:rsidTr="008975B7">
        <w:tc>
          <w:tcPr>
            <w:tcW w:w="2160" w:type="dxa"/>
            <w:tcBorders>
              <w:top w:val="nil"/>
              <w:left w:val="single" w:sz="4" w:space="0" w:color="auto"/>
              <w:bottom w:val="single" w:sz="4" w:space="0" w:color="auto"/>
              <w:right w:val="single" w:sz="4" w:space="0" w:color="auto"/>
            </w:tcBorders>
            <w:hideMark/>
          </w:tcPr>
          <w:p w14:paraId="1652A7C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BFB07C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617-983-6381</w:t>
            </w:r>
          </w:p>
        </w:tc>
      </w:tr>
      <w:tr w:rsidR="00F84EDC" w:rsidRPr="00226893" w14:paraId="5EFFBE89" w14:textId="77777777" w:rsidTr="008975B7">
        <w:tc>
          <w:tcPr>
            <w:tcW w:w="2160" w:type="dxa"/>
            <w:tcBorders>
              <w:top w:val="nil"/>
              <w:left w:val="single" w:sz="4" w:space="0" w:color="auto"/>
              <w:bottom w:val="single" w:sz="4" w:space="0" w:color="auto"/>
              <w:right w:val="single" w:sz="4" w:space="0" w:color="auto"/>
            </w:tcBorders>
            <w:hideMark/>
          </w:tcPr>
          <w:p w14:paraId="3C96066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281986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To request NAAT on smear negative respiratory specimens please call the lab. </w:t>
            </w:r>
          </w:p>
          <w:p w14:paraId="20C09D9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Patient specimens must be decontaminated within 24 hours after collection.</w:t>
            </w:r>
          </w:p>
          <w:p w14:paraId="186A21C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Sediments must be analyzed within 72 hours after decontamination.</w:t>
            </w:r>
          </w:p>
          <w:p w14:paraId="3A9E1E5E" w14:textId="77777777" w:rsidR="00F84EDC" w:rsidRPr="00226893" w:rsidRDefault="00F84EDC" w:rsidP="00226893">
            <w:pPr>
              <w:jc w:val="both"/>
              <w:rPr>
                <w:rFonts w:ascii="Calibri" w:hAnsi="Calibri" w:cs="Calibri"/>
                <w:color w:val="000000"/>
              </w:rPr>
            </w:pPr>
            <w:r w:rsidRPr="00DD04F4">
              <w:rPr>
                <w:rFonts w:ascii="Calibri" w:hAnsi="Calibri" w:cs="Calibri"/>
                <w:noProof/>
                <w:color w:val="000000"/>
              </w:rPr>
              <w:t>If positive, possible resistance to Rifampin</w:t>
            </w:r>
          </w:p>
        </w:tc>
      </w:tr>
      <w:tr w:rsidR="00F84EDC" w:rsidRPr="00226893" w14:paraId="43930213" w14:textId="77777777" w:rsidTr="00D44832">
        <w:trPr>
          <w:trHeight w:val="602"/>
        </w:trPr>
        <w:tc>
          <w:tcPr>
            <w:tcW w:w="2160" w:type="dxa"/>
            <w:tcBorders>
              <w:top w:val="nil"/>
              <w:left w:val="single" w:sz="4" w:space="0" w:color="auto"/>
              <w:bottom w:val="single" w:sz="4" w:space="0" w:color="auto"/>
              <w:right w:val="single" w:sz="4" w:space="0" w:color="auto"/>
            </w:tcBorders>
          </w:tcPr>
          <w:p w14:paraId="143D651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25AE1BE" w14:textId="77777777" w:rsidR="00F84EDC" w:rsidRPr="00226893" w:rsidRDefault="00F84EDC" w:rsidP="00D44832">
            <w:pPr>
              <w:rPr>
                <w:rFonts w:ascii="Calibri" w:hAnsi="Calibri" w:cs="Calibri"/>
                <w:color w:val="000000"/>
              </w:rPr>
            </w:pPr>
            <w:r w:rsidRPr="00DD04F4">
              <w:rPr>
                <w:rFonts w:ascii="Calibri" w:hAnsi="Calibri" w:cs="Calibri"/>
                <w:noProof/>
                <w:color w:val="000000"/>
              </w:rPr>
              <w:t>Nucleic acid amplification tetsing (NAAT) to detect the presence of Mycobacterium tuberculosis complex DNA in acid-fast (AFB) smear positive concentrated sediments prepared from sputum, bronchial specimens or tracheal aspirates only. Only for the detection of members of the M. tuberculosis complex using sediments prepared following the NALC-NaOH and NaOH procedures recommended by CDC. NAAT will always be performed in conjunction with mycobacterial culture. This test is performed on specimens from first time, smear-positive patients that have not had a previous M. tuberculosis complex infection, upon physician request on smear-negative specimens, highly suspect TB cases, and on first time submissions of respiratory specimens from high risk providers.</w:t>
            </w:r>
          </w:p>
        </w:tc>
      </w:tr>
      <w:tr w:rsidR="00F84EDC" w:rsidRPr="00226893" w14:paraId="362443B5" w14:textId="77777777" w:rsidTr="008975B7">
        <w:tc>
          <w:tcPr>
            <w:tcW w:w="2160" w:type="dxa"/>
            <w:tcBorders>
              <w:top w:val="nil"/>
              <w:left w:val="single" w:sz="4" w:space="0" w:color="auto"/>
              <w:bottom w:val="single" w:sz="4" w:space="0" w:color="auto"/>
              <w:right w:val="single" w:sz="4" w:space="0" w:color="auto"/>
            </w:tcBorders>
            <w:hideMark/>
          </w:tcPr>
          <w:p w14:paraId="79C37AC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B490E83" w14:textId="77777777" w:rsidR="00F84EDC" w:rsidRDefault="00F84EDC" w:rsidP="005251DE">
            <w:pPr>
              <w:jc w:val="both"/>
              <w:rPr>
                <w:rFonts w:ascii="Calibri" w:hAnsi="Calibri" w:cs="Calibri"/>
                <w:noProof/>
                <w:color w:val="000000"/>
              </w:rPr>
            </w:pPr>
            <w:r w:rsidRPr="00E47D53">
              <w:rPr>
                <w:rFonts w:ascii="Calibri" w:hAnsi="Calibri" w:cs="Calibri"/>
                <w:noProof/>
                <w:color w:val="000000"/>
              </w:rPr>
              <w:t>M. tuberculosis not detected.</w:t>
            </w:r>
          </w:p>
          <w:p w14:paraId="1CBE8DAF" w14:textId="77777777" w:rsidR="00F84EDC" w:rsidRPr="00E47D53" w:rsidRDefault="00F84EDC" w:rsidP="005251DE">
            <w:pPr>
              <w:jc w:val="both"/>
              <w:rPr>
                <w:rFonts w:ascii="Calibri" w:hAnsi="Calibri" w:cs="Calibri"/>
                <w:noProof/>
                <w:color w:val="000000"/>
              </w:rPr>
            </w:pPr>
          </w:p>
          <w:p w14:paraId="554E411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 negative test does not exclude the possibility of isolating an M. tuberculosis complex organism from the specimen</w:t>
            </w:r>
            <w:r>
              <w:rPr>
                <w:rFonts w:ascii="Calibri" w:hAnsi="Calibri" w:cs="Calibri"/>
                <w:noProof/>
                <w:color w:val="000000"/>
              </w:rPr>
              <w:t>.</w:t>
            </w:r>
          </w:p>
        </w:tc>
      </w:tr>
      <w:tr w:rsidR="00F84EDC" w:rsidRPr="00226893" w14:paraId="0F604E86" w14:textId="77777777" w:rsidTr="008975B7">
        <w:tc>
          <w:tcPr>
            <w:tcW w:w="2160" w:type="dxa"/>
            <w:tcBorders>
              <w:top w:val="nil"/>
              <w:left w:val="single" w:sz="4" w:space="0" w:color="auto"/>
              <w:bottom w:val="single" w:sz="4" w:space="0" w:color="auto"/>
              <w:right w:val="single" w:sz="4" w:space="0" w:color="auto"/>
            </w:tcBorders>
          </w:tcPr>
          <w:p w14:paraId="2846589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DC23B0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 day</w:t>
            </w:r>
          </w:p>
        </w:tc>
      </w:tr>
      <w:tr w:rsidR="00F84EDC" w:rsidRPr="00226893" w14:paraId="6BB228DC" w14:textId="77777777" w:rsidTr="008975B7">
        <w:tc>
          <w:tcPr>
            <w:tcW w:w="2160" w:type="dxa"/>
            <w:tcBorders>
              <w:top w:val="nil"/>
              <w:left w:val="single" w:sz="4" w:space="0" w:color="auto"/>
              <w:bottom w:val="single" w:sz="4" w:space="0" w:color="auto"/>
              <w:right w:val="single" w:sz="4" w:space="0" w:color="auto"/>
            </w:tcBorders>
            <w:hideMark/>
          </w:tcPr>
          <w:p w14:paraId="7CB1144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0634747"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Mycobacteriology Specimen Submission (SS-TB)</w:t>
            </w:r>
          </w:p>
        </w:tc>
      </w:tr>
      <w:tr w:rsidR="00F84EDC" w:rsidRPr="00226893" w14:paraId="388E2089" w14:textId="77777777" w:rsidTr="008975B7">
        <w:tc>
          <w:tcPr>
            <w:tcW w:w="2160" w:type="dxa"/>
            <w:tcBorders>
              <w:top w:val="nil"/>
              <w:left w:val="single" w:sz="4" w:space="0" w:color="auto"/>
              <w:bottom w:val="single" w:sz="4" w:space="0" w:color="auto"/>
              <w:right w:val="single" w:sz="4" w:space="0" w:color="auto"/>
            </w:tcBorders>
          </w:tcPr>
          <w:p w14:paraId="2CD6775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AADCC9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124D2D51" w14:textId="77777777" w:rsidTr="008975B7">
        <w:tc>
          <w:tcPr>
            <w:tcW w:w="2160" w:type="dxa"/>
            <w:tcBorders>
              <w:top w:val="nil"/>
              <w:left w:val="single" w:sz="4" w:space="0" w:color="auto"/>
              <w:bottom w:val="single" w:sz="4" w:space="0" w:color="auto"/>
              <w:right w:val="single" w:sz="4" w:space="0" w:color="auto"/>
            </w:tcBorders>
          </w:tcPr>
          <w:p w14:paraId="3F82E84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C15FB0F"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Patient specimen or sediment of a sputum, bronchial specimen or tracheal aspirate.</w:t>
            </w:r>
          </w:p>
        </w:tc>
      </w:tr>
      <w:tr w:rsidR="00F84EDC" w:rsidRPr="00226893" w14:paraId="2C7C2345" w14:textId="77777777" w:rsidTr="008975B7">
        <w:tc>
          <w:tcPr>
            <w:tcW w:w="2160" w:type="dxa"/>
            <w:tcBorders>
              <w:top w:val="nil"/>
              <w:left w:val="single" w:sz="4" w:space="0" w:color="auto"/>
              <w:bottom w:val="single" w:sz="4" w:space="0" w:color="auto"/>
              <w:right w:val="single" w:sz="4" w:space="0" w:color="auto"/>
            </w:tcBorders>
            <w:hideMark/>
          </w:tcPr>
          <w:p w14:paraId="35D03F1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1120857" w14:textId="77777777" w:rsidR="00F84EDC" w:rsidRPr="00C172B1" w:rsidRDefault="00F84EDC" w:rsidP="00C172B1">
            <w:pPr>
              <w:jc w:val="both"/>
              <w:rPr>
                <w:rFonts w:ascii="Calibri" w:hAnsi="Calibri" w:cs="Calibri"/>
                <w:noProof/>
                <w:color w:val="000000"/>
              </w:rPr>
            </w:pPr>
            <w:r w:rsidRPr="00C172B1">
              <w:rPr>
                <w:rFonts w:ascii="Calibri" w:hAnsi="Calibri" w:cs="Calibri"/>
                <w:noProof/>
                <w:color w:val="000000"/>
              </w:rPr>
              <w:t xml:space="preserve">Sputum sediment: Store resuspended sediments at 2-8°C for up to seven days. </w:t>
            </w:r>
          </w:p>
          <w:p w14:paraId="7BD6AC0C" w14:textId="77777777" w:rsidR="00F84EDC" w:rsidRPr="00C172B1" w:rsidRDefault="00F84EDC" w:rsidP="00C172B1">
            <w:pPr>
              <w:jc w:val="both"/>
              <w:rPr>
                <w:rFonts w:ascii="Calibri" w:hAnsi="Calibri" w:cs="Calibri"/>
                <w:noProof/>
                <w:color w:val="000000"/>
              </w:rPr>
            </w:pPr>
            <w:r w:rsidRPr="00C172B1">
              <w:rPr>
                <w:rFonts w:ascii="Calibri" w:hAnsi="Calibri" w:cs="Calibri"/>
                <w:noProof/>
                <w:color w:val="000000"/>
              </w:rPr>
              <w:t xml:space="preserve">Raw sputum: Transport and store specimens at 2-8C before processing whenever possible. </w:t>
            </w:r>
          </w:p>
          <w:p w14:paraId="75933C45" w14:textId="77777777" w:rsidR="00F84EDC" w:rsidRPr="00226893" w:rsidRDefault="00F84EDC" w:rsidP="00C172B1">
            <w:pPr>
              <w:jc w:val="both"/>
              <w:rPr>
                <w:rFonts w:ascii="Calibri" w:hAnsi="Calibri" w:cs="Calibri"/>
                <w:color w:val="000000"/>
              </w:rPr>
            </w:pPr>
            <w:r w:rsidRPr="00C172B1">
              <w:rPr>
                <w:rFonts w:ascii="Calibri" w:hAnsi="Calibri" w:cs="Calibri"/>
                <w:noProof/>
                <w:color w:val="000000"/>
              </w:rPr>
              <w:t>If necessary, sputum specimens can be stored at a maximum of 35C for up to three days and then at 2-8C for an additional seven days.</w:t>
            </w:r>
          </w:p>
        </w:tc>
      </w:tr>
      <w:tr w:rsidR="00F84EDC" w:rsidRPr="00226893" w14:paraId="6C4D3DD6" w14:textId="77777777" w:rsidTr="008975B7">
        <w:tc>
          <w:tcPr>
            <w:tcW w:w="2160" w:type="dxa"/>
            <w:tcBorders>
              <w:top w:val="nil"/>
              <w:left w:val="single" w:sz="4" w:space="0" w:color="auto"/>
              <w:bottom w:val="single" w:sz="4" w:space="0" w:color="auto"/>
              <w:right w:val="single" w:sz="4" w:space="0" w:color="auto"/>
            </w:tcBorders>
            <w:hideMark/>
          </w:tcPr>
          <w:p w14:paraId="3161DFD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2D40EE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9961D3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A4A2D3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AB61F41"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Additional tests recommended: Mycobacteriology culture. </w:t>
            </w:r>
          </w:p>
          <w:p w14:paraId="77D9CCE3" w14:textId="77777777" w:rsidR="00F84EDC" w:rsidRPr="00226893" w:rsidRDefault="00F84EDC" w:rsidP="005133E0">
            <w:pPr>
              <w:jc w:val="both"/>
              <w:rPr>
                <w:rFonts w:ascii="Calibri" w:hAnsi="Calibri" w:cs="Calibri"/>
                <w:color w:val="000000"/>
              </w:rPr>
            </w:pPr>
          </w:p>
        </w:tc>
      </w:tr>
    </w:tbl>
    <w:p w14:paraId="0EEBD7D2"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E95CE6B"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8C34B1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725576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Neisseria gonorrhoeae, culture</w:t>
            </w:r>
          </w:p>
        </w:tc>
      </w:tr>
      <w:tr w:rsidR="00F84EDC" w:rsidRPr="00226893" w14:paraId="268550C6"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41CE93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42ABC4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GC culture, Gonorrhea</w:t>
            </w:r>
            <w:r>
              <w:rPr>
                <w:rFonts w:ascii="Calibri" w:hAnsi="Calibri" w:cs="Calibri"/>
                <w:color w:val="000000"/>
              </w:rPr>
              <w:t xml:space="preserve"> </w:t>
            </w:r>
          </w:p>
        </w:tc>
      </w:tr>
      <w:tr w:rsidR="00F84EDC" w:rsidRPr="00226893" w14:paraId="798E387B" w14:textId="77777777" w:rsidTr="008975B7">
        <w:tc>
          <w:tcPr>
            <w:tcW w:w="2160" w:type="dxa"/>
            <w:tcBorders>
              <w:top w:val="nil"/>
              <w:left w:val="single" w:sz="4" w:space="0" w:color="auto"/>
              <w:bottom w:val="single" w:sz="4" w:space="0" w:color="auto"/>
              <w:right w:val="single" w:sz="4" w:space="0" w:color="auto"/>
            </w:tcBorders>
            <w:hideMark/>
          </w:tcPr>
          <w:p w14:paraId="63788E4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2F7052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0AEF25BE" w14:textId="77777777" w:rsidTr="008975B7">
        <w:tc>
          <w:tcPr>
            <w:tcW w:w="2160" w:type="dxa"/>
            <w:tcBorders>
              <w:top w:val="nil"/>
              <w:left w:val="single" w:sz="4" w:space="0" w:color="auto"/>
              <w:bottom w:val="single" w:sz="4" w:space="0" w:color="auto"/>
              <w:right w:val="single" w:sz="4" w:space="0" w:color="auto"/>
            </w:tcBorders>
            <w:hideMark/>
          </w:tcPr>
          <w:p w14:paraId="6019BC2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654B6A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2372698A" w14:textId="77777777" w:rsidTr="008975B7">
        <w:tc>
          <w:tcPr>
            <w:tcW w:w="2160" w:type="dxa"/>
            <w:tcBorders>
              <w:top w:val="nil"/>
              <w:left w:val="single" w:sz="4" w:space="0" w:color="auto"/>
              <w:bottom w:val="single" w:sz="4" w:space="0" w:color="auto"/>
              <w:right w:val="single" w:sz="4" w:space="0" w:color="auto"/>
            </w:tcBorders>
            <w:hideMark/>
          </w:tcPr>
          <w:p w14:paraId="1387A90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66CB54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on primary cultures is available only on specimens from assigned clinics. Assigned clinics are specific sites selected to monitor disease prevalence throughout Massachusetts.</w:t>
            </w:r>
          </w:p>
        </w:tc>
      </w:tr>
      <w:tr w:rsidR="00F84EDC" w:rsidRPr="00226893" w14:paraId="2417042C" w14:textId="77777777" w:rsidTr="00D44832">
        <w:trPr>
          <w:trHeight w:val="602"/>
        </w:trPr>
        <w:tc>
          <w:tcPr>
            <w:tcW w:w="2160" w:type="dxa"/>
            <w:tcBorders>
              <w:top w:val="nil"/>
              <w:left w:val="single" w:sz="4" w:space="0" w:color="auto"/>
              <w:bottom w:val="single" w:sz="4" w:space="0" w:color="auto"/>
              <w:right w:val="single" w:sz="4" w:space="0" w:color="auto"/>
            </w:tcBorders>
          </w:tcPr>
          <w:p w14:paraId="77478E5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F2BF307"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Screening and confirmation of </w:t>
            </w:r>
            <w:r w:rsidRPr="000F1FA9">
              <w:rPr>
                <w:rFonts w:ascii="Calibri" w:hAnsi="Calibri" w:cs="Calibri"/>
                <w:i/>
                <w:iCs/>
                <w:noProof/>
                <w:color w:val="000000"/>
              </w:rPr>
              <w:t>Neisseria gonorrhoeae</w:t>
            </w:r>
            <w:r w:rsidRPr="00E47D53">
              <w:rPr>
                <w:rFonts w:ascii="Calibri" w:hAnsi="Calibri" w:cs="Calibri"/>
                <w:noProof/>
                <w:color w:val="000000"/>
              </w:rPr>
              <w:t>.</w:t>
            </w:r>
          </w:p>
        </w:tc>
      </w:tr>
      <w:tr w:rsidR="00F84EDC" w:rsidRPr="00226893" w14:paraId="0FE75EFF" w14:textId="77777777" w:rsidTr="008975B7">
        <w:tc>
          <w:tcPr>
            <w:tcW w:w="2160" w:type="dxa"/>
            <w:tcBorders>
              <w:top w:val="nil"/>
              <w:left w:val="single" w:sz="4" w:space="0" w:color="auto"/>
              <w:bottom w:val="single" w:sz="4" w:space="0" w:color="auto"/>
              <w:right w:val="single" w:sz="4" w:space="0" w:color="auto"/>
            </w:tcBorders>
            <w:hideMark/>
          </w:tcPr>
          <w:p w14:paraId="2207E16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35F08F5" w14:textId="77777777" w:rsidR="00F84EDC" w:rsidRPr="00226893" w:rsidRDefault="00F84EDC" w:rsidP="00226893">
            <w:pPr>
              <w:jc w:val="both"/>
              <w:rPr>
                <w:rFonts w:ascii="Calibri" w:hAnsi="Calibri" w:cs="Calibri"/>
                <w:color w:val="000000"/>
              </w:rPr>
            </w:pPr>
            <w:r w:rsidRPr="000F1FA9">
              <w:rPr>
                <w:rFonts w:ascii="Calibri" w:hAnsi="Calibri" w:cs="Calibri"/>
                <w:i/>
                <w:iCs/>
                <w:noProof/>
                <w:color w:val="000000"/>
              </w:rPr>
              <w:t>Neisseria gonorrhoeae</w:t>
            </w:r>
            <w:r w:rsidRPr="00E47D53">
              <w:rPr>
                <w:rFonts w:ascii="Calibri" w:hAnsi="Calibri" w:cs="Calibri"/>
                <w:noProof/>
                <w:color w:val="000000"/>
              </w:rPr>
              <w:t xml:space="preserve"> was not found by culture.</w:t>
            </w:r>
          </w:p>
        </w:tc>
      </w:tr>
      <w:tr w:rsidR="00F84EDC" w:rsidRPr="00226893" w14:paraId="444B41DD" w14:textId="77777777" w:rsidTr="008975B7">
        <w:tc>
          <w:tcPr>
            <w:tcW w:w="2160" w:type="dxa"/>
            <w:tcBorders>
              <w:top w:val="nil"/>
              <w:left w:val="single" w:sz="4" w:space="0" w:color="auto"/>
              <w:bottom w:val="single" w:sz="4" w:space="0" w:color="auto"/>
              <w:right w:val="single" w:sz="4" w:space="0" w:color="auto"/>
            </w:tcBorders>
          </w:tcPr>
          <w:p w14:paraId="3A3414C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B0D322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4324C9F1" w14:textId="77777777" w:rsidTr="008975B7">
        <w:tc>
          <w:tcPr>
            <w:tcW w:w="2160" w:type="dxa"/>
            <w:tcBorders>
              <w:top w:val="nil"/>
              <w:left w:val="single" w:sz="4" w:space="0" w:color="auto"/>
              <w:bottom w:val="single" w:sz="4" w:space="0" w:color="auto"/>
              <w:right w:val="single" w:sz="4" w:space="0" w:color="auto"/>
            </w:tcBorders>
            <w:hideMark/>
          </w:tcPr>
          <w:p w14:paraId="162AA0D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C682A1E"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w:t>
            </w:r>
          </w:p>
        </w:tc>
      </w:tr>
      <w:tr w:rsidR="00F84EDC" w:rsidRPr="00226893" w14:paraId="30A2B2ED" w14:textId="77777777" w:rsidTr="008975B7">
        <w:tc>
          <w:tcPr>
            <w:tcW w:w="2160" w:type="dxa"/>
            <w:tcBorders>
              <w:top w:val="nil"/>
              <w:left w:val="single" w:sz="4" w:space="0" w:color="auto"/>
              <w:bottom w:val="single" w:sz="4" w:space="0" w:color="auto"/>
              <w:right w:val="single" w:sz="4" w:space="0" w:color="auto"/>
            </w:tcBorders>
          </w:tcPr>
          <w:p w14:paraId="756404E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91E0B42"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64F848B" w14:textId="77777777" w:rsidTr="008975B7">
        <w:tc>
          <w:tcPr>
            <w:tcW w:w="2160" w:type="dxa"/>
            <w:tcBorders>
              <w:top w:val="nil"/>
              <w:left w:val="single" w:sz="4" w:space="0" w:color="auto"/>
              <w:bottom w:val="single" w:sz="4" w:space="0" w:color="auto"/>
              <w:right w:val="single" w:sz="4" w:space="0" w:color="auto"/>
            </w:tcBorders>
          </w:tcPr>
          <w:p w14:paraId="6CB700A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3A1806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E-swabs of genital, anal and/or oropharyngeal sites.</w:t>
            </w:r>
          </w:p>
          <w:p w14:paraId="25C7D8F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Primary cultures: InTray GC culture collection device that are pre-incubated at 35°C for 24 hours.</w:t>
            </w:r>
          </w:p>
          <w:p w14:paraId="7EDC5F7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Referred culture: Place 24 hour isolate on Thayer Martin slant. </w:t>
            </w:r>
          </w:p>
          <w:p w14:paraId="674828BB"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Isolates on chocolate slant or Modified Thayer Martin media</w:t>
            </w:r>
          </w:p>
        </w:tc>
      </w:tr>
      <w:tr w:rsidR="00F84EDC" w:rsidRPr="00226893" w14:paraId="7D0CCB61" w14:textId="77777777" w:rsidTr="008975B7">
        <w:tc>
          <w:tcPr>
            <w:tcW w:w="2160" w:type="dxa"/>
            <w:tcBorders>
              <w:top w:val="nil"/>
              <w:left w:val="single" w:sz="4" w:space="0" w:color="auto"/>
              <w:bottom w:val="single" w:sz="4" w:space="0" w:color="auto"/>
              <w:right w:val="single" w:sz="4" w:space="0" w:color="auto"/>
            </w:tcBorders>
            <w:hideMark/>
          </w:tcPr>
          <w:p w14:paraId="439CB6F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E230B59"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InTray GC Culture: Ship at room temperature (18-25°C)</w:t>
            </w:r>
          </w:p>
          <w:p w14:paraId="5177405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Referred culture: Ship presumptive positive specimens at room temperature (18-30°C).</w:t>
            </w:r>
          </w:p>
          <w:p w14:paraId="66EBBF0A" w14:textId="77777777" w:rsidR="00F84EDC" w:rsidRPr="00226893" w:rsidRDefault="00F84EDC" w:rsidP="005133E0">
            <w:pPr>
              <w:jc w:val="both"/>
              <w:rPr>
                <w:rFonts w:ascii="Calibri" w:hAnsi="Calibri" w:cs="Calibri"/>
                <w:color w:val="000000"/>
              </w:rPr>
            </w:pPr>
          </w:p>
        </w:tc>
      </w:tr>
      <w:tr w:rsidR="00F84EDC" w:rsidRPr="00226893" w14:paraId="08DE0981" w14:textId="77777777" w:rsidTr="008975B7">
        <w:tc>
          <w:tcPr>
            <w:tcW w:w="2160" w:type="dxa"/>
            <w:tcBorders>
              <w:top w:val="nil"/>
              <w:left w:val="single" w:sz="4" w:space="0" w:color="auto"/>
              <w:bottom w:val="single" w:sz="4" w:space="0" w:color="auto"/>
              <w:right w:val="single" w:sz="4" w:space="0" w:color="auto"/>
            </w:tcBorders>
            <w:hideMark/>
          </w:tcPr>
          <w:p w14:paraId="6EE345E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FFD2D3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Transport by same day courier, or by carrier to arrive the next day.</w:t>
            </w:r>
          </w:p>
          <w:p w14:paraId="4EBBAA4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Ship samples to the State Public Health Laboratory in accordance with applicable local, state and federal regulations.</w:t>
            </w:r>
          </w:p>
          <w:p w14:paraId="107F90AD" w14:textId="77777777" w:rsidR="00F84EDC" w:rsidRPr="00226893" w:rsidRDefault="00F84EDC" w:rsidP="005133E0">
            <w:pPr>
              <w:jc w:val="both"/>
              <w:rPr>
                <w:rFonts w:ascii="Calibri" w:hAnsi="Calibri" w:cs="Calibri"/>
                <w:color w:val="000000"/>
              </w:rPr>
            </w:pPr>
          </w:p>
        </w:tc>
      </w:tr>
      <w:tr w:rsidR="00F84EDC" w:rsidRPr="00226893" w14:paraId="32D6095A"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91F465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FDB804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58319371"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A61776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0F2366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71E243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Neisseria meningitidis</w:t>
            </w:r>
          </w:p>
        </w:tc>
      </w:tr>
      <w:tr w:rsidR="00F84EDC" w:rsidRPr="00226893" w14:paraId="0C8BC138"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82D982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833212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Bacterial meningitis</w:t>
            </w:r>
            <w:r>
              <w:rPr>
                <w:rFonts w:ascii="Calibri" w:hAnsi="Calibri" w:cs="Calibri"/>
                <w:color w:val="000000"/>
              </w:rPr>
              <w:t xml:space="preserve"> </w:t>
            </w:r>
          </w:p>
        </w:tc>
      </w:tr>
      <w:tr w:rsidR="00F84EDC" w:rsidRPr="00226893" w14:paraId="2DB757EA" w14:textId="77777777" w:rsidTr="008975B7">
        <w:tc>
          <w:tcPr>
            <w:tcW w:w="2160" w:type="dxa"/>
            <w:tcBorders>
              <w:top w:val="nil"/>
              <w:left w:val="single" w:sz="4" w:space="0" w:color="auto"/>
              <w:bottom w:val="single" w:sz="4" w:space="0" w:color="auto"/>
              <w:right w:val="single" w:sz="4" w:space="0" w:color="auto"/>
            </w:tcBorders>
            <w:hideMark/>
          </w:tcPr>
          <w:p w14:paraId="688031F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909F2E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3C65250D" w14:textId="77777777" w:rsidTr="008975B7">
        <w:tc>
          <w:tcPr>
            <w:tcW w:w="2160" w:type="dxa"/>
            <w:tcBorders>
              <w:top w:val="nil"/>
              <w:left w:val="single" w:sz="4" w:space="0" w:color="auto"/>
              <w:bottom w:val="single" w:sz="4" w:space="0" w:color="auto"/>
              <w:right w:val="single" w:sz="4" w:space="0" w:color="auto"/>
            </w:tcBorders>
            <w:hideMark/>
          </w:tcPr>
          <w:p w14:paraId="6DB46BF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D9FF41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03C16062" w14:textId="77777777" w:rsidTr="008975B7">
        <w:tc>
          <w:tcPr>
            <w:tcW w:w="2160" w:type="dxa"/>
            <w:tcBorders>
              <w:top w:val="nil"/>
              <w:left w:val="single" w:sz="4" w:space="0" w:color="auto"/>
              <w:bottom w:val="single" w:sz="4" w:space="0" w:color="auto"/>
              <w:right w:val="single" w:sz="4" w:space="0" w:color="auto"/>
            </w:tcBorders>
            <w:hideMark/>
          </w:tcPr>
          <w:p w14:paraId="0F4B2AC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1B40F72" w14:textId="77777777" w:rsidR="00F84EDC" w:rsidRPr="00226893" w:rsidRDefault="00F84EDC" w:rsidP="00226893">
            <w:pPr>
              <w:jc w:val="both"/>
              <w:rPr>
                <w:rFonts w:ascii="Calibri" w:hAnsi="Calibri" w:cs="Calibri"/>
                <w:color w:val="000000"/>
              </w:rPr>
            </w:pPr>
          </w:p>
        </w:tc>
      </w:tr>
      <w:tr w:rsidR="00F84EDC" w:rsidRPr="00226893" w14:paraId="32D619CD" w14:textId="77777777" w:rsidTr="00D44832">
        <w:trPr>
          <w:trHeight w:val="602"/>
        </w:trPr>
        <w:tc>
          <w:tcPr>
            <w:tcW w:w="2160" w:type="dxa"/>
            <w:tcBorders>
              <w:top w:val="nil"/>
              <w:left w:val="single" w:sz="4" w:space="0" w:color="auto"/>
              <w:bottom w:val="single" w:sz="4" w:space="0" w:color="auto"/>
              <w:right w:val="single" w:sz="4" w:space="0" w:color="auto"/>
            </w:tcBorders>
          </w:tcPr>
          <w:p w14:paraId="2C9B4C8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CD357A4"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Serogroup isolate for use in treatment selection and/or epidemiological studies.</w:t>
            </w:r>
          </w:p>
        </w:tc>
      </w:tr>
      <w:tr w:rsidR="00F84EDC" w:rsidRPr="00226893" w14:paraId="7C48ACBA" w14:textId="77777777" w:rsidTr="008975B7">
        <w:tc>
          <w:tcPr>
            <w:tcW w:w="2160" w:type="dxa"/>
            <w:tcBorders>
              <w:top w:val="nil"/>
              <w:left w:val="single" w:sz="4" w:space="0" w:color="auto"/>
              <w:bottom w:val="single" w:sz="4" w:space="0" w:color="auto"/>
              <w:right w:val="single" w:sz="4" w:space="0" w:color="auto"/>
            </w:tcBorders>
            <w:hideMark/>
          </w:tcPr>
          <w:p w14:paraId="5AA8A4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2BD1E86" w14:textId="77777777" w:rsidR="00F84EDC" w:rsidRPr="00226893" w:rsidRDefault="00F84EDC" w:rsidP="00226893">
            <w:pPr>
              <w:jc w:val="both"/>
              <w:rPr>
                <w:rFonts w:ascii="Calibri" w:hAnsi="Calibri" w:cs="Calibri"/>
                <w:color w:val="000000"/>
              </w:rPr>
            </w:pPr>
            <w:r w:rsidRPr="00F9542F">
              <w:rPr>
                <w:rFonts w:ascii="Calibri" w:hAnsi="Calibri" w:cs="Calibri"/>
                <w:i/>
                <w:iCs/>
                <w:noProof/>
                <w:color w:val="000000"/>
              </w:rPr>
              <w:t>Neisseria meningitidis</w:t>
            </w:r>
            <w:r w:rsidRPr="00E47D53">
              <w:rPr>
                <w:rFonts w:ascii="Calibri" w:hAnsi="Calibri" w:cs="Calibri"/>
                <w:noProof/>
                <w:color w:val="000000"/>
              </w:rPr>
              <w:t xml:space="preserve"> was not found by culture.</w:t>
            </w:r>
          </w:p>
        </w:tc>
      </w:tr>
      <w:tr w:rsidR="00F84EDC" w:rsidRPr="00226893" w14:paraId="37F8CE66" w14:textId="77777777" w:rsidTr="008975B7">
        <w:tc>
          <w:tcPr>
            <w:tcW w:w="2160" w:type="dxa"/>
            <w:tcBorders>
              <w:top w:val="nil"/>
              <w:left w:val="single" w:sz="4" w:space="0" w:color="auto"/>
              <w:bottom w:val="single" w:sz="4" w:space="0" w:color="auto"/>
              <w:right w:val="single" w:sz="4" w:space="0" w:color="auto"/>
            </w:tcBorders>
          </w:tcPr>
          <w:p w14:paraId="0B1768A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1C16F66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1B4B1E97" w14:textId="77777777" w:rsidTr="008975B7">
        <w:tc>
          <w:tcPr>
            <w:tcW w:w="2160" w:type="dxa"/>
            <w:tcBorders>
              <w:top w:val="nil"/>
              <w:left w:val="single" w:sz="4" w:space="0" w:color="auto"/>
              <w:bottom w:val="single" w:sz="4" w:space="0" w:color="auto"/>
              <w:right w:val="single" w:sz="4" w:space="0" w:color="auto"/>
            </w:tcBorders>
            <w:hideMark/>
          </w:tcPr>
          <w:p w14:paraId="5F13033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76FE903"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16C107FE" w14:textId="77777777" w:rsidTr="008975B7">
        <w:tc>
          <w:tcPr>
            <w:tcW w:w="2160" w:type="dxa"/>
            <w:tcBorders>
              <w:top w:val="nil"/>
              <w:left w:val="single" w:sz="4" w:space="0" w:color="auto"/>
              <w:bottom w:val="single" w:sz="4" w:space="0" w:color="auto"/>
              <w:right w:val="single" w:sz="4" w:space="0" w:color="auto"/>
            </w:tcBorders>
          </w:tcPr>
          <w:p w14:paraId="2BE13C2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ACC9D72"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0B9E1E76" w14:textId="77777777" w:rsidTr="008975B7">
        <w:tc>
          <w:tcPr>
            <w:tcW w:w="2160" w:type="dxa"/>
            <w:tcBorders>
              <w:top w:val="nil"/>
              <w:left w:val="single" w:sz="4" w:space="0" w:color="auto"/>
              <w:bottom w:val="single" w:sz="4" w:space="0" w:color="auto"/>
              <w:right w:val="single" w:sz="4" w:space="0" w:color="auto"/>
            </w:tcBorders>
          </w:tcPr>
          <w:p w14:paraId="065C4C3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DE431D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Submitting laboratory’s identification of </w:t>
            </w:r>
            <w:r w:rsidRPr="00F9542F">
              <w:rPr>
                <w:rFonts w:ascii="Calibri" w:hAnsi="Calibri" w:cs="Calibri"/>
                <w:i/>
                <w:iCs/>
                <w:noProof/>
                <w:color w:val="000000"/>
              </w:rPr>
              <w:t>Neisseria meningitidis</w:t>
            </w:r>
            <w:r w:rsidRPr="00E47D53">
              <w:rPr>
                <w:rFonts w:ascii="Calibri" w:hAnsi="Calibri" w:cs="Calibri"/>
                <w:noProof/>
                <w:color w:val="000000"/>
              </w:rPr>
              <w:t xml:space="preserve"> required.</w:t>
            </w:r>
          </w:p>
          <w:p w14:paraId="5658115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5BD133BE" w14:textId="77777777" w:rsidTr="008975B7">
        <w:tc>
          <w:tcPr>
            <w:tcW w:w="2160" w:type="dxa"/>
            <w:tcBorders>
              <w:top w:val="nil"/>
              <w:left w:val="single" w:sz="4" w:space="0" w:color="auto"/>
              <w:bottom w:val="single" w:sz="4" w:space="0" w:color="auto"/>
              <w:right w:val="single" w:sz="4" w:space="0" w:color="auto"/>
            </w:tcBorders>
            <w:hideMark/>
          </w:tcPr>
          <w:p w14:paraId="4C033EE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390F9F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w:t>
            </w:r>
          </w:p>
        </w:tc>
      </w:tr>
      <w:tr w:rsidR="00F84EDC" w:rsidRPr="00226893" w14:paraId="646E0560" w14:textId="77777777" w:rsidTr="008975B7">
        <w:tc>
          <w:tcPr>
            <w:tcW w:w="2160" w:type="dxa"/>
            <w:tcBorders>
              <w:top w:val="nil"/>
              <w:left w:val="single" w:sz="4" w:space="0" w:color="auto"/>
              <w:bottom w:val="single" w:sz="4" w:space="0" w:color="auto"/>
              <w:right w:val="single" w:sz="4" w:space="0" w:color="auto"/>
            </w:tcBorders>
            <w:hideMark/>
          </w:tcPr>
          <w:p w14:paraId="03BAEBC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4F3C60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If culture is N. meningitidis, print “DO NOT REFRIGERATE” on the outside of the outer packing.</w:t>
            </w:r>
          </w:p>
          <w:p w14:paraId="0701A04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E4643D2"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BD1285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204693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38A49007"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6DC5D5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C3633F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675236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Nitrogen Mustard Metabolites, Urine</w:t>
            </w:r>
          </w:p>
        </w:tc>
      </w:tr>
      <w:tr w:rsidR="00F84EDC" w:rsidRPr="00226893" w14:paraId="174FE8BA"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EF4D50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19D36E6" w14:textId="77777777" w:rsidR="00F84EDC" w:rsidRPr="00226893" w:rsidRDefault="00F84EDC" w:rsidP="00226893">
            <w:pPr>
              <w:jc w:val="both"/>
              <w:rPr>
                <w:rFonts w:ascii="Calibri" w:hAnsi="Calibri" w:cs="Calibri"/>
                <w:color w:val="000000"/>
              </w:rPr>
            </w:pPr>
          </w:p>
        </w:tc>
      </w:tr>
      <w:tr w:rsidR="00F84EDC" w:rsidRPr="00226893" w14:paraId="247AEE87" w14:textId="77777777" w:rsidTr="008975B7">
        <w:tc>
          <w:tcPr>
            <w:tcW w:w="2160" w:type="dxa"/>
            <w:tcBorders>
              <w:top w:val="nil"/>
              <w:left w:val="single" w:sz="4" w:space="0" w:color="auto"/>
              <w:bottom w:val="single" w:sz="4" w:space="0" w:color="auto"/>
              <w:right w:val="single" w:sz="4" w:space="0" w:color="auto"/>
            </w:tcBorders>
            <w:hideMark/>
          </w:tcPr>
          <w:p w14:paraId="6F9FF2D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63543E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7665AB5C" w14:textId="77777777" w:rsidTr="008975B7">
        <w:tc>
          <w:tcPr>
            <w:tcW w:w="2160" w:type="dxa"/>
            <w:tcBorders>
              <w:top w:val="nil"/>
              <w:left w:val="single" w:sz="4" w:space="0" w:color="auto"/>
              <w:bottom w:val="single" w:sz="4" w:space="0" w:color="auto"/>
              <w:right w:val="single" w:sz="4" w:space="0" w:color="auto"/>
            </w:tcBorders>
            <w:hideMark/>
          </w:tcPr>
          <w:p w14:paraId="1B1D835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6437ED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60F9FA8D" w14:textId="77777777" w:rsidTr="008975B7">
        <w:tc>
          <w:tcPr>
            <w:tcW w:w="2160" w:type="dxa"/>
            <w:tcBorders>
              <w:top w:val="nil"/>
              <w:left w:val="single" w:sz="4" w:space="0" w:color="auto"/>
              <w:bottom w:val="single" w:sz="4" w:space="0" w:color="auto"/>
              <w:right w:val="single" w:sz="4" w:space="0" w:color="auto"/>
            </w:tcBorders>
            <w:hideMark/>
          </w:tcPr>
          <w:p w14:paraId="356BDD8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61EA70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urine specimens from patients with suspected exposure to nitrogen mustard. Prior to submitting specimen(s), instructions on packaging and shipping requirements will be provided.</w:t>
            </w:r>
          </w:p>
        </w:tc>
      </w:tr>
      <w:tr w:rsidR="00F84EDC" w:rsidRPr="00226893" w14:paraId="7959FA58" w14:textId="77777777" w:rsidTr="00D44832">
        <w:trPr>
          <w:trHeight w:val="602"/>
        </w:trPr>
        <w:tc>
          <w:tcPr>
            <w:tcW w:w="2160" w:type="dxa"/>
            <w:tcBorders>
              <w:top w:val="nil"/>
              <w:left w:val="single" w:sz="4" w:space="0" w:color="auto"/>
              <w:bottom w:val="single" w:sz="4" w:space="0" w:color="auto"/>
              <w:right w:val="single" w:sz="4" w:space="0" w:color="auto"/>
            </w:tcBorders>
          </w:tcPr>
          <w:p w14:paraId="710DD29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A5566EA"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nitrogen mustard by analyzing for the N- ethyldiethanolamine (EDEA) and N-methyldiethanolamine (MDEA) metabolites in urine.</w:t>
            </w:r>
          </w:p>
        </w:tc>
      </w:tr>
      <w:tr w:rsidR="00F84EDC" w:rsidRPr="00226893" w14:paraId="082FA3A4" w14:textId="77777777" w:rsidTr="008975B7">
        <w:tc>
          <w:tcPr>
            <w:tcW w:w="2160" w:type="dxa"/>
            <w:tcBorders>
              <w:top w:val="nil"/>
              <w:left w:val="single" w:sz="4" w:space="0" w:color="auto"/>
              <w:bottom w:val="single" w:sz="4" w:space="0" w:color="auto"/>
              <w:right w:val="single" w:sz="4" w:space="0" w:color="auto"/>
            </w:tcBorders>
            <w:hideMark/>
          </w:tcPr>
          <w:p w14:paraId="0BE5EBE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E986A3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In this assay, EDEA and MDEA are used as biomarkers for the nitrogen mustards HN1 and HN2, respectively.  Any detectable biomarker aove the method LOD should be assumed to miply exposure either to nitrogen mustards or to the actual compound.  EDEA and MDEA are commonly used in many industrial processes, therefore, patients may be exposed to these compounds in industrial settings.  management of patients will be based on the clinical scenario and on available exposure inofrmation.</w:t>
            </w:r>
          </w:p>
        </w:tc>
      </w:tr>
      <w:tr w:rsidR="00F84EDC" w:rsidRPr="00226893" w14:paraId="7F6A5743" w14:textId="77777777" w:rsidTr="008975B7">
        <w:tc>
          <w:tcPr>
            <w:tcW w:w="2160" w:type="dxa"/>
            <w:tcBorders>
              <w:top w:val="nil"/>
              <w:left w:val="single" w:sz="4" w:space="0" w:color="auto"/>
              <w:bottom w:val="single" w:sz="4" w:space="0" w:color="auto"/>
              <w:right w:val="single" w:sz="4" w:space="0" w:color="auto"/>
            </w:tcBorders>
          </w:tcPr>
          <w:p w14:paraId="26A56E0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37A8C6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6331C1BA" w14:textId="77777777" w:rsidTr="008975B7">
        <w:tc>
          <w:tcPr>
            <w:tcW w:w="2160" w:type="dxa"/>
            <w:tcBorders>
              <w:top w:val="nil"/>
              <w:left w:val="single" w:sz="4" w:space="0" w:color="auto"/>
              <w:bottom w:val="single" w:sz="4" w:space="0" w:color="auto"/>
              <w:right w:val="single" w:sz="4" w:space="0" w:color="auto"/>
            </w:tcBorders>
            <w:hideMark/>
          </w:tcPr>
          <w:p w14:paraId="2DA2967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173D150"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12F2713C" w14:textId="77777777" w:rsidTr="008975B7">
        <w:tc>
          <w:tcPr>
            <w:tcW w:w="2160" w:type="dxa"/>
            <w:tcBorders>
              <w:top w:val="nil"/>
              <w:left w:val="single" w:sz="4" w:space="0" w:color="auto"/>
              <w:bottom w:val="single" w:sz="4" w:space="0" w:color="auto"/>
              <w:right w:val="single" w:sz="4" w:space="0" w:color="auto"/>
            </w:tcBorders>
          </w:tcPr>
          <w:p w14:paraId="06E1EA5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3E7E96B"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4841567" w14:textId="77777777" w:rsidTr="008975B7">
        <w:tc>
          <w:tcPr>
            <w:tcW w:w="2160" w:type="dxa"/>
            <w:tcBorders>
              <w:top w:val="nil"/>
              <w:left w:val="single" w:sz="4" w:space="0" w:color="auto"/>
              <w:bottom w:val="single" w:sz="4" w:space="0" w:color="auto"/>
              <w:right w:val="single" w:sz="4" w:space="0" w:color="auto"/>
            </w:tcBorders>
          </w:tcPr>
          <w:p w14:paraId="79EEC99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8B86192" w14:textId="77777777" w:rsidR="00F84EDC" w:rsidRPr="00226893" w:rsidRDefault="00F84EDC" w:rsidP="005133E0">
            <w:pPr>
              <w:jc w:val="both"/>
              <w:rPr>
                <w:rFonts w:ascii="Calibri" w:hAnsi="Calibri" w:cs="Calibri"/>
                <w:noProof/>
                <w:color w:val="000000"/>
              </w:rPr>
            </w:pPr>
          </w:p>
        </w:tc>
      </w:tr>
      <w:tr w:rsidR="00F84EDC" w:rsidRPr="00226893" w14:paraId="50F8ABC6" w14:textId="77777777" w:rsidTr="008975B7">
        <w:tc>
          <w:tcPr>
            <w:tcW w:w="2160" w:type="dxa"/>
            <w:tcBorders>
              <w:top w:val="nil"/>
              <w:left w:val="single" w:sz="4" w:space="0" w:color="auto"/>
              <w:bottom w:val="single" w:sz="4" w:space="0" w:color="auto"/>
              <w:right w:val="single" w:sz="4" w:space="0" w:color="auto"/>
            </w:tcBorders>
            <w:hideMark/>
          </w:tcPr>
          <w:p w14:paraId="4A35D17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DB1427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Frozen (-70 ±10°C)</w:t>
            </w:r>
          </w:p>
          <w:p w14:paraId="644F4AE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on dry ice</w:t>
            </w:r>
          </w:p>
        </w:tc>
      </w:tr>
      <w:tr w:rsidR="00F84EDC" w:rsidRPr="00226893" w14:paraId="61E215A4" w14:textId="77777777" w:rsidTr="008975B7">
        <w:tc>
          <w:tcPr>
            <w:tcW w:w="2160" w:type="dxa"/>
            <w:tcBorders>
              <w:top w:val="nil"/>
              <w:left w:val="single" w:sz="4" w:space="0" w:color="auto"/>
              <w:bottom w:val="single" w:sz="4" w:space="0" w:color="auto"/>
              <w:right w:val="single" w:sz="4" w:space="0" w:color="auto"/>
            </w:tcBorders>
            <w:hideMark/>
          </w:tcPr>
          <w:p w14:paraId="6EE2A57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7F1CA1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7F9D5B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9650D2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4B612B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1689C83F"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79E9E11"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ED3D3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F7070A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Non-variola orthopoxvirus PCR</w:t>
            </w:r>
          </w:p>
        </w:tc>
      </w:tr>
      <w:tr w:rsidR="00F84EDC" w:rsidRPr="00226893" w14:paraId="154932B7"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B22E57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24CADB3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Vaccinia</w:t>
            </w:r>
            <w:r>
              <w:rPr>
                <w:rFonts w:ascii="Calibri" w:hAnsi="Calibri" w:cs="Calibri"/>
                <w:color w:val="000000"/>
              </w:rPr>
              <w:t xml:space="preserve"> </w:t>
            </w:r>
          </w:p>
        </w:tc>
      </w:tr>
      <w:tr w:rsidR="00F84EDC" w:rsidRPr="00226893" w14:paraId="678F7844" w14:textId="77777777" w:rsidTr="008975B7">
        <w:tc>
          <w:tcPr>
            <w:tcW w:w="2160" w:type="dxa"/>
            <w:tcBorders>
              <w:top w:val="nil"/>
              <w:left w:val="single" w:sz="4" w:space="0" w:color="auto"/>
              <w:bottom w:val="single" w:sz="4" w:space="0" w:color="auto"/>
              <w:right w:val="single" w:sz="4" w:space="0" w:color="auto"/>
            </w:tcBorders>
            <w:hideMark/>
          </w:tcPr>
          <w:p w14:paraId="342B46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B3CD39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592BBD04" w14:textId="77777777" w:rsidTr="008975B7">
        <w:tc>
          <w:tcPr>
            <w:tcW w:w="2160" w:type="dxa"/>
            <w:tcBorders>
              <w:top w:val="nil"/>
              <w:left w:val="single" w:sz="4" w:space="0" w:color="auto"/>
              <w:bottom w:val="single" w:sz="4" w:space="0" w:color="auto"/>
              <w:right w:val="single" w:sz="4" w:space="0" w:color="auto"/>
            </w:tcBorders>
            <w:hideMark/>
          </w:tcPr>
          <w:p w14:paraId="0605AC2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22A96F9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0C8CF7CB" w14:textId="77777777" w:rsidTr="008975B7">
        <w:tc>
          <w:tcPr>
            <w:tcW w:w="2160" w:type="dxa"/>
            <w:tcBorders>
              <w:top w:val="nil"/>
              <w:left w:val="single" w:sz="4" w:space="0" w:color="auto"/>
              <w:bottom w:val="single" w:sz="4" w:space="0" w:color="auto"/>
              <w:right w:val="single" w:sz="4" w:space="0" w:color="auto"/>
            </w:tcBorders>
            <w:hideMark/>
          </w:tcPr>
          <w:p w14:paraId="7DFF1A4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E9F9E6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and for specimen collection and shipping instructions for all pustular rash illness symptoms suspicious for non-variola orthopoxviruses such as vaccinia or monke</w:t>
            </w:r>
            <w:r>
              <w:rPr>
                <w:rFonts w:ascii="Calibri" w:hAnsi="Calibri" w:cs="Calibri"/>
                <w:noProof/>
                <w:color w:val="000000"/>
              </w:rPr>
              <w:t>ypox.</w:t>
            </w:r>
          </w:p>
        </w:tc>
      </w:tr>
      <w:tr w:rsidR="00F84EDC" w:rsidRPr="00226893" w14:paraId="01CD7C2C" w14:textId="77777777" w:rsidTr="00D44832">
        <w:trPr>
          <w:trHeight w:val="602"/>
        </w:trPr>
        <w:tc>
          <w:tcPr>
            <w:tcW w:w="2160" w:type="dxa"/>
            <w:tcBorders>
              <w:top w:val="nil"/>
              <w:left w:val="single" w:sz="4" w:space="0" w:color="auto"/>
              <w:bottom w:val="single" w:sz="4" w:space="0" w:color="auto"/>
              <w:right w:val="single" w:sz="4" w:space="0" w:color="auto"/>
            </w:tcBorders>
          </w:tcPr>
          <w:p w14:paraId="170ACB7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42C47D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support public health investigations of adverse vaccine reactions or accidental inoculation. To provide rapid presumptive results for vaccinia and monkeypox virus.</w:t>
            </w:r>
          </w:p>
        </w:tc>
      </w:tr>
      <w:tr w:rsidR="00F84EDC" w:rsidRPr="00226893" w14:paraId="3FB67235" w14:textId="77777777" w:rsidTr="008975B7">
        <w:tc>
          <w:tcPr>
            <w:tcW w:w="2160" w:type="dxa"/>
            <w:tcBorders>
              <w:top w:val="nil"/>
              <w:left w:val="single" w:sz="4" w:space="0" w:color="auto"/>
              <w:bottom w:val="single" w:sz="4" w:space="0" w:color="auto"/>
              <w:right w:val="single" w:sz="4" w:space="0" w:color="auto"/>
            </w:tcBorders>
            <w:hideMark/>
          </w:tcPr>
          <w:p w14:paraId="43214EC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FD7AA8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Non-variola orthopoxvirus DNA not detected by PCR.</w:t>
            </w:r>
          </w:p>
        </w:tc>
      </w:tr>
      <w:tr w:rsidR="00F84EDC" w:rsidRPr="00226893" w14:paraId="0DD6725A" w14:textId="77777777" w:rsidTr="008975B7">
        <w:tc>
          <w:tcPr>
            <w:tcW w:w="2160" w:type="dxa"/>
            <w:tcBorders>
              <w:top w:val="nil"/>
              <w:left w:val="single" w:sz="4" w:space="0" w:color="auto"/>
              <w:bottom w:val="single" w:sz="4" w:space="0" w:color="auto"/>
              <w:right w:val="single" w:sz="4" w:space="0" w:color="auto"/>
            </w:tcBorders>
          </w:tcPr>
          <w:p w14:paraId="554841A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00C95A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099EA496" w14:textId="77777777" w:rsidTr="008975B7">
        <w:tc>
          <w:tcPr>
            <w:tcW w:w="2160" w:type="dxa"/>
            <w:tcBorders>
              <w:top w:val="nil"/>
              <w:left w:val="single" w:sz="4" w:space="0" w:color="auto"/>
              <w:bottom w:val="single" w:sz="4" w:space="0" w:color="auto"/>
              <w:right w:val="single" w:sz="4" w:space="0" w:color="auto"/>
            </w:tcBorders>
            <w:hideMark/>
          </w:tcPr>
          <w:p w14:paraId="76EDA72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631A549"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ADB86C1" w14:textId="77777777" w:rsidTr="008975B7">
        <w:tc>
          <w:tcPr>
            <w:tcW w:w="2160" w:type="dxa"/>
            <w:tcBorders>
              <w:top w:val="nil"/>
              <w:left w:val="single" w:sz="4" w:space="0" w:color="auto"/>
              <w:bottom w:val="single" w:sz="4" w:space="0" w:color="auto"/>
              <w:right w:val="single" w:sz="4" w:space="0" w:color="auto"/>
            </w:tcBorders>
          </w:tcPr>
          <w:p w14:paraId="261CB16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5CED55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67299754" w14:textId="77777777" w:rsidTr="008975B7">
        <w:tc>
          <w:tcPr>
            <w:tcW w:w="2160" w:type="dxa"/>
            <w:tcBorders>
              <w:top w:val="nil"/>
              <w:left w:val="single" w:sz="4" w:space="0" w:color="auto"/>
              <w:bottom w:val="single" w:sz="4" w:space="0" w:color="auto"/>
              <w:right w:val="single" w:sz="4" w:space="0" w:color="auto"/>
            </w:tcBorders>
          </w:tcPr>
          <w:p w14:paraId="32CD88A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1FF859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Dry swabs of crusts and/or fluid from an active, open lesions; dry swabs of an intact vesicle or pustule; or a scab from a lesion</w:t>
            </w:r>
          </w:p>
          <w:p w14:paraId="12B5E547" w14:textId="77777777" w:rsidR="00F84EDC" w:rsidRPr="00226893" w:rsidRDefault="00F84EDC" w:rsidP="005133E0">
            <w:pPr>
              <w:jc w:val="both"/>
              <w:rPr>
                <w:rFonts w:ascii="Calibri" w:hAnsi="Calibri" w:cs="Calibri"/>
                <w:noProof/>
                <w:color w:val="000000"/>
              </w:rPr>
            </w:pPr>
          </w:p>
        </w:tc>
      </w:tr>
      <w:tr w:rsidR="00F84EDC" w:rsidRPr="00226893" w14:paraId="66796B32" w14:textId="77777777" w:rsidTr="008975B7">
        <w:tc>
          <w:tcPr>
            <w:tcW w:w="2160" w:type="dxa"/>
            <w:tcBorders>
              <w:top w:val="nil"/>
              <w:left w:val="single" w:sz="4" w:space="0" w:color="auto"/>
              <w:bottom w:val="single" w:sz="4" w:space="0" w:color="auto"/>
              <w:right w:val="single" w:sz="4" w:space="0" w:color="auto"/>
            </w:tcBorders>
            <w:hideMark/>
          </w:tcPr>
          <w:p w14:paraId="419F56B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8CFA01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Freeze (-20°C or lower) or refrigerate (2-8°C) specimens promptly after collection. Freezing is strongly recommended.</w:t>
            </w:r>
          </w:p>
          <w:p w14:paraId="703CC5B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If freezer is unavailable, refrigerated samples (2-8°C) can be store for up to 7 days. It is strongly recommended to send samples within</w:t>
            </w:r>
            <w:r>
              <w:rPr>
                <w:rFonts w:ascii="Calibri" w:hAnsi="Calibri" w:cs="Calibri"/>
                <w:noProof/>
                <w:color w:val="000000"/>
              </w:rPr>
              <w:t xml:space="preserve"> 7 days of collection.</w:t>
            </w:r>
          </w:p>
        </w:tc>
      </w:tr>
      <w:tr w:rsidR="00F84EDC" w:rsidRPr="00226893" w14:paraId="40346B9C" w14:textId="77777777" w:rsidTr="008975B7">
        <w:tc>
          <w:tcPr>
            <w:tcW w:w="2160" w:type="dxa"/>
            <w:tcBorders>
              <w:top w:val="nil"/>
              <w:left w:val="single" w:sz="4" w:space="0" w:color="auto"/>
              <w:bottom w:val="single" w:sz="4" w:space="0" w:color="auto"/>
              <w:right w:val="single" w:sz="4" w:space="0" w:color="auto"/>
            </w:tcBorders>
            <w:hideMark/>
          </w:tcPr>
          <w:p w14:paraId="5B12511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8BD460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C4E906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6111D2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99961E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0D056D19"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C40BD9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43710B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F8995B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Organophosphate Nerve Agent Metabolites, Urine</w:t>
            </w:r>
          </w:p>
        </w:tc>
      </w:tr>
      <w:tr w:rsidR="00F84EDC" w:rsidRPr="00226893" w14:paraId="5B1D88B7"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AB6CB8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1AB13A5" w14:textId="77777777" w:rsidR="00F84EDC" w:rsidRPr="00226893" w:rsidRDefault="00F84EDC" w:rsidP="00226893">
            <w:pPr>
              <w:jc w:val="both"/>
              <w:rPr>
                <w:rFonts w:ascii="Calibri" w:hAnsi="Calibri" w:cs="Calibri"/>
                <w:color w:val="000000"/>
              </w:rPr>
            </w:pPr>
          </w:p>
        </w:tc>
      </w:tr>
      <w:tr w:rsidR="00F84EDC" w:rsidRPr="00226893" w14:paraId="1DF72739" w14:textId="77777777" w:rsidTr="008975B7">
        <w:tc>
          <w:tcPr>
            <w:tcW w:w="2160" w:type="dxa"/>
            <w:tcBorders>
              <w:top w:val="nil"/>
              <w:left w:val="single" w:sz="4" w:space="0" w:color="auto"/>
              <w:bottom w:val="single" w:sz="4" w:space="0" w:color="auto"/>
              <w:right w:val="single" w:sz="4" w:space="0" w:color="auto"/>
            </w:tcBorders>
            <w:hideMark/>
          </w:tcPr>
          <w:p w14:paraId="1712C44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6008B9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1C722282" w14:textId="77777777" w:rsidTr="008975B7">
        <w:tc>
          <w:tcPr>
            <w:tcW w:w="2160" w:type="dxa"/>
            <w:tcBorders>
              <w:top w:val="nil"/>
              <w:left w:val="single" w:sz="4" w:space="0" w:color="auto"/>
              <w:bottom w:val="single" w:sz="4" w:space="0" w:color="auto"/>
              <w:right w:val="single" w:sz="4" w:space="0" w:color="auto"/>
            </w:tcBorders>
            <w:hideMark/>
          </w:tcPr>
          <w:p w14:paraId="2DA87E9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40E1CC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1EB498C3" w14:textId="77777777" w:rsidTr="008975B7">
        <w:tc>
          <w:tcPr>
            <w:tcW w:w="2160" w:type="dxa"/>
            <w:tcBorders>
              <w:top w:val="nil"/>
              <w:left w:val="single" w:sz="4" w:space="0" w:color="auto"/>
              <w:bottom w:val="single" w:sz="4" w:space="0" w:color="auto"/>
              <w:right w:val="single" w:sz="4" w:space="0" w:color="auto"/>
            </w:tcBorders>
            <w:hideMark/>
          </w:tcPr>
          <w:p w14:paraId="61A29B8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634B29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Call the Chemical Threat Laboratory for guidance on submitting clinical urine specimens from patients with suspected exposure to organophosphate nerve agents such as sarin, soman, cyclosarin, Russian VX, and VX. Prior to submitting specimen(s), </w:t>
            </w:r>
            <w:r w:rsidRPr="000C528A">
              <w:rPr>
                <w:rFonts w:ascii="Calibri" w:hAnsi="Calibri" w:cs="Calibri"/>
                <w:noProof/>
                <w:color w:val="000000"/>
              </w:rPr>
              <w:t>instructions on packaging and shipping requirements will be provided.</w:t>
            </w:r>
          </w:p>
        </w:tc>
      </w:tr>
      <w:tr w:rsidR="00F84EDC" w:rsidRPr="00226893" w14:paraId="37D44D2A" w14:textId="77777777" w:rsidTr="00D44832">
        <w:trPr>
          <w:trHeight w:val="602"/>
        </w:trPr>
        <w:tc>
          <w:tcPr>
            <w:tcW w:w="2160" w:type="dxa"/>
            <w:tcBorders>
              <w:top w:val="nil"/>
              <w:left w:val="single" w:sz="4" w:space="0" w:color="auto"/>
              <w:bottom w:val="single" w:sz="4" w:space="0" w:color="auto"/>
              <w:right w:val="single" w:sz="4" w:space="0" w:color="auto"/>
            </w:tcBorders>
          </w:tcPr>
          <w:p w14:paraId="11552A0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B397F4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the nerve agents sarin, soman, cyclosarin, Russian VX, and VX by analyzing for the presence of esters of the methylphosphonic acid metabolites for each agent in urine.</w:t>
            </w:r>
          </w:p>
        </w:tc>
      </w:tr>
      <w:tr w:rsidR="00F84EDC" w:rsidRPr="00226893" w14:paraId="2E43ECE2" w14:textId="77777777" w:rsidTr="008975B7">
        <w:tc>
          <w:tcPr>
            <w:tcW w:w="2160" w:type="dxa"/>
            <w:tcBorders>
              <w:top w:val="nil"/>
              <w:left w:val="single" w:sz="4" w:space="0" w:color="auto"/>
              <w:bottom w:val="single" w:sz="4" w:space="0" w:color="auto"/>
              <w:right w:val="single" w:sz="4" w:space="0" w:color="auto"/>
            </w:tcBorders>
            <w:hideMark/>
          </w:tcPr>
          <w:p w14:paraId="66A1089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AD37BD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There is no natural environmental exposure that is known to produce the nerve agent metabolites in urine; therefore, the reference range is expected to approach zero for non-exposed persons.</w:t>
            </w:r>
          </w:p>
        </w:tc>
      </w:tr>
      <w:tr w:rsidR="00F84EDC" w:rsidRPr="00226893" w14:paraId="55F82C00" w14:textId="77777777" w:rsidTr="008975B7">
        <w:tc>
          <w:tcPr>
            <w:tcW w:w="2160" w:type="dxa"/>
            <w:tcBorders>
              <w:top w:val="nil"/>
              <w:left w:val="single" w:sz="4" w:space="0" w:color="auto"/>
              <w:bottom w:val="single" w:sz="4" w:space="0" w:color="auto"/>
              <w:right w:val="single" w:sz="4" w:space="0" w:color="auto"/>
            </w:tcBorders>
          </w:tcPr>
          <w:p w14:paraId="7EE36FE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6487D3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06959411" w14:textId="77777777" w:rsidTr="008975B7">
        <w:tc>
          <w:tcPr>
            <w:tcW w:w="2160" w:type="dxa"/>
            <w:tcBorders>
              <w:top w:val="nil"/>
              <w:left w:val="single" w:sz="4" w:space="0" w:color="auto"/>
              <w:bottom w:val="single" w:sz="4" w:space="0" w:color="auto"/>
              <w:right w:val="single" w:sz="4" w:space="0" w:color="auto"/>
            </w:tcBorders>
            <w:hideMark/>
          </w:tcPr>
          <w:p w14:paraId="2CBCDC6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4615F65"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4780D0D0" w14:textId="77777777" w:rsidTr="008975B7">
        <w:tc>
          <w:tcPr>
            <w:tcW w:w="2160" w:type="dxa"/>
            <w:tcBorders>
              <w:top w:val="nil"/>
              <w:left w:val="single" w:sz="4" w:space="0" w:color="auto"/>
              <w:bottom w:val="single" w:sz="4" w:space="0" w:color="auto"/>
              <w:right w:val="single" w:sz="4" w:space="0" w:color="auto"/>
            </w:tcBorders>
          </w:tcPr>
          <w:p w14:paraId="335DF2A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6326CB3"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5E8A6DA" w14:textId="77777777" w:rsidTr="008975B7">
        <w:tc>
          <w:tcPr>
            <w:tcW w:w="2160" w:type="dxa"/>
            <w:tcBorders>
              <w:top w:val="nil"/>
              <w:left w:val="single" w:sz="4" w:space="0" w:color="auto"/>
              <w:bottom w:val="single" w:sz="4" w:space="0" w:color="auto"/>
              <w:right w:val="single" w:sz="4" w:space="0" w:color="auto"/>
            </w:tcBorders>
          </w:tcPr>
          <w:p w14:paraId="33D7A7D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734E8246" w14:textId="77777777" w:rsidR="00F84EDC" w:rsidRPr="00226893" w:rsidRDefault="00F84EDC" w:rsidP="005133E0">
            <w:pPr>
              <w:jc w:val="both"/>
              <w:rPr>
                <w:rFonts w:ascii="Calibri" w:hAnsi="Calibri" w:cs="Calibri"/>
                <w:noProof/>
                <w:color w:val="000000"/>
              </w:rPr>
            </w:pPr>
          </w:p>
        </w:tc>
      </w:tr>
      <w:tr w:rsidR="00F84EDC" w:rsidRPr="00226893" w14:paraId="61044580" w14:textId="77777777" w:rsidTr="008975B7">
        <w:tc>
          <w:tcPr>
            <w:tcW w:w="2160" w:type="dxa"/>
            <w:tcBorders>
              <w:top w:val="nil"/>
              <w:left w:val="single" w:sz="4" w:space="0" w:color="auto"/>
              <w:bottom w:val="single" w:sz="4" w:space="0" w:color="auto"/>
              <w:right w:val="single" w:sz="4" w:space="0" w:color="auto"/>
            </w:tcBorders>
            <w:hideMark/>
          </w:tcPr>
          <w:p w14:paraId="6955B09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7638D6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Frozen  (-70 ± 5°C)</w:t>
            </w:r>
          </w:p>
          <w:p w14:paraId="61359E3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on dry ice</w:t>
            </w:r>
          </w:p>
        </w:tc>
      </w:tr>
      <w:tr w:rsidR="00F84EDC" w:rsidRPr="00226893" w14:paraId="570FAD39" w14:textId="77777777" w:rsidTr="008975B7">
        <w:tc>
          <w:tcPr>
            <w:tcW w:w="2160" w:type="dxa"/>
            <w:tcBorders>
              <w:top w:val="nil"/>
              <w:left w:val="single" w:sz="4" w:space="0" w:color="auto"/>
              <w:bottom w:val="single" w:sz="4" w:space="0" w:color="auto"/>
              <w:right w:val="single" w:sz="4" w:space="0" w:color="auto"/>
            </w:tcBorders>
            <w:hideMark/>
          </w:tcPr>
          <w:p w14:paraId="7BEB3A4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A28B76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31BEDC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F754B4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1D4FDD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617E247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94B9F7A"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F48D68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85AAA7E"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Orthopoxvirus PCR</w:t>
            </w:r>
          </w:p>
        </w:tc>
      </w:tr>
      <w:tr w:rsidR="00F84EDC" w:rsidRPr="00226893" w14:paraId="65F3B30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532074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B4D0CD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Pox virus, Monkeypox, MPX, Mpox</w:t>
            </w:r>
            <w:r>
              <w:rPr>
                <w:rFonts w:ascii="Calibri" w:hAnsi="Calibri" w:cs="Calibri"/>
                <w:color w:val="000000"/>
              </w:rPr>
              <w:t xml:space="preserve"> </w:t>
            </w:r>
          </w:p>
        </w:tc>
      </w:tr>
      <w:tr w:rsidR="00F84EDC" w:rsidRPr="00226893" w14:paraId="16B7D122" w14:textId="77777777" w:rsidTr="008975B7">
        <w:tc>
          <w:tcPr>
            <w:tcW w:w="2160" w:type="dxa"/>
            <w:tcBorders>
              <w:top w:val="nil"/>
              <w:left w:val="single" w:sz="4" w:space="0" w:color="auto"/>
              <w:bottom w:val="single" w:sz="4" w:space="0" w:color="auto"/>
              <w:right w:val="single" w:sz="4" w:space="0" w:color="auto"/>
            </w:tcBorders>
            <w:hideMark/>
          </w:tcPr>
          <w:p w14:paraId="51291D7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15B4D7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31434312" w14:textId="77777777" w:rsidTr="008975B7">
        <w:tc>
          <w:tcPr>
            <w:tcW w:w="2160" w:type="dxa"/>
            <w:tcBorders>
              <w:top w:val="nil"/>
              <w:left w:val="single" w:sz="4" w:space="0" w:color="auto"/>
              <w:bottom w:val="single" w:sz="4" w:space="0" w:color="auto"/>
              <w:right w:val="single" w:sz="4" w:space="0" w:color="auto"/>
            </w:tcBorders>
            <w:hideMark/>
          </w:tcPr>
          <w:p w14:paraId="24DEC55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145791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3E1666CC" w14:textId="77777777" w:rsidTr="008975B7">
        <w:tc>
          <w:tcPr>
            <w:tcW w:w="2160" w:type="dxa"/>
            <w:tcBorders>
              <w:top w:val="nil"/>
              <w:left w:val="single" w:sz="4" w:space="0" w:color="auto"/>
              <w:bottom w:val="single" w:sz="4" w:space="0" w:color="auto"/>
              <w:right w:val="single" w:sz="4" w:space="0" w:color="auto"/>
            </w:tcBorders>
            <w:hideMark/>
          </w:tcPr>
          <w:p w14:paraId="7C70C99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DF2FE6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and for specimen collection and shipping instructions for all pustular rash illness symptoms suspicious for orthopoxvirus variola (smallpox).</w:t>
            </w:r>
          </w:p>
        </w:tc>
      </w:tr>
      <w:tr w:rsidR="00F84EDC" w:rsidRPr="00226893" w14:paraId="62F66A78" w14:textId="77777777" w:rsidTr="00D44832">
        <w:trPr>
          <w:trHeight w:val="602"/>
        </w:trPr>
        <w:tc>
          <w:tcPr>
            <w:tcW w:w="2160" w:type="dxa"/>
            <w:tcBorders>
              <w:top w:val="nil"/>
              <w:left w:val="single" w:sz="4" w:space="0" w:color="auto"/>
              <w:bottom w:val="single" w:sz="4" w:space="0" w:color="auto"/>
              <w:right w:val="single" w:sz="4" w:space="0" w:color="auto"/>
            </w:tcBorders>
          </w:tcPr>
          <w:p w14:paraId="7C726E7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D0564B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Rule out of smallpox in moderate to high risk specimens.</w:t>
            </w:r>
          </w:p>
        </w:tc>
      </w:tr>
      <w:tr w:rsidR="00F84EDC" w:rsidRPr="00226893" w14:paraId="793DA27C" w14:textId="77777777" w:rsidTr="008975B7">
        <w:tc>
          <w:tcPr>
            <w:tcW w:w="2160" w:type="dxa"/>
            <w:tcBorders>
              <w:top w:val="nil"/>
              <w:left w:val="single" w:sz="4" w:space="0" w:color="auto"/>
              <w:bottom w:val="single" w:sz="4" w:space="0" w:color="auto"/>
              <w:right w:val="single" w:sz="4" w:space="0" w:color="auto"/>
            </w:tcBorders>
            <w:hideMark/>
          </w:tcPr>
          <w:p w14:paraId="225F663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0E0558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Orthopoxvirus DNA not detected by PCR.</w:t>
            </w:r>
          </w:p>
        </w:tc>
      </w:tr>
      <w:tr w:rsidR="00F84EDC" w:rsidRPr="00226893" w14:paraId="06FBC736" w14:textId="77777777" w:rsidTr="008975B7">
        <w:tc>
          <w:tcPr>
            <w:tcW w:w="2160" w:type="dxa"/>
            <w:tcBorders>
              <w:top w:val="nil"/>
              <w:left w:val="single" w:sz="4" w:space="0" w:color="auto"/>
              <w:bottom w:val="single" w:sz="4" w:space="0" w:color="auto"/>
              <w:right w:val="single" w:sz="4" w:space="0" w:color="auto"/>
            </w:tcBorders>
          </w:tcPr>
          <w:p w14:paraId="4C8F60B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37E151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1A7B16C7" w14:textId="77777777" w:rsidTr="008975B7">
        <w:tc>
          <w:tcPr>
            <w:tcW w:w="2160" w:type="dxa"/>
            <w:tcBorders>
              <w:top w:val="nil"/>
              <w:left w:val="single" w:sz="4" w:space="0" w:color="auto"/>
              <w:bottom w:val="single" w:sz="4" w:space="0" w:color="auto"/>
              <w:right w:val="single" w:sz="4" w:space="0" w:color="auto"/>
            </w:tcBorders>
            <w:hideMark/>
          </w:tcPr>
          <w:p w14:paraId="04160A6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5C99FC90"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5C0743E4" w14:textId="77777777" w:rsidTr="008975B7">
        <w:tc>
          <w:tcPr>
            <w:tcW w:w="2160" w:type="dxa"/>
            <w:tcBorders>
              <w:top w:val="nil"/>
              <w:left w:val="single" w:sz="4" w:space="0" w:color="auto"/>
              <w:bottom w:val="single" w:sz="4" w:space="0" w:color="auto"/>
              <w:right w:val="single" w:sz="4" w:space="0" w:color="auto"/>
            </w:tcBorders>
          </w:tcPr>
          <w:p w14:paraId="7F258A6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E3CC2BA"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3BD9B99" w14:textId="77777777" w:rsidTr="008975B7">
        <w:tc>
          <w:tcPr>
            <w:tcW w:w="2160" w:type="dxa"/>
            <w:tcBorders>
              <w:top w:val="nil"/>
              <w:left w:val="single" w:sz="4" w:space="0" w:color="auto"/>
              <w:bottom w:val="single" w:sz="4" w:space="0" w:color="auto"/>
              <w:right w:val="single" w:sz="4" w:space="0" w:color="auto"/>
            </w:tcBorders>
          </w:tcPr>
          <w:p w14:paraId="1DC4785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54A6F4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Dry swabs of crusts and/or fluid from an active, open lesions; dry swabs of an intact vesicle or pustule; or a scab from a lesion</w:t>
            </w:r>
          </w:p>
          <w:p w14:paraId="639B3142" w14:textId="77777777" w:rsidR="00F84EDC" w:rsidRPr="00226893" w:rsidRDefault="00F84EDC" w:rsidP="005133E0">
            <w:pPr>
              <w:jc w:val="both"/>
              <w:rPr>
                <w:rFonts w:ascii="Calibri" w:hAnsi="Calibri" w:cs="Calibri"/>
                <w:noProof/>
                <w:color w:val="000000"/>
              </w:rPr>
            </w:pPr>
          </w:p>
        </w:tc>
      </w:tr>
      <w:tr w:rsidR="00F84EDC" w:rsidRPr="00226893" w14:paraId="68492CFB" w14:textId="77777777" w:rsidTr="008975B7">
        <w:tc>
          <w:tcPr>
            <w:tcW w:w="2160" w:type="dxa"/>
            <w:tcBorders>
              <w:top w:val="nil"/>
              <w:left w:val="single" w:sz="4" w:space="0" w:color="auto"/>
              <w:bottom w:val="single" w:sz="4" w:space="0" w:color="auto"/>
              <w:right w:val="single" w:sz="4" w:space="0" w:color="auto"/>
            </w:tcBorders>
            <w:hideMark/>
          </w:tcPr>
          <w:p w14:paraId="2C0728A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29AE7F7B" w14:textId="77777777" w:rsidR="00F84EDC" w:rsidRPr="00E47D53" w:rsidRDefault="00F84EDC" w:rsidP="00AE5D61">
            <w:pPr>
              <w:jc w:val="both"/>
              <w:rPr>
                <w:rFonts w:ascii="Calibri" w:hAnsi="Calibri" w:cs="Calibri"/>
                <w:noProof/>
                <w:color w:val="000000"/>
              </w:rPr>
            </w:pPr>
            <w:r w:rsidRPr="00E47D53">
              <w:rPr>
                <w:rFonts w:ascii="Calibri" w:hAnsi="Calibri" w:cs="Calibri"/>
                <w:noProof/>
                <w:color w:val="000000"/>
              </w:rPr>
              <w:t>Freeze (-20°C or lower) or refrigerate (2-8°C) specimens promptly after collection. Freezing is strongly recommended.</w:t>
            </w:r>
          </w:p>
          <w:p w14:paraId="265D671B" w14:textId="77777777" w:rsidR="00F84EDC" w:rsidRPr="00226893" w:rsidRDefault="00F84EDC" w:rsidP="00AE5D61">
            <w:pPr>
              <w:jc w:val="both"/>
              <w:rPr>
                <w:rFonts w:ascii="Calibri" w:hAnsi="Calibri" w:cs="Calibri"/>
                <w:color w:val="000000"/>
              </w:rPr>
            </w:pPr>
            <w:r w:rsidRPr="00E47D53">
              <w:rPr>
                <w:rFonts w:ascii="Calibri" w:hAnsi="Calibri" w:cs="Calibri"/>
                <w:noProof/>
                <w:color w:val="000000"/>
              </w:rPr>
              <w:t>If freezer is unavailable, refrigerated samples (2-8°C) can be store for up to 7 days. It is strongly recommended to send samples within</w:t>
            </w:r>
            <w:r>
              <w:rPr>
                <w:rFonts w:ascii="Calibri" w:hAnsi="Calibri" w:cs="Calibri"/>
                <w:noProof/>
                <w:color w:val="000000"/>
              </w:rPr>
              <w:t xml:space="preserve"> 7 days of collection.</w:t>
            </w:r>
          </w:p>
        </w:tc>
      </w:tr>
      <w:tr w:rsidR="00F84EDC" w:rsidRPr="00226893" w14:paraId="458A5E53" w14:textId="77777777" w:rsidTr="008975B7">
        <w:tc>
          <w:tcPr>
            <w:tcW w:w="2160" w:type="dxa"/>
            <w:tcBorders>
              <w:top w:val="nil"/>
              <w:left w:val="single" w:sz="4" w:space="0" w:color="auto"/>
              <w:bottom w:val="single" w:sz="4" w:space="0" w:color="auto"/>
              <w:right w:val="single" w:sz="4" w:space="0" w:color="auto"/>
            </w:tcBorders>
            <w:hideMark/>
          </w:tcPr>
          <w:p w14:paraId="5A4F7F8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6DC894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For moderate to high risk specimens/cases transport arrangements must be coordinated through the MDPH Epidemiology Program at 617-983-6800.</w:t>
            </w:r>
          </w:p>
        </w:tc>
      </w:tr>
      <w:tr w:rsidR="00F84EDC" w:rsidRPr="00226893" w14:paraId="402B7EE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8517C9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9251F3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5FB17DA0"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35971F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72D450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EBF136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Rabies, Non-human</w:t>
            </w:r>
          </w:p>
        </w:tc>
      </w:tr>
      <w:tr w:rsidR="00F84EDC" w:rsidRPr="00226893" w14:paraId="5D0903A4"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9773A5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E055133" w14:textId="77777777" w:rsidR="00F84EDC" w:rsidRPr="00226893" w:rsidRDefault="00F84EDC" w:rsidP="00226893">
            <w:pPr>
              <w:jc w:val="both"/>
              <w:rPr>
                <w:rFonts w:ascii="Calibri" w:hAnsi="Calibri" w:cs="Calibri"/>
                <w:color w:val="000000"/>
              </w:rPr>
            </w:pPr>
          </w:p>
        </w:tc>
      </w:tr>
      <w:tr w:rsidR="00F84EDC" w:rsidRPr="00226893" w14:paraId="20913006" w14:textId="77777777" w:rsidTr="008975B7">
        <w:tc>
          <w:tcPr>
            <w:tcW w:w="2160" w:type="dxa"/>
            <w:tcBorders>
              <w:top w:val="nil"/>
              <w:left w:val="single" w:sz="4" w:space="0" w:color="auto"/>
              <w:bottom w:val="single" w:sz="4" w:space="0" w:color="auto"/>
              <w:right w:val="single" w:sz="4" w:space="0" w:color="auto"/>
            </w:tcBorders>
            <w:hideMark/>
          </w:tcPr>
          <w:p w14:paraId="3DDD9CF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9DCA41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Rabies Laboratory</w:t>
            </w:r>
          </w:p>
        </w:tc>
      </w:tr>
      <w:tr w:rsidR="00F84EDC" w:rsidRPr="00226893" w14:paraId="2DB44345" w14:textId="77777777" w:rsidTr="008975B7">
        <w:tc>
          <w:tcPr>
            <w:tcW w:w="2160" w:type="dxa"/>
            <w:tcBorders>
              <w:top w:val="nil"/>
              <w:left w:val="single" w:sz="4" w:space="0" w:color="auto"/>
              <w:bottom w:val="single" w:sz="4" w:space="0" w:color="auto"/>
              <w:right w:val="single" w:sz="4" w:space="0" w:color="auto"/>
            </w:tcBorders>
            <w:hideMark/>
          </w:tcPr>
          <w:p w14:paraId="7CEC2C4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B6B47F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617-983-6385</w:t>
            </w:r>
          </w:p>
        </w:tc>
      </w:tr>
      <w:tr w:rsidR="00F84EDC" w:rsidRPr="00226893" w14:paraId="2A7620E2" w14:textId="77777777" w:rsidTr="008975B7">
        <w:tc>
          <w:tcPr>
            <w:tcW w:w="2160" w:type="dxa"/>
            <w:tcBorders>
              <w:top w:val="nil"/>
              <w:left w:val="single" w:sz="4" w:space="0" w:color="auto"/>
              <w:bottom w:val="single" w:sz="4" w:space="0" w:color="auto"/>
              <w:right w:val="single" w:sz="4" w:space="0" w:color="auto"/>
            </w:tcBorders>
            <w:hideMark/>
          </w:tcPr>
          <w:p w14:paraId="7785698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42F755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Notify MDPH Epidemiology Program (24/7) at 617-983-6800 to report all human exposures to rabies suspect animals.</w:t>
            </w:r>
          </w:p>
          <w:p w14:paraId="3BB5046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Note: Individuals whom have been exposed to rabies suspect animals should notify their physician as it may be necessary to start rabies </w:t>
            </w:r>
            <w:r w:rsidRPr="00A96395">
              <w:rPr>
                <w:rFonts w:ascii="Calibri" w:hAnsi="Calibri" w:cs="Calibri"/>
                <w:noProof/>
                <w:color w:val="000000"/>
              </w:rPr>
              <w:t>post-exposure prophylaxis (PEP) immediately.</w:t>
            </w:r>
          </w:p>
        </w:tc>
      </w:tr>
      <w:tr w:rsidR="00F84EDC" w:rsidRPr="00226893" w14:paraId="209EA6B8" w14:textId="77777777" w:rsidTr="00D44832">
        <w:trPr>
          <w:trHeight w:val="602"/>
        </w:trPr>
        <w:tc>
          <w:tcPr>
            <w:tcW w:w="2160" w:type="dxa"/>
            <w:tcBorders>
              <w:top w:val="nil"/>
              <w:left w:val="single" w:sz="4" w:space="0" w:color="auto"/>
              <w:bottom w:val="single" w:sz="4" w:space="0" w:color="auto"/>
              <w:right w:val="single" w:sz="4" w:space="0" w:color="auto"/>
            </w:tcBorders>
          </w:tcPr>
          <w:p w14:paraId="10D84C8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54FD9DE1"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determine whether post-exposure prophylaxis should be administered to exposed individuals by rapidly identifying rabies virus infection in wild and domestic animals.</w:t>
            </w:r>
          </w:p>
        </w:tc>
      </w:tr>
      <w:tr w:rsidR="00F84EDC" w:rsidRPr="00226893" w14:paraId="404A62CE" w14:textId="77777777" w:rsidTr="008975B7">
        <w:tc>
          <w:tcPr>
            <w:tcW w:w="2160" w:type="dxa"/>
            <w:tcBorders>
              <w:top w:val="nil"/>
              <w:left w:val="single" w:sz="4" w:space="0" w:color="auto"/>
              <w:bottom w:val="single" w:sz="4" w:space="0" w:color="auto"/>
              <w:right w:val="single" w:sz="4" w:space="0" w:color="auto"/>
            </w:tcBorders>
            <w:hideMark/>
          </w:tcPr>
          <w:p w14:paraId="016E9C7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B76315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Rabies virus antigen not detected by DFA.</w:t>
            </w:r>
          </w:p>
          <w:p w14:paraId="5050A157" w14:textId="77777777" w:rsidR="00F84EDC" w:rsidRPr="00226893" w:rsidRDefault="00F84EDC" w:rsidP="00226893">
            <w:pPr>
              <w:jc w:val="both"/>
              <w:rPr>
                <w:rFonts w:ascii="Calibri" w:hAnsi="Calibri" w:cs="Calibri"/>
                <w:color w:val="000000"/>
              </w:rPr>
            </w:pPr>
          </w:p>
        </w:tc>
      </w:tr>
      <w:tr w:rsidR="00F84EDC" w:rsidRPr="00226893" w14:paraId="67F74129" w14:textId="77777777" w:rsidTr="008975B7">
        <w:tc>
          <w:tcPr>
            <w:tcW w:w="2160" w:type="dxa"/>
            <w:tcBorders>
              <w:top w:val="nil"/>
              <w:left w:val="single" w:sz="4" w:space="0" w:color="auto"/>
              <w:bottom w:val="single" w:sz="4" w:space="0" w:color="auto"/>
              <w:right w:val="single" w:sz="4" w:space="0" w:color="auto"/>
            </w:tcBorders>
          </w:tcPr>
          <w:p w14:paraId="00BD530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A27E7D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1 day</w:t>
            </w:r>
          </w:p>
        </w:tc>
      </w:tr>
      <w:tr w:rsidR="00F84EDC" w:rsidRPr="00226893" w14:paraId="74498CDB" w14:textId="77777777" w:rsidTr="008975B7">
        <w:tc>
          <w:tcPr>
            <w:tcW w:w="2160" w:type="dxa"/>
            <w:tcBorders>
              <w:top w:val="nil"/>
              <w:left w:val="single" w:sz="4" w:space="0" w:color="auto"/>
              <w:bottom w:val="single" w:sz="4" w:space="0" w:color="auto"/>
              <w:right w:val="single" w:sz="4" w:space="0" w:color="auto"/>
            </w:tcBorders>
            <w:hideMark/>
          </w:tcPr>
          <w:p w14:paraId="138B9D8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E2749DD"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Animal Submission Form (SS-AN), complete the “Vaccination” and “Epidemiological Information” sections.</w:t>
            </w:r>
          </w:p>
        </w:tc>
      </w:tr>
      <w:tr w:rsidR="00F84EDC" w:rsidRPr="00226893" w14:paraId="49A0C191" w14:textId="77777777" w:rsidTr="008975B7">
        <w:tc>
          <w:tcPr>
            <w:tcW w:w="2160" w:type="dxa"/>
            <w:tcBorders>
              <w:top w:val="nil"/>
              <w:left w:val="single" w:sz="4" w:space="0" w:color="auto"/>
              <w:bottom w:val="single" w:sz="4" w:space="0" w:color="auto"/>
              <w:right w:val="single" w:sz="4" w:space="0" w:color="auto"/>
            </w:tcBorders>
          </w:tcPr>
          <w:p w14:paraId="44ADAB3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58E27F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FE4B286" w14:textId="77777777" w:rsidTr="008975B7">
        <w:tc>
          <w:tcPr>
            <w:tcW w:w="2160" w:type="dxa"/>
            <w:tcBorders>
              <w:top w:val="nil"/>
              <w:left w:val="single" w:sz="4" w:space="0" w:color="auto"/>
              <w:bottom w:val="single" w:sz="4" w:space="0" w:color="auto"/>
              <w:right w:val="single" w:sz="4" w:space="0" w:color="auto"/>
            </w:tcBorders>
          </w:tcPr>
          <w:p w14:paraId="372EBB6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6D8558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Contact the Rabies laboratory for sample submission and packaging instructions. </w:t>
            </w:r>
          </w:p>
          <w:p w14:paraId="0456FB1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Only send head, or intact brain stem and brain of animal.</w:t>
            </w:r>
          </w:p>
          <w:p w14:paraId="17EB2DF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Do not send live animals or whole bodies (except for bats).</w:t>
            </w:r>
          </w:p>
          <w:p w14:paraId="344E642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Package/bag sample separately, place in leak proof container and use prefrozen cool packs to place outside of the sample packaging.</w:t>
            </w:r>
          </w:p>
          <w:p w14:paraId="3E65BBDC"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Do not use ice cubes as coolant.</w:t>
            </w:r>
          </w:p>
        </w:tc>
      </w:tr>
      <w:tr w:rsidR="00F84EDC" w:rsidRPr="00226893" w14:paraId="7E52D0E1" w14:textId="77777777" w:rsidTr="008975B7">
        <w:tc>
          <w:tcPr>
            <w:tcW w:w="2160" w:type="dxa"/>
            <w:tcBorders>
              <w:top w:val="nil"/>
              <w:left w:val="single" w:sz="4" w:space="0" w:color="auto"/>
              <w:bottom w:val="single" w:sz="4" w:space="0" w:color="auto"/>
              <w:right w:val="single" w:sz="4" w:space="0" w:color="auto"/>
            </w:tcBorders>
            <w:hideMark/>
          </w:tcPr>
          <w:p w14:paraId="63A1A31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AFA45C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15B38DD1" w14:textId="77777777" w:rsidTr="008975B7">
        <w:tc>
          <w:tcPr>
            <w:tcW w:w="2160" w:type="dxa"/>
            <w:tcBorders>
              <w:top w:val="nil"/>
              <w:left w:val="single" w:sz="4" w:space="0" w:color="auto"/>
              <w:bottom w:val="single" w:sz="4" w:space="0" w:color="auto"/>
              <w:right w:val="single" w:sz="4" w:space="0" w:color="auto"/>
            </w:tcBorders>
            <w:hideMark/>
          </w:tcPr>
          <w:p w14:paraId="4A244AC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D55F56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26450F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4543CE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EB149A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5D81A78E"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0174584"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205DE6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6323B3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Rapid Plasma Reagin Test</w:t>
            </w:r>
          </w:p>
        </w:tc>
      </w:tr>
      <w:tr w:rsidR="00F84EDC" w:rsidRPr="00226893" w14:paraId="00B141B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7D28ED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3BE257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RPR, Non-treponemal Syphilis Serology</w:t>
            </w:r>
            <w:r>
              <w:rPr>
                <w:rFonts w:ascii="Calibri" w:hAnsi="Calibri" w:cs="Calibri"/>
                <w:color w:val="000000"/>
              </w:rPr>
              <w:t xml:space="preserve"> </w:t>
            </w:r>
          </w:p>
        </w:tc>
      </w:tr>
      <w:tr w:rsidR="00F84EDC" w:rsidRPr="00226893" w14:paraId="07F5275A" w14:textId="77777777" w:rsidTr="008975B7">
        <w:tc>
          <w:tcPr>
            <w:tcW w:w="2160" w:type="dxa"/>
            <w:tcBorders>
              <w:top w:val="nil"/>
              <w:left w:val="single" w:sz="4" w:space="0" w:color="auto"/>
              <w:bottom w:val="single" w:sz="4" w:space="0" w:color="auto"/>
              <w:right w:val="single" w:sz="4" w:space="0" w:color="auto"/>
            </w:tcBorders>
            <w:hideMark/>
          </w:tcPr>
          <w:p w14:paraId="2B33F03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294225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4D80D295" w14:textId="77777777" w:rsidTr="008975B7">
        <w:tc>
          <w:tcPr>
            <w:tcW w:w="2160" w:type="dxa"/>
            <w:tcBorders>
              <w:top w:val="nil"/>
              <w:left w:val="single" w:sz="4" w:space="0" w:color="auto"/>
              <w:bottom w:val="single" w:sz="4" w:space="0" w:color="auto"/>
              <w:right w:val="single" w:sz="4" w:space="0" w:color="auto"/>
            </w:tcBorders>
            <w:hideMark/>
          </w:tcPr>
          <w:p w14:paraId="62F3601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2DB9D72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3C25807F" w14:textId="77777777" w:rsidTr="008975B7">
        <w:tc>
          <w:tcPr>
            <w:tcW w:w="2160" w:type="dxa"/>
            <w:tcBorders>
              <w:top w:val="nil"/>
              <w:left w:val="single" w:sz="4" w:space="0" w:color="auto"/>
              <w:bottom w:val="single" w:sz="4" w:space="0" w:color="auto"/>
              <w:right w:val="single" w:sz="4" w:space="0" w:color="auto"/>
            </w:tcBorders>
            <w:hideMark/>
          </w:tcPr>
          <w:p w14:paraId="621B73E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23AFDC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Available only on specimens from assigned clinics. Assigned clinics are specific sites selected to monitor disease prevalence throughout Massachusetts.</w:t>
            </w:r>
          </w:p>
        </w:tc>
      </w:tr>
      <w:tr w:rsidR="00F84EDC" w:rsidRPr="00226893" w14:paraId="19E208A7" w14:textId="77777777" w:rsidTr="00D44832">
        <w:trPr>
          <w:trHeight w:val="602"/>
        </w:trPr>
        <w:tc>
          <w:tcPr>
            <w:tcW w:w="2160" w:type="dxa"/>
            <w:tcBorders>
              <w:top w:val="nil"/>
              <w:left w:val="single" w:sz="4" w:space="0" w:color="auto"/>
              <w:bottom w:val="single" w:sz="4" w:space="0" w:color="auto"/>
              <w:right w:val="single" w:sz="4" w:space="0" w:color="auto"/>
            </w:tcBorders>
          </w:tcPr>
          <w:p w14:paraId="05BF688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B189A3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Screening test for syphilis used to detect non-treponemal (reagin) antibiodies This test is primarily used to quantitate levels of non-treponemal antibodies to monitor efficacy of syphilis treatment.</w:t>
            </w:r>
          </w:p>
        </w:tc>
      </w:tr>
      <w:tr w:rsidR="00F84EDC" w:rsidRPr="00226893" w14:paraId="2E0E0719" w14:textId="77777777" w:rsidTr="008975B7">
        <w:tc>
          <w:tcPr>
            <w:tcW w:w="2160" w:type="dxa"/>
            <w:tcBorders>
              <w:top w:val="nil"/>
              <w:left w:val="single" w:sz="4" w:space="0" w:color="auto"/>
              <w:bottom w:val="single" w:sz="4" w:space="0" w:color="auto"/>
              <w:right w:val="single" w:sz="4" w:space="0" w:color="auto"/>
            </w:tcBorders>
            <w:hideMark/>
          </w:tcPr>
          <w:p w14:paraId="0F72B72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EE812E7" w14:textId="77777777" w:rsidR="00F84EDC" w:rsidRDefault="00F84EDC" w:rsidP="00226893">
            <w:pPr>
              <w:jc w:val="both"/>
              <w:rPr>
                <w:rFonts w:ascii="Calibri" w:hAnsi="Calibri" w:cs="Calibri"/>
                <w:noProof/>
                <w:color w:val="000000"/>
              </w:rPr>
            </w:pPr>
            <w:r w:rsidRPr="00E47D53">
              <w:rPr>
                <w:rFonts w:ascii="Calibri" w:hAnsi="Calibri" w:cs="Calibri"/>
                <w:noProof/>
                <w:color w:val="000000"/>
              </w:rPr>
              <w:t xml:space="preserve">Non-treponemal antibodies (Reagin: non-specific, anti-lipid) not detected. </w:t>
            </w:r>
          </w:p>
          <w:p w14:paraId="6829FE4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Titer to endpoint.</w:t>
            </w:r>
          </w:p>
        </w:tc>
      </w:tr>
      <w:tr w:rsidR="00F84EDC" w:rsidRPr="00226893" w14:paraId="29AE1942" w14:textId="77777777" w:rsidTr="008975B7">
        <w:tc>
          <w:tcPr>
            <w:tcW w:w="2160" w:type="dxa"/>
            <w:tcBorders>
              <w:top w:val="nil"/>
              <w:left w:val="single" w:sz="4" w:space="0" w:color="auto"/>
              <w:bottom w:val="single" w:sz="4" w:space="0" w:color="auto"/>
              <w:right w:val="single" w:sz="4" w:space="0" w:color="auto"/>
            </w:tcBorders>
          </w:tcPr>
          <w:p w14:paraId="6B33213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38E6B1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2-7 days</w:t>
            </w:r>
          </w:p>
        </w:tc>
      </w:tr>
      <w:tr w:rsidR="00F84EDC" w:rsidRPr="00226893" w14:paraId="58B4BE43" w14:textId="77777777" w:rsidTr="008975B7">
        <w:tc>
          <w:tcPr>
            <w:tcW w:w="2160" w:type="dxa"/>
            <w:tcBorders>
              <w:top w:val="nil"/>
              <w:left w:val="single" w:sz="4" w:space="0" w:color="auto"/>
              <w:bottom w:val="single" w:sz="4" w:space="0" w:color="auto"/>
              <w:right w:val="single" w:sz="4" w:space="0" w:color="auto"/>
            </w:tcBorders>
            <w:hideMark/>
          </w:tcPr>
          <w:p w14:paraId="170BC7A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9F720DE"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19A8AB70" w14:textId="77777777" w:rsidTr="008975B7">
        <w:tc>
          <w:tcPr>
            <w:tcW w:w="2160" w:type="dxa"/>
            <w:tcBorders>
              <w:top w:val="nil"/>
              <w:left w:val="single" w:sz="4" w:space="0" w:color="auto"/>
              <w:bottom w:val="single" w:sz="4" w:space="0" w:color="auto"/>
              <w:right w:val="single" w:sz="4" w:space="0" w:color="auto"/>
            </w:tcBorders>
          </w:tcPr>
          <w:p w14:paraId="28F3F37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1D0285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49E039C3" w14:textId="77777777" w:rsidTr="008975B7">
        <w:tc>
          <w:tcPr>
            <w:tcW w:w="2160" w:type="dxa"/>
            <w:tcBorders>
              <w:top w:val="nil"/>
              <w:left w:val="single" w:sz="4" w:space="0" w:color="auto"/>
              <w:bottom w:val="single" w:sz="4" w:space="0" w:color="auto"/>
              <w:right w:val="single" w:sz="4" w:space="0" w:color="auto"/>
            </w:tcBorders>
          </w:tcPr>
          <w:p w14:paraId="76C597A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557520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Serum (&gt; 3 mL) is preferred. Alternatively, 5-10 mL whole blood in a red top or serum separator tube. Allow blood to clot at least 30 minutes before centrifuging. </w:t>
            </w:r>
          </w:p>
          <w:p w14:paraId="51F1F210"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The RPR test cannot be used with cerebrospinal fluid (CSF).</w:t>
            </w:r>
          </w:p>
        </w:tc>
      </w:tr>
      <w:tr w:rsidR="00F84EDC" w:rsidRPr="00226893" w14:paraId="55D4DF75" w14:textId="77777777" w:rsidTr="008975B7">
        <w:tc>
          <w:tcPr>
            <w:tcW w:w="2160" w:type="dxa"/>
            <w:tcBorders>
              <w:top w:val="nil"/>
              <w:left w:val="single" w:sz="4" w:space="0" w:color="auto"/>
              <w:bottom w:val="single" w:sz="4" w:space="0" w:color="auto"/>
              <w:right w:val="single" w:sz="4" w:space="0" w:color="auto"/>
            </w:tcBorders>
            <w:hideMark/>
          </w:tcPr>
          <w:p w14:paraId="3A14C18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9517A7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Serum may be shipped ≤ 7 days refrigerated (2°C to 8°C) or frozen (≤-20°C)</w:t>
            </w:r>
          </w:p>
        </w:tc>
      </w:tr>
      <w:tr w:rsidR="00F84EDC" w:rsidRPr="00226893" w14:paraId="1ABF2AC4" w14:textId="77777777" w:rsidTr="008975B7">
        <w:tc>
          <w:tcPr>
            <w:tcW w:w="2160" w:type="dxa"/>
            <w:tcBorders>
              <w:top w:val="nil"/>
              <w:left w:val="single" w:sz="4" w:space="0" w:color="auto"/>
              <w:bottom w:val="single" w:sz="4" w:space="0" w:color="auto"/>
              <w:right w:val="single" w:sz="4" w:space="0" w:color="auto"/>
            </w:tcBorders>
            <w:hideMark/>
          </w:tcPr>
          <w:p w14:paraId="628D615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4DD597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2D538D6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2D85B9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13DDCFC" w14:textId="77777777" w:rsidR="00F84EDC" w:rsidRPr="00226893" w:rsidRDefault="00F84EDC" w:rsidP="005133E0">
            <w:pPr>
              <w:jc w:val="both"/>
              <w:rPr>
                <w:rFonts w:ascii="Calibri" w:hAnsi="Calibri" w:cs="Calibri"/>
                <w:color w:val="000000"/>
              </w:rPr>
            </w:pPr>
          </w:p>
        </w:tc>
      </w:tr>
    </w:tbl>
    <w:p w14:paraId="7965A5A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99E9B51"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B90D8B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ED62D9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Respiratory Panel</w:t>
            </w:r>
          </w:p>
        </w:tc>
      </w:tr>
      <w:tr w:rsidR="00F84EDC" w:rsidRPr="00226893" w14:paraId="17E96FA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4B9607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6B7BB7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RP 2.1</w:t>
            </w:r>
          </w:p>
          <w:p w14:paraId="419F50B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Adenovirus (AdV); Coronavirus (CoV) 229E, HKU1, NL63, OC43; Enterovirus (EV); c Human Rhinovirus (RHV); Human Metapneumovirus (hMPV); Influenza A (Flu A) (subtypes H1, H1-2009, and H3); Influenza B (Flu B); Parainfluenza Virus 1 (PIV1); </w:t>
            </w:r>
            <w:r w:rsidRPr="00EC027B">
              <w:rPr>
                <w:rFonts w:ascii="Calibri" w:hAnsi="Calibri" w:cs="Calibri"/>
                <w:noProof/>
                <w:color w:val="000000"/>
              </w:rPr>
              <w:t xml:space="preserve">Parainfluenza Virus 2 (PIV2); Parainfluenza Virus 3 (PIV3); Parainfluenza Virus 4 (PIV4); Respiratory Syncytial Virus (RSV); SARS-CoV-2; </w:t>
            </w:r>
            <w:r w:rsidRPr="00EC027B">
              <w:rPr>
                <w:rFonts w:ascii="Calibri" w:hAnsi="Calibri" w:cs="Calibri"/>
                <w:i/>
                <w:iCs/>
                <w:noProof/>
                <w:color w:val="000000"/>
              </w:rPr>
              <w:t xml:space="preserve">Bordetella pertussis; Bordetella parapertussis; Chlamydophila pneumoniae; </w:t>
            </w:r>
            <w:r w:rsidRPr="00EC027B">
              <w:rPr>
                <w:rFonts w:ascii="Calibri" w:hAnsi="Calibri" w:cs="Calibri"/>
                <w:noProof/>
                <w:color w:val="000000"/>
              </w:rPr>
              <w:t xml:space="preserve">and </w:t>
            </w:r>
            <w:r w:rsidRPr="00EC027B">
              <w:rPr>
                <w:rFonts w:ascii="Calibri" w:hAnsi="Calibri" w:cs="Calibri"/>
                <w:i/>
                <w:iCs/>
                <w:noProof/>
                <w:color w:val="000000"/>
              </w:rPr>
              <w:t>Mycoplasma pneumoniae</w:t>
            </w:r>
            <w:r>
              <w:rPr>
                <w:rFonts w:ascii="Calibri" w:hAnsi="Calibri" w:cs="Calibri"/>
                <w:color w:val="000000"/>
              </w:rPr>
              <w:t xml:space="preserve"> </w:t>
            </w:r>
          </w:p>
        </w:tc>
      </w:tr>
      <w:tr w:rsidR="00F84EDC" w:rsidRPr="00226893" w14:paraId="2F196497" w14:textId="77777777" w:rsidTr="008975B7">
        <w:tc>
          <w:tcPr>
            <w:tcW w:w="2160" w:type="dxa"/>
            <w:tcBorders>
              <w:top w:val="nil"/>
              <w:left w:val="single" w:sz="4" w:space="0" w:color="auto"/>
              <w:bottom w:val="single" w:sz="4" w:space="0" w:color="auto"/>
              <w:right w:val="single" w:sz="4" w:space="0" w:color="auto"/>
            </w:tcBorders>
            <w:hideMark/>
          </w:tcPr>
          <w:p w14:paraId="716E13D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6FC10B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519E9A50" w14:textId="77777777" w:rsidTr="008975B7">
        <w:tc>
          <w:tcPr>
            <w:tcW w:w="2160" w:type="dxa"/>
            <w:tcBorders>
              <w:top w:val="nil"/>
              <w:left w:val="single" w:sz="4" w:space="0" w:color="auto"/>
              <w:bottom w:val="single" w:sz="4" w:space="0" w:color="auto"/>
              <w:right w:val="single" w:sz="4" w:space="0" w:color="auto"/>
            </w:tcBorders>
            <w:hideMark/>
          </w:tcPr>
          <w:p w14:paraId="7C34CC3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08B789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7F23B815" w14:textId="77777777" w:rsidTr="008975B7">
        <w:tc>
          <w:tcPr>
            <w:tcW w:w="2160" w:type="dxa"/>
            <w:tcBorders>
              <w:top w:val="nil"/>
              <w:left w:val="single" w:sz="4" w:space="0" w:color="auto"/>
              <w:bottom w:val="single" w:sz="4" w:space="0" w:color="auto"/>
              <w:right w:val="single" w:sz="4" w:space="0" w:color="auto"/>
            </w:tcBorders>
            <w:hideMark/>
          </w:tcPr>
          <w:p w14:paraId="4C92DE4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96552B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for outbreak or surveillance purposes.</w:t>
            </w:r>
          </w:p>
        </w:tc>
      </w:tr>
      <w:tr w:rsidR="00F84EDC" w:rsidRPr="00226893" w14:paraId="5AA6F311" w14:textId="77777777" w:rsidTr="00D44832">
        <w:trPr>
          <w:trHeight w:val="602"/>
        </w:trPr>
        <w:tc>
          <w:tcPr>
            <w:tcW w:w="2160" w:type="dxa"/>
            <w:tcBorders>
              <w:top w:val="nil"/>
              <w:left w:val="single" w:sz="4" w:space="0" w:color="auto"/>
              <w:bottom w:val="single" w:sz="4" w:space="0" w:color="auto"/>
              <w:right w:val="single" w:sz="4" w:space="0" w:color="auto"/>
            </w:tcBorders>
          </w:tcPr>
          <w:p w14:paraId="1859E9E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C6F0887"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Diagnosis of the respiratory pathogens to support of public health surveillance and/or outbreak investigation.</w:t>
            </w:r>
          </w:p>
        </w:tc>
      </w:tr>
      <w:tr w:rsidR="00F84EDC" w:rsidRPr="00226893" w14:paraId="6739B173" w14:textId="77777777" w:rsidTr="008975B7">
        <w:tc>
          <w:tcPr>
            <w:tcW w:w="2160" w:type="dxa"/>
            <w:tcBorders>
              <w:top w:val="nil"/>
              <w:left w:val="single" w:sz="4" w:space="0" w:color="auto"/>
              <w:bottom w:val="single" w:sz="4" w:space="0" w:color="auto"/>
              <w:right w:val="single" w:sz="4" w:space="0" w:color="auto"/>
            </w:tcBorders>
            <w:hideMark/>
          </w:tcPr>
          <w:p w14:paraId="51C7ACB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439C4A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For PCR, virus and/or bacterial nucleic acid not detected.</w:t>
            </w:r>
          </w:p>
        </w:tc>
      </w:tr>
      <w:tr w:rsidR="00F84EDC" w:rsidRPr="00226893" w14:paraId="1FAB6FFA" w14:textId="77777777" w:rsidTr="008975B7">
        <w:tc>
          <w:tcPr>
            <w:tcW w:w="2160" w:type="dxa"/>
            <w:tcBorders>
              <w:top w:val="nil"/>
              <w:left w:val="single" w:sz="4" w:space="0" w:color="auto"/>
              <w:bottom w:val="single" w:sz="4" w:space="0" w:color="auto"/>
              <w:right w:val="single" w:sz="4" w:space="0" w:color="auto"/>
            </w:tcBorders>
          </w:tcPr>
          <w:p w14:paraId="2B597BF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2F4AD5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5FF09FA7" w14:textId="77777777" w:rsidTr="008975B7">
        <w:tc>
          <w:tcPr>
            <w:tcW w:w="2160" w:type="dxa"/>
            <w:tcBorders>
              <w:top w:val="nil"/>
              <w:left w:val="single" w:sz="4" w:space="0" w:color="auto"/>
              <w:bottom w:val="single" w:sz="4" w:space="0" w:color="auto"/>
              <w:right w:val="single" w:sz="4" w:space="0" w:color="auto"/>
            </w:tcBorders>
            <w:hideMark/>
          </w:tcPr>
          <w:p w14:paraId="0EF37D3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E17BE69"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Respiratory Surveillance Specimen Submission (SS-VI)</w:t>
            </w:r>
          </w:p>
        </w:tc>
      </w:tr>
      <w:tr w:rsidR="00F84EDC" w:rsidRPr="00226893" w14:paraId="320C8175" w14:textId="77777777" w:rsidTr="008975B7">
        <w:tc>
          <w:tcPr>
            <w:tcW w:w="2160" w:type="dxa"/>
            <w:tcBorders>
              <w:top w:val="nil"/>
              <w:left w:val="single" w:sz="4" w:space="0" w:color="auto"/>
              <w:bottom w:val="single" w:sz="4" w:space="0" w:color="auto"/>
              <w:right w:val="single" w:sz="4" w:space="0" w:color="auto"/>
            </w:tcBorders>
          </w:tcPr>
          <w:p w14:paraId="2D29BDE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5665660"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305D7A14" w14:textId="77777777" w:rsidTr="008975B7">
        <w:tc>
          <w:tcPr>
            <w:tcW w:w="2160" w:type="dxa"/>
            <w:tcBorders>
              <w:top w:val="nil"/>
              <w:left w:val="single" w:sz="4" w:space="0" w:color="auto"/>
              <w:bottom w:val="single" w:sz="4" w:space="0" w:color="auto"/>
              <w:right w:val="single" w:sz="4" w:space="0" w:color="auto"/>
            </w:tcBorders>
          </w:tcPr>
          <w:p w14:paraId="24CF448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E843BB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Primary specimens for PCR Panel: Nasopharyngeal swab ONLY in viral transport media (VTM).</w:t>
            </w:r>
          </w:p>
          <w:p w14:paraId="71F3CB6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Isolates- exhibiting hemadsorption or any preliminary positive results by a rapid influenza test.</w:t>
            </w:r>
          </w:p>
          <w:p w14:paraId="30CFD650" w14:textId="77777777" w:rsidR="00F84EDC" w:rsidRPr="00226893" w:rsidRDefault="00F84EDC" w:rsidP="005133E0">
            <w:pPr>
              <w:jc w:val="both"/>
              <w:rPr>
                <w:rFonts w:ascii="Calibri" w:hAnsi="Calibri" w:cs="Calibri"/>
                <w:noProof/>
                <w:color w:val="000000"/>
              </w:rPr>
            </w:pPr>
          </w:p>
        </w:tc>
      </w:tr>
      <w:tr w:rsidR="00F84EDC" w:rsidRPr="00226893" w14:paraId="3716A230" w14:textId="77777777" w:rsidTr="008975B7">
        <w:tc>
          <w:tcPr>
            <w:tcW w:w="2160" w:type="dxa"/>
            <w:tcBorders>
              <w:top w:val="nil"/>
              <w:left w:val="single" w:sz="4" w:space="0" w:color="auto"/>
              <w:bottom w:val="single" w:sz="4" w:space="0" w:color="auto"/>
              <w:right w:val="single" w:sz="4" w:space="0" w:color="auto"/>
            </w:tcBorders>
            <w:hideMark/>
          </w:tcPr>
          <w:p w14:paraId="0D2121E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B1DEC6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Up to 72 hours after collection refrigerate specimens at 2-8°C and ship overnight on ice pack. </w:t>
            </w:r>
          </w:p>
          <w:p w14:paraId="5602738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After 72 hours, specimen is frozen at ≤-70°C, ship overnight on dry ice.</w:t>
            </w:r>
          </w:p>
        </w:tc>
      </w:tr>
      <w:tr w:rsidR="00F84EDC" w:rsidRPr="00226893" w14:paraId="79F0D5F2" w14:textId="77777777" w:rsidTr="008975B7">
        <w:tc>
          <w:tcPr>
            <w:tcW w:w="2160" w:type="dxa"/>
            <w:tcBorders>
              <w:top w:val="nil"/>
              <w:left w:val="single" w:sz="4" w:space="0" w:color="auto"/>
              <w:bottom w:val="single" w:sz="4" w:space="0" w:color="auto"/>
              <w:right w:val="single" w:sz="4" w:space="0" w:color="auto"/>
            </w:tcBorders>
            <w:hideMark/>
          </w:tcPr>
          <w:p w14:paraId="7A58E25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EF08B8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Call 617-983-6800 for courier pickup.</w:t>
            </w:r>
          </w:p>
          <w:p w14:paraId="2D24DAF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1288D6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74CA92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3027AA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1BC53A07"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7D45380"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84FEC5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2D29CE1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Respiratory Panel, Viral Culture</w:t>
            </w:r>
          </w:p>
        </w:tc>
      </w:tr>
      <w:tr w:rsidR="00F84EDC" w:rsidRPr="00226893" w14:paraId="29651C00"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79414B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6EC7C30" w14:textId="77777777" w:rsidR="00F84EDC" w:rsidRPr="00226893" w:rsidRDefault="00F84EDC" w:rsidP="00226893">
            <w:pPr>
              <w:jc w:val="both"/>
              <w:rPr>
                <w:rFonts w:ascii="Calibri" w:hAnsi="Calibri" w:cs="Calibri"/>
                <w:color w:val="000000"/>
              </w:rPr>
            </w:pPr>
          </w:p>
        </w:tc>
      </w:tr>
      <w:tr w:rsidR="00F84EDC" w:rsidRPr="00226893" w14:paraId="72A2E4C2" w14:textId="77777777" w:rsidTr="008975B7">
        <w:tc>
          <w:tcPr>
            <w:tcW w:w="2160" w:type="dxa"/>
            <w:tcBorders>
              <w:top w:val="nil"/>
              <w:left w:val="single" w:sz="4" w:space="0" w:color="auto"/>
              <w:bottom w:val="single" w:sz="4" w:space="0" w:color="auto"/>
              <w:right w:val="single" w:sz="4" w:space="0" w:color="auto"/>
            </w:tcBorders>
            <w:hideMark/>
          </w:tcPr>
          <w:p w14:paraId="26EFE85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CB04DB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4FA007BA" w14:textId="77777777" w:rsidTr="008975B7">
        <w:tc>
          <w:tcPr>
            <w:tcW w:w="2160" w:type="dxa"/>
            <w:tcBorders>
              <w:top w:val="nil"/>
              <w:left w:val="single" w:sz="4" w:space="0" w:color="auto"/>
              <w:bottom w:val="single" w:sz="4" w:space="0" w:color="auto"/>
              <w:right w:val="single" w:sz="4" w:space="0" w:color="auto"/>
            </w:tcBorders>
            <w:hideMark/>
          </w:tcPr>
          <w:p w14:paraId="6E2EE0E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17771CF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123F2B3D" w14:textId="77777777" w:rsidTr="008975B7">
        <w:tc>
          <w:tcPr>
            <w:tcW w:w="2160" w:type="dxa"/>
            <w:tcBorders>
              <w:top w:val="nil"/>
              <w:left w:val="single" w:sz="4" w:space="0" w:color="auto"/>
              <w:bottom w:val="single" w:sz="4" w:space="0" w:color="auto"/>
              <w:right w:val="single" w:sz="4" w:space="0" w:color="auto"/>
            </w:tcBorders>
            <w:hideMark/>
          </w:tcPr>
          <w:p w14:paraId="4955410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6ACE7A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for outbreak or surveillance purposes.</w:t>
            </w:r>
          </w:p>
        </w:tc>
      </w:tr>
      <w:tr w:rsidR="00F84EDC" w:rsidRPr="00226893" w14:paraId="4DEDA36C" w14:textId="77777777" w:rsidTr="00D44832">
        <w:trPr>
          <w:trHeight w:val="602"/>
        </w:trPr>
        <w:tc>
          <w:tcPr>
            <w:tcW w:w="2160" w:type="dxa"/>
            <w:tcBorders>
              <w:top w:val="nil"/>
              <w:left w:val="single" w:sz="4" w:space="0" w:color="auto"/>
              <w:bottom w:val="single" w:sz="4" w:space="0" w:color="auto"/>
              <w:right w:val="single" w:sz="4" w:space="0" w:color="auto"/>
            </w:tcBorders>
          </w:tcPr>
          <w:p w14:paraId="1C6A808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CD18BD1"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diagnose respiratory pathogens in support of public health surveillance and/or outbreak investigation activities.</w:t>
            </w:r>
          </w:p>
        </w:tc>
      </w:tr>
      <w:tr w:rsidR="00F84EDC" w:rsidRPr="00226893" w14:paraId="6FFF228D" w14:textId="77777777" w:rsidTr="008975B7">
        <w:tc>
          <w:tcPr>
            <w:tcW w:w="2160" w:type="dxa"/>
            <w:tcBorders>
              <w:top w:val="nil"/>
              <w:left w:val="single" w:sz="4" w:space="0" w:color="auto"/>
              <w:bottom w:val="single" w:sz="4" w:space="0" w:color="auto"/>
              <w:right w:val="single" w:sz="4" w:space="0" w:color="auto"/>
            </w:tcBorders>
            <w:hideMark/>
          </w:tcPr>
          <w:p w14:paraId="30A33F8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1C9CB7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Not detected by absence of cytopathic effect in tissue culture. </w:t>
            </w:r>
          </w:p>
          <w:p w14:paraId="358FFD8F" w14:textId="77777777" w:rsidR="00F84EDC" w:rsidRPr="00226893" w:rsidRDefault="00F84EDC" w:rsidP="00226893">
            <w:pPr>
              <w:jc w:val="both"/>
              <w:rPr>
                <w:rFonts w:ascii="Calibri" w:hAnsi="Calibri" w:cs="Calibri"/>
                <w:color w:val="000000"/>
              </w:rPr>
            </w:pPr>
          </w:p>
        </w:tc>
      </w:tr>
      <w:tr w:rsidR="00F84EDC" w:rsidRPr="00226893" w14:paraId="5E955553" w14:textId="77777777" w:rsidTr="008975B7">
        <w:tc>
          <w:tcPr>
            <w:tcW w:w="2160" w:type="dxa"/>
            <w:tcBorders>
              <w:top w:val="nil"/>
              <w:left w:val="single" w:sz="4" w:space="0" w:color="auto"/>
              <w:bottom w:val="single" w:sz="4" w:space="0" w:color="auto"/>
              <w:right w:val="single" w:sz="4" w:space="0" w:color="auto"/>
            </w:tcBorders>
          </w:tcPr>
          <w:p w14:paraId="29DD76A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01CDE9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10 days</w:t>
            </w:r>
          </w:p>
        </w:tc>
      </w:tr>
      <w:tr w:rsidR="00F84EDC" w:rsidRPr="00226893" w14:paraId="44316246" w14:textId="77777777" w:rsidTr="008975B7">
        <w:tc>
          <w:tcPr>
            <w:tcW w:w="2160" w:type="dxa"/>
            <w:tcBorders>
              <w:top w:val="nil"/>
              <w:left w:val="single" w:sz="4" w:space="0" w:color="auto"/>
              <w:bottom w:val="single" w:sz="4" w:space="0" w:color="auto"/>
              <w:right w:val="single" w:sz="4" w:space="0" w:color="auto"/>
            </w:tcBorders>
            <w:hideMark/>
          </w:tcPr>
          <w:p w14:paraId="21F729A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2056646"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Respiratory Surveillance Specimen Submission (SS-VI)</w:t>
            </w:r>
          </w:p>
        </w:tc>
      </w:tr>
      <w:tr w:rsidR="00F84EDC" w:rsidRPr="00226893" w14:paraId="723495D6" w14:textId="77777777" w:rsidTr="008975B7">
        <w:tc>
          <w:tcPr>
            <w:tcW w:w="2160" w:type="dxa"/>
            <w:tcBorders>
              <w:top w:val="nil"/>
              <w:left w:val="single" w:sz="4" w:space="0" w:color="auto"/>
              <w:bottom w:val="single" w:sz="4" w:space="0" w:color="auto"/>
              <w:right w:val="single" w:sz="4" w:space="0" w:color="auto"/>
            </w:tcBorders>
          </w:tcPr>
          <w:p w14:paraId="3593DEE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4DB756D"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4353151C" w14:textId="77777777" w:rsidTr="008975B7">
        <w:tc>
          <w:tcPr>
            <w:tcW w:w="2160" w:type="dxa"/>
            <w:tcBorders>
              <w:top w:val="nil"/>
              <w:left w:val="single" w:sz="4" w:space="0" w:color="auto"/>
              <w:bottom w:val="single" w:sz="4" w:space="0" w:color="auto"/>
              <w:right w:val="single" w:sz="4" w:space="0" w:color="auto"/>
            </w:tcBorders>
          </w:tcPr>
          <w:p w14:paraId="6665184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F60EDB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Primary specimens for virus culture only- Nasopharyngeal swab (preferred specimen) or throat swab in viral transport media (VTM) or universal transport media (UTM), bronchial wash, or other respiratory specimen.</w:t>
            </w:r>
          </w:p>
          <w:p w14:paraId="548BD5A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Isolates- exhibiting hemadsorption or any preliminary positive results by a rapid influenza test.</w:t>
            </w:r>
          </w:p>
          <w:p w14:paraId="13912C09" w14:textId="77777777" w:rsidR="00F84EDC" w:rsidRPr="00226893" w:rsidRDefault="00F84EDC" w:rsidP="005133E0">
            <w:pPr>
              <w:jc w:val="both"/>
              <w:rPr>
                <w:rFonts w:ascii="Calibri" w:hAnsi="Calibri" w:cs="Calibri"/>
                <w:noProof/>
                <w:color w:val="000000"/>
              </w:rPr>
            </w:pPr>
          </w:p>
        </w:tc>
      </w:tr>
      <w:tr w:rsidR="00F84EDC" w:rsidRPr="00226893" w14:paraId="4F3E50C9" w14:textId="77777777" w:rsidTr="008975B7">
        <w:tc>
          <w:tcPr>
            <w:tcW w:w="2160" w:type="dxa"/>
            <w:tcBorders>
              <w:top w:val="nil"/>
              <w:left w:val="single" w:sz="4" w:space="0" w:color="auto"/>
              <w:bottom w:val="single" w:sz="4" w:space="0" w:color="auto"/>
              <w:right w:val="single" w:sz="4" w:space="0" w:color="auto"/>
            </w:tcBorders>
            <w:hideMark/>
          </w:tcPr>
          <w:p w14:paraId="655DA3B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45EADC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and delivered on ice pack within 24 hours or kept frozen at –70°C or colder and submitted to the lab on dry ice.</w:t>
            </w:r>
          </w:p>
        </w:tc>
      </w:tr>
      <w:tr w:rsidR="00F84EDC" w:rsidRPr="00226893" w14:paraId="49A4EC62" w14:textId="77777777" w:rsidTr="008975B7">
        <w:tc>
          <w:tcPr>
            <w:tcW w:w="2160" w:type="dxa"/>
            <w:tcBorders>
              <w:top w:val="nil"/>
              <w:left w:val="single" w:sz="4" w:space="0" w:color="auto"/>
              <w:bottom w:val="single" w:sz="4" w:space="0" w:color="auto"/>
              <w:right w:val="single" w:sz="4" w:space="0" w:color="auto"/>
            </w:tcBorders>
            <w:hideMark/>
          </w:tcPr>
          <w:p w14:paraId="24AE1B8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4662716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DFACC61"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70D4A6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3EB893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Viruses not included in the panel may be identified resulting in additional testing being performed at the discretion of the laboratory.</w:t>
            </w:r>
          </w:p>
        </w:tc>
      </w:tr>
    </w:tbl>
    <w:p w14:paraId="497F8C31"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C25FE4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D31FD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1D53A2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Respiratory Syncytial Virus, Culture</w:t>
            </w:r>
          </w:p>
        </w:tc>
      </w:tr>
      <w:tr w:rsidR="00F84EDC" w:rsidRPr="00226893" w14:paraId="19E6920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897F40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878B5E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RSV</w:t>
            </w:r>
            <w:r>
              <w:rPr>
                <w:rFonts w:ascii="Calibri" w:hAnsi="Calibri" w:cs="Calibri"/>
                <w:color w:val="000000"/>
              </w:rPr>
              <w:t xml:space="preserve"> </w:t>
            </w:r>
          </w:p>
        </w:tc>
      </w:tr>
      <w:tr w:rsidR="00F84EDC" w:rsidRPr="00226893" w14:paraId="31A9D43C" w14:textId="77777777" w:rsidTr="008975B7">
        <w:tc>
          <w:tcPr>
            <w:tcW w:w="2160" w:type="dxa"/>
            <w:tcBorders>
              <w:top w:val="nil"/>
              <w:left w:val="single" w:sz="4" w:space="0" w:color="auto"/>
              <w:bottom w:val="single" w:sz="4" w:space="0" w:color="auto"/>
              <w:right w:val="single" w:sz="4" w:space="0" w:color="auto"/>
            </w:tcBorders>
            <w:hideMark/>
          </w:tcPr>
          <w:p w14:paraId="3D7D7BE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207007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66F51B86" w14:textId="77777777" w:rsidTr="008975B7">
        <w:tc>
          <w:tcPr>
            <w:tcW w:w="2160" w:type="dxa"/>
            <w:tcBorders>
              <w:top w:val="nil"/>
              <w:left w:val="single" w:sz="4" w:space="0" w:color="auto"/>
              <w:bottom w:val="single" w:sz="4" w:space="0" w:color="auto"/>
              <w:right w:val="single" w:sz="4" w:space="0" w:color="auto"/>
            </w:tcBorders>
            <w:hideMark/>
          </w:tcPr>
          <w:p w14:paraId="5B3FD71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B2A75C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28320D9E" w14:textId="77777777" w:rsidTr="008975B7">
        <w:tc>
          <w:tcPr>
            <w:tcW w:w="2160" w:type="dxa"/>
            <w:tcBorders>
              <w:top w:val="nil"/>
              <w:left w:val="single" w:sz="4" w:space="0" w:color="auto"/>
              <w:bottom w:val="single" w:sz="4" w:space="0" w:color="auto"/>
              <w:right w:val="single" w:sz="4" w:space="0" w:color="auto"/>
            </w:tcBorders>
            <w:hideMark/>
          </w:tcPr>
          <w:p w14:paraId="642DC16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A61E24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for outbreak or surveillance purposes.</w:t>
            </w:r>
          </w:p>
        </w:tc>
      </w:tr>
      <w:tr w:rsidR="00F84EDC" w:rsidRPr="00226893" w14:paraId="7D0DAC44" w14:textId="77777777" w:rsidTr="00D44832">
        <w:trPr>
          <w:trHeight w:val="602"/>
        </w:trPr>
        <w:tc>
          <w:tcPr>
            <w:tcW w:w="2160" w:type="dxa"/>
            <w:tcBorders>
              <w:top w:val="nil"/>
              <w:left w:val="single" w:sz="4" w:space="0" w:color="auto"/>
              <w:bottom w:val="single" w:sz="4" w:space="0" w:color="auto"/>
              <w:right w:val="single" w:sz="4" w:space="0" w:color="auto"/>
            </w:tcBorders>
          </w:tcPr>
          <w:p w14:paraId="234121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4B84A78"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support public health investigations influenza-like illness outbreak and routine virus surveillance efforts.</w:t>
            </w:r>
          </w:p>
        </w:tc>
      </w:tr>
      <w:tr w:rsidR="00F84EDC" w:rsidRPr="00226893" w14:paraId="71FDA9FB" w14:textId="77777777" w:rsidTr="008975B7">
        <w:tc>
          <w:tcPr>
            <w:tcW w:w="2160" w:type="dxa"/>
            <w:tcBorders>
              <w:top w:val="nil"/>
              <w:left w:val="single" w:sz="4" w:space="0" w:color="auto"/>
              <w:bottom w:val="single" w:sz="4" w:space="0" w:color="auto"/>
              <w:right w:val="single" w:sz="4" w:space="0" w:color="auto"/>
            </w:tcBorders>
            <w:hideMark/>
          </w:tcPr>
          <w:p w14:paraId="1096A24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DDBE464"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 detected by the absence of hemadsorption in tissue culture.</w:t>
            </w:r>
          </w:p>
          <w:p w14:paraId="77D5BA6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Only live virus will be detected.</w:t>
            </w:r>
          </w:p>
          <w:p w14:paraId="5D5DC93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Negative results do not rule out infection. Laboratory results must be interpreted in light of overall patient information.</w:t>
            </w:r>
          </w:p>
        </w:tc>
      </w:tr>
      <w:tr w:rsidR="00F84EDC" w:rsidRPr="00226893" w14:paraId="2D5CD975" w14:textId="77777777" w:rsidTr="008975B7">
        <w:tc>
          <w:tcPr>
            <w:tcW w:w="2160" w:type="dxa"/>
            <w:tcBorders>
              <w:top w:val="nil"/>
              <w:left w:val="single" w:sz="4" w:space="0" w:color="auto"/>
              <w:bottom w:val="single" w:sz="4" w:space="0" w:color="auto"/>
              <w:right w:val="single" w:sz="4" w:space="0" w:color="auto"/>
            </w:tcBorders>
          </w:tcPr>
          <w:p w14:paraId="2B6F025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CB881E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10 days</w:t>
            </w:r>
          </w:p>
        </w:tc>
      </w:tr>
      <w:tr w:rsidR="00F84EDC" w:rsidRPr="00226893" w14:paraId="20074A7E" w14:textId="77777777" w:rsidTr="008975B7">
        <w:tc>
          <w:tcPr>
            <w:tcW w:w="2160" w:type="dxa"/>
            <w:tcBorders>
              <w:top w:val="nil"/>
              <w:left w:val="single" w:sz="4" w:space="0" w:color="auto"/>
              <w:bottom w:val="single" w:sz="4" w:space="0" w:color="auto"/>
              <w:right w:val="single" w:sz="4" w:space="0" w:color="auto"/>
            </w:tcBorders>
            <w:hideMark/>
          </w:tcPr>
          <w:p w14:paraId="5E0F231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5C2DF90"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380C40BC" w14:textId="77777777" w:rsidTr="008975B7">
        <w:tc>
          <w:tcPr>
            <w:tcW w:w="2160" w:type="dxa"/>
            <w:tcBorders>
              <w:top w:val="nil"/>
              <w:left w:val="single" w:sz="4" w:space="0" w:color="auto"/>
              <w:bottom w:val="single" w:sz="4" w:space="0" w:color="auto"/>
              <w:right w:val="single" w:sz="4" w:space="0" w:color="auto"/>
            </w:tcBorders>
          </w:tcPr>
          <w:p w14:paraId="52C1799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6361BFE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Respiratory Virus Kit</w:t>
            </w:r>
          </w:p>
        </w:tc>
      </w:tr>
      <w:tr w:rsidR="00F84EDC" w:rsidRPr="00226893" w14:paraId="4D5EF249" w14:textId="77777777" w:rsidTr="008975B7">
        <w:tc>
          <w:tcPr>
            <w:tcW w:w="2160" w:type="dxa"/>
            <w:tcBorders>
              <w:top w:val="nil"/>
              <w:left w:val="single" w:sz="4" w:space="0" w:color="auto"/>
              <w:bottom w:val="single" w:sz="4" w:space="0" w:color="auto"/>
              <w:right w:val="single" w:sz="4" w:space="0" w:color="auto"/>
            </w:tcBorders>
          </w:tcPr>
          <w:p w14:paraId="491C462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CBB7E63"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Nasopharyngeal swab in viral transport media (VTM).</w:t>
            </w:r>
          </w:p>
          <w:p w14:paraId="1FEC755B" w14:textId="77777777" w:rsidR="00F84EDC" w:rsidRPr="00226893" w:rsidRDefault="00F84EDC" w:rsidP="005133E0">
            <w:pPr>
              <w:jc w:val="both"/>
              <w:rPr>
                <w:rFonts w:ascii="Calibri" w:hAnsi="Calibri" w:cs="Calibri"/>
                <w:noProof/>
                <w:color w:val="000000"/>
              </w:rPr>
            </w:pPr>
          </w:p>
        </w:tc>
      </w:tr>
      <w:tr w:rsidR="00F84EDC" w:rsidRPr="00226893" w14:paraId="1CC151AA" w14:textId="77777777" w:rsidTr="008975B7">
        <w:tc>
          <w:tcPr>
            <w:tcW w:w="2160" w:type="dxa"/>
            <w:tcBorders>
              <w:top w:val="nil"/>
              <w:left w:val="single" w:sz="4" w:space="0" w:color="auto"/>
              <w:bottom w:val="single" w:sz="4" w:space="0" w:color="auto"/>
              <w:right w:val="single" w:sz="4" w:space="0" w:color="auto"/>
            </w:tcBorders>
            <w:hideMark/>
          </w:tcPr>
          <w:p w14:paraId="4E81A64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ED4976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and delivered on ice pack within 24 hours or kept frozen at –70°C or colder and submitted to the lab on dry ice.</w:t>
            </w:r>
          </w:p>
        </w:tc>
      </w:tr>
      <w:tr w:rsidR="00F84EDC" w:rsidRPr="00226893" w14:paraId="13525BC5" w14:textId="77777777" w:rsidTr="008975B7">
        <w:tc>
          <w:tcPr>
            <w:tcW w:w="2160" w:type="dxa"/>
            <w:tcBorders>
              <w:top w:val="nil"/>
              <w:left w:val="single" w:sz="4" w:space="0" w:color="auto"/>
              <w:bottom w:val="single" w:sz="4" w:space="0" w:color="auto"/>
              <w:right w:val="single" w:sz="4" w:space="0" w:color="auto"/>
            </w:tcBorders>
            <w:hideMark/>
          </w:tcPr>
          <w:p w14:paraId="3F66BB4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32B686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18E104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997483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BB95F6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Culture for additional viruses may be performed at the discretion of the laboratory.</w:t>
            </w:r>
          </w:p>
        </w:tc>
      </w:tr>
    </w:tbl>
    <w:p w14:paraId="3213DC39"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E0281A0"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EF43B6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A98410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Salmonella</w:t>
            </w:r>
          </w:p>
        </w:tc>
      </w:tr>
      <w:tr w:rsidR="00F84EDC" w:rsidRPr="00226893" w14:paraId="1B3962B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133D52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C852716" w14:textId="77777777" w:rsidR="00F84EDC" w:rsidRPr="00226893" w:rsidRDefault="00F84EDC" w:rsidP="00226893">
            <w:pPr>
              <w:jc w:val="both"/>
              <w:rPr>
                <w:rFonts w:ascii="Calibri" w:hAnsi="Calibri" w:cs="Calibri"/>
                <w:color w:val="000000"/>
              </w:rPr>
            </w:pPr>
          </w:p>
        </w:tc>
      </w:tr>
      <w:tr w:rsidR="00F84EDC" w:rsidRPr="00226893" w14:paraId="31CCEC01" w14:textId="77777777" w:rsidTr="008975B7">
        <w:tc>
          <w:tcPr>
            <w:tcW w:w="2160" w:type="dxa"/>
            <w:tcBorders>
              <w:top w:val="nil"/>
              <w:left w:val="single" w:sz="4" w:space="0" w:color="auto"/>
              <w:bottom w:val="single" w:sz="4" w:space="0" w:color="auto"/>
              <w:right w:val="single" w:sz="4" w:space="0" w:color="auto"/>
            </w:tcBorders>
            <w:hideMark/>
          </w:tcPr>
          <w:p w14:paraId="038DCE4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22FE0B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083451AB" w14:textId="77777777" w:rsidTr="008975B7">
        <w:tc>
          <w:tcPr>
            <w:tcW w:w="2160" w:type="dxa"/>
            <w:tcBorders>
              <w:top w:val="nil"/>
              <w:left w:val="single" w:sz="4" w:space="0" w:color="auto"/>
              <w:bottom w:val="single" w:sz="4" w:space="0" w:color="auto"/>
              <w:right w:val="single" w:sz="4" w:space="0" w:color="auto"/>
            </w:tcBorders>
            <w:hideMark/>
          </w:tcPr>
          <w:p w14:paraId="1D86B14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34B3B7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7A5438CD" w14:textId="77777777" w:rsidTr="008975B7">
        <w:tc>
          <w:tcPr>
            <w:tcW w:w="2160" w:type="dxa"/>
            <w:tcBorders>
              <w:top w:val="nil"/>
              <w:left w:val="single" w:sz="4" w:space="0" w:color="auto"/>
              <w:bottom w:val="single" w:sz="4" w:space="0" w:color="auto"/>
              <w:right w:val="single" w:sz="4" w:space="0" w:color="auto"/>
            </w:tcBorders>
            <w:hideMark/>
          </w:tcPr>
          <w:p w14:paraId="5A2DCB0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9D20D47" w14:textId="77777777" w:rsidR="00F84EDC" w:rsidRPr="00226893" w:rsidRDefault="00F84EDC" w:rsidP="00226893">
            <w:pPr>
              <w:jc w:val="both"/>
              <w:rPr>
                <w:rFonts w:ascii="Calibri" w:hAnsi="Calibri" w:cs="Calibri"/>
                <w:color w:val="000000"/>
              </w:rPr>
            </w:pPr>
          </w:p>
        </w:tc>
      </w:tr>
      <w:tr w:rsidR="00F84EDC" w:rsidRPr="00226893" w14:paraId="03AED285" w14:textId="77777777" w:rsidTr="00D44832">
        <w:trPr>
          <w:trHeight w:val="602"/>
        </w:trPr>
        <w:tc>
          <w:tcPr>
            <w:tcW w:w="2160" w:type="dxa"/>
            <w:tcBorders>
              <w:top w:val="nil"/>
              <w:left w:val="single" w:sz="4" w:space="0" w:color="auto"/>
              <w:bottom w:val="single" w:sz="4" w:space="0" w:color="auto"/>
              <w:right w:val="single" w:sz="4" w:space="0" w:color="auto"/>
            </w:tcBorders>
          </w:tcPr>
          <w:p w14:paraId="0C1412C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9210AF8"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Confirmation and surveillance for epidemiological studies.</w:t>
            </w:r>
          </w:p>
        </w:tc>
      </w:tr>
      <w:tr w:rsidR="00F84EDC" w:rsidRPr="00226893" w14:paraId="59216DB2" w14:textId="77777777" w:rsidTr="008975B7">
        <w:tc>
          <w:tcPr>
            <w:tcW w:w="2160" w:type="dxa"/>
            <w:tcBorders>
              <w:top w:val="nil"/>
              <w:left w:val="single" w:sz="4" w:space="0" w:color="auto"/>
              <w:bottom w:val="single" w:sz="4" w:space="0" w:color="auto"/>
              <w:right w:val="single" w:sz="4" w:space="0" w:color="auto"/>
            </w:tcBorders>
            <w:hideMark/>
          </w:tcPr>
          <w:p w14:paraId="64CEE6B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0752536" w14:textId="77777777" w:rsidR="00F84EDC" w:rsidRPr="00226893" w:rsidRDefault="00F84EDC" w:rsidP="00226893">
            <w:pPr>
              <w:jc w:val="both"/>
              <w:rPr>
                <w:rFonts w:ascii="Calibri" w:hAnsi="Calibri" w:cs="Calibri"/>
                <w:color w:val="000000"/>
              </w:rPr>
            </w:pPr>
            <w:r w:rsidRPr="001E221E">
              <w:rPr>
                <w:rFonts w:ascii="Calibri" w:hAnsi="Calibri" w:cs="Calibri"/>
                <w:i/>
                <w:iCs/>
                <w:noProof/>
                <w:color w:val="000000"/>
              </w:rPr>
              <w:t>Salmonella species</w:t>
            </w:r>
            <w:r w:rsidRPr="00E47D53">
              <w:rPr>
                <w:rFonts w:ascii="Calibri" w:hAnsi="Calibri" w:cs="Calibri"/>
                <w:noProof/>
                <w:color w:val="000000"/>
              </w:rPr>
              <w:t xml:space="preserve"> was not found.</w:t>
            </w:r>
          </w:p>
        </w:tc>
      </w:tr>
      <w:tr w:rsidR="00F84EDC" w:rsidRPr="00226893" w14:paraId="282BF831" w14:textId="77777777" w:rsidTr="008975B7">
        <w:tc>
          <w:tcPr>
            <w:tcW w:w="2160" w:type="dxa"/>
            <w:tcBorders>
              <w:top w:val="nil"/>
              <w:left w:val="single" w:sz="4" w:space="0" w:color="auto"/>
              <w:bottom w:val="single" w:sz="4" w:space="0" w:color="auto"/>
              <w:right w:val="single" w:sz="4" w:space="0" w:color="auto"/>
            </w:tcBorders>
          </w:tcPr>
          <w:p w14:paraId="727A20D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24B273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496C8FBF" w14:textId="77777777" w:rsidTr="008975B7">
        <w:tc>
          <w:tcPr>
            <w:tcW w:w="2160" w:type="dxa"/>
            <w:tcBorders>
              <w:top w:val="nil"/>
              <w:left w:val="single" w:sz="4" w:space="0" w:color="auto"/>
              <w:bottom w:val="single" w:sz="4" w:space="0" w:color="auto"/>
              <w:right w:val="single" w:sz="4" w:space="0" w:color="auto"/>
            </w:tcBorders>
            <w:hideMark/>
          </w:tcPr>
          <w:p w14:paraId="39DD44C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8A412A7"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40CE94EA" w14:textId="77777777" w:rsidTr="008975B7">
        <w:tc>
          <w:tcPr>
            <w:tcW w:w="2160" w:type="dxa"/>
            <w:tcBorders>
              <w:top w:val="nil"/>
              <w:left w:val="single" w:sz="4" w:space="0" w:color="auto"/>
              <w:bottom w:val="single" w:sz="4" w:space="0" w:color="auto"/>
              <w:right w:val="single" w:sz="4" w:space="0" w:color="auto"/>
            </w:tcBorders>
          </w:tcPr>
          <w:p w14:paraId="64D36E9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E47BA9B"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121BEDB" w14:textId="77777777" w:rsidTr="008975B7">
        <w:tc>
          <w:tcPr>
            <w:tcW w:w="2160" w:type="dxa"/>
            <w:tcBorders>
              <w:top w:val="nil"/>
              <w:left w:val="single" w:sz="4" w:space="0" w:color="auto"/>
              <w:bottom w:val="single" w:sz="4" w:space="0" w:color="auto"/>
              <w:right w:val="single" w:sz="4" w:space="0" w:color="auto"/>
            </w:tcBorders>
          </w:tcPr>
          <w:p w14:paraId="5033AF3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9D5EBDB"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Submitting laboratory’s identification of </w:t>
            </w:r>
            <w:r w:rsidRPr="00C003E3">
              <w:rPr>
                <w:rFonts w:ascii="Calibri" w:hAnsi="Calibri" w:cs="Calibri"/>
                <w:i/>
                <w:iCs/>
                <w:noProof/>
                <w:color w:val="000000"/>
              </w:rPr>
              <w:t>Salmonella sp</w:t>
            </w:r>
            <w:r w:rsidRPr="00E47D53">
              <w:rPr>
                <w:rFonts w:ascii="Calibri" w:hAnsi="Calibri" w:cs="Calibri"/>
                <w:noProof/>
                <w:color w:val="000000"/>
              </w:rPr>
              <w:t xml:space="preserve"> is required.</w:t>
            </w:r>
          </w:p>
          <w:p w14:paraId="4EC61BB5"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29142C36" w14:textId="77777777" w:rsidTr="008975B7">
        <w:tc>
          <w:tcPr>
            <w:tcW w:w="2160" w:type="dxa"/>
            <w:tcBorders>
              <w:top w:val="nil"/>
              <w:left w:val="single" w:sz="4" w:space="0" w:color="auto"/>
              <w:bottom w:val="single" w:sz="4" w:space="0" w:color="auto"/>
              <w:right w:val="single" w:sz="4" w:space="0" w:color="auto"/>
            </w:tcBorders>
            <w:hideMark/>
          </w:tcPr>
          <w:p w14:paraId="26A391B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C197E6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0E165ECB" w14:textId="77777777" w:rsidTr="008975B7">
        <w:tc>
          <w:tcPr>
            <w:tcW w:w="2160" w:type="dxa"/>
            <w:tcBorders>
              <w:top w:val="nil"/>
              <w:left w:val="single" w:sz="4" w:space="0" w:color="auto"/>
              <w:bottom w:val="single" w:sz="4" w:space="0" w:color="auto"/>
              <w:right w:val="single" w:sz="4" w:space="0" w:color="auto"/>
            </w:tcBorders>
            <w:hideMark/>
          </w:tcPr>
          <w:p w14:paraId="05F0DCF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45A0FA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2E6E36E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B3F5A4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877290B" w14:textId="77777777" w:rsidR="00F84EDC" w:rsidRPr="00226893" w:rsidRDefault="00F84EDC" w:rsidP="005133E0">
            <w:pPr>
              <w:jc w:val="both"/>
              <w:rPr>
                <w:rFonts w:ascii="Calibri" w:hAnsi="Calibri" w:cs="Calibri"/>
                <w:color w:val="000000"/>
              </w:rPr>
            </w:pPr>
          </w:p>
        </w:tc>
      </w:tr>
    </w:tbl>
    <w:p w14:paraId="553D26B1"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9A30637"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60227E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BC2577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Shiga Toxin Producing Eschericia coli</w:t>
            </w:r>
          </w:p>
        </w:tc>
      </w:tr>
      <w:tr w:rsidR="00F84EDC" w:rsidRPr="00226893" w14:paraId="68807CF0"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E32417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906A27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Verotoxin</w:t>
            </w:r>
          </w:p>
          <w:p w14:paraId="2E936B19" w14:textId="77777777" w:rsidR="00F84EDC" w:rsidRPr="00226893" w:rsidRDefault="00F84EDC" w:rsidP="00226893">
            <w:pPr>
              <w:jc w:val="both"/>
              <w:rPr>
                <w:rFonts w:ascii="Calibri" w:hAnsi="Calibri" w:cs="Calibri"/>
                <w:color w:val="000000"/>
              </w:rPr>
            </w:pPr>
            <w:r w:rsidRPr="009A602E">
              <w:rPr>
                <w:rFonts w:ascii="Calibri" w:hAnsi="Calibri" w:cs="Calibri"/>
                <w:i/>
                <w:iCs/>
                <w:noProof/>
                <w:color w:val="000000"/>
              </w:rPr>
              <w:t>E. coli O157:H7, E. coli non-O157</w:t>
            </w:r>
            <w:r w:rsidRPr="00E47D53">
              <w:rPr>
                <w:rFonts w:ascii="Calibri" w:hAnsi="Calibri" w:cs="Calibri"/>
                <w:noProof/>
                <w:color w:val="000000"/>
              </w:rPr>
              <w:t>, STEC, EHEC, Shiga toxin positive</w:t>
            </w:r>
            <w:r>
              <w:rPr>
                <w:rFonts w:ascii="Calibri" w:hAnsi="Calibri" w:cs="Calibri"/>
                <w:color w:val="000000"/>
              </w:rPr>
              <w:t xml:space="preserve"> </w:t>
            </w:r>
          </w:p>
        </w:tc>
      </w:tr>
      <w:tr w:rsidR="00F84EDC" w:rsidRPr="00226893" w14:paraId="02DCF0CD" w14:textId="77777777" w:rsidTr="008975B7">
        <w:tc>
          <w:tcPr>
            <w:tcW w:w="2160" w:type="dxa"/>
            <w:tcBorders>
              <w:top w:val="nil"/>
              <w:left w:val="single" w:sz="4" w:space="0" w:color="auto"/>
              <w:bottom w:val="single" w:sz="4" w:space="0" w:color="auto"/>
              <w:right w:val="single" w:sz="4" w:space="0" w:color="auto"/>
            </w:tcBorders>
            <w:hideMark/>
          </w:tcPr>
          <w:p w14:paraId="244601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CBDA7D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55D8DFA5" w14:textId="77777777" w:rsidTr="008975B7">
        <w:tc>
          <w:tcPr>
            <w:tcW w:w="2160" w:type="dxa"/>
            <w:tcBorders>
              <w:top w:val="nil"/>
              <w:left w:val="single" w:sz="4" w:space="0" w:color="auto"/>
              <w:bottom w:val="single" w:sz="4" w:space="0" w:color="auto"/>
              <w:right w:val="single" w:sz="4" w:space="0" w:color="auto"/>
            </w:tcBorders>
            <w:hideMark/>
          </w:tcPr>
          <w:p w14:paraId="710E881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587CD3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773BB515" w14:textId="77777777" w:rsidTr="008975B7">
        <w:tc>
          <w:tcPr>
            <w:tcW w:w="2160" w:type="dxa"/>
            <w:tcBorders>
              <w:top w:val="nil"/>
              <w:left w:val="single" w:sz="4" w:space="0" w:color="auto"/>
              <w:bottom w:val="single" w:sz="4" w:space="0" w:color="auto"/>
              <w:right w:val="single" w:sz="4" w:space="0" w:color="auto"/>
            </w:tcBorders>
            <w:hideMark/>
          </w:tcPr>
          <w:p w14:paraId="7C0891E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FD270BB" w14:textId="77777777" w:rsidR="00F84EDC" w:rsidRPr="00226893" w:rsidRDefault="00F84EDC" w:rsidP="00226893">
            <w:pPr>
              <w:jc w:val="both"/>
              <w:rPr>
                <w:rFonts w:ascii="Calibri" w:hAnsi="Calibri" w:cs="Calibri"/>
                <w:color w:val="000000"/>
              </w:rPr>
            </w:pPr>
          </w:p>
        </w:tc>
      </w:tr>
      <w:tr w:rsidR="00F84EDC" w:rsidRPr="00226893" w14:paraId="53990935" w14:textId="77777777" w:rsidTr="00D44832">
        <w:trPr>
          <w:trHeight w:val="602"/>
        </w:trPr>
        <w:tc>
          <w:tcPr>
            <w:tcW w:w="2160" w:type="dxa"/>
            <w:tcBorders>
              <w:top w:val="nil"/>
              <w:left w:val="single" w:sz="4" w:space="0" w:color="auto"/>
              <w:bottom w:val="single" w:sz="4" w:space="0" w:color="auto"/>
              <w:right w:val="single" w:sz="4" w:space="0" w:color="auto"/>
            </w:tcBorders>
          </w:tcPr>
          <w:p w14:paraId="489EF04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4747AD5"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Confirm presence of Shiga toxin. Isolate Shigatoxigenic organism(s) for subsequent identification.</w:t>
            </w:r>
          </w:p>
        </w:tc>
      </w:tr>
      <w:tr w:rsidR="00F84EDC" w:rsidRPr="00226893" w14:paraId="642A796A" w14:textId="77777777" w:rsidTr="008975B7">
        <w:tc>
          <w:tcPr>
            <w:tcW w:w="2160" w:type="dxa"/>
            <w:tcBorders>
              <w:top w:val="nil"/>
              <w:left w:val="single" w:sz="4" w:space="0" w:color="auto"/>
              <w:bottom w:val="single" w:sz="4" w:space="0" w:color="auto"/>
              <w:right w:val="single" w:sz="4" w:space="0" w:color="auto"/>
            </w:tcBorders>
            <w:hideMark/>
          </w:tcPr>
          <w:p w14:paraId="3103093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C84C64A"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Shiga Toxin NOT detected.   </w:t>
            </w:r>
          </w:p>
          <w:p w14:paraId="6CB7D9C6" w14:textId="77777777" w:rsidR="00F84EDC" w:rsidRPr="00226893" w:rsidRDefault="00F84EDC" w:rsidP="00226893">
            <w:pPr>
              <w:jc w:val="both"/>
              <w:rPr>
                <w:rFonts w:ascii="Calibri" w:hAnsi="Calibri" w:cs="Calibri"/>
                <w:color w:val="000000"/>
              </w:rPr>
            </w:pPr>
          </w:p>
        </w:tc>
      </w:tr>
      <w:tr w:rsidR="00F84EDC" w:rsidRPr="00226893" w14:paraId="3B85C273" w14:textId="77777777" w:rsidTr="008975B7">
        <w:tc>
          <w:tcPr>
            <w:tcW w:w="2160" w:type="dxa"/>
            <w:tcBorders>
              <w:top w:val="nil"/>
              <w:left w:val="single" w:sz="4" w:space="0" w:color="auto"/>
              <w:bottom w:val="single" w:sz="4" w:space="0" w:color="auto"/>
              <w:right w:val="single" w:sz="4" w:space="0" w:color="auto"/>
            </w:tcBorders>
          </w:tcPr>
          <w:p w14:paraId="4C80B45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0936FD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3 to 7 days for confirmation of mixed culture and/or stool specimen.</w:t>
            </w:r>
          </w:p>
          <w:p w14:paraId="33360C6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Isolation of the Shigatoxigenic organism can take a few days longer. If specimen must be forwarded to CDC for final confirmation and/or serotyping, turnaround time may exceed 1 month.</w:t>
            </w:r>
          </w:p>
        </w:tc>
      </w:tr>
      <w:tr w:rsidR="00F84EDC" w:rsidRPr="00226893" w14:paraId="1E319E45" w14:textId="77777777" w:rsidTr="008975B7">
        <w:tc>
          <w:tcPr>
            <w:tcW w:w="2160" w:type="dxa"/>
            <w:tcBorders>
              <w:top w:val="nil"/>
              <w:left w:val="single" w:sz="4" w:space="0" w:color="auto"/>
              <w:bottom w:val="single" w:sz="4" w:space="0" w:color="auto"/>
              <w:right w:val="single" w:sz="4" w:space="0" w:color="auto"/>
            </w:tcBorders>
            <w:hideMark/>
          </w:tcPr>
          <w:p w14:paraId="1581999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27EF30D8"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6BCE420C" w14:textId="77777777" w:rsidTr="008975B7">
        <w:tc>
          <w:tcPr>
            <w:tcW w:w="2160" w:type="dxa"/>
            <w:tcBorders>
              <w:top w:val="nil"/>
              <w:left w:val="single" w:sz="4" w:space="0" w:color="auto"/>
              <w:bottom w:val="single" w:sz="4" w:space="0" w:color="auto"/>
              <w:right w:val="single" w:sz="4" w:space="0" w:color="auto"/>
            </w:tcBorders>
          </w:tcPr>
          <w:p w14:paraId="709181B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929988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Enteric Pathogen Stool Kit</w:t>
            </w:r>
          </w:p>
        </w:tc>
      </w:tr>
      <w:tr w:rsidR="00F84EDC" w:rsidRPr="00226893" w14:paraId="72ED2334" w14:textId="77777777" w:rsidTr="008975B7">
        <w:tc>
          <w:tcPr>
            <w:tcW w:w="2160" w:type="dxa"/>
            <w:tcBorders>
              <w:top w:val="nil"/>
              <w:left w:val="single" w:sz="4" w:space="0" w:color="auto"/>
              <w:bottom w:val="single" w:sz="4" w:space="0" w:color="auto"/>
              <w:right w:val="single" w:sz="4" w:space="0" w:color="auto"/>
            </w:tcBorders>
          </w:tcPr>
          <w:p w14:paraId="62C8A49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6602EB8"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isolate on an agar slant in a screw cap tube, broth culture in screw cap tube, selected broth medium (GN broth; MAC broth), stool in Enteric Pathogen Stool Kit (Cary Blair transport media)</w:t>
            </w:r>
          </w:p>
        </w:tc>
      </w:tr>
      <w:tr w:rsidR="00F84EDC" w:rsidRPr="00226893" w14:paraId="393DB24F" w14:textId="77777777" w:rsidTr="008975B7">
        <w:tc>
          <w:tcPr>
            <w:tcW w:w="2160" w:type="dxa"/>
            <w:tcBorders>
              <w:top w:val="nil"/>
              <w:left w:val="single" w:sz="4" w:space="0" w:color="auto"/>
              <w:bottom w:val="single" w:sz="4" w:space="0" w:color="auto"/>
              <w:right w:val="single" w:sz="4" w:space="0" w:color="auto"/>
            </w:tcBorders>
            <w:hideMark/>
          </w:tcPr>
          <w:p w14:paraId="0E6C845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41DE09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within 96 hours or or refrigerated (2-8 °C)</w:t>
            </w:r>
          </w:p>
        </w:tc>
      </w:tr>
      <w:tr w:rsidR="00F84EDC" w:rsidRPr="00226893" w14:paraId="6E46B3C8" w14:textId="77777777" w:rsidTr="008975B7">
        <w:tc>
          <w:tcPr>
            <w:tcW w:w="2160" w:type="dxa"/>
            <w:tcBorders>
              <w:top w:val="nil"/>
              <w:left w:val="single" w:sz="4" w:space="0" w:color="auto"/>
              <w:bottom w:val="single" w:sz="4" w:space="0" w:color="auto"/>
              <w:right w:val="single" w:sz="4" w:space="0" w:color="auto"/>
            </w:tcBorders>
            <w:hideMark/>
          </w:tcPr>
          <w:p w14:paraId="0EEE560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867B99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657706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96C042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FE7453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737EF674"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C2C8D89"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8C1A95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88A495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Shigella</w:t>
            </w:r>
          </w:p>
        </w:tc>
      </w:tr>
      <w:tr w:rsidR="00F84EDC" w:rsidRPr="00226893" w14:paraId="63296A32"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43E8F1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1F037843" w14:textId="77777777" w:rsidR="00F84EDC" w:rsidRPr="00226893" w:rsidRDefault="00F84EDC" w:rsidP="00226893">
            <w:pPr>
              <w:jc w:val="both"/>
              <w:rPr>
                <w:rFonts w:ascii="Calibri" w:hAnsi="Calibri" w:cs="Calibri"/>
                <w:color w:val="000000"/>
              </w:rPr>
            </w:pPr>
          </w:p>
        </w:tc>
      </w:tr>
      <w:tr w:rsidR="00F84EDC" w:rsidRPr="00226893" w14:paraId="195F67D6" w14:textId="77777777" w:rsidTr="008975B7">
        <w:tc>
          <w:tcPr>
            <w:tcW w:w="2160" w:type="dxa"/>
            <w:tcBorders>
              <w:top w:val="nil"/>
              <w:left w:val="single" w:sz="4" w:space="0" w:color="auto"/>
              <w:bottom w:val="single" w:sz="4" w:space="0" w:color="auto"/>
              <w:right w:val="single" w:sz="4" w:space="0" w:color="auto"/>
            </w:tcBorders>
            <w:hideMark/>
          </w:tcPr>
          <w:p w14:paraId="46DBE16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C63BD3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583763D1" w14:textId="77777777" w:rsidTr="008975B7">
        <w:tc>
          <w:tcPr>
            <w:tcW w:w="2160" w:type="dxa"/>
            <w:tcBorders>
              <w:top w:val="nil"/>
              <w:left w:val="single" w:sz="4" w:space="0" w:color="auto"/>
              <w:bottom w:val="single" w:sz="4" w:space="0" w:color="auto"/>
              <w:right w:val="single" w:sz="4" w:space="0" w:color="auto"/>
            </w:tcBorders>
            <w:hideMark/>
          </w:tcPr>
          <w:p w14:paraId="7C1F49B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75AFA0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5A1E3571" w14:textId="77777777" w:rsidTr="008975B7">
        <w:tc>
          <w:tcPr>
            <w:tcW w:w="2160" w:type="dxa"/>
            <w:tcBorders>
              <w:top w:val="nil"/>
              <w:left w:val="single" w:sz="4" w:space="0" w:color="auto"/>
              <w:bottom w:val="single" w:sz="4" w:space="0" w:color="auto"/>
              <w:right w:val="single" w:sz="4" w:space="0" w:color="auto"/>
            </w:tcBorders>
            <w:hideMark/>
          </w:tcPr>
          <w:p w14:paraId="5FFD316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F5C11A9" w14:textId="77777777" w:rsidR="00F84EDC" w:rsidRPr="00226893" w:rsidRDefault="00F84EDC" w:rsidP="00226893">
            <w:pPr>
              <w:jc w:val="both"/>
              <w:rPr>
                <w:rFonts w:ascii="Calibri" w:hAnsi="Calibri" w:cs="Calibri"/>
                <w:color w:val="000000"/>
              </w:rPr>
            </w:pPr>
          </w:p>
        </w:tc>
      </w:tr>
      <w:tr w:rsidR="00F84EDC" w:rsidRPr="00226893" w14:paraId="2B5A0B37" w14:textId="77777777" w:rsidTr="00D44832">
        <w:trPr>
          <w:trHeight w:val="602"/>
        </w:trPr>
        <w:tc>
          <w:tcPr>
            <w:tcW w:w="2160" w:type="dxa"/>
            <w:tcBorders>
              <w:top w:val="nil"/>
              <w:left w:val="single" w:sz="4" w:space="0" w:color="auto"/>
              <w:bottom w:val="single" w:sz="4" w:space="0" w:color="auto"/>
              <w:right w:val="single" w:sz="4" w:space="0" w:color="auto"/>
            </w:tcBorders>
          </w:tcPr>
          <w:p w14:paraId="53F520F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DFE99AA"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Confirmation and surveillance for epidemiological studies.</w:t>
            </w:r>
          </w:p>
        </w:tc>
      </w:tr>
      <w:tr w:rsidR="00F84EDC" w:rsidRPr="00226893" w14:paraId="30C07629" w14:textId="77777777" w:rsidTr="008975B7">
        <w:tc>
          <w:tcPr>
            <w:tcW w:w="2160" w:type="dxa"/>
            <w:tcBorders>
              <w:top w:val="nil"/>
              <w:left w:val="single" w:sz="4" w:space="0" w:color="auto"/>
              <w:bottom w:val="single" w:sz="4" w:space="0" w:color="auto"/>
              <w:right w:val="single" w:sz="4" w:space="0" w:color="auto"/>
            </w:tcBorders>
            <w:hideMark/>
          </w:tcPr>
          <w:p w14:paraId="386D0B9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A621B5C" w14:textId="77777777" w:rsidR="00F84EDC" w:rsidRPr="00226893" w:rsidRDefault="00F84EDC" w:rsidP="00226893">
            <w:pPr>
              <w:jc w:val="both"/>
              <w:rPr>
                <w:rFonts w:ascii="Calibri" w:hAnsi="Calibri" w:cs="Calibri"/>
                <w:color w:val="000000"/>
              </w:rPr>
            </w:pPr>
            <w:r w:rsidRPr="003968C2">
              <w:rPr>
                <w:rFonts w:ascii="Calibri" w:hAnsi="Calibri" w:cs="Calibri"/>
                <w:i/>
                <w:iCs/>
                <w:noProof/>
                <w:color w:val="000000"/>
              </w:rPr>
              <w:t>Shigella species</w:t>
            </w:r>
            <w:r w:rsidRPr="00E47D53">
              <w:rPr>
                <w:rFonts w:ascii="Calibri" w:hAnsi="Calibri" w:cs="Calibri"/>
                <w:noProof/>
                <w:color w:val="000000"/>
              </w:rPr>
              <w:t xml:space="preserve"> was not found.</w:t>
            </w:r>
          </w:p>
        </w:tc>
      </w:tr>
      <w:tr w:rsidR="00F84EDC" w:rsidRPr="00226893" w14:paraId="1FED1974" w14:textId="77777777" w:rsidTr="008975B7">
        <w:tc>
          <w:tcPr>
            <w:tcW w:w="2160" w:type="dxa"/>
            <w:tcBorders>
              <w:top w:val="nil"/>
              <w:left w:val="single" w:sz="4" w:space="0" w:color="auto"/>
              <w:bottom w:val="single" w:sz="4" w:space="0" w:color="auto"/>
              <w:right w:val="single" w:sz="4" w:space="0" w:color="auto"/>
            </w:tcBorders>
          </w:tcPr>
          <w:p w14:paraId="6281BF4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6943CC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0C7AA8D3" w14:textId="77777777" w:rsidTr="008975B7">
        <w:tc>
          <w:tcPr>
            <w:tcW w:w="2160" w:type="dxa"/>
            <w:tcBorders>
              <w:top w:val="nil"/>
              <w:left w:val="single" w:sz="4" w:space="0" w:color="auto"/>
              <w:bottom w:val="single" w:sz="4" w:space="0" w:color="auto"/>
              <w:right w:val="single" w:sz="4" w:space="0" w:color="auto"/>
            </w:tcBorders>
            <w:hideMark/>
          </w:tcPr>
          <w:p w14:paraId="65F64B9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4BE882B"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0EB4701E" w14:textId="77777777" w:rsidTr="008975B7">
        <w:tc>
          <w:tcPr>
            <w:tcW w:w="2160" w:type="dxa"/>
            <w:tcBorders>
              <w:top w:val="nil"/>
              <w:left w:val="single" w:sz="4" w:space="0" w:color="auto"/>
              <w:bottom w:val="single" w:sz="4" w:space="0" w:color="auto"/>
              <w:right w:val="single" w:sz="4" w:space="0" w:color="auto"/>
            </w:tcBorders>
          </w:tcPr>
          <w:p w14:paraId="58AB59E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0A4D60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BB06501" w14:textId="77777777" w:rsidTr="008975B7">
        <w:tc>
          <w:tcPr>
            <w:tcW w:w="2160" w:type="dxa"/>
            <w:tcBorders>
              <w:top w:val="nil"/>
              <w:left w:val="single" w:sz="4" w:space="0" w:color="auto"/>
              <w:bottom w:val="single" w:sz="4" w:space="0" w:color="auto"/>
              <w:right w:val="single" w:sz="4" w:space="0" w:color="auto"/>
            </w:tcBorders>
          </w:tcPr>
          <w:p w14:paraId="3B3DD5A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E39A48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Submitting laboratory’s identification of </w:t>
            </w:r>
            <w:r w:rsidRPr="003968C2">
              <w:rPr>
                <w:rFonts w:ascii="Calibri" w:hAnsi="Calibri" w:cs="Calibri"/>
                <w:i/>
                <w:iCs/>
                <w:noProof/>
                <w:color w:val="000000"/>
              </w:rPr>
              <w:t>Shigella sp</w:t>
            </w:r>
            <w:r w:rsidRPr="00E47D53">
              <w:rPr>
                <w:rFonts w:ascii="Calibri" w:hAnsi="Calibri" w:cs="Calibri"/>
                <w:noProof/>
                <w:color w:val="000000"/>
              </w:rPr>
              <w:t xml:space="preserve"> is required.</w:t>
            </w:r>
          </w:p>
          <w:p w14:paraId="1469D8D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1CE4895E" w14:textId="77777777" w:rsidTr="008975B7">
        <w:tc>
          <w:tcPr>
            <w:tcW w:w="2160" w:type="dxa"/>
            <w:tcBorders>
              <w:top w:val="nil"/>
              <w:left w:val="single" w:sz="4" w:space="0" w:color="auto"/>
              <w:bottom w:val="single" w:sz="4" w:space="0" w:color="auto"/>
              <w:right w:val="single" w:sz="4" w:space="0" w:color="auto"/>
            </w:tcBorders>
            <w:hideMark/>
          </w:tcPr>
          <w:p w14:paraId="791FBA5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13C99C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6BE914BB" w14:textId="77777777" w:rsidTr="008975B7">
        <w:tc>
          <w:tcPr>
            <w:tcW w:w="2160" w:type="dxa"/>
            <w:tcBorders>
              <w:top w:val="nil"/>
              <w:left w:val="single" w:sz="4" w:space="0" w:color="auto"/>
              <w:bottom w:val="single" w:sz="4" w:space="0" w:color="auto"/>
              <w:right w:val="single" w:sz="4" w:space="0" w:color="auto"/>
            </w:tcBorders>
            <w:hideMark/>
          </w:tcPr>
          <w:p w14:paraId="06768A5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CA6892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BD9795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7CD292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44B12B5D" w14:textId="77777777" w:rsidR="00F84EDC" w:rsidRPr="00226893" w:rsidRDefault="00F84EDC" w:rsidP="005133E0">
            <w:pPr>
              <w:jc w:val="both"/>
              <w:rPr>
                <w:rFonts w:ascii="Calibri" w:hAnsi="Calibri" w:cs="Calibri"/>
                <w:color w:val="000000"/>
              </w:rPr>
            </w:pPr>
          </w:p>
        </w:tc>
      </w:tr>
    </w:tbl>
    <w:p w14:paraId="411096F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006B49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47C101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168323F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Sulfur Mustard Metabolite, Urine</w:t>
            </w:r>
          </w:p>
        </w:tc>
      </w:tr>
      <w:tr w:rsidR="00F84EDC" w:rsidRPr="00226893" w14:paraId="4CB6C462"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C4B994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B43A250" w14:textId="77777777" w:rsidR="00F84EDC" w:rsidRPr="00226893" w:rsidRDefault="00F84EDC" w:rsidP="00226893">
            <w:pPr>
              <w:jc w:val="both"/>
              <w:rPr>
                <w:rFonts w:ascii="Calibri" w:hAnsi="Calibri" w:cs="Calibri"/>
                <w:color w:val="000000"/>
              </w:rPr>
            </w:pPr>
          </w:p>
        </w:tc>
      </w:tr>
      <w:tr w:rsidR="00F84EDC" w:rsidRPr="00226893" w14:paraId="0BD99CD6" w14:textId="77777777" w:rsidTr="008975B7">
        <w:tc>
          <w:tcPr>
            <w:tcW w:w="2160" w:type="dxa"/>
            <w:tcBorders>
              <w:top w:val="nil"/>
              <w:left w:val="single" w:sz="4" w:space="0" w:color="auto"/>
              <w:bottom w:val="single" w:sz="4" w:space="0" w:color="auto"/>
              <w:right w:val="single" w:sz="4" w:space="0" w:color="auto"/>
            </w:tcBorders>
            <w:hideMark/>
          </w:tcPr>
          <w:p w14:paraId="1A98BDF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0BC88D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167C26F7" w14:textId="77777777" w:rsidTr="008975B7">
        <w:tc>
          <w:tcPr>
            <w:tcW w:w="2160" w:type="dxa"/>
            <w:tcBorders>
              <w:top w:val="nil"/>
              <w:left w:val="single" w:sz="4" w:space="0" w:color="auto"/>
              <w:bottom w:val="single" w:sz="4" w:space="0" w:color="auto"/>
              <w:right w:val="single" w:sz="4" w:space="0" w:color="auto"/>
            </w:tcBorders>
            <w:hideMark/>
          </w:tcPr>
          <w:p w14:paraId="3662683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845528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2C0AF2F8" w14:textId="77777777" w:rsidTr="008975B7">
        <w:tc>
          <w:tcPr>
            <w:tcW w:w="2160" w:type="dxa"/>
            <w:tcBorders>
              <w:top w:val="nil"/>
              <w:left w:val="single" w:sz="4" w:space="0" w:color="auto"/>
              <w:bottom w:val="single" w:sz="4" w:space="0" w:color="auto"/>
              <w:right w:val="single" w:sz="4" w:space="0" w:color="auto"/>
            </w:tcBorders>
            <w:hideMark/>
          </w:tcPr>
          <w:p w14:paraId="33EF997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9DE310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urine specimens from patients with suspected exposure to sulfur mustard (“mustard gas”). Prior to submitting specimen(s), instructions on packaging and shipping requirements will be p</w:t>
            </w:r>
            <w:r>
              <w:rPr>
                <w:rFonts w:ascii="Calibri" w:hAnsi="Calibri" w:cs="Calibri"/>
                <w:noProof/>
                <w:color w:val="000000"/>
              </w:rPr>
              <w:t>rovided.</w:t>
            </w:r>
          </w:p>
        </w:tc>
      </w:tr>
      <w:tr w:rsidR="00F84EDC" w:rsidRPr="00226893" w14:paraId="32CDC3D0" w14:textId="77777777" w:rsidTr="00D44832">
        <w:trPr>
          <w:trHeight w:val="602"/>
        </w:trPr>
        <w:tc>
          <w:tcPr>
            <w:tcW w:w="2160" w:type="dxa"/>
            <w:tcBorders>
              <w:top w:val="nil"/>
              <w:left w:val="single" w:sz="4" w:space="0" w:color="auto"/>
              <w:bottom w:val="single" w:sz="4" w:space="0" w:color="auto"/>
              <w:right w:val="single" w:sz="4" w:space="0" w:color="auto"/>
            </w:tcBorders>
          </w:tcPr>
          <w:p w14:paraId="3B17D46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C3B879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sulfur mustard by analyzing for the presence of the 1,1-sulfonylbis-[2-methylthio] ethane (SBMTE) metabolite in urine.</w:t>
            </w:r>
          </w:p>
        </w:tc>
      </w:tr>
      <w:tr w:rsidR="00F84EDC" w:rsidRPr="00226893" w14:paraId="1C79A02C" w14:textId="77777777" w:rsidTr="008975B7">
        <w:tc>
          <w:tcPr>
            <w:tcW w:w="2160" w:type="dxa"/>
            <w:tcBorders>
              <w:top w:val="nil"/>
              <w:left w:val="single" w:sz="4" w:space="0" w:color="auto"/>
              <w:bottom w:val="single" w:sz="4" w:space="0" w:color="auto"/>
              <w:right w:val="single" w:sz="4" w:space="0" w:color="auto"/>
            </w:tcBorders>
            <w:hideMark/>
          </w:tcPr>
          <w:p w14:paraId="1ADDC42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48B9D6F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There is no natural environmental exposure that is known to produce the sulfur mustard beta-lyase metabolite, SBMTE in urine; therefore, the reference range is expected to be non-detectable for non-exposed persons.</w:t>
            </w:r>
          </w:p>
        </w:tc>
      </w:tr>
      <w:tr w:rsidR="00F84EDC" w:rsidRPr="00226893" w14:paraId="7E31F6AC" w14:textId="77777777" w:rsidTr="008975B7">
        <w:tc>
          <w:tcPr>
            <w:tcW w:w="2160" w:type="dxa"/>
            <w:tcBorders>
              <w:top w:val="nil"/>
              <w:left w:val="single" w:sz="4" w:space="0" w:color="auto"/>
              <w:bottom w:val="single" w:sz="4" w:space="0" w:color="auto"/>
              <w:right w:val="single" w:sz="4" w:space="0" w:color="auto"/>
            </w:tcBorders>
          </w:tcPr>
          <w:p w14:paraId="01027FE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7F21C3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30E07BB8" w14:textId="77777777" w:rsidTr="008975B7">
        <w:tc>
          <w:tcPr>
            <w:tcW w:w="2160" w:type="dxa"/>
            <w:tcBorders>
              <w:top w:val="nil"/>
              <w:left w:val="single" w:sz="4" w:space="0" w:color="auto"/>
              <w:bottom w:val="single" w:sz="4" w:space="0" w:color="auto"/>
              <w:right w:val="single" w:sz="4" w:space="0" w:color="auto"/>
            </w:tcBorders>
            <w:hideMark/>
          </w:tcPr>
          <w:p w14:paraId="5DD117B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987FC22"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0EB2A3DF" w14:textId="77777777" w:rsidTr="008975B7">
        <w:tc>
          <w:tcPr>
            <w:tcW w:w="2160" w:type="dxa"/>
            <w:tcBorders>
              <w:top w:val="nil"/>
              <w:left w:val="single" w:sz="4" w:space="0" w:color="auto"/>
              <w:bottom w:val="single" w:sz="4" w:space="0" w:color="auto"/>
              <w:right w:val="single" w:sz="4" w:space="0" w:color="auto"/>
            </w:tcBorders>
          </w:tcPr>
          <w:p w14:paraId="2EF713B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7BD27F4"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160F6603" w14:textId="77777777" w:rsidTr="008975B7">
        <w:tc>
          <w:tcPr>
            <w:tcW w:w="2160" w:type="dxa"/>
            <w:tcBorders>
              <w:top w:val="nil"/>
              <w:left w:val="single" w:sz="4" w:space="0" w:color="auto"/>
              <w:bottom w:val="single" w:sz="4" w:space="0" w:color="auto"/>
              <w:right w:val="single" w:sz="4" w:space="0" w:color="auto"/>
            </w:tcBorders>
          </w:tcPr>
          <w:p w14:paraId="7645488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AFC2474" w14:textId="77777777" w:rsidR="00F84EDC" w:rsidRPr="00226893" w:rsidRDefault="00F84EDC" w:rsidP="005133E0">
            <w:pPr>
              <w:jc w:val="both"/>
              <w:rPr>
                <w:rFonts w:ascii="Calibri" w:hAnsi="Calibri" w:cs="Calibri"/>
                <w:noProof/>
                <w:color w:val="000000"/>
              </w:rPr>
            </w:pPr>
          </w:p>
        </w:tc>
      </w:tr>
      <w:tr w:rsidR="00F84EDC" w:rsidRPr="00226893" w14:paraId="6D99EE19" w14:textId="77777777" w:rsidTr="008975B7">
        <w:tc>
          <w:tcPr>
            <w:tcW w:w="2160" w:type="dxa"/>
            <w:tcBorders>
              <w:top w:val="nil"/>
              <w:left w:val="single" w:sz="4" w:space="0" w:color="auto"/>
              <w:bottom w:val="single" w:sz="4" w:space="0" w:color="auto"/>
              <w:right w:val="single" w:sz="4" w:space="0" w:color="auto"/>
            </w:tcBorders>
            <w:hideMark/>
          </w:tcPr>
          <w:p w14:paraId="67C93BD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2E0943C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Frozen  (-70 ± 5°C)</w:t>
            </w:r>
          </w:p>
          <w:p w14:paraId="347AFF1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on dry ice</w:t>
            </w:r>
          </w:p>
        </w:tc>
      </w:tr>
      <w:tr w:rsidR="00F84EDC" w:rsidRPr="00226893" w14:paraId="4760C963" w14:textId="77777777" w:rsidTr="008975B7">
        <w:tc>
          <w:tcPr>
            <w:tcW w:w="2160" w:type="dxa"/>
            <w:tcBorders>
              <w:top w:val="nil"/>
              <w:left w:val="single" w:sz="4" w:space="0" w:color="auto"/>
              <w:bottom w:val="single" w:sz="4" w:space="0" w:color="auto"/>
              <w:right w:val="single" w:sz="4" w:space="0" w:color="auto"/>
            </w:tcBorders>
            <w:hideMark/>
          </w:tcPr>
          <w:p w14:paraId="45502AD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F89752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0D69197"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71AC1D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088B3E0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229C36E8"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F76AB3D"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DF32F1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562196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Syphilis Antibody</w:t>
            </w:r>
          </w:p>
        </w:tc>
      </w:tr>
      <w:tr w:rsidR="00F84EDC" w:rsidRPr="00226893" w14:paraId="7E41E80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6941CE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2B267AC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TP</w:t>
            </w:r>
            <w:r>
              <w:rPr>
                <w:rFonts w:ascii="Calibri" w:hAnsi="Calibri" w:cs="Calibri"/>
                <w:color w:val="000000"/>
              </w:rPr>
              <w:t xml:space="preserve"> </w:t>
            </w:r>
          </w:p>
        </w:tc>
      </w:tr>
      <w:tr w:rsidR="00F84EDC" w:rsidRPr="00226893" w14:paraId="5AACDB4D" w14:textId="77777777" w:rsidTr="008975B7">
        <w:tc>
          <w:tcPr>
            <w:tcW w:w="2160" w:type="dxa"/>
            <w:tcBorders>
              <w:top w:val="nil"/>
              <w:left w:val="single" w:sz="4" w:space="0" w:color="auto"/>
              <w:bottom w:val="single" w:sz="4" w:space="0" w:color="auto"/>
              <w:right w:val="single" w:sz="4" w:space="0" w:color="auto"/>
            </w:tcBorders>
            <w:hideMark/>
          </w:tcPr>
          <w:p w14:paraId="41705C4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0E908E3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7160DBC7" w14:textId="77777777" w:rsidTr="008975B7">
        <w:tc>
          <w:tcPr>
            <w:tcW w:w="2160" w:type="dxa"/>
            <w:tcBorders>
              <w:top w:val="nil"/>
              <w:left w:val="single" w:sz="4" w:space="0" w:color="auto"/>
              <w:bottom w:val="single" w:sz="4" w:space="0" w:color="auto"/>
              <w:right w:val="single" w:sz="4" w:space="0" w:color="auto"/>
            </w:tcBorders>
            <w:hideMark/>
          </w:tcPr>
          <w:p w14:paraId="3465F4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660246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503DFF40" w14:textId="77777777" w:rsidTr="008975B7">
        <w:tc>
          <w:tcPr>
            <w:tcW w:w="2160" w:type="dxa"/>
            <w:tcBorders>
              <w:top w:val="nil"/>
              <w:left w:val="single" w:sz="4" w:space="0" w:color="auto"/>
              <w:bottom w:val="single" w:sz="4" w:space="0" w:color="auto"/>
              <w:right w:val="single" w:sz="4" w:space="0" w:color="auto"/>
            </w:tcBorders>
            <w:hideMark/>
          </w:tcPr>
          <w:p w14:paraId="2BDC5E2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013BCC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Testing for approved counseling and testing sites only.</w:t>
            </w:r>
          </w:p>
        </w:tc>
      </w:tr>
      <w:tr w:rsidR="00F84EDC" w:rsidRPr="00226893" w14:paraId="26956787" w14:textId="77777777" w:rsidTr="00D44832">
        <w:trPr>
          <w:trHeight w:val="602"/>
        </w:trPr>
        <w:tc>
          <w:tcPr>
            <w:tcW w:w="2160" w:type="dxa"/>
            <w:tcBorders>
              <w:top w:val="nil"/>
              <w:left w:val="single" w:sz="4" w:space="0" w:color="auto"/>
              <w:bottom w:val="single" w:sz="4" w:space="0" w:color="auto"/>
              <w:right w:val="single" w:sz="4" w:space="0" w:color="auto"/>
            </w:tcBorders>
          </w:tcPr>
          <w:p w14:paraId="757615B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E2CC52E"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Detection of antibodies directed against Treponema pallidum (TP). Testing is provided only for approved counselling and testing sites, or for reference testing or epidemiological studies.</w:t>
            </w:r>
          </w:p>
        </w:tc>
      </w:tr>
      <w:tr w:rsidR="00F84EDC" w:rsidRPr="00226893" w14:paraId="6C6931E3" w14:textId="77777777" w:rsidTr="008975B7">
        <w:tc>
          <w:tcPr>
            <w:tcW w:w="2160" w:type="dxa"/>
            <w:tcBorders>
              <w:top w:val="nil"/>
              <w:left w:val="single" w:sz="4" w:space="0" w:color="auto"/>
              <w:bottom w:val="single" w:sz="4" w:space="0" w:color="auto"/>
              <w:right w:val="single" w:sz="4" w:space="0" w:color="auto"/>
            </w:tcBorders>
            <w:hideMark/>
          </w:tcPr>
          <w:p w14:paraId="4CB17C8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002789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Nonreactive: Treponema pallidum antibodies not detected. </w:t>
            </w:r>
          </w:p>
          <w:p w14:paraId="09D9323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Presence of antibodies does not differentiate between past and current infection. Treponema pallidum may be present even in the absence of detectable antibodies.</w:t>
            </w:r>
          </w:p>
        </w:tc>
      </w:tr>
      <w:tr w:rsidR="00F84EDC" w:rsidRPr="00226893" w14:paraId="46DA1E1B" w14:textId="77777777" w:rsidTr="008975B7">
        <w:tc>
          <w:tcPr>
            <w:tcW w:w="2160" w:type="dxa"/>
            <w:tcBorders>
              <w:top w:val="nil"/>
              <w:left w:val="single" w:sz="4" w:space="0" w:color="auto"/>
              <w:bottom w:val="single" w:sz="4" w:space="0" w:color="auto"/>
              <w:right w:val="single" w:sz="4" w:space="0" w:color="auto"/>
            </w:tcBorders>
          </w:tcPr>
          <w:p w14:paraId="1AABC89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B3B8E9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2-3 days</w:t>
            </w:r>
          </w:p>
        </w:tc>
      </w:tr>
      <w:tr w:rsidR="00F84EDC" w:rsidRPr="00226893" w14:paraId="7E8CB35E" w14:textId="77777777" w:rsidTr="008975B7">
        <w:tc>
          <w:tcPr>
            <w:tcW w:w="2160" w:type="dxa"/>
            <w:tcBorders>
              <w:top w:val="nil"/>
              <w:left w:val="single" w:sz="4" w:space="0" w:color="auto"/>
              <w:bottom w:val="single" w:sz="4" w:space="0" w:color="auto"/>
              <w:right w:val="single" w:sz="4" w:space="0" w:color="auto"/>
            </w:tcBorders>
            <w:hideMark/>
          </w:tcPr>
          <w:p w14:paraId="38C1D73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F691D0F"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46F4EF1D" w14:textId="77777777" w:rsidTr="008975B7">
        <w:tc>
          <w:tcPr>
            <w:tcW w:w="2160" w:type="dxa"/>
            <w:tcBorders>
              <w:top w:val="nil"/>
              <w:left w:val="single" w:sz="4" w:space="0" w:color="auto"/>
              <w:bottom w:val="single" w:sz="4" w:space="0" w:color="auto"/>
              <w:right w:val="single" w:sz="4" w:space="0" w:color="auto"/>
            </w:tcBorders>
          </w:tcPr>
          <w:p w14:paraId="76CA252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3FFC9F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04AB8F2C" w14:textId="77777777" w:rsidTr="008975B7">
        <w:tc>
          <w:tcPr>
            <w:tcW w:w="2160" w:type="dxa"/>
            <w:tcBorders>
              <w:top w:val="nil"/>
              <w:left w:val="single" w:sz="4" w:space="0" w:color="auto"/>
              <w:bottom w:val="single" w:sz="4" w:space="0" w:color="auto"/>
              <w:right w:val="single" w:sz="4" w:space="0" w:color="auto"/>
            </w:tcBorders>
          </w:tcPr>
          <w:p w14:paraId="3D85FD3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84FB3A4"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Serum- should be collected in a serum separator tube, and centrifuged prior to submission to the lab. Minimum of 1 mL of serum.</w:t>
            </w:r>
          </w:p>
        </w:tc>
      </w:tr>
      <w:tr w:rsidR="00F84EDC" w:rsidRPr="00226893" w14:paraId="7216F213" w14:textId="77777777" w:rsidTr="008975B7">
        <w:tc>
          <w:tcPr>
            <w:tcW w:w="2160" w:type="dxa"/>
            <w:tcBorders>
              <w:top w:val="nil"/>
              <w:left w:val="single" w:sz="4" w:space="0" w:color="auto"/>
              <w:bottom w:val="single" w:sz="4" w:space="0" w:color="auto"/>
              <w:right w:val="single" w:sz="4" w:space="0" w:color="auto"/>
            </w:tcBorders>
            <w:hideMark/>
          </w:tcPr>
          <w:p w14:paraId="44A0306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506C9ED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Specimens should be shipped, or delivered by courier at room temperature (15°C to 30°C) or refrigerated (2-8°C) to the MA SPHL on the same day on which they are collected.</w:t>
            </w:r>
          </w:p>
        </w:tc>
      </w:tr>
      <w:tr w:rsidR="00F84EDC" w:rsidRPr="00226893" w14:paraId="52AF4DE9" w14:textId="77777777" w:rsidTr="008975B7">
        <w:tc>
          <w:tcPr>
            <w:tcW w:w="2160" w:type="dxa"/>
            <w:tcBorders>
              <w:top w:val="nil"/>
              <w:left w:val="single" w:sz="4" w:space="0" w:color="auto"/>
              <w:bottom w:val="single" w:sz="4" w:space="0" w:color="auto"/>
              <w:right w:val="single" w:sz="4" w:space="0" w:color="auto"/>
            </w:tcBorders>
            <w:hideMark/>
          </w:tcPr>
          <w:p w14:paraId="7551BDC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BEA9DA9"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B9F2AD8"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2A4CC49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E1F236E" w14:textId="77777777" w:rsidR="00F84EDC" w:rsidRPr="00226893" w:rsidRDefault="00F84EDC" w:rsidP="005133E0">
            <w:pPr>
              <w:jc w:val="both"/>
              <w:rPr>
                <w:rFonts w:ascii="Calibri" w:hAnsi="Calibri" w:cs="Calibri"/>
                <w:color w:val="000000"/>
              </w:rPr>
            </w:pPr>
          </w:p>
        </w:tc>
      </w:tr>
    </w:tbl>
    <w:p w14:paraId="543B9249"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03AC01E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C67D11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5CC24CA"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Tetramine, Urine</w:t>
            </w:r>
          </w:p>
        </w:tc>
      </w:tr>
      <w:tr w:rsidR="00F84EDC" w:rsidRPr="00226893" w14:paraId="5A639E5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8D2787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D64AD92" w14:textId="77777777" w:rsidR="00F84EDC" w:rsidRPr="00226893" w:rsidRDefault="00F84EDC" w:rsidP="00226893">
            <w:pPr>
              <w:jc w:val="both"/>
              <w:rPr>
                <w:rFonts w:ascii="Calibri" w:hAnsi="Calibri" w:cs="Calibri"/>
                <w:color w:val="000000"/>
              </w:rPr>
            </w:pPr>
          </w:p>
        </w:tc>
      </w:tr>
      <w:tr w:rsidR="00F84EDC" w:rsidRPr="00226893" w14:paraId="21D5C362" w14:textId="77777777" w:rsidTr="008975B7">
        <w:tc>
          <w:tcPr>
            <w:tcW w:w="2160" w:type="dxa"/>
            <w:tcBorders>
              <w:top w:val="nil"/>
              <w:left w:val="single" w:sz="4" w:space="0" w:color="auto"/>
              <w:bottom w:val="single" w:sz="4" w:space="0" w:color="auto"/>
              <w:right w:val="single" w:sz="4" w:space="0" w:color="auto"/>
            </w:tcBorders>
            <w:hideMark/>
          </w:tcPr>
          <w:p w14:paraId="3ABF5E4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A91AE3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56F15ED7" w14:textId="77777777" w:rsidTr="008975B7">
        <w:tc>
          <w:tcPr>
            <w:tcW w:w="2160" w:type="dxa"/>
            <w:tcBorders>
              <w:top w:val="nil"/>
              <w:left w:val="single" w:sz="4" w:space="0" w:color="auto"/>
              <w:bottom w:val="single" w:sz="4" w:space="0" w:color="auto"/>
              <w:right w:val="single" w:sz="4" w:space="0" w:color="auto"/>
            </w:tcBorders>
            <w:hideMark/>
          </w:tcPr>
          <w:p w14:paraId="20B5580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7FFAF3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6929F418" w14:textId="77777777" w:rsidTr="008975B7">
        <w:tc>
          <w:tcPr>
            <w:tcW w:w="2160" w:type="dxa"/>
            <w:tcBorders>
              <w:top w:val="nil"/>
              <w:left w:val="single" w:sz="4" w:space="0" w:color="auto"/>
              <w:bottom w:val="single" w:sz="4" w:space="0" w:color="auto"/>
              <w:right w:val="single" w:sz="4" w:space="0" w:color="auto"/>
            </w:tcBorders>
            <w:hideMark/>
          </w:tcPr>
          <w:p w14:paraId="04D04F1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67748A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urine specimens from patients with suspected exposure to tetramine. Prior to submitting specimen(s), instructions on packaging and shipping requirements will be provided.</w:t>
            </w:r>
          </w:p>
        </w:tc>
      </w:tr>
      <w:tr w:rsidR="00F84EDC" w:rsidRPr="00226893" w14:paraId="17203A23" w14:textId="77777777" w:rsidTr="00D44832">
        <w:trPr>
          <w:trHeight w:val="602"/>
        </w:trPr>
        <w:tc>
          <w:tcPr>
            <w:tcW w:w="2160" w:type="dxa"/>
            <w:tcBorders>
              <w:top w:val="nil"/>
              <w:left w:val="single" w:sz="4" w:space="0" w:color="auto"/>
              <w:bottom w:val="single" w:sz="4" w:space="0" w:color="auto"/>
              <w:right w:val="single" w:sz="4" w:space="0" w:color="auto"/>
            </w:tcBorders>
          </w:tcPr>
          <w:p w14:paraId="098631F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C384E49"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(Tetramine) tetramethylene disulfotetramine in urine.</w:t>
            </w:r>
          </w:p>
        </w:tc>
      </w:tr>
      <w:tr w:rsidR="00F84EDC" w:rsidRPr="00226893" w14:paraId="3BBBED0A" w14:textId="77777777" w:rsidTr="008975B7">
        <w:tc>
          <w:tcPr>
            <w:tcW w:w="2160" w:type="dxa"/>
            <w:tcBorders>
              <w:top w:val="nil"/>
              <w:left w:val="single" w:sz="4" w:space="0" w:color="auto"/>
              <w:bottom w:val="single" w:sz="4" w:space="0" w:color="auto"/>
              <w:right w:val="single" w:sz="4" w:space="0" w:color="auto"/>
            </w:tcBorders>
            <w:hideMark/>
          </w:tcPr>
          <w:p w14:paraId="4A630EA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5370B5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Any detectable analyte above the method LOD should be assumed to imply exposure.  Management of patients will be based on the clinical presentation.</w:t>
            </w:r>
          </w:p>
        </w:tc>
      </w:tr>
      <w:tr w:rsidR="00F84EDC" w:rsidRPr="00226893" w14:paraId="54556945" w14:textId="77777777" w:rsidTr="008975B7">
        <w:tc>
          <w:tcPr>
            <w:tcW w:w="2160" w:type="dxa"/>
            <w:tcBorders>
              <w:top w:val="nil"/>
              <w:left w:val="single" w:sz="4" w:space="0" w:color="auto"/>
              <w:bottom w:val="single" w:sz="4" w:space="0" w:color="auto"/>
              <w:right w:val="single" w:sz="4" w:space="0" w:color="auto"/>
            </w:tcBorders>
          </w:tcPr>
          <w:p w14:paraId="338174F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870395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78B06AEF" w14:textId="77777777" w:rsidTr="008975B7">
        <w:tc>
          <w:tcPr>
            <w:tcW w:w="2160" w:type="dxa"/>
            <w:tcBorders>
              <w:top w:val="nil"/>
              <w:left w:val="single" w:sz="4" w:space="0" w:color="auto"/>
              <w:bottom w:val="single" w:sz="4" w:space="0" w:color="auto"/>
              <w:right w:val="single" w:sz="4" w:space="0" w:color="auto"/>
            </w:tcBorders>
            <w:hideMark/>
          </w:tcPr>
          <w:p w14:paraId="6BB456A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006D35AA"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23CF25F0" w14:textId="77777777" w:rsidTr="008975B7">
        <w:tc>
          <w:tcPr>
            <w:tcW w:w="2160" w:type="dxa"/>
            <w:tcBorders>
              <w:top w:val="nil"/>
              <w:left w:val="single" w:sz="4" w:space="0" w:color="auto"/>
              <w:bottom w:val="single" w:sz="4" w:space="0" w:color="auto"/>
              <w:right w:val="single" w:sz="4" w:space="0" w:color="auto"/>
            </w:tcBorders>
          </w:tcPr>
          <w:p w14:paraId="23034B2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0673E55"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8FB1423" w14:textId="77777777" w:rsidTr="008975B7">
        <w:tc>
          <w:tcPr>
            <w:tcW w:w="2160" w:type="dxa"/>
            <w:tcBorders>
              <w:top w:val="nil"/>
              <w:left w:val="single" w:sz="4" w:space="0" w:color="auto"/>
              <w:bottom w:val="single" w:sz="4" w:space="0" w:color="auto"/>
              <w:right w:val="single" w:sz="4" w:space="0" w:color="auto"/>
            </w:tcBorders>
          </w:tcPr>
          <w:p w14:paraId="5CEF209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CC2D1E5" w14:textId="77777777" w:rsidR="00F84EDC" w:rsidRPr="00226893" w:rsidRDefault="00F84EDC" w:rsidP="005133E0">
            <w:pPr>
              <w:jc w:val="both"/>
              <w:rPr>
                <w:rFonts w:ascii="Calibri" w:hAnsi="Calibri" w:cs="Calibri"/>
                <w:noProof/>
                <w:color w:val="000000"/>
              </w:rPr>
            </w:pPr>
          </w:p>
        </w:tc>
      </w:tr>
      <w:tr w:rsidR="00F84EDC" w:rsidRPr="00226893" w14:paraId="1852660B" w14:textId="77777777" w:rsidTr="008975B7">
        <w:tc>
          <w:tcPr>
            <w:tcW w:w="2160" w:type="dxa"/>
            <w:tcBorders>
              <w:top w:val="nil"/>
              <w:left w:val="single" w:sz="4" w:space="0" w:color="auto"/>
              <w:bottom w:val="single" w:sz="4" w:space="0" w:color="auto"/>
              <w:right w:val="single" w:sz="4" w:space="0" w:color="auto"/>
            </w:tcBorders>
            <w:hideMark/>
          </w:tcPr>
          <w:p w14:paraId="1340434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2362D0D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Frozen  (-70 ± 5°C)</w:t>
            </w:r>
          </w:p>
          <w:p w14:paraId="20F2A937"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on dry ice</w:t>
            </w:r>
          </w:p>
        </w:tc>
      </w:tr>
      <w:tr w:rsidR="00F84EDC" w:rsidRPr="00226893" w14:paraId="0FC47E10" w14:textId="77777777" w:rsidTr="008975B7">
        <w:tc>
          <w:tcPr>
            <w:tcW w:w="2160" w:type="dxa"/>
            <w:tcBorders>
              <w:top w:val="nil"/>
              <w:left w:val="single" w:sz="4" w:space="0" w:color="auto"/>
              <w:bottom w:val="single" w:sz="4" w:space="0" w:color="auto"/>
              <w:right w:val="single" w:sz="4" w:space="0" w:color="auto"/>
            </w:tcBorders>
            <w:hideMark/>
          </w:tcPr>
          <w:p w14:paraId="2C217D4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BCFD8F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9C1A9CD"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024F3F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4B047D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359BEE6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9E64808"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A15792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4D491B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Tetranitromethane Metabolite, Urine</w:t>
            </w:r>
          </w:p>
        </w:tc>
      </w:tr>
      <w:tr w:rsidR="00F84EDC" w:rsidRPr="00226893" w14:paraId="26E9DCAE"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2664A1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935903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HNPAA</w:t>
            </w:r>
            <w:r>
              <w:rPr>
                <w:rFonts w:ascii="Calibri" w:hAnsi="Calibri" w:cs="Calibri"/>
                <w:color w:val="000000"/>
              </w:rPr>
              <w:t xml:space="preserve"> </w:t>
            </w:r>
          </w:p>
        </w:tc>
      </w:tr>
      <w:tr w:rsidR="00F84EDC" w:rsidRPr="00226893" w14:paraId="37618A2A" w14:textId="77777777" w:rsidTr="008975B7">
        <w:tc>
          <w:tcPr>
            <w:tcW w:w="2160" w:type="dxa"/>
            <w:tcBorders>
              <w:top w:val="nil"/>
              <w:left w:val="single" w:sz="4" w:space="0" w:color="auto"/>
              <w:bottom w:val="single" w:sz="4" w:space="0" w:color="auto"/>
              <w:right w:val="single" w:sz="4" w:space="0" w:color="auto"/>
            </w:tcBorders>
            <w:hideMark/>
          </w:tcPr>
          <w:p w14:paraId="74C3C51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56DFBC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63A5ECED" w14:textId="77777777" w:rsidTr="008975B7">
        <w:tc>
          <w:tcPr>
            <w:tcW w:w="2160" w:type="dxa"/>
            <w:tcBorders>
              <w:top w:val="nil"/>
              <w:left w:val="single" w:sz="4" w:space="0" w:color="auto"/>
              <w:bottom w:val="single" w:sz="4" w:space="0" w:color="auto"/>
              <w:right w:val="single" w:sz="4" w:space="0" w:color="auto"/>
            </w:tcBorders>
            <w:hideMark/>
          </w:tcPr>
          <w:p w14:paraId="33FE4AE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D8CF52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3A915162" w14:textId="77777777" w:rsidTr="008975B7">
        <w:tc>
          <w:tcPr>
            <w:tcW w:w="2160" w:type="dxa"/>
            <w:tcBorders>
              <w:top w:val="nil"/>
              <w:left w:val="single" w:sz="4" w:space="0" w:color="auto"/>
              <w:bottom w:val="single" w:sz="4" w:space="0" w:color="auto"/>
              <w:right w:val="single" w:sz="4" w:space="0" w:color="auto"/>
            </w:tcBorders>
            <w:hideMark/>
          </w:tcPr>
          <w:p w14:paraId="6F7F216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B3250E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Call the Chemical Threat Laboratory for guidance on submitting clinical urine specimens from patients with suspected exposure to tetranitromethane.</w:t>
            </w:r>
          </w:p>
          <w:p w14:paraId="5457778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Prior to submitting specimen(s), instructions on packaging and shipping requirements will be provided.</w:t>
            </w:r>
          </w:p>
        </w:tc>
      </w:tr>
      <w:tr w:rsidR="00F84EDC" w:rsidRPr="00226893" w14:paraId="32A89F25" w14:textId="77777777" w:rsidTr="00D44832">
        <w:trPr>
          <w:trHeight w:val="602"/>
        </w:trPr>
        <w:tc>
          <w:tcPr>
            <w:tcW w:w="2160" w:type="dxa"/>
            <w:tcBorders>
              <w:top w:val="nil"/>
              <w:left w:val="single" w:sz="4" w:space="0" w:color="auto"/>
              <w:bottom w:val="single" w:sz="4" w:space="0" w:color="auto"/>
              <w:right w:val="single" w:sz="4" w:space="0" w:color="auto"/>
            </w:tcBorders>
          </w:tcPr>
          <w:p w14:paraId="73EBE02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B046522"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tetranitromethane by analyzing for the 4-hydroxy 3-nitrophenylacetic acid (HNPAA) metabolite in urine.</w:t>
            </w:r>
          </w:p>
        </w:tc>
      </w:tr>
      <w:tr w:rsidR="00F84EDC" w:rsidRPr="00226893" w14:paraId="2E40C89C" w14:textId="77777777" w:rsidTr="008975B7">
        <w:tc>
          <w:tcPr>
            <w:tcW w:w="2160" w:type="dxa"/>
            <w:tcBorders>
              <w:top w:val="nil"/>
              <w:left w:val="single" w:sz="4" w:space="0" w:color="auto"/>
              <w:bottom w:val="single" w:sz="4" w:space="0" w:color="auto"/>
              <w:right w:val="single" w:sz="4" w:space="0" w:color="auto"/>
            </w:tcBorders>
            <w:hideMark/>
          </w:tcPr>
          <w:p w14:paraId="09EE277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06C854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There is limited environmental exposure that is known to produce the tetranitromethane metabolite, HNPAA in urine.  There, the possibility exists that a small number of individual urine specimens could have detectable amounts of HNPAA in non-exposed persons. However, any detectable level above the LOD should be assumed to imply exposure to tetranitromethane.</w:t>
            </w:r>
          </w:p>
        </w:tc>
      </w:tr>
      <w:tr w:rsidR="00F84EDC" w:rsidRPr="00226893" w14:paraId="00F73FB2" w14:textId="77777777" w:rsidTr="008975B7">
        <w:tc>
          <w:tcPr>
            <w:tcW w:w="2160" w:type="dxa"/>
            <w:tcBorders>
              <w:top w:val="nil"/>
              <w:left w:val="single" w:sz="4" w:space="0" w:color="auto"/>
              <w:bottom w:val="single" w:sz="4" w:space="0" w:color="auto"/>
              <w:right w:val="single" w:sz="4" w:space="0" w:color="auto"/>
            </w:tcBorders>
          </w:tcPr>
          <w:p w14:paraId="065CD2C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20EE86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4BD9056E" w14:textId="77777777" w:rsidTr="008975B7">
        <w:tc>
          <w:tcPr>
            <w:tcW w:w="2160" w:type="dxa"/>
            <w:tcBorders>
              <w:top w:val="nil"/>
              <w:left w:val="single" w:sz="4" w:space="0" w:color="auto"/>
              <w:bottom w:val="single" w:sz="4" w:space="0" w:color="auto"/>
              <w:right w:val="single" w:sz="4" w:space="0" w:color="auto"/>
            </w:tcBorders>
            <w:hideMark/>
          </w:tcPr>
          <w:p w14:paraId="2853359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B3B4529"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282DC654" w14:textId="77777777" w:rsidTr="008975B7">
        <w:tc>
          <w:tcPr>
            <w:tcW w:w="2160" w:type="dxa"/>
            <w:tcBorders>
              <w:top w:val="nil"/>
              <w:left w:val="single" w:sz="4" w:space="0" w:color="auto"/>
              <w:bottom w:val="single" w:sz="4" w:space="0" w:color="auto"/>
              <w:right w:val="single" w:sz="4" w:space="0" w:color="auto"/>
            </w:tcBorders>
          </w:tcPr>
          <w:p w14:paraId="5FB232C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5251D38E"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5258820" w14:textId="77777777" w:rsidTr="008975B7">
        <w:tc>
          <w:tcPr>
            <w:tcW w:w="2160" w:type="dxa"/>
            <w:tcBorders>
              <w:top w:val="nil"/>
              <w:left w:val="single" w:sz="4" w:space="0" w:color="auto"/>
              <w:bottom w:val="single" w:sz="4" w:space="0" w:color="auto"/>
              <w:right w:val="single" w:sz="4" w:space="0" w:color="auto"/>
            </w:tcBorders>
          </w:tcPr>
          <w:p w14:paraId="7F1E52E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95ECE84" w14:textId="77777777" w:rsidR="00F84EDC" w:rsidRPr="00226893" w:rsidRDefault="00F84EDC" w:rsidP="005133E0">
            <w:pPr>
              <w:jc w:val="both"/>
              <w:rPr>
                <w:rFonts w:ascii="Calibri" w:hAnsi="Calibri" w:cs="Calibri"/>
                <w:noProof/>
                <w:color w:val="000000"/>
              </w:rPr>
            </w:pPr>
          </w:p>
        </w:tc>
      </w:tr>
      <w:tr w:rsidR="00F84EDC" w:rsidRPr="00226893" w14:paraId="42F52EDF" w14:textId="77777777" w:rsidTr="008975B7">
        <w:tc>
          <w:tcPr>
            <w:tcW w:w="2160" w:type="dxa"/>
            <w:tcBorders>
              <w:top w:val="nil"/>
              <w:left w:val="single" w:sz="4" w:space="0" w:color="auto"/>
              <w:bottom w:val="single" w:sz="4" w:space="0" w:color="auto"/>
              <w:right w:val="single" w:sz="4" w:space="0" w:color="auto"/>
            </w:tcBorders>
            <w:hideMark/>
          </w:tcPr>
          <w:p w14:paraId="1BE41C3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91BA66E"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Frozen (-70 ±10°C)</w:t>
            </w:r>
          </w:p>
          <w:p w14:paraId="54CC76C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Transport on dry ice</w:t>
            </w:r>
          </w:p>
        </w:tc>
      </w:tr>
      <w:tr w:rsidR="00F84EDC" w:rsidRPr="00226893" w14:paraId="39D3E74C" w14:textId="77777777" w:rsidTr="008975B7">
        <w:tc>
          <w:tcPr>
            <w:tcW w:w="2160" w:type="dxa"/>
            <w:tcBorders>
              <w:top w:val="nil"/>
              <w:left w:val="single" w:sz="4" w:space="0" w:color="auto"/>
              <w:bottom w:val="single" w:sz="4" w:space="0" w:color="auto"/>
              <w:right w:val="single" w:sz="4" w:space="0" w:color="auto"/>
            </w:tcBorders>
            <w:hideMark/>
          </w:tcPr>
          <w:p w14:paraId="5313E98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DF34CB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8F8E96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15D130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AAF7A70"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002043DC"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1E6A179"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0D7FE3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293FDBF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Trace Metals, Urine</w:t>
            </w:r>
          </w:p>
        </w:tc>
      </w:tr>
      <w:tr w:rsidR="00F84EDC" w:rsidRPr="00226893" w14:paraId="214A999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7CD536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B059C50" w14:textId="77777777" w:rsidR="00F84EDC" w:rsidRPr="00226893" w:rsidRDefault="00F84EDC" w:rsidP="00226893">
            <w:pPr>
              <w:jc w:val="both"/>
              <w:rPr>
                <w:rFonts w:ascii="Calibri" w:hAnsi="Calibri" w:cs="Calibri"/>
                <w:color w:val="000000"/>
              </w:rPr>
            </w:pPr>
          </w:p>
        </w:tc>
      </w:tr>
      <w:tr w:rsidR="00F84EDC" w:rsidRPr="00226893" w14:paraId="2F2B0355" w14:textId="77777777" w:rsidTr="008975B7">
        <w:tc>
          <w:tcPr>
            <w:tcW w:w="2160" w:type="dxa"/>
            <w:tcBorders>
              <w:top w:val="nil"/>
              <w:left w:val="single" w:sz="4" w:space="0" w:color="auto"/>
              <w:bottom w:val="single" w:sz="4" w:space="0" w:color="auto"/>
              <w:right w:val="single" w:sz="4" w:space="0" w:color="auto"/>
            </w:tcBorders>
            <w:hideMark/>
          </w:tcPr>
          <w:p w14:paraId="45F3A28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EAFF3D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4AD4756B" w14:textId="77777777" w:rsidTr="008975B7">
        <w:tc>
          <w:tcPr>
            <w:tcW w:w="2160" w:type="dxa"/>
            <w:tcBorders>
              <w:top w:val="nil"/>
              <w:left w:val="single" w:sz="4" w:space="0" w:color="auto"/>
              <w:bottom w:val="single" w:sz="4" w:space="0" w:color="auto"/>
              <w:right w:val="single" w:sz="4" w:space="0" w:color="auto"/>
            </w:tcBorders>
            <w:hideMark/>
          </w:tcPr>
          <w:p w14:paraId="202BA78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5C5A84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617-983-6657</w:t>
            </w:r>
          </w:p>
        </w:tc>
      </w:tr>
      <w:tr w:rsidR="00F84EDC" w:rsidRPr="00226893" w14:paraId="0B47371E" w14:textId="77777777" w:rsidTr="008975B7">
        <w:tc>
          <w:tcPr>
            <w:tcW w:w="2160" w:type="dxa"/>
            <w:tcBorders>
              <w:top w:val="nil"/>
              <w:left w:val="single" w:sz="4" w:space="0" w:color="auto"/>
              <w:bottom w:val="single" w:sz="4" w:space="0" w:color="auto"/>
              <w:right w:val="single" w:sz="4" w:space="0" w:color="auto"/>
            </w:tcBorders>
            <w:hideMark/>
          </w:tcPr>
          <w:p w14:paraId="53A95F5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3BC564B" w14:textId="77777777" w:rsidR="00F84EDC" w:rsidRPr="00226893" w:rsidRDefault="00F84EDC" w:rsidP="00226893">
            <w:pPr>
              <w:jc w:val="both"/>
              <w:rPr>
                <w:rFonts w:ascii="Calibri" w:hAnsi="Calibri" w:cs="Calibri"/>
                <w:color w:val="000000"/>
              </w:rPr>
            </w:pPr>
          </w:p>
        </w:tc>
      </w:tr>
      <w:tr w:rsidR="00F84EDC" w:rsidRPr="00226893" w14:paraId="4AEFC3EC" w14:textId="77777777" w:rsidTr="00D44832">
        <w:trPr>
          <w:trHeight w:val="602"/>
        </w:trPr>
        <w:tc>
          <w:tcPr>
            <w:tcW w:w="2160" w:type="dxa"/>
            <w:tcBorders>
              <w:top w:val="nil"/>
              <w:left w:val="single" w:sz="4" w:space="0" w:color="auto"/>
              <w:bottom w:val="single" w:sz="4" w:space="0" w:color="auto"/>
              <w:right w:val="single" w:sz="4" w:space="0" w:color="auto"/>
            </w:tcBorders>
          </w:tcPr>
          <w:p w14:paraId="461A326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60C24E1"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any or all of the following: arsenic, barium, beryllium, cadmium, lead, thallium, and uranium by detection in urine.</w:t>
            </w:r>
          </w:p>
        </w:tc>
      </w:tr>
      <w:tr w:rsidR="00F84EDC" w:rsidRPr="00226893" w14:paraId="26EDF9C3" w14:textId="77777777" w:rsidTr="008975B7">
        <w:tc>
          <w:tcPr>
            <w:tcW w:w="2160" w:type="dxa"/>
            <w:tcBorders>
              <w:top w:val="nil"/>
              <w:left w:val="single" w:sz="4" w:space="0" w:color="auto"/>
              <w:bottom w:val="single" w:sz="4" w:space="0" w:color="auto"/>
              <w:right w:val="single" w:sz="4" w:space="0" w:color="auto"/>
            </w:tcBorders>
            <w:hideMark/>
          </w:tcPr>
          <w:p w14:paraId="6B3C1C0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C0D57C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Based on NHANES 2009-2010 survey, the 95% reference ranges for metals in urine are as follows:  Berylium ≤ 0.072 ug/L, Cobalt 1.40 ug/L, Molybdenum 160 ug/L, Antimony 0.230 ug/L, Cesium 11 ug/L, Barium 6.78 ug/L, Tungsten 0.460 ug/L, Thallium 0.410 ug/L, Lead 1.65 ug/L, Uranium 0.036 ug/L, Cadmium 1.03 ug/L, Arsenic 85.6 ug/L.</w:t>
            </w:r>
          </w:p>
        </w:tc>
      </w:tr>
      <w:tr w:rsidR="00F84EDC" w:rsidRPr="00226893" w14:paraId="56597C8D" w14:textId="77777777" w:rsidTr="008975B7">
        <w:tc>
          <w:tcPr>
            <w:tcW w:w="2160" w:type="dxa"/>
            <w:tcBorders>
              <w:top w:val="nil"/>
              <w:left w:val="single" w:sz="4" w:space="0" w:color="auto"/>
              <w:bottom w:val="single" w:sz="4" w:space="0" w:color="auto"/>
              <w:right w:val="single" w:sz="4" w:space="0" w:color="auto"/>
            </w:tcBorders>
          </w:tcPr>
          <w:p w14:paraId="129380C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3FC07BC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49184DB3" w14:textId="77777777" w:rsidTr="008975B7">
        <w:tc>
          <w:tcPr>
            <w:tcW w:w="2160" w:type="dxa"/>
            <w:tcBorders>
              <w:top w:val="nil"/>
              <w:left w:val="single" w:sz="4" w:space="0" w:color="auto"/>
              <w:bottom w:val="single" w:sz="4" w:space="0" w:color="auto"/>
              <w:right w:val="single" w:sz="4" w:space="0" w:color="auto"/>
            </w:tcBorders>
            <w:hideMark/>
          </w:tcPr>
          <w:p w14:paraId="420BFF5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14FAFCE"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13695375" w14:textId="77777777" w:rsidTr="008975B7">
        <w:tc>
          <w:tcPr>
            <w:tcW w:w="2160" w:type="dxa"/>
            <w:tcBorders>
              <w:top w:val="nil"/>
              <w:left w:val="single" w:sz="4" w:space="0" w:color="auto"/>
              <w:bottom w:val="single" w:sz="4" w:space="0" w:color="auto"/>
              <w:right w:val="single" w:sz="4" w:space="0" w:color="auto"/>
            </w:tcBorders>
          </w:tcPr>
          <w:p w14:paraId="44699A0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246DBC2"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4C04050" w14:textId="77777777" w:rsidTr="008975B7">
        <w:tc>
          <w:tcPr>
            <w:tcW w:w="2160" w:type="dxa"/>
            <w:tcBorders>
              <w:top w:val="nil"/>
              <w:left w:val="single" w:sz="4" w:space="0" w:color="auto"/>
              <w:bottom w:val="single" w:sz="4" w:space="0" w:color="auto"/>
              <w:right w:val="single" w:sz="4" w:space="0" w:color="auto"/>
            </w:tcBorders>
          </w:tcPr>
          <w:p w14:paraId="4AB368E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FCC1EA3" w14:textId="77777777" w:rsidR="00F84EDC" w:rsidRPr="00226893" w:rsidRDefault="00F84EDC" w:rsidP="005133E0">
            <w:pPr>
              <w:jc w:val="both"/>
              <w:rPr>
                <w:rFonts w:ascii="Calibri" w:hAnsi="Calibri" w:cs="Calibri"/>
                <w:noProof/>
                <w:color w:val="000000"/>
              </w:rPr>
            </w:pPr>
          </w:p>
        </w:tc>
      </w:tr>
      <w:tr w:rsidR="00F84EDC" w:rsidRPr="00226893" w14:paraId="1B4790FD" w14:textId="77777777" w:rsidTr="008975B7">
        <w:tc>
          <w:tcPr>
            <w:tcW w:w="2160" w:type="dxa"/>
            <w:tcBorders>
              <w:top w:val="nil"/>
              <w:left w:val="single" w:sz="4" w:space="0" w:color="auto"/>
              <w:bottom w:val="single" w:sz="4" w:space="0" w:color="auto"/>
              <w:right w:val="single" w:sz="4" w:space="0" w:color="auto"/>
            </w:tcBorders>
            <w:hideMark/>
          </w:tcPr>
          <w:p w14:paraId="4E70028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A1D90C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Freeze at ≤-20°C as soon as possible and transport on dry ice</w:t>
            </w:r>
          </w:p>
        </w:tc>
      </w:tr>
      <w:tr w:rsidR="00F84EDC" w:rsidRPr="00226893" w14:paraId="174DB650" w14:textId="77777777" w:rsidTr="008975B7">
        <w:tc>
          <w:tcPr>
            <w:tcW w:w="2160" w:type="dxa"/>
            <w:tcBorders>
              <w:top w:val="nil"/>
              <w:left w:val="single" w:sz="4" w:space="0" w:color="auto"/>
              <w:bottom w:val="single" w:sz="4" w:space="0" w:color="auto"/>
              <w:right w:val="single" w:sz="4" w:space="0" w:color="auto"/>
            </w:tcBorders>
            <w:hideMark/>
          </w:tcPr>
          <w:p w14:paraId="2391EEF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0891DE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07166A29"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1B57CAC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20B9C4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Trace metal levels in urine are corrected for creatinine, if requested. </w:t>
            </w:r>
          </w:p>
          <w:p w14:paraId="6276EAB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Samples with As levels of greater than 20 ng/mL may be followed up with Arsenic Speciation by HPLC-ICPMS</w:t>
            </w:r>
          </w:p>
        </w:tc>
      </w:tr>
    </w:tbl>
    <w:p w14:paraId="01F362EB"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66D1059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126717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ADACC00"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Trace Metals, Whole Blood</w:t>
            </w:r>
          </w:p>
        </w:tc>
      </w:tr>
      <w:tr w:rsidR="00F84EDC" w:rsidRPr="00226893" w14:paraId="6F673545"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BCFAFB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9940A97" w14:textId="77777777" w:rsidR="00F84EDC" w:rsidRPr="00226893" w:rsidRDefault="00F84EDC" w:rsidP="00226893">
            <w:pPr>
              <w:jc w:val="both"/>
              <w:rPr>
                <w:rFonts w:ascii="Calibri" w:hAnsi="Calibri" w:cs="Calibri"/>
                <w:color w:val="000000"/>
              </w:rPr>
            </w:pPr>
          </w:p>
        </w:tc>
      </w:tr>
      <w:tr w:rsidR="00F84EDC" w:rsidRPr="00226893" w14:paraId="4A1E5D53" w14:textId="77777777" w:rsidTr="008975B7">
        <w:tc>
          <w:tcPr>
            <w:tcW w:w="2160" w:type="dxa"/>
            <w:tcBorders>
              <w:top w:val="nil"/>
              <w:left w:val="single" w:sz="4" w:space="0" w:color="auto"/>
              <w:bottom w:val="single" w:sz="4" w:space="0" w:color="auto"/>
              <w:right w:val="single" w:sz="4" w:space="0" w:color="auto"/>
            </w:tcBorders>
            <w:hideMark/>
          </w:tcPr>
          <w:p w14:paraId="65737FE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AFF2AE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54875707" w14:textId="77777777" w:rsidTr="008975B7">
        <w:tc>
          <w:tcPr>
            <w:tcW w:w="2160" w:type="dxa"/>
            <w:tcBorders>
              <w:top w:val="nil"/>
              <w:left w:val="single" w:sz="4" w:space="0" w:color="auto"/>
              <w:bottom w:val="single" w:sz="4" w:space="0" w:color="auto"/>
              <w:right w:val="single" w:sz="4" w:space="0" w:color="auto"/>
            </w:tcBorders>
            <w:hideMark/>
          </w:tcPr>
          <w:p w14:paraId="09EF1ED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57E978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37645D5F" w14:textId="77777777" w:rsidTr="008975B7">
        <w:tc>
          <w:tcPr>
            <w:tcW w:w="2160" w:type="dxa"/>
            <w:tcBorders>
              <w:top w:val="nil"/>
              <w:left w:val="single" w:sz="4" w:space="0" w:color="auto"/>
              <w:bottom w:val="single" w:sz="4" w:space="0" w:color="auto"/>
              <w:right w:val="single" w:sz="4" w:space="0" w:color="auto"/>
            </w:tcBorders>
            <w:hideMark/>
          </w:tcPr>
          <w:p w14:paraId="67228A9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332BEE5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clinical specimens (whole blood) from patients with suspected exposure to cadmium, lead, and mercury. Prior to submitting specimen(s), instructions on packaging and shipping requirements will</w:t>
            </w:r>
            <w:r w:rsidRPr="003548EF">
              <w:rPr>
                <w:rFonts w:ascii="Calibri" w:hAnsi="Calibri" w:cs="Calibri"/>
                <w:noProof/>
                <w:color w:val="000000"/>
              </w:rPr>
              <w:t xml:space="preserve"> be provided.</w:t>
            </w:r>
          </w:p>
        </w:tc>
      </w:tr>
      <w:tr w:rsidR="00F84EDC" w:rsidRPr="00226893" w14:paraId="4B0FDA39" w14:textId="77777777" w:rsidTr="00D44832">
        <w:trPr>
          <w:trHeight w:val="602"/>
        </w:trPr>
        <w:tc>
          <w:tcPr>
            <w:tcW w:w="2160" w:type="dxa"/>
            <w:tcBorders>
              <w:top w:val="nil"/>
              <w:left w:val="single" w:sz="4" w:space="0" w:color="auto"/>
              <w:bottom w:val="single" w:sz="4" w:space="0" w:color="auto"/>
              <w:right w:val="single" w:sz="4" w:space="0" w:color="auto"/>
            </w:tcBorders>
          </w:tcPr>
          <w:p w14:paraId="205EDB7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215D817"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any or all of the following: cadmium, lead, and mercury</w:t>
            </w:r>
          </w:p>
        </w:tc>
      </w:tr>
      <w:tr w:rsidR="00F84EDC" w:rsidRPr="00226893" w14:paraId="63E3A614" w14:textId="77777777" w:rsidTr="008975B7">
        <w:tc>
          <w:tcPr>
            <w:tcW w:w="2160" w:type="dxa"/>
            <w:tcBorders>
              <w:top w:val="nil"/>
              <w:left w:val="single" w:sz="4" w:space="0" w:color="auto"/>
              <w:bottom w:val="single" w:sz="4" w:space="0" w:color="auto"/>
              <w:right w:val="single" w:sz="4" w:space="0" w:color="auto"/>
            </w:tcBorders>
            <w:hideMark/>
          </w:tcPr>
          <w:p w14:paraId="3A339DE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93CFDD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Based on NHANES 2015-2016 survey, the 95% reference ranges for metals in blood are as follows:  Manganese 16.4 ug/L, Selenium 233 ug/L, Cadmium 1.22 ug/L, Mercury 4.25 ug/L, and Lead 2.75 ug/dL.</w:t>
            </w:r>
          </w:p>
        </w:tc>
      </w:tr>
      <w:tr w:rsidR="00F84EDC" w:rsidRPr="00226893" w14:paraId="37FAC172" w14:textId="77777777" w:rsidTr="008975B7">
        <w:tc>
          <w:tcPr>
            <w:tcW w:w="2160" w:type="dxa"/>
            <w:tcBorders>
              <w:top w:val="nil"/>
              <w:left w:val="single" w:sz="4" w:space="0" w:color="auto"/>
              <w:bottom w:val="single" w:sz="4" w:space="0" w:color="auto"/>
              <w:right w:val="single" w:sz="4" w:space="0" w:color="auto"/>
            </w:tcBorders>
          </w:tcPr>
          <w:p w14:paraId="2F67403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716FD2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2DBE8AA9" w14:textId="77777777" w:rsidTr="008975B7">
        <w:tc>
          <w:tcPr>
            <w:tcW w:w="2160" w:type="dxa"/>
            <w:tcBorders>
              <w:top w:val="nil"/>
              <w:left w:val="single" w:sz="4" w:space="0" w:color="auto"/>
              <w:bottom w:val="single" w:sz="4" w:space="0" w:color="auto"/>
              <w:right w:val="single" w:sz="4" w:space="0" w:color="auto"/>
            </w:tcBorders>
            <w:hideMark/>
          </w:tcPr>
          <w:p w14:paraId="29DC0B0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9A0ED5A"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74234491" w14:textId="77777777" w:rsidTr="008975B7">
        <w:tc>
          <w:tcPr>
            <w:tcW w:w="2160" w:type="dxa"/>
            <w:tcBorders>
              <w:top w:val="nil"/>
              <w:left w:val="single" w:sz="4" w:space="0" w:color="auto"/>
              <w:bottom w:val="single" w:sz="4" w:space="0" w:color="auto"/>
              <w:right w:val="single" w:sz="4" w:space="0" w:color="auto"/>
            </w:tcBorders>
          </w:tcPr>
          <w:p w14:paraId="01DA3DB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C7DE0B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0E6A13C1" w14:textId="77777777" w:rsidTr="008975B7">
        <w:tc>
          <w:tcPr>
            <w:tcW w:w="2160" w:type="dxa"/>
            <w:tcBorders>
              <w:top w:val="nil"/>
              <w:left w:val="single" w:sz="4" w:space="0" w:color="auto"/>
              <w:bottom w:val="single" w:sz="4" w:space="0" w:color="auto"/>
              <w:right w:val="single" w:sz="4" w:space="0" w:color="auto"/>
            </w:tcBorders>
          </w:tcPr>
          <w:p w14:paraId="080A6F5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135DBEB6" w14:textId="77777777" w:rsidR="00F84EDC" w:rsidRPr="00226893" w:rsidRDefault="00F84EDC" w:rsidP="005133E0">
            <w:pPr>
              <w:jc w:val="both"/>
              <w:rPr>
                <w:rFonts w:ascii="Calibri" w:hAnsi="Calibri" w:cs="Calibri"/>
                <w:noProof/>
                <w:color w:val="000000"/>
              </w:rPr>
            </w:pPr>
          </w:p>
        </w:tc>
      </w:tr>
      <w:tr w:rsidR="00F84EDC" w:rsidRPr="00226893" w14:paraId="2F66401D" w14:textId="77777777" w:rsidTr="008975B7">
        <w:tc>
          <w:tcPr>
            <w:tcW w:w="2160" w:type="dxa"/>
            <w:tcBorders>
              <w:top w:val="nil"/>
              <w:left w:val="single" w:sz="4" w:space="0" w:color="auto"/>
              <w:bottom w:val="single" w:sz="4" w:space="0" w:color="auto"/>
              <w:right w:val="single" w:sz="4" w:space="0" w:color="auto"/>
            </w:tcBorders>
            <w:hideMark/>
          </w:tcPr>
          <w:p w14:paraId="1684791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7326B7C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Venous samples stored refrigerated (2°C -8°C) while in tubes, or once transferred into cryovials stored at (-10°C to -90°C) prior to shipment.</w:t>
            </w:r>
          </w:p>
        </w:tc>
      </w:tr>
      <w:tr w:rsidR="00F84EDC" w:rsidRPr="00226893" w14:paraId="60E4D187" w14:textId="77777777" w:rsidTr="008975B7">
        <w:tc>
          <w:tcPr>
            <w:tcW w:w="2160" w:type="dxa"/>
            <w:tcBorders>
              <w:top w:val="nil"/>
              <w:left w:val="single" w:sz="4" w:space="0" w:color="auto"/>
              <w:bottom w:val="single" w:sz="4" w:space="0" w:color="auto"/>
              <w:right w:val="single" w:sz="4" w:space="0" w:color="auto"/>
            </w:tcBorders>
            <w:hideMark/>
          </w:tcPr>
          <w:p w14:paraId="00B6702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1F8626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9383E6A"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5471D0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4309DF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 xml:space="preserve">Further characterization or identification may be performed at the discretion of the laboratory and/or after consultation with the CDC. </w:t>
            </w:r>
          </w:p>
          <w:p w14:paraId="68289DB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Samples with Hg levles of greater than 5 ng/mL may be followed up with mercury speciation in blood via TSID-SPME-GC-ICP-MS/MS</w:t>
            </w:r>
          </w:p>
        </w:tc>
      </w:tr>
    </w:tbl>
    <w:p w14:paraId="7DBF51C7"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7CBE2DF"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FB1477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F0E6F2D"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Treponema pallidum Particle Agglutination Antibody</w:t>
            </w:r>
          </w:p>
        </w:tc>
      </w:tr>
      <w:tr w:rsidR="00F84EDC" w:rsidRPr="00226893" w14:paraId="175F8D09"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53CB507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39DABBB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TP-PA</w:t>
            </w:r>
            <w:r>
              <w:rPr>
                <w:rFonts w:ascii="Calibri" w:hAnsi="Calibri" w:cs="Calibri"/>
                <w:color w:val="000000"/>
              </w:rPr>
              <w:t xml:space="preserve"> </w:t>
            </w:r>
          </w:p>
        </w:tc>
      </w:tr>
      <w:tr w:rsidR="00F84EDC" w:rsidRPr="00226893" w14:paraId="4FC4AECA" w14:textId="77777777" w:rsidTr="008975B7">
        <w:tc>
          <w:tcPr>
            <w:tcW w:w="2160" w:type="dxa"/>
            <w:tcBorders>
              <w:top w:val="nil"/>
              <w:left w:val="single" w:sz="4" w:space="0" w:color="auto"/>
              <w:bottom w:val="single" w:sz="4" w:space="0" w:color="auto"/>
              <w:right w:val="single" w:sz="4" w:space="0" w:color="auto"/>
            </w:tcBorders>
            <w:hideMark/>
          </w:tcPr>
          <w:p w14:paraId="47B23EE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C24EDD4"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Sexually Transmitted Infections Laboratory</w:t>
            </w:r>
          </w:p>
        </w:tc>
      </w:tr>
      <w:tr w:rsidR="00F84EDC" w:rsidRPr="00226893" w14:paraId="53170258" w14:textId="77777777" w:rsidTr="008975B7">
        <w:tc>
          <w:tcPr>
            <w:tcW w:w="2160" w:type="dxa"/>
            <w:tcBorders>
              <w:top w:val="nil"/>
              <w:left w:val="single" w:sz="4" w:space="0" w:color="auto"/>
              <w:bottom w:val="single" w:sz="4" w:space="0" w:color="auto"/>
              <w:right w:val="single" w:sz="4" w:space="0" w:color="auto"/>
            </w:tcBorders>
            <w:hideMark/>
          </w:tcPr>
          <w:p w14:paraId="47724DE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7228A0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617-983-6388</w:t>
            </w:r>
          </w:p>
        </w:tc>
      </w:tr>
      <w:tr w:rsidR="00F84EDC" w:rsidRPr="00226893" w14:paraId="276319F2" w14:textId="77777777" w:rsidTr="008975B7">
        <w:tc>
          <w:tcPr>
            <w:tcW w:w="2160" w:type="dxa"/>
            <w:tcBorders>
              <w:top w:val="nil"/>
              <w:left w:val="single" w:sz="4" w:space="0" w:color="auto"/>
              <w:bottom w:val="single" w:sz="4" w:space="0" w:color="auto"/>
              <w:right w:val="single" w:sz="4" w:space="0" w:color="auto"/>
            </w:tcBorders>
            <w:hideMark/>
          </w:tcPr>
          <w:p w14:paraId="34C1B9D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7035F13" w14:textId="77777777" w:rsidR="00F84EDC" w:rsidRPr="00226893" w:rsidRDefault="00F84EDC" w:rsidP="00226893">
            <w:pPr>
              <w:jc w:val="both"/>
              <w:rPr>
                <w:rFonts w:ascii="Calibri" w:hAnsi="Calibri" w:cs="Calibri"/>
                <w:color w:val="000000"/>
              </w:rPr>
            </w:pPr>
          </w:p>
        </w:tc>
      </w:tr>
      <w:tr w:rsidR="00F84EDC" w:rsidRPr="00226893" w14:paraId="091B7D17" w14:textId="77777777" w:rsidTr="00D44832">
        <w:trPr>
          <w:trHeight w:val="602"/>
        </w:trPr>
        <w:tc>
          <w:tcPr>
            <w:tcW w:w="2160" w:type="dxa"/>
            <w:tcBorders>
              <w:top w:val="nil"/>
              <w:left w:val="single" w:sz="4" w:space="0" w:color="auto"/>
              <w:bottom w:val="single" w:sz="4" w:space="0" w:color="auto"/>
              <w:right w:val="single" w:sz="4" w:space="0" w:color="auto"/>
            </w:tcBorders>
          </w:tcPr>
          <w:p w14:paraId="1FE71BA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001D8F9F"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Detection of antibodies to </w:t>
            </w:r>
            <w:r w:rsidRPr="00B861BB">
              <w:rPr>
                <w:rFonts w:ascii="Calibri" w:hAnsi="Calibri" w:cs="Calibri"/>
                <w:i/>
                <w:iCs/>
                <w:noProof/>
                <w:color w:val="000000"/>
              </w:rPr>
              <w:t>Treponema pallidum.</w:t>
            </w:r>
            <w:r w:rsidRPr="00E47D53">
              <w:rPr>
                <w:rFonts w:ascii="Calibri" w:hAnsi="Calibri" w:cs="Calibri"/>
                <w:noProof/>
                <w:color w:val="000000"/>
              </w:rPr>
              <w:t xml:space="preserve"> Test is used for confirmation of specimens that are reactive on RPR or other non-treponemal tests.</w:t>
            </w:r>
          </w:p>
        </w:tc>
      </w:tr>
      <w:tr w:rsidR="00F84EDC" w:rsidRPr="00226893" w14:paraId="38F37903" w14:textId="77777777" w:rsidTr="008975B7">
        <w:tc>
          <w:tcPr>
            <w:tcW w:w="2160" w:type="dxa"/>
            <w:tcBorders>
              <w:top w:val="nil"/>
              <w:left w:val="single" w:sz="4" w:space="0" w:color="auto"/>
              <w:bottom w:val="single" w:sz="4" w:space="0" w:color="auto"/>
              <w:right w:val="single" w:sz="4" w:space="0" w:color="auto"/>
            </w:tcBorders>
            <w:hideMark/>
          </w:tcPr>
          <w:p w14:paraId="7E9A82E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089D55FE" w14:textId="77777777" w:rsidR="00F84EDC" w:rsidRDefault="00F84EDC" w:rsidP="00226893">
            <w:pPr>
              <w:jc w:val="both"/>
              <w:rPr>
                <w:rFonts w:ascii="Calibri" w:hAnsi="Calibri" w:cs="Calibri"/>
                <w:noProof/>
                <w:color w:val="000000"/>
              </w:rPr>
            </w:pPr>
            <w:r w:rsidRPr="00B861BB">
              <w:rPr>
                <w:rFonts w:ascii="Calibri" w:hAnsi="Calibri" w:cs="Calibri"/>
                <w:i/>
                <w:iCs/>
                <w:noProof/>
                <w:color w:val="000000"/>
              </w:rPr>
              <w:t>Treponema pallidum</w:t>
            </w:r>
            <w:r w:rsidRPr="00B861BB">
              <w:rPr>
                <w:rFonts w:ascii="Calibri" w:hAnsi="Calibri" w:cs="Calibri"/>
                <w:noProof/>
                <w:color w:val="000000"/>
              </w:rPr>
              <w:t xml:space="preserve"> antibodies not detected.</w:t>
            </w:r>
          </w:p>
          <w:p w14:paraId="16F8B9BB" w14:textId="77777777" w:rsidR="00F84EDC" w:rsidRDefault="00F84EDC" w:rsidP="00226893">
            <w:pPr>
              <w:jc w:val="both"/>
              <w:rPr>
                <w:rFonts w:ascii="Calibri" w:hAnsi="Calibri" w:cs="Calibri"/>
                <w:color w:val="000000"/>
              </w:rPr>
            </w:pPr>
          </w:p>
          <w:p w14:paraId="5EFA0736" w14:textId="77777777" w:rsidR="00F84EDC" w:rsidRPr="00226893" w:rsidRDefault="00F84EDC" w:rsidP="00226893">
            <w:pPr>
              <w:jc w:val="both"/>
              <w:rPr>
                <w:rFonts w:ascii="Calibri" w:hAnsi="Calibri" w:cs="Calibri"/>
                <w:color w:val="000000"/>
              </w:rPr>
            </w:pPr>
            <w:r w:rsidRPr="00C87E98">
              <w:rPr>
                <w:rFonts w:ascii="Calibri" w:hAnsi="Calibri" w:cs="Calibri"/>
                <w:color w:val="000000"/>
              </w:rPr>
              <w:t>Presence of antibodies does not differentiate between past and current infection. Treponema pallidum may be present even in the absence of detectable antibodies.</w:t>
            </w:r>
          </w:p>
        </w:tc>
      </w:tr>
      <w:tr w:rsidR="00F84EDC" w:rsidRPr="00226893" w14:paraId="24E2A8A3" w14:textId="77777777" w:rsidTr="008975B7">
        <w:tc>
          <w:tcPr>
            <w:tcW w:w="2160" w:type="dxa"/>
            <w:tcBorders>
              <w:top w:val="nil"/>
              <w:left w:val="single" w:sz="4" w:space="0" w:color="auto"/>
              <w:bottom w:val="single" w:sz="4" w:space="0" w:color="auto"/>
              <w:right w:val="single" w:sz="4" w:space="0" w:color="auto"/>
            </w:tcBorders>
          </w:tcPr>
          <w:p w14:paraId="6F762C1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3879EC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2-7 days</w:t>
            </w:r>
          </w:p>
        </w:tc>
      </w:tr>
      <w:tr w:rsidR="00F84EDC" w:rsidRPr="00226893" w14:paraId="5B1408C5" w14:textId="77777777" w:rsidTr="008975B7">
        <w:tc>
          <w:tcPr>
            <w:tcW w:w="2160" w:type="dxa"/>
            <w:tcBorders>
              <w:top w:val="nil"/>
              <w:left w:val="single" w:sz="4" w:space="0" w:color="auto"/>
              <w:bottom w:val="single" w:sz="4" w:space="0" w:color="auto"/>
              <w:right w:val="single" w:sz="4" w:space="0" w:color="auto"/>
            </w:tcBorders>
            <w:hideMark/>
          </w:tcPr>
          <w:p w14:paraId="266C2A1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E987D85"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56449417" w14:textId="77777777" w:rsidTr="008975B7">
        <w:tc>
          <w:tcPr>
            <w:tcW w:w="2160" w:type="dxa"/>
            <w:tcBorders>
              <w:top w:val="nil"/>
              <w:left w:val="single" w:sz="4" w:space="0" w:color="auto"/>
              <w:bottom w:val="single" w:sz="4" w:space="0" w:color="auto"/>
              <w:right w:val="single" w:sz="4" w:space="0" w:color="auto"/>
            </w:tcBorders>
          </w:tcPr>
          <w:p w14:paraId="2AA142E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0790BA37"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Single or Multiple Mailing or Courier Kits</w:t>
            </w:r>
          </w:p>
        </w:tc>
      </w:tr>
      <w:tr w:rsidR="00F84EDC" w:rsidRPr="00226893" w14:paraId="3DD3C1E6" w14:textId="77777777" w:rsidTr="008975B7">
        <w:tc>
          <w:tcPr>
            <w:tcW w:w="2160" w:type="dxa"/>
            <w:tcBorders>
              <w:top w:val="nil"/>
              <w:left w:val="single" w:sz="4" w:space="0" w:color="auto"/>
              <w:bottom w:val="single" w:sz="4" w:space="0" w:color="auto"/>
              <w:right w:val="single" w:sz="4" w:space="0" w:color="auto"/>
            </w:tcBorders>
          </w:tcPr>
          <w:p w14:paraId="1FF2147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507F87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Serum (&gt; 3 mL) is preferred. Alternatively, 5-10 mL whole blood in a red top or serum separator tube. Allow blood to clot at least 30 minutes before centrifuging.</w:t>
            </w:r>
          </w:p>
        </w:tc>
      </w:tr>
      <w:tr w:rsidR="00F84EDC" w:rsidRPr="00226893" w14:paraId="071A90F7" w14:textId="77777777" w:rsidTr="008975B7">
        <w:tc>
          <w:tcPr>
            <w:tcW w:w="2160" w:type="dxa"/>
            <w:tcBorders>
              <w:top w:val="nil"/>
              <w:left w:val="single" w:sz="4" w:space="0" w:color="auto"/>
              <w:bottom w:val="single" w:sz="4" w:space="0" w:color="auto"/>
              <w:right w:val="single" w:sz="4" w:space="0" w:color="auto"/>
            </w:tcBorders>
            <w:hideMark/>
          </w:tcPr>
          <w:p w14:paraId="7FC2782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6287998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Serum may be shipped ≤ 14 days  refrigerated (2°C to 8°C)</w:t>
            </w:r>
          </w:p>
        </w:tc>
      </w:tr>
      <w:tr w:rsidR="00F84EDC" w:rsidRPr="00226893" w14:paraId="5F024E58" w14:textId="77777777" w:rsidTr="008975B7">
        <w:tc>
          <w:tcPr>
            <w:tcW w:w="2160" w:type="dxa"/>
            <w:tcBorders>
              <w:top w:val="nil"/>
              <w:left w:val="single" w:sz="4" w:space="0" w:color="auto"/>
              <w:bottom w:val="single" w:sz="4" w:space="0" w:color="auto"/>
              <w:right w:val="single" w:sz="4" w:space="0" w:color="auto"/>
            </w:tcBorders>
            <w:hideMark/>
          </w:tcPr>
          <w:p w14:paraId="213805E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D48701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FC11BD0"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684742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26A36B2" w14:textId="77777777" w:rsidR="00F84EDC" w:rsidRPr="00226893" w:rsidRDefault="00F84EDC" w:rsidP="005133E0">
            <w:pPr>
              <w:jc w:val="both"/>
              <w:rPr>
                <w:rFonts w:ascii="Calibri" w:hAnsi="Calibri" w:cs="Calibri"/>
                <w:color w:val="000000"/>
              </w:rPr>
            </w:pPr>
          </w:p>
        </w:tc>
      </w:tr>
    </w:tbl>
    <w:p w14:paraId="3E54C98A"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5A716C36"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5C477D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D36629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Unknown powders/liquids</w:t>
            </w:r>
          </w:p>
        </w:tc>
      </w:tr>
      <w:tr w:rsidR="00F84EDC" w:rsidRPr="00226893" w14:paraId="53B809CC"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C512B5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0F936CC" w14:textId="77777777" w:rsidR="00F84EDC" w:rsidRPr="00226893" w:rsidRDefault="00F84EDC" w:rsidP="00226893">
            <w:pPr>
              <w:jc w:val="both"/>
              <w:rPr>
                <w:rFonts w:ascii="Calibri" w:hAnsi="Calibri" w:cs="Calibri"/>
                <w:color w:val="000000"/>
              </w:rPr>
            </w:pPr>
          </w:p>
        </w:tc>
      </w:tr>
      <w:tr w:rsidR="00F84EDC" w:rsidRPr="00226893" w14:paraId="513BA4F1" w14:textId="77777777" w:rsidTr="008975B7">
        <w:tc>
          <w:tcPr>
            <w:tcW w:w="2160" w:type="dxa"/>
            <w:tcBorders>
              <w:top w:val="nil"/>
              <w:left w:val="single" w:sz="4" w:space="0" w:color="auto"/>
              <w:bottom w:val="single" w:sz="4" w:space="0" w:color="auto"/>
              <w:right w:val="single" w:sz="4" w:space="0" w:color="auto"/>
            </w:tcBorders>
            <w:hideMark/>
          </w:tcPr>
          <w:p w14:paraId="565CC13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F6CEFE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39F6F0AB" w14:textId="77777777" w:rsidTr="008975B7">
        <w:tc>
          <w:tcPr>
            <w:tcW w:w="2160" w:type="dxa"/>
            <w:tcBorders>
              <w:top w:val="nil"/>
              <w:left w:val="single" w:sz="4" w:space="0" w:color="auto"/>
              <w:bottom w:val="single" w:sz="4" w:space="0" w:color="auto"/>
              <w:right w:val="single" w:sz="4" w:space="0" w:color="auto"/>
            </w:tcBorders>
            <w:hideMark/>
          </w:tcPr>
          <w:p w14:paraId="7833845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B69192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7A234944" w14:textId="77777777" w:rsidTr="008975B7">
        <w:tc>
          <w:tcPr>
            <w:tcW w:w="2160" w:type="dxa"/>
            <w:tcBorders>
              <w:top w:val="nil"/>
              <w:left w:val="single" w:sz="4" w:space="0" w:color="auto"/>
              <w:bottom w:val="single" w:sz="4" w:space="0" w:color="auto"/>
              <w:right w:val="single" w:sz="4" w:space="0" w:color="auto"/>
            </w:tcBorders>
            <w:hideMark/>
          </w:tcPr>
          <w:p w14:paraId="517BA19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EF2228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Call the Chemical Threat Laboratory for guidance on submitting unknown environmental powders and liquids for identification. Prior to submitting specimen(s), instructions on packaging and shipping requirements will be provided.</w:t>
            </w:r>
          </w:p>
        </w:tc>
      </w:tr>
      <w:tr w:rsidR="00F84EDC" w:rsidRPr="00226893" w14:paraId="6C1FB039" w14:textId="77777777" w:rsidTr="00D44832">
        <w:trPr>
          <w:trHeight w:val="602"/>
        </w:trPr>
        <w:tc>
          <w:tcPr>
            <w:tcW w:w="2160" w:type="dxa"/>
            <w:tcBorders>
              <w:top w:val="nil"/>
              <w:left w:val="single" w:sz="4" w:space="0" w:color="auto"/>
              <w:bottom w:val="single" w:sz="4" w:space="0" w:color="auto"/>
              <w:right w:val="single" w:sz="4" w:space="0" w:color="auto"/>
            </w:tcBorders>
          </w:tcPr>
          <w:p w14:paraId="36BEA6B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B0DD135" w14:textId="77777777" w:rsidR="00F84EDC" w:rsidRPr="00226893" w:rsidRDefault="00F84EDC" w:rsidP="00D44832">
            <w:pPr>
              <w:rPr>
                <w:rFonts w:ascii="Calibri" w:hAnsi="Calibri" w:cs="Calibri"/>
                <w:color w:val="000000"/>
              </w:rPr>
            </w:pPr>
            <w:r w:rsidRPr="00E47D53">
              <w:rPr>
                <w:rFonts w:ascii="Calibri" w:hAnsi="Calibri" w:cs="Calibri"/>
                <w:noProof/>
                <w:color w:val="000000"/>
              </w:rPr>
              <w:t>Detect unknown drugs, toxic or household compounds in suspect powders</w:t>
            </w:r>
          </w:p>
        </w:tc>
      </w:tr>
      <w:tr w:rsidR="00F84EDC" w:rsidRPr="00226893" w14:paraId="3C1C8EA6" w14:textId="77777777" w:rsidTr="008975B7">
        <w:tc>
          <w:tcPr>
            <w:tcW w:w="2160" w:type="dxa"/>
            <w:tcBorders>
              <w:top w:val="nil"/>
              <w:left w:val="single" w:sz="4" w:space="0" w:color="auto"/>
              <w:bottom w:val="single" w:sz="4" w:space="0" w:color="auto"/>
              <w:right w:val="single" w:sz="4" w:space="0" w:color="auto"/>
            </w:tcBorders>
            <w:hideMark/>
          </w:tcPr>
          <w:p w14:paraId="16B86FF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CAC614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 Detected</w:t>
            </w:r>
          </w:p>
        </w:tc>
      </w:tr>
      <w:tr w:rsidR="00F84EDC" w:rsidRPr="00226893" w14:paraId="501589BD" w14:textId="77777777" w:rsidTr="008975B7">
        <w:tc>
          <w:tcPr>
            <w:tcW w:w="2160" w:type="dxa"/>
            <w:tcBorders>
              <w:top w:val="nil"/>
              <w:left w:val="single" w:sz="4" w:space="0" w:color="auto"/>
              <w:bottom w:val="single" w:sz="4" w:space="0" w:color="auto"/>
              <w:right w:val="single" w:sz="4" w:space="0" w:color="auto"/>
            </w:tcBorders>
          </w:tcPr>
          <w:p w14:paraId="2E99567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B95E24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days</w:t>
            </w:r>
          </w:p>
        </w:tc>
      </w:tr>
      <w:tr w:rsidR="00F84EDC" w:rsidRPr="00226893" w14:paraId="37DA4766" w14:textId="77777777" w:rsidTr="008975B7">
        <w:tc>
          <w:tcPr>
            <w:tcW w:w="2160" w:type="dxa"/>
            <w:tcBorders>
              <w:top w:val="nil"/>
              <w:left w:val="single" w:sz="4" w:space="0" w:color="auto"/>
              <w:bottom w:val="single" w:sz="4" w:space="0" w:color="auto"/>
              <w:right w:val="single" w:sz="4" w:space="0" w:color="auto"/>
            </w:tcBorders>
            <w:hideMark/>
          </w:tcPr>
          <w:p w14:paraId="6552055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6A44AE7"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Environmental (Biological/Chemical) Threat Submission Form (SS-LP)</w:t>
            </w:r>
          </w:p>
        </w:tc>
      </w:tr>
      <w:tr w:rsidR="00F84EDC" w:rsidRPr="00226893" w14:paraId="6E6DCAB5" w14:textId="77777777" w:rsidTr="008975B7">
        <w:tc>
          <w:tcPr>
            <w:tcW w:w="2160" w:type="dxa"/>
            <w:tcBorders>
              <w:top w:val="nil"/>
              <w:left w:val="single" w:sz="4" w:space="0" w:color="auto"/>
              <w:bottom w:val="single" w:sz="4" w:space="0" w:color="auto"/>
              <w:right w:val="single" w:sz="4" w:space="0" w:color="auto"/>
            </w:tcBorders>
          </w:tcPr>
          <w:p w14:paraId="4BF1F8D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CE3E8FC"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78074616" w14:textId="77777777" w:rsidTr="008975B7">
        <w:tc>
          <w:tcPr>
            <w:tcW w:w="2160" w:type="dxa"/>
            <w:tcBorders>
              <w:top w:val="nil"/>
              <w:left w:val="single" w:sz="4" w:space="0" w:color="auto"/>
              <w:bottom w:val="single" w:sz="4" w:space="0" w:color="auto"/>
              <w:right w:val="single" w:sz="4" w:space="0" w:color="auto"/>
            </w:tcBorders>
          </w:tcPr>
          <w:p w14:paraId="050686A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6697DAD" w14:textId="77777777" w:rsidR="00F84EDC" w:rsidRPr="00226893" w:rsidRDefault="00F84EDC" w:rsidP="005133E0">
            <w:pPr>
              <w:jc w:val="both"/>
              <w:rPr>
                <w:rFonts w:ascii="Calibri" w:hAnsi="Calibri" w:cs="Calibri"/>
                <w:noProof/>
                <w:color w:val="000000"/>
              </w:rPr>
            </w:pPr>
          </w:p>
        </w:tc>
      </w:tr>
      <w:tr w:rsidR="00F84EDC" w:rsidRPr="00226893" w14:paraId="33C73689" w14:textId="77777777" w:rsidTr="008975B7">
        <w:tc>
          <w:tcPr>
            <w:tcW w:w="2160" w:type="dxa"/>
            <w:tcBorders>
              <w:top w:val="nil"/>
              <w:left w:val="single" w:sz="4" w:space="0" w:color="auto"/>
              <w:bottom w:val="single" w:sz="4" w:space="0" w:color="auto"/>
              <w:right w:val="single" w:sz="4" w:space="0" w:color="auto"/>
            </w:tcBorders>
            <w:hideMark/>
          </w:tcPr>
          <w:p w14:paraId="4A18BDF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23B9B7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0992F623" w14:textId="77777777" w:rsidTr="008975B7">
        <w:tc>
          <w:tcPr>
            <w:tcW w:w="2160" w:type="dxa"/>
            <w:tcBorders>
              <w:top w:val="nil"/>
              <w:left w:val="single" w:sz="4" w:space="0" w:color="auto"/>
              <w:bottom w:val="single" w:sz="4" w:space="0" w:color="auto"/>
              <w:right w:val="single" w:sz="4" w:space="0" w:color="auto"/>
            </w:tcBorders>
            <w:hideMark/>
          </w:tcPr>
          <w:p w14:paraId="7C84029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F64D02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3027A6F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65F9619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B211B78"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Some samples may be triaged to the Chemical Threat Laboratory following screening for the presence of biological agents by the BioThreat Response Laboratory (617-590-6390 (24hr/7days)). Further characterization or identification may be performed at the discretion of the laboratory and/or after consultation with the CDC.</w:t>
            </w:r>
          </w:p>
        </w:tc>
      </w:tr>
    </w:tbl>
    <w:p w14:paraId="7C3DC398"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7299B0BC"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6885AB4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B09D0BC"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Vaccinia Virus, Shell Vial Culture</w:t>
            </w:r>
          </w:p>
        </w:tc>
      </w:tr>
      <w:tr w:rsidR="00F84EDC" w:rsidRPr="00226893" w14:paraId="62B46DEB"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D1E00A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530ADC5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VAC</w:t>
            </w:r>
            <w:r>
              <w:rPr>
                <w:rFonts w:ascii="Calibri" w:hAnsi="Calibri" w:cs="Calibri"/>
                <w:color w:val="000000"/>
              </w:rPr>
              <w:t xml:space="preserve"> </w:t>
            </w:r>
          </w:p>
        </w:tc>
      </w:tr>
      <w:tr w:rsidR="00F84EDC" w:rsidRPr="00226893" w14:paraId="5031F5AD" w14:textId="77777777" w:rsidTr="008975B7">
        <w:tc>
          <w:tcPr>
            <w:tcW w:w="2160" w:type="dxa"/>
            <w:tcBorders>
              <w:top w:val="nil"/>
              <w:left w:val="single" w:sz="4" w:space="0" w:color="auto"/>
              <w:bottom w:val="single" w:sz="4" w:space="0" w:color="auto"/>
              <w:right w:val="single" w:sz="4" w:space="0" w:color="auto"/>
            </w:tcBorders>
            <w:hideMark/>
          </w:tcPr>
          <w:p w14:paraId="3EE9A89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24F46E2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6298710E" w14:textId="77777777" w:rsidTr="008975B7">
        <w:tc>
          <w:tcPr>
            <w:tcW w:w="2160" w:type="dxa"/>
            <w:tcBorders>
              <w:top w:val="nil"/>
              <w:left w:val="single" w:sz="4" w:space="0" w:color="auto"/>
              <w:bottom w:val="single" w:sz="4" w:space="0" w:color="auto"/>
              <w:right w:val="single" w:sz="4" w:space="0" w:color="auto"/>
            </w:tcBorders>
            <w:hideMark/>
          </w:tcPr>
          <w:p w14:paraId="27AADA3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0817CA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4566A0D5" w14:textId="77777777" w:rsidTr="008975B7">
        <w:tc>
          <w:tcPr>
            <w:tcW w:w="2160" w:type="dxa"/>
            <w:tcBorders>
              <w:top w:val="nil"/>
              <w:left w:val="single" w:sz="4" w:space="0" w:color="auto"/>
              <w:bottom w:val="single" w:sz="4" w:space="0" w:color="auto"/>
              <w:right w:val="single" w:sz="4" w:space="0" w:color="auto"/>
            </w:tcBorders>
            <w:hideMark/>
          </w:tcPr>
          <w:p w14:paraId="0D36042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6C48F18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and for specimen collection and shipping instructions for all pustular rash illness symptoms suspicious for vaccinia virus.</w:t>
            </w:r>
          </w:p>
        </w:tc>
      </w:tr>
      <w:tr w:rsidR="00F84EDC" w:rsidRPr="00226893" w14:paraId="2506FC11" w14:textId="77777777" w:rsidTr="00D44832">
        <w:trPr>
          <w:trHeight w:val="602"/>
        </w:trPr>
        <w:tc>
          <w:tcPr>
            <w:tcW w:w="2160" w:type="dxa"/>
            <w:tcBorders>
              <w:top w:val="nil"/>
              <w:left w:val="single" w:sz="4" w:space="0" w:color="auto"/>
              <w:bottom w:val="single" w:sz="4" w:space="0" w:color="auto"/>
              <w:right w:val="single" w:sz="4" w:space="0" w:color="auto"/>
            </w:tcBorders>
          </w:tcPr>
          <w:p w14:paraId="0D34EEA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42B496B8"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To support investigation and clinical diagnosis of adverse vaccine events or inadvertent inoculation by vaccinia virus.</w:t>
            </w:r>
          </w:p>
        </w:tc>
      </w:tr>
      <w:tr w:rsidR="00F84EDC" w:rsidRPr="00226893" w14:paraId="47BA5F4F" w14:textId="77777777" w:rsidTr="008975B7">
        <w:tc>
          <w:tcPr>
            <w:tcW w:w="2160" w:type="dxa"/>
            <w:tcBorders>
              <w:top w:val="nil"/>
              <w:left w:val="single" w:sz="4" w:space="0" w:color="auto"/>
              <w:bottom w:val="single" w:sz="4" w:space="0" w:color="auto"/>
              <w:right w:val="single" w:sz="4" w:space="0" w:color="auto"/>
            </w:tcBorders>
            <w:hideMark/>
          </w:tcPr>
          <w:p w14:paraId="1800EF3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6E6F9E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 detected by absence of cytopathic effect in tissue culture.</w:t>
            </w:r>
          </w:p>
          <w:p w14:paraId="160E3810"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Only live virus will be detected.</w:t>
            </w:r>
          </w:p>
          <w:p w14:paraId="3A897E2D"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Negative results do not rule out infection. Laboratory results must be interpreted in light of overall patient information.</w:t>
            </w:r>
          </w:p>
        </w:tc>
      </w:tr>
      <w:tr w:rsidR="00F84EDC" w:rsidRPr="00226893" w14:paraId="696F4594" w14:textId="77777777" w:rsidTr="008975B7">
        <w:tc>
          <w:tcPr>
            <w:tcW w:w="2160" w:type="dxa"/>
            <w:tcBorders>
              <w:top w:val="nil"/>
              <w:left w:val="single" w:sz="4" w:space="0" w:color="auto"/>
              <w:bottom w:val="single" w:sz="4" w:space="0" w:color="auto"/>
              <w:right w:val="single" w:sz="4" w:space="0" w:color="auto"/>
            </w:tcBorders>
          </w:tcPr>
          <w:p w14:paraId="53E7472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AA224E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48 hours</w:t>
            </w:r>
          </w:p>
        </w:tc>
      </w:tr>
      <w:tr w:rsidR="00F84EDC" w:rsidRPr="00226893" w14:paraId="7EB47D52" w14:textId="77777777" w:rsidTr="008975B7">
        <w:tc>
          <w:tcPr>
            <w:tcW w:w="2160" w:type="dxa"/>
            <w:tcBorders>
              <w:top w:val="nil"/>
              <w:left w:val="single" w:sz="4" w:space="0" w:color="auto"/>
              <w:bottom w:val="single" w:sz="4" w:space="0" w:color="auto"/>
              <w:right w:val="single" w:sz="4" w:space="0" w:color="auto"/>
            </w:tcBorders>
            <w:hideMark/>
          </w:tcPr>
          <w:p w14:paraId="6CCD226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4AE530B"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59481D85" w14:textId="77777777" w:rsidTr="008975B7">
        <w:tc>
          <w:tcPr>
            <w:tcW w:w="2160" w:type="dxa"/>
            <w:tcBorders>
              <w:top w:val="nil"/>
              <w:left w:val="single" w:sz="4" w:space="0" w:color="auto"/>
              <w:bottom w:val="single" w:sz="4" w:space="0" w:color="auto"/>
              <w:right w:val="single" w:sz="4" w:space="0" w:color="auto"/>
            </w:tcBorders>
          </w:tcPr>
          <w:p w14:paraId="6D38B90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4206179"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45F286EE" w14:textId="77777777" w:rsidTr="008975B7">
        <w:tc>
          <w:tcPr>
            <w:tcW w:w="2160" w:type="dxa"/>
            <w:tcBorders>
              <w:top w:val="nil"/>
              <w:left w:val="single" w:sz="4" w:space="0" w:color="auto"/>
              <w:bottom w:val="single" w:sz="4" w:space="0" w:color="auto"/>
              <w:right w:val="single" w:sz="4" w:space="0" w:color="auto"/>
            </w:tcBorders>
          </w:tcPr>
          <w:p w14:paraId="3EA16AD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18D30D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Vesicular material, scab specimens, biopsy lesions.</w:t>
            </w:r>
          </w:p>
          <w:p w14:paraId="3097ADC7" w14:textId="77777777" w:rsidR="00F84EDC" w:rsidRPr="00226893" w:rsidRDefault="00F84EDC" w:rsidP="005133E0">
            <w:pPr>
              <w:jc w:val="both"/>
              <w:rPr>
                <w:rFonts w:ascii="Calibri" w:hAnsi="Calibri" w:cs="Calibri"/>
                <w:noProof/>
                <w:color w:val="000000"/>
              </w:rPr>
            </w:pPr>
          </w:p>
        </w:tc>
      </w:tr>
      <w:tr w:rsidR="00F84EDC" w:rsidRPr="00226893" w14:paraId="4E19EA21" w14:textId="77777777" w:rsidTr="008975B7">
        <w:tc>
          <w:tcPr>
            <w:tcW w:w="2160" w:type="dxa"/>
            <w:tcBorders>
              <w:top w:val="nil"/>
              <w:left w:val="single" w:sz="4" w:space="0" w:color="auto"/>
              <w:bottom w:val="single" w:sz="4" w:space="0" w:color="auto"/>
              <w:right w:val="single" w:sz="4" w:space="0" w:color="auto"/>
            </w:tcBorders>
            <w:hideMark/>
          </w:tcPr>
          <w:p w14:paraId="042F37E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22811BF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on ice pack and delivered ASAP. If for any reason it cannot be done immediately, the specimen should be stored at ≤ –20°C and transported on dry ice.</w:t>
            </w:r>
          </w:p>
        </w:tc>
      </w:tr>
      <w:tr w:rsidR="00F84EDC" w:rsidRPr="00226893" w14:paraId="5949AC46" w14:textId="77777777" w:rsidTr="008975B7">
        <w:tc>
          <w:tcPr>
            <w:tcW w:w="2160" w:type="dxa"/>
            <w:tcBorders>
              <w:top w:val="nil"/>
              <w:left w:val="single" w:sz="4" w:space="0" w:color="auto"/>
              <w:bottom w:val="single" w:sz="4" w:space="0" w:color="auto"/>
              <w:right w:val="single" w:sz="4" w:space="0" w:color="auto"/>
            </w:tcBorders>
            <w:hideMark/>
          </w:tcPr>
          <w:p w14:paraId="5337DE5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158733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5526B1C3"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A62CD5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B6CB9F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Additional tests recommended: Non-orthpoxvirus PCR: rapid presumptive identification by PCR may be performed on a case-by-case basis.</w:t>
            </w:r>
          </w:p>
        </w:tc>
      </w:tr>
    </w:tbl>
    <w:p w14:paraId="487E63CD"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5344527"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3C780C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7A3E27B"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Varicella Zoster Virus, Culture</w:t>
            </w:r>
          </w:p>
        </w:tc>
      </w:tr>
      <w:tr w:rsidR="00F84EDC" w:rsidRPr="00226893" w14:paraId="3CC308BC"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14DB30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CDAB0F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Chicken pox</w:t>
            </w:r>
            <w:r>
              <w:rPr>
                <w:rFonts w:ascii="Calibri" w:hAnsi="Calibri" w:cs="Calibri"/>
                <w:color w:val="000000"/>
              </w:rPr>
              <w:t xml:space="preserve"> </w:t>
            </w:r>
          </w:p>
        </w:tc>
      </w:tr>
      <w:tr w:rsidR="00F84EDC" w:rsidRPr="00226893" w14:paraId="6DD54AC8" w14:textId="77777777" w:rsidTr="008975B7">
        <w:tc>
          <w:tcPr>
            <w:tcW w:w="2160" w:type="dxa"/>
            <w:tcBorders>
              <w:top w:val="nil"/>
              <w:left w:val="single" w:sz="4" w:space="0" w:color="auto"/>
              <w:bottom w:val="single" w:sz="4" w:space="0" w:color="auto"/>
              <w:right w:val="single" w:sz="4" w:space="0" w:color="auto"/>
            </w:tcBorders>
            <w:hideMark/>
          </w:tcPr>
          <w:p w14:paraId="2132DF7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7B31FB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Virus Isolation Laboratory</w:t>
            </w:r>
          </w:p>
        </w:tc>
      </w:tr>
      <w:tr w:rsidR="00F84EDC" w:rsidRPr="00226893" w14:paraId="50E2E5BE" w14:textId="77777777" w:rsidTr="008975B7">
        <w:tc>
          <w:tcPr>
            <w:tcW w:w="2160" w:type="dxa"/>
            <w:tcBorders>
              <w:top w:val="nil"/>
              <w:left w:val="single" w:sz="4" w:space="0" w:color="auto"/>
              <w:bottom w:val="single" w:sz="4" w:space="0" w:color="auto"/>
              <w:right w:val="single" w:sz="4" w:space="0" w:color="auto"/>
            </w:tcBorders>
            <w:hideMark/>
          </w:tcPr>
          <w:p w14:paraId="2AA2D28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4373E9F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617-983-6382/6853</w:t>
            </w:r>
          </w:p>
        </w:tc>
      </w:tr>
      <w:tr w:rsidR="00F84EDC" w:rsidRPr="00226893" w14:paraId="280B2010" w14:textId="77777777" w:rsidTr="008975B7">
        <w:tc>
          <w:tcPr>
            <w:tcW w:w="2160" w:type="dxa"/>
            <w:tcBorders>
              <w:top w:val="nil"/>
              <w:left w:val="single" w:sz="4" w:space="0" w:color="auto"/>
              <w:bottom w:val="single" w:sz="4" w:space="0" w:color="auto"/>
              <w:right w:val="single" w:sz="4" w:space="0" w:color="auto"/>
            </w:tcBorders>
            <w:hideMark/>
          </w:tcPr>
          <w:p w14:paraId="2B949B6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F1A1E5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Epidemiology Program (24/7) at 617-983-6800 to prioritize and coordinate testing for all pustular rash illness symptoms suspicious for Varicella zoster virus (VZV).</w:t>
            </w:r>
          </w:p>
        </w:tc>
      </w:tr>
      <w:tr w:rsidR="00F84EDC" w:rsidRPr="00226893" w14:paraId="3F9ACF1E" w14:textId="77777777" w:rsidTr="00D44832">
        <w:trPr>
          <w:trHeight w:val="602"/>
        </w:trPr>
        <w:tc>
          <w:tcPr>
            <w:tcW w:w="2160" w:type="dxa"/>
            <w:tcBorders>
              <w:top w:val="nil"/>
              <w:left w:val="single" w:sz="4" w:space="0" w:color="auto"/>
              <w:bottom w:val="single" w:sz="4" w:space="0" w:color="auto"/>
              <w:right w:val="single" w:sz="4" w:space="0" w:color="auto"/>
            </w:tcBorders>
          </w:tcPr>
          <w:p w14:paraId="4DD9D6A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90CEAD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Clinical diagnosis of Varicella Zoster virus and support public health investigation .</w:t>
            </w:r>
          </w:p>
        </w:tc>
      </w:tr>
      <w:tr w:rsidR="00F84EDC" w:rsidRPr="00226893" w14:paraId="474B7C95" w14:textId="77777777" w:rsidTr="008975B7">
        <w:tc>
          <w:tcPr>
            <w:tcW w:w="2160" w:type="dxa"/>
            <w:tcBorders>
              <w:top w:val="nil"/>
              <w:left w:val="single" w:sz="4" w:space="0" w:color="auto"/>
              <w:bottom w:val="single" w:sz="4" w:space="0" w:color="auto"/>
              <w:right w:val="single" w:sz="4" w:space="0" w:color="auto"/>
            </w:tcBorders>
            <w:hideMark/>
          </w:tcPr>
          <w:p w14:paraId="3108798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2D2B22C2"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Not detected by absence of cytopathic effect in tissue culture.</w:t>
            </w:r>
          </w:p>
          <w:p w14:paraId="6AE149D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Only live virus will be detected.</w:t>
            </w:r>
          </w:p>
          <w:p w14:paraId="5FDA7D05"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Negative results do not rule out infection. Laboratory results must be interpreted in light of overall patient information.</w:t>
            </w:r>
          </w:p>
          <w:p w14:paraId="5BFB0068" w14:textId="77777777" w:rsidR="00F84EDC" w:rsidRPr="00226893" w:rsidRDefault="00F84EDC" w:rsidP="00226893">
            <w:pPr>
              <w:jc w:val="both"/>
              <w:rPr>
                <w:rFonts w:ascii="Calibri" w:hAnsi="Calibri" w:cs="Calibri"/>
                <w:color w:val="000000"/>
              </w:rPr>
            </w:pPr>
          </w:p>
        </w:tc>
      </w:tr>
      <w:tr w:rsidR="00F84EDC" w:rsidRPr="00226893" w14:paraId="5879D4C8" w14:textId="77777777" w:rsidTr="008975B7">
        <w:tc>
          <w:tcPr>
            <w:tcW w:w="2160" w:type="dxa"/>
            <w:tcBorders>
              <w:top w:val="nil"/>
              <w:left w:val="single" w:sz="4" w:space="0" w:color="auto"/>
              <w:bottom w:val="single" w:sz="4" w:space="0" w:color="auto"/>
              <w:right w:val="single" w:sz="4" w:space="0" w:color="auto"/>
            </w:tcBorders>
          </w:tcPr>
          <w:p w14:paraId="35F7421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69AE22C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 to 48 hours</w:t>
            </w:r>
          </w:p>
        </w:tc>
      </w:tr>
      <w:tr w:rsidR="00F84EDC" w:rsidRPr="00226893" w14:paraId="4B82F97E" w14:textId="77777777" w:rsidTr="008975B7">
        <w:tc>
          <w:tcPr>
            <w:tcW w:w="2160" w:type="dxa"/>
            <w:tcBorders>
              <w:top w:val="nil"/>
              <w:left w:val="single" w:sz="4" w:space="0" w:color="auto"/>
              <w:bottom w:val="single" w:sz="4" w:space="0" w:color="auto"/>
              <w:right w:val="single" w:sz="4" w:space="0" w:color="auto"/>
            </w:tcBorders>
            <w:hideMark/>
          </w:tcPr>
          <w:p w14:paraId="54E4F35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6E584604"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4A653F7D" w14:textId="77777777" w:rsidTr="008975B7">
        <w:tc>
          <w:tcPr>
            <w:tcW w:w="2160" w:type="dxa"/>
            <w:tcBorders>
              <w:top w:val="nil"/>
              <w:left w:val="single" w:sz="4" w:space="0" w:color="auto"/>
              <w:bottom w:val="single" w:sz="4" w:space="0" w:color="auto"/>
              <w:right w:val="single" w:sz="4" w:space="0" w:color="auto"/>
            </w:tcBorders>
          </w:tcPr>
          <w:p w14:paraId="7AAA424B"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70BE2A2F"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3317AF8" w14:textId="77777777" w:rsidTr="008975B7">
        <w:tc>
          <w:tcPr>
            <w:tcW w:w="2160" w:type="dxa"/>
            <w:tcBorders>
              <w:top w:val="nil"/>
              <w:left w:val="single" w:sz="4" w:space="0" w:color="auto"/>
              <w:bottom w:val="single" w:sz="4" w:space="0" w:color="auto"/>
              <w:right w:val="single" w:sz="4" w:space="0" w:color="auto"/>
            </w:tcBorders>
          </w:tcPr>
          <w:p w14:paraId="2941865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1CB689C"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Vesicular material, scab specimens, biopsy lesions.</w:t>
            </w:r>
          </w:p>
          <w:p w14:paraId="0378FA93" w14:textId="77777777" w:rsidR="00F84EDC" w:rsidRPr="00226893" w:rsidRDefault="00F84EDC" w:rsidP="005133E0">
            <w:pPr>
              <w:jc w:val="both"/>
              <w:rPr>
                <w:rFonts w:ascii="Calibri" w:hAnsi="Calibri" w:cs="Calibri"/>
                <w:noProof/>
                <w:color w:val="000000"/>
              </w:rPr>
            </w:pPr>
          </w:p>
        </w:tc>
      </w:tr>
      <w:tr w:rsidR="00F84EDC" w:rsidRPr="00226893" w14:paraId="4168E389" w14:textId="77777777" w:rsidTr="008975B7">
        <w:tc>
          <w:tcPr>
            <w:tcW w:w="2160" w:type="dxa"/>
            <w:tcBorders>
              <w:top w:val="nil"/>
              <w:left w:val="single" w:sz="4" w:space="0" w:color="auto"/>
              <w:bottom w:val="single" w:sz="4" w:space="0" w:color="auto"/>
              <w:right w:val="single" w:sz="4" w:space="0" w:color="auto"/>
            </w:tcBorders>
            <w:hideMark/>
          </w:tcPr>
          <w:p w14:paraId="2C47645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49E06AA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Refrigerated (2-8°C) on ice pack and delivered ASAP. If for any reason it cannot be done immediately, the specimen should be stored at ≤ –20°C and transported on dry ice.</w:t>
            </w:r>
          </w:p>
        </w:tc>
      </w:tr>
      <w:tr w:rsidR="00F84EDC" w:rsidRPr="00226893" w14:paraId="22A63561" w14:textId="77777777" w:rsidTr="008975B7">
        <w:tc>
          <w:tcPr>
            <w:tcW w:w="2160" w:type="dxa"/>
            <w:tcBorders>
              <w:top w:val="nil"/>
              <w:left w:val="single" w:sz="4" w:space="0" w:color="auto"/>
              <w:bottom w:val="single" w:sz="4" w:space="0" w:color="auto"/>
              <w:right w:val="single" w:sz="4" w:space="0" w:color="auto"/>
            </w:tcBorders>
            <w:hideMark/>
          </w:tcPr>
          <w:p w14:paraId="6FEDC83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102626A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1179211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5D5A9A1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7D7162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6EF8650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2B9F3966"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A486AF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573BC91D"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Variola Virus, PCR</w:t>
            </w:r>
          </w:p>
        </w:tc>
      </w:tr>
      <w:tr w:rsidR="00F84EDC" w:rsidRPr="00226893" w14:paraId="10B8C5F4"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1669CC0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3C6124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Smallpox</w:t>
            </w:r>
            <w:r>
              <w:rPr>
                <w:rFonts w:ascii="Calibri" w:hAnsi="Calibri" w:cs="Calibri"/>
                <w:color w:val="000000"/>
              </w:rPr>
              <w:t xml:space="preserve"> </w:t>
            </w:r>
          </w:p>
        </w:tc>
      </w:tr>
      <w:tr w:rsidR="00F84EDC" w:rsidRPr="00226893" w14:paraId="79B41EAE" w14:textId="77777777" w:rsidTr="008975B7">
        <w:tc>
          <w:tcPr>
            <w:tcW w:w="2160" w:type="dxa"/>
            <w:tcBorders>
              <w:top w:val="nil"/>
              <w:left w:val="single" w:sz="4" w:space="0" w:color="auto"/>
              <w:bottom w:val="single" w:sz="4" w:space="0" w:color="auto"/>
              <w:right w:val="single" w:sz="4" w:space="0" w:color="auto"/>
            </w:tcBorders>
            <w:hideMark/>
          </w:tcPr>
          <w:p w14:paraId="1B8EDB1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278A73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Virology Laboratory</w:t>
            </w:r>
          </w:p>
        </w:tc>
      </w:tr>
      <w:tr w:rsidR="00F84EDC" w:rsidRPr="00226893" w14:paraId="5D72324B" w14:textId="77777777" w:rsidTr="008975B7">
        <w:tc>
          <w:tcPr>
            <w:tcW w:w="2160" w:type="dxa"/>
            <w:tcBorders>
              <w:top w:val="nil"/>
              <w:left w:val="single" w:sz="4" w:space="0" w:color="auto"/>
              <w:bottom w:val="single" w:sz="4" w:space="0" w:color="auto"/>
              <w:right w:val="single" w:sz="4" w:space="0" w:color="auto"/>
            </w:tcBorders>
            <w:hideMark/>
          </w:tcPr>
          <w:p w14:paraId="0E09E56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2CB2ABB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617-983-6411</w:t>
            </w:r>
          </w:p>
        </w:tc>
      </w:tr>
      <w:tr w:rsidR="00F84EDC" w:rsidRPr="00226893" w14:paraId="1D25EC1F" w14:textId="77777777" w:rsidTr="008975B7">
        <w:tc>
          <w:tcPr>
            <w:tcW w:w="2160" w:type="dxa"/>
            <w:tcBorders>
              <w:top w:val="nil"/>
              <w:left w:val="single" w:sz="4" w:space="0" w:color="auto"/>
              <w:bottom w:val="single" w:sz="4" w:space="0" w:color="auto"/>
              <w:right w:val="single" w:sz="4" w:space="0" w:color="auto"/>
            </w:tcBorders>
            <w:hideMark/>
          </w:tcPr>
          <w:p w14:paraId="0100448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0251F4B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Notify MDPH Immunization Program (24/7) at 617-983-6800 to prioritize and coordinate testing, and for specimen collection and shipping instructions for all pustular rash illness symptoms suspicious for variola (smallpox).</w:t>
            </w:r>
          </w:p>
        </w:tc>
      </w:tr>
      <w:tr w:rsidR="00F84EDC" w:rsidRPr="00226893" w14:paraId="6B7E69F3" w14:textId="77777777" w:rsidTr="00D44832">
        <w:trPr>
          <w:trHeight w:val="602"/>
        </w:trPr>
        <w:tc>
          <w:tcPr>
            <w:tcW w:w="2160" w:type="dxa"/>
            <w:tcBorders>
              <w:top w:val="nil"/>
              <w:left w:val="single" w:sz="4" w:space="0" w:color="auto"/>
              <w:bottom w:val="single" w:sz="4" w:space="0" w:color="auto"/>
              <w:right w:val="single" w:sz="4" w:space="0" w:color="auto"/>
            </w:tcBorders>
          </w:tcPr>
          <w:p w14:paraId="52E025D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7C1923C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Presumptive identification of smallpox in high risk specimens</w:t>
            </w:r>
          </w:p>
        </w:tc>
      </w:tr>
      <w:tr w:rsidR="00F84EDC" w:rsidRPr="00226893" w14:paraId="31B46434" w14:textId="77777777" w:rsidTr="008975B7">
        <w:tc>
          <w:tcPr>
            <w:tcW w:w="2160" w:type="dxa"/>
            <w:tcBorders>
              <w:top w:val="nil"/>
              <w:left w:val="single" w:sz="4" w:space="0" w:color="auto"/>
              <w:bottom w:val="single" w:sz="4" w:space="0" w:color="auto"/>
              <w:right w:val="single" w:sz="4" w:space="0" w:color="auto"/>
            </w:tcBorders>
            <w:hideMark/>
          </w:tcPr>
          <w:p w14:paraId="6BB3756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5EABE06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Variola virus not detected by PCR.</w:t>
            </w:r>
          </w:p>
          <w:p w14:paraId="02CDF172" w14:textId="77777777" w:rsidR="00F84EDC" w:rsidRPr="00226893" w:rsidRDefault="00F84EDC" w:rsidP="00226893">
            <w:pPr>
              <w:jc w:val="both"/>
              <w:rPr>
                <w:rFonts w:ascii="Calibri" w:hAnsi="Calibri" w:cs="Calibri"/>
                <w:color w:val="000000"/>
              </w:rPr>
            </w:pPr>
          </w:p>
        </w:tc>
      </w:tr>
      <w:tr w:rsidR="00F84EDC" w:rsidRPr="00226893" w14:paraId="261B5828" w14:textId="77777777" w:rsidTr="008975B7">
        <w:tc>
          <w:tcPr>
            <w:tcW w:w="2160" w:type="dxa"/>
            <w:tcBorders>
              <w:top w:val="nil"/>
              <w:left w:val="single" w:sz="4" w:space="0" w:color="auto"/>
              <w:bottom w:val="single" w:sz="4" w:space="0" w:color="auto"/>
              <w:right w:val="single" w:sz="4" w:space="0" w:color="auto"/>
            </w:tcBorders>
          </w:tcPr>
          <w:p w14:paraId="7074E4C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4F7A690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business days</w:t>
            </w:r>
          </w:p>
        </w:tc>
      </w:tr>
      <w:tr w:rsidR="00F84EDC" w:rsidRPr="00226893" w14:paraId="26569F80" w14:textId="77777777" w:rsidTr="008975B7">
        <w:tc>
          <w:tcPr>
            <w:tcW w:w="2160" w:type="dxa"/>
            <w:tcBorders>
              <w:top w:val="nil"/>
              <w:left w:val="single" w:sz="4" w:space="0" w:color="auto"/>
              <w:bottom w:val="single" w:sz="4" w:space="0" w:color="auto"/>
              <w:right w:val="single" w:sz="4" w:space="0" w:color="auto"/>
            </w:tcBorders>
            <w:hideMark/>
          </w:tcPr>
          <w:p w14:paraId="0211B5A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7C716C59"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complete “Additional Patient Information” section.</w:t>
            </w:r>
          </w:p>
        </w:tc>
      </w:tr>
      <w:tr w:rsidR="00F84EDC" w:rsidRPr="00226893" w14:paraId="528DB9AE" w14:textId="77777777" w:rsidTr="008975B7">
        <w:tc>
          <w:tcPr>
            <w:tcW w:w="2160" w:type="dxa"/>
            <w:tcBorders>
              <w:top w:val="nil"/>
              <w:left w:val="single" w:sz="4" w:space="0" w:color="auto"/>
              <w:bottom w:val="single" w:sz="4" w:space="0" w:color="auto"/>
              <w:right w:val="single" w:sz="4" w:space="0" w:color="auto"/>
            </w:tcBorders>
          </w:tcPr>
          <w:p w14:paraId="6431C42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643EA6B1"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A5184EA" w14:textId="77777777" w:rsidTr="008975B7">
        <w:tc>
          <w:tcPr>
            <w:tcW w:w="2160" w:type="dxa"/>
            <w:tcBorders>
              <w:top w:val="nil"/>
              <w:left w:val="single" w:sz="4" w:space="0" w:color="auto"/>
              <w:bottom w:val="single" w:sz="4" w:space="0" w:color="auto"/>
              <w:right w:val="single" w:sz="4" w:space="0" w:color="auto"/>
            </w:tcBorders>
          </w:tcPr>
          <w:p w14:paraId="221918D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37DA8E4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Dry swabs of crusts and/or fluid from an active, open lesions; dry swabs of an intact vesicle or pustule; or a scab from a lesion</w:t>
            </w:r>
          </w:p>
          <w:p w14:paraId="56920187" w14:textId="77777777" w:rsidR="00F84EDC" w:rsidRPr="00226893" w:rsidRDefault="00F84EDC" w:rsidP="005133E0">
            <w:pPr>
              <w:jc w:val="both"/>
              <w:rPr>
                <w:rFonts w:ascii="Calibri" w:hAnsi="Calibri" w:cs="Calibri"/>
                <w:noProof/>
                <w:color w:val="000000"/>
              </w:rPr>
            </w:pPr>
          </w:p>
        </w:tc>
      </w:tr>
      <w:tr w:rsidR="00F84EDC" w:rsidRPr="00226893" w14:paraId="7279E5EE" w14:textId="77777777" w:rsidTr="008975B7">
        <w:tc>
          <w:tcPr>
            <w:tcW w:w="2160" w:type="dxa"/>
            <w:tcBorders>
              <w:top w:val="nil"/>
              <w:left w:val="single" w:sz="4" w:space="0" w:color="auto"/>
              <w:bottom w:val="single" w:sz="4" w:space="0" w:color="auto"/>
              <w:right w:val="single" w:sz="4" w:space="0" w:color="auto"/>
            </w:tcBorders>
            <w:hideMark/>
          </w:tcPr>
          <w:p w14:paraId="6464DBE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C55E18D"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Freeze (-20°C or lower) or refrigerate (2-8°C) specimens promptly after collection. Freezing is strongly recommended.</w:t>
            </w:r>
          </w:p>
          <w:p w14:paraId="55BA9884"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If freezer is unavailable, refrigerated samples (2-8°C) can be store for up to 7 days. It is strongly recommended to send samples within</w:t>
            </w:r>
            <w:r>
              <w:rPr>
                <w:rFonts w:ascii="Calibri" w:hAnsi="Calibri" w:cs="Calibri"/>
                <w:noProof/>
                <w:color w:val="000000"/>
              </w:rPr>
              <w:t xml:space="preserve"> </w:t>
            </w:r>
            <w:r w:rsidRPr="005C4EDE">
              <w:rPr>
                <w:rFonts w:ascii="Calibri" w:hAnsi="Calibri" w:cs="Calibri"/>
                <w:noProof/>
                <w:color w:val="000000"/>
              </w:rPr>
              <w:t>7 days of collection.</w:t>
            </w:r>
          </w:p>
        </w:tc>
      </w:tr>
      <w:tr w:rsidR="00F84EDC" w:rsidRPr="00226893" w14:paraId="6150D569" w14:textId="77777777" w:rsidTr="008975B7">
        <w:tc>
          <w:tcPr>
            <w:tcW w:w="2160" w:type="dxa"/>
            <w:tcBorders>
              <w:top w:val="nil"/>
              <w:left w:val="single" w:sz="4" w:space="0" w:color="auto"/>
              <w:bottom w:val="single" w:sz="4" w:space="0" w:color="auto"/>
              <w:right w:val="single" w:sz="4" w:space="0" w:color="auto"/>
            </w:tcBorders>
            <w:hideMark/>
          </w:tcPr>
          <w:p w14:paraId="4976BD78"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6B4F6E8C"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For moderate to high risk specimens/cases transport arrangements must be coordinated through the MDPH Epidemiology Program at 617-983-6800.</w:t>
            </w:r>
          </w:p>
        </w:tc>
      </w:tr>
      <w:tr w:rsidR="00F84EDC" w:rsidRPr="00226893" w14:paraId="04D3AA07"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7518145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37D1C08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472E7DBF"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9CAD224"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D9AF2D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1C63C009"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Vibrio</w:t>
            </w:r>
          </w:p>
        </w:tc>
      </w:tr>
      <w:tr w:rsidR="00F84EDC" w:rsidRPr="00226893" w14:paraId="09FC01E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34EC83C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08719F7" w14:textId="77777777" w:rsidR="00F84EDC" w:rsidRPr="00226893" w:rsidRDefault="00F84EDC" w:rsidP="00226893">
            <w:pPr>
              <w:jc w:val="both"/>
              <w:rPr>
                <w:rFonts w:ascii="Calibri" w:hAnsi="Calibri" w:cs="Calibri"/>
                <w:color w:val="000000"/>
              </w:rPr>
            </w:pPr>
          </w:p>
        </w:tc>
      </w:tr>
      <w:tr w:rsidR="00F84EDC" w:rsidRPr="00226893" w14:paraId="480D4205" w14:textId="77777777" w:rsidTr="008975B7">
        <w:tc>
          <w:tcPr>
            <w:tcW w:w="2160" w:type="dxa"/>
            <w:tcBorders>
              <w:top w:val="nil"/>
              <w:left w:val="single" w:sz="4" w:space="0" w:color="auto"/>
              <w:bottom w:val="single" w:sz="4" w:space="0" w:color="auto"/>
              <w:right w:val="single" w:sz="4" w:space="0" w:color="auto"/>
            </w:tcBorders>
            <w:hideMark/>
          </w:tcPr>
          <w:p w14:paraId="23E2E23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520C9718"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47FC382B" w14:textId="77777777" w:rsidTr="008975B7">
        <w:tc>
          <w:tcPr>
            <w:tcW w:w="2160" w:type="dxa"/>
            <w:tcBorders>
              <w:top w:val="nil"/>
              <w:left w:val="single" w:sz="4" w:space="0" w:color="auto"/>
              <w:bottom w:val="single" w:sz="4" w:space="0" w:color="auto"/>
              <w:right w:val="single" w:sz="4" w:space="0" w:color="auto"/>
            </w:tcBorders>
            <w:hideMark/>
          </w:tcPr>
          <w:p w14:paraId="3FAA8C8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CDE51F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38F3336D" w14:textId="77777777" w:rsidTr="008975B7">
        <w:tc>
          <w:tcPr>
            <w:tcW w:w="2160" w:type="dxa"/>
            <w:tcBorders>
              <w:top w:val="nil"/>
              <w:left w:val="single" w:sz="4" w:space="0" w:color="auto"/>
              <w:bottom w:val="single" w:sz="4" w:space="0" w:color="auto"/>
              <w:right w:val="single" w:sz="4" w:space="0" w:color="auto"/>
            </w:tcBorders>
            <w:hideMark/>
          </w:tcPr>
          <w:p w14:paraId="32039A9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4F4F86CD" w14:textId="77777777" w:rsidR="00F84EDC" w:rsidRPr="00226893" w:rsidRDefault="00F84EDC" w:rsidP="00226893">
            <w:pPr>
              <w:jc w:val="both"/>
              <w:rPr>
                <w:rFonts w:ascii="Calibri" w:hAnsi="Calibri" w:cs="Calibri"/>
                <w:color w:val="000000"/>
              </w:rPr>
            </w:pPr>
          </w:p>
        </w:tc>
      </w:tr>
      <w:tr w:rsidR="00F84EDC" w:rsidRPr="00226893" w14:paraId="07D61A4A" w14:textId="77777777" w:rsidTr="00D44832">
        <w:trPr>
          <w:trHeight w:val="602"/>
        </w:trPr>
        <w:tc>
          <w:tcPr>
            <w:tcW w:w="2160" w:type="dxa"/>
            <w:tcBorders>
              <w:top w:val="nil"/>
              <w:left w:val="single" w:sz="4" w:space="0" w:color="auto"/>
              <w:bottom w:val="single" w:sz="4" w:space="0" w:color="auto"/>
              <w:right w:val="single" w:sz="4" w:space="0" w:color="auto"/>
            </w:tcBorders>
          </w:tcPr>
          <w:p w14:paraId="6508A4FA"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7ADF67F"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Confirmation and surveillance for epidemiological studies.</w:t>
            </w:r>
          </w:p>
        </w:tc>
      </w:tr>
      <w:tr w:rsidR="00F84EDC" w:rsidRPr="00226893" w14:paraId="5774357E" w14:textId="77777777" w:rsidTr="008975B7">
        <w:tc>
          <w:tcPr>
            <w:tcW w:w="2160" w:type="dxa"/>
            <w:tcBorders>
              <w:top w:val="nil"/>
              <w:left w:val="single" w:sz="4" w:space="0" w:color="auto"/>
              <w:bottom w:val="single" w:sz="4" w:space="0" w:color="auto"/>
              <w:right w:val="single" w:sz="4" w:space="0" w:color="auto"/>
            </w:tcBorders>
            <w:hideMark/>
          </w:tcPr>
          <w:p w14:paraId="3BBB4C8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B744B29" w14:textId="77777777" w:rsidR="00F84EDC" w:rsidRPr="00226893" w:rsidRDefault="00F84EDC" w:rsidP="00226893">
            <w:pPr>
              <w:jc w:val="both"/>
              <w:rPr>
                <w:rFonts w:ascii="Calibri" w:hAnsi="Calibri" w:cs="Calibri"/>
                <w:color w:val="000000"/>
              </w:rPr>
            </w:pPr>
            <w:r w:rsidRPr="00C003E3">
              <w:rPr>
                <w:rFonts w:ascii="Calibri" w:hAnsi="Calibri" w:cs="Calibri"/>
                <w:i/>
                <w:iCs/>
                <w:noProof/>
                <w:color w:val="000000"/>
              </w:rPr>
              <w:t>Vibrio species</w:t>
            </w:r>
            <w:r w:rsidRPr="00E47D53">
              <w:rPr>
                <w:rFonts w:ascii="Calibri" w:hAnsi="Calibri" w:cs="Calibri"/>
                <w:noProof/>
                <w:color w:val="000000"/>
              </w:rPr>
              <w:t xml:space="preserve"> was not found by culture.</w:t>
            </w:r>
          </w:p>
        </w:tc>
      </w:tr>
      <w:tr w:rsidR="00F84EDC" w:rsidRPr="00226893" w14:paraId="22D6D9F8" w14:textId="77777777" w:rsidTr="008975B7">
        <w:tc>
          <w:tcPr>
            <w:tcW w:w="2160" w:type="dxa"/>
            <w:tcBorders>
              <w:top w:val="nil"/>
              <w:left w:val="single" w:sz="4" w:space="0" w:color="auto"/>
              <w:bottom w:val="single" w:sz="4" w:space="0" w:color="auto"/>
              <w:right w:val="single" w:sz="4" w:space="0" w:color="auto"/>
            </w:tcBorders>
          </w:tcPr>
          <w:p w14:paraId="2034F53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2AAF5183"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28173E9E" w14:textId="77777777" w:rsidTr="008975B7">
        <w:tc>
          <w:tcPr>
            <w:tcW w:w="2160" w:type="dxa"/>
            <w:tcBorders>
              <w:top w:val="nil"/>
              <w:left w:val="single" w:sz="4" w:space="0" w:color="auto"/>
              <w:bottom w:val="single" w:sz="4" w:space="0" w:color="auto"/>
              <w:right w:val="single" w:sz="4" w:space="0" w:color="auto"/>
            </w:tcBorders>
            <w:hideMark/>
          </w:tcPr>
          <w:p w14:paraId="2774CE9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7266C58"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4E2A3D2D" w14:textId="77777777" w:rsidTr="008975B7">
        <w:tc>
          <w:tcPr>
            <w:tcW w:w="2160" w:type="dxa"/>
            <w:tcBorders>
              <w:top w:val="nil"/>
              <w:left w:val="single" w:sz="4" w:space="0" w:color="auto"/>
              <w:bottom w:val="single" w:sz="4" w:space="0" w:color="auto"/>
              <w:right w:val="single" w:sz="4" w:space="0" w:color="auto"/>
            </w:tcBorders>
          </w:tcPr>
          <w:p w14:paraId="1EC9F44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44AD79E6"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B02EFD8" w14:textId="77777777" w:rsidTr="008975B7">
        <w:tc>
          <w:tcPr>
            <w:tcW w:w="2160" w:type="dxa"/>
            <w:tcBorders>
              <w:top w:val="nil"/>
              <w:left w:val="single" w:sz="4" w:space="0" w:color="auto"/>
              <w:bottom w:val="single" w:sz="4" w:space="0" w:color="auto"/>
              <w:right w:val="single" w:sz="4" w:space="0" w:color="auto"/>
            </w:tcBorders>
          </w:tcPr>
          <w:p w14:paraId="4579D24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D84829F"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Submitting laboratory’s identification of Vibrio sp is required.</w:t>
            </w:r>
          </w:p>
          <w:p w14:paraId="0F93FAA3"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2165596E" w14:textId="77777777" w:rsidTr="008975B7">
        <w:tc>
          <w:tcPr>
            <w:tcW w:w="2160" w:type="dxa"/>
            <w:tcBorders>
              <w:top w:val="nil"/>
              <w:left w:val="single" w:sz="4" w:space="0" w:color="auto"/>
              <w:bottom w:val="single" w:sz="4" w:space="0" w:color="auto"/>
              <w:right w:val="single" w:sz="4" w:space="0" w:color="auto"/>
            </w:tcBorders>
            <w:hideMark/>
          </w:tcPr>
          <w:p w14:paraId="7AB806E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0ED0F0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3632920D" w14:textId="77777777" w:rsidTr="008975B7">
        <w:tc>
          <w:tcPr>
            <w:tcW w:w="2160" w:type="dxa"/>
            <w:tcBorders>
              <w:top w:val="nil"/>
              <w:left w:val="single" w:sz="4" w:space="0" w:color="auto"/>
              <w:bottom w:val="single" w:sz="4" w:space="0" w:color="auto"/>
              <w:right w:val="single" w:sz="4" w:space="0" w:color="auto"/>
            </w:tcBorders>
            <w:hideMark/>
          </w:tcPr>
          <w:p w14:paraId="4824900D"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3DB725D1"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D8E9E6E"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D19CF5E"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72353066" w14:textId="77777777" w:rsidR="00F84EDC" w:rsidRPr="00226893" w:rsidRDefault="00F84EDC" w:rsidP="005133E0">
            <w:pPr>
              <w:jc w:val="both"/>
              <w:rPr>
                <w:rFonts w:ascii="Calibri" w:hAnsi="Calibri" w:cs="Calibri"/>
                <w:color w:val="000000"/>
              </w:rPr>
            </w:pPr>
          </w:p>
        </w:tc>
      </w:tr>
    </w:tbl>
    <w:p w14:paraId="6360D90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448A793"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57286C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65A98B0F"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Viral Genomic Sequencing</w:t>
            </w:r>
          </w:p>
        </w:tc>
      </w:tr>
      <w:tr w:rsidR="00F84EDC" w:rsidRPr="00226893" w14:paraId="305FEE69"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6251862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C9522AB" w14:textId="77777777" w:rsidR="00F84EDC" w:rsidRPr="00226893" w:rsidRDefault="00F84EDC" w:rsidP="00226893">
            <w:pPr>
              <w:jc w:val="both"/>
              <w:rPr>
                <w:rFonts w:ascii="Calibri" w:hAnsi="Calibri" w:cs="Calibri"/>
                <w:color w:val="000000"/>
              </w:rPr>
            </w:pPr>
          </w:p>
        </w:tc>
      </w:tr>
      <w:tr w:rsidR="00F84EDC" w:rsidRPr="00226893" w14:paraId="6DA12721" w14:textId="77777777" w:rsidTr="008975B7">
        <w:tc>
          <w:tcPr>
            <w:tcW w:w="2160" w:type="dxa"/>
            <w:tcBorders>
              <w:top w:val="nil"/>
              <w:left w:val="single" w:sz="4" w:space="0" w:color="auto"/>
              <w:bottom w:val="single" w:sz="4" w:space="0" w:color="auto"/>
              <w:right w:val="single" w:sz="4" w:space="0" w:color="auto"/>
            </w:tcBorders>
            <w:hideMark/>
          </w:tcPr>
          <w:p w14:paraId="6B4A086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12309A6E"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Sequencing &amp; Bioinformatics</w:t>
            </w:r>
          </w:p>
        </w:tc>
      </w:tr>
      <w:tr w:rsidR="00F84EDC" w:rsidRPr="00226893" w14:paraId="266FF1F1" w14:textId="77777777" w:rsidTr="008975B7">
        <w:tc>
          <w:tcPr>
            <w:tcW w:w="2160" w:type="dxa"/>
            <w:tcBorders>
              <w:top w:val="nil"/>
              <w:left w:val="single" w:sz="4" w:space="0" w:color="auto"/>
              <w:bottom w:val="single" w:sz="4" w:space="0" w:color="auto"/>
              <w:right w:val="single" w:sz="4" w:space="0" w:color="auto"/>
            </w:tcBorders>
            <w:hideMark/>
          </w:tcPr>
          <w:p w14:paraId="5A670D8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3E7EEDA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617-983-6313</w:t>
            </w:r>
          </w:p>
        </w:tc>
      </w:tr>
      <w:tr w:rsidR="00F84EDC" w:rsidRPr="00226893" w14:paraId="025506AA" w14:textId="77777777" w:rsidTr="008975B7">
        <w:tc>
          <w:tcPr>
            <w:tcW w:w="2160" w:type="dxa"/>
            <w:tcBorders>
              <w:top w:val="nil"/>
              <w:left w:val="single" w:sz="4" w:space="0" w:color="auto"/>
              <w:bottom w:val="single" w:sz="4" w:space="0" w:color="auto"/>
              <w:right w:val="single" w:sz="4" w:space="0" w:color="auto"/>
            </w:tcBorders>
            <w:hideMark/>
          </w:tcPr>
          <w:p w14:paraId="2FA16EF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F2AA6FC" w14:textId="77777777" w:rsidR="00F84EDC" w:rsidRPr="00226893" w:rsidRDefault="00F84EDC" w:rsidP="00226893">
            <w:pPr>
              <w:jc w:val="both"/>
              <w:rPr>
                <w:rFonts w:ascii="Calibri" w:hAnsi="Calibri" w:cs="Calibri"/>
                <w:color w:val="000000"/>
              </w:rPr>
            </w:pPr>
          </w:p>
        </w:tc>
      </w:tr>
      <w:tr w:rsidR="00F84EDC" w:rsidRPr="00226893" w14:paraId="10D64D59" w14:textId="77777777" w:rsidTr="00D44832">
        <w:trPr>
          <w:trHeight w:val="602"/>
        </w:trPr>
        <w:tc>
          <w:tcPr>
            <w:tcW w:w="2160" w:type="dxa"/>
            <w:tcBorders>
              <w:top w:val="nil"/>
              <w:left w:val="single" w:sz="4" w:space="0" w:color="auto"/>
              <w:bottom w:val="single" w:sz="4" w:space="0" w:color="auto"/>
              <w:right w:val="single" w:sz="4" w:space="0" w:color="auto"/>
            </w:tcBorders>
          </w:tcPr>
          <w:p w14:paraId="12ED579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64504CF" w14:textId="77777777" w:rsidR="00F84EDC" w:rsidRPr="00226893" w:rsidRDefault="00F84EDC" w:rsidP="00D44832">
            <w:pPr>
              <w:rPr>
                <w:rFonts w:ascii="Calibri" w:hAnsi="Calibri" w:cs="Calibri"/>
                <w:color w:val="000000"/>
              </w:rPr>
            </w:pPr>
            <w:r w:rsidRPr="00E47D53">
              <w:rPr>
                <w:rFonts w:ascii="Calibri" w:hAnsi="Calibri" w:cs="Calibri"/>
                <w:noProof/>
                <w:color w:val="000000"/>
              </w:rPr>
              <w:t>Testing is performed for MA SPHL laboratories divisions. Results are used for epidemiologic purposes.</w:t>
            </w:r>
          </w:p>
        </w:tc>
      </w:tr>
      <w:tr w:rsidR="00F84EDC" w:rsidRPr="00226893" w14:paraId="09D2DB64" w14:textId="77777777" w:rsidTr="008975B7">
        <w:tc>
          <w:tcPr>
            <w:tcW w:w="2160" w:type="dxa"/>
            <w:tcBorders>
              <w:top w:val="nil"/>
              <w:left w:val="single" w:sz="4" w:space="0" w:color="auto"/>
              <w:bottom w:val="single" w:sz="4" w:space="0" w:color="auto"/>
              <w:right w:val="single" w:sz="4" w:space="0" w:color="auto"/>
            </w:tcBorders>
            <w:hideMark/>
          </w:tcPr>
          <w:p w14:paraId="0862022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2F8B20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N/A</w:t>
            </w:r>
          </w:p>
        </w:tc>
      </w:tr>
      <w:tr w:rsidR="00F84EDC" w:rsidRPr="00226893" w14:paraId="064238A3" w14:textId="77777777" w:rsidTr="008975B7">
        <w:tc>
          <w:tcPr>
            <w:tcW w:w="2160" w:type="dxa"/>
            <w:tcBorders>
              <w:top w:val="nil"/>
              <w:left w:val="single" w:sz="4" w:space="0" w:color="auto"/>
              <w:bottom w:val="single" w:sz="4" w:space="0" w:color="auto"/>
              <w:right w:val="single" w:sz="4" w:space="0" w:color="auto"/>
            </w:tcBorders>
          </w:tcPr>
          <w:p w14:paraId="79372FD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532505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7-21 days from receipt of sample</w:t>
            </w:r>
          </w:p>
        </w:tc>
      </w:tr>
      <w:tr w:rsidR="00F84EDC" w:rsidRPr="00226893" w14:paraId="1C58BCD6" w14:textId="77777777" w:rsidTr="008975B7">
        <w:tc>
          <w:tcPr>
            <w:tcW w:w="2160" w:type="dxa"/>
            <w:tcBorders>
              <w:top w:val="nil"/>
              <w:left w:val="single" w:sz="4" w:space="0" w:color="auto"/>
              <w:bottom w:val="single" w:sz="4" w:space="0" w:color="auto"/>
              <w:right w:val="single" w:sz="4" w:space="0" w:color="auto"/>
            </w:tcBorders>
            <w:hideMark/>
          </w:tcPr>
          <w:p w14:paraId="35837CD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05808DD"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SARS-CoV-2 Sequencing submission form (SS-CoVseq). Otherwise, for clinical samples specifically submitted for sequencing, use the General Specimen Submission Form, complete “Additional Patient Information” section.</w:t>
            </w:r>
          </w:p>
        </w:tc>
      </w:tr>
      <w:tr w:rsidR="00F84EDC" w:rsidRPr="00226893" w14:paraId="7BFB0CB8" w14:textId="77777777" w:rsidTr="008975B7">
        <w:tc>
          <w:tcPr>
            <w:tcW w:w="2160" w:type="dxa"/>
            <w:tcBorders>
              <w:top w:val="nil"/>
              <w:left w:val="single" w:sz="4" w:space="0" w:color="auto"/>
              <w:bottom w:val="single" w:sz="4" w:space="0" w:color="auto"/>
              <w:right w:val="single" w:sz="4" w:space="0" w:color="auto"/>
            </w:tcBorders>
          </w:tcPr>
          <w:p w14:paraId="13511A3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29675380"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240D62A0" w14:textId="77777777" w:rsidTr="008975B7">
        <w:tc>
          <w:tcPr>
            <w:tcW w:w="2160" w:type="dxa"/>
            <w:tcBorders>
              <w:top w:val="nil"/>
              <w:left w:val="single" w:sz="4" w:space="0" w:color="auto"/>
              <w:bottom w:val="single" w:sz="4" w:space="0" w:color="auto"/>
              <w:right w:val="single" w:sz="4" w:space="0" w:color="auto"/>
            </w:tcBorders>
          </w:tcPr>
          <w:p w14:paraId="6923EA0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1D5D9B3"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Target dependant.</w:t>
            </w:r>
          </w:p>
        </w:tc>
      </w:tr>
      <w:tr w:rsidR="00F84EDC" w:rsidRPr="00226893" w14:paraId="2A919062" w14:textId="77777777" w:rsidTr="008975B7">
        <w:tc>
          <w:tcPr>
            <w:tcW w:w="2160" w:type="dxa"/>
            <w:tcBorders>
              <w:top w:val="nil"/>
              <w:left w:val="single" w:sz="4" w:space="0" w:color="auto"/>
              <w:bottom w:val="single" w:sz="4" w:space="0" w:color="auto"/>
              <w:right w:val="single" w:sz="4" w:space="0" w:color="auto"/>
            </w:tcBorders>
            <w:hideMark/>
          </w:tcPr>
          <w:p w14:paraId="308D494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373FEDC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r w:rsidR="00F84EDC" w:rsidRPr="00226893" w14:paraId="0E321685" w14:textId="77777777" w:rsidTr="008975B7">
        <w:tc>
          <w:tcPr>
            <w:tcW w:w="2160" w:type="dxa"/>
            <w:tcBorders>
              <w:top w:val="nil"/>
              <w:left w:val="single" w:sz="4" w:space="0" w:color="auto"/>
              <w:bottom w:val="single" w:sz="4" w:space="0" w:color="auto"/>
              <w:right w:val="single" w:sz="4" w:space="0" w:color="auto"/>
            </w:tcBorders>
            <w:hideMark/>
          </w:tcPr>
          <w:p w14:paraId="2D5CD61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D8D3B8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DD47BD4"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3296A9AF"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8F86F59" w14:textId="77777777" w:rsidR="00F84EDC" w:rsidRPr="00226893" w:rsidRDefault="00F84EDC" w:rsidP="005133E0">
            <w:pPr>
              <w:jc w:val="both"/>
              <w:rPr>
                <w:rFonts w:ascii="Calibri" w:hAnsi="Calibri" w:cs="Calibri"/>
                <w:color w:val="000000"/>
              </w:rPr>
            </w:pPr>
          </w:p>
        </w:tc>
      </w:tr>
    </w:tbl>
    <w:p w14:paraId="6B9F4D54"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D8A8754"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9667D2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BDB77AA"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Volatile Organic Compounds, Whole Blood</w:t>
            </w:r>
          </w:p>
        </w:tc>
      </w:tr>
      <w:tr w:rsidR="00F84EDC" w:rsidRPr="00226893" w14:paraId="3D7A28EC"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067681C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0B5E589D" w14:textId="77777777" w:rsidR="00F84EDC" w:rsidRPr="00226893" w:rsidRDefault="00F84EDC" w:rsidP="00226893">
            <w:pPr>
              <w:jc w:val="both"/>
              <w:rPr>
                <w:rFonts w:ascii="Calibri" w:hAnsi="Calibri" w:cs="Calibri"/>
                <w:color w:val="000000"/>
              </w:rPr>
            </w:pPr>
          </w:p>
        </w:tc>
      </w:tr>
      <w:tr w:rsidR="00F84EDC" w:rsidRPr="00226893" w14:paraId="20D77635" w14:textId="77777777" w:rsidTr="008975B7">
        <w:tc>
          <w:tcPr>
            <w:tcW w:w="2160" w:type="dxa"/>
            <w:tcBorders>
              <w:top w:val="nil"/>
              <w:left w:val="single" w:sz="4" w:space="0" w:color="auto"/>
              <w:bottom w:val="single" w:sz="4" w:space="0" w:color="auto"/>
              <w:right w:val="single" w:sz="4" w:space="0" w:color="auto"/>
            </w:tcBorders>
            <w:hideMark/>
          </w:tcPr>
          <w:p w14:paraId="1280ADD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6D98FAB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Chemical Threat Response Laboratory</w:t>
            </w:r>
          </w:p>
        </w:tc>
      </w:tr>
      <w:tr w:rsidR="00F84EDC" w:rsidRPr="00226893" w14:paraId="0D7B5345" w14:textId="77777777" w:rsidTr="008975B7">
        <w:tc>
          <w:tcPr>
            <w:tcW w:w="2160" w:type="dxa"/>
            <w:tcBorders>
              <w:top w:val="nil"/>
              <w:left w:val="single" w:sz="4" w:space="0" w:color="auto"/>
              <w:bottom w:val="single" w:sz="4" w:space="0" w:color="auto"/>
              <w:right w:val="single" w:sz="4" w:space="0" w:color="auto"/>
            </w:tcBorders>
            <w:hideMark/>
          </w:tcPr>
          <w:p w14:paraId="04DE916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697D784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617-839-1283 (24hr/7days)</w:t>
            </w:r>
          </w:p>
        </w:tc>
      </w:tr>
      <w:tr w:rsidR="00F84EDC" w:rsidRPr="00226893" w14:paraId="0BC189CB" w14:textId="77777777" w:rsidTr="008975B7">
        <w:tc>
          <w:tcPr>
            <w:tcW w:w="2160" w:type="dxa"/>
            <w:tcBorders>
              <w:top w:val="nil"/>
              <w:left w:val="single" w:sz="4" w:space="0" w:color="auto"/>
              <w:bottom w:val="single" w:sz="4" w:space="0" w:color="auto"/>
              <w:right w:val="single" w:sz="4" w:space="0" w:color="auto"/>
            </w:tcBorders>
            <w:hideMark/>
          </w:tcPr>
          <w:p w14:paraId="4F3648F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709B2AB0"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Call the Chemical Threat Laboratory for guidance on submitting clinical samples (whole blood) for exposure to one or more of the following: 1,2- dichloroethane, benzene, carbon tetrachloride, chloroform, ethylbenzene, m- &amp; p-xylene, o-xylene, styrene, </w:t>
            </w:r>
            <w:r w:rsidRPr="00920915">
              <w:rPr>
                <w:rFonts w:ascii="Calibri" w:hAnsi="Calibri" w:cs="Calibri"/>
                <w:noProof/>
                <w:color w:val="000000"/>
              </w:rPr>
              <w:t>tetrachloroethylene, and toluene. Prior to submitting specimen(s), instructions on packaging and shipping requirements will be provided.</w:t>
            </w:r>
          </w:p>
        </w:tc>
      </w:tr>
      <w:tr w:rsidR="00F84EDC" w:rsidRPr="00226893" w14:paraId="57F8882F" w14:textId="77777777" w:rsidTr="00D44832">
        <w:trPr>
          <w:trHeight w:val="602"/>
        </w:trPr>
        <w:tc>
          <w:tcPr>
            <w:tcW w:w="2160" w:type="dxa"/>
            <w:tcBorders>
              <w:top w:val="nil"/>
              <w:left w:val="single" w:sz="4" w:space="0" w:color="auto"/>
              <w:bottom w:val="single" w:sz="4" w:space="0" w:color="auto"/>
              <w:right w:val="single" w:sz="4" w:space="0" w:color="auto"/>
            </w:tcBorders>
          </w:tcPr>
          <w:p w14:paraId="1ACFDAEF"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30EC06B" w14:textId="77777777" w:rsidR="00F84EDC" w:rsidRPr="00226893" w:rsidRDefault="00F84EDC" w:rsidP="00D44832">
            <w:pPr>
              <w:rPr>
                <w:rFonts w:ascii="Calibri" w:hAnsi="Calibri" w:cs="Calibri"/>
                <w:color w:val="000000"/>
              </w:rPr>
            </w:pPr>
            <w:r w:rsidRPr="00E47D53">
              <w:rPr>
                <w:rFonts w:ascii="Calibri" w:hAnsi="Calibri" w:cs="Calibri"/>
                <w:noProof/>
                <w:color w:val="000000"/>
              </w:rPr>
              <w:t>Measure acute exposure to 1,2-dichloroethane, benzene, carbon tetrachloride, chloroform, ethylbenzene, m- &amp; p-xylene, o-xylene, styrene, tetrachloroethylene, and/or toluene in whole blood.</w:t>
            </w:r>
          </w:p>
        </w:tc>
      </w:tr>
      <w:tr w:rsidR="00F84EDC" w:rsidRPr="00226893" w14:paraId="61A1B173" w14:textId="77777777" w:rsidTr="008975B7">
        <w:tc>
          <w:tcPr>
            <w:tcW w:w="2160" w:type="dxa"/>
            <w:tcBorders>
              <w:top w:val="nil"/>
              <w:left w:val="single" w:sz="4" w:space="0" w:color="auto"/>
              <w:bottom w:val="single" w:sz="4" w:space="0" w:color="auto"/>
              <w:right w:val="single" w:sz="4" w:space="0" w:color="auto"/>
            </w:tcBorders>
            <w:hideMark/>
          </w:tcPr>
          <w:p w14:paraId="748D5F9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6E983E7A"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Based on NHANES III survey, the 95% reference ranges for VOCs in blood are as follows:  Chloroform 0.021 ng/mL, 1,2-dichloroethane 0.012 ng/mL, Benzene 0.48 ng/mL,  Carbon tetrachloride 0.019 ng/mL, Toluene 1.5 ng/mL, Tetrachloroethene 0.62 ng/mL, Ethylbenzene 0.25 ng/mL, m-and p-xylene 0.78 ng/mL, Styrene 0.18 ng/mL, and o-xylene 0.30 ng/mL.</w:t>
            </w:r>
          </w:p>
        </w:tc>
      </w:tr>
      <w:tr w:rsidR="00F84EDC" w:rsidRPr="00226893" w14:paraId="16BDCF70" w14:textId="77777777" w:rsidTr="008975B7">
        <w:tc>
          <w:tcPr>
            <w:tcW w:w="2160" w:type="dxa"/>
            <w:tcBorders>
              <w:top w:val="nil"/>
              <w:left w:val="single" w:sz="4" w:space="0" w:color="auto"/>
              <w:bottom w:val="single" w:sz="4" w:space="0" w:color="auto"/>
              <w:right w:val="single" w:sz="4" w:space="0" w:color="auto"/>
            </w:tcBorders>
          </w:tcPr>
          <w:p w14:paraId="13216E9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049D0462"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5 working days</w:t>
            </w:r>
          </w:p>
        </w:tc>
      </w:tr>
      <w:tr w:rsidR="00F84EDC" w:rsidRPr="00226893" w14:paraId="7CFE1A4E" w14:textId="77777777" w:rsidTr="008975B7">
        <w:tc>
          <w:tcPr>
            <w:tcW w:w="2160" w:type="dxa"/>
            <w:tcBorders>
              <w:top w:val="nil"/>
              <w:left w:val="single" w:sz="4" w:space="0" w:color="auto"/>
              <w:bottom w:val="single" w:sz="4" w:space="0" w:color="auto"/>
              <w:right w:val="single" w:sz="4" w:space="0" w:color="auto"/>
            </w:tcBorders>
            <w:hideMark/>
          </w:tcPr>
          <w:p w14:paraId="0ACBB92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489FEBB"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Chemical Exposure Clinical Specimen Form (SS-CT)</w:t>
            </w:r>
          </w:p>
        </w:tc>
      </w:tr>
      <w:tr w:rsidR="00F84EDC" w:rsidRPr="00226893" w14:paraId="463F9951" w14:textId="77777777" w:rsidTr="008975B7">
        <w:tc>
          <w:tcPr>
            <w:tcW w:w="2160" w:type="dxa"/>
            <w:tcBorders>
              <w:top w:val="nil"/>
              <w:left w:val="single" w:sz="4" w:space="0" w:color="auto"/>
              <w:bottom w:val="single" w:sz="4" w:space="0" w:color="auto"/>
              <w:right w:val="single" w:sz="4" w:space="0" w:color="auto"/>
            </w:tcBorders>
          </w:tcPr>
          <w:p w14:paraId="3B442264"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3FE81A23"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3E6D9852" w14:textId="77777777" w:rsidTr="008975B7">
        <w:tc>
          <w:tcPr>
            <w:tcW w:w="2160" w:type="dxa"/>
            <w:tcBorders>
              <w:top w:val="nil"/>
              <w:left w:val="single" w:sz="4" w:space="0" w:color="auto"/>
              <w:bottom w:val="single" w:sz="4" w:space="0" w:color="auto"/>
              <w:right w:val="single" w:sz="4" w:space="0" w:color="auto"/>
            </w:tcBorders>
          </w:tcPr>
          <w:p w14:paraId="10E981C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6924A8D3" w14:textId="77777777" w:rsidR="00F84EDC" w:rsidRPr="00226893" w:rsidRDefault="00F84EDC" w:rsidP="005133E0">
            <w:pPr>
              <w:jc w:val="both"/>
              <w:rPr>
                <w:rFonts w:ascii="Calibri" w:hAnsi="Calibri" w:cs="Calibri"/>
                <w:noProof/>
                <w:color w:val="000000"/>
              </w:rPr>
            </w:pPr>
          </w:p>
        </w:tc>
      </w:tr>
      <w:tr w:rsidR="00F84EDC" w:rsidRPr="00226893" w14:paraId="0358CE8B" w14:textId="77777777" w:rsidTr="008975B7">
        <w:tc>
          <w:tcPr>
            <w:tcW w:w="2160" w:type="dxa"/>
            <w:tcBorders>
              <w:top w:val="nil"/>
              <w:left w:val="single" w:sz="4" w:space="0" w:color="auto"/>
              <w:bottom w:val="single" w:sz="4" w:space="0" w:color="auto"/>
              <w:right w:val="single" w:sz="4" w:space="0" w:color="auto"/>
            </w:tcBorders>
            <w:hideMark/>
          </w:tcPr>
          <w:p w14:paraId="0D794A53"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124FF0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Specimen stored and shipped refrigerated (4 -10°C)</w:t>
            </w:r>
          </w:p>
        </w:tc>
      </w:tr>
      <w:tr w:rsidR="00F84EDC" w:rsidRPr="00226893" w14:paraId="4BE0B3D3" w14:textId="77777777" w:rsidTr="008975B7">
        <w:tc>
          <w:tcPr>
            <w:tcW w:w="2160" w:type="dxa"/>
            <w:tcBorders>
              <w:top w:val="nil"/>
              <w:left w:val="single" w:sz="4" w:space="0" w:color="auto"/>
              <w:bottom w:val="single" w:sz="4" w:space="0" w:color="auto"/>
              <w:right w:val="single" w:sz="4" w:space="0" w:color="auto"/>
            </w:tcBorders>
            <w:hideMark/>
          </w:tcPr>
          <w:p w14:paraId="00F86EE9"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55C3996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62D3A6F3"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065F8A5C"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A4BA3B2"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Further characterization or identification may be performed at the discretion of the laboratory and/or after consultation with the CDC.</w:t>
            </w:r>
          </w:p>
        </w:tc>
      </w:tr>
    </w:tbl>
    <w:p w14:paraId="6CB89676"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3DF3B1F3"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0071131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0CF56A1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Wastewater Surveillance</w:t>
            </w:r>
          </w:p>
        </w:tc>
      </w:tr>
      <w:tr w:rsidR="00F84EDC" w:rsidRPr="00226893" w14:paraId="1415244A"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48FE821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66D1A789"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SARS-CoV-2</w:t>
            </w:r>
            <w:r>
              <w:rPr>
                <w:rFonts w:ascii="Calibri" w:hAnsi="Calibri" w:cs="Calibri"/>
                <w:color w:val="000000"/>
              </w:rPr>
              <w:t xml:space="preserve"> </w:t>
            </w:r>
          </w:p>
        </w:tc>
      </w:tr>
      <w:tr w:rsidR="00F84EDC" w:rsidRPr="00226893" w14:paraId="73375AB8" w14:textId="77777777" w:rsidTr="008975B7">
        <w:tc>
          <w:tcPr>
            <w:tcW w:w="2160" w:type="dxa"/>
            <w:tcBorders>
              <w:top w:val="nil"/>
              <w:left w:val="single" w:sz="4" w:space="0" w:color="auto"/>
              <w:bottom w:val="single" w:sz="4" w:space="0" w:color="auto"/>
              <w:right w:val="single" w:sz="4" w:space="0" w:color="auto"/>
            </w:tcBorders>
            <w:hideMark/>
          </w:tcPr>
          <w:p w14:paraId="0A1DE57B"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37F954C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Molecular Microbiology Lab</w:t>
            </w:r>
          </w:p>
        </w:tc>
      </w:tr>
      <w:tr w:rsidR="00F84EDC" w:rsidRPr="00226893" w14:paraId="06CC142A" w14:textId="77777777" w:rsidTr="008975B7">
        <w:tc>
          <w:tcPr>
            <w:tcW w:w="2160" w:type="dxa"/>
            <w:tcBorders>
              <w:top w:val="nil"/>
              <w:left w:val="single" w:sz="4" w:space="0" w:color="auto"/>
              <w:bottom w:val="single" w:sz="4" w:space="0" w:color="auto"/>
              <w:right w:val="single" w:sz="4" w:space="0" w:color="auto"/>
            </w:tcBorders>
            <w:hideMark/>
          </w:tcPr>
          <w:p w14:paraId="2DA036A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765DC7EF"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617-983-6612</w:t>
            </w:r>
          </w:p>
        </w:tc>
      </w:tr>
      <w:tr w:rsidR="00F84EDC" w:rsidRPr="00226893" w14:paraId="5E142E3A" w14:textId="77777777" w:rsidTr="008975B7">
        <w:tc>
          <w:tcPr>
            <w:tcW w:w="2160" w:type="dxa"/>
            <w:tcBorders>
              <w:top w:val="nil"/>
              <w:left w:val="single" w:sz="4" w:space="0" w:color="auto"/>
              <w:bottom w:val="single" w:sz="4" w:space="0" w:color="auto"/>
              <w:right w:val="single" w:sz="4" w:space="0" w:color="auto"/>
            </w:tcBorders>
            <w:hideMark/>
          </w:tcPr>
          <w:p w14:paraId="5E2E37F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2E250A98" w14:textId="77777777" w:rsidR="00F84EDC" w:rsidRPr="00226893" w:rsidRDefault="00F84EDC" w:rsidP="00226893">
            <w:pPr>
              <w:jc w:val="both"/>
              <w:rPr>
                <w:rFonts w:ascii="Calibri" w:hAnsi="Calibri" w:cs="Calibri"/>
                <w:color w:val="000000"/>
              </w:rPr>
            </w:pPr>
          </w:p>
        </w:tc>
      </w:tr>
      <w:tr w:rsidR="00F84EDC" w:rsidRPr="00226893" w14:paraId="65742A86" w14:textId="77777777" w:rsidTr="00D44832">
        <w:trPr>
          <w:trHeight w:val="602"/>
        </w:trPr>
        <w:tc>
          <w:tcPr>
            <w:tcW w:w="2160" w:type="dxa"/>
            <w:tcBorders>
              <w:top w:val="nil"/>
              <w:left w:val="single" w:sz="4" w:space="0" w:color="auto"/>
              <w:bottom w:val="single" w:sz="4" w:space="0" w:color="auto"/>
              <w:right w:val="single" w:sz="4" w:space="0" w:color="auto"/>
            </w:tcBorders>
          </w:tcPr>
          <w:p w14:paraId="473E4C13"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3BF9490C" w14:textId="77777777" w:rsidR="00F84EDC" w:rsidRPr="00226893" w:rsidRDefault="00F84EDC" w:rsidP="00D44832">
            <w:pPr>
              <w:rPr>
                <w:rFonts w:ascii="Calibri" w:hAnsi="Calibri" w:cs="Calibri"/>
                <w:color w:val="000000"/>
              </w:rPr>
            </w:pPr>
            <w:r w:rsidRPr="00E47D53">
              <w:rPr>
                <w:rFonts w:ascii="Calibri" w:hAnsi="Calibri" w:cs="Calibri"/>
                <w:noProof/>
                <w:color w:val="000000"/>
              </w:rPr>
              <w:t>Wastewater surveillance of pathogens of public health interest for epidemiological purposes from wastewater treatment plants.</w:t>
            </w:r>
          </w:p>
        </w:tc>
      </w:tr>
      <w:tr w:rsidR="00F84EDC" w:rsidRPr="00226893" w14:paraId="748C19C5" w14:textId="77777777" w:rsidTr="008975B7">
        <w:tc>
          <w:tcPr>
            <w:tcW w:w="2160" w:type="dxa"/>
            <w:tcBorders>
              <w:top w:val="nil"/>
              <w:left w:val="single" w:sz="4" w:space="0" w:color="auto"/>
              <w:bottom w:val="single" w:sz="4" w:space="0" w:color="auto"/>
              <w:right w:val="single" w:sz="4" w:space="0" w:color="auto"/>
            </w:tcBorders>
            <w:hideMark/>
          </w:tcPr>
          <w:p w14:paraId="3490365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1B8265E7"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Detected/Not Detected with Normalized Concentration Data (copies/Liter)</w:t>
            </w:r>
          </w:p>
        </w:tc>
      </w:tr>
      <w:tr w:rsidR="00F84EDC" w:rsidRPr="00226893" w14:paraId="390EAE94" w14:textId="77777777" w:rsidTr="008975B7">
        <w:tc>
          <w:tcPr>
            <w:tcW w:w="2160" w:type="dxa"/>
            <w:tcBorders>
              <w:top w:val="nil"/>
              <w:left w:val="single" w:sz="4" w:space="0" w:color="auto"/>
              <w:bottom w:val="single" w:sz="4" w:space="0" w:color="auto"/>
              <w:right w:val="single" w:sz="4" w:space="0" w:color="auto"/>
            </w:tcBorders>
          </w:tcPr>
          <w:p w14:paraId="3DC5860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5DB30D3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 to 5 days</w:t>
            </w:r>
          </w:p>
        </w:tc>
      </w:tr>
      <w:tr w:rsidR="00F84EDC" w:rsidRPr="00226893" w14:paraId="1876330B" w14:textId="77777777" w:rsidTr="008975B7">
        <w:tc>
          <w:tcPr>
            <w:tcW w:w="2160" w:type="dxa"/>
            <w:tcBorders>
              <w:top w:val="nil"/>
              <w:left w:val="single" w:sz="4" w:space="0" w:color="auto"/>
              <w:bottom w:val="single" w:sz="4" w:space="0" w:color="auto"/>
              <w:right w:val="single" w:sz="4" w:space="0" w:color="auto"/>
            </w:tcBorders>
            <w:hideMark/>
          </w:tcPr>
          <w:p w14:paraId="034C3511"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1D9C83BA"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Wastewater Surveillance Specimen Manifest</w:t>
            </w:r>
          </w:p>
        </w:tc>
      </w:tr>
      <w:tr w:rsidR="00F84EDC" w:rsidRPr="00226893" w14:paraId="2370029A" w14:textId="77777777" w:rsidTr="008975B7">
        <w:tc>
          <w:tcPr>
            <w:tcW w:w="2160" w:type="dxa"/>
            <w:tcBorders>
              <w:top w:val="nil"/>
              <w:left w:val="single" w:sz="4" w:space="0" w:color="auto"/>
              <w:bottom w:val="single" w:sz="4" w:space="0" w:color="auto"/>
              <w:right w:val="single" w:sz="4" w:space="0" w:color="auto"/>
            </w:tcBorders>
          </w:tcPr>
          <w:p w14:paraId="0990E78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70E877A"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Wastewater Collection Kit</w:t>
            </w:r>
          </w:p>
        </w:tc>
      </w:tr>
      <w:tr w:rsidR="00F84EDC" w:rsidRPr="00226893" w14:paraId="7E1F323A" w14:textId="77777777" w:rsidTr="008975B7">
        <w:tc>
          <w:tcPr>
            <w:tcW w:w="2160" w:type="dxa"/>
            <w:tcBorders>
              <w:top w:val="nil"/>
              <w:left w:val="single" w:sz="4" w:space="0" w:color="auto"/>
              <w:bottom w:val="single" w:sz="4" w:space="0" w:color="auto"/>
              <w:right w:val="single" w:sz="4" w:space="0" w:color="auto"/>
            </w:tcBorders>
          </w:tcPr>
          <w:p w14:paraId="1B20990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4C9B552B"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Raw influent 24 &amp; 48 hour composite wastewater samples.</w:t>
            </w:r>
          </w:p>
        </w:tc>
      </w:tr>
      <w:tr w:rsidR="00F84EDC" w:rsidRPr="00226893" w14:paraId="52BE4963" w14:textId="77777777" w:rsidTr="008975B7">
        <w:tc>
          <w:tcPr>
            <w:tcW w:w="2160" w:type="dxa"/>
            <w:tcBorders>
              <w:top w:val="nil"/>
              <w:left w:val="single" w:sz="4" w:space="0" w:color="auto"/>
              <w:bottom w:val="single" w:sz="4" w:space="0" w:color="auto"/>
              <w:right w:val="single" w:sz="4" w:space="0" w:color="auto"/>
            </w:tcBorders>
            <w:hideMark/>
          </w:tcPr>
          <w:p w14:paraId="0DD6D29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5596D2F"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Samples must be kept cold during collection and transport (2-8°C).</w:t>
            </w:r>
          </w:p>
        </w:tc>
      </w:tr>
      <w:tr w:rsidR="00F84EDC" w:rsidRPr="00226893" w14:paraId="7E2AE307" w14:textId="77777777" w:rsidTr="008975B7">
        <w:tc>
          <w:tcPr>
            <w:tcW w:w="2160" w:type="dxa"/>
            <w:tcBorders>
              <w:top w:val="nil"/>
              <w:left w:val="single" w:sz="4" w:space="0" w:color="auto"/>
              <w:bottom w:val="single" w:sz="4" w:space="0" w:color="auto"/>
              <w:right w:val="single" w:sz="4" w:space="0" w:color="auto"/>
            </w:tcBorders>
            <w:hideMark/>
          </w:tcPr>
          <w:p w14:paraId="6912465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7D21363E"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Laboratory in accordance with applicable local, state and federal regulations.</w:t>
            </w:r>
          </w:p>
        </w:tc>
      </w:tr>
      <w:tr w:rsidR="00F84EDC" w:rsidRPr="00226893" w14:paraId="4FC49195"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E54832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1B38092C" w14:textId="77777777" w:rsidR="00F84EDC" w:rsidRPr="00226893" w:rsidRDefault="00F84EDC" w:rsidP="005133E0">
            <w:pPr>
              <w:jc w:val="both"/>
              <w:rPr>
                <w:rFonts w:ascii="Calibri" w:hAnsi="Calibri" w:cs="Calibri"/>
                <w:color w:val="000000"/>
              </w:rPr>
            </w:pPr>
          </w:p>
        </w:tc>
      </w:tr>
    </w:tbl>
    <w:p w14:paraId="4311EE99"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131A5792"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1FB4BE2"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409AF0F2"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Yersinia pestis</w:t>
            </w:r>
          </w:p>
        </w:tc>
      </w:tr>
      <w:tr w:rsidR="00F84EDC" w:rsidRPr="00226893" w14:paraId="148F92EF"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749E45D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76EA4615"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Bubonic Plague</w:t>
            </w:r>
            <w:r>
              <w:rPr>
                <w:rFonts w:ascii="Calibri" w:hAnsi="Calibri" w:cs="Calibri"/>
                <w:color w:val="000000"/>
              </w:rPr>
              <w:t xml:space="preserve"> </w:t>
            </w:r>
          </w:p>
        </w:tc>
      </w:tr>
      <w:tr w:rsidR="00F84EDC" w:rsidRPr="00226893" w14:paraId="03BB2E39" w14:textId="77777777" w:rsidTr="008975B7">
        <w:tc>
          <w:tcPr>
            <w:tcW w:w="2160" w:type="dxa"/>
            <w:tcBorders>
              <w:top w:val="nil"/>
              <w:left w:val="single" w:sz="4" w:space="0" w:color="auto"/>
              <w:bottom w:val="single" w:sz="4" w:space="0" w:color="auto"/>
              <w:right w:val="single" w:sz="4" w:space="0" w:color="auto"/>
            </w:tcBorders>
            <w:hideMark/>
          </w:tcPr>
          <w:p w14:paraId="6304A5AD"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4454C94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BioThreat Response Laboratory</w:t>
            </w:r>
          </w:p>
        </w:tc>
      </w:tr>
      <w:tr w:rsidR="00F84EDC" w:rsidRPr="00226893" w14:paraId="630BC919" w14:textId="77777777" w:rsidTr="008975B7">
        <w:tc>
          <w:tcPr>
            <w:tcW w:w="2160" w:type="dxa"/>
            <w:tcBorders>
              <w:top w:val="nil"/>
              <w:left w:val="single" w:sz="4" w:space="0" w:color="auto"/>
              <w:bottom w:val="single" w:sz="4" w:space="0" w:color="auto"/>
              <w:right w:val="single" w:sz="4" w:space="0" w:color="auto"/>
            </w:tcBorders>
            <w:hideMark/>
          </w:tcPr>
          <w:p w14:paraId="3EE8EA5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0873F1B1"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617-590-6390 (24hr/7days)</w:t>
            </w:r>
          </w:p>
        </w:tc>
      </w:tr>
      <w:tr w:rsidR="00F84EDC" w:rsidRPr="00226893" w14:paraId="08F64BC7" w14:textId="77777777" w:rsidTr="008975B7">
        <w:tc>
          <w:tcPr>
            <w:tcW w:w="2160" w:type="dxa"/>
            <w:tcBorders>
              <w:top w:val="nil"/>
              <w:left w:val="single" w:sz="4" w:space="0" w:color="auto"/>
              <w:bottom w:val="single" w:sz="4" w:space="0" w:color="auto"/>
              <w:right w:val="single" w:sz="4" w:space="0" w:color="auto"/>
            </w:tcBorders>
            <w:hideMark/>
          </w:tcPr>
          <w:p w14:paraId="562EADF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7D45CBB"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 xml:space="preserve">Call the BioThreat Response Laboratory to report when a </w:t>
            </w:r>
            <w:r w:rsidRPr="00872BDE">
              <w:rPr>
                <w:rFonts w:ascii="Calibri" w:hAnsi="Calibri" w:cs="Calibri"/>
                <w:i/>
                <w:iCs/>
                <w:noProof/>
                <w:color w:val="000000"/>
              </w:rPr>
              <w:t>Yersinia pestis</w:t>
            </w:r>
            <w:r w:rsidRPr="00E47D53">
              <w:rPr>
                <w:rFonts w:ascii="Calibri" w:hAnsi="Calibri" w:cs="Calibri"/>
                <w:noProof/>
                <w:color w:val="000000"/>
              </w:rPr>
              <w:t xml:space="preserve"> cannot be ruled out by sentinel lab protocol. Approval required prior to submitting specimen(s).</w:t>
            </w:r>
          </w:p>
        </w:tc>
      </w:tr>
      <w:tr w:rsidR="00F84EDC" w:rsidRPr="00226893" w14:paraId="2A61668B" w14:textId="77777777" w:rsidTr="00D44832">
        <w:trPr>
          <w:trHeight w:val="602"/>
        </w:trPr>
        <w:tc>
          <w:tcPr>
            <w:tcW w:w="2160" w:type="dxa"/>
            <w:tcBorders>
              <w:top w:val="nil"/>
              <w:left w:val="single" w:sz="4" w:space="0" w:color="auto"/>
              <w:bottom w:val="single" w:sz="4" w:space="0" w:color="auto"/>
              <w:right w:val="single" w:sz="4" w:space="0" w:color="auto"/>
            </w:tcBorders>
          </w:tcPr>
          <w:p w14:paraId="6BC5BC9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1BE1395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 xml:space="preserve">Rule out infection by </w:t>
            </w:r>
            <w:r w:rsidRPr="00872BDE">
              <w:rPr>
                <w:rFonts w:ascii="Calibri" w:hAnsi="Calibri" w:cs="Calibri"/>
                <w:i/>
                <w:iCs/>
                <w:noProof/>
                <w:color w:val="000000"/>
              </w:rPr>
              <w:t>Yersinia pestis</w:t>
            </w:r>
            <w:r w:rsidRPr="00E47D53">
              <w:rPr>
                <w:rFonts w:ascii="Calibri" w:hAnsi="Calibri" w:cs="Calibri"/>
                <w:noProof/>
                <w:color w:val="000000"/>
              </w:rPr>
              <w:t xml:space="preserve"> causative agent of Plague (Bubonic and Pneumonic).</w:t>
            </w:r>
          </w:p>
        </w:tc>
      </w:tr>
      <w:tr w:rsidR="00F84EDC" w:rsidRPr="00226893" w14:paraId="372A35E3" w14:textId="77777777" w:rsidTr="008975B7">
        <w:tc>
          <w:tcPr>
            <w:tcW w:w="2160" w:type="dxa"/>
            <w:tcBorders>
              <w:top w:val="nil"/>
              <w:left w:val="single" w:sz="4" w:space="0" w:color="auto"/>
              <w:bottom w:val="single" w:sz="4" w:space="0" w:color="auto"/>
              <w:right w:val="single" w:sz="4" w:space="0" w:color="auto"/>
            </w:tcBorders>
            <w:hideMark/>
          </w:tcPr>
          <w:p w14:paraId="75A7B53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3DDFED33" w14:textId="77777777" w:rsidR="00F84EDC" w:rsidRPr="00E47D53" w:rsidRDefault="00F84EDC" w:rsidP="005251DE">
            <w:pPr>
              <w:jc w:val="both"/>
              <w:rPr>
                <w:rFonts w:ascii="Calibri" w:hAnsi="Calibri" w:cs="Calibri"/>
                <w:noProof/>
                <w:color w:val="000000"/>
              </w:rPr>
            </w:pPr>
            <w:r w:rsidRPr="00872BDE">
              <w:rPr>
                <w:rFonts w:ascii="Calibri" w:hAnsi="Calibri" w:cs="Calibri"/>
                <w:i/>
                <w:iCs/>
                <w:noProof/>
                <w:color w:val="000000"/>
              </w:rPr>
              <w:t>Yersinia pestis</w:t>
            </w:r>
            <w:r w:rsidRPr="00E47D53">
              <w:rPr>
                <w:rFonts w:ascii="Calibri" w:hAnsi="Calibri" w:cs="Calibri"/>
                <w:noProof/>
                <w:color w:val="000000"/>
              </w:rPr>
              <w:t xml:space="preserve"> not found by culture. </w:t>
            </w:r>
          </w:p>
          <w:p w14:paraId="529B9EDC" w14:textId="77777777" w:rsidR="00F84EDC" w:rsidRPr="00226893" w:rsidRDefault="00F84EDC" w:rsidP="00226893">
            <w:pPr>
              <w:jc w:val="both"/>
              <w:rPr>
                <w:rFonts w:ascii="Calibri" w:hAnsi="Calibri" w:cs="Calibri"/>
                <w:color w:val="000000"/>
              </w:rPr>
            </w:pPr>
            <w:r w:rsidRPr="00872BDE">
              <w:rPr>
                <w:rFonts w:ascii="Calibri" w:hAnsi="Calibri" w:cs="Calibri"/>
                <w:i/>
                <w:iCs/>
                <w:noProof/>
                <w:color w:val="000000"/>
              </w:rPr>
              <w:t>Yersinia pestis</w:t>
            </w:r>
            <w:r w:rsidRPr="00E47D53">
              <w:rPr>
                <w:rFonts w:ascii="Calibri" w:hAnsi="Calibri" w:cs="Calibri"/>
                <w:noProof/>
                <w:color w:val="000000"/>
              </w:rPr>
              <w:t xml:space="preserve"> DNA not detected by PCR.</w:t>
            </w:r>
          </w:p>
        </w:tc>
      </w:tr>
      <w:tr w:rsidR="00F84EDC" w:rsidRPr="00226893" w14:paraId="2CD5D557" w14:textId="77777777" w:rsidTr="008975B7">
        <w:tc>
          <w:tcPr>
            <w:tcW w:w="2160" w:type="dxa"/>
            <w:tcBorders>
              <w:top w:val="nil"/>
              <w:left w:val="single" w:sz="4" w:space="0" w:color="auto"/>
              <w:bottom w:val="single" w:sz="4" w:space="0" w:color="auto"/>
              <w:right w:val="single" w:sz="4" w:space="0" w:color="auto"/>
            </w:tcBorders>
          </w:tcPr>
          <w:p w14:paraId="696228B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5C1F4B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2-21 days</w:t>
            </w:r>
          </w:p>
        </w:tc>
      </w:tr>
      <w:tr w:rsidR="00F84EDC" w:rsidRPr="00226893" w14:paraId="21CF9052" w14:textId="77777777" w:rsidTr="008975B7">
        <w:tc>
          <w:tcPr>
            <w:tcW w:w="2160" w:type="dxa"/>
            <w:tcBorders>
              <w:top w:val="nil"/>
              <w:left w:val="single" w:sz="4" w:space="0" w:color="auto"/>
              <w:bottom w:val="single" w:sz="4" w:space="0" w:color="auto"/>
              <w:right w:val="single" w:sz="4" w:space="0" w:color="auto"/>
            </w:tcBorders>
            <w:hideMark/>
          </w:tcPr>
          <w:p w14:paraId="226641C0"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47F51FBE"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(SS-PHL), complete “Additional Patient Information” section.</w:t>
            </w:r>
          </w:p>
        </w:tc>
      </w:tr>
      <w:tr w:rsidR="00F84EDC" w:rsidRPr="00226893" w14:paraId="1967A1EA" w14:textId="77777777" w:rsidTr="008975B7">
        <w:tc>
          <w:tcPr>
            <w:tcW w:w="2160" w:type="dxa"/>
            <w:tcBorders>
              <w:top w:val="nil"/>
              <w:left w:val="single" w:sz="4" w:space="0" w:color="auto"/>
              <w:bottom w:val="single" w:sz="4" w:space="0" w:color="auto"/>
              <w:right w:val="single" w:sz="4" w:space="0" w:color="auto"/>
            </w:tcBorders>
          </w:tcPr>
          <w:p w14:paraId="32E05A8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63FDC47B"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502EAF39" w14:textId="77777777" w:rsidTr="008975B7">
        <w:tc>
          <w:tcPr>
            <w:tcW w:w="2160" w:type="dxa"/>
            <w:tcBorders>
              <w:top w:val="nil"/>
              <w:left w:val="single" w:sz="4" w:space="0" w:color="auto"/>
              <w:bottom w:val="single" w:sz="4" w:space="0" w:color="auto"/>
              <w:right w:val="single" w:sz="4" w:space="0" w:color="auto"/>
            </w:tcBorders>
          </w:tcPr>
          <w:p w14:paraId="37BB51D2"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283EA787"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Primary specimen- Aseptically collected tissue biopsy or aspirates (lymph node, bone marrow, spleen, liver, lung); whole blood, bronchial wash and trans-tracheal aspirates (&gt;1mL) in a sterile screw-capped tube (with or without swab used to collect sample).</w:t>
            </w:r>
          </w:p>
          <w:p w14:paraId="06ADAF67"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 xml:space="preserve"> 2.Subculture pure growing on appropriate agar slant in a screw capped tube.</w:t>
            </w:r>
          </w:p>
        </w:tc>
      </w:tr>
      <w:tr w:rsidR="00F84EDC" w:rsidRPr="00226893" w14:paraId="3ADB11D1" w14:textId="77777777" w:rsidTr="008975B7">
        <w:tc>
          <w:tcPr>
            <w:tcW w:w="2160" w:type="dxa"/>
            <w:tcBorders>
              <w:top w:val="nil"/>
              <w:left w:val="single" w:sz="4" w:space="0" w:color="auto"/>
              <w:bottom w:val="single" w:sz="4" w:space="0" w:color="auto"/>
              <w:right w:val="single" w:sz="4" w:space="0" w:color="auto"/>
            </w:tcBorders>
            <w:hideMark/>
          </w:tcPr>
          <w:p w14:paraId="2A050F6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1F2B9E68"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1. Primary specimen determined during pre-approval consultation.</w:t>
            </w:r>
          </w:p>
          <w:p w14:paraId="6768CF06"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2. Isolates can be refrigerated (2-8°C) or kept at room temperature (15-25°C). Isolates should be maintained to ensure viability.</w:t>
            </w:r>
          </w:p>
        </w:tc>
      </w:tr>
      <w:tr w:rsidR="00F84EDC" w:rsidRPr="00226893" w14:paraId="5EF3A609" w14:textId="77777777" w:rsidTr="008975B7">
        <w:tc>
          <w:tcPr>
            <w:tcW w:w="2160" w:type="dxa"/>
            <w:tcBorders>
              <w:top w:val="nil"/>
              <w:left w:val="single" w:sz="4" w:space="0" w:color="auto"/>
              <w:bottom w:val="single" w:sz="4" w:space="0" w:color="auto"/>
              <w:right w:val="single" w:sz="4" w:space="0" w:color="auto"/>
            </w:tcBorders>
            <w:hideMark/>
          </w:tcPr>
          <w:p w14:paraId="01474357"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25EF0DDD"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47C9617F"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43588F0"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54D3434A"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N/A</w:t>
            </w:r>
          </w:p>
        </w:tc>
      </w:tr>
    </w:tbl>
    <w:p w14:paraId="13AE2965"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tbl>
      <w:tblPr>
        <w:tblW w:w="10350" w:type="dxa"/>
        <w:tblInd w:w="-455" w:type="dxa"/>
        <w:tblLook w:val="04A0" w:firstRow="1" w:lastRow="0" w:firstColumn="1" w:lastColumn="0" w:noHBand="0" w:noVBand="1"/>
      </w:tblPr>
      <w:tblGrid>
        <w:gridCol w:w="2160"/>
        <w:gridCol w:w="8190"/>
      </w:tblGrid>
      <w:tr w:rsidR="00F84EDC" w:rsidRPr="00226893" w14:paraId="4B44B2AB" w14:textId="77777777" w:rsidTr="008975B7">
        <w:trPr>
          <w:tblHeader/>
        </w:trPr>
        <w:tc>
          <w:tcPr>
            <w:tcW w:w="21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B76BC85"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lastRenderedPageBreak/>
              <w:t>Test</w:t>
            </w:r>
          </w:p>
        </w:tc>
        <w:tc>
          <w:tcPr>
            <w:tcW w:w="8190" w:type="dxa"/>
            <w:tcBorders>
              <w:top w:val="single" w:sz="4" w:space="0" w:color="auto"/>
              <w:left w:val="single" w:sz="4" w:space="0" w:color="auto"/>
              <w:bottom w:val="single" w:sz="4" w:space="0" w:color="auto"/>
              <w:right w:val="single" w:sz="4" w:space="0" w:color="auto"/>
            </w:tcBorders>
            <w:vAlign w:val="center"/>
          </w:tcPr>
          <w:p w14:paraId="352AEFF7" w14:textId="77777777" w:rsidR="00F84EDC" w:rsidRPr="00226893" w:rsidRDefault="00F84EDC" w:rsidP="00226893">
            <w:pPr>
              <w:jc w:val="both"/>
              <w:rPr>
                <w:rFonts w:ascii="Calibri" w:hAnsi="Calibri" w:cs="Calibri"/>
                <w:b/>
                <w:bCs/>
                <w:color w:val="4472C4"/>
              </w:rPr>
            </w:pPr>
            <w:r w:rsidRPr="00E47D53">
              <w:rPr>
                <w:rFonts w:ascii="Calibri" w:hAnsi="Calibri" w:cs="Calibri"/>
                <w:b/>
                <w:bCs/>
                <w:noProof/>
                <w:color w:val="4472C4"/>
              </w:rPr>
              <w:t>Yersinia spp</w:t>
            </w:r>
          </w:p>
        </w:tc>
      </w:tr>
      <w:tr w:rsidR="00F84EDC" w:rsidRPr="00226893" w14:paraId="35258421" w14:textId="77777777" w:rsidTr="008975B7">
        <w:trPr>
          <w:trHeight w:val="341"/>
        </w:trPr>
        <w:tc>
          <w:tcPr>
            <w:tcW w:w="2160" w:type="dxa"/>
            <w:tcBorders>
              <w:top w:val="nil"/>
              <w:left w:val="single" w:sz="4" w:space="0" w:color="auto"/>
              <w:bottom w:val="single" w:sz="4" w:space="0" w:color="auto"/>
              <w:right w:val="single" w:sz="4" w:space="0" w:color="auto"/>
            </w:tcBorders>
            <w:hideMark/>
          </w:tcPr>
          <w:p w14:paraId="25871F1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Synonym</w:t>
            </w:r>
          </w:p>
        </w:tc>
        <w:tc>
          <w:tcPr>
            <w:tcW w:w="8190" w:type="dxa"/>
            <w:tcBorders>
              <w:top w:val="nil"/>
              <w:left w:val="single" w:sz="4" w:space="0" w:color="auto"/>
              <w:bottom w:val="single" w:sz="4" w:space="0" w:color="auto"/>
              <w:right w:val="single" w:sz="4" w:space="0" w:color="auto"/>
            </w:tcBorders>
          </w:tcPr>
          <w:p w14:paraId="4BC08E72" w14:textId="77777777" w:rsidR="00F84EDC" w:rsidRPr="00226893" w:rsidRDefault="00F84EDC" w:rsidP="00226893">
            <w:pPr>
              <w:jc w:val="both"/>
              <w:rPr>
                <w:rFonts w:ascii="Calibri" w:hAnsi="Calibri" w:cs="Calibri"/>
                <w:color w:val="000000"/>
              </w:rPr>
            </w:pPr>
          </w:p>
        </w:tc>
      </w:tr>
      <w:tr w:rsidR="00F84EDC" w:rsidRPr="00226893" w14:paraId="5F1DEAFA" w14:textId="77777777" w:rsidTr="008975B7">
        <w:tc>
          <w:tcPr>
            <w:tcW w:w="2160" w:type="dxa"/>
            <w:tcBorders>
              <w:top w:val="nil"/>
              <w:left w:val="single" w:sz="4" w:space="0" w:color="auto"/>
              <w:bottom w:val="single" w:sz="4" w:space="0" w:color="auto"/>
              <w:right w:val="single" w:sz="4" w:space="0" w:color="auto"/>
            </w:tcBorders>
            <w:hideMark/>
          </w:tcPr>
          <w:p w14:paraId="7B4AC239"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Laboratory</w:t>
            </w:r>
          </w:p>
        </w:tc>
        <w:tc>
          <w:tcPr>
            <w:tcW w:w="8190" w:type="dxa"/>
            <w:tcBorders>
              <w:top w:val="nil"/>
              <w:left w:val="single" w:sz="4" w:space="0" w:color="auto"/>
              <w:bottom w:val="single" w:sz="4" w:space="0" w:color="auto"/>
              <w:right w:val="single" w:sz="4" w:space="0" w:color="auto"/>
            </w:tcBorders>
          </w:tcPr>
          <w:p w14:paraId="7E09F58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Clinical Microbiology Laboratory</w:t>
            </w:r>
          </w:p>
        </w:tc>
      </w:tr>
      <w:tr w:rsidR="00F84EDC" w:rsidRPr="00226893" w14:paraId="1E2EA393" w14:textId="77777777" w:rsidTr="008975B7">
        <w:tc>
          <w:tcPr>
            <w:tcW w:w="2160" w:type="dxa"/>
            <w:tcBorders>
              <w:top w:val="nil"/>
              <w:left w:val="single" w:sz="4" w:space="0" w:color="auto"/>
              <w:bottom w:val="single" w:sz="4" w:space="0" w:color="auto"/>
              <w:right w:val="single" w:sz="4" w:space="0" w:color="auto"/>
            </w:tcBorders>
            <w:hideMark/>
          </w:tcPr>
          <w:p w14:paraId="19CC610C"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Phone</w:t>
            </w:r>
          </w:p>
        </w:tc>
        <w:tc>
          <w:tcPr>
            <w:tcW w:w="8190" w:type="dxa"/>
            <w:tcBorders>
              <w:top w:val="nil"/>
              <w:left w:val="single" w:sz="4" w:space="0" w:color="auto"/>
              <w:bottom w:val="single" w:sz="4" w:space="0" w:color="auto"/>
              <w:right w:val="single" w:sz="4" w:space="0" w:color="auto"/>
            </w:tcBorders>
          </w:tcPr>
          <w:p w14:paraId="50B3D63C"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617-983-6608</w:t>
            </w:r>
          </w:p>
        </w:tc>
      </w:tr>
      <w:tr w:rsidR="00F84EDC" w:rsidRPr="00226893" w14:paraId="30C8C593" w14:textId="77777777" w:rsidTr="008975B7">
        <w:tc>
          <w:tcPr>
            <w:tcW w:w="2160" w:type="dxa"/>
            <w:tcBorders>
              <w:top w:val="nil"/>
              <w:left w:val="single" w:sz="4" w:space="0" w:color="auto"/>
              <w:bottom w:val="single" w:sz="4" w:space="0" w:color="auto"/>
              <w:right w:val="single" w:sz="4" w:space="0" w:color="auto"/>
            </w:tcBorders>
            <w:hideMark/>
          </w:tcPr>
          <w:p w14:paraId="7E4607D4"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Special Instructions</w:t>
            </w:r>
          </w:p>
        </w:tc>
        <w:tc>
          <w:tcPr>
            <w:tcW w:w="8190" w:type="dxa"/>
            <w:tcBorders>
              <w:top w:val="nil"/>
              <w:left w:val="single" w:sz="4" w:space="0" w:color="auto"/>
              <w:bottom w:val="single" w:sz="4" w:space="0" w:color="auto"/>
              <w:right w:val="single" w:sz="4" w:space="0" w:color="auto"/>
            </w:tcBorders>
          </w:tcPr>
          <w:p w14:paraId="5FA75084" w14:textId="77777777" w:rsidR="00F84EDC" w:rsidRPr="00226893" w:rsidRDefault="00F84EDC" w:rsidP="00226893">
            <w:pPr>
              <w:jc w:val="both"/>
              <w:rPr>
                <w:rFonts w:ascii="Calibri" w:hAnsi="Calibri" w:cs="Calibri"/>
                <w:color w:val="000000"/>
              </w:rPr>
            </w:pPr>
          </w:p>
        </w:tc>
      </w:tr>
      <w:tr w:rsidR="00F84EDC" w:rsidRPr="00226893" w14:paraId="0A030219" w14:textId="77777777" w:rsidTr="00D44832">
        <w:trPr>
          <w:trHeight w:val="602"/>
        </w:trPr>
        <w:tc>
          <w:tcPr>
            <w:tcW w:w="2160" w:type="dxa"/>
            <w:tcBorders>
              <w:top w:val="nil"/>
              <w:left w:val="single" w:sz="4" w:space="0" w:color="auto"/>
              <w:bottom w:val="single" w:sz="4" w:space="0" w:color="auto"/>
              <w:right w:val="single" w:sz="4" w:space="0" w:color="auto"/>
            </w:tcBorders>
          </w:tcPr>
          <w:p w14:paraId="21506847"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Use of Test:</w:t>
            </w:r>
          </w:p>
        </w:tc>
        <w:tc>
          <w:tcPr>
            <w:tcW w:w="8190" w:type="dxa"/>
            <w:tcBorders>
              <w:top w:val="nil"/>
              <w:left w:val="single" w:sz="4" w:space="0" w:color="auto"/>
              <w:bottom w:val="single" w:sz="4" w:space="0" w:color="auto"/>
              <w:right w:val="single" w:sz="4" w:space="0" w:color="auto"/>
            </w:tcBorders>
          </w:tcPr>
          <w:p w14:paraId="24BD3766" w14:textId="77777777" w:rsidR="00F84EDC" w:rsidRPr="00226893" w:rsidRDefault="00F84EDC" w:rsidP="00D44832">
            <w:pPr>
              <w:rPr>
                <w:rFonts w:ascii="Calibri" w:hAnsi="Calibri" w:cs="Calibri"/>
                <w:color w:val="000000"/>
              </w:rPr>
            </w:pPr>
            <w:r w:rsidRPr="00E47D53">
              <w:rPr>
                <w:rFonts w:ascii="Calibri" w:hAnsi="Calibri" w:cs="Calibri"/>
                <w:noProof/>
                <w:color w:val="000000"/>
              </w:rPr>
              <w:t>Confirmation and surveillance for epidemiological studies.</w:t>
            </w:r>
          </w:p>
        </w:tc>
      </w:tr>
      <w:tr w:rsidR="00F84EDC" w:rsidRPr="00226893" w14:paraId="0FBE7DDA" w14:textId="77777777" w:rsidTr="008975B7">
        <w:tc>
          <w:tcPr>
            <w:tcW w:w="2160" w:type="dxa"/>
            <w:tcBorders>
              <w:top w:val="nil"/>
              <w:left w:val="single" w:sz="4" w:space="0" w:color="auto"/>
              <w:bottom w:val="single" w:sz="4" w:space="0" w:color="auto"/>
              <w:right w:val="single" w:sz="4" w:space="0" w:color="auto"/>
            </w:tcBorders>
            <w:hideMark/>
          </w:tcPr>
          <w:p w14:paraId="30743BD8"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Reference Range:</w:t>
            </w:r>
          </w:p>
        </w:tc>
        <w:tc>
          <w:tcPr>
            <w:tcW w:w="8190" w:type="dxa"/>
            <w:tcBorders>
              <w:top w:val="nil"/>
              <w:left w:val="single" w:sz="4" w:space="0" w:color="auto"/>
              <w:bottom w:val="single" w:sz="4" w:space="0" w:color="auto"/>
              <w:right w:val="single" w:sz="4" w:space="0" w:color="auto"/>
            </w:tcBorders>
          </w:tcPr>
          <w:p w14:paraId="7628A13C" w14:textId="77777777" w:rsidR="00F84EDC" w:rsidRPr="00226893" w:rsidRDefault="00F84EDC" w:rsidP="00226893">
            <w:pPr>
              <w:jc w:val="both"/>
              <w:rPr>
                <w:rFonts w:ascii="Calibri" w:hAnsi="Calibri" w:cs="Calibri"/>
                <w:color w:val="000000"/>
              </w:rPr>
            </w:pPr>
            <w:r w:rsidRPr="00C533C6">
              <w:rPr>
                <w:rFonts w:ascii="Calibri" w:hAnsi="Calibri" w:cs="Calibri"/>
                <w:i/>
                <w:iCs/>
                <w:noProof/>
                <w:color w:val="000000"/>
              </w:rPr>
              <w:t>Yersinia species</w:t>
            </w:r>
            <w:r w:rsidRPr="00E47D53">
              <w:rPr>
                <w:rFonts w:ascii="Calibri" w:hAnsi="Calibri" w:cs="Calibri"/>
                <w:noProof/>
                <w:color w:val="000000"/>
              </w:rPr>
              <w:t xml:space="preserve"> was not confirmed by culture.</w:t>
            </w:r>
          </w:p>
        </w:tc>
      </w:tr>
      <w:tr w:rsidR="00F84EDC" w:rsidRPr="00226893" w14:paraId="4197F432" w14:textId="77777777" w:rsidTr="008975B7">
        <w:tc>
          <w:tcPr>
            <w:tcW w:w="2160" w:type="dxa"/>
            <w:tcBorders>
              <w:top w:val="nil"/>
              <w:left w:val="single" w:sz="4" w:space="0" w:color="auto"/>
              <w:bottom w:val="single" w:sz="4" w:space="0" w:color="auto"/>
              <w:right w:val="single" w:sz="4" w:space="0" w:color="auto"/>
            </w:tcBorders>
          </w:tcPr>
          <w:p w14:paraId="19EEBBD6"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Turnaround Time:</w:t>
            </w:r>
          </w:p>
        </w:tc>
        <w:tc>
          <w:tcPr>
            <w:tcW w:w="8190" w:type="dxa"/>
            <w:tcBorders>
              <w:top w:val="nil"/>
              <w:left w:val="single" w:sz="4" w:space="0" w:color="auto"/>
              <w:bottom w:val="single" w:sz="4" w:space="0" w:color="auto"/>
              <w:right w:val="single" w:sz="4" w:space="0" w:color="auto"/>
            </w:tcBorders>
          </w:tcPr>
          <w:p w14:paraId="76A8B796" w14:textId="77777777" w:rsidR="00F84EDC" w:rsidRPr="00226893" w:rsidRDefault="00F84EDC" w:rsidP="00226893">
            <w:pPr>
              <w:jc w:val="both"/>
              <w:rPr>
                <w:rFonts w:ascii="Calibri" w:hAnsi="Calibri" w:cs="Calibri"/>
                <w:color w:val="000000"/>
              </w:rPr>
            </w:pPr>
            <w:r w:rsidRPr="00E47D53">
              <w:rPr>
                <w:rFonts w:ascii="Calibri" w:hAnsi="Calibri" w:cs="Calibri"/>
                <w:noProof/>
                <w:color w:val="000000"/>
              </w:rPr>
              <w:t>3 to 5 days</w:t>
            </w:r>
          </w:p>
        </w:tc>
      </w:tr>
      <w:tr w:rsidR="00F84EDC" w:rsidRPr="00226893" w14:paraId="5C1E3E0F" w14:textId="77777777" w:rsidTr="008975B7">
        <w:tc>
          <w:tcPr>
            <w:tcW w:w="2160" w:type="dxa"/>
            <w:tcBorders>
              <w:top w:val="nil"/>
              <w:left w:val="single" w:sz="4" w:space="0" w:color="auto"/>
              <w:bottom w:val="single" w:sz="4" w:space="0" w:color="auto"/>
              <w:right w:val="single" w:sz="4" w:space="0" w:color="auto"/>
            </w:tcBorders>
            <w:hideMark/>
          </w:tcPr>
          <w:p w14:paraId="7D8001FE" w14:textId="77777777" w:rsidR="00F84EDC" w:rsidRPr="00226893" w:rsidRDefault="00F84EDC" w:rsidP="00226893">
            <w:pPr>
              <w:jc w:val="center"/>
              <w:rPr>
                <w:rFonts w:ascii="Calibri" w:hAnsi="Calibri" w:cs="Calibri"/>
                <w:b/>
                <w:bCs/>
                <w:color w:val="000000"/>
              </w:rPr>
            </w:pPr>
            <w:r w:rsidRPr="00226893">
              <w:rPr>
                <w:rFonts w:ascii="Calibri" w:hAnsi="Calibri" w:cs="Calibri"/>
                <w:b/>
                <w:bCs/>
                <w:color w:val="000000"/>
              </w:rPr>
              <w:t>Forms Required</w:t>
            </w:r>
          </w:p>
        </w:tc>
        <w:tc>
          <w:tcPr>
            <w:tcW w:w="8190" w:type="dxa"/>
            <w:tcBorders>
              <w:top w:val="nil"/>
              <w:left w:val="single" w:sz="4" w:space="0" w:color="auto"/>
              <w:bottom w:val="single" w:sz="4" w:space="0" w:color="auto"/>
              <w:right w:val="single" w:sz="4" w:space="0" w:color="auto"/>
            </w:tcBorders>
          </w:tcPr>
          <w:p w14:paraId="32D979B1" w14:textId="77777777" w:rsidR="00F84EDC" w:rsidRPr="00226893" w:rsidRDefault="00F84EDC" w:rsidP="00226893">
            <w:pPr>
              <w:ind w:left="14"/>
              <w:jc w:val="both"/>
              <w:rPr>
                <w:rFonts w:ascii="Calibri" w:hAnsi="Calibri" w:cs="Calibri"/>
                <w:color w:val="000000"/>
              </w:rPr>
            </w:pPr>
            <w:r w:rsidRPr="00E47D53">
              <w:rPr>
                <w:rFonts w:ascii="Calibri" w:hAnsi="Calibri" w:cs="Calibri"/>
                <w:noProof/>
                <w:color w:val="000000"/>
              </w:rPr>
              <w:t>General Specimen Submission Form (SS-PHL), and submitting laboratory’s work-up and results information.</w:t>
            </w:r>
          </w:p>
        </w:tc>
      </w:tr>
      <w:tr w:rsidR="00F84EDC" w:rsidRPr="00226893" w14:paraId="3A2486DA" w14:textId="77777777" w:rsidTr="008975B7">
        <w:tc>
          <w:tcPr>
            <w:tcW w:w="2160" w:type="dxa"/>
            <w:tcBorders>
              <w:top w:val="nil"/>
              <w:left w:val="single" w:sz="4" w:space="0" w:color="auto"/>
              <w:bottom w:val="single" w:sz="4" w:space="0" w:color="auto"/>
              <w:right w:val="single" w:sz="4" w:space="0" w:color="auto"/>
            </w:tcBorders>
          </w:tcPr>
          <w:p w14:paraId="0F3FBF9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Test Kit</w:t>
            </w:r>
          </w:p>
        </w:tc>
        <w:tc>
          <w:tcPr>
            <w:tcW w:w="8190" w:type="dxa"/>
            <w:tcBorders>
              <w:top w:val="nil"/>
              <w:left w:val="single" w:sz="4" w:space="0" w:color="auto"/>
              <w:bottom w:val="single" w:sz="4" w:space="0" w:color="auto"/>
              <w:right w:val="single" w:sz="4" w:space="0" w:color="auto"/>
            </w:tcBorders>
          </w:tcPr>
          <w:p w14:paraId="1BA593D1" w14:textId="77777777" w:rsidR="00F84EDC" w:rsidRDefault="00F84EDC" w:rsidP="005133E0">
            <w:pPr>
              <w:ind w:left="14"/>
              <w:jc w:val="both"/>
              <w:rPr>
                <w:rFonts w:ascii="Calibri" w:hAnsi="Calibri" w:cs="Calibri"/>
                <w:color w:val="000000"/>
              </w:rPr>
            </w:pPr>
            <w:r w:rsidRPr="00E47D53">
              <w:rPr>
                <w:rFonts w:ascii="Calibri" w:hAnsi="Calibri" w:cs="Calibri"/>
                <w:noProof/>
                <w:color w:val="000000"/>
              </w:rPr>
              <w:t>N/A</w:t>
            </w:r>
          </w:p>
        </w:tc>
      </w:tr>
      <w:tr w:rsidR="00F84EDC" w:rsidRPr="00226893" w14:paraId="4BD7390B" w14:textId="77777777" w:rsidTr="008975B7">
        <w:tc>
          <w:tcPr>
            <w:tcW w:w="2160" w:type="dxa"/>
            <w:tcBorders>
              <w:top w:val="nil"/>
              <w:left w:val="single" w:sz="4" w:space="0" w:color="auto"/>
              <w:bottom w:val="single" w:sz="4" w:space="0" w:color="auto"/>
              <w:right w:val="single" w:sz="4" w:space="0" w:color="auto"/>
            </w:tcBorders>
          </w:tcPr>
          <w:p w14:paraId="26562F71"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Specimen/Sample</w:t>
            </w:r>
            <w:r w:rsidRPr="00226893">
              <w:rPr>
                <w:rFonts w:ascii="Calibri" w:hAnsi="Calibri" w:cs="Calibri"/>
                <w:b/>
                <w:bCs/>
                <w:color w:val="000000"/>
              </w:rPr>
              <w:br/>
              <w:t>Types</w:t>
            </w:r>
          </w:p>
        </w:tc>
        <w:tc>
          <w:tcPr>
            <w:tcW w:w="8190" w:type="dxa"/>
            <w:tcBorders>
              <w:top w:val="nil"/>
              <w:left w:val="single" w:sz="4" w:space="0" w:color="auto"/>
              <w:bottom w:val="single" w:sz="4" w:space="0" w:color="auto"/>
              <w:right w:val="single" w:sz="4" w:space="0" w:color="auto"/>
            </w:tcBorders>
          </w:tcPr>
          <w:p w14:paraId="5366B826" w14:textId="77777777" w:rsidR="00F84EDC" w:rsidRPr="00E47D53" w:rsidRDefault="00F84EDC" w:rsidP="005251DE">
            <w:pPr>
              <w:jc w:val="both"/>
              <w:rPr>
                <w:rFonts w:ascii="Calibri" w:hAnsi="Calibri" w:cs="Calibri"/>
                <w:noProof/>
                <w:color w:val="000000"/>
              </w:rPr>
            </w:pPr>
            <w:r w:rsidRPr="00E47D53">
              <w:rPr>
                <w:rFonts w:ascii="Calibri" w:hAnsi="Calibri" w:cs="Calibri"/>
                <w:noProof/>
                <w:color w:val="000000"/>
              </w:rPr>
              <w:t>Submitting laboratory’s identification of Yersinia sp is required.</w:t>
            </w:r>
          </w:p>
          <w:p w14:paraId="26B36931" w14:textId="77777777" w:rsidR="00F84EDC" w:rsidRPr="00226893" w:rsidRDefault="00F84EDC" w:rsidP="005133E0">
            <w:pPr>
              <w:jc w:val="both"/>
              <w:rPr>
                <w:rFonts w:ascii="Calibri" w:hAnsi="Calibri" w:cs="Calibri"/>
                <w:noProof/>
                <w:color w:val="000000"/>
              </w:rPr>
            </w:pPr>
            <w:r w:rsidRPr="00E47D53">
              <w:rPr>
                <w:rFonts w:ascii="Calibri" w:hAnsi="Calibri" w:cs="Calibri"/>
                <w:noProof/>
                <w:color w:val="000000"/>
              </w:rPr>
              <w:t>Pure actively growing culture on suitable agar slant.</w:t>
            </w:r>
          </w:p>
        </w:tc>
      </w:tr>
      <w:tr w:rsidR="00F84EDC" w:rsidRPr="00226893" w14:paraId="0F7E4CB7" w14:textId="77777777" w:rsidTr="008975B7">
        <w:tc>
          <w:tcPr>
            <w:tcW w:w="2160" w:type="dxa"/>
            <w:tcBorders>
              <w:top w:val="nil"/>
              <w:left w:val="single" w:sz="4" w:space="0" w:color="auto"/>
              <w:bottom w:val="single" w:sz="4" w:space="0" w:color="auto"/>
              <w:right w:val="single" w:sz="4" w:space="0" w:color="auto"/>
            </w:tcBorders>
            <w:hideMark/>
          </w:tcPr>
          <w:p w14:paraId="1AB43656"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Transport Temperature</w:t>
            </w:r>
          </w:p>
        </w:tc>
        <w:tc>
          <w:tcPr>
            <w:tcW w:w="8190" w:type="dxa"/>
            <w:tcBorders>
              <w:top w:val="nil"/>
              <w:left w:val="single" w:sz="4" w:space="0" w:color="auto"/>
              <w:bottom w:val="single" w:sz="4" w:space="0" w:color="auto"/>
              <w:right w:val="single" w:sz="4" w:space="0" w:color="auto"/>
            </w:tcBorders>
          </w:tcPr>
          <w:p w14:paraId="0E9544D5"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Room temperature (18-30°C) or refrigerated (2-8 °C)</w:t>
            </w:r>
          </w:p>
        </w:tc>
      </w:tr>
      <w:tr w:rsidR="00F84EDC" w:rsidRPr="00226893" w14:paraId="546F4153" w14:textId="77777777" w:rsidTr="008975B7">
        <w:tc>
          <w:tcPr>
            <w:tcW w:w="2160" w:type="dxa"/>
            <w:tcBorders>
              <w:top w:val="nil"/>
              <w:left w:val="single" w:sz="4" w:space="0" w:color="auto"/>
              <w:bottom w:val="single" w:sz="4" w:space="0" w:color="auto"/>
              <w:right w:val="single" w:sz="4" w:space="0" w:color="auto"/>
            </w:tcBorders>
            <w:hideMark/>
          </w:tcPr>
          <w:p w14:paraId="7B51B7D5"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Shipping Requirements</w:t>
            </w:r>
          </w:p>
        </w:tc>
        <w:tc>
          <w:tcPr>
            <w:tcW w:w="8190" w:type="dxa"/>
            <w:tcBorders>
              <w:top w:val="nil"/>
              <w:left w:val="single" w:sz="4" w:space="0" w:color="auto"/>
              <w:bottom w:val="single" w:sz="4" w:space="0" w:color="auto"/>
              <w:right w:val="single" w:sz="4" w:space="0" w:color="auto"/>
            </w:tcBorders>
          </w:tcPr>
          <w:p w14:paraId="09065ECB" w14:textId="77777777" w:rsidR="00F84EDC" w:rsidRPr="00226893" w:rsidRDefault="00F84EDC" w:rsidP="005133E0">
            <w:pPr>
              <w:jc w:val="both"/>
              <w:rPr>
                <w:rFonts w:ascii="Calibri" w:hAnsi="Calibri" w:cs="Calibri"/>
                <w:color w:val="000000"/>
              </w:rPr>
            </w:pPr>
            <w:r w:rsidRPr="00E47D53">
              <w:rPr>
                <w:rFonts w:ascii="Calibri" w:hAnsi="Calibri" w:cs="Calibri"/>
                <w:noProof/>
                <w:color w:val="000000"/>
              </w:rPr>
              <w:t>Ship samples to the State Public Health Laboratory in accordance with applicable local, state and federal regulations.</w:t>
            </w:r>
          </w:p>
        </w:tc>
      </w:tr>
      <w:tr w:rsidR="00F84EDC" w:rsidRPr="00226893" w14:paraId="78E8D32B" w14:textId="77777777" w:rsidTr="009F00AC">
        <w:trPr>
          <w:trHeight w:val="656"/>
        </w:trPr>
        <w:tc>
          <w:tcPr>
            <w:tcW w:w="2160" w:type="dxa"/>
            <w:tcBorders>
              <w:top w:val="nil"/>
              <w:left w:val="single" w:sz="4" w:space="0" w:color="auto"/>
              <w:bottom w:val="single" w:sz="4" w:space="0" w:color="auto"/>
              <w:right w:val="single" w:sz="4" w:space="0" w:color="auto"/>
            </w:tcBorders>
            <w:hideMark/>
          </w:tcPr>
          <w:p w14:paraId="4B29F41A" w14:textId="77777777" w:rsidR="00F84EDC" w:rsidRPr="00226893" w:rsidRDefault="00F84EDC" w:rsidP="005133E0">
            <w:pPr>
              <w:jc w:val="center"/>
              <w:rPr>
                <w:rFonts w:ascii="Calibri" w:hAnsi="Calibri" w:cs="Calibri"/>
                <w:b/>
                <w:bCs/>
                <w:color w:val="000000"/>
              </w:rPr>
            </w:pPr>
            <w:r w:rsidRPr="00226893">
              <w:rPr>
                <w:rFonts w:ascii="Calibri" w:hAnsi="Calibri" w:cs="Calibri"/>
                <w:b/>
                <w:bCs/>
                <w:color w:val="000000"/>
              </w:rPr>
              <w:t>Additional Information/Notes</w:t>
            </w:r>
          </w:p>
        </w:tc>
        <w:tc>
          <w:tcPr>
            <w:tcW w:w="8190" w:type="dxa"/>
            <w:tcBorders>
              <w:top w:val="nil"/>
              <w:left w:val="single" w:sz="4" w:space="0" w:color="auto"/>
              <w:bottom w:val="single" w:sz="4" w:space="0" w:color="auto"/>
              <w:right w:val="single" w:sz="4" w:space="0" w:color="auto"/>
            </w:tcBorders>
          </w:tcPr>
          <w:p w14:paraId="23867951" w14:textId="77777777" w:rsidR="00F84EDC" w:rsidRPr="00226893" w:rsidRDefault="00F84EDC" w:rsidP="005133E0">
            <w:pPr>
              <w:jc w:val="both"/>
              <w:rPr>
                <w:rFonts w:ascii="Calibri" w:hAnsi="Calibri" w:cs="Calibri"/>
                <w:color w:val="000000"/>
              </w:rPr>
            </w:pPr>
          </w:p>
        </w:tc>
      </w:tr>
    </w:tbl>
    <w:p w14:paraId="16FA020C" w14:textId="77777777" w:rsidR="00F84EDC" w:rsidRDefault="00F84EDC" w:rsidP="005C0F9D">
      <w:pPr>
        <w:sectPr w:rsidR="00F84EDC" w:rsidSect="00F84EDC">
          <w:pgSz w:w="12240" w:h="15840"/>
          <w:pgMar w:top="1440" w:right="1440" w:bottom="1440" w:left="1440" w:header="720" w:footer="720" w:gutter="0"/>
          <w:pgNumType w:start="1"/>
          <w:cols w:space="720"/>
          <w:docGrid w:linePitch="360"/>
        </w:sectPr>
      </w:pPr>
    </w:p>
    <w:p w14:paraId="2A9F9266" w14:textId="77777777" w:rsidR="00852EFD" w:rsidRDefault="00B069B1" w:rsidP="0009038E">
      <w:pPr>
        <w:pStyle w:val="Heading1"/>
        <w:spacing w:before="0"/>
        <w:rPr>
          <w:rFonts w:asciiTheme="minorHAnsi" w:hAnsiTheme="minorHAnsi" w:cstheme="minorHAnsi"/>
        </w:rPr>
      </w:pPr>
      <w:bookmarkStart w:id="16" w:name="_Toc205654876"/>
      <w:r w:rsidRPr="007B5B6A">
        <w:rPr>
          <w:rFonts w:asciiTheme="minorHAnsi" w:hAnsiTheme="minorHAnsi" w:cstheme="minorHAnsi"/>
        </w:rPr>
        <w:lastRenderedPageBreak/>
        <w:t xml:space="preserve">SECTION </w:t>
      </w:r>
      <w:r>
        <w:rPr>
          <w:rFonts w:asciiTheme="minorHAnsi" w:hAnsiTheme="minorHAnsi" w:cstheme="minorHAnsi"/>
        </w:rPr>
        <w:t>4:</w:t>
      </w:r>
      <w:bookmarkEnd w:id="16"/>
    </w:p>
    <w:p w14:paraId="3B334CA3" w14:textId="38AA90F9" w:rsidR="00B069B1" w:rsidRPr="00865C6D" w:rsidRDefault="00B069B1" w:rsidP="00852EFD">
      <w:pPr>
        <w:pStyle w:val="Heading2"/>
        <w:spacing w:before="0"/>
      </w:pPr>
      <w:bookmarkStart w:id="17" w:name="_Toc205654877"/>
      <w:r w:rsidRPr="00865C6D">
        <w:t xml:space="preserve">SPECIMEN </w:t>
      </w:r>
      <w:r w:rsidR="00A3177B">
        <w:t>K</w:t>
      </w:r>
      <w:r w:rsidRPr="00865C6D">
        <w:t>ITS AND SUPPLIES</w:t>
      </w:r>
      <w:bookmarkEnd w:id="17"/>
    </w:p>
    <w:p w14:paraId="3A0FDA70" w14:textId="54623794" w:rsidR="00B069B1" w:rsidRDefault="00B069B1" w:rsidP="00B069B1">
      <w:pPr>
        <w:widowControl w:val="0"/>
        <w:kinsoku w:val="0"/>
        <w:overflowPunct w:val="0"/>
        <w:autoSpaceDE w:val="0"/>
        <w:autoSpaceDN w:val="0"/>
        <w:adjustRightInd w:val="0"/>
        <w:spacing w:line="239" w:lineRule="auto"/>
        <w:ind w:right="166"/>
        <w:jc w:val="both"/>
        <w:rPr>
          <w:rFonts w:asciiTheme="minorHAnsi" w:eastAsiaTheme="minorEastAsia" w:hAnsiTheme="minorHAnsi" w:cstheme="minorHAnsi"/>
          <w:sz w:val="20"/>
          <w:szCs w:val="24"/>
        </w:rPr>
      </w:pPr>
      <w:r w:rsidRPr="007B5B6A">
        <w:rPr>
          <w:rFonts w:asciiTheme="minorHAnsi" w:eastAsiaTheme="minorEastAsia" w:hAnsiTheme="minorHAnsi" w:cstheme="minorHAnsi"/>
          <w:sz w:val="20"/>
          <w:szCs w:val="24"/>
        </w:rPr>
        <w:t>Specimen</w:t>
      </w:r>
      <w:r w:rsidRPr="007B5B6A">
        <w:rPr>
          <w:rFonts w:asciiTheme="minorHAnsi" w:eastAsiaTheme="minorEastAsia" w:hAnsiTheme="minorHAnsi" w:cstheme="minorHAnsi"/>
          <w:spacing w:val="-6"/>
          <w:sz w:val="20"/>
          <w:szCs w:val="24"/>
        </w:rPr>
        <w:t xml:space="preserve"> </w:t>
      </w:r>
      <w:r w:rsidR="0025028D">
        <w:rPr>
          <w:rFonts w:asciiTheme="minorHAnsi" w:eastAsiaTheme="minorEastAsia" w:hAnsiTheme="minorHAnsi" w:cstheme="minorHAnsi"/>
          <w:spacing w:val="-1"/>
          <w:sz w:val="20"/>
          <w:szCs w:val="24"/>
        </w:rPr>
        <w:t>Kits</w:t>
      </w:r>
      <w:r w:rsidRPr="007B5B6A">
        <w:rPr>
          <w:rFonts w:asciiTheme="minorHAnsi" w:eastAsiaTheme="minorEastAsia" w:hAnsiTheme="minorHAnsi" w:cstheme="minorHAnsi"/>
          <w:spacing w:val="-6"/>
          <w:sz w:val="20"/>
          <w:szCs w:val="24"/>
        </w:rPr>
        <w:t xml:space="preserve"> </w:t>
      </w:r>
      <w:r w:rsidRPr="007B5B6A">
        <w:rPr>
          <w:rFonts w:asciiTheme="minorHAnsi" w:eastAsiaTheme="minorEastAsia" w:hAnsiTheme="minorHAnsi" w:cstheme="minorHAnsi"/>
          <w:sz w:val="20"/>
          <w:szCs w:val="24"/>
        </w:rPr>
        <w:t>and</w:t>
      </w:r>
      <w:r w:rsidRPr="007B5B6A">
        <w:rPr>
          <w:rFonts w:asciiTheme="minorHAnsi" w:eastAsiaTheme="minorEastAsia" w:hAnsiTheme="minorHAnsi" w:cstheme="minorHAnsi"/>
          <w:spacing w:val="-4"/>
          <w:sz w:val="20"/>
          <w:szCs w:val="24"/>
        </w:rPr>
        <w:t xml:space="preserve"> </w:t>
      </w:r>
      <w:r w:rsidRPr="007B5B6A">
        <w:rPr>
          <w:rFonts w:asciiTheme="minorHAnsi" w:eastAsiaTheme="minorEastAsia" w:hAnsiTheme="minorHAnsi" w:cstheme="minorHAnsi"/>
          <w:sz w:val="20"/>
          <w:szCs w:val="24"/>
        </w:rPr>
        <w:t>supplies</w:t>
      </w:r>
      <w:r w:rsidRPr="007B5B6A">
        <w:rPr>
          <w:rFonts w:asciiTheme="minorHAnsi" w:eastAsiaTheme="minorEastAsia" w:hAnsiTheme="minorHAnsi" w:cstheme="minorHAnsi"/>
          <w:spacing w:val="-3"/>
          <w:sz w:val="20"/>
          <w:szCs w:val="24"/>
        </w:rPr>
        <w:t xml:space="preserve"> </w:t>
      </w:r>
      <w:r w:rsidRPr="007B5B6A">
        <w:rPr>
          <w:rFonts w:asciiTheme="minorHAnsi" w:eastAsiaTheme="minorEastAsia" w:hAnsiTheme="minorHAnsi" w:cstheme="minorHAnsi"/>
          <w:sz w:val="20"/>
          <w:szCs w:val="24"/>
        </w:rPr>
        <w:t>are</w:t>
      </w:r>
      <w:r w:rsidRPr="007B5B6A">
        <w:rPr>
          <w:rFonts w:asciiTheme="minorHAnsi" w:eastAsiaTheme="minorEastAsia" w:hAnsiTheme="minorHAnsi" w:cstheme="minorHAnsi"/>
          <w:spacing w:val="-4"/>
          <w:sz w:val="20"/>
          <w:szCs w:val="24"/>
        </w:rPr>
        <w:t xml:space="preserve"> </w:t>
      </w:r>
      <w:r w:rsidRPr="007B5B6A">
        <w:rPr>
          <w:rFonts w:asciiTheme="minorHAnsi" w:eastAsiaTheme="minorEastAsia" w:hAnsiTheme="minorHAnsi" w:cstheme="minorHAnsi"/>
          <w:sz w:val="20"/>
          <w:szCs w:val="24"/>
        </w:rPr>
        <w:t>available</w:t>
      </w:r>
      <w:r w:rsidRPr="007B5B6A">
        <w:rPr>
          <w:rFonts w:asciiTheme="minorHAnsi" w:eastAsiaTheme="minorEastAsia" w:hAnsiTheme="minorHAnsi" w:cstheme="minorHAnsi"/>
          <w:spacing w:val="-4"/>
          <w:sz w:val="20"/>
          <w:szCs w:val="24"/>
        </w:rPr>
        <w:t xml:space="preserve"> </w:t>
      </w:r>
      <w:r w:rsidRPr="007B5B6A">
        <w:rPr>
          <w:rFonts w:asciiTheme="minorHAnsi" w:eastAsiaTheme="minorEastAsia" w:hAnsiTheme="minorHAnsi" w:cstheme="minorHAnsi"/>
          <w:spacing w:val="-1"/>
          <w:sz w:val="20"/>
          <w:szCs w:val="24"/>
        </w:rPr>
        <w:t>for</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pacing w:val="-1"/>
          <w:sz w:val="20"/>
          <w:szCs w:val="24"/>
        </w:rPr>
        <w:t>the</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purpose</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of</w:t>
      </w:r>
      <w:r w:rsidRPr="007B5B6A">
        <w:rPr>
          <w:rFonts w:asciiTheme="minorHAnsi" w:eastAsiaTheme="minorEastAsia" w:hAnsiTheme="minorHAnsi" w:cstheme="minorHAnsi"/>
          <w:spacing w:val="-6"/>
          <w:sz w:val="20"/>
          <w:szCs w:val="24"/>
        </w:rPr>
        <w:t xml:space="preserve"> </w:t>
      </w:r>
      <w:r w:rsidRPr="007B5B6A">
        <w:rPr>
          <w:rFonts w:asciiTheme="minorHAnsi" w:eastAsiaTheme="minorEastAsia" w:hAnsiTheme="minorHAnsi" w:cstheme="minorHAnsi"/>
          <w:sz w:val="20"/>
          <w:szCs w:val="24"/>
        </w:rPr>
        <w:t>sending</w:t>
      </w:r>
      <w:r w:rsidRPr="007B5B6A">
        <w:rPr>
          <w:rFonts w:asciiTheme="minorHAnsi" w:eastAsiaTheme="minorEastAsia" w:hAnsiTheme="minorHAnsi" w:cstheme="minorHAnsi"/>
          <w:spacing w:val="-3"/>
          <w:sz w:val="20"/>
          <w:szCs w:val="24"/>
        </w:rPr>
        <w:t xml:space="preserve"> </w:t>
      </w:r>
      <w:r w:rsidRPr="007B5B6A">
        <w:rPr>
          <w:rFonts w:asciiTheme="minorHAnsi" w:eastAsiaTheme="minorEastAsia" w:hAnsiTheme="minorHAnsi" w:cstheme="minorHAnsi"/>
          <w:sz w:val="20"/>
          <w:szCs w:val="24"/>
        </w:rPr>
        <w:t>samples</w:t>
      </w:r>
      <w:r w:rsidRPr="007B5B6A">
        <w:rPr>
          <w:rFonts w:asciiTheme="minorHAnsi" w:eastAsiaTheme="minorEastAsia" w:hAnsiTheme="minorHAnsi" w:cstheme="minorHAnsi"/>
          <w:spacing w:val="-2"/>
          <w:sz w:val="20"/>
          <w:szCs w:val="24"/>
        </w:rPr>
        <w:t xml:space="preserve"> </w:t>
      </w:r>
      <w:r w:rsidRPr="007B5B6A">
        <w:rPr>
          <w:rFonts w:asciiTheme="minorHAnsi" w:eastAsiaTheme="minorEastAsia" w:hAnsiTheme="minorHAnsi" w:cstheme="minorHAnsi"/>
          <w:spacing w:val="-1"/>
          <w:sz w:val="20"/>
          <w:szCs w:val="24"/>
        </w:rPr>
        <w:t>via</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USPS,</w:t>
      </w:r>
      <w:r w:rsidRPr="007B5B6A">
        <w:rPr>
          <w:rFonts w:asciiTheme="minorHAnsi" w:eastAsiaTheme="minorEastAsia" w:hAnsiTheme="minorHAnsi" w:cstheme="minorHAnsi"/>
          <w:spacing w:val="-5"/>
          <w:sz w:val="20"/>
          <w:szCs w:val="24"/>
        </w:rPr>
        <w:t xml:space="preserve"> </w:t>
      </w:r>
      <w:r w:rsidRPr="007B5B6A">
        <w:rPr>
          <w:rFonts w:asciiTheme="minorHAnsi" w:eastAsiaTheme="minorEastAsia" w:hAnsiTheme="minorHAnsi" w:cstheme="minorHAnsi"/>
          <w:sz w:val="20"/>
          <w:szCs w:val="24"/>
        </w:rPr>
        <w:t>commercial</w:t>
      </w:r>
      <w:r w:rsidRPr="007B5B6A">
        <w:rPr>
          <w:rFonts w:asciiTheme="minorHAnsi" w:eastAsiaTheme="minorEastAsia" w:hAnsiTheme="minorHAnsi" w:cstheme="minorHAnsi"/>
          <w:spacing w:val="-5"/>
          <w:sz w:val="20"/>
          <w:szCs w:val="24"/>
        </w:rPr>
        <w:t xml:space="preserve"> </w:t>
      </w:r>
      <w:proofErr w:type="gramStart"/>
      <w:r w:rsidRPr="007B5B6A">
        <w:rPr>
          <w:rFonts w:asciiTheme="minorHAnsi" w:eastAsiaTheme="minorEastAsia" w:hAnsiTheme="minorHAnsi" w:cstheme="minorHAnsi"/>
          <w:sz w:val="20"/>
          <w:szCs w:val="24"/>
        </w:rPr>
        <w:t>carrier</w:t>
      </w:r>
      <w:proofErr w:type="gramEnd"/>
      <w:r w:rsidRPr="007B5B6A">
        <w:rPr>
          <w:rFonts w:asciiTheme="minorHAnsi" w:eastAsiaTheme="minorEastAsia" w:hAnsiTheme="minorHAnsi" w:cstheme="minorHAnsi"/>
          <w:sz w:val="20"/>
          <w:szCs w:val="24"/>
        </w:rPr>
        <w:t>,</w:t>
      </w:r>
      <w:r w:rsidRPr="007B5B6A">
        <w:rPr>
          <w:rFonts w:asciiTheme="minorHAnsi" w:eastAsiaTheme="minorEastAsia" w:hAnsiTheme="minorHAnsi" w:cstheme="minorHAnsi"/>
          <w:spacing w:val="-2"/>
          <w:sz w:val="20"/>
          <w:szCs w:val="24"/>
        </w:rPr>
        <w:t xml:space="preserve"> </w:t>
      </w:r>
      <w:r w:rsidRPr="007B5B6A">
        <w:rPr>
          <w:rFonts w:asciiTheme="minorHAnsi" w:eastAsiaTheme="minorEastAsia" w:hAnsiTheme="minorHAnsi" w:cstheme="minorHAnsi"/>
          <w:sz w:val="20"/>
          <w:szCs w:val="24"/>
        </w:rPr>
        <w:t>or</w:t>
      </w:r>
      <w:r w:rsidRPr="007B5B6A">
        <w:rPr>
          <w:rFonts w:asciiTheme="minorHAnsi" w:eastAsiaTheme="minorEastAsia" w:hAnsiTheme="minorHAnsi" w:cstheme="minorHAnsi"/>
          <w:spacing w:val="-5"/>
          <w:sz w:val="20"/>
          <w:szCs w:val="24"/>
        </w:rPr>
        <w:t xml:space="preserve"> </w:t>
      </w:r>
      <w:proofErr w:type="gramStart"/>
      <w:r w:rsidRPr="007B5B6A">
        <w:rPr>
          <w:rFonts w:asciiTheme="minorHAnsi" w:eastAsiaTheme="minorEastAsia" w:hAnsiTheme="minorHAnsi" w:cstheme="minorHAnsi"/>
          <w:sz w:val="20"/>
          <w:szCs w:val="24"/>
        </w:rPr>
        <w:t>courier</w:t>
      </w:r>
      <w:proofErr w:type="gramEnd"/>
      <w:r>
        <w:rPr>
          <w:rFonts w:asciiTheme="minorHAnsi" w:eastAsiaTheme="minorEastAsia" w:hAnsiTheme="minorHAnsi" w:cstheme="minorHAnsi"/>
          <w:sz w:val="20"/>
          <w:szCs w:val="24"/>
        </w:rPr>
        <w:t xml:space="preserve"> free of charge unless otherwise noted in the table below. </w:t>
      </w:r>
    </w:p>
    <w:p w14:paraId="0D3BD0A2" w14:textId="77777777" w:rsidR="00B069B1" w:rsidRPr="007B5B6A" w:rsidRDefault="00B069B1" w:rsidP="00B069B1">
      <w:pPr>
        <w:widowControl w:val="0"/>
        <w:kinsoku w:val="0"/>
        <w:overflowPunct w:val="0"/>
        <w:autoSpaceDE w:val="0"/>
        <w:autoSpaceDN w:val="0"/>
        <w:adjustRightInd w:val="0"/>
        <w:spacing w:line="239" w:lineRule="auto"/>
        <w:ind w:right="166"/>
        <w:jc w:val="both"/>
        <w:rPr>
          <w:rFonts w:asciiTheme="minorHAnsi" w:eastAsiaTheme="minorEastAsia" w:hAnsiTheme="minorHAnsi" w:cstheme="minorBidi"/>
          <w:sz w:val="20"/>
        </w:rPr>
      </w:pPr>
      <w:r w:rsidRPr="6A2FF9A6">
        <w:rPr>
          <w:rFonts w:asciiTheme="minorHAnsi" w:eastAsiaTheme="minorEastAsia" w:hAnsiTheme="minorHAnsi" w:cstheme="minorBidi"/>
          <w:spacing w:val="-1"/>
          <w:sz w:val="20"/>
        </w:rPr>
        <w:t>Email</w:t>
      </w:r>
      <w:r>
        <w:rPr>
          <w:rFonts w:asciiTheme="minorHAnsi" w:eastAsiaTheme="minorEastAsia" w:hAnsiTheme="minorHAnsi" w:cstheme="minorBidi"/>
          <w:spacing w:val="-1"/>
          <w:sz w:val="20"/>
        </w:rPr>
        <w:t xml:space="preserve"> (</w:t>
      </w:r>
      <w:hyperlink r:id="rId24">
        <w:r w:rsidRPr="76047341">
          <w:rPr>
            <w:rStyle w:val="Hyperlink"/>
            <w:rFonts w:asciiTheme="minorHAnsi" w:eastAsiaTheme="minorEastAsia" w:hAnsiTheme="minorHAnsi" w:cstheme="minorBidi"/>
            <w:sz w:val="20"/>
          </w:rPr>
          <w:t>MASPHL.SpecimenKitOrders@mass.gov</w:t>
        </w:r>
      </w:hyperlink>
      <w:r>
        <w:t>)</w:t>
      </w:r>
      <w:r w:rsidRPr="6A2FF9A6">
        <w:rPr>
          <w:rFonts w:asciiTheme="minorHAnsi" w:eastAsiaTheme="minorEastAsia" w:hAnsiTheme="minorHAnsi" w:cstheme="minorBidi"/>
          <w:spacing w:val="-1"/>
          <w:sz w:val="20"/>
        </w:rPr>
        <w:t xml:space="preserve"> or fax </w:t>
      </w:r>
      <w:r>
        <w:rPr>
          <w:rFonts w:asciiTheme="minorHAnsi" w:eastAsiaTheme="minorEastAsia" w:hAnsiTheme="minorHAnsi" w:cstheme="minorBidi"/>
          <w:spacing w:val="-1"/>
          <w:sz w:val="20"/>
        </w:rPr>
        <w:t>(</w:t>
      </w:r>
      <w:r w:rsidRPr="6A2FF9A6">
        <w:rPr>
          <w:rFonts w:asciiTheme="minorHAnsi" w:eastAsiaTheme="minorEastAsia" w:hAnsiTheme="minorHAnsi" w:cstheme="minorBidi"/>
          <w:sz w:val="20"/>
        </w:rPr>
        <w:t>857-323-8352</w:t>
      </w:r>
      <w:r>
        <w:rPr>
          <w:rFonts w:asciiTheme="minorHAnsi" w:eastAsiaTheme="minorEastAsia" w:hAnsiTheme="minorHAnsi" w:cstheme="minorBidi"/>
          <w:sz w:val="20"/>
        </w:rPr>
        <w:t xml:space="preserve">) </w:t>
      </w:r>
      <w:r w:rsidRPr="6A2FF9A6">
        <w:rPr>
          <w:rFonts w:asciiTheme="minorHAnsi" w:eastAsiaTheme="minorEastAsia" w:hAnsiTheme="minorHAnsi" w:cstheme="minorBidi"/>
          <w:spacing w:val="-1"/>
          <w:sz w:val="20"/>
        </w:rPr>
        <w:t>kit</w:t>
      </w:r>
      <w:r w:rsidRPr="6A2FF9A6">
        <w:rPr>
          <w:rFonts w:asciiTheme="minorHAnsi" w:eastAsiaTheme="minorEastAsia" w:hAnsiTheme="minorHAnsi" w:cstheme="minorBidi"/>
          <w:spacing w:val="-5"/>
          <w:sz w:val="20"/>
        </w:rPr>
        <w:t xml:space="preserve"> </w:t>
      </w:r>
      <w:r w:rsidRPr="6A2FF9A6">
        <w:rPr>
          <w:rFonts w:asciiTheme="minorHAnsi" w:eastAsiaTheme="minorEastAsia" w:hAnsiTheme="minorHAnsi" w:cstheme="minorBidi"/>
          <w:sz w:val="20"/>
        </w:rPr>
        <w:t>order requests.</w:t>
      </w:r>
      <w:r>
        <w:rPr>
          <w:rFonts w:asciiTheme="minorHAnsi" w:eastAsiaTheme="minorEastAsia" w:hAnsiTheme="minorHAnsi" w:cstheme="minorBidi"/>
          <w:sz w:val="20"/>
        </w:rPr>
        <w:t xml:space="preserve"> </w:t>
      </w:r>
      <w:r w:rsidRPr="6A2FF9A6">
        <w:rPr>
          <w:rFonts w:asciiTheme="minorHAnsi" w:eastAsiaTheme="minorEastAsia" w:hAnsiTheme="minorHAnsi" w:cstheme="minorBidi"/>
          <w:sz w:val="20"/>
        </w:rPr>
        <w:t>Please indicate whether the kits should be shipped or will be picked up by the requestor at</w:t>
      </w:r>
      <w:r w:rsidRPr="6A2FF9A6">
        <w:rPr>
          <w:rFonts w:asciiTheme="minorHAnsi" w:eastAsiaTheme="minorEastAsia" w:hAnsiTheme="minorHAnsi" w:cstheme="minorBidi"/>
          <w:spacing w:val="-4"/>
          <w:sz w:val="20"/>
        </w:rPr>
        <w:t xml:space="preserve"> </w:t>
      </w:r>
      <w:r w:rsidRPr="6A2FF9A6">
        <w:rPr>
          <w:rFonts w:asciiTheme="minorHAnsi" w:eastAsiaTheme="minorEastAsia" w:hAnsiTheme="minorHAnsi" w:cstheme="minorBidi"/>
          <w:spacing w:val="-1"/>
          <w:sz w:val="20"/>
        </w:rPr>
        <w:t>the</w:t>
      </w:r>
      <w:r w:rsidRPr="6A2FF9A6">
        <w:rPr>
          <w:rFonts w:asciiTheme="minorHAnsi" w:eastAsiaTheme="minorEastAsia" w:hAnsiTheme="minorHAnsi" w:cstheme="minorBidi"/>
          <w:spacing w:val="-4"/>
          <w:sz w:val="20"/>
        </w:rPr>
        <w:t xml:space="preserve"> </w:t>
      </w:r>
      <w:r w:rsidRPr="6A2FF9A6">
        <w:rPr>
          <w:rFonts w:asciiTheme="minorHAnsi" w:eastAsiaTheme="minorEastAsia" w:hAnsiTheme="minorHAnsi" w:cstheme="minorBidi"/>
          <w:sz w:val="20"/>
        </w:rPr>
        <w:t>State</w:t>
      </w:r>
      <w:r w:rsidRPr="6A2FF9A6">
        <w:rPr>
          <w:rFonts w:asciiTheme="minorHAnsi" w:eastAsiaTheme="minorEastAsia" w:hAnsiTheme="minorHAnsi" w:cstheme="minorBidi"/>
          <w:spacing w:val="-4"/>
          <w:sz w:val="20"/>
        </w:rPr>
        <w:t xml:space="preserve"> Public Health </w:t>
      </w:r>
      <w:r w:rsidRPr="6A2FF9A6">
        <w:rPr>
          <w:rFonts w:asciiTheme="minorHAnsi" w:eastAsiaTheme="minorEastAsia" w:hAnsiTheme="minorHAnsi" w:cstheme="minorBidi"/>
          <w:sz w:val="20"/>
        </w:rPr>
        <w:t>Laboratory.</w:t>
      </w:r>
    </w:p>
    <w:p w14:paraId="4ABF9770" w14:textId="77777777" w:rsidR="00B069B1" w:rsidRPr="007B5B6A" w:rsidRDefault="00B069B1" w:rsidP="00B069B1">
      <w:pPr>
        <w:widowControl w:val="0"/>
        <w:kinsoku w:val="0"/>
        <w:overflowPunct w:val="0"/>
        <w:autoSpaceDE w:val="0"/>
        <w:autoSpaceDN w:val="0"/>
        <w:adjustRightInd w:val="0"/>
        <w:spacing w:line="239" w:lineRule="auto"/>
        <w:ind w:right="166"/>
        <w:rPr>
          <w:rFonts w:asciiTheme="minorHAnsi" w:hAnsiTheme="minorHAnsi" w:cstheme="minorHAnsi"/>
        </w:rPr>
      </w:pPr>
    </w:p>
    <w:p w14:paraId="06895A55" w14:textId="77777777" w:rsidR="00903E37" w:rsidRDefault="00903E37" w:rsidP="00903E37"/>
    <w:tbl>
      <w:tblPr>
        <w:tblW w:w="9900" w:type="dxa"/>
        <w:tblInd w:w="175" w:type="dxa"/>
        <w:tblLayout w:type="fixed"/>
        <w:tblCellMar>
          <w:left w:w="0" w:type="dxa"/>
          <w:right w:w="0" w:type="dxa"/>
        </w:tblCellMar>
        <w:tblLook w:val="0000" w:firstRow="0" w:lastRow="0" w:firstColumn="0" w:lastColumn="0" w:noHBand="0" w:noVBand="0"/>
      </w:tblPr>
      <w:tblGrid>
        <w:gridCol w:w="5220"/>
        <w:gridCol w:w="90"/>
        <w:gridCol w:w="1440"/>
        <w:gridCol w:w="3150"/>
      </w:tblGrid>
      <w:tr w:rsidR="00BC5116" w:rsidRPr="007B5B6A" w14:paraId="562E454C" w14:textId="77777777" w:rsidTr="00A53E33">
        <w:trPr>
          <w:trHeight w:hRule="exact" w:val="631"/>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986A7" w14:textId="77777777" w:rsidR="00BC5116" w:rsidRPr="007B5B6A" w:rsidRDefault="00BC5116" w:rsidP="00A53E33">
            <w:pPr>
              <w:widowControl w:val="0"/>
              <w:kinsoku w:val="0"/>
              <w:overflowPunct w:val="0"/>
              <w:autoSpaceDE w:val="0"/>
              <w:autoSpaceDN w:val="0"/>
              <w:adjustRightInd w:val="0"/>
              <w:ind w:left="224" w:right="216" w:hanging="5"/>
              <w:jc w:val="both"/>
              <w:rPr>
                <w:rFonts w:asciiTheme="minorHAnsi" w:eastAsiaTheme="minorEastAsia" w:hAnsiTheme="minorHAnsi" w:cstheme="minorHAnsi"/>
                <w:b/>
                <w:bCs/>
                <w:sz w:val="18"/>
                <w:szCs w:val="18"/>
              </w:rPr>
            </w:pPr>
            <w:r w:rsidRPr="007B5B6A">
              <w:rPr>
                <w:rFonts w:asciiTheme="minorHAnsi" w:eastAsiaTheme="minorEastAsia" w:hAnsiTheme="minorHAnsi" w:cstheme="minorHAnsi"/>
                <w:b/>
                <w:bCs/>
                <w:sz w:val="20"/>
                <w:szCs w:val="24"/>
              </w:rPr>
              <w:t>Specimen</w:t>
            </w:r>
            <w:r w:rsidRPr="007B5B6A">
              <w:rPr>
                <w:rFonts w:asciiTheme="minorHAnsi" w:eastAsiaTheme="minorEastAsia" w:hAnsiTheme="minorHAnsi" w:cstheme="minorHAnsi"/>
                <w:b/>
                <w:bCs/>
                <w:spacing w:val="-10"/>
                <w:sz w:val="20"/>
                <w:szCs w:val="24"/>
              </w:rPr>
              <w:t xml:space="preserve"> </w:t>
            </w:r>
            <w:r>
              <w:rPr>
                <w:rFonts w:asciiTheme="minorHAnsi" w:eastAsiaTheme="minorEastAsia" w:hAnsiTheme="minorHAnsi" w:cstheme="minorHAnsi"/>
                <w:b/>
                <w:bCs/>
                <w:sz w:val="20"/>
                <w:szCs w:val="24"/>
              </w:rPr>
              <w:t>Kits</w:t>
            </w:r>
            <w:r w:rsidRPr="007B5B6A">
              <w:rPr>
                <w:rFonts w:asciiTheme="minorHAnsi" w:eastAsiaTheme="minorEastAsia" w:hAnsiTheme="minorHAnsi" w:cstheme="minorHAnsi"/>
                <w:b/>
                <w:bCs/>
                <w:spacing w:val="-10"/>
                <w:sz w:val="20"/>
                <w:szCs w:val="24"/>
              </w:rPr>
              <w:t xml:space="preserve"> </w:t>
            </w:r>
            <w:r w:rsidRPr="007B5B6A">
              <w:rPr>
                <w:rFonts w:asciiTheme="minorHAnsi" w:eastAsiaTheme="minorEastAsia" w:hAnsiTheme="minorHAnsi" w:cstheme="minorHAnsi"/>
                <w:b/>
                <w:bCs/>
                <w:sz w:val="20"/>
                <w:szCs w:val="24"/>
              </w:rPr>
              <w:t>and</w:t>
            </w:r>
            <w:r w:rsidRPr="007B5B6A">
              <w:rPr>
                <w:rFonts w:asciiTheme="minorHAnsi" w:eastAsiaTheme="minorEastAsia" w:hAnsiTheme="minorHAnsi" w:cstheme="minorHAnsi"/>
                <w:b/>
                <w:bCs/>
                <w:spacing w:val="-9"/>
                <w:sz w:val="20"/>
                <w:szCs w:val="24"/>
              </w:rPr>
              <w:t xml:space="preserve"> </w:t>
            </w:r>
            <w:r w:rsidRPr="007B5B6A">
              <w:rPr>
                <w:rFonts w:asciiTheme="minorHAnsi" w:eastAsiaTheme="minorEastAsia" w:hAnsiTheme="minorHAnsi" w:cstheme="minorHAnsi"/>
                <w:b/>
                <w:bCs/>
                <w:sz w:val="20"/>
                <w:szCs w:val="24"/>
              </w:rPr>
              <w:t>Materials</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7A93" w14:textId="77777777" w:rsidR="00BC5116" w:rsidRPr="007B5B6A" w:rsidRDefault="00BC5116" w:rsidP="00A53E33">
            <w:pPr>
              <w:widowControl w:val="0"/>
              <w:kinsoku w:val="0"/>
              <w:overflowPunct w:val="0"/>
              <w:autoSpaceDE w:val="0"/>
              <w:autoSpaceDN w:val="0"/>
              <w:adjustRightInd w:val="0"/>
              <w:ind w:left="224" w:right="216" w:hanging="5"/>
              <w:rPr>
                <w:rFonts w:asciiTheme="minorHAnsi" w:eastAsiaTheme="minorEastAsia" w:hAnsiTheme="minorHAnsi" w:cstheme="minorHAnsi"/>
                <w:b/>
                <w:bCs/>
                <w:sz w:val="18"/>
                <w:szCs w:val="18"/>
              </w:rPr>
            </w:pPr>
            <w:r w:rsidRPr="007B5B6A">
              <w:rPr>
                <w:rFonts w:asciiTheme="minorHAnsi" w:eastAsiaTheme="minorEastAsia" w:hAnsiTheme="minorHAnsi" w:cstheme="minorHAnsi"/>
                <w:b/>
                <w:bCs/>
                <w:sz w:val="20"/>
                <w:szCs w:val="24"/>
              </w:rPr>
              <w:t>Specimen</w:t>
            </w:r>
            <w:r>
              <w:rPr>
                <w:rFonts w:asciiTheme="minorHAnsi" w:eastAsiaTheme="minorEastAsia" w:hAnsiTheme="minorHAnsi" w:cstheme="minorHAnsi"/>
                <w:b/>
                <w:bCs/>
                <w:spacing w:val="-10"/>
                <w:sz w:val="20"/>
                <w:szCs w:val="24"/>
              </w:rPr>
              <w:t xml:space="preserve"> </w:t>
            </w:r>
            <w:r>
              <w:rPr>
                <w:rFonts w:asciiTheme="minorHAnsi" w:eastAsiaTheme="minorEastAsia" w:hAnsiTheme="minorHAnsi" w:cstheme="minorHAnsi"/>
                <w:b/>
                <w:bCs/>
                <w:sz w:val="20"/>
                <w:szCs w:val="24"/>
              </w:rPr>
              <w:t>Kits</w:t>
            </w:r>
            <w:r w:rsidRPr="007B5B6A">
              <w:rPr>
                <w:rFonts w:asciiTheme="minorHAnsi" w:eastAsiaTheme="minorEastAsia" w:hAnsiTheme="minorHAnsi" w:cstheme="minorHAnsi"/>
                <w:b/>
                <w:bCs/>
                <w:spacing w:val="-10"/>
                <w:sz w:val="20"/>
                <w:szCs w:val="24"/>
              </w:rPr>
              <w:t xml:space="preserve"> </w:t>
            </w:r>
            <w:r w:rsidRPr="007B5B6A">
              <w:rPr>
                <w:rFonts w:asciiTheme="minorHAnsi" w:eastAsiaTheme="minorEastAsia" w:hAnsiTheme="minorHAnsi" w:cstheme="minorHAnsi"/>
                <w:b/>
                <w:bCs/>
                <w:sz w:val="20"/>
                <w:szCs w:val="24"/>
              </w:rPr>
              <w:t>and</w:t>
            </w:r>
            <w:r w:rsidRPr="007B5B6A">
              <w:rPr>
                <w:rFonts w:asciiTheme="minorHAnsi" w:eastAsiaTheme="minorEastAsia" w:hAnsiTheme="minorHAnsi" w:cstheme="minorHAnsi"/>
                <w:b/>
                <w:bCs/>
                <w:spacing w:val="-9"/>
                <w:sz w:val="20"/>
                <w:szCs w:val="24"/>
              </w:rPr>
              <w:t xml:space="preserve"> </w:t>
            </w:r>
            <w:r w:rsidRPr="007B5B6A">
              <w:rPr>
                <w:rFonts w:asciiTheme="minorHAnsi" w:eastAsiaTheme="minorEastAsia" w:hAnsiTheme="minorHAnsi" w:cstheme="minorHAnsi"/>
                <w:b/>
                <w:bCs/>
                <w:sz w:val="20"/>
                <w:szCs w:val="24"/>
              </w:rPr>
              <w:t>Materials</w:t>
            </w:r>
          </w:p>
        </w:tc>
      </w:tr>
      <w:tr w:rsidR="00BC5116" w:rsidRPr="007B5B6A" w14:paraId="5C0E2CAD" w14:textId="77777777" w:rsidTr="00A53E33">
        <w:trPr>
          <w:trHeight w:hRule="exact" w:val="216"/>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56407"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z w:val="18"/>
                <w:szCs w:val="18"/>
              </w:rPr>
              <w:t>Enteric</w:t>
            </w:r>
            <w:r>
              <w:rPr>
                <w:rFonts w:asciiTheme="minorHAnsi" w:eastAsiaTheme="minorEastAsia" w:hAnsiTheme="minorHAnsi" w:cstheme="minorHAnsi"/>
                <w:sz w:val="18"/>
                <w:szCs w:val="18"/>
              </w:rPr>
              <w:t xml:space="preserve"> Pathogen Stool</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B3E34"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b/>
                <w:bCs/>
                <w:spacing w:val="-1"/>
                <w:sz w:val="18"/>
                <w:szCs w:val="18"/>
              </w:rPr>
              <w:t xml:space="preserve">Blood </w:t>
            </w:r>
            <w:proofErr w:type="gramStart"/>
            <w:r w:rsidRPr="007B5B6A">
              <w:rPr>
                <w:rFonts w:asciiTheme="minorHAnsi" w:eastAsiaTheme="minorEastAsia" w:hAnsiTheme="minorHAnsi" w:cstheme="minorHAnsi"/>
                <w:b/>
                <w:bCs/>
                <w:sz w:val="18"/>
                <w:szCs w:val="18"/>
              </w:rPr>
              <w:t>Lead</w:t>
            </w:r>
            <w:proofErr w:type="gramEnd"/>
            <w:r w:rsidRPr="007B5B6A">
              <w:rPr>
                <w:rFonts w:asciiTheme="minorHAnsi" w:eastAsiaTheme="minorEastAsia" w:hAnsiTheme="minorHAnsi" w:cstheme="minorHAnsi"/>
                <w:b/>
                <w:bCs/>
                <w:spacing w:val="-2"/>
                <w:sz w:val="18"/>
                <w:szCs w:val="18"/>
              </w:rPr>
              <w:t xml:space="preserve"> </w:t>
            </w:r>
            <w:r w:rsidRPr="007B5B6A">
              <w:rPr>
                <w:rFonts w:asciiTheme="minorHAnsi" w:eastAsiaTheme="minorEastAsia" w:hAnsiTheme="minorHAnsi" w:cstheme="minorHAnsi"/>
                <w:b/>
                <w:bCs/>
                <w:spacing w:val="-1"/>
                <w:sz w:val="18"/>
                <w:szCs w:val="18"/>
              </w:rPr>
              <w:t>Screening</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t>Supplies:</w:t>
            </w:r>
          </w:p>
        </w:tc>
      </w:tr>
      <w:tr w:rsidR="00BC5116" w:rsidRPr="007B5B6A" w14:paraId="05B74E87"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4D63F"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Legionella Transport</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BE9DB"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 xml:space="preserve">Microcuvette </w:t>
            </w:r>
            <w:r w:rsidRPr="007B5B6A">
              <w:rPr>
                <w:rFonts w:asciiTheme="minorHAnsi" w:eastAsiaTheme="minorEastAsia" w:hAnsiTheme="minorHAnsi" w:cstheme="minorHAnsi"/>
                <w:sz w:val="18"/>
                <w:szCs w:val="18"/>
              </w:rPr>
              <w:t>Capillary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z w:val="18"/>
                <w:szCs w:val="18"/>
              </w:rPr>
              <w:t>Collection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Tubes</w:t>
            </w:r>
          </w:p>
        </w:tc>
      </w:tr>
      <w:tr w:rsidR="00BC5116" w:rsidRPr="007B5B6A" w14:paraId="632FA885"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C4DF5"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Pertussis</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Culture</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A3B1"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Blood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Requisition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Form</w:t>
            </w:r>
          </w:p>
        </w:tc>
      </w:tr>
      <w:tr w:rsidR="00BC5116" w:rsidRPr="007B5B6A" w14:paraId="3403FE59" w14:textId="77777777" w:rsidTr="00A53E33">
        <w:trPr>
          <w:trHeight w:hRule="exact" w:val="190"/>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F3BF"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C2C6"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Specimen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Shipping</w:t>
            </w:r>
            <w:r w:rsidRPr="007B5B6A">
              <w:rPr>
                <w:rFonts w:asciiTheme="minorHAnsi" w:eastAsiaTheme="minorEastAsia" w:hAnsiTheme="minorHAnsi" w:cstheme="minorHAnsi"/>
                <w:spacing w:val="-1"/>
                <w:sz w:val="18"/>
                <w:szCs w:val="18"/>
              </w:rPr>
              <w:t xml:space="preserve"> containers</w:t>
            </w:r>
          </w:p>
        </w:tc>
      </w:tr>
      <w:tr w:rsidR="00BC5116" w:rsidRPr="007B5B6A" w14:paraId="08B06586" w14:textId="77777777" w:rsidTr="00A53E33">
        <w:trPr>
          <w:trHeight w:hRule="exact" w:val="451"/>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15CB3" w14:textId="77777777" w:rsidR="00BC5116" w:rsidRDefault="00BC5116" w:rsidP="00A53E33">
            <w:pPr>
              <w:widowControl w:val="0"/>
              <w:kinsoku w:val="0"/>
              <w:overflowPunct w:val="0"/>
              <w:autoSpaceDE w:val="0"/>
              <w:autoSpaceDN w:val="0"/>
              <w:adjustRightInd w:val="0"/>
              <w:spacing w:line="201" w:lineRule="exact"/>
              <w:ind w:left="17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pacing w:val="-1"/>
                <w:sz w:val="18"/>
                <w:szCs w:val="18"/>
              </w:rPr>
              <w:t xml:space="preserve">CT/GC NAAT </w:t>
            </w:r>
          </w:p>
          <w:p w14:paraId="1E8DF3A1" w14:textId="77777777" w:rsidR="00BC5116" w:rsidRPr="007B5B6A" w:rsidRDefault="00BC5116" w:rsidP="00A53E33">
            <w:pPr>
              <w:widowControl w:val="0"/>
              <w:kinsoku w:val="0"/>
              <w:overflowPunct w:val="0"/>
              <w:autoSpaceDE w:val="0"/>
              <w:autoSpaceDN w:val="0"/>
              <w:adjustRightInd w:val="0"/>
              <w:spacing w:line="201" w:lineRule="exact"/>
              <w:ind w:left="172"/>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(specify specimen type: vaginal, urine, universal)</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82E98"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Biohazard Bags</w:t>
            </w:r>
          </w:p>
        </w:tc>
      </w:tr>
      <w:tr w:rsidR="00BC5116" w:rsidRPr="007B5B6A" w14:paraId="37881E2D"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37329"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5CF8D"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4BD03700" w14:textId="77777777" w:rsidTr="00A53E33">
        <w:trPr>
          <w:trHeight w:hRule="exact" w:val="280"/>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A88E6"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z w:val="18"/>
                <w:szCs w:val="18"/>
              </w:rPr>
              <w:t>Respiratory</w:t>
            </w:r>
            <w:r w:rsidRPr="007B5B6A">
              <w:rPr>
                <w:rFonts w:asciiTheme="minorHAnsi" w:eastAsiaTheme="minorEastAsia" w:hAnsiTheme="minorHAnsi" w:cstheme="minorHAnsi"/>
                <w:spacing w:val="-4"/>
                <w:sz w:val="18"/>
                <w:szCs w:val="18"/>
              </w:rPr>
              <w:t xml:space="preserve"> </w:t>
            </w:r>
            <w:r w:rsidRPr="007B5B6A">
              <w:rPr>
                <w:rFonts w:asciiTheme="minorHAnsi" w:eastAsiaTheme="minorEastAsia" w:hAnsiTheme="minorHAnsi" w:cstheme="minorHAnsi"/>
                <w:sz w:val="18"/>
                <w:szCs w:val="18"/>
              </w:rPr>
              <w:t>Virus</w:t>
            </w:r>
            <w:r>
              <w:rPr>
                <w:rFonts w:asciiTheme="minorHAnsi" w:eastAsiaTheme="minorEastAsia" w:hAnsiTheme="minorHAnsi" w:cstheme="minorHAnsi"/>
                <w:sz w:val="18"/>
                <w:szCs w:val="18"/>
              </w:rPr>
              <w:t xml:space="preserve"> </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2D69D"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b/>
                <w:bCs/>
                <w:spacing w:val="-1"/>
                <w:sz w:val="18"/>
                <w:szCs w:val="18"/>
              </w:rPr>
              <w:t>Environmental</w:t>
            </w:r>
            <w:r w:rsidRPr="007B5B6A">
              <w:rPr>
                <w:rFonts w:asciiTheme="minorHAnsi" w:eastAsiaTheme="minorEastAsia" w:hAnsiTheme="minorHAnsi" w:cstheme="minorHAnsi"/>
                <w:b/>
                <w:bCs/>
                <w:sz w:val="18"/>
                <w:szCs w:val="18"/>
              </w:rPr>
              <w:t xml:space="preserve"> Test Kits:</w:t>
            </w:r>
          </w:p>
        </w:tc>
      </w:tr>
      <w:tr w:rsidR="00BC5116" w:rsidRPr="007B5B6A" w14:paraId="63F88863"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DF68"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1530" w:type="dxa"/>
            <w:gridSpan w:val="2"/>
            <w:tcBorders>
              <w:top w:val="single" w:sz="4" w:space="0" w:color="000000" w:themeColor="text1"/>
              <w:left w:val="single" w:sz="4" w:space="0" w:color="000000" w:themeColor="text1"/>
              <w:bottom w:val="single" w:sz="4" w:space="0" w:color="000000" w:themeColor="text1"/>
            </w:tcBorders>
          </w:tcPr>
          <w:p w14:paraId="20B95B8B" w14:textId="77777777" w:rsidR="00BC5116" w:rsidRPr="007B5B6A" w:rsidRDefault="00BC5116" w:rsidP="00A53E33">
            <w:pPr>
              <w:widowControl w:val="0"/>
              <w:kinsoku w:val="0"/>
              <w:overflowPunct w:val="0"/>
              <w:autoSpaceDE w:val="0"/>
              <w:autoSpaceDN w:val="0"/>
              <w:adjustRightInd w:val="0"/>
              <w:spacing w:line="201" w:lineRule="exact"/>
              <w:ind w:left="180"/>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Water</w:t>
            </w:r>
          </w:p>
        </w:tc>
        <w:tc>
          <w:tcPr>
            <w:tcW w:w="3150" w:type="dxa"/>
            <w:tcBorders>
              <w:top w:val="single" w:sz="4" w:space="0" w:color="000000" w:themeColor="text1"/>
              <w:bottom w:val="single" w:sz="4" w:space="0" w:color="000000" w:themeColor="text1"/>
              <w:right w:val="single" w:sz="4" w:space="0" w:color="000000" w:themeColor="text1"/>
            </w:tcBorders>
          </w:tcPr>
          <w:p w14:paraId="01F9B745"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5914F2">
              <w:rPr>
                <w:rFonts w:asciiTheme="minorHAnsi" w:eastAsiaTheme="minorEastAsia" w:hAnsiTheme="minorHAnsi" w:cstheme="minorHAnsi"/>
                <w:b/>
                <w:bCs/>
                <w:i/>
                <w:iCs/>
                <w:spacing w:val="-1"/>
                <w:sz w:val="18"/>
                <w:szCs w:val="18"/>
              </w:rPr>
              <w:t>Fee per Kit</w:t>
            </w:r>
            <w:r>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$80.00</w:t>
            </w:r>
          </w:p>
        </w:tc>
      </w:tr>
      <w:tr w:rsidR="00BC5116" w:rsidRPr="007B5B6A" w14:paraId="752536A1"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53241"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76047341">
              <w:rPr>
                <w:rFonts w:asciiTheme="minorHAnsi" w:eastAsiaTheme="minorEastAsia" w:hAnsiTheme="minorHAnsi" w:cstheme="minorBidi"/>
                <w:sz w:val="18"/>
                <w:szCs w:val="18"/>
              </w:rPr>
              <w:t xml:space="preserve">Multiple </w:t>
            </w:r>
            <w:r w:rsidRPr="76047341">
              <w:rPr>
                <w:rFonts w:asciiTheme="minorHAnsi" w:eastAsiaTheme="minorEastAsia" w:hAnsiTheme="minorHAnsi" w:cstheme="minorBidi"/>
                <w:spacing w:val="-1"/>
                <w:sz w:val="18"/>
                <w:szCs w:val="18"/>
              </w:rPr>
              <w:t xml:space="preserve">Mailing or Courier </w:t>
            </w:r>
            <w:r>
              <w:rPr>
                <w:rFonts w:asciiTheme="minorHAnsi" w:eastAsiaTheme="minorEastAsia" w:hAnsiTheme="minorHAnsi" w:cstheme="minorBidi"/>
                <w:spacing w:val="-1"/>
                <w:sz w:val="18"/>
                <w:szCs w:val="18"/>
              </w:rPr>
              <w:t>Kits</w:t>
            </w:r>
            <w:r w:rsidRPr="76047341">
              <w:rPr>
                <w:rFonts w:asciiTheme="minorHAnsi" w:eastAsiaTheme="minorEastAsia" w:hAnsiTheme="minorHAnsi" w:cstheme="minorBidi"/>
                <w:spacing w:val="-1"/>
                <w:sz w:val="18"/>
                <w:szCs w:val="18"/>
              </w:rPr>
              <w:t xml:space="preserve"> </w:t>
            </w:r>
            <w:r>
              <w:rPr>
                <w:rFonts w:asciiTheme="minorHAnsi" w:eastAsiaTheme="minorEastAsia" w:hAnsiTheme="minorHAnsi" w:cstheme="minorBidi"/>
                <w:spacing w:val="-1"/>
                <w:sz w:val="18"/>
                <w:szCs w:val="18"/>
              </w:rPr>
              <w:t>– Specify for STI or TB</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5D4DD" w14:textId="77777777" w:rsidR="00BC5116" w:rsidRDefault="00BC5116" w:rsidP="00A53E33">
            <w:pPr>
              <w:widowControl w:val="0"/>
              <w:kinsoku w:val="0"/>
              <w:overflowPunct w:val="0"/>
              <w:autoSpaceDE w:val="0"/>
              <w:autoSpaceDN w:val="0"/>
              <w:adjustRightInd w:val="0"/>
              <w:spacing w:line="239" w:lineRule="auto"/>
              <w:ind w:left="172" w:right="192"/>
              <w:rPr>
                <w:rFonts w:asciiTheme="minorHAnsi" w:eastAsiaTheme="minorEastAsia" w:hAnsiTheme="minorHAnsi" w:cstheme="minorHAnsi"/>
                <w:spacing w:val="-1"/>
                <w:sz w:val="18"/>
                <w:szCs w:val="18"/>
              </w:rPr>
            </w:pP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z w:val="18"/>
                <w:szCs w:val="18"/>
              </w:rPr>
              <w:t xml:space="preserve"> Sodium</w:t>
            </w:r>
            <w:r w:rsidRPr="007B5B6A">
              <w:rPr>
                <w:rFonts w:asciiTheme="minorHAnsi" w:eastAsiaTheme="minorEastAsia" w:hAnsiTheme="minorHAnsi" w:cstheme="minorHAnsi"/>
                <w:spacing w:val="-3"/>
                <w:sz w:val="18"/>
                <w:szCs w:val="18"/>
              </w:rPr>
              <w:t xml:space="preserve"> </w:t>
            </w:r>
            <w:r w:rsidRPr="007B5B6A">
              <w:rPr>
                <w:rFonts w:asciiTheme="minorHAnsi" w:eastAsiaTheme="minorEastAsia" w:hAnsiTheme="minorHAnsi" w:cstheme="minorHAnsi"/>
                <w:sz w:val="18"/>
                <w:szCs w:val="18"/>
              </w:rPr>
              <w:t>Sulfide</w:t>
            </w:r>
            <w:r w:rsidRPr="007B5B6A">
              <w:rPr>
                <w:rFonts w:asciiTheme="minorHAnsi" w:eastAsiaTheme="minorEastAsia" w:hAnsiTheme="minorHAnsi" w:cstheme="minorHAnsi"/>
                <w:spacing w:val="-1"/>
                <w:sz w:val="18"/>
                <w:szCs w:val="18"/>
              </w:rPr>
              <w:t xml:space="preserve"> </w:t>
            </w:r>
          </w:p>
          <w:p w14:paraId="08B3CF52" w14:textId="77777777" w:rsidR="00BC5116" w:rsidRPr="007B5B6A" w:rsidRDefault="00BC5116" w:rsidP="00A53E33">
            <w:pPr>
              <w:widowControl w:val="0"/>
              <w:kinsoku w:val="0"/>
              <w:overflowPunct w:val="0"/>
              <w:autoSpaceDE w:val="0"/>
              <w:autoSpaceDN w:val="0"/>
              <w:adjustRightInd w:val="0"/>
              <w:spacing w:line="204"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(Provided to</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z w:val="18"/>
                <w:szCs w:val="18"/>
              </w:rPr>
              <w:t>State</w:t>
            </w:r>
            <w:r w:rsidRPr="007B5B6A">
              <w:rPr>
                <w:rFonts w:asciiTheme="minorHAnsi" w:eastAsiaTheme="minorEastAsia" w:hAnsiTheme="minorHAnsi" w:cstheme="minorHAnsi"/>
                <w:spacing w:val="-1"/>
                <w:sz w:val="18"/>
                <w:szCs w:val="18"/>
              </w:rPr>
              <w:t xml:space="preserve"> Licensed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Lead</w:t>
            </w:r>
            <w:r w:rsidRPr="007B5B6A">
              <w:rPr>
                <w:rFonts w:asciiTheme="minorHAnsi" w:eastAsiaTheme="minorEastAsia" w:hAnsiTheme="minorHAnsi" w:cstheme="minorHAnsi"/>
                <w:spacing w:val="29"/>
                <w:sz w:val="18"/>
                <w:szCs w:val="18"/>
              </w:rPr>
              <w:t xml:space="preserve"> </w:t>
            </w:r>
            <w:r w:rsidRPr="007B5B6A">
              <w:rPr>
                <w:rFonts w:asciiTheme="minorHAnsi" w:eastAsiaTheme="minorEastAsia" w:hAnsiTheme="minorHAnsi" w:cstheme="minorHAnsi"/>
                <w:sz w:val="18"/>
                <w:szCs w:val="18"/>
              </w:rPr>
              <w:t xml:space="preserve">Inspectors </w:t>
            </w:r>
            <w:r w:rsidRPr="007B5B6A">
              <w:rPr>
                <w:rFonts w:asciiTheme="minorHAnsi" w:eastAsiaTheme="minorEastAsia" w:hAnsiTheme="minorHAnsi" w:cstheme="minorHAnsi"/>
                <w:spacing w:val="-1"/>
                <w:sz w:val="18"/>
                <w:szCs w:val="18"/>
              </w:rPr>
              <w:t>and</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Code Enforcement</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Agents</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Only).</w:t>
            </w:r>
          </w:p>
        </w:tc>
      </w:tr>
      <w:tr w:rsidR="00BC5116" w:rsidRPr="007B5B6A" w14:paraId="3E01CE09" w14:textId="77777777" w:rsidTr="00A53E33">
        <w:trPr>
          <w:trHeight w:hRule="exact" w:val="216"/>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DC762"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r w:rsidRPr="007B5B6A">
              <w:rPr>
                <w:rFonts w:asciiTheme="minorHAnsi" w:eastAsiaTheme="minorEastAsia" w:hAnsiTheme="minorHAnsi" w:cstheme="minorHAnsi"/>
                <w:spacing w:val="-1"/>
                <w:sz w:val="18"/>
                <w:szCs w:val="18"/>
              </w:rPr>
              <w:t>Single</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 xml:space="preserve">Mailing or Courier </w:t>
            </w:r>
            <w:r>
              <w:rPr>
                <w:rFonts w:asciiTheme="minorHAnsi" w:eastAsiaTheme="minorEastAsia" w:hAnsiTheme="minorHAnsi" w:cstheme="minorHAnsi"/>
                <w:spacing w:val="-1"/>
                <w:sz w:val="18"/>
                <w:szCs w:val="18"/>
              </w:rPr>
              <w:t xml:space="preserve">Kits </w:t>
            </w:r>
            <w:r>
              <w:rPr>
                <w:rFonts w:asciiTheme="minorHAnsi" w:eastAsiaTheme="minorEastAsia" w:hAnsiTheme="minorHAnsi" w:cstheme="minorBidi"/>
                <w:spacing w:val="-1"/>
                <w:sz w:val="18"/>
                <w:szCs w:val="18"/>
              </w:rPr>
              <w:t>– Specify for STI or TB</w:t>
            </w: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6CF0C"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7B84A361" w14:textId="77777777" w:rsidTr="00A53E33">
        <w:trPr>
          <w:trHeight w:hRule="exact" w:val="218"/>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9FE77"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41B35"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12EB96F5" w14:textId="77777777" w:rsidTr="00A53E33">
        <w:trPr>
          <w:trHeight w:hRule="exact" w:val="213"/>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CCC5B" w14:textId="77777777" w:rsidR="00BC5116" w:rsidRPr="007B5B6A" w:rsidRDefault="00BC5116" w:rsidP="00A53E33">
            <w:pPr>
              <w:widowControl w:val="0"/>
              <w:autoSpaceDE w:val="0"/>
              <w:autoSpaceDN w:val="0"/>
              <w:adjustRightInd w:val="0"/>
              <w:rPr>
                <w:rFonts w:asciiTheme="minorHAnsi" w:eastAsiaTheme="minorEastAsia" w:hAnsiTheme="minorHAnsi" w:cstheme="minorHAnsi"/>
                <w:sz w:val="24"/>
                <w:szCs w:val="24"/>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8C50" w14:textId="77777777" w:rsidR="00BC5116" w:rsidRPr="007B5B6A" w:rsidRDefault="00BC5116" w:rsidP="00A53E33">
            <w:pPr>
              <w:widowControl w:val="0"/>
              <w:autoSpaceDE w:val="0"/>
              <w:autoSpaceDN w:val="0"/>
              <w:adjustRightInd w:val="0"/>
              <w:rPr>
                <w:rFonts w:asciiTheme="minorHAnsi" w:eastAsiaTheme="minorEastAsia" w:hAnsiTheme="minorHAnsi" w:cstheme="minorHAnsi"/>
                <w:sz w:val="24"/>
                <w:szCs w:val="24"/>
              </w:rPr>
            </w:pPr>
          </w:p>
        </w:tc>
      </w:tr>
      <w:tr w:rsidR="00BC5116" w:rsidRPr="007B5B6A" w14:paraId="52C0567B" w14:textId="77777777" w:rsidTr="00A53E33">
        <w:trPr>
          <w:trHeight w:hRule="exact" w:val="216"/>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9D3"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c>
          <w:tcPr>
            <w:tcW w:w="46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94608" w14:textId="77777777" w:rsidR="00BC5116" w:rsidRPr="007B5B6A" w:rsidRDefault="00BC5116" w:rsidP="00A53E33">
            <w:pPr>
              <w:widowControl w:val="0"/>
              <w:kinsoku w:val="0"/>
              <w:overflowPunct w:val="0"/>
              <w:autoSpaceDE w:val="0"/>
              <w:autoSpaceDN w:val="0"/>
              <w:adjustRightInd w:val="0"/>
              <w:spacing w:line="201" w:lineRule="exact"/>
              <w:ind w:left="217"/>
              <w:rPr>
                <w:rFonts w:asciiTheme="minorHAnsi" w:eastAsiaTheme="minorEastAsia" w:hAnsiTheme="minorHAnsi" w:cstheme="minorHAnsi"/>
                <w:sz w:val="18"/>
                <w:szCs w:val="18"/>
              </w:rPr>
            </w:pPr>
          </w:p>
        </w:tc>
      </w:tr>
      <w:tr w:rsidR="00BC5116" w:rsidRPr="007B5B6A" w14:paraId="36FA3731" w14:textId="77777777" w:rsidTr="00A53E33">
        <w:trPr>
          <w:trHeight w:hRule="exact" w:val="550"/>
        </w:trPr>
        <w:tc>
          <w:tcPr>
            <w:tcW w:w="9900" w:type="dxa"/>
            <w:gridSpan w:val="4"/>
            <w:tcBorders>
              <w:top w:val="single" w:sz="4" w:space="0" w:color="auto"/>
              <w:left w:val="single" w:sz="4" w:space="0" w:color="000000" w:themeColor="text1"/>
              <w:right w:val="single" w:sz="4" w:space="0" w:color="000000" w:themeColor="text1"/>
            </w:tcBorders>
          </w:tcPr>
          <w:p w14:paraId="37C281A7" w14:textId="77777777" w:rsidR="00BC5116" w:rsidRPr="00BE39FE" w:rsidRDefault="00BC5116" w:rsidP="00A53E33">
            <w:pPr>
              <w:widowControl w:val="0"/>
              <w:autoSpaceDE w:val="0"/>
              <w:autoSpaceDN w:val="0"/>
              <w:adjustRightInd w:val="0"/>
              <w:ind w:left="172"/>
              <w:rPr>
                <w:rFonts w:asciiTheme="minorHAnsi" w:eastAsiaTheme="minorEastAsia" w:hAnsiTheme="minorHAnsi" w:cstheme="minorHAnsi"/>
                <w:bCs/>
                <w:spacing w:val="-1"/>
                <w:sz w:val="18"/>
                <w:szCs w:val="18"/>
              </w:rPr>
            </w:pPr>
            <w:r w:rsidRPr="007B5B6A">
              <w:rPr>
                <w:rFonts w:asciiTheme="minorHAnsi" w:eastAsiaTheme="minorEastAsia" w:hAnsiTheme="minorHAnsi" w:cstheme="minorHAnsi"/>
                <w:b/>
                <w:bCs/>
                <w:spacing w:val="-1"/>
                <w:sz w:val="18"/>
                <w:szCs w:val="18"/>
              </w:rPr>
              <w:t>SPHL Forms</w:t>
            </w:r>
            <w:r w:rsidRPr="007B5B6A">
              <w:rPr>
                <w:rFonts w:asciiTheme="minorHAnsi" w:eastAsiaTheme="minorEastAsia" w:hAnsiTheme="minorHAnsi" w:cstheme="minorHAnsi"/>
                <w:b/>
                <w:bCs/>
                <w:sz w:val="18"/>
                <w:szCs w:val="18"/>
              </w:rPr>
              <w:t xml:space="preserve"> </w:t>
            </w:r>
            <w:r>
              <w:rPr>
                <w:rFonts w:asciiTheme="minorHAnsi" w:eastAsiaTheme="minorEastAsia" w:hAnsiTheme="minorHAnsi" w:cstheme="minorHAnsi"/>
                <w:b/>
                <w:bCs/>
                <w:sz w:val="18"/>
                <w:szCs w:val="18"/>
              </w:rPr>
              <w:t xml:space="preserve"> and Instructions </w:t>
            </w:r>
            <w:r w:rsidRPr="007B5B6A">
              <w:rPr>
                <w:rFonts w:asciiTheme="minorHAnsi" w:eastAsiaTheme="minorEastAsia" w:hAnsiTheme="minorHAnsi" w:cstheme="minorHAnsi"/>
                <w:b/>
                <w:bCs/>
                <w:spacing w:val="-1"/>
                <w:sz w:val="18"/>
                <w:szCs w:val="18"/>
              </w:rPr>
              <w:t>Available</w:t>
            </w:r>
            <w:r>
              <w:rPr>
                <w:rFonts w:asciiTheme="minorHAnsi" w:eastAsiaTheme="minorEastAsia" w:hAnsiTheme="minorHAnsi" w:cstheme="minorHAnsi"/>
                <w:b/>
                <w:bCs/>
                <w:spacing w:val="-1"/>
                <w:sz w:val="18"/>
                <w:szCs w:val="18"/>
              </w:rPr>
              <w:t xml:space="preserve"> online</w:t>
            </w:r>
            <w:r w:rsidRPr="007B5B6A">
              <w:rPr>
                <w:rFonts w:asciiTheme="minorHAnsi" w:eastAsiaTheme="minorEastAsia" w:hAnsiTheme="minorHAnsi" w:cstheme="minorHAnsi"/>
                <w:b/>
                <w:bCs/>
                <w:spacing w:val="-1"/>
                <w:sz w:val="18"/>
                <w:szCs w:val="18"/>
              </w:rPr>
              <w:t xml:space="preserve">: </w:t>
            </w:r>
            <w:r w:rsidRPr="007B5B6A">
              <w:rPr>
                <w:rFonts w:asciiTheme="minorHAnsi" w:eastAsiaTheme="minorEastAsia" w:hAnsiTheme="minorHAnsi" w:cstheme="minorHAnsi"/>
                <w:b/>
                <w:bCs/>
                <w:spacing w:val="-1"/>
                <w:sz w:val="18"/>
                <w:szCs w:val="18"/>
              </w:rPr>
              <w:br/>
              <w:t>(</w:t>
            </w:r>
            <w:r w:rsidRPr="007B5B6A">
              <w:rPr>
                <w:rFonts w:asciiTheme="minorHAnsi" w:eastAsiaTheme="minorEastAsia" w:hAnsiTheme="minorHAnsi" w:cstheme="minorHAnsi"/>
                <w:bCs/>
                <w:spacing w:val="-1"/>
                <w:sz w:val="18"/>
                <w:szCs w:val="18"/>
              </w:rPr>
              <w:t xml:space="preserve">refer to </w:t>
            </w:r>
            <w:hyperlink r:id="rId25" w:history="1">
              <w:r w:rsidRPr="007B5B6A">
                <w:rPr>
                  <w:rStyle w:val="Hyperlink"/>
                  <w:rFonts w:asciiTheme="minorHAnsi" w:eastAsiaTheme="minorEastAsia" w:hAnsiTheme="minorHAnsi" w:cstheme="minorHAnsi"/>
                  <w:bCs/>
                  <w:spacing w:val="-1"/>
                  <w:sz w:val="18"/>
                  <w:szCs w:val="18"/>
                </w:rPr>
                <w:t>https://www.mass.gov/lists/state-public-health-laboratory-specimen-submission-forms</w:t>
              </w:r>
            </w:hyperlink>
            <w:r>
              <w:t xml:space="preserve"> </w:t>
            </w:r>
            <w:r w:rsidRPr="007B5B6A">
              <w:rPr>
                <w:rFonts w:asciiTheme="minorHAnsi" w:eastAsiaTheme="minorEastAsia" w:hAnsiTheme="minorHAnsi" w:cstheme="minorHAnsi"/>
                <w:bCs/>
                <w:spacing w:val="-1"/>
                <w:sz w:val="18"/>
                <w:szCs w:val="18"/>
              </w:rPr>
              <w:t>for available current versions)</w:t>
            </w:r>
          </w:p>
          <w:p w14:paraId="3BF4BCC2" w14:textId="77777777" w:rsidR="00BC5116" w:rsidRPr="007B5B6A" w:rsidRDefault="00BC5116" w:rsidP="00A53E33">
            <w:pPr>
              <w:widowControl w:val="0"/>
              <w:autoSpaceDE w:val="0"/>
              <w:autoSpaceDN w:val="0"/>
              <w:adjustRightInd w:val="0"/>
              <w:ind w:left="172"/>
              <w:rPr>
                <w:rFonts w:asciiTheme="minorHAnsi" w:eastAsiaTheme="minorEastAsia" w:hAnsiTheme="minorHAnsi" w:cstheme="minorHAnsi"/>
                <w:sz w:val="24"/>
                <w:szCs w:val="24"/>
              </w:rPr>
            </w:pPr>
          </w:p>
        </w:tc>
      </w:tr>
      <w:tr w:rsidR="00BC5116" w:rsidRPr="007B5B6A" w14:paraId="6A59EA23" w14:textId="77777777" w:rsidTr="00A53E33">
        <w:trPr>
          <w:trHeight w:hRule="exact" w:val="270"/>
        </w:trPr>
        <w:tc>
          <w:tcPr>
            <w:tcW w:w="5310" w:type="dxa"/>
            <w:gridSpan w:val="2"/>
            <w:tcBorders>
              <w:left w:val="single" w:sz="4" w:space="0" w:color="000000" w:themeColor="text1"/>
              <w:bottom w:val="single" w:sz="4" w:space="0" w:color="000000" w:themeColor="text1"/>
              <w:right w:val="single" w:sz="4" w:space="0" w:color="000000" w:themeColor="text1"/>
            </w:tcBorders>
          </w:tcPr>
          <w:p w14:paraId="38242F0A" w14:textId="77777777" w:rsidR="00BC5116" w:rsidRPr="008420DB" w:rsidRDefault="00BC5116" w:rsidP="00A53E33">
            <w:pPr>
              <w:pStyle w:val="ListParagraph"/>
              <w:widowControl w:val="0"/>
              <w:autoSpaceDE w:val="0"/>
              <w:autoSpaceDN w:val="0"/>
              <w:adjustRightInd w:val="0"/>
              <w:ind w:left="532"/>
              <w:jc w:val="center"/>
              <w:rPr>
                <w:rFonts w:asciiTheme="minorHAnsi" w:eastAsiaTheme="minorEastAsia" w:hAnsiTheme="minorHAnsi" w:cstheme="minorHAnsi"/>
                <w:bCs/>
                <w:i/>
                <w:iCs/>
                <w:spacing w:val="-1"/>
                <w:sz w:val="18"/>
                <w:szCs w:val="18"/>
              </w:rPr>
            </w:pPr>
            <w:r w:rsidRPr="008420DB">
              <w:rPr>
                <w:rFonts w:asciiTheme="minorHAnsi" w:eastAsiaTheme="minorEastAsia" w:hAnsiTheme="minorHAnsi" w:cstheme="minorHAnsi"/>
                <w:bCs/>
                <w:i/>
                <w:iCs/>
                <w:spacing w:val="-1"/>
                <w:sz w:val="18"/>
                <w:szCs w:val="18"/>
              </w:rPr>
              <w:t>Submission Forms</w:t>
            </w:r>
          </w:p>
        </w:tc>
        <w:tc>
          <w:tcPr>
            <w:tcW w:w="4590" w:type="dxa"/>
            <w:gridSpan w:val="2"/>
            <w:tcBorders>
              <w:left w:val="single" w:sz="4" w:space="0" w:color="000000" w:themeColor="text1"/>
              <w:bottom w:val="single" w:sz="4" w:space="0" w:color="000000" w:themeColor="text1"/>
              <w:right w:val="single" w:sz="4" w:space="0" w:color="000000" w:themeColor="text1"/>
            </w:tcBorders>
          </w:tcPr>
          <w:p w14:paraId="5F2D5D1C" w14:textId="77777777" w:rsidR="00BC5116" w:rsidRPr="008420DB" w:rsidRDefault="00BC5116" w:rsidP="00A53E33">
            <w:pPr>
              <w:pStyle w:val="ListParagraph"/>
              <w:widowControl w:val="0"/>
              <w:autoSpaceDE w:val="0"/>
              <w:autoSpaceDN w:val="0"/>
              <w:adjustRightInd w:val="0"/>
              <w:ind w:left="532"/>
              <w:jc w:val="center"/>
              <w:rPr>
                <w:rFonts w:asciiTheme="minorHAnsi" w:eastAsiaTheme="minorEastAsia" w:hAnsiTheme="minorHAnsi" w:cstheme="minorHAnsi"/>
                <w:bCs/>
                <w:i/>
                <w:iCs/>
                <w:spacing w:val="-1"/>
                <w:sz w:val="18"/>
                <w:szCs w:val="18"/>
              </w:rPr>
            </w:pPr>
            <w:r w:rsidRPr="008420DB">
              <w:rPr>
                <w:rFonts w:asciiTheme="minorHAnsi" w:eastAsiaTheme="minorEastAsia" w:hAnsiTheme="minorHAnsi" w:cstheme="minorHAnsi"/>
                <w:bCs/>
                <w:i/>
                <w:iCs/>
                <w:spacing w:val="-1"/>
                <w:sz w:val="18"/>
                <w:szCs w:val="18"/>
              </w:rPr>
              <w:t>Specimen Collection Instructions</w:t>
            </w:r>
          </w:p>
        </w:tc>
      </w:tr>
      <w:tr w:rsidR="00BC5116" w:rsidRPr="007B5B6A" w14:paraId="3C710126" w14:textId="77777777" w:rsidTr="00A53E33">
        <w:trPr>
          <w:trHeight w:hRule="exact" w:val="2467"/>
        </w:trPr>
        <w:tc>
          <w:tcPr>
            <w:tcW w:w="5310" w:type="dxa"/>
            <w:gridSpan w:val="2"/>
            <w:tcBorders>
              <w:left w:val="single" w:sz="4" w:space="0" w:color="000000" w:themeColor="text1"/>
              <w:bottom w:val="single" w:sz="4" w:space="0" w:color="000000" w:themeColor="text1"/>
              <w:right w:val="single" w:sz="4" w:space="0" w:color="000000" w:themeColor="text1"/>
            </w:tcBorders>
          </w:tcPr>
          <w:p w14:paraId="1678414B" w14:textId="77777777" w:rsidR="00BC5116" w:rsidRPr="00D029F2" w:rsidRDefault="00BC5116" w:rsidP="00A53E33">
            <w:pPr>
              <w:pStyle w:val="ListParagraph"/>
              <w:widowControl w:val="0"/>
              <w:numPr>
                <w:ilvl w:val="0"/>
                <w:numId w:val="10"/>
              </w:numPr>
              <w:autoSpaceDE w:val="0"/>
              <w:autoSpaceDN w:val="0"/>
              <w:adjustRightInd w:val="0"/>
              <w:ind w:left="533"/>
              <w:contextualSpacing w:val="0"/>
              <w:rPr>
                <w:rFonts w:asciiTheme="minorHAnsi" w:eastAsiaTheme="minorEastAsia" w:hAnsiTheme="minorHAnsi" w:cstheme="minorHAnsi"/>
                <w:bCs/>
                <w:spacing w:val="-1"/>
                <w:sz w:val="18"/>
                <w:szCs w:val="18"/>
              </w:rPr>
            </w:pPr>
            <w:r w:rsidRPr="007B5B6A">
              <w:rPr>
                <w:rFonts w:asciiTheme="minorHAnsi" w:eastAsiaTheme="minorEastAsia" w:hAnsiTheme="minorHAnsi" w:cstheme="minorHAnsi"/>
                <w:spacing w:val="-1"/>
                <w:sz w:val="18"/>
                <w:szCs w:val="18"/>
              </w:rPr>
              <w:t>Animal</w:t>
            </w:r>
            <w:r w:rsidRPr="007B5B6A">
              <w:rPr>
                <w:rFonts w:asciiTheme="minorHAnsi" w:eastAsiaTheme="minorEastAsia" w:hAnsiTheme="minorHAnsi" w:cstheme="minorHAnsi"/>
                <w:sz w:val="18"/>
                <w:szCs w:val="18"/>
              </w:rPr>
              <w:t xml:space="preserve"> </w:t>
            </w:r>
            <w:r w:rsidRPr="007B5B6A">
              <w:rPr>
                <w:rFonts w:asciiTheme="minorHAnsi" w:eastAsiaTheme="minorEastAsia" w:hAnsiTheme="minorHAnsi" w:cstheme="minorHAnsi"/>
                <w:spacing w:val="-1"/>
                <w:sz w:val="18"/>
                <w:szCs w:val="18"/>
              </w:rPr>
              <w:t>Specimen</w:t>
            </w:r>
            <w:r w:rsidRPr="007B5B6A">
              <w:rPr>
                <w:rFonts w:asciiTheme="minorHAnsi" w:eastAsiaTheme="minorEastAsia" w:hAnsiTheme="minorHAnsi" w:cstheme="minorHAnsi"/>
                <w:spacing w:val="1"/>
                <w:sz w:val="18"/>
                <w:szCs w:val="18"/>
              </w:rPr>
              <w:t xml:space="preserve"> </w:t>
            </w:r>
            <w:r w:rsidRPr="007B5B6A">
              <w:rPr>
                <w:rFonts w:asciiTheme="minorHAnsi" w:eastAsiaTheme="minorEastAsia" w:hAnsiTheme="minorHAnsi" w:cstheme="minorHAnsi"/>
                <w:spacing w:val="-1"/>
                <w:sz w:val="18"/>
                <w:szCs w:val="18"/>
              </w:rPr>
              <w:t>Submission</w:t>
            </w:r>
            <w:r>
              <w:rPr>
                <w:rFonts w:asciiTheme="minorHAnsi" w:eastAsiaTheme="minorEastAsia" w:hAnsiTheme="minorHAnsi" w:cstheme="minorHAnsi"/>
                <w:spacing w:val="-1"/>
                <w:sz w:val="18"/>
                <w:szCs w:val="18"/>
              </w:rPr>
              <w:t xml:space="preserve"> (SS-AN)</w:t>
            </w:r>
          </w:p>
          <w:p w14:paraId="1E6DA866" w14:textId="77777777" w:rsidR="00BC5116" w:rsidRPr="00D52A95"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Bidi"/>
                <w:sz w:val="18"/>
                <w:szCs w:val="18"/>
              </w:rPr>
              <w:t>Childhood Lead Screening</w:t>
            </w:r>
            <w:r w:rsidRPr="76047341">
              <w:rPr>
                <w:rFonts w:asciiTheme="minorHAnsi" w:eastAsiaTheme="minorEastAsia" w:hAnsiTheme="minorHAnsi" w:cstheme="minorBidi"/>
                <w:sz w:val="18"/>
                <w:szCs w:val="18"/>
              </w:rPr>
              <w:t xml:space="preserve"> Specimen </w:t>
            </w:r>
            <w:r w:rsidRPr="00D52A95">
              <w:rPr>
                <w:rFonts w:asciiTheme="minorHAnsi" w:eastAsiaTheme="minorEastAsia" w:hAnsiTheme="minorHAnsi" w:cstheme="minorBidi"/>
                <w:sz w:val="18"/>
                <w:szCs w:val="18"/>
              </w:rPr>
              <w:t>Submission Form (SS-BL)</w:t>
            </w:r>
          </w:p>
          <w:p w14:paraId="6FE215D6"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Chemical Exposure Clinical Specimen</w:t>
            </w:r>
            <w:r>
              <w:rPr>
                <w:rFonts w:asciiTheme="minorHAnsi" w:eastAsiaTheme="minorEastAsia" w:hAnsiTheme="minorHAnsi" w:cstheme="minorHAnsi"/>
                <w:bCs/>
                <w:spacing w:val="-1"/>
                <w:sz w:val="18"/>
                <w:szCs w:val="18"/>
              </w:rPr>
              <w:t xml:space="preserve"> (SS-CT)</w:t>
            </w:r>
          </w:p>
          <w:p w14:paraId="4F6CA934"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Environmental Specimen for Biological or Chemical Threat</w:t>
            </w:r>
            <w:r>
              <w:rPr>
                <w:rFonts w:asciiTheme="minorHAnsi" w:eastAsiaTheme="minorEastAsia" w:hAnsiTheme="minorHAnsi" w:cstheme="minorHAnsi"/>
                <w:bCs/>
                <w:spacing w:val="-1"/>
                <w:sz w:val="18"/>
                <w:szCs w:val="18"/>
              </w:rPr>
              <w:t xml:space="preserve"> Submission Form (SS-LP)</w:t>
            </w:r>
          </w:p>
          <w:p w14:paraId="16A4107A"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Food Environmental Sample Submission</w:t>
            </w:r>
            <w:r>
              <w:rPr>
                <w:rFonts w:asciiTheme="minorHAnsi" w:eastAsiaTheme="minorEastAsia" w:hAnsiTheme="minorHAnsi" w:cstheme="minorHAnsi"/>
                <w:bCs/>
                <w:spacing w:val="-1"/>
                <w:sz w:val="18"/>
                <w:szCs w:val="18"/>
              </w:rPr>
              <w:t xml:space="preserve"> (SS-FD)</w:t>
            </w:r>
          </w:p>
          <w:p w14:paraId="2F18D0F8"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General Specimen Submission</w:t>
            </w:r>
            <w:r>
              <w:rPr>
                <w:rFonts w:asciiTheme="minorHAnsi" w:eastAsiaTheme="minorEastAsia" w:hAnsiTheme="minorHAnsi" w:cstheme="minorHAnsi"/>
                <w:bCs/>
                <w:spacing w:val="-1"/>
                <w:sz w:val="18"/>
                <w:szCs w:val="18"/>
              </w:rPr>
              <w:t xml:space="preserve"> (SS-PHL)</w:t>
            </w:r>
          </w:p>
          <w:p w14:paraId="661579DB"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Mycobacteriology</w:t>
            </w:r>
            <w:r>
              <w:rPr>
                <w:rFonts w:asciiTheme="minorHAnsi" w:eastAsiaTheme="minorEastAsia" w:hAnsiTheme="minorHAnsi" w:cstheme="minorHAnsi"/>
                <w:bCs/>
                <w:spacing w:val="-1"/>
                <w:sz w:val="18"/>
                <w:szCs w:val="18"/>
              </w:rPr>
              <w:t xml:space="preserve"> </w:t>
            </w:r>
            <w:r w:rsidRPr="00E248A0">
              <w:rPr>
                <w:rFonts w:asciiTheme="minorHAnsi" w:eastAsiaTheme="minorEastAsia" w:hAnsiTheme="minorHAnsi" w:cstheme="minorHAnsi"/>
                <w:bCs/>
                <w:spacing w:val="-1"/>
                <w:sz w:val="18"/>
                <w:szCs w:val="18"/>
              </w:rPr>
              <w:t>Specimen Submission Form</w:t>
            </w:r>
            <w:r>
              <w:rPr>
                <w:rFonts w:asciiTheme="minorHAnsi" w:eastAsiaTheme="minorEastAsia" w:hAnsiTheme="minorHAnsi" w:cstheme="minorHAnsi"/>
                <w:bCs/>
                <w:spacing w:val="-1"/>
                <w:sz w:val="18"/>
                <w:szCs w:val="18"/>
              </w:rPr>
              <w:t xml:space="preserve"> (SS-TB)</w:t>
            </w:r>
          </w:p>
          <w:p w14:paraId="60F0B680"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 xml:space="preserve">Rabies Specimen for Testing </w:t>
            </w:r>
            <w:r>
              <w:rPr>
                <w:rFonts w:asciiTheme="minorHAnsi" w:eastAsiaTheme="minorEastAsia" w:hAnsiTheme="minorHAnsi" w:cstheme="minorHAnsi"/>
                <w:bCs/>
                <w:spacing w:val="-1"/>
                <w:sz w:val="18"/>
                <w:szCs w:val="18"/>
              </w:rPr>
              <w:t>(SS-RA)</w:t>
            </w:r>
          </w:p>
          <w:p w14:paraId="0D963494" w14:textId="77777777" w:rsidR="00BC5116" w:rsidRPr="00E248A0"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Respiratory Surveillance Specimen Submission</w:t>
            </w:r>
            <w:r>
              <w:rPr>
                <w:rFonts w:asciiTheme="minorHAnsi" w:eastAsiaTheme="minorEastAsia" w:hAnsiTheme="minorHAnsi" w:cstheme="minorHAnsi"/>
                <w:bCs/>
                <w:spacing w:val="-1"/>
                <w:sz w:val="18"/>
                <w:szCs w:val="18"/>
              </w:rPr>
              <w:t xml:space="preserve"> (SS-VI)</w:t>
            </w:r>
          </w:p>
          <w:p w14:paraId="566BD0B4" w14:textId="77777777" w:rsidR="00BC5116" w:rsidRPr="00A67671" w:rsidRDefault="00BC5116" w:rsidP="00A53E33">
            <w:pPr>
              <w:widowControl w:val="0"/>
              <w:autoSpaceDE w:val="0"/>
              <w:autoSpaceDN w:val="0"/>
              <w:adjustRightInd w:val="0"/>
              <w:ind w:left="172"/>
              <w:jc w:val="both"/>
              <w:rPr>
                <w:rFonts w:asciiTheme="minorHAnsi" w:eastAsiaTheme="minorEastAsia" w:hAnsiTheme="minorHAnsi" w:cstheme="minorHAnsi"/>
                <w:bCs/>
                <w:spacing w:val="-1"/>
                <w:sz w:val="18"/>
                <w:szCs w:val="18"/>
              </w:rPr>
            </w:pPr>
          </w:p>
        </w:tc>
        <w:tc>
          <w:tcPr>
            <w:tcW w:w="4590" w:type="dxa"/>
            <w:gridSpan w:val="2"/>
            <w:tcBorders>
              <w:left w:val="single" w:sz="4" w:space="0" w:color="000000" w:themeColor="text1"/>
              <w:bottom w:val="single" w:sz="4" w:space="0" w:color="000000" w:themeColor="text1"/>
              <w:right w:val="single" w:sz="4" w:space="0" w:color="000000" w:themeColor="text1"/>
            </w:tcBorders>
          </w:tcPr>
          <w:p w14:paraId="0132796A" w14:textId="77777777" w:rsidR="00BC5116" w:rsidRDefault="00BC5116" w:rsidP="00A53E33">
            <w:pPr>
              <w:pStyle w:val="ListParagraph"/>
              <w:widowControl w:val="0"/>
              <w:numPr>
                <w:ilvl w:val="0"/>
                <w:numId w:val="10"/>
              </w:numPr>
              <w:autoSpaceDE w:val="0"/>
              <w:autoSpaceDN w:val="0"/>
              <w:adjustRightInd w:val="0"/>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 xml:space="preserve">Blood </w:t>
            </w:r>
            <w:proofErr w:type="gramStart"/>
            <w:r>
              <w:rPr>
                <w:rFonts w:asciiTheme="minorHAnsi" w:eastAsiaTheme="minorEastAsia" w:hAnsiTheme="minorHAnsi" w:cstheme="minorHAnsi"/>
                <w:bCs/>
                <w:spacing w:val="-1"/>
                <w:sz w:val="18"/>
                <w:szCs w:val="18"/>
              </w:rPr>
              <w:t>Lead</w:t>
            </w:r>
            <w:proofErr w:type="gramEnd"/>
            <w:r>
              <w:rPr>
                <w:rFonts w:asciiTheme="minorHAnsi" w:eastAsiaTheme="minorEastAsia" w:hAnsiTheme="minorHAnsi" w:cstheme="minorHAnsi"/>
                <w:bCs/>
                <w:spacing w:val="-1"/>
                <w:sz w:val="18"/>
                <w:szCs w:val="18"/>
              </w:rPr>
              <w:t xml:space="preserve"> Collection Instructions (SI-BL)</w:t>
            </w:r>
          </w:p>
          <w:p w14:paraId="086879D4" w14:textId="77777777" w:rsidR="00BC5116" w:rsidRDefault="00BC5116" w:rsidP="00A53E33">
            <w:pPr>
              <w:pStyle w:val="ListParagraph"/>
              <w:widowControl w:val="0"/>
              <w:numPr>
                <w:ilvl w:val="0"/>
                <w:numId w:val="10"/>
              </w:numPr>
              <w:autoSpaceDE w:val="0"/>
              <w:autoSpaceDN w:val="0"/>
              <w:adjustRightInd w:val="0"/>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 xml:space="preserve">Specimen Collection for Respiratory Virus Testing </w:t>
            </w:r>
          </w:p>
          <w:p w14:paraId="2B1674D6" w14:textId="77777777" w:rsidR="00BC5116" w:rsidRDefault="00BC5116" w:rsidP="00A53E33">
            <w:pPr>
              <w:pStyle w:val="ListParagraph"/>
              <w:widowControl w:val="0"/>
              <w:autoSpaceDE w:val="0"/>
              <w:autoSpaceDN w:val="0"/>
              <w:adjustRightInd w:val="0"/>
              <w:ind w:left="532"/>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(SI-VI)</w:t>
            </w:r>
          </w:p>
          <w:p w14:paraId="178D0B47" w14:textId="77777777" w:rsidR="00BC5116" w:rsidRDefault="00BC5116" w:rsidP="00A53E33">
            <w:pPr>
              <w:pStyle w:val="ListParagraph"/>
              <w:widowControl w:val="0"/>
              <w:numPr>
                <w:ilvl w:val="0"/>
                <w:numId w:val="10"/>
              </w:numPr>
              <w:autoSpaceDE w:val="0"/>
              <w:autoSpaceDN w:val="0"/>
              <w:adjustRightInd w:val="0"/>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Specimen Collection for Mycobacteriology Testing</w:t>
            </w:r>
          </w:p>
          <w:p w14:paraId="18F6503D" w14:textId="77777777" w:rsidR="00BC5116" w:rsidRDefault="00BC5116" w:rsidP="00A53E33">
            <w:pPr>
              <w:pStyle w:val="ListParagraph"/>
              <w:widowControl w:val="0"/>
              <w:autoSpaceDE w:val="0"/>
              <w:autoSpaceDN w:val="0"/>
              <w:adjustRightInd w:val="0"/>
              <w:ind w:left="532"/>
              <w:jc w:val="both"/>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(SI-TB)</w:t>
            </w:r>
          </w:p>
        </w:tc>
      </w:tr>
      <w:tr w:rsidR="00BC5116" w:rsidRPr="007B5B6A" w14:paraId="4EDEC268" w14:textId="77777777" w:rsidTr="00A53E33">
        <w:trPr>
          <w:trHeight w:hRule="exact" w:val="2719"/>
        </w:trPr>
        <w:tc>
          <w:tcPr>
            <w:tcW w:w="9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5EDDA" w14:textId="77777777" w:rsidR="00BC5116" w:rsidRDefault="00BC5116" w:rsidP="00A53E33">
            <w:pPr>
              <w:pStyle w:val="ListParagraph"/>
              <w:widowControl w:val="0"/>
              <w:autoSpaceDE w:val="0"/>
              <w:autoSpaceDN w:val="0"/>
              <w:adjustRightInd w:val="0"/>
              <w:ind w:left="18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Please contact the Laboratory or Program for the following forms and instructions:</w:t>
            </w:r>
          </w:p>
          <w:p w14:paraId="53C29AA9"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sidRPr="00E248A0">
              <w:rPr>
                <w:rFonts w:asciiTheme="minorHAnsi" w:eastAsiaTheme="minorEastAsia" w:hAnsiTheme="minorHAnsi" w:cstheme="minorHAnsi"/>
                <w:bCs/>
                <w:spacing w:val="-1"/>
                <w:sz w:val="18"/>
                <w:szCs w:val="18"/>
              </w:rPr>
              <w:t>Hepatitis/ HIV Barcodes and Specimen Submission Forms (Select Clinics Only)</w:t>
            </w:r>
          </w:p>
          <w:p w14:paraId="6BB436C2"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Syphilis Specimen Submission Form (SS-STI)</w:t>
            </w:r>
          </w:p>
          <w:p w14:paraId="7BA5A9DB"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Swab Collection and Submission for CT/GC (GLX-STI)</w:t>
            </w:r>
          </w:p>
          <w:p w14:paraId="1D7240A7"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Urine Collection and Submission for CT/GC (GLU-STI)</w:t>
            </w:r>
          </w:p>
          <w:p w14:paraId="43271784"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bCs/>
                <w:spacing w:val="-1"/>
                <w:sz w:val="18"/>
                <w:szCs w:val="18"/>
              </w:rPr>
            </w:pPr>
            <w:r>
              <w:rPr>
                <w:rFonts w:asciiTheme="minorHAnsi" w:eastAsiaTheme="minorEastAsia" w:hAnsiTheme="minorHAnsi" w:cstheme="minorHAnsi"/>
                <w:bCs/>
                <w:spacing w:val="-1"/>
                <w:sz w:val="18"/>
                <w:szCs w:val="18"/>
              </w:rPr>
              <w:t>Blood/Serum Collection for HIV, HCV, and Syphilis (GLS-STI)</w:t>
            </w:r>
          </w:p>
          <w:p w14:paraId="4DBDFC6B"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Instructions for Submitting Specimens for Legionella Culture (SI-LG)</w:t>
            </w:r>
          </w:p>
          <w:p w14:paraId="0C896A11"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COVID (SARS-2-CoV) Sequencing Surveillance Form (SS-</w:t>
            </w:r>
            <w:proofErr w:type="spellStart"/>
            <w:r>
              <w:rPr>
                <w:rFonts w:asciiTheme="minorHAnsi" w:eastAsiaTheme="minorEastAsia" w:hAnsiTheme="minorHAnsi" w:cstheme="minorHAnsi"/>
                <w:spacing w:val="-1"/>
                <w:sz w:val="18"/>
                <w:szCs w:val="18"/>
              </w:rPr>
              <w:t>CoVseq</w:t>
            </w:r>
            <w:proofErr w:type="spellEnd"/>
            <w:r>
              <w:rPr>
                <w:rFonts w:asciiTheme="minorHAnsi" w:eastAsiaTheme="minorEastAsia" w:hAnsiTheme="minorHAnsi" w:cstheme="minorHAnsi"/>
                <w:spacing w:val="-1"/>
                <w:sz w:val="18"/>
                <w:szCs w:val="18"/>
              </w:rPr>
              <w:t>)</w:t>
            </w:r>
          </w:p>
          <w:p w14:paraId="0EB6D5D0"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Drinking Water Submission Form (SS-DW)</w:t>
            </w:r>
          </w:p>
          <w:p w14:paraId="1735328E" w14:textId="77777777" w:rsidR="00BC5116"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Drinking Water Collection Instructions (SI-DW)</w:t>
            </w:r>
          </w:p>
          <w:p w14:paraId="6EE12895" w14:textId="77777777" w:rsidR="00BC5116" w:rsidRPr="007B5B6A" w:rsidRDefault="00BC5116" w:rsidP="00A53E33">
            <w:pPr>
              <w:pStyle w:val="ListParagraph"/>
              <w:widowControl w:val="0"/>
              <w:numPr>
                <w:ilvl w:val="0"/>
                <w:numId w:val="10"/>
              </w:numPr>
              <w:autoSpaceDE w:val="0"/>
              <w:autoSpaceDN w:val="0"/>
              <w:adjustRightInd w:val="0"/>
              <w:rPr>
                <w:rFonts w:asciiTheme="minorHAnsi" w:eastAsiaTheme="minorEastAsia" w:hAnsiTheme="minorHAnsi" w:cstheme="minorHAnsi"/>
                <w:spacing w:val="-1"/>
                <w:sz w:val="18"/>
                <w:szCs w:val="18"/>
              </w:rPr>
            </w:pPr>
            <w:r>
              <w:rPr>
                <w:rFonts w:asciiTheme="minorHAnsi" w:eastAsiaTheme="minorEastAsia" w:hAnsiTheme="minorHAnsi" w:cstheme="minorHAnsi"/>
                <w:spacing w:val="-1"/>
                <w:sz w:val="18"/>
                <w:szCs w:val="18"/>
              </w:rPr>
              <w:t>Dairy Submission Form (SS-DL)</w:t>
            </w:r>
          </w:p>
        </w:tc>
      </w:tr>
    </w:tbl>
    <w:p w14:paraId="66E34A04" w14:textId="77777777" w:rsidR="00903E37" w:rsidRPr="00903E37" w:rsidRDefault="00903E37" w:rsidP="00903E37"/>
    <w:p w14:paraId="3DE6E498" w14:textId="77777777" w:rsidR="00903E37" w:rsidRPr="00903E37" w:rsidRDefault="00903E37" w:rsidP="00903E37"/>
    <w:p w14:paraId="43201312" w14:textId="293B167D" w:rsidR="00185459" w:rsidRPr="007B5B6A" w:rsidRDefault="00185459" w:rsidP="00080B32">
      <w:pPr>
        <w:rPr>
          <w:rFonts w:asciiTheme="minorHAnsi" w:hAnsiTheme="minorHAnsi" w:cstheme="minorHAnsi"/>
        </w:rPr>
      </w:pPr>
    </w:p>
    <w:sectPr w:rsidR="00185459" w:rsidRPr="007B5B6A" w:rsidSect="00BC5116">
      <w:footerReference w:type="default" r:id="rId26"/>
      <w:pgSz w:w="12240" w:h="15840" w:code="1"/>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3970" w14:textId="77777777" w:rsidR="005F0C9B" w:rsidRDefault="005F0C9B" w:rsidP="00B5082E">
      <w:r>
        <w:separator/>
      </w:r>
    </w:p>
  </w:endnote>
  <w:endnote w:type="continuationSeparator" w:id="0">
    <w:p w14:paraId="24A1FFC5" w14:textId="77777777" w:rsidR="005F0C9B" w:rsidRDefault="005F0C9B" w:rsidP="00B5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0BBA" w14:textId="286DE160" w:rsidR="000B6FE4" w:rsidRPr="000B6FE4" w:rsidRDefault="000B6FE4" w:rsidP="000B6FE4">
    <w:pPr>
      <w:pStyle w:val="Footer"/>
      <w:jc w:val="center"/>
      <w:rPr>
        <w:sz w:val="16"/>
        <w:szCs w:val="16"/>
      </w:rPr>
    </w:pPr>
    <w:r w:rsidRPr="000B6FE4">
      <w:rPr>
        <w:sz w:val="16"/>
        <w:szCs w:val="16"/>
      </w:rPr>
      <w:t>MDPH / MA STATE PUBLIC HEALTH LABORATORY</w:t>
    </w:r>
  </w:p>
  <w:p w14:paraId="785C8414" w14:textId="5A3601AE" w:rsidR="00CE044E" w:rsidRPr="000B6FE4" w:rsidRDefault="000B6FE4" w:rsidP="000B6FE4">
    <w:pPr>
      <w:pStyle w:val="Footer"/>
      <w:jc w:val="center"/>
      <w:rPr>
        <w:sz w:val="16"/>
        <w:szCs w:val="16"/>
      </w:rPr>
    </w:pPr>
    <w:r w:rsidRPr="000B6FE4">
      <w:rPr>
        <w:sz w:val="16"/>
        <w:szCs w:val="16"/>
      </w:rPr>
      <w:t xml:space="preserve">Page </w:t>
    </w:r>
    <w:r w:rsidRPr="000B6FE4">
      <w:rPr>
        <w:b/>
        <w:bCs/>
        <w:sz w:val="16"/>
        <w:szCs w:val="16"/>
      </w:rPr>
      <w:fldChar w:fldCharType="begin"/>
    </w:r>
    <w:r w:rsidRPr="000B6FE4">
      <w:rPr>
        <w:b/>
        <w:bCs/>
        <w:sz w:val="16"/>
        <w:szCs w:val="16"/>
      </w:rPr>
      <w:instrText xml:space="preserve"> PAGE  \* Arabic  \* MERGEFORMAT </w:instrText>
    </w:r>
    <w:r w:rsidRPr="000B6FE4">
      <w:rPr>
        <w:b/>
        <w:bCs/>
        <w:sz w:val="16"/>
        <w:szCs w:val="16"/>
      </w:rPr>
      <w:fldChar w:fldCharType="separate"/>
    </w:r>
    <w:r w:rsidRPr="000B6FE4">
      <w:rPr>
        <w:b/>
        <w:bCs/>
        <w:noProof/>
        <w:sz w:val="16"/>
        <w:szCs w:val="16"/>
      </w:rPr>
      <w:t>1</w:t>
    </w:r>
    <w:r w:rsidRPr="000B6FE4">
      <w:rPr>
        <w:b/>
        <w:bCs/>
        <w:sz w:val="16"/>
        <w:szCs w:val="16"/>
      </w:rPr>
      <w:fldChar w:fldCharType="end"/>
    </w:r>
    <w:r w:rsidRPr="000B6FE4">
      <w:rPr>
        <w:sz w:val="16"/>
        <w:szCs w:val="16"/>
      </w:rPr>
      <w:t xml:space="preserve"> of </w:t>
    </w:r>
    <w:r w:rsidRPr="000B6FE4">
      <w:rPr>
        <w:b/>
        <w:bCs/>
        <w:sz w:val="16"/>
        <w:szCs w:val="16"/>
      </w:rPr>
      <w:fldChar w:fldCharType="begin"/>
    </w:r>
    <w:r w:rsidRPr="000B6FE4">
      <w:rPr>
        <w:b/>
        <w:bCs/>
        <w:sz w:val="16"/>
        <w:szCs w:val="16"/>
      </w:rPr>
      <w:instrText xml:space="preserve"> NUMPAGES  \* Arabic  \* MERGEFORMAT </w:instrText>
    </w:r>
    <w:r w:rsidRPr="000B6FE4">
      <w:rPr>
        <w:b/>
        <w:bCs/>
        <w:sz w:val="16"/>
        <w:szCs w:val="16"/>
      </w:rPr>
      <w:fldChar w:fldCharType="separate"/>
    </w:r>
    <w:r w:rsidRPr="000B6FE4">
      <w:rPr>
        <w:b/>
        <w:bCs/>
        <w:noProof/>
        <w:sz w:val="16"/>
        <w:szCs w:val="16"/>
      </w:rPr>
      <w:t>2</w:t>
    </w:r>
    <w:r w:rsidRPr="000B6FE4">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3487" w14:textId="77777777" w:rsidR="00AC52E2" w:rsidRPr="00476FD2" w:rsidRDefault="009B1B2A" w:rsidP="00B5082E">
    <w:pPr>
      <w:pStyle w:val="Footer"/>
      <w:jc w:val="center"/>
      <w:rPr>
        <w:rFonts w:ascii="Calibri" w:eastAsiaTheme="minorEastAsia" w:hAnsi="Calibri" w:cs="Calibri"/>
        <w:spacing w:val="-2"/>
        <w:sz w:val="16"/>
        <w:szCs w:val="16"/>
      </w:rPr>
    </w:pPr>
    <w:r w:rsidRPr="00476FD2">
      <w:rPr>
        <w:rFonts w:ascii="Calibri" w:eastAsiaTheme="minorEastAsia" w:hAnsi="Calibri" w:cs="Calibri"/>
        <w:spacing w:val="-1"/>
        <w:sz w:val="16"/>
        <w:szCs w:val="16"/>
      </w:rPr>
      <w:t>MDPH</w:t>
    </w:r>
    <w:r w:rsidRPr="00476FD2">
      <w:rPr>
        <w:rFonts w:ascii="Calibri" w:eastAsiaTheme="minorEastAsia" w:hAnsi="Calibri" w:cs="Calibri"/>
        <w:sz w:val="16"/>
        <w:szCs w:val="16"/>
      </w:rPr>
      <w:t xml:space="preserve"> </w:t>
    </w:r>
    <w:r w:rsidRPr="00476FD2">
      <w:rPr>
        <w:rFonts w:ascii="Calibri" w:eastAsiaTheme="minorEastAsia" w:hAnsi="Calibri" w:cs="Calibri"/>
        <w:spacing w:val="-2"/>
        <w:sz w:val="16"/>
        <w:szCs w:val="16"/>
      </w:rPr>
      <w:t>BIDLS/</w:t>
    </w:r>
    <w:r w:rsidRPr="00476FD2">
      <w:rPr>
        <w:rFonts w:ascii="Calibri" w:eastAsiaTheme="minorEastAsia" w:hAnsi="Calibri" w:cs="Calibri"/>
        <w:spacing w:val="1"/>
        <w:sz w:val="16"/>
        <w:szCs w:val="16"/>
      </w:rPr>
      <w:t xml:space="preserve"> </w:t>
    </w:r>
    <w:r w:rsidRPr="00476FD2">
      <w:rPr>
        <w:rFonts w:ascii="Calibri" w:eastAsiaTheme="minorEastAsia" w:hAnsi="Calibri" w:cs="Calibri"/>
        <w:spacing w:val="-2"/>
        <w:sz w:val="16"/>
        <w:szCs w:val="16"/>
      </w:rPr>
      <w:t>MA STATE PUBLIC HEALTH LABORATORY</w:t>
    </w:r>
  </w:p>
  <w:p w14:paraId="5731B3BC" w14:textId="1848F166" w:rsidR="00831505" w:rsidRPr="00476FD2" w:rsidRDefault="009B1B2A" w:rsidP="00B5082E">
    <w:pPr>
      <w:pStyle w:val="Footer"/>
      <w:jc w:val="center"/>
      <w:rPr>
        <w:sz w:val="18"/>
        <w:szCs w:val="18"/>
      </w:rPr>
    </w:pPr>
    <w:r w:rsidRPr="00476FD2">
      <w:rPr>
        <w:rFonts w:ascii="Calibri" w:hAnsi="Calibri" w:cs="Calibri"/>
        <w:noProof/>
        <w:sz w:val="16"/>
        <w:szCs w:val="16"/>
      </w:rPr>
      <w:t xml:space="preserve"> </w:t>
    </w:r>
    <w:r w:rsidR="00476FD2" w:rsidRPr="00476FD2">
      <w:rPr>
        <w:rFonts w:ascii="Calibri" w:hAnsi="Calibri" w:cs="Calibri"/>
        <w:noProof/>
        <w:sz w:val="16"/>
        <w:szCs w:val="16"/>
      </w:rPr>
      <w:fldChar w:fldCharType="begin"/>
    </w:r>
    <w:r w:rsidR="00476FD2" w:rsidRPr="00476FD2">
      <w:rPr>
        <w:rFonts w:ascii="Calibri" w:hAnsi="Calibri" w:cs="Calibri"/>
        <w:noProof/>
        <w:sz w:val="16"/>
        <w:szCs w:val="16"/>
      </w:rPr>
      <w:instrText xml:space="preserve"> PAGE   \* MERGEFORMAT </w:instrText>
    </w:r>
    <w:r w:rsidR="00476FD2" w:rsidRPr="00476FD2">
      <w:rPr>
        <w:rFonts w:ascii="Calibri" w:hAnsi="Calibri" w:cs="Calibri"/>
        <w:noProof/>
        <w:sz w:val="16"/>
        <w:szCs w:val="16"/>
      </w:rPr>
      <w:fldChar w:fldCharType="separate"/>
    </w:r>
    <w:r w:rsidR="00476FD2" w:rsidRPr="00476FD2">
      <w:rPr>
        <w:rFonts w:ascii="Calibri" w:hAnsi="Calibri" w:cs="Calibri"/>
        <w:noProof/>
        <w:sz w:val="16"/>
        <w:szCs w:val="16"/>
      </w:rPr>
      <w:t>1</w:t>
    </w:r>
    <w:r w:rsidR="00476FD2" w:rsidRPr="00476FD2">
      <w:rPr>
        <w:rFonts w:ascii="Calibri" w:hAnsi="Calibri" w:cs="Calibr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3984" w14:textId="77777777" w:rsidR="005F0C9B" w:rsidRDefault="005F0C9B" w:rsidP="00B5082E">
      <w:r>
        <w:separator/>
      </w:r>
    </w:p>
  </w:footnote>
  <w:footnote w:type="continuationSeparator" w:id="0">
    <w:p w14:paraId="2DF12EBF" w14:textId="77777777" w:rsidR="005F0C9B" w:rsidRDefault="005F0C9B" w:rsidP="00B5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79" w:hanging="361"/>
      </w:pPr>
      <w:rPr>
        <w:rFonts w:ascii="Symbol" w:hAnsi="Symbol"/>
        <w:b w:val="0"/>
        <w:w w:val="99"/>
        <w:sz w:val="20"/>
      </w:rPr>
    </w:lvl>
    <w:lvl w:ilvl="1">
      <w:numFmt w:val="bullet"/>
      <w:lvlText w:val="•"/>
      <w:lvlJc w:val="left"/>
      <w:pPr>
        <w:ind w:left="1859" w:hanging="361"/>
      </w:pPr>
    </w:lvl>
    <w:lvl w:ilvl="2">
      <w:numFmt w:val="bullet"/>
      <w:lvlText w:val="•"/>
      <w:lvlJc w:val="left"/>
      <w:pPr>
        <w:ind w:left="2839" w:hanging="361"/>
      </w:pPr>
    </w:lvl>
    <w:lvl w:ilvl="3">
      <w:numFmt w:val="bullet"/>
      <w:lvlText w:val="•"/>
      <w:lvlJc w:val="left"/>
      <w:pPr>
        <w:ind w:left="3819" w:hanging="361"/>
      </w:pPr>
    </w:lvl>
    <w:lvl w:ilvl="4">
      <w:numFmt w:val="bullet"/>
      <w:lvlText w:val="•"/>
      <w:lvlJc w:val="left"/>
      <w:pPr>
        <w:ind w:left="4799" w:hanging="361"/>
      </w:pPr>
    </w:lvl>
    <w:lvl w:ilvl="5">
      <w:numFmt w:val="bullet"/>
      <w:lvlText w:val="•"/>
      <w:lvlJc w:val="left"/>
      <w:pPr>
        <w:ind w:left="5779" w:hanging="361"/>
      </w:pPr>
    </w:lvl>
    <w:lvl w:ilvl="6">
      <w:numFmt w:val="bullet"/>
      <w:lvlText w:val="•"/>
      <w:lvlJc w:val="left"/>
      <w:pPr>
        <w:ind w:left="6759" w:hanging="361"/>
      </w:pPr>
    </w:lvl>
    <w:lvl w:ilvl="7">
      <w:numFmt w:val="bullet"/>
      <w:lvlText w:val="•"/>
      <w:lvlJc w:val="left"/>
      <w:pPr>
        <w:ind w:left="7739" w:hanging="361"/>
      </w:pPr>
    </w:lvl>
    <w:lvl w:ilvl="8">
      <w:numFmt w:val="bullet"/>
      <w:lvlText w:val="•"/>
      <w:lvlJc w:val="left"/>
      <w:pPr>
        <w:ind w:left="8719" w:hanging="361"/>
      </w:pPr>
    </w:lvl>
  </w:abstractNum>
  <w:abstractNum w:abstractNumId="1" w15:restartNumberingAfterBreak="0">
    <w:nsid w:val="00000403"/>
    <w:multiLevelType w:val="multilevel"/>
    <w:tmpl w:val="00000886"/>
    <w:lvl w:ilvl="0">
      <w:start w:val="1"/>
      <w:numFmt w:val="decimal"/>
      <w:lvlText w:val="%1."/>
      <w:lvlJc w:val="left"/>
      <w:pPr>
        <w:ind w:left="354" w:hanging="252"/>
      </w:pPr>
      <w:rPr>
        <w:rFonts w:ascii="Times New Roman" w:hAnsi="Times New Roman" w:cs="Times New Roman"/>
        <w:b w:val="0"/>
        <w:bCs w:val="0"/>
        <w:spacing w:val="1"/>
        <w:w w:val="99"/>
        <w:sz w:val="20"/>
        <w:szCs w:val="20"/>
      </w:rPr>
    </w:lvl>
    <w:lvl w:ilvl="1">
      <w:numFmt w:val="bullet"/>
      <w:lvlText w:val="•"/>
      <w:lvlJc w:val="left"/>
      <w:pPr>
        <w:ind w:left="1001" w:hanging="252"/>
      </w:pPr>
    </w:lvl>
    <w:lvl w:ilvl="2">
      <w:numFmt w:val="bullet"/>
      <w:lvlText w:val="•"/>
      <w:lvlJc w:val="left"/>
      <w:pPr>
        <w:ind w:left="1649" w:hanging="252"/>
      </w:pPr>
    </w:lvl>
    <w:lvl w:ilvl="3">
      <w:numFmt w:val="bullet"/>
      <w:lvlText w:val="•"/>
      <w:lvlJc w:val="left"/>
      <w:pPr>
        <w:ind w:left="2296" w:hanging="252"/>
      </w:pPr>
    </w:lvl>
    <w:lvl w:ilvl="4">
      <w:numFmt w:val="bullet"/>
      <w:lvlText w:val="•"/>
      <w:lvlJc w:val="left"/>
      <w:pPr>
        <w:ind w:left="2944" w:hanging="252"/>
      </w:pPr>
    </w:lvl>
    <w:lvl w:ilvl="5">
      <w:numFmt w:val="bullet"/>
      <w:lvlText w:val="•"/>
      <w:lvlJc w:val="left"/>
      <w:pPr>
        <w:ind w:left="3591" w:hanging="252"/>
      </w:pPr>
    </w:lvl>
    <w:lvl w:ilvl="6">
      <w:numFmt w:val="bullet"/>
      <w:lvlText w:val="•"/>
      <w:lvlJc w:val="left"/>
      <w:pPr>
        <w:ind w:left="4239" w:hanging="252"/>
      </w:pPr>
    </w:lvl>
    <w:lvl w:ilvl="7">
      <w:numFmt w:val="bullet"/>
      <w:lvlText w:val="•"/>
      <w:lvlJc w:val="left"/>
      <w:pPr>
        <w:ind w:left="4886" w:hanging="252"/>
      </w:pPr>
    </w:lvl>
    <w:lvl w:ilvl="8">
      <w:numFmt w:val="bullet"/>
      <w:lvlText w:val="•"/>
      <w:lvlJc w:val="left"/>
      <w:pPr>
        <w:ind w:left="5534" w:hanging="252"/>
      </w:pPr>
    </w:lvl>
  </w:abstractNum>
  <w:abstractNum w:abstractNumId="2" w15:restartNumberingAfterBreak="0">
    <w:nsid w:val="00000404"/>
    <w:multiLevelType w:val="multilevel"/>
    <w:tmpl w:val="00000887"/>
    <w:lvl w:ilvl="0">
      <w:start w:val="1"/>
      <w:numFmt w:val="decimal"/>
      <w:lvlText w:val="%1."/>
      <w:lvlJc w:val="left"/>
      <w:pPr>
        <w:ind w:left="303" w:hanging="201"/>
      </w:pPr>
      <w:rPr>
        <w:rFonts w:ascii="Times New Roman" w:hAnsi="Times New Roman" w:cs="Times New Roman"/>
        <w:b w:val="0"/>
        <w:bCs w:val="0"/>
        <w:spacing w:val="1"/>
        <w:w w:val="99"/>
        <w:sz w:val="20"/>
        <w:szCs w:val="20"/>
      </w:rPr>
    </w:lvl>
    <w:lvl w:ilvl="1">
      <w:numFmt w:val="bullet"/>
      <w:lvlText w:val="•"/>
      <w:lvlJc w:val="left"/>
      <w:pPr>
        <w:ind w:left="955" w:hanging="201"/>
      </w:pPr>
    </w:lvl>
    <w:lvl w:ilvl="2">
      <w:numFmt w:val="bullet"/>
      <w:lvlText w:val="•"/>
      <w:lvlJc w:val="left"/>
      <w:pPr>
        <w:ind w:left="1608" w:hanging="201"/>
      </w:pPr>
    </w:lvl>
    <w:lvl w:ilvl="3">
      <w:numFmt w:val="bullet"/>
      <w:lvlText w:val="•"/>
      <w:lvlJc w:val="left"/>
      <w:pPr>
        <w:ind w:left="2261" w:hanging="201"/>
      </w:pPr>
    </w:lvl>
    <w:lvl w:ilvl="4">
      <w:numFmt w:val="bullet"/>
      <w:lvlText w:val="•"/>
      <w:lvlJc w:val="left"/>
      <w:pPr>
        <w:ind w:left="2913" w:hanging="201"/>
      </w:pPr>
    </w:lvl>
    <w:lvl w:ilvl="5">
      <w:numFmt w:val="bullet"/>
      <w:lvlText w:val="•"/>
      <w:lvlJc w:val="left"/>
      <w:pPr>
        <w:ind w:left="3566" w:hanging="201"/>
      </w:pPr>
    </w:lvl>
    <w:lvl w:ilvl="6">
      <w:numFmt w:val="bullet"/>
      <w:lvlText w:val="•"/>
      <w:lvlJc w:val="left"/>
      <w:pPr>
        <w:ind w:left="4218" w:hanging="201"/>
      </w:pPr>
    </w:lvl>
    <w:lvl w:ilvl="7">
      <w:numFmt w:val="bullet"/>
      <w:lvlText w:val="•"/>
      <w:lvlJc w:val="left"/>
      <w:pPr>
        <w:ind w:left="4871" w:hanging="201"/>
      </w:pPr>
    </w:lvl>
    <w:lvl w:ilvl="8">
      <w:numFmt w:val="bullet"/>
      <w:lvlText w:val="•"/>
      <w:lvlJc w:val="left"/>
      <w:pPr>
        <w:ind w:left="5524" w:hanging="201"/>
      </w:pPr>
    </w:lvl>
  </w:abstractNum>
  <w:abstractNum w:abstractNumId="3" w15:restartNumberingAfterBreak="0">
    <w:nsid w:val="0000040C"/>
    <w:multiLevelType w:val="multilevel"/>
    <w:tmpl w:val="BB32FDE6"/>
    <w:lvl w:ilvl="0">
      <w:numFmt w:val="bullet"/>
      <w:lvlText w:val=""/>
      <w:lvlJc w:val="left"/>
      <w:pPr>
        <w:ind w:left="464" w:hanging="360"/>
      </w:pPr>
      <w:rPr>
        <w:rFonts w:ascii="Wingdings" w:hAnsi="Wingdings"/>
        <w:b w:val="0"/>
        <w:w w:val="99"/>
        <w:sz w:val="20"/>
      </w:rPr>
    </w:lvl>
    <w:lvl w:ilvl="1">
      <w:start w:val="1"/>
      <w:numFmt w:val="decimal"/>
      <w:lvlText w:val="%2."/>
      <w:lvlJc w:val="left"/>
      <w:pPr>
        <w:ind w:left="990" w:hanging="360"/>
      </w:pPr>
    </w:lvl>
    <w:lvl w:ilvl="2">
      <w:numFmt w:val="bullet"/>
      <w:lvlText w:val="•"/>
      <w:lvlJc w:val="left"/>
      <w:pPr>
        <w:ind w:left="2527" w:hanging="360"/>
      </w:pPr>
    </w:lvl>
    <w:lvl w:ilvl="3">
      <w:numFmt w:val="bullet"/>
      <w:lvlText w:val="•"/>
      <w:lvlJc w:val="left"/>
      <w:pPr>
        <w:ind w:left="3558" w:hanging="360"/>
      </w:pPr>
    </w:lvl>
    <w:lvl w:ilvl="4">
      <w:numFmt w:val="bullet"/>
      <w:lvlText w:val="•"/>
      <w:lvlJc w:val="left"/>
      <w:pPr>
        <w:ind w:left="4590" w:hanging="360"/>
      </w:pPr>
    </w:lvl>
    <w:lvl w:ilvl="5">
      <w:numFmt w:val="bullet"/>
      <w:lvlText w:val="•"/>
      <w:lvlJc w:val="left"/>
      <w:pPr>
        <w:ind w:left="5622" w:hanging="360"/>
      </w:pPr>
    </w:lvl>
    <w:lvl w:ilvl="6">
      <w:numFmt w:val="bullet"/>
      <w:lvlText w:val="•"/>
      <w:lvlJc w:val="left"/>
      <w:pPr>
        <w:ind w:left="6653" w:hanging="360"/>
      </w:pPr>
    </w:lvl>
    <w:lvl w:ilvl="7">
      <w:numFmt w:val="bullet"/>
      <w:lvlText w:val="•"/>
      <w:lvlJc w:val="left"/>
      <w:pPr>
        <w:ind w:left="7685" w:hanging="360"/>
      </w:pPr>
    </w:lvl>
    <w:lvl w:ilvl="8">
      <w:numFmt w:val="bullet"/>
      <w:lvlText w:val="•"/>
      <w:lvlJc w:val="left"/>
      <w:pPr>
        <w:ind w:left="8716" w:hanging="360"/>
      </w:pPr>
    </w:lvl>
  </w:abstractNum>
  <w:abstractNum w:abstractNumId="4" w15:restartNumberingAfterBreak="0">
    <w:nsid w:val="0000040D"/>
    <w:multiLevelType w:val="multilevel"/>
    <w:tmpl w:val="00000890"/>
    <w:lvl w:ilvl="0">
      <w:numFmt w:val="bullet"/>
      <w:lvlText w:val=""/>
      <w:lvlJc w:val="left"/>
      <w:pPr>
        <w:ind w:left="464" w:hanging="360"/>
      </w:pPr>
      <w:rPr>
        <w:rFonts w:ascii="Symbol" w:hAnsi="Symbol"/>
        <w:b w:val="0"/>
        <w:w w:val="99"/>
        <w:sz w:val="20"/>
      </w:rPr>
    </w:lvl>
    <w:lvl w:ilvl="1">
      <w:numFmt w:val="bullet"/>
      <w:lvlText w:val=""/>
      <w:lvlJc w:val="left"/>
      <w:pPr>
        <w:ind w:left="896" w:hanging="361"/>
      </w:pPr>
      <w:rPr>
        <w:rFonts w:ascii="Symbol" w:hAnsi="Symbol"/>
        <w:b w:val="0"/>
        <w:w w:val="99"/>
        <w:sz w:val="20"/>
      </w:rPr>
    </w:lvl>
    <w:lvl w:ilvl="2">
      <w:start w:val="1"/>
      <w:numFmt w:val="decimal"/>
      <w:lvlText w:val="%3."/>
      <w:lvlJc w:val="left"/>
      <w:pPr>
        <w:ind w:left="1340" w:hanging="720"/>
      </w:pPr>
      <w:rPr>
        <w:rFonts w:ascii="Times New Roman" w:hAnsi="Times New Roman" w:cs="Times New Roman"/>
        <w:b w:val="0"/>
        <w:bCs w:val="0"/>
        <w:sz w:val="24"/>
        <w:szCs w:val="24"/>
      </w:rPr>
    </w:lvl>
    <w:lvl w:ilvl="3">
      <w:numFmt w:val="bullet"/>
      <w:lvlText w:val="•"/>
      <w:lvlJc w:val="left"/>
      <w:pPr>
        <w:ind w:left="2380" w:hanging="720"/>
      </w:pPr>
    </w:lvl>
    <w:lvl w:ilvl="4">
      <w:numFmt w:val="bullet"/>
      <w:lvlText w:val="•"/>
      <w:lvlJc w:val="left"/>
      <w:pPr>
        <w:ind w:left="3420" w:hanging="720"/>
      </w:pPr>
    </w:lvl>
    <w:lvl w:ilvl="5">
      <w:numFmt w:val="bullet"/>
      <w:lvlText w:val="•"/>
      <w:lvlJc w:val="left"/>
      <w:pPr>
        <w:ind w:left="4460" w:hanging="720"/>
      </w:pPr>
    </w:lvl>
    <w:lvl w:ilvl="6">
      <w:numFmt w:val="bullet"/>
      <w:lvlText w:val="•"/>
      <w:lvlJc w:val="left"/>
      <w:pPr>
        <w:ind w:left="5500" w:hanging="720"/>
      </w:pPr>
    </w:lvl>
    <w:lvl w:ilvl="7">
      <w:numFmt w:val="bullet"/>
      <w:lvlText w:val="•"/>
      <w:lvlJc w:val="left"/>
      <w:pPr>
        <w:ind w:left="6540" w:hanging="720"/>
      </w:pPr>
    </w:lvl>
    <w:lvl w:ilvl="8">
      <w:numFmt w:val="bullet"/>
      <w:lvlText w:val="•"/>
      <w:lvlJc w:val="left"/>
      <w:pPr>
        <w:ind w:left="7580" w:hanging="720"/>
      </w:pPr>
    </w:lvl>
  </w:abstractNum>
  <w:abstractNum w:abstractNumId="5" w15:restartNumberingAfterBreak="0">
    <w:nsid w:val="0000041C"/>
    <w:multiLevelType w:val="multilevel"/>
    <w:tmpl w:val="0000089F"/>
    <w:lvl w:ilvl="0">
      <w:numFmt w:val="bullet"/>
      <w:lvlText w:val=""/>
      <w:lvlJc w:val="left"/>
      <w:pPr>
        <w:ind w:left="980" w:hanging="360"/>
      </w:pPr>
      <w:rPr>
        <w:rFonts w:ascii="Wingdings" w:hAnsi="Wingdings"/>
        <w:b w:val="0"/>
        <w:w w:val="99"/>
        <w:sz w:val="20"/>
      </w:rPr>
    </w:lvl>
    <w:lvl w:ilvl="1">
      <w:numFmt w:val="bullet"/>
      <w:lvlText w:val="•"/>
      <w:lvlJc w:val="left"/>
      <w:pPr>
        <w:ind w:left="1844" w:hanging="360"/>
      </w:pPr>
    </w:lvl>
    <w:lvl w:ilvl="2">
      <w:numFmt w:val="bullet"/>
      <w:lvlText w:val="•"/>
      <w:lvlJc w:val="left"/>
      <w:pPr>
        <w:ind w:left="2708" w:hanging="360"/>
      </w:pPr>
    </w:lvl>
    <w:lvl w:ilvl="3">
      <w:numFmt w:val="bullet"/>
      <w:lvlText w:val="•"/>
      <w:lvlJc w:val="left"/>
      <w:pPr>
        <w:ind w:left="3572" w:hanging="360"/>
      </w:pPr>
    </w:lvl>
    <w:lvl w:ilvl="4">
      <w:numFmt w:val="bullet"/>
      <w:lvlText w:val="•"/>
      <w:lvlJc w:val="left"/>
      <w:pPr>
        <w:ind w:left="4436" w:hanging="360"/>
      </w:pPr>
    </w:lvl>
    <w:lvl w:ilvl="5">
      <w:numFmt w:val="bullet"/>
      <w:lvlText w:val="•"/>
      <w:lvlJc w:val="left"/>
      <w:pPr>
        <w:ind w:left="5300" w:hanging="360"/>
      </w:pPr>
    </w:lvl>
    <w:lvl w:ilvl="6">
      <w:numFmt w:val="bullet"/>
      <w:lvlText w:val="•"/>
      <w:lvlJc w:val="left"/>
      <w:pPr>
        <w:ind w:left="6164" w:hanging="360"/>
      </w:pPr>
    </w:lvl>
    <w:lvl w:ilvl="7">
      <w:numFmt w:val="bullet"/>
      <w:lvlText w:val="•"/>
      <w:lvlJc w:val="left"/>
      <w:pPr>
        <w:ind w:left="7028" w:hanging="360"/>
      </w:pPr>
    </w:lvl>
    <w:lvl w:ilvl="8">
      <w:numFmt w:val="bullet"/>
      <w:lvlText w:val="•"/>
      <w:lvlJc w:val="left"/>
      <w:pPr>
        <w:ind w:left="7892" w:hanging="360"/>
      </w:pPr>
    </w:lvl>
  </w:abstractNum>
  <w:abstractNum w:abstractNumId="6" w15:restartNumberingAfterBreak="0">
    <w:nsid w:val="0C8E638A"/>
    <w:multiLevelType w:val="hybridMultilevel"/>
    <w:tmpl w:val="CEDED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73915"/>
    <w:multiLevelType w:val="hybridMultilevel"/>
    <w:tmpl w:val="1DFE0DC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2C0919DB"/>
    <w:multiLevelType w:val="hybridMultilevel"/>
    <w:tmpl w:val="3814DD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46551CE"/>
    <w:multiLevelType w:val="hybridMultilevel"/>
    <w:tmpl w:val="42726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F827DB"/>
    <w:multiLevelType w:val="hybridMultilevel"/>
    <w:tmpl w:val="4D1C8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36E71"/>
    <w:multiLevelType w:val="hybridMultilevel"/>
    <w:tmpl w:val="29642CEE"/>
    <w:lvl w:ilvl="0" w:tplc="A1A25A42">
      <w:start w:val="1"/>
      <w:numFmt w:val="bullet"/>
      <w:lvlText w:val=""/>
      <w:lvlJc w:val="left"/>
      <w:pPr>
        <w:ind w:left="532" w:hanging="360"/>
      </w:pPr>
      <w:rPr>
        <w:rFonts w:ascii="Symbol" w:hAnsi="Symbol"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num w:numId="1" w16cid:durableId="614943098">
    <w:abstractNumId w:val="10"/>
  </w:num>
  <w:num w:numId="2" w16cid:durableId="240021332">
    <w:abstractNumId w:val="0"/>
  </w:num>
  <w:num w:numId="3" w16cid:durableId="405616459">
    <w:abstractNumId w:val="1"/>
  </w:num>
  <w:num w:numId="4" w16cid:durableId="1710182575">
    <w:abstractNumId w:val="2"/>
  </w:num>
  <w:num w:numId="5" w16cid:durableId="938021828">
    <w:abstractNumId w:val="6"/>
  </w:num>
  <w:num w:numId="6" w16cid:durableId="1856113362">
    <w:abstractNumId w:val="4"/>
  </w:num>
  <w:num w:numId="7" w16cid:durableId="1172602343">
    <w:abstractNumId w:val="3"/>
  </w:num>
  <w:num w:numId="8" w16cid:durableId="1027219310">
    <w:abstractNumId w:val="5"/>
  </w:num>
  <w:num w:numId="9" w16cid:durableId="498543579">
    <w:abstractNumId w:val="9"/>
  </w:num>
  <w:num w:numId="10" w16cid:durableId="1582374345">
    <w:abstractNumId w:val="11"/>
  </w:num>
  <w:num w:numId="11" w16cid:durableId="2140563884">
    <w:abstractNumId w:val="8"/>
  </w:num>
  <w:num w:numId="12" w16cid:durableId="557664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wNTQwtwAyTM2MzZV0lIJTi4sz8/NACoxrAQmZVCwsAAAA"/>
  </w:docVars>
  <w:rsids>
    <w:rsidRoot w:val="00B5082E"/>
    <w:rsid w:val="000013B9"/>
    <w:rsid w:val="00006F2F"/>
    <w:rsid w:val="00011619"/>
    <w:rsid w:val="00013EBF"/>
    <w:rsid w:val="000156B8"/>
    <w:rsid w:val="00016672"/>
    <w:rsid w:val="0001767A"/>
    <w:rsid w:val="000209B9"/>
    <w:rsid w:val="00021683"/>
    <w:rsid w:val="00023DA5"/>
    <w:rsid w:val="000241CE"/>
    <w:rsid w:val="0002646B"/>
    <w:rsid w:val="00026B10"/>
    <w:rsid w:val="000310AF"/>
    <w:rsid w:val="00042186"/>
    <w:rsid w:val="00051638"/>
    <w:rsid w:val="00056386"/>
    <w:rsid w:val="000666BA"/>
    <w:rsid w:val="0007127D"/>
    <w:rsid w:val="0007691B"/>
    <w:rsid w:val="00077328"/>
    <w:rsid w:val="00080B32"/>
    <w:rsid w:val="000869B5"/>
    <w:rsid w:val="0009038E"/>
    <w:rsid w:val="000A358B"/>
    <w:rsid w:val="000B4025"/>
    <w:rsid w:val="000B5FFB"/>
    <w:rsid w:val="000B65E2"/>
    <w:rsid w:val="000B6FE4"/>
    <w:rsid w:val="000C12C9"/>
    <w:rsid w:val="000C3246"/>
    <w:rsid w:val="000D0342"/>
    <w:rsid w:val="000D654A"/>
    <w:rsid w:val="000E122E"/>
    <w:rsid w:val="000E305E"/>
    <w:rsid w:val="000E4B1A"/>
    <w:rsid w:val="000E7FB6"/>
    <w:rsid w:val="000F0D22"/>
    <w:rsid w:val="000F2DC3"/>
    <w:rsid w:val="00100597"/>
    <w:rsid w:val="00103EC6"/>
    <w:rsid w:val="00104FDA"/>
    <w:rsid w:val="00106B82"/>
    <w:rsid w:val="0011211C"/>
    <w:rsid w:val="0011417A"/>
    <w:rsid w:val="00120766"/>
    <w:rsid w:val="00121988"/>
    <w:rsid w:val="001224AD"/>
    <w:rsid w:val="001226AA"/>
    <w:rsid w:val="00123D99"/>
    <w:rsid w:val="00125E4B"/>
    <w:rsid w:val="0013028B"/>
    <w:rsid w:val="00131166"/>
    <w:rsid w:val="00133264"/>
    <w:rsid w:val="00135344"/>
    <w:rsid w:val="001424CA"/>
    <w:rsid w:val="001432AD"/>
    <w:rsid w:val="001506C3"/>
    <w:rsid w:val="00154FE4"/>
    <w:rsid w:val="00155FB6"/>
    <w:rsid w:val="0017658A"/>
    <w:rsid w:val="0017672E"/>
    <w:rsid w:val="00176D89"/>
    <w:rsid w:val="001830E9"/>
    <w:rsid w:val="00183CC4"/>
    <w:rsid w:val="00184422"/>
    <w:rsid w:val="00185459"/>
    <w:rsid w:val="00192216"/>
    <w:rsid w:val="001A5D5D"/>
    <w:rsid w:val="001B00F3"/>
    <w:rsid w:val="001B067F"/>
    <w:rsid w:val="001C0667"/>
    <w:rsid w:val="001C0DA1"/>
    <w:rsid w:val="001C1D9E"/>
    <w:rsid w:val="001C6802"/>
    <w:rsid w:val="001D0D64"/>
    <w:rsid w:val="001D5419"/>
    <w:rsid w:val="001D55E3"/>
    <w:rsid w:val="001D563B"/>
    <w:rsid w:val="001D6344"/>
    <w:rsid w:val="001D6479"/>
    <w:rsid w:val="001E1592"/>
    <w:rsid w:val="001E1B43"/>
    <w:rsid w:val="001E6317"/>
    <w:rsid w:val="001F251B"/>
    <w:rsid w:val="001F78D6"/>
    <w:rsid w:val="00203380"/>
    <w:rsid w:val="00204FAD"/>
    <w:rsid w:val="00206272"/>
    <w:rsid w:val="002066EB"/>
    <w:rsid w:val="0020704B"/>
    <w:rsid w:val="00207867"/>
    <w:rsid w:val="00207BAA"/>
    <w:rsid w:val="00210F65"/>
    <w:rsid w:val="00212F50"/>
    <w:rsid w:val="00230B67"/>
    <w:rsid w:val="00237AE2"/>
    <w:rsid w:val="0024405B"/>
    <w:rsid w:val="002459B4"/>
    <w:rsid w:val="00246C6D"/>
    <w:rsid w:val="002500BE"/>
    <w:rsid w:val="0025028D"/>
    <w:rsid w:val="00252538"/>
    <w:rsid w:val="00255191"/>
    <w:rsid w:val="00257123"/>
    <w:rsid w:val="00257164"/>
    <w:rsid w:val="00260788"/>
    <w:rsid w:val="002637F6"/>
    <w:rsid w:val="00266282"/>
    <w:rsid w:val="00272E99"/>
    <w:rsid w:val="0027442F"/>
    <w:rsid w:val="00282599"/>
    <w:rsid w:val="0028289E"/>
    <w:rsid w:val="00287161"/>
    <w:rsid w:val="00291CA9"/>
    <w:rsid w:val="002923B1"/>
    <w:rsid w:val="00292D44"/>
    <w:rsid w:val="002935DE"/>
    <w:rsid w:val="002963CB"/>
    <w:rsid w:val="002A43AF"/>
    <w:rsid w:val="002A555B"/>
    <w:rsid w:val="002B0370"/>
    <w:rsid w:val="002B407A"/>
    <w:rsid w:val="002B5E69"/>
    <w:rsid w:val="002B7B42"/>
    <w:rsid w:val="002C3B47"/>
    <w:rsid w:val="002C3D70"/>
    <w:rsid w:val="002C7B11"/>
    <w:rsid w:val="002D4236"/>
    <w:rsid w:val="002D61DD"/>
    <w:rsid w:val="002E425A"/>
    <w:rsid w:val="002E5111"/>
    <w:rsid w:val="002E534B"/>
    <w:rsid w:val="002E6B53"/>
    <w:rsid w:val="002F1D0A"/>
    <w:rsid w:val="002F567F"/>
    <w:rsid w:val="00303B76"/>
    <w:rsid w:val="00314A65"/>
    <w:rsid w:val="003270BB"/>
    <w:rsid w:val="00327DBA"/>
    <w:rsid w:val="00330C62"/>
    <w:rsid w:val="00332FF3"/>
    <w:rsid w:val="00337778"/>
    <w:rsid w:val="00342434"/>
    <w:rsid w:val="00343C32"/>
    <w:rsid w:val="00345E9A"/>
    <w:rsid w:val="003467C5"/>
    <w:rsid w:val="003570CD"/>
    <w:rsid w:val="003575A7"/>
    <w:rsid w:val="00361F72"/>
    <w:rsid w:val="003620D2"/>
    <w:rsid w:val="00370324"/>
    <w:rsid w:val="00375C8F"/>
    <w:rsid w:val="00375DDF"/>
    <w:rsid w:val="0037697F"/>
    <w:rsid w:val="00376D89"/>
    <w:rsid w:val="00382E20"/>
    <w:rsid w:val="00384CAC"/>
    <w:rsid w:val="00385724"/>
    <w:rsid w:val="00390F23"/>
    <w:rsid w:val="00392572"/>
    <w:rsid w:val="00394064"/>
    <w:rsid w:val="0039495F"/>
    <w:rsid w:val="003A486F"/>
    <w:rsid w:val="003B6E80"/>
    <w:rsid w:val="003C078D"/>
    <w:rsid w:val="003C0E52"/>
    <w:rsid w:val="003C381A"/>
    <w:rsid w:val="003C45AD"/>
    <w:rsid w:val="003D0C07"/>
    <w:rsid w:val="003D46E4"/>
    <w:rsid w:val="003D6203"/>
    <w:rsid w:val="003E30C6"/>
    <w:rsid w:val="003E3E4E"/>
    <w:rsid w:val="003F6111"/>
    <w:rsid w:val="003F6A04"/>
    <w:rsid w:val="004038B5"/>
    <w:rsid w:val="00403D37"/>
    <w:rsid w:val="00407959"/>
    <w:rsid w:val="00407E6D"/>
    <w:rsid w:val="004119FD"/>
    <w:rsid w:val="00423694"/>
    <w:rsid w:val="00423854"/>
    <w:rsid w:val="00425AAF"/>
    <w:rsid w:val="004326A0"/>
    <w:rsid w:val="004362D7"/>
    <w:rsid w:val="0043782C"/>
    <w:rsid w:val="00437FB2"/>
    <w:rsid w:val="004422B1"/>
    <w:rsid w:val="004431AE"/>
    <w:rsid w:val="00443D29"/>
    <w:rsid w:val="004537CE"/>
    <w:rsid w:val="00456E86"/>
    <w:rsid w:val="00457FEB"/>
    <w:rsid w:val="004717B1"/>
    <w:rsid w:val="00472889"/>
    <w:rsid w:val="004761CC"/>
    <w:rsid w:val="00476FD2"/>
    <w:rsid w:val="00477396"/>
    <w:rsid w:val="00481E19"/>
    <w:rsid w:val="00486AFA"/>
    <w:rsid w:val="00495B28"/>
    <w:rsid w:val="00497C40"/>
    <w:rsid w:val="00497F4E"/>
    <w:rsid w:val="004A2017"/>
    <w:rsid w:val="004A223C"/>
    <w:rsid w:val="004A5E31"/>
    <w:rsid w:val="004A5E66"/>
    <w:rsid w:val="004A630A"/>
    <w:rsid w:val="004A6F1F"/>
    <w:rsid w:val="004B185C"/>
    <w:rsid w:val="004C53F0"/>
    <w:rsid w:val="004D1A92"/>
    <w:rsid w:val="004F160F"/>
    <w:rsid w:val="004F4948"/>
    <w:rsid w:val="004F703C"/>
    <w:rsid w:val="00502316"/>
    <w:rsid w:val="00505EA5"/>
    <w:rsid w:val="00505EB2"/>
    <w:rsid w:val="00514354"/>
    <w:rsid w:val="0051443A"/>
    <w:rsid w:val="00517D68"/>
    <w:rsid w:val="0052078B"/>
    <w:rsid w:val="00524610"/>
    <w:rsid w:val="005336AE"/>
    <w:rsid w:val="00533870"/>
    <w:rsid w:val="00536F20"/>
    <w:rsid w:val="005373FC"/>
    <w:rsid w:val="0053774D"/>
    <w:rsid w:val="005402B0"/>
    <w:rsid w:val="00541D16"/>
    <w:rsid w:val="00543148"/>
    <w:rsid w:val="00543540"/>
    <w:rsid w:val="005456A5"/>
    <w:rsid w:val="005461DF"/>
    <w:rsid w:val="0055523D"/>
    <w:rsid w:val="005746D4"/>
    <w:rsid w:val="00575E23"/>
    <w:rsid w:val="005807E4"/>
    <w:rsid w:val="005815A4"/>
    <w:rsid w:val="00584EA2"/>
    <w:rsid w:val="00590493"/>
    <w:rsid w:val="005914F2"/>
    <w:rsid w:val="005966E6"/>
    <w:rsid w:val="005A4A2F"/>
    <w:rsid w:val="005B6BCE"/>
    <w:rsid w:val="005C15F5"/>
    <w:rsid w:val="005C7DB2"/>
    <w:rsid w:val="005D6B02"/>
    <w:rsid w:val="005D6EA6"/>
    <w:rsid w:val="005D7469"/>
    <w:rsid w:val="005F0362"/>
    <w:rsid w:val="005F0C9B"/>
    <w:rsid w:val="005F39B8"/>
    <w:rsid w:val="00600538"/>
    <w:rsid w:val="00601651"/>
    <w:rsid w:val="00603681"/>
    <w:rsid w:val="00604108"/>
    <w:rsid w:val="00604542"/>
    <w:rsid w:val="00605269"/>
    <w:rsid w:val="00605CE8"/>
    <w:rsid w:val="00606144"/>
    <w:rsid w:val="00610C95"/>
    <w:rsid w:val="00612A53"/>
    <w:rsid w:val="00612DF0"/>
    <w:rsid w:val="00615300"/>
    <w:rsid w:val="0061604A"/>
    <w:rsid w:val="00622C78"/>
    <w:rsid w:val="0062702B"/>
    <w:rsid w:val="00630C55"/>
    <w:rsid w:val="00633895"/>
    <w:rsid w:val="00636FDE"/>
    <w:rsid w:val="00641006"/>
    <w:rsid w:val="006412E9"/>
    <w:rsid w:val="00642BC4"/>
    <w:rsid w:val="0065385C"/>
    <w:rsid w:val="00666602"/>
    <w:rsid w:val="00667926"/>
    <w:rsid w:val="00680B76"/>
    <w:rsid w:val="00685165"/>
    <w:rsid w:val="006852B8"/>
    <w:rsid w:val="00685C77"/>
    <w:rsid w:val="006862BE"/>
    <w:rsid w:val="00690D46"/>
    <w:rsid w:val="00693AEE"/>
    <w:rsid w:val="006965BA"/>
    <w:rsid w:val="00697D50"/>
    <w:rsid w:val="006A0C5C"/>
    <w:rsid w:val="006A4CF5"/>
    <w:rsid w:val="006B17BC"/>
    <w:rsid w:val="006B4B30"/>
    <w:rsid w:val="006B7157"/>
    <w:rsid w:val="006C21AA"/>
    <w:rsid w:val="006C2C8B"/>
    <w:rsid w:val="006C361F"/>
    <w:rsid w:val="006C4602"/>
    <w:rsid w:val="006C60A0"/>
    <w:rsid w:val="006D055C"/>
    <w:rsid w:val="006D0FAF"/>
    <w:rsid w:val="006D35B6"/>
    <w:rsid w:val="006D7DF0"/>
    <w:rsid w:val="006E0353"/>
    <w:rsid w:val="006E3859"/>
    <w:rsid w:val="006E50DA"/>
    <w:rsid w:val="006E5B93"/>
    <w:rsid w:val="006F0A56"/>
    <w:rsid w:val="006F22D1"/>
    <w:rsid w:val="006F4382"/>
    <w:rsid w:val="00700A36"/>
    <w:rsid w:val="00701841"/>
    <w:rsid w:val="00706A32"/>
    <w:rsid w:val="00710657"/>
    <w:rsid w:val="00712703"/>
    <w:rsid w:val="0071478D"/>
    <w:rsid w:val="0071499C"/>
    <w:rsid w:val="00715EE3"/>
    <w:rsid w:val="007160CA"/>
    <w:rsid w:val="007212A4"/>
    <w:rsid w:val="007214D4"/>
    <w:rsid w:val="00721978"/>
    <w:rsid w:val="007256C3"/>
    <w:rsid w:val="0072579F"/>
    <w:rsid w:val="00725C1D"/>
    <w:rsid w:val="007262F6"/>
    <w:rsid w:val="00726B50"/>
    <w:rsid w:val="00731E4E"/>
    <w:rsid w:val="00745ECE"/>
    <w:rsid w:val="00747505"/>
    <w:rsid w:val="00747525"/>
    <w:rsid w:val="0075682B"/>
    <w:rsid w:val="007628EB"/>
    <w:rsid w:val="00771FEB"/>
    <w:rsid w:val="00775B4D"/>
    <w:rsid w:val="0077698C"/>
    <w:rsid w:val="00780726"/>
    <w:rsid w:val="00783B75"/>
    <w:rsid w:val="00796464"/>
    <w:rsid w:val="007974CA"/>
    <w:rsid w:val="00797C2C"/>
    <w:rsid w:val="007A226C"/>
    <w:rsid w:val="007A4E38"/>
    <w:rsid w:val="007A7730"/>
    <w:rsid w:val="007B0840"/>
    <w:rsid w:val="007B3E9B"/>
    <w:rsid w:val="007B4ED1"/>
    <w:rsid w:val="007B5B6A"/>
    <w:rsid w:val="007B6B30"/>
    <w:rsid w:val="007B7EF6"/>
    <w:rsid w:val="007C218F"/>
    <w:rsid w:val="007C4671"/>
    <w:rsid w:val="007E6AB7"/>
    <w:rsid w:val="00806D99"/>
    <w:rsid w:val="00813CDC"/>
    <w:rsid w:val="008147DA"/>
    <w:rsid w:val="00815E44"/>
    <w:rsid w:val="00816604"/>
    <w:rsid w:val="008178E6"/>
    <w:rsid w:val="00824D35"/>
    <w:rsid w:val="00830E5E"/>
    <w:rsid w:val="00831505"/>
    <w:rsid w:val="00833190"/>
    <w:rsid w:val="00836EC5"/>
    <w:rsid w:val="008420DB"/>
    <w:rsid w:val="00842899"/>
    <w:rsid w:val="0084417E"/>
    <w:rsid w:val="00852EFD"/>
    <w:rsid w:val="0086010E"/>
    <w:rsid w:val="00861518"/>
    <w:rsid w:val="00861D96"/>
    <w:rsid w:val="00863894"/>
    <w:rsid w:val="00863D1C"/>
    <w:rsid w:val="00865C6D"/>
    <w:rsid w:val="00872407"/>
    <w:rsid w:val="008875B7"/>
    <w:rsid w:val="00887CBC"/>
    <w:rsid w:val="00892D8E"/>
    <w:rsid w:val="00893E63"/>
    <w:rsid w:val="008A0588"/>
    <w:rsid w:val="008A4F4F"/>
    <w:rsid w:val="008A5B5E"/>
    <w:rsid w:val="008A6F32"/>
    <w:rsid w:val="008B7984"/>
    <w:rsid w:val="008C0397"/>
    <w:rsid w:val="008D0775"/>
    <w:rsid w:val="008D31A9"/>
    <w:rsid w:val="008E0AE3"/>
    <w:rsid w:val="008E790A"/>
    <w:rsid w:val="008F28FF"/>
    <w:rsid w:val="008F4346"/>
    <w:rsid w:val="008F4782"/>
    <w:rsid w:val="00900668"/>
    <w:rsid w:val="00903E37"/>
    <w:rsid w:val="00915526"/>
    <w:rsid w:val="009161CE"/>
    <w:rsid w:val="00921760"/>
    <w:rsid w:val="00923D31"/>
    <w:rsid w:val="00926B75"/>
    <w:rsid w:val="009362BF"/>
    <w:rsid w:val="00943F3B"/>
    <w:rsid w:val="00944BF1"/>
    <w:rsid w:val="00950376"/>
    <w:rsid w:val="009516C6"/>
    <w:rsid w:val="00955D0C"/>
    <w:rsid w:val="00956D5B"/>
    <w:rsid w:val="00960DAA"/>
    <w:rsid w:val="009652C2"/>
    <w:rsid w:val="009667FF"/>
    <w:rsid w:val="00967DFE"/>
    <w:rsid w:val="009704BD"/>
    <w:rsid w:val="00972272"/>
    <w:rsid w:val="009738F1"/>
    <w:rsid w:val="009777DB"/>
    <w:rsid w:val="00981522"/>
    <w:rsid w:val="00982E08"/>
    <w:rsid w:val="00987EC0"/>
    <w:rsid w:val="009A1B21"/>
    <w:rsid w:val="009A5048"/>
    <w:rsid w:val="009B1B2A"/>
    <w:rsid w:val="009B1DCA"/>
    <w:rsid w:val="009B5CA6"/>
    <w:rsid w:val="009B7D68"/>
    <w:rsid w:val="009C405D"/>
    <w:rsid w:val="009C493E"/>
    <w:rsid w:val="009D292F"/>
    <w:rsid w:val="009D29B1"/>
    <w:rsid w:val="009D3215"/>
    <w:rsid w:val="009D3C27"/>
    <w:rsid w:val="009D669F"/>
    <w:rsid w:val="009E3BC0"/>
    <w:rsid w:val="009F287F"/>
    <w:rsid w:val="00A0268C"/>
    <w:rsid w:val="00A0444E"/>
    <w:rsid w:val="00A0451A"/>
    <w:rsid w:val="00A10629"/>
    <w:rsid w:val="00A10D8F"/>
    <w:rsid w:val="00A12709"/>
    <w:rsid w:val="00A15911"/>
    <w:rsid w:val="00A16180"/>
    <w:rsid w:val="00A20256"/>
    <w:rsid w:val="00A20C9D"/>
    <w:rsid w:val="00A3177B"/>
    <w:rsid w:val="00A31DE0"/>
    <w:rsid w:val="00A33EB9"/>
    <w:rsid w:val="00A34F32"/>
    <w:rsid w:val="00A35FE9"/>
    <w:rsid w:val="00A47FD0"/>
    <w:rsid w:val="00A52060"/>
    <w:rsid w:val="00A53D9E"/>
    <w:rsid w:val="00A5626F"/>
    <w:rsid w:val="00A62B91"/>
    <w:rsid w:val="00A63506"/>
    <w:rsid w:val="00A67671"/>
    <w:rsid w:val="00A7761B"/>
    <w:rsid w:val="00A82B3F"/>
    <w:rsid w:val="00A82F92"/>
    <w:rsid w:val="00A8534D"/>
    <w:rsid w:val="00A878D6"/>
    <w:rsid w:val="00A87A21"/>
    <w:rsid w:val="00A90311"/>
    <w:rsid w:val="00A91ED2"/>
    <w:rsid w:val="00A91EE7"/>
    <w:rsid w:val="00A97168"/>
    <w:rsid w:val="00AA0318"/>
    <w:rsid w:val="00AA0C98"/>
    <w:rsid w:val="00AA4320"/>
    <w:rsid w:val="00AA764C"/>
    <w:rsid w:val="00AB032D"/>
    <w:rsid w:val="00AB0850"/>
    <w:rsid w:val="00AB1CAE"/>
    <w:rsid w:val="00AB29CB"/>
    <w:rsid w:val="00AB3517"/>
    <w:rsid w:val="00AB5B87"/>
    <w:rsid w:val="00AB722B"/>
    <w:rsid w:val="00AC059F"/>
    <w:rsid w:val="00AC0A10"/>
    <w:rsid w:val="00AC52E2"/>
    <w:rsid w:val="00AC703D"/>
    <w:rsid w:val="00AD1F44"/>
    <w:rsid w:val="00AD263B"/>
    <w:rsid w:val="00AD52CD"/>
    <w:rsid w:val="00AD56A0"/>
    <w:rsid w:val="00AD5D46"/>
    <w:rsid w:val="00AE1770"/>
    <w:rsid w:val="00AE58A6"/>
    <w:rsid w:val="00AE65F8"/>
    <w:rsid w:val="00AE7D8A"/>
    <w:rsid w:val="00AE7FB7"/>
    <w:rsid w:val="00AF0942"/>
    <w:rsid w:val="00AF0C86"/>
    <w:rsid w:val="00AF10C0"/>
    <w:rsid w:val="00AF184E"/>
    <w:rsid w:val="00AF194B"/>
    <w:rsid w:val="00AF3BAB"/>
    <w:rsid w:val="00AF4783"/>
    <w:rsid w:val="00B026F6"/>
    <w:rsid w:val="00B03F74"/>
    <w:rsid w:val="00B06153"/>
    <w:rsid w:val="00B069B1"/>
    <w:rsid w:val="00B14E65"/>
    <w:rsid w:val="00B1713F"/>
    <w:rsid w:val="00B1796B"/>
    <w:rsid w:val="00B25CA8"/>
    <w:rsid w:val="00B34BCF"/>
    <w:rsid w:val="00B36851"/>
    <w:rsid w:val="00B423B6"/>
    <w:rsid w:val="00B458D3"/>
    <w:rsid w:val="00B47E6D"/>
    <w:rsid w:val="00B5082E"/>
    <w:rsid w:val="00B53EC3"/>
    <w:rsid w:val="00B53FD2"/>
    <w:rsid w:val="00B5649D"/>
    <w:rsid w:val="00B565E6"/>
    <w:rsid w:val="00B57FB5"/>
    <w:rsid w:val="00B6741E"/>
    <w:rsid w:val="00B7071C"/>
    <w:rsid w:val="00B73668"/>
    <w:rsid w:val="00B73902"/>
    <w:rsid w:val="00B82FC5"/>
    <w:rsid w:val="00B855F5"/>
    <w:rsid w:val="00B87526"/>
    <w:rsid w:val="00B9192D"/>
    <w:rsid w:val="00B922AA"/>
    <w:rsid w:val="00B958BD"/>
    <w:rsid w:val="00BA5484"/>
    <w:rsid w:val="00BB346A"/>
    <w:rsid w:val="00BB7307"/>
    <w:rsid w:val="00BB7BF6"/>
    <w:rsid w:val="00BC1F6C"/>
    <w:rsid w:val="00BC2BC4"/>
    <w:rsid w:val="00BC3E83"/>
    <w:rsid w:val="00BC5116"/>
    <w:rsid w:val="00BC7AC4"/>
    <w:rsid w:val="00BC7B07"/>
    <w:rsid w:val="00BC7CDF"/>
    <w:rsid w:val="00BC7FF9"/>
    <w:rsid w:val="00BD0EA1"/>
    <w:rsid w:val="00BD36EE"/>
    <w:rsid w:val="00BD3E3E"/>
    <w:rsid w:val="00BD6B06"/>
    <w:rsid w:val="00BE39FE"/>
    <w:rsid w:val="00BE5E9A"/>
    <w:rsid w:val="00BF61B5"/>
    <w:rsid w:val="00C00697"/>
    <w:rsid w:val="00C040D7"/>
    <w:rsid w:val="00C16376"/>
    <w:rsid w:val="00C165CF"/>
    <w:rsid w:val="00C175D3"/>
    <w:rsid w:val="00C1779F"/>
    <w:rsid w:val="00C2250D"/>
    <w:rsid w:val="00C234B4"/>
    <w:rsid w:val="00C25024"/>
    <w:rsid w:val="00C30D26"/>
    <w:rsid w:val="00C31440"/>
    <w:rsid w:val="00C32DA8"/>
    <w:rsid w:val="00C3431B"/>
    <w:rsid w:val="00C42AD4"/>
    <w:rsid w:val="00C46A58"/>
    <w:rsid w:val="00C4775A"/>
    <w:rsid w:val="00C478C2"/>
    <w:rsid w:val="00C47DA5"/>
    <w:rsid w:val="00C47E13"/>
    <w:rsid w:val="00C5067D"/>
    <w:rsid w:val="00C50F28"/>
    <w:rsid w:val="00C63E35"/>
    <w:rsid w:val="00C6701D"/>
    <w:rsid w:val="00C67F6B"/>
    <w:rsid w:val="00C734B4"/>
    <w:rsid w:val="00C737FC"/>
    <w:rsid w:val="00C75DC0"/>
    <w:rsid w:val="00C82296"/>
    <w:rsid w:val="00C83729"/>
    <w:rsid w:val="00C95B98"/>
    <w:rsid w:val="00C95FFE"/>
    <w:rsid w:val="00CA03AD"/>
    <w:rsid w:val="00CA53F8"/>
    <w:rsid w:val="00CA7909"/>
    <w:rsid w:val="00CB4BFB"/>
    <w:rsid w:val="00CB4C26"/>
    <w:rsid w:val="00CB5626"/>
    <w:rsid w:val="00CB6D4A"/>
    <w:rsid w:val="00CB7AA7"/>
    <w:rsid w:val="00CC27B1"/>
    <w:rsid w:val="00CC772F"/>
    <w:rsid w:val="00CD08AB"/>
    <w:rsid w:val="00CD510F"/>
    <w:rsid w:val="00CD7FCE"/>
    <w:rsid w:val="00CE044E"/>
    <w:rsid w:val="00CE088A"/>
    <w:rsid w:val="00CE2F6B"/>
    <w:rsid w:val="00CF0D5B"/>
    <w:rsid w:val="00CF4A73"/>
    <w:rsid w:val="00CF5898"/>
    <w:rsid w:val="00CF6B19"/>
    <w:rsid w:val="00D029F2"/>
    <w:rsid w:val="00D02B3F"/>
    <w:rsid w:val="00D04EC0"/>
    <w:rsid w:val="00D05DAE"/>
    <w:rsid w:val="00D061EA"/>
    <w:rsid w:val="00D06AF6"/>
    <w:rsid w:val="00D0761A"/>
    <w:rsid w:val="00D07CC4"/>
    <w:rsid w:val="00D11224"/>
    <w:rsid w:val="00D1447D"/>
    <w:rsid w:val="00D150A6"/>
    <w:rsid w:val="00D165A2"/>
    <w:rsid w:val="00D16B6D"/>
    <w:rsid w:val="00D22804"/>
    <w:rsid w:val="00D232BD"/>
    <w:rsid w:val="00D2485A"/>
    <w:rsid w:val="00D26656"/>
    <w:rsid w:val="00D26FB6"/>
    <w:rsid w:val="00D31016"/>
    <w:rsid w:val="00D3144E"/>
    <w:rsid w:val="00D44C7D"/>
    <w:rsid w:val="00D47D48"/>
    <w:rsid w:val="00D52A95"/>
    <w:rsid w:val="00D56126"/>
    <w:rsid w:val="00D6165A"/>
    <w:rsid w:val="00D62123"/>
    <w:rsid w:val="00D62A12"/>
    <w:rsid w:val="00D63895"/>
    <w:rsid w:val="00D67D34"/>
    <w:rsid w:val="00D71003"/>
    <w:rsid w:val="00D7373F"/>
    <w:rsid w:val="00D75E4A"/>
    <w:rsid w:val="00D77774"/>
    <w:rsid w:val="00D77BFE"/>
    <w:rsid w:val="00D81DB4"/>
    <w:rsid w:val="00D83EC0"/>
    <w:rsid w:val="00D935FF"/>
    <w:rsid w:val="00D958E8"/>
    <w:rsid w:val="00D961D0"/>
    <w:rsid w:val="00DA01FE"/>
    <w:rsid w:val="00DA5C68"/>
    <w:rsid w:val="00DB223E"/>
    <w:rsid w:val="00DB3414"/>
    <w:rsid w:val="00DB6E04"/>
    <w:rsid w:val="00DC369D"/>
    <w:rsid w:val="00DC6060"/>
    <w:rsid w:val="00DD4AC1"/>
    <w:rsid w:val="00DD74B1"/>
    <w:rsid w:val="00DE1B61"/>
    <w:rsid w:val="00DF5CE2"/>
    <w:rsid w:val="00E01D38"/>
    <w:rsid w:val="00E056E2"/>
    <w:rsid w:val="00E06D89"/>
    <w:rsid w:val="00E11CD8"/>
    <w:rsid w:val="00E13D4D"/>
    <w:rsid w:val="00E14CC4"/>
    <w:rsid w:val="00E15EC3"/>
    <w:rsid w:val="00E16AB3"/>
    <w:rsid w:val="00E218A7"/>
    <w:rsid w:val="00E22B90"/>
    <w:rsid w:val="00E248A0"/>
    <w:rsid w:val="00E24CA8"/>
    <w:rsid w:val="00E4786F"/>
    <w:rsid w:val="00E5078B"/>
    <w:rsid w:val="00E535DB"/>
    <w:rsid w:val="00E53A2B"/>
    <w:rsid w:val="00E5415F"/>
    <w:rsid w:val="00E66B55"/>
    <w:rsid w:val="00E709A8"/>
    <w:rsid w:val="00E7281D"/>
    <w:rsid w:val="00E74014"/>
    <w:rsid w:val="00E76365"/>
    <w:rsid w:val="00E77466"/>
    <w:rsid w:val="00E80E9E"/>
    <w:rsid w:val="00E810FA"/>
    <w:rsid w:val="00E8233F"/>
    <w:rsid w:val="00E87F00"/>
    <w:rsid w:val="00E91BFE"/>
    <w:rsid w:val="00E934ED"/>
    <w:rsid w:val="00E94C76"/>
    <w:rsid w:val="00E97A61"/>
    <w:rsid w:val="00E97DF0"/>
    <w:rsid w:val="00E97E66"/>
    <w:rsid w:val="00EA26EF"/>
    <w:rsid w:val="00EA31FB"/>
    <w:rsid w:val="00EA36E9"/>
    <w:rsid w:val="00EA5BC0"/>
    <w:rsid w:val="00EC0FE0"/>
    <w:rsid w:val="00EC5A67"/>
    <w:rsid w:val="00ED08B0"/>
    <w:rsid w:val="00ED1F8E"/>
    <w:rsid w:val="00EE1F2F"/>
    <w:rsid w:val="00EE3999"/>
    <w:rsid w:val="00EE469E"/>
    <w:rsid w:val="00EF07A3"/>
    <w:rsid w:val="00EF1139"/>
    <w:rsid w:val="00EF437F"/>
    <w:rsid w:val="00F03928"/>
    <w:rsid w:val="00F04235"/>
    <w:rsid w:val="00F045ED"/>
    <w:rsid w:val="00F0707D"/>
    <w:rsid w:val="00F15984"/>
    <w:rsid w:val="00F16CEF"/>
    <w:rsid w:val="00F258B0"/>
    <w:rsid w:val="00F30CAB"/>
    <w:rsid w:val="00F30D04"/>
    <w:rsid w:val="00F31574"/>
    <w:rsid w:val="00F31EBD"/>
    <w:rsid w:val="00F4298C"/>
    <w:rsid w:val="00F443CA"/>
    <w:rsid w:val="00F4514B"/>
    <w:rsid w:val="00F45A7D"/>
    <w:rsid w:val="00F45FB7"/>
    <w:rsid w:val="00F55271"/>
    <w:rsid w:val="00F6550D"/>
    <w:rsid w:val="00F70C35"/>
    <w:rsid w:val="00F7296A"/>
    <w:rsid w:val="00F73563"/>
    <w:rsid w:val="00F73D7D"/>
    <w:rsid w:val="00F76E7C"/>
    <w:rsid w:val="00F84EDC"/>
    <w:rsid w:val="00F85531"/>
    <w:rsid w:val="00F85546"/>
    <w:rsid w:val="00F90A5B"/>
    <w:rsid w:val="00F90A81"/>
    <w:rsid w:val="00F92593"/>
    <w:rsid w:val="00F9275F"/>
    <w:rsid w:val="00F939A8"/>
    <w:rsid w:val="00F9762B"/>
    <w:rsid w:val="00F9782E"/>
    <w:rsid w:val="00FA0B4F"/>
    <w:rsid w:val="00FA72BC"/>
    <w:rsid w:val="00FA755D"/>
    <w:rsid w:val="00FB0421"/>
    <w:rsid w:val="00FB5C0E"/>
    <w:rsid w:val="00FB5E88"/>
    <w:rsid w:val="00FC1B4E"/>
    <w:rsid w:val="00FC2455"/>
    <w:rsid w:val="00FC610E"/>
    <w:rsid w:val="00FD0597"/>
    <w:rsid w:val="00FD25A8"/>
    <w:rsid w:val="00FD4B50"/>
    <w:rsid w:val="00FD611A"/>
    <w:rsid w:val="00FE10D8"/>
    <w:rsid w:val="00FE16F7"/>
    <w:rsid w:val="00FE1ADF"/>
    <w:rsid w:val="00FE4E93"/>
    <w:rsid w:val="00FF6631"/>
    <w:rsid w:val="089826A4"/>
    <w:rsid w:val="0BE53471"/>
    <w:rsid w:val="0EE30F97"/>
    <w:rsid w:val="184460D6"/>
    <w:rsid w:val="425A0B47"/>
    <w:rsid w:val="4AF3EBD2"/>
    <w:rsid w:val="5AC74205"/>
    <w:rsid w:val="66DDF26D"/>
    <w:rsid w:val="6798F1AA"/>
    <w:rsid w:val="6CD6142E"/>
    <w:rsid w:val="75CBF74E"/>
    <w:rsid w:val="77B1F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06951"/>
  <w15:docId w15:val="{E9908917-8026-4C66-9E1C-DCB1E119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B508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2B5E6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C1779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82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2B5E69"/>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rsid w:val="00B5082E"/>
    <w:rPr>
      <w:rFonts w:ascii="Tahoma" w:hAnsi="Tahoma" w:cs="Tahoma"/>
      <w:sz w:val="16"/>
      <w:szCs w:val="16"/>
    </w:rPr>
  </w:style>
  <w:style w:type="character" w:customStyle="1" w:styleId="BalloonTextChar">
    <w:name w:val="Balloon Text Char"/>
    <w:basedOn w:val="DefaultParagraphFont"/>
    <w:link w:val="BalloonText"/>
    <w:rsid w:val="00B5082E"/>
    <w:rPr>
      <w:rFonts w:ascii="Tahoma" w:hAnsi="Tahoma" w:cs="Tahoma"/>
      <w:sz w:val="16"/>
      <w:szCs w:val="16"/>
    </w:rPr>
  </w:style>
  <w:style w:type="paragraph" w:styleId="BodyText">
    <w:name w:val="Body Text"/>
    <w:basedOn w:val="Normal"/>
    <w:link w:val="BodyTextChar"/>
    <w:uiPriority w:val="1"/>
    <w:qFormat/>
    <w:rsid w:val="00B5082E"/>
    <w:pPr>
      <w:widowControl w:val="0"/>
      <w:autoSpaceDE w:val="0"/>
      <w:autoSpaceDN w:val="0"/>
      <w:adjustRightInd w:val="0"/>
      <w:ind w:left="191"/>
    </w:pPr>
    <w:rPr>
      <w:rFonts w:ascii="Times New Roman" w:eastAsiaTheme="minorEastAsia" w:hAnsi="Times New Roman"/>
      <w:sz w:val="20"/>
    </w:rPr>
  </w:style>
  <w:style w:type="character" w:customStyle="1" w:styleId="BodyTextChar">
    <w:name w:val="Body Text Char"/>
    <w:basedOn w:val="DefaultParagraphFont"/>
    <w:link w:val="BodyText"/>
    <w:uiPriority w:val="99"/>
    <w:rsid w:val="00B5082E"/>
    <w:rPr>
      <w:rFonts w:eastAsiaTheme="minorEastAsia"/>
    </w:rPr>
  </w:style>
  <w:style w:type="paragraph" w:styleId="Header">
    <w:name w:val="header"/>
    <w:basedOn w:val="Normal"/>
    <w:link w:val="HeaderChar"/>
    <w:uiPriority w:val="99"/>
    <w:rsid w:val="00B5082E"/>
    <w:pPr>
      <w:tabs>
        <w:tab w:val="center" w:pos="4680"/>
        <w:tab w:val="right" w:pos="9360"/>
      </w:tabs>
    </w:pPr>
  </w:style>
  <w:style w:type="character" w:customStyle="1" w:styleId="HeaderChar">
    <w:name w:val="Header Char"/>
    <w:basedOn w:val="DefaultParagraphFont"/>
    <w:link w:val="Header"/>
    <w:uiPriority w:val="99"/>
    <w:rsid w:val="00B5082E"/>
    <w:rPr>
      <w:rFonts w:ascii="Arial" w:hAnsi="Arial"/>
      <w:sz w:val="22"/>
    </w:rPr>
  </w:style>
  <w:style w:type="paragraph" w:styleId="Footer">
    <w:name w:val="footer"/>
    <w:basedOn w:val="Normal"/>
    <w:link w:val="FooterChar"/>
    <w:uiPriority w:val="99"/>
    <w:rsid w:val="00B5082E"/>
    <w:pPr>
      <w:tabs>
        <w:tab w:val="center" w:pos="4680"/>
        <w:tab w:val="right" w:pos="9360"/>
      </w:tabs>
    </w:pPr>
  </w:style>
  <w:style w:type="character" w:customStyle="1" w:styleId="FooterChar">
    <w:name w:val="Footer Char"/>
    <w:basedOn w:val="DefaultParagraphFont"/>
    <w:link w:val="Footer"/>
    <w:uiPriority w:val="99"/>
    <w:rsid w:val="00B5082E"/>
    <w:rPr>
      <w:rFonts w:ascii="Arial" w:hAnsi="Arial"/>
      <w:sz w:val="22"/>
    </w:rPr>
  </w:style>
  <w:style w:type="paragraph" w:styleId="ListParagraph">
    <w:name w:val="List Paragraph"/>
    <w:basedOn w:val="Normal"/>
    <w:uiPriority w:val="1"/>
    <w:qFormat/>
    <w:rsid w:val="00B5082E"/>
    <w:pPr>
      <w:ind w:left="720"/>
      <w:contextualSpacing/>
    </w:pPr>
  </w:style>
  <w:style w:type="paragraph" w:styleId="TOCHeading">
    <w:name w:val="TOC Heading"/>
    <w:basedOn w:val="Heading1"/>
    <w:next w:val="Normal"/>
    <w:uiPriority w:val="39"/>
    <w:semiHidden/>
    <w:unhideWhenUsed/>
    <w:qFormat/>
    <w:rsid w:val="00B5082E"/>
    <w:pPr>
      <w:spacing w:line="276" w:lineRule="auto"/>
      <w:outlineLvl w:val="9"/>
    </w:pPr>
    <w:rPr>
      <w:lang w:eastAsia="ja-JP"/>
    </w:rPr>
  </w:style>
  <w:style w:type="paragraph" w:styleId="TOC2">
    <w:name w:val="toc 2"/>
    <w:basedOn w:val="Normal"/>
    <w:next w:val="Normal"/>
    <w:autoRedefine/>
    <w:uiPriority w:val="39"/>
    <w:unhideWhenUsed/>
    <w:qFormat/>
    <w:rsid w:val="002B5E69"/>
    <w:pPr>
      <w:tabs>
        <w:tab w:val="right" w:leader="dot" w:pos="10070"/>
      </w:tabs>
      <w:spacing w:after="100" w:line="276" w:lineRule="auto"/>
      <w:ind w:left="360"/>
      <w:jc w:val="center"/>
    </w:pPr>
    <w:rPr>
      <w:rFonts w:ascii="Times New Roman" w:eastAsiaTheme="minorEastAsia" w:hAnsi="Times New Roman"/>
      <w:sz w:val="24"/>
      <w:szCs w:val="24"/>
      <w:lang w:eastAsia="ja-JP"/>
    </w:rPr>
  </w:style>
  <w:style w:type="paragraph" w:styleId="TOC1">
    <w:name w:val="toc 1"/>
    <w:basedOn w:val="Normal"/>
    <w:next w:val="Normal"/>
    <w:autoRedefine/>
    <w:uiPriority w:val="39"/>
    <w:unhideWhenUsed/>
    <w:qFormat/>
    <w:rsid w:val="002B5E69"/>
    <w:pPr>
      <w:tabs>
        <w:tab w:val="right" w:leader="dot" w:pos="10070"/>
      </w:tabs>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C82296"/>
    <w:pPr>
      <w:spacing w:after="100" w:line="276" w:lineRule="auto"/>
    </w:pPr>
    <w:rPr>
      <w:rFonts w:asciiTheme="minorHAnsi" w:eastAsiaTheme="minorEastAsia" w:hAnsiTheme="minorHAnsi" w:cstheme="minorBidi"/>
      <w:szCs w:val="22"/>
      <w:u w:val="single"/>
      <w:lang w:eastAsia="ja-JP"/>
    </w:rPr>
  </w:style>
  <w:style w:type="character" w:styleId="Hyperlink">
    <w:name w:val="Hyperlink"/>
    <w:basedOn w:val="DefaultParagraphFont"/>
    <w:uiPriority w:val="99"/>
    <w:rsid w:val="00192216"/>
    <w:rPr>
      <w:color w:val="0563C1" w:themeColor="hyperlink"/>
      <w:u w:val="single"/>
    </w:rPr>
  </w:style>
  <w:style w:type="character" w:styleId="CommentReference">
    <w:name w:val="annotation reference"/>
    <w:basedOn w:val="DefaultParagraphFont"/>
    <w:rsid w:val="00192216"/>
    <w:rPr>
      <w:sz w:val="16"/>
      <w:szCs w:val="16"/>
    </w:rPr>
  </w:style>
  <w:style w:type="paragraph" w:styleId="CommentText">
    <w:name w:val="annotation text"/>
    <w:basedOn w:val="Normal"/>
    <w:link w:val="CommentTextChar"/>
    <w:rsid w:val="00192216"/>
    <w:rPr>
      <w:sz w:val="20"/>
    </w:rPr>
  </w:style>
  <w:style w:type="character" w:customStyle="1" w:styleId="CommentTextChar">
    <w:name w:val="Comment Text Char"/>
    <w:basedOn w:val="DefaultParagraphFont"/>
    <w:link w:val="CommentText"/>
    <w:rsid w:val="00192216"/>
    <w:rPr>
      <w:rFonts w:ascii="Arial" w:hAnsi="Arial"/>
    </w:rPr>
  </w:style>
  <w:style w:type="paragraph" w:styleId="CommentSubject">
    <w:name w:val="annotation subject"/>
    <w:basedOn w:val="CommentText"/>
    <w:next w:val="CommentText"/>
    <w:link w:val="CommentSubjectChar"/>
    <w:rsid w:val="00192216"/>
    <w:rPr>
      <w:b/>
      <w:bCs/>
    </w:rPr>
  </w:style>
  <w:style w:type="character" w:customStyle="1" w:styleId="CommentSubjectChar">
    <w:name w:val="Comment Subject Char"/>
    <w:basedOn w:val="CommentTextChar"/>
    <w:link w:val="CommentSubject"/>
    <w:rsid w:val="00192216"/>
    <w:rPr>
      <w:rFonts w:ascii="Arial" w:hAnsi="Arial"/>
      <w:b/>
      <w:bCs/>
    </w:rPr>
  </w:style>
  <w:style w:type="table" w:styleId="TableGrid">
    <w:name w:val="Table Grid"/>
    <w:basedOn w:val="TableNormal"/>
    <w:uiPriority w:val="39"/>
    <w:rsid w:val="00B0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3F74"/>
    <w:pPr>
      <w:widowControl w:val="0"/>
      <w:autoSpaceDE w:val="0"/>
      <w:autoSpaceDN w:val="0"/>
      <w:adjustRightInd w:val="0"/>
    </w:pPr>
    <w:rPr>
      <w:rFonts w:ascii="Times New Roman" w:eastAsiaTheme="minorEastAsia" w:hAnsi="Times New Roman"/>
      <w:sz w:val="24"/>
      <w:szCs w:val="24"/>
    </w:rPr>
  </w:style>
  <w:style w:type="paragraph" w:styleId="Revision">
    <w:name w:val="Revision"/>
    <w:hidden/>
    <w:uiPriority w:val="99"/>
    <w:semiHidden/>
    <w:rsid w:val="00AD56A0"/>
    <w:rPr>
      <w:rFonts w:ascii="Arial" w:hAnsi="Arial"/>
      <w:sz w:val="22"/>
    </w:rPr>
  </w:style>
  <w:style w:type="character" w:styleId="FollowedHyperlink">
    <w:name w:val="FollowedHyperlink"/>
    <w:basedOn w:val="DefaultParagraphFont"/>
    <w:uiPriority w:val="99"/>
    <w:unhideWhenUsed/>
    <w:rsid w:val="00C1779F"/>
    <w:rPr>
      <w:color w:val="800080"/>
      <w:u w:val="single"/>
    </w:rPr>
  </w:style>
  <w:style w:type="paragraph" w:customStyle="1" w:styleId="font5">
    <w:name w:val="font5"/>
    <w:basedOn w:val="Normal"/>
    <w:rsid w:val="00C1779F"/>
    <w:pPr>
      <w:spacing w:before="100" w:beforeAutospacing="1" w:after="100" w:afterAutospacing="1"/>
    </w:pPr>
    <w:rPr>
      <w:rFonts w:ascii="Times New Roman" w:hAnsi="Times New Roman"/>
      <w:color w:val="000000"/>
      <w:sz w:val="20"/>
    </w:rPr>
  </w:style>
  <w:style w:type="paragraph" w:customStyle="1" w:styleId="font6">
    <w:name w:val="font6"/>
    <w:basedOn w:val="Normal"/>
    <w:rsid w:val="00C1779F"/>
    <w:pPr>
      <w:spacing w:before="100" w:beforeAutospacing="1" w:after="100" w:afterAutospacing="1"/>
    </w:pPr>
    <w:rPr>
      <w:rFonts w:ascii="Times New Roman" w:hAnsi="Times New Roman"/>
      <w:b/>
      <w:bCs/>
      <w:color w:val="000000"/>
      <w:sz w:val="20"/>
    </w:rPr>
  </w:style>
  <w:style w:type="paragraph" w:customStyle="1" w:styleId="font7">
    <w:name w:val="font7"/>
    <w:basedOn w:val="Normal"/>
    <w:rsid w:val="00C1779F"/>
    <w:pPr>
      <w:spacing w:before="100" w:beforeAutospacing="1" w:after="100" w:afterAutospacing="1"/>
    </w:pPr>
    <w:rPr>
      <w:rFonts w:ascii="Times New Roman" w:hAnsi="Times New Roman"/>
      <w:i/>
      <w:iCs/>
      <w:color w:val="000000"/>
      <w:sz w:val="20"/>
    </w:rPr>
  </w:style>
  <w:style w:type="paragraph" w:customStyle="1" w:styleId="font8">
    <w:name w:val="font8"/>
    <w:basedOn w:val="Normal"/>
    <w:rsid w:val="00C1779F"/>
    <w:pPr>
      <w:spacing w:before="100" w:beforeAutospacing="1" w:after="100" w:afterAutospacing="1"/>
    </w:pPr>
    <w:rPr>
      <w:rFonts w:ascii="Symbol" w:hAnsi="Symbol"/>
      <w:color w:val="000000"/>
      <w:sz w:val="20"/>
    </w:rPr>
  </w:style>
  <w:style w:type="paragraph" w:customStyle="1" w:styleId="font9">
    <w:name w:val="font9"/>
    <w:basedOn w:val="Normal"/>
    <w:rsid w:val="00C1779F"/>
    <w:pPr>
      <w:spacing w:before="100" w:beforeAutospacing="1" w:after="100" w:afterAutospacing="1"/>
    </w:pPr>
    <w:rPr>
      <w:rFonts w:ascii="Times New Roman" w:hAnsi="Times New Roman"/>
      <w:color w:val="008080"/>
      <w:sz w:val="20"/>
      <w:u w:val="single"/>
    </w:rPr>
  </w:style>
  <w:style w:type="paragraph" w:customStyle="1" w:styleId="font10">
    <w:name w:val="font10"/>
    <w:basedOn w:val="Normal"/>
    <w:rsid w:val="00C1779F"/>
    <w:pPr>
      <w:spacing w:before="100" w:beforeAutospacing="1" w:after="100" w:afterAutospacing="1"/>
    </w:pPr>
    <w:rPr>
      <w:rFonts w:ascii="Times New Roman" w:hAnsi="Times New Roman"/>
      <w:color w:val="000000"/>
      <w:sz w:val="20"/>
    </w:rPr>
  </w:style>
  <w:style w:type="paragraph" w:customStyle="1" w:styleId="font11">
    <w:name w:val="font11"/>
    <w:basedOn w:val="Normal"/>
    <w:rsid w:val="00C1779F"/>
    <w:pPr>
      <w:spacing w:before="100" w:beforeAutospacing="1" w:after="100" w:afterAutospacing="1"/>
    </w:pPr>
    <w:rPr>
      <w:rFonts w:ascii="Times New Roman" w:hAnsi="Times New Roman"/>
      <w:sz w:val="20"/>
    </w:rPr>
  </w:style>
  <w:style w:type="paragraph" w:customStyle="1" w:styleId="font12">
    <w:name w:val="font12"/>
    <w:basedOn w:val="Normal"/>
    <w:rsid w:val="00C1779F"/>
    <w:pPr>
      <w:spacing w:before="100" w:beforeAutospacing="1" w:after="100" w:afterAutospacing="1"/>
    </w:pPr>
    <w:rPr>
      <w:rFonts w:ascii="Times New Roman" w:hAnsi="Times New Roman"/>
      <w:color w:val="000000"/>
      <w:sz w:val="20"/>
      <w:u w:val="single"/>
    </w:rPr>
  </w:style>
  <w:style w:type="paragraph" w:customStyle="1" w:styleId="font13">
    <w:name w:val="font13"/>
    <w:basedOn w:val="Normal"/>
    <w:rsid w:val="00C1779F"/>
    <w:pPr>
      <w:spacing w:before="100" w:beforeAutospacing="1" w:after="100" w:afterAutospacing="1"/>
    </w:pPr>
    <w:rPr>
      <w:rFonts w:ascii="Times New Roman" w:hAnsi="Times New Roman"/>
      <w:color w:val="000080"/>
      <w:sz w:val="20"/>
    </w:rPr>
  </w:style>
  <w:style w:type="paragraph" w:customStyle="1" w:styleId="font14">
    <w:name w:val="font14"/>
    <w:basedOn w:val="Normal"/>
    <w:rsid w:val="00C1779F"/>
    <w:pPr>
      <w:spacing w:before="100" w:beforeAutospacing="1" w:after="100" w:afterAutospacing="1"/>
    </w:pPr>
    <w:rPr>
      <w:rFonts w:ascii="Times New Roman" w:hAnsi="Times New Roman"/>
      <w:color w:val="FF0000"/>
      <w:sz w:val="20"/>
      <w:u w:val="single"/>
    </w:rPr>
  </w:style>
  <w:style w:type="paragraph" w:customStyle="1" w:styleId="font15">
    <w:name w:val="font15"/>
    <w:basedOn w:val="Normal"/>
    <w:rsid w:val="00C1779F"/>
    <w:pPr>
      <w:spacing w:before="100" w:beforeAutospacing="1" w:after="100" w:afterAutospacing="1"/>
    </w:pPr>
    <w:rPr>
      <w:rFonts w:ascii="Times New Roman" w:hAnsi="Times New Roman"/>
      <w:color w:val="333333"/>
      <w:sz w:val="20"/>
    </w:rPr>
  </w:style>
  <w:style w:type="paragraph" w:customStyle="1" w:styleId="font16">
    <w:name w:val="font16"/>
    <w:basedOn w:val="Normal"/>
    <w:rsid w:val="00C1779F"/>
    <w:pPr>
      <w:spacing w:before="100" w:beforeAutospacing="1" w:after="100" w:afterAutospacing="1"/>
    </w:pPr>
    <w:rPr>
      <w:rFonts w:ascii="Calibri" w:hAnsi="Calibri"/>
      <w:color w:val="000000"/>
      <w:sz w:val="20"/>
    </w:rPr>
  </w:style>
  <w:style w:type="paragraph" w:customStyle="1" w:styleId="font17">
    <w:name w:val="font17"/>
    <w:basedOn w:val="Normal"/>
    <w:rsid w:val="00C1779F"/>
    <w:pPr>
      <w:spacing w:before="100" w:beforeAutospacing="1" w:after="100" w:afterAutospacing="1"/>
    </w:pPr>
    <w:rPr>
      <w:rFonts w:ascii="Times New Roman" w:hAnsi="Times New Roman"/>
      <w:b/>
      <w:bCs/>
      <w:sz w:val="20"/>
    </w:rPr>
  </w:style>
  <w:style w:type="paragraph" w:customStyle="1" w:styleId="xl64">
    <w:name w:val="xl64"/>
    <w:basedOn w:val="Normal"/>
    <w:rsid w:val="00C1779F"/>
    <w:pPr>
      <w:spacing w:before="100" w:beforeAutospacing="1" w:after="100" w:afterAutospacing="1"/>
      <w:textAlignment w:val="top"/>
    </w:pPr>
    <w:rPr>
      <w:rFonts w:ascii="Times New Roman" w:hAnsi="Times New Roman"/>
      <w:sz w:val="20"/>
    </w:rPr>
  </w:style>
  <w:style w:type="paragraph" w:customStyle="1" w:styleId="xl65">
    <w:name w:val="xl65"/>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66">
    <w:name w:val="xl66"/>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67">
    <w:name w:val="xl67"/>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68">
    <w:name w:val="xl68"/>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69">
    <w:name w:val="xl69"/>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70">
    <w:name w:val="xl70"/>
    <w:basedOn w:val="Normal"/>
    <w:rsid w:val="00C1779F"/>
    <w:pPr>
      <w:spacing w:before="100" w:beforeAutospacing="1" w:after="100" w:afterAutospacing="1"/>
      <w:textAlignment w:val="top"/>
    </w:pPr>
    <w:rPr>
      <w:rFonts w:ascii="Times New Roman" w:hAnsi="Times New Roman"/>
      <w:sz w:val="20"/>
    </w:rPr>
  </w:style>
  <w:style w:type="paragraph" w:customStyle="1" w:styleId="xl71">
    <w:name w:val="xl71"/>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72">
    <w:name w:val="xl72"/>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rPr>
  </w:style>
  <w:style w:type="paragraph" w:customStyle="1" w:styleId="xl73">
    <w:name w:val="xl73"/>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74">
    <w:name w:val="xl74"/>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75">
    <w:name w:val="xl75"/>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76">
    <w:name w:val="xl76"/>
    <w:basedOn w:val="Normal"/>
    <w:rsid w:val="00C1779F"/>
    <w:pPr>
      <w:spacing w:before="100" w:beforeAutospacing="1" w:after="100" w:afterAutospacing="1"/>
      <w:textAlignment w:val="top"/>
    </w:pPr>
    <w:rPr>
      <w:rFonts w:ascii="Times New Roman" w:hAnsi="Times New Roman"/>
      <w:b/>
      <w:bCs/>
      <w:sz w:val="20"/>
    </w:rPr>
  </w:style>
  <w:style w:type="paragraph" w:customStyle="1" w:styleId="xl77">
    <w:name w:val="xl77"/>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78">
    <w:name w:val="xl78"/>
    <w:basedOn w:val="Normal"/>
    <w:rsid w:val="00C1779F"/>
    <w:pPr>
      <w:pBdr>
        <w:top w:val="single" w:sz="8" w:space="0" w:color="000000"/>
        <w:bottom w:val="single" w:sz="8" w:space="0" w:color="000000"/>
        <w:right w:val="single" w:sz="8" w:space="0" w:color="000000"/>
      </w:pBdr>
      <w:spacing w:before="100" w:beforeAutospacing="1" w:after="100" w:afterAutospacing="1"/>
      <w:textAlignment w:val="top"/>
    </w:pPr>
    <w:rPr>
      <w:rFonts w:ascii="Times New Roman" w:hAnsi="Times New Roman"/>
      <w:sz w:val="20"/>
    </w:rPr>
  </w:style>
  <w:style w:type="paragraph" w:customStyle="1" w:styleId="xl79">
    <w:name w:val="xl79"/>
    <w:basedOn w:val="Normal"/>
    <w:rsid w:val="00C1779F"/>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Times New Roman" w:hAnsi="Times New Roman"/>
      <w:b/>
      <w:bCs/>
      <w:sz w:val="20"/>
    </w:rPr>
  </w:style>
  <w:style w:type="paragraph" w:customStyle="1" w:styleId="xl80">
    <w:name w:val="xl80"/>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81">
    <w:name w:val="xl81"/>
    <w:basedOn w:val="Normal"/>
    <w:rsid w:val="00C1779F"/>
    <w:pPr>
      <w:spacing w:before="100" w:beforeAutospacing="1" w:after="100" w:afterAutospacing="1"/>
      <w:textAlignment w:val="top"/>
    </w:pPr>
    <w:rPr>
      <w:rFonts w:ascii="Times New Roman" w:hAnsi="Times New Roman"/>
      <w:sz w:val="20"/>
    </w:rPr>
  </w:style>
  <w:style w:type="paragraph" w:customStyle="1" w:styleId="xl82">
    <w:name w:val="xl82"/>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83">
    <w:name w:val="xl83"/>
    <w:basedOn w:val="Normal"/>
    <w:rsid w:val="00C1779F"/>
    <w:pPr>
      <w:spacing w:before="100" w:beforeAutospacing="1" w:after="100" w:afterAutospacing="1"/>
      <w:textAlignment w:val="top"/>
    </w:pPr>
    <w:rPr>
      <w:rFonts w:ascii="Times New Roman" w:hAnsi="Times New Roman"/>
      <w:b/>
      <w:bCs/>
      <w:sz w:val="20"/>
    </w:rPr>
  </w:style>
  <w:style w:type="paragraph" w:customStyle="1" w:styleId="xl84">
    <w:name w:val="xl84"/>
    <w:basedOn w:val="Normal"/>
    <w:rsid w:val="00C1779F"/>
    <w:pPr>
      <w:spacing w:before="100" w:beforeAutospacing="1" w:after="100" w:afterAutospacing="1"/>
      <w:textAlignment w:val="top"/>
    </w:pPr>
    <w:rPr>
      <w:rFonts w:ascii="Times New Roman" w:hAnsi="Times New Roman"/>
      <w:sz w:val="20"/>
    </w:rPr>
  </w:style>
  <w:style w:type="paragraph" w:customStyle="1" w:styleId="xl85">
    <w:name w:val="xl85"/>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6">
    <w:name w:val="xl86"/>
    <w:basedOn w:val="Normal"/>
    <w:rsid w:val="00C1779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7">
    <w:name w:val="xl87"/>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8">
    <w:name w:val="xl88"/>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paragraph" w:customStyle="1" w:styleId="xl89">
    <w:name w:val="xl89"/>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color w:val="538DD5"/>
      <w:sz w:val="20"/>
    </w:rPr>
  </w:style>
  <w:style w:type="paragraph" w:customStyle="1" w:styleId="xl90">
    <w:name w:val="xl90"/>
    <w:basedOn w:val="Normal"/>
    <w:rsid w:val="00C1779F"/>
    <w:pPr>
      <w:pBdr>
        <w:left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91">
    <w:name w:val="xl91"/>
    <w:basedOn w:val="Normal"/>
    <w:rsid w:val="00C1779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0"/>
    </w:rPr>
  </w:style>
  <w:style w:type="paragraph" w:customStyle="1" w:styleId="xl92">
    <w:name w:val="xl92"/>
    <w:basedOn w:val="Normal"/>
    <w:rsid w:val="00C177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0"/>
    </w:rPr>
  </w:style>
  <w:style w:type="character" w:customStyle="1" w:styleId="Heading3Char">
    <w:name w:val="Heading 3 Char"/>
    <w:basedOn w:val="DefaultParagraphFont"/>
    <w:link w:val="Heading3"/>
    <w:semiHidden/>
    <w:rsid w:val="00C1779F"/>
    <w:rPr>
      <w:rFonts w:asciiTheme="majorHAnsi" w:eastAsiaTheme="majorEastAsia" w:hAnsiTheme="majorHAnsi" w:cstheme="majorBidi"/>
      <w:b/>
      <w:bCs/>
      <w:color w:val="4472C4" w:themeColor="accent1"/>
      <w:sz w:val="22"/>
    </w:rPr>
  </w:style>
  <w:style w:type="character" w:styleId="UnresolvedMention">
    <w:name w:val="Unresolved Mention"/>
    <w:basedOn w:val="DefaultParagraphFont"/>
    <w:uiPriority w:val="99"/>
    <w:semiHidden/>
    <w:unhideWhenUsed/>
    <w:rsid w:val="0096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1392">
      <w:bodyDiv w:val="1"/>
      <w:marLeft w:val="0"/>
      <w:marRight w:val="0"/>
      <w:marTop w:val="0"/>
      <w:marBottom w:val="0"/>
      <w:divBdr>
        <w:top w:val="none" w:sz="0" w:space="0" w:color="auto"/>
        <w:left w:val="none" w:sz="0" w:space="0" w:color="auto"/>
        <w:bottom w:val="none" w:sz="0" w:space="0" w:color="auto"/>
        <w:right w:val="none" w:sz="0" w:space="0" w:color="auto"/>
      </w:divBdr>
    </w:div>
    <w:div w:id="81608157">
      <w:bodyDiv w:val="1"/>
      <w:marLeft w:val="0"/>
      <w:marRight w:val="0"/>
      <w:marTop w:val="0"/>
      <w:marBottom w:val="0"/>
      <w:divBdr>
        <w:top w:val="none" w:sz="0" w:space="0" w:color="auto"/>
        <w:left w:val="none" w:sz="0" w:space="0" w:color="auto"/>
        <w:bottom w:val="none" w:sz="0" w:space="0" w:color="auto"/>
        <w:right w:val="none" w:sz="0" w:space="0" w:color="auto"/>
      </w:divBdr>
    </w:div>
    <w:div w:id="379867260">
      <w:bodyDiv w:val="1"/>
      <w:marLeft w:val="0"/>
      <w:marRight w:val="0"/>
      <w:marTop w:val="0"/>
      <w:marBottom w:val="0"/>
      <w:divBdr>
        <w:top w:val="none" w:sz="0" w:space="0" w:color="auto"/>
        <w:left w:val="none" w:sz="0" w:space="0" w:color="auto"/>
        <w:bottom w:val="none" w:sz="0" w:space="0" w:color="auto"/>
        <w:right w:val="none" w:sz="0" w:space="0" w:color="auto"/>
      </w:divBdr>
    </w:div>
    <w:div w:id="398212610">
      <w:bodyDiv w:val="1"/>
      <w:marLeft w:val="0"/>
      <w:marRight w:val="0"/>
      <w:marTop w:val="0"/>
      <w:marBottom w:val="0"/>
      <w:divBdr>
        <w:top w:val="none" w:sz="0" w:space="0" w:color="auto"/>
        <w:left w:val="none" w:sz="0" w:space="0" w:color="auto"/>
        <w:bottom w:val="none" w:sz="0" w:space="0" w:color="auto"/>
        <w:right w:val="none" w:sz="0" w:space="0" w:color="auto"/>
      </w:divBdr>
    </w:div>
    <w:div w:id="420807289">
      <w:bodyDiv w:val="1"/>
      <w:marLeft w:val="0"/>
      <w:marRight w:val="0"/>
      <w:marTop w:val="0"/>
      <w:marBottom w:val="0"/>
      <w:divBdr>
        <w:top w:val="none" w:sz="0" w:space="0" w:color="auto"/>
        <w:left w:val="none" w:sz="0" w:space="0" w:color="auto"/>
        <w:bottom w:val="none" w:sz="0" w:space="0" w:color="auto"/>
        <w:right w:val="none" w:sz="0" w:space="0" w:color="auto"/>
      </w:divBdr>
    </w:div>
    <w:div w:id="423915353">
      <w:bodyDiv w:val="1"/>
      <w:marLeft w:val="0"/>
      <w:marRight w:val="0"/>
      <w:marTop w:val="0"/>
      <w:marBottom w:val="0"/>
      <w:divBdr>
        <w:top w:val="none" w:sz="0" w:space="0" w:color="auto"/>
        <w:left w:val="none" w:sz="0" w:space="0" w:color="auto"/>
        <w:bottom w:val="none" w:sz="0" w:space="0" w:color="auto"/>
        <w:right w:val="none" w:sz="0" w:space="0" w:color="auto"/>
      </w:divBdr>
    </w:div>
    <w:div w:id="466704688">
      <w:bodyDiv w:val="1"/>
      <w:marLeft w:val="0"/>
      <w:marRight w:val="0"/>
      <w:marTop w:val="0"/>
      <w:marBottom w:val="0"/>
      <w:divBdr>
        <w:top w:val="none" w:sz="0" w:space="0" w:color="auto"/>
        <w:left w:val="none" w:sz="0" w:space="0" w:color="auto"/>
        <w:bottom w:val="none" w:sz="0" w:space="0" w:color="auto"/>
        <w:right w:val="none" w:sz="0" w:space="0" w:color="auto"/>
      </w:divBdr>
    </w:div>
    <w:div w:id="544803743">
      <w:bodyDiv w:val="1"/>
      <w:marLeft w:val="0"/>
      <w:marRight w:val="0"/>
      <w:marTop w:val="0"/>
      <w:marBottom w:val="0"/>
      <w:divBdr>
        <w:top w:val="none" w:sz="0" w:space="0" w:color="auto"/>
        <w:left w:val="none" w:sz="0" w:space="0" w:color="auto"/>
        <w:bottom w:val="none" w:sz="0" w:space="0" w:color="auto"/>
        <w:right w:val="none" w:sz="0" w:space="0" w:color="auto"/>
      </w:divBdr>
    </w:div>
    <w:div w:id="566695091">
      <w:bodyDiv w:val="1"/>
      <w:marLeft w:val="0"/>
      <w:marRight w:val="0"/>
      <w:marTop w:val="0"/>
      <w:marBottom w:val="0"/>
      <w:divBdr>
        <w:top w:val="none" w:sz="0" w:space="0" w:color="auto"/>
        <w:left w:val="none" w:sz="0" w:space="0" w:color="auto"/>
        <w:bottom w:val="none" w:sz="0" w:space="0" w:color="auto"/>
        <w:right w:val="none" w:sz="0" w:space="0" w:color="auto"/>
      </w:divBdr>
    </w:div>
    <w:div w:id="759567975">
      <w:bodyDiv w:val="1"/>
      <w:marLeft w:val="0"/>
      <w:marRight w:val="0"/>
      <w:marTop w:val="0"/>
      <w:marBottom w:val="0"/>
      <w:divBdr>
        <w:top w:val="none" w:sz="0" w:space="0" w:color="auto"/>
        <w:left w:val="none" w:sz="0" w:space="0" w:color="auto"/>
        <w:bottom w:val="none" w:sz="0" w:space="0" w:color="auto"/>
        <w:right w:val="none" w:sz="0" w:space="0" w:color="auto"/>
      </w:divBdr>
    </w:div>
    <w:div w:id="763889415">
      <w:bodyDiv w:val="1"/>
      <w:marLeft w:val="0"/>
      <w:marRight w:val="0"/>
      <w:marTop w:val="0"/>
      <w:marBottom w:val="0"/>
      <w:divBdr>
        <w:top w:val="none" w:sz="0" w:space="0" w:color="auto"/>
        <w:left w:val="none" w:sz="0" w:space="0" w:color="auto"/>
        <w:bottom w:val="none" w:sz="0" w:space="0" w:color="auto"/>
        <w:right w:val="none" w:sz="0" w:space="0" w:color="auto"/>
      </w:divBdr>
    </w:div>
    <w:div w:id="781801894">
      <w:bodyDiv w:val="1"/>
      <w:marLeft w:val="0"/>
      <w:marRight w:val="0"/>
      <w:marTop w:val="0"/>
      <w:marBottom w:val="0"/>
      <w:divBdr>
        <w:top w:val="none" w:sz="0" w:space="0" w:color="auto"/>
        <w:left w:val="none" w:sz="0" w:space="0" w:color="auto"/>
        <w:bottom w:val="none" w:sz="0" w:space="0" w:color="auto"/>
        <w:right w:val="none" w:sz="0" w:space="0" w:color="auto"/>
      </w:divBdr>
    </w:div>
    <w:div w:id="800536369">
      <w:bodyDiv w:val="1"/>
      <w:marLeft w:val="0"/>
      <w:marRight w:val="0"/>
      <w:marTop w:val="0"/>
      <w:marBottom w:val="0"/>
      <w:divBdr>
        <w:top w:val="none" w:sz="0" w:space="0" w:color="auto"/>
        <w:left w:val="none" w:sz="0" w:space="0" w:color="auto"/>
        <w:bottom w:val="none" w:sz="0" w:space="0" w:color="auto"/>
        <w:right w:val="none" w:sz="0" w:space="0" w:color="auto"/>
      </w:divBdr>
    </w:div>
    <w:div w:id="879976136">
      <w:bodyDiv w:val="1"/>
      <w:marLeft w:val="0"/>
      <w:marRight w:val="0"/>
      <w:marTop w:val="0"/>
      <w:marBottom w:val="0"/>
      <w:divBdr>
        <w:top w:val="none" w:sz="0" w:space="0" w:color="auto"/>
        <w:left w:val="none" w:sz="0" w:space="0" w:color="auto"/>
        <w:bottom w:val="none" w:sz="0" w:space="0" w:color="auto"/>
        <w:right w:val="none" w:sz="0" w:space="0" w:color="auto"/>
      </w:divBdr>
    </w:div>
    <w:div w:id="894245308">
      <w:bodyDiv w:val="1"/>
      <w:marLeft w:val="0"/>
      <w:marRight w:val="0"/>
      <w:marTop w:val="0"/>
      <w:marBottom w:val="0"/>
      <w:divBdr>
        <w:top w:val="none" w:sz="0" w:space="0" w:color="auto"/>
        <w:left w:val="none" w:sz="0" w:space="0" w:color="auto"/>
        <w:bottom w:val="none" w:sz="0" w:space="0" w:color="auto"/>
        <w:right w:val="none" w:sz="0" w:space="0" w:color="auto"/>
      </w:divBdr>
    </w:div>
    <w:div w:id="1014645765">
      <w:bodyDiv w:val="1"/>
      <w:marLeft w:val="0"/>
      <w:marRight w:val="0"/>
      <w:marTop w:val="0"/>
      <w:marBottom w:val="0"/>
      <w:divBdr>
        <w:top w:val="none" w:sz="0" w:space="0" w:color="auto"/>
        <w:left w:val="none" w:sz="0" w:space="0" w:color="auto"/>
        <w:bottom w:val="none" w:sz="0" w:space="0" w:color="auto"/>
        <w:right w:val="none" w:sz="0" w:space="0" w:color="auto"/>
      </w:divBdr>
    </w:div>
    <w:div w:id="1081949648">
      <w:bodyDiv w:val="1"/>
      <w:marLeft w:val="0"/>
      <w:marRight w:val="0"/>
      <w:marTop w:val="0"/>
      <w:marBottom w:val="0"/>
      <w:divBdr>
        <w:top w:val="none" w:sz="0" w:space="0" w:color="auto"/>
        <w:left w:val="none" w:sz="0" w:space="0" w:color="auto"/>
        <w:bottom w:val="none" w:sz="0" w:space="0" w:color="auto"/>
        <w:right w:val="none" w:sz="0" w:space="0" w:color="auto"/>
      </w:divBdr>
    </w:div>
    <w:div w:id="1359770860">
      <w:bodyDiv w:val="1"/>
      <w:marLeft w:val="0"/>
      <w:marRight w:val="0"/>
      <w:marTop w:val="0"/>
      <w:marBottom w:val="0"/>
      <w:divBdr>
        <w:top w:val="none" w:sz="0" w:space="0" w:color="auto"/>
        <w:left w:val="none" w:sz="0" w:space="0" w:color="auto"/>
        <w:bottom w:val="none" w:sz="0" w:space="0" w:color="auto"/>
        <w:right w:val="none" w:sz="0" w:space="0" w:color="auto"/>
      </w:divBdr>
    </w:div>
    <w:div w:id="1519201520">
      <w:bodyDiv w:val="1"/>
      <w:marLeft w:val="0"/>
      <w:marRight w:val="0"/>
      <w:marTop w:val="0"/>
      <w:marBottom w:val="0"/>
      <w:divBdr>
        <w:top w:val="none" w:sz="0" w:space="0" w:color="auto"/>
        <w:left w:val="none" w:sz="0" w:space="0" w:color="auto"/>
        <w:bottom w:val="none" w:sz="0" w:space="0" w:color="auto"/>
        <w:right w:val="none" w:sz="0" w:space="0" w:color="auto"/>
      </w:divBdr>
    </w:div>
    <w:div w:id="1597136136">
      <w:bodyDiv w:val="1"/>
      <w:marLeft w:val="0"/>
      <w:marRight w:val="0"/>
      <w:marTop w:val="0"/>
      <w:marBottom w:val="0"/>
      <w:divBdr>
        <w:top w:val="none" w:sz="0" w:space="0" w:color="auto"/>
        <w:left w:val="none" w:sz="0" w:space="0" w:color="auto"/>
        <w:bottom w:val="none" w:sz="0" w:space="0" w:color="auto"/>
        <w:right w:val="none" w:sz="0" w:space="0" w:color="auto"/>
      </w:divBdr>
    </w:div>
    <w:div w:id="1710062616">
      <w:bodyDiv w:val="1"/>
      <w:marLeft w:val="0"/>
      <w:marRight w:val="0"/>
      <w:marTop w:val="0"/>
      <w:marBottom w:val="0"/>
      <w:divBdr>
        <w:top w:val="none" w:sz="0" w:space="0" w:color="auto"/>
        <w:left w:val="none" w:sz="0" w:space="0" w:color="auto"/>
        <w:bottom w:val="none" w:sz="0" w:space="0" w:color="auto"/>
        <w:right w:val="none" w:sz="0" w:space="0" w:color="auto"/>
      </w:divBdr>
    </w:div>
    <w:div w:id="1834489162">
      <w:bodyDiv w:val="1"/>
      <w:marLeft w:val="0"/>
      <w:marRight w:val="0"/>
      <w:marTop w:val="0"/>
      <w:marBottom w:val="0"/>
      <w:divBdr>
        <w:top w:val="none" w:sz="0" w:space="0" w:color="auto"/>
        <w:left w:val="none" w:sz="0" w:space="0" w:color="auto"/>
        <w:bottom w:val="none" w:sz="0" w:space="0" w:color="auto"/>
        <w:right w:val="none" w:sz="0" w:space="0" w:color="auto"/>
      </w:divBdr>
    </w:div>
    <w:div w:id="1878813209">
      <w:bodyDiv w:val="1"/>
      <w:marLeft w:val="0"/>
      <w:marRight w:val="0"/>
      <w:marTop w:val="0"/>
      <w:marBottom w:val="0"/>
      <w:divBdr>
        <w:top w:val="none" w:sz="0" w:space="0" w:color="auto"/>
        <w:left w:val="none" w:sz="0" w:space="0" w:color="auto"/>
        <w:bottom w:val="none" w:sz="0" w:space="0" w:color="auto"/>
        <w:right w:val="none" w:sz="0" w:space="0" w:color="auto"/>
      </w:divBdr>
    </w:div>
    <w:div w:id="1941908080">
      <w:bodyDiv w:val="1"/>
      <w:marLeft w:val="0"/>
      <w:marRight w:val="0"/>
      <w:marTop w:val="0"/>
      <w:marBottom w:val="0"/>
      <w:divBdr>
        <w:top w:val="none" w:sz="0" w:space="0" w:color="auto"/>
        <w:left w:val="none" w:sz="0" w:space="0" w:color="auto"/>
        <w:bottom w:val="none" w:sz="0" w:space="0" w:color="auto"/>
        <w:right w:val="none" w:sz="0" w:space="0" w:color="auto"/>
      </w:divBdr>
    </w:div>
    <w:div w:id="20075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state-public-health-laboratory-services" TargetMode="External"/><Relationship Id="rId18" Type="http://schemas.openxmlformats.org/officeDocument/2006/relationships/hyperlink" Target="mailto:MASPHL.Laboratory@mass.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ss.gov/lists/infectious-disease-reporting-and-regulations-for-health-care-providers-and-laboratori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dc.gov/laboratory/specimen-submission/list.html" TargetMode="External"/><Relationship Id="rId25" Type="http://schemas.openxmlformats.org/officeDocument/2006/relationships/hyperlink" Target="https://www.mass.gov/lists/state-public-health-laboratory-specimen-submission-forms" TargetMode="External"/><Relationship Id="rId2" Type="http://schemas.openxmlformats.org/officeDocument/2006/relationships/customXml" Target="../customXml/item2.xml"/><Relationship Id="rId16" Type="http://schemas.openxmlformats.org/officeDocument/2006/relationships/hyperlink" Target="mailto:MASPHLCertifiedShippers@mass.gov" TargetMode="External"/><Relationship Id="rId20" Type="http://schemas.openxmlformats.org/officeDocument/2006/relationships/hyperlink" Target="https://www.iata.org/en/publications/manuals/infectious-substances-shipping-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MASPHL.SpecimenKitOrders@mass.gov" TargetMode="External"/><Relationship Id="rId5" Type="http://schemas.openxmlformats.org/officeDocument/2006/relationships/numbering" Target="numbering.xml"/><Relationship Id="rId15" Type="http://schemas.openxmlformats.org/officeDocument/2006/relationships/hyperlink" Target="mailto:elr.support@mas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urrent/title-49/subtitle-B/chapter-I/subchapter-C/part-173/subpart-E/section-173.1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state-public-health-laboratory-information-for-healthcare-professionals-and-laboratorians" TargetMode="External"/><Relationship Id="rId22" Type="http://schemas.openxmlformats.org/officeDocument/2006/relationships/hyperlink" Target="mailto:masphl-quality@mass.gov" TargetMode="External"/><Relationship Id="rId27"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16266E928B5442ADCD9AE637330180" ma:contentTypeVersion="12" ma:contentTypeDescription="Create a new document." ma:contentTypeScope="" ma:versionID="f011af9b08f41330c2e3f4e21e214281">
  <xsd:schema xmlns:xsd="http://www.w3.org/2001/XMLSchema" xmlns:xs="http://www.w3.org/2001/XMLSchema" xmlns:p="http://schemas.microsoft.com/office/2006/metadata/properties" xmlns:ns2="a9d6f5ae-d8a4-42a8-bb2e-0d079a3193a2" xmlns:ns3="50e57173-796a-40a1-9fb0-636c8c71ad60" targetNamespace="http://schemas.microsoft.com/office/2006/metadata/properties" ma:root="true" ma:fieldsID="1395b573560856b2da3de040f4ccaa4e" ns2:_="" ns3:_="">
    <xsd:import namespace="a9d6f5ae-d8a4-42a8-bb2e-0d079a3193a2"/>
    <xsd:import namespace="50e57173-796a-40a1-9fb0-636c8c71ad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6f5ae-d8a4-42a8-bb2e-0d079a31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e57173-796a-40a1-9fb0-636c8c71ad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FF1F9-4DEC-445E-A412-0DC7C06A05C2}">
  <ds:schemaRefs>
    <ds:schemaRef ds:uri="http://schemas.microsoft.com/sharepoint/v3/contenttype/forms"/>
  </ds:schemaRefs>
</ds:datastoreItem>
</file>

<file path=customXml/itemProps2.xml><?xml version="1.0" encoding="utf-8"?>
<ds:datastoreItem xmlns:ds="http://schemas.openxmlformats.org/officeDocument/2006/customXml" ds:itemID="{A295211A-B057-487E-9555-613C5ECD0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E5F19-12D4-494B-87F8-03ECA1595FFC}">
  <ds:schemaRefs>
    <ds:schemaRef ds:uri="http://schemas.openxmlformats.org/officeDocument/2006/bibliography"/>
  </ds:schemaRefs>
</ds:datastoreItem>
</file>

<file path=customXml/itemProps4.xml><?xml version="1.0" encoding="utf-8"?>
<ds:datastoreItem xmlns:ds="http://schemas.openxmlformats.org/officeDocument/2006/customXml" ds:itemID="{E7423ECD-38CB-4A5B-83F2-D9EF2C96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6f5ae-d8a4-42a8-bb2e-0d079a3193a2"/>
    <ds:schemaRef ds:uri="50e57173-796a-40a1-9fb0-636c8c71a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93</Pages>
  <Words>19251</Words>
  <Characters>109737</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128731</CharactersWithSpaces>
  <SharedDoc>false</SharedDoc>
  <HLinks>
    <vt:vector size="162" baseType="variant">
      <vt:variant>
        <vt:i4>7012403</vt:i4>
      </vt:variant>
      <vt:variant>
        <vt:i4>129</vt:i4>
      </vt:variant>
      <vt:variant>
        <vt:i4>0</vt:i4>
      </vt:variant>
      <vt:variant>
        <vt:i4>5</vt:i4>
      </vt:variant>
      <vt:variant>
        <vt:lpwstr>https://www.mass.gov/lists/state-public-health-laboratory-specimen-submission-forms</vt:lpwstr>
      </vt:variant>
      <vt:variant>
        <vt:lpwstr/>
      </vt:variant>
      <vt:variant>
        <vt:i4>7929865</vt:i4>
      </vt:variant>
      <vt:variant>
        <vt:i4>126</vt:i4>
      </vt:variant>
      <vt:variant>
        <vt:i4>0</vt:i4>
      </vt:variant>
      <vt:variant>
        <vt:i4>5</vt:i4>
      </vt:variant>
      <vt:variant>
        <vt:lpwstr>mailto:MASPHL.SpecimenKitOrders@mass.gov</vt:lpwstr>
      </vt:variant>
      <vt:variant>
        <vt:lpwstr/>
      </vt:variant>
      <vt:variant>
        <vt:i4>1507432</vt:i4>
      </vt:variant>
      <vt:variant>
        <vt:i4>123</vt:i4>
      </vt:variant>
      <vt:variant>
        <vt:i4>0</vt:i4>
      </vt:variant>
      <vt:variant>
        <vt:i4>5</vt:i4>
      </vt:variant>
      <vt:variant>
        <vt:lpwstr>mailto:masphl-quality@mass.gov</vt:lpwstr>
      </vt:variant>
      <vt:variant>
        <vt:lpwstr/>
      </vt:variant>
      <vt:variant>
        <vt:i4>7602210</vt:i4>
      </vt:variant>
      <vt:variant>
        <vt:i4>120</vt:i4>
      </vt:variant>
      <vt:variant>
        <vt:i4>0</vt:i4>
      </vt:variant>
      <vt:variant>
        <vt:i4>5</vt:i4>
      </vt:variant>
      <vt:variant>
        <vt:lpwstr>https://www.mass.gov/lists/infectious-disease-reporting-and-regulations-for-health-care-providers-and-laboratories</vt:lpwstr>
      </vt:variant>
      <vt:variant>
        <vt:lpwstr/>
      </vt:variant>
      <vt:variant>
        <vt:i4>5439490</vt:i4>
      </vt:variant>
      <vt:variant>
        <vt:i4>117</vt:i4>
      </vt:variant>
      <vt:variant>
        <vt:i4>0</vt:i4>
      </vt:variant>
      <vt:variant>
        <vt:i4>5</vt:i4>
      </vt:variant>
      <vt:variant>
        <vt:lpwstr>https://www.iata.org/en/publications/manuals/infectious-substances-shipping-regulations/</vt:lpwstr>
      </vt:variant>
      <vt:variant>
        <vt:lpwstr/>
      </vt:variant>
      <vt:variant>
        <vt:i4>2293808</vt:i4>
      </vt:variant>
      <vt:variant>
        <vt:i4>114</vt:i4>
      </vt:variant>
      <vt:variant>
        <vt:i4>0</vt:i4>
      </vt:variant>
      <vt:variant>
        <vt:i4>5</vt:i4>
      </vt:variant>
      <vt:variant>
        <vt:lpwstr>https://www.ecfr.gov/current/title-49/subtitle-B/chapter-I/subchapter-C/part-173/subpart-E/section-173.196</vt:lpwstr>
      </vt:variant>
      <vt:variant>
        <vt:lpwstr/>
      </vt:variant>
      <vt:variant>
        <vt:i4>1835128</vt:i4>
      </vt:variant>
      <vt:variant>
        <vt:i4>111</vt:i4>
      </vt:variant>
      <vt:variant>
        <vt:i4>0</vt:i4>
      </vt:variant>
      <vt:variant>
        <vt:i4>5</vt:i4>
      </vt:variant>
      <vt:variant>
        <vt:lpwstr>mailto:MASPHL.Laboratory@mass.gov</vt:lpwstr>
      </vt:variant>
      <vt:variant>
        <vt:lpwstr/>
      </vt:variant>
      <vt:variant>
        <vt:i4>4784199</vt:i4>
      </vt:variant>
      <vt:variant>
        <vt:i4>108</vt:i4>
      </vt:variant>
      <vt:variant>
        <vt:i4>0</vt:i4>
      </vt:variant>
      <vt:variant>
        <vt:i4>5</vt:i4>
      </vt:variant>
      <vt:variant>
        <vt:lpwstr>https://www.cdc.gov/laboratory/specimen-submission/list.html</vt:lpwstr>
      </vt:variant>
      <vt:variant>
        <vt:lpwstr/>
      </vt:variant>
      <vt:variant>
        <vt:i4>3145736</vt:i4>
      </vt:variant>
      <vt:variant>
        <vt:i4>105</vt:i4>
      </vt:variant>
      <vt:variant>
        <vt:i4>0</vt:i4>
      </vt:variant>
      <vt:variant>
        <vt:i4>5</vt:i4>
      </vt:variant>
      <vt:variant>
        <vt:lpwstr>mailto:MASPHLCertifiedShippers@mass.gov</vt:lpwstr>
      </vt:variant>
      <vt:variant>
        <vt:lpwstr/>
      </vt:variant>
      <vt:variant>
        <vt:i4>5505111</vt:i4>
      </vt:variant>
      <vt:variant>
        <vt:i4>102</vt:i4>
      </vt:variant>
      <vt:variant>
        <vt:i4>0</vt:i4>
      </vt:variant>
      <vt:variant>
        <vt:i4>5</vt:i4>
      </vt:variant>
      <vt:variant>
        <vt:lpwstr>https://www.mass.gov/lists/state-public-health-laboratory-information-for-healthcare-professionals-and-laboratorians</vt:lpwstr>
      </vt:variant>
      <vt:variant>
        <vt:lpwstr/>
      </vt:variant>
      <vt:variant>
        <vt:i4>6225987</vt:i4>
      </vt:variant>
      <vt:variant>
        <vt:i4>99</vt:i4>
      </vt:variant>
      <vt:variant>
        <vt:i4>0</vt:i4>
      </vt:variant>
      <vt:variant>
        <vt:i4>5</vt:i4>
      </vt:variant>
      <vt:variant>
        <vt:lpwstr>https://www.mass.gov/state-public-health-laboratory-services</vt:lpwstr>
      </vt:variant>
      <vt:variant>
        <vt:lpwstr/>
      </vt:variant>
      <vt:variant>
        <vt:i4>2031670</vt:i4>
      </vt:variant>
      <vt:variant>
        <vt:i4>92</vt:i4>
      </vt:variant>
      <vt:variant>
        <vt:i4>0</vt:i4>
      </vt:variant>
      <vt:variant>
        <vt:i4>5</vt:i4>
      </vt:variant>
      <vt:variant>
        <vt:lpwstr/>
      </vt:variant>
      <vt:variant>
        <vt:lpwstr>_Toc205554496</vt:lpwstr>
      </vt:variant>
      <vt:variant>
        <vt:i4>2031670</vt:i4>
      </vt:variant>
      <vt:variant>
        <vt:i4>86</vt:i4>
      </vt:variant>
      <vt:variant>
        <vt:i4>0</vt:i4>
      </vt:variant>
      <vt:variant>
        <vt:i4>5</vt:i4>
      </vt:variant>
      <vt:variant>
        <vt:lpwstr/>
      </vt:variant>
      <vt:variant>
        <vt:lpwstr>_Toc205554495</vt:lpwstr>
      </vt:variant>
      <vt:variant>
        <vt:i4>2031670</vt:i4>
      </vt:variant>
      <vt:variant>
        <vt:i4>80</vt:i4>
      </vt:variant>
      <vt:variant>
        <vt:i4>0</vt:i4>
      </vt:variant>
      <vt:variant>
        <vt:i4>5</vt:i4>
      </vt:variant>
      <vt:variant>
        <vt:lpwstr/>
      </vt:variant>
      <vt:variant>
        <vt:lpwstr>_Toc205554494</vt:lpwstr>
      </vt:variant>
      <vt:variant>
        <vt:i4>2031670</vt:i4>
      </vt:variant>
      <vt:variant>
        <vt:i4>74</vt:i4>
      </vt:variant>
      <vt:variant>
        <vt:i4>0</vt:i4>
      </vt:variant>
      <vt:variant>
        <vt:i4>5</vt:i4>
      </vt:variant>
      <vt:variant>
        <vt:lpwstr/>
      </vt:variant>
      <vt:variant>
        <vt:lpwstr>_Toc205554493</vt:lpwstr>
      </vt:variant>
      <vt:variant>
        <vt:i4>2031670</vt:i4>
      </vt:variant>
      <vt:variant>
        <vt:i4>68</vt:i4>
      </vt:variant>
      <vt:variant>
        <vt:i4>0</vt:i4>
      </vt:variant>
      <vt:variant>
        <vt:i4>5</vt:i4>
      </vt:variant>
      <vt:variant>
        <vt:lpwstr/>
      </vt:variant>
      <vt:variant>
        <vt:lpwstr>_Toc205554492</vt:lpwstr>
      </vt:variant>
      <vt:variant>
        <vt:i4>2031670</vt:i4>
      </vt:variant>
      <vt:variant>
        <vt:i4>62</vt:i4>
      </vt:variant>
      <vt:variant>
        <vt:i4>0</vt:i4>
      </vt:variant>
      <vt:variant>
        <vt:i4>5</vt:i4>
      </vt:variant>
      <vt:variant>
        <vt:lpwstr/>
      </vt:variant>
      <vt:variant>
        <vt:lpwstr>_Toc205554491</vt:lpwstr>
      </vt:variant>
      <vt:variant>
        <vt:i4>2031670</vt:i4>
      </vt:variant>
      <vt:variant>
        <vt:i4>56</vt:i4>
      </vt:variant>
      <vt:variant>
        <vt:i4>0</vt:i4>
      </vt:variant>
      <vt:variant>
        <vt:i4>5</vt:i4>
      </vt:variant>
      <vt:variant>
        <vt:lpwstr/>
      </vt:variant>
      <vt:variant>
        <vt:lpwstr>_Toc205554490</vt:lpwstr>
      </vt:variant>
      <vt:variant>
        <vt:i4>1966134</vt:i4>
      </vt:variant>
      <vt:variant>
        <vt:i4>50</vt:i4>
      </vt:variant>
      <vt:variant>
        <vt:i4>0</vt:i4>
      </vt:variant>
      <vt:variant>
        <vt:i4>5</vt:i4>
      </vt:variant>
      <vt:variant>
        <vt:lpwstr/>
      </vt:variant>
      <vt:variant>
        <vt:lpwstr>_Toc205554489</vt:lpwstr>
      </vt:variant>
      <vt:variant>
        <vt:i4>1966134</vt:i4>
      </vt:variant>
      <vt:variant>
        <vt:i4>44</vt:i4>
      </vt:variant>
      <vt:variant>
        <vt:i4>0</vt:i4>
      </vt:variant>
      <vt:variant>
        <vt:i4>5</vt:i4>
      </vt:variant>
      <vt:variant>
        <vt:lpwstr/>
      </vt:variant>
      <vt:variant>
        <vt:lpwstr>_Toc205554488</vt:lpwstr>
      </vt:variant>
      <vt:variant>
        <vt:i4>1966134</vt:i4>
      </vt:variant>
      <vt:variant>
        <vt:i4>38</vt:i4>
      </vt:variant>
      <vt:variant>
        <vt:i4>0</vt:i4>
      </vt:variant>
      <vt:variant>
        <vt:i4>5</vt:i4>
      </vt:variant>
      <vt:variant>
        <vt:lpwstr/>
      </vt:variant>
      <vt:variant>
        <vt:lpwstr>_Toc205554487</vt:lpwstr>
      </vt:variant>
      <vt:variant>
        <vt:i4>1966134</vt:i4>
      </vt:variant>
      <vt:variant>
        <vt:i4>32</vt:i4>
      </vt:variant>
      <vt:variant>
        <vt:i4>0</vt:i4>
      </vt:variant>
      <vt:variant>
        <vt:i4>5</vt:i4>
      </vt:variant>
      <vt:variant>
        <vt:lpwstr/>
      </vt:variant>
      <vt:variant>
        <vt:lpwstr>_Toc205554486</vt:lpwstr>
      </vt:variant>
      <vt:variant>
        <vt:i4>1966134</vt:i4>
      </vt:variant>
      <vt:variant>
        <vt:i4>26</vt:i4>
      </vt:variant>
      <vt:variant>
        <vt:i4>0</vt:i4>
      </vt:variant>
      <vt:variant>
        <vt:i4>5</vt:i4>
      </vt:variant>
      <vt:variant>
        <vt:lpwstr/>
      </vt:variant>
      <vt:variant>
        <vt:lpwstr>_Toc205554485</vt:lpwstr>
      </vt:variant>
      <vt:variant>
        <vt:i4>1966134</vt:i4>
      </vt:variant>
      <vt:variant>
        <vt:i4>20</vt:i4>
      </vt:variant>
      <vt:variant>
        <vt:i4>0</vt:i4>
      </vt:variant>
      <vt:variant>
        <vt:i4>5</vt:i4>
      </vt:variant>
      <vt:variant>
        <vt:lpwstr/>
      </vt:variant>
      <vt:variant>
        <vt:lpwstr>_Toc205554484</vt:lpwstr>
      </vt:variant>
      <vt:variant>
        <vt:i4>1966134</vt:i4>
      </vt:variant>
      <vt:variant>
        <vt:i4>14</vt:i4>
      </vt:variant>
      <vt:variant>
        <vt:i4>0</vt:i4>
      </vt:variant>
      <vt:variant>
        <vt:i4>5</vt:i4>
      </vt:variant>
      <vt:variant>
        <vt:lpwstr/>
      </vt:variant>
      <vt:variant>
        <vt:lpwstr>_Toc205554483</vt:lpwstr>
      </vt:variant>
      <vt:variant>
        <vt:i4>1966134</vt:i4>
      </vt:variant>
      <vt:variant>
        <vt:i4>8</vt:i4>
      </vt:variant>
      <vt:variant>
        <vt:i4>0</vt:i4>
      </vt:variant>
      <vt:variant>
        <vt:i4>5</vt:i4>
      </vt:variant>
      <vt:variant>
        <vt:lpwstr/>
      </vt:variant>
      <vt:variant>
        <vt:lpwstr>_Toc205554482</vt:lpwstr>
      </vt:variant>
      <vt:variant>
        <vt:i4>1966134</vt:i4>
      </vt:variant>
      <vt:variant>
        <vt:i4>2</vt:i4>
      </vt:variant>
      <vt:variant>
        <vt:i4>0</vt:i4>
      </vt:variant>
      <vt:variant>
        <vt:i4>5</vt:i4>
      </vt:variant>
      <vt:variant>
        <vt:lpwstr/>
      </vt:variant>
      <vt:variant>
        <vt:lpwstr>_Toc205554481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State Public Health Laboratory Manual of Laboratory Tests and Services</dc:title>
  <dc:subject/>
  <dc:creator>MDPH</dc:creator>
  <cp:keywords/>
  <cp:lastModifiedBy>Yeaple, Jennifer (DPH)</cp:lastModifiedBy>
  <cp:revision>2</cp:revision>
  <cp:lastPrinted>2018-06-27T00:41:00Z</cp:lastPrinted>
  <dcterms:created xsi:type="dcterms:W3CDTF">2025-08-11T13:23:00Z</dcterms:created>
  <dcterms:modified xsi:type="dcterms:W3CDTF">2025-08-11T13:23:00Z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0x0101005216266E928B5442ADCD9AE637330180</vt:lpwstr>
  </property>
</Properties>
</file>