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rebuchet MS" w:hAnsi="Trebuchet MS" w:eastAsia="Trebuchet MS" w:ascii="Trebuchet MS"/>
          <w:sz w:val="72"/>
          <w:szCs w:val="72"/>
        </w:rPr>
        <w:jc w:val="center"/>
        <w:spacing w:lineRule="exact" w:line="820"/>
        <w:ind w:left="833" w:right="936"/>
      </w:pPr>
      <w:r>
        <w:pict>
          <v:group style="position:absolute;margin-left:27.1pt;margin-top:255.76pt;width:550.15pt;height:4.1pt;mso-position-horizontal-relative:page;mso-position-vertical-relative:page;z-index:-436" coordorigin="542,5115" coordsize="11003,82">
            <v:shape style="position:absolute;left:567;top:5124;width:10953;height:0" coordorigin="567,5124" coordsize="10953,0" path="m567,5124l11520,5124e" filled="f" stroked="t" strokeweight="0.9pt" strokecolor="#000000">
              <v:path arrowok="t"/>
            </v:shape>
            <v:shape style="position:absolute;left:567;top:5172;width:10953;height:0" coordorigin="567,5172" coordsize="10953,0" path="m567,5172l11520,5172e" filled="f" stroked="t" strokeweight="2.5pt" strokecolor="#000000">
              <v:path arrowok="t"/>
            </v:shape>
            <w10:wrap type="none"/>
          </v:group>
        </w:pict>
      </w:r>
      <w:r>
        <w:rPr>
          <w:rFonts w:cs="Trebuchet MS" w:hAnsi="Trebuchet MS" w:eastAsia="Trebuchet MS" w:ascii="Trebuchet MS"/>
          <w:spacing w:val="0"/>
          <w:w w:val="100"/>
          <w:position w:val="-1"/>
          <w:sz w:val="72"/>
          <w:szCs w:val="72"/>
        </w:rPr>
        <w:t>Med</w:t>
      </w:r>
      <w:r>
        <w:rPr>
          <w:rFonts w:cs="Trebuchet MS" w:hAnsi="Trebuchet MS" w:eastAsia="Trebuchet MS" w:ascii="Trebuchet MS"/>
          <w:spacing w:val="1"/>
          <w:w w:val="100"/>
          <w:position w:val="-1"/>
          <w:sz w:val="72"/>
          <w:szCs w:val="72"/>
        </w:rPr>
        <w:t>i</w:t>
      </w:r>
      <w:r>
        <w:rPr>
          <w:rFonts w:cs="Trebuchet MS" w:hAnsi="Trebuchet MS" w:eastAsia="Trebuchet MS" w:ascii="Trebuchet MS"/>
          <w:spacing w:val="0"/>
          <w:w w:val="100"/>
          <w:position w:val="-1"/>
          <w:sz w:val="72"/>
          <w:szCs w:val="72"/>
        </w:rPr>
        <w:t>c</w:t>
      </w:r>
      <w:r>
        <w:rPr>
          <w:rFonts w:cs="Trebuchet MS" w:hAnsi="Trebuchet MS" w:eastAsia="Trebuchet MS" w:ascii="Trebuchet MS"/>
          <w:spacing w:val="-3"/>
          <w:w w:val="100"/>
          <w:position w:val="-1"/>
          <w:sz w:val="72"/>
          <w:szCs w:val="72"/>
        </w:rPr>
        <w:t>a</w:t>
      </w:r>
      <w:r>
        <w:rPr>
          <w:rFonts w:cs="Trebuchet MS" w:hAnsi="Trebuchet MS" w:eastAsia="Trebuchet MS" w:ascii="Trebuchet MS"/>
          <w:spacing w:val="0"/>
          <w:w w:val="100"/>
          <w:position w:val="-1"/>
          <w:sz w:val="72"/>
          <w:szCs w:val="72"/>
        </w:rPr>
        <w:t>l</w:t>
      </w:r>
      <w:r>
        <w:rPr>
          <w:rFonts w:cs="Trebuchet MS" w:hAnsi="Trebuchet MS" w:eastAsia="Trebuchet MS" w:ascii="Trebuchet MS"/>
          <w:spacing w:val="0"/>
          <w:w w:val="100"/>
          <w:position w:val="-1"/>
          <w:sz w:val="72"/>
          <w:szCs w:val="72"/>
        </w:rPr>
        <w:t> </w:t>
      </w:r>
      <w:r>
        <w:rPr>
          <w:rFonts w:cs="Trebuchet MS" w:hAnsi="Trebuchet MS" w:eastAsia="Trebuchet MS" w:ascii="Trebuchet MS"/>
          <w:spacing w:val="0"/>
          <w:w w:val="100"/>
          <w:position w:val="-1"/>
          <w:sz w:val="72"/>
          <w:szCs w:val="72"/>
        </w:rPr>
        <w:t>Educat</w:t>
      </w:r>
      <w:r>
        <w:rPr>
          <w:rFonts w:cs="Trebuchet MS" w:hAnsi="Trebuchet MS" w:eastAsia="Trebuchet MS" w:ascii="Trebuchet MS"/>
          <w:spacing w:val="1"/>
          <w:w w:val="100"/>
          <w:position w:val="-1"/>
          <w:sz w:val="72"/>
          <w:szCs w:val="72"/>
        </w:rPr>
        <w:t>i</w:t>
      </w:r>
      <w:r>
        <w:rPr>
          <w:rFonts w:cs="Trebuchet MS" w:hAnsi="Trebuchet MS" w:eastAsia="Trebuchet MS" w:ascii="Trebuchet MS"/>
          <w:spacing w:val="0"/>
          <w:w w:val="100"/>
          <w:position w:val="-1"/>
          <w:sz w:val="72"/>
          <w:szCs w:val="72"/>
        </w:rPr>
        <w:t>on</w:t>
      </w:r>
      <w:r>
        <w:rPr>
          <w:rFonts w:cs="Trebuchet MS" w:hAnsi="Trebuchet MS" w:eastAsia="Trebuchet MS" w:ascii="Trebuchet MS"/>
          <w:spacing w:val="0"/>
          <w:w w:val="100"/>
          <w:position w:val="-1"/>
          <w:sz w:val="72"/>
          <w:szCs w:val="72"/>
        </w:rPr>
        <w:t> </w:t>
      </w:r>
      <w:r>
        <w:rPr>
          <w:rFonts w:cs="Trebuchet MS" w:hAnsi="Trebuchet MS" w:eastAsia="Trebuchet MS" w:ascii="Trebuchet MS"/>
          <w:spacing w:val="0"/>
          <w:w w:val="100"/>
          <w:position w:val="-1"/>
          <w:sz w:val="72"/>
          <w:szCs w:val="72"/>
        </w:rPr>
        <w:t>Core</w:t>
      </w:r>
      <w:r>
        <w:rPr>
          <w:rFonts w:cs="Trebuchet MS" w:hAnsi="Trebuchet MS" w:eastAsia="Trebuchet MS" w:ascii="Trebuchet MS"/>
          <w:spacing w:val="0"/>
          <w:w w:val="100"/>
          <w:position w:val="0"/>
          <w:sz w:val="72"/>
          <w:szCs w:val="72"/>
        </w:rPr>
      </w:r>
    </w:p>
    <w:p>
      <w:pPr>
        <w:rPr>
          <w:rFonts w:cs="Trebuchet MS" w:hAnsi="Trebuchet MS" w:eastAsia="Trebuchet MS" w:ascii="Trebuchet MS"/>
          <w:sz w:val="72"/>
          <w:szCs w:val="72"/>
        </w:rPr>
        <w:jc w:val="center"/>
        <w:spacing w:lineRule="exact" w:line="820"/>
        <w:ind w:left="1135" w:right="1237"/>
      </w:pPr>
      <w:r>
        <w:rPr>
          <w:rFonts w:cs="Trebuchet MS" w:hAnsi="Trebuchet MS" w:eastAsia="Trebuchet MS" w:ascii="Trebuchet MS"/>
          <w:spacing w:val="0"/>
          <w:w w:val="100"/>
          <w:position w:val="-1"/>
          <w:sz w:val="72"/>
          <w:szCs w:val="72"/>
        </w:rPr>
        <w:t>Competen</w:t>
      </w:r>
      <w:r>
        <w:rPr>
          <w:rFonts w:cs="Trebuchet MS" w:hAnsi="Trebuchet MS" w:eastAsia="Trebuchet MS" w:ascii="Trebuchet MS"/>
          <w:spacing w:val="1"/>
          <w:w w:val="100"/>
          <w:position w:val="-1"/>
          <w:sz w:val="72"/>
          <w:szCs w:val="72"/>
        </w:rPr>
        <w:t>c</w:t>
      </w:r>
      <w:r>
        <w:rPr>
          <w:rFonts w:cs="Trebuchet MS" w:hAnsi="Trebuchet MS" w:eastAsia="Trebuchet MS" w:ascii="Trebuchet MS"/>
          <w:spacing w:val="0"/>
          <w:w w:val="100"/>
          <w:position w:val="-1"/>
          <w:sz w:val="72"/>
          <w:szCs w:val="72"/>
        </w:rPr>
        <w:t>ies</w:t>
      </w:r>
      <w:r>
        <w:rPr>
          <w:rFonts w:cs="Trebuchet MS" w:hAnsi="Trebuchet MS" w:eastAsia="Trebuchet MS" w:ascii="Trebuchet MS"/>
          <w:spacing w:val="0"/>
          <w:w w:val="100"/>
          <w:position w:val="-1"/>
          <w:sz w:val="72"/>
          <w:szCs w:val="72"/>
        </w:rPr>
        <w:t> </w:t>
      </w:r>
      <w:r>
        <w:rPr>
          <w:rFonts w:cs="Trebuchet MS" w:hAnsi="Trebuchet MS" w:eastAsia="Trebuchet MS" w:ascii="Trebuchet MS"/>
          <w:spacing w:val="0"/>
          <w:w w:val="100"/>
          <w:position w:val="-1"/>
          <w:sz w:val="72"/>
          <w:szCs w:val="72"/>
        </w:rPr>
        <w:t>f</w:t>
      </w:r>
      <w:r>
        <w:rPr>
          <w:rFonts w:cs="Trebuchet MS" w:hAnsi="Trebuchet MS" w:eastAsia="Trebuchet MS" w:ascii="Trebuchet MS"/>
          <w:spacing w:val="-2"/>
          <w:w w:val="100"/>
          <w:position w:val="-1"/>
          <w:sz w:val="72"/>
          <w:szCs w:val="72"/>
        </w:rPr>
        <w:t>o</w:t>
      </w:r>
      <w:r>
        <w:rPr>
          <w:rFonts w:cs="Trebuchet MS" w:hAnsi="Trebuchet MS" w:eastAsia="Trebuchet MS" w:ascii="Trebuchet MS"/>
          <w:spacing w:val="0"/>
          <w:w w:val="100"/>
          <w:position w:val="-1"/>
          <w:sz w:val="72"/>
          <w:szCs w:val="72"/>
        </w:rPr>
        <w:t>r</w:t>
      </w:r>
      <w:r>
        <w:rPr>
          <w:rFonts w:cs="Trebuchet MS" w:hAnsi="Trebuchet MS" w:eastAsia="Trebuchet MS" w:ascii="Trebuchet MS"/>
          <w:spacing w:val="0"/>
          <w:w w:val="100"/>
          <w:position w:val="-1"/>
          <w:sz w:val="72"/>
          <w:szCs w:val="72"/>
        </w:rPr>
        <w:t> </w:t>
      </w:r>
      <w:r>
        <w:rPr>
          <w:rFonts w:cs="Trebuchet MS" w:hAnsi="Trebuchet MS" w:eastAsia="Trebuchet MS" w:ascii="Trebuchet MS"/>
          <w:spacing w:val="0"/>
          <w:w w:val="100"/>
          <w:position w:val="-1"/>
          <w:sz w:val="72"/>
          <w:szCs w:val="72"/>
        </w:rPr>
        <w:t>the</w:t>
      </w:r>
      <w:r>
        <w:rPr>
          <w:rFonts w:cs="Trebuchet MS" w:hAnsi="Trebuchet MS" w:eastAsia="Trebuchet MS" w:ascii="Trebuchet MS"/>
          <w:spacing w:val="0"/>
          <w:w w:val="100"/>
          <w:position w:val="0"/>
          <w:sz w:val="72"/>
          <w:szCs w:val="72"/>
        </w:rPr>
      </w:r>
    </w:p>
    <w:p>
      <w:pPr>
        <w:rPr>
          <w:rFonts w:cs="Trebuchet MS" w:hAnsi="Trebuchet MS" w:eastAsia="Trebuchet MS" w:ascii="Trebuchet MS"/>
          <w:sz w:val="72"/>
          <w:szCs w:val="72"/>
        </w:rPr>
        <w:jc w:val="center"/>
        <w:spacing w:before="9" w:lineRule="exact" w:line="820"/>
        <w:ind w:left="49" w:right="150"/>
      </w:pPr>
      <w:r>
        <w:rPr>
          <w:rFonts w:cs="Trebuchet MS" w:hAnsi="Trebuchet MS" w:eastAsia="Trebuchet MS" w:ascii="Trebuchet MS"/>
          <w:spacing w:val="0"/>
          <w:w w:val="100"/>
          <w:sz w:val="72"/>
          <w:szCs w:val="72"/>
        </w:rPr>
        <w:t>Prevention</w:t>
      </w:r>
      <w:r>
        <w:rPr>
          <w:rFonts w:cs="Trebuchet MS" w:hAnsi="Trebuchet MS" w:eastAsia="Trebuchet MS" w:ascii="Trebuchet MS"/>
          <w:spacing w:val="0"/>
          <w:w w:val="100"/>
          <w:sz w:val="72"/>
          <w:szCs w:val="72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72"/>
          <w:szCs w:val="72"/>
        </w:rPr>
        <w:t>and</w:t>
      </w:r>
      <w:r>
        <w:rPr>
          <w:rFonts w:cs="Trebuchet MS" w:hAnsi="Trebuchet MS" w:eastAsia="Trebuchet MS" w:ascii="Trebuchet MS"/>
          <w:spacing w:val="0"/>
          <w:w w:val="100"/>
          <w:sz w:val="72"/>
          <w:szCs w:val="72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72"/>
          <w:szCs w:val="72"/>
        </w:rPr>
        <w:t>Mana</w:t>
      </w:r>
      <w:r>
        <w:rPr>
          <w:rFonts w:cs="Trebuchet MS" w:hAnsi="Trebuchet MS" w:eastAsia="Trebuchet MS" w:ascii="Trebuchet MS"/>
          <w:spacing w:val="1"/>
          <w:w w:val="100"/>
          <w:sz w:val="72"/>
          <w:szCs w:val="72"/>
        </w:rPr>
        <w:t>g</w:t>
      </w:r>
      <w:r>
        <w:rPr>
          <w:rFonts w:cs="Trebuchet MS" w:hAnsi="Trebuchet MS" w:eastAsia="Trebuchet MS" w:ascii="Trebuchet MS"/>
          <w:spacing w:val="0"/>
          <w:w w:val="100"/>
          <w:sz w:val="72"/>
          <w:szCs w:val="72"/>
        </w:rPr>
        <w:t>em</w:t>
      </w:r>
      <w:r>
        <w:rPr>
          <w:rFonts w:cs="Trebuchet MS" w:hAnsi="Trebuchet MS" w:eastAsia="Trebuchet MS" w:ascii="Trebuchet MS"/>
          <w:spacing w:val="1"/>
          <w:w w:val="100"/>
          <w:sz w:val="72"/>
          <w:szCs w:val="72"/>
        </w:rPr>
        <w:t>e</w:t>
      </w:r>
      <w:r>
        <w:rPr>
          <w:rFonts w:cs="Trebuchet MS" w:hAnsi="Trebuchet MS" w:eastAsia="Trebuchet MS" w:ascii="Trebuchet MS"/>
          <w:spacing w:val="0"/>
          <w:w w:val="100"/>
          <w:sz w:val="72"/>
          <w:szCs w:val="72"/>
        </w:rPr>
        <w:t>nt</w:t>
      </w:r>
      <w:r>
        <w:rPr>
          <w:rFonts w:cs="Trebuchet MS" w:hAnsi="Trebuchet MS" w:eastAsia="Trebuchet MS" w:ascii="Trebuchet MS"/>
          <w:spacing w:val="0"/>
          <w:w w:val="100"/>
          <w:sz w:val="72"/>
          <w:szCs w:val="72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72"/>
          <w:szCs w:val="72"/>
        </w:rPr>
        <w:t>of</w:t>
      </w:r>
      <w:r>
        <w:rPr>
          <w:rFonts w:cs="Trebuchet MS" w:hAnsi="Trebuchet MS" w:eastAsia="Trebuchet MS" w:ascii="Trebuchet MS"/>
          <w:spacing w:val="0"/>
          <w:w w:val="100"/>
          <w:sz w:val="72"/>
          <w:szCs w:val="72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72"/>
          <w:szCs w:val="72"/>
        </w:rPr>
        <w:t>Prescription</w:t>
      </w:r>
      <w:r>
        <w:rPr>
          <w:rFonts w:cs="Trebuchet MS" w:hAnsi="Trebuchet MS" w:eastAsia="Trebuchet MS" w:ascii="Trebuchet MS"/>
          <w:spacing w:val="0"/>
          <w:w w:val="100"/>
          <w:sz w:val="72"/>
          <w:szCs w:val="72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72"/>
          <w:szCs w:val="72"/>
        </w:rPr>
        <w:t>Drug</w:t>
      </w:r>
      <w:r>
        <w:rPr>
          <w:rFonts w:cs="Trebuchet MS" w:hAnsi="Trebuchet MS" w:eastAsia="Trebuchet MS" w:ascii="Trebuchet MS"/>
          <w:spacing w:val="0"/>
          <w:w w:val="100"/>
          <w:sz w:val="72"/>
          <w:szCs w:val="72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72"/>
          <w:szCs w:val="72"/>
        </w:rPr>
        <w:t>Misuse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rebuchet MS" w:hAnsi="Trebuchet MS" w:eastAsia="Trebuchet MS" w:ascii="Trebuchet MS"/>
          <w:sz w:val="32"/>
          <w:szCs w:val="32"/>
        </w:rPr>
        <w:jc w:val="center"/>
        <w:ind w:left="724" w:right="822"/>
      </w:pPr>
      <w:r>
        <w:rPr>
          <w:rFonts w:cs="Trebuchet MS" w:hAnsi="Trebuchet MS" w:eastAsia="Trebuchet MS" w:ascii="Trebuchet MS"/>
          <w:spacing w:val="0"/>
          <w:w w:val="100"/>
          <w:sz w:val="40"/>
          <w:szCs w:val="40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32"/>
          <w:szCs w:val="32"/>
        </w:rPr>
        <w:t>EC</w:t>
      </w:r>
      <w:r>
        <w:rPr>
          <w:rFonts w:cs="Trebuchet MS" w:hAnsi="Trebuchet MS" w:eastAsia="Trebuchet MS" w:ascii="Trebuchet MS"/>
          <w:spacing w:val="1"/>
          <w:w w:val="100"/>
          <w:sz w:val="32"/>
          <w:szCs w:val="32"/>
        </w:rPr>
        <w:t>O</w:t>
      </w:r>
      <w:r>
        <w:rPr>
          <w:rFonts w:cs="Trebuchet MS" w:hAnsi="Trebuchet MS" w:eastAsia="Trebuchet MS" w:ascii="Trebuchet MS"/>
          <w:spacing w:val="0"/>
          <w:w w:val="100"/>
          <w:sz w:val="32"/>
          <w:szCs w:val="32"/>
        </w:rPr>
        <w:t>MMEND</w:t>
      </w:r>
      <w:r>
        <w:rPr>
          <w:rFonts w:cs="Trebuchet MS" w:hAnsi="Trebuchet MS" w:eastAsia="Trebuchet MS" w:ascii="Trebuchet MS"/>
          <w:spacing w:val="2"/>
          <w:w w:val="100"/>
          <w:sz w:val="32"/>
          <w:szCs w:val="32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32"/>
          <w:szCs w:val="32"/>
        </w:rPr>
        <w:t>T</w:t>
      </w:r>
      <w:r>
        <w:rPr>
          <w:rFonts w:cs="Trebuchet MS" w:hAnsi="Trebuchet MS" w:eastAsia="Trebuchet MS" w:ascii="Trebuchet MS"/>
          <w:spacing w:val="2"/>
          <w:w w:val="100"/>
          <w:sz w:val="32"/>
          <w:szCs w:val="32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32"/>
          <w:szCs w:val="32"/>
        </w:rPr>
        <w:t>O</w:t>
      </w:r>
      <w:r>
        <w:rPr>
          <w:rFonts w:cs="Trebuchet MS" w:hAnsi="Trebuchet MS" w:eastAsia="Trebuchet MS" w:ascii="Trebuchet MS"/>
          <w:spacing w:val="1"/>
          <w:w w:val="100"/>
          <w:sz w:val="32"/>
          <w:szCs w:val="32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32"/>
          <w:szCs w:val="32"/>
        </w:rPr>
        <w:t>S</w:t>
      </w:r>
      <w:r>
        <w:rPr>
          <w:rFonts w:cs="Trebuchet MS" w:hAnsi="Trebuchet MS" w:eastAsia="Trebuchet MS" w:ascii="Trebuchet MS"/>
          <w:spacing w:val="-26"/>
          <w:w w:val="100"/>
          <w:sz w:val="32"/>
          <w:szCs w:val="32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32"/>
          <w:szCs w:val="32"/>
        </w:rPr>
        <w:t>FROM</w:t>
      </w:r>
      <w:r>
        <w:rPr>
          <w:rFonts w:cs="Trebuchet MS" w:hAnsi="Trebuchet MS" w:eastAsia="Trebuchet MS" w:ascii="Trebuchet MS"/>
          <w:spacing w:val="-4"/>
          <w:w w:val="100"/>
          <w:sz w:val="32"/>
          <w:szCs w:val="32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32"/>
          <w:szCs w:val="32"/>
        </w:rPr>
        <w:t>T</w:t>
      </w:r>
      <w:r>
        <w:rPr>
          <w:rFonts w:cs="Trebuchet MS" w:hAnsi="Trebuchet MS" w:eastAsia="Trebuchet MS" w:ascii="Trebuchet MS"/>
          <w:spacing w:val="2"/>
          <w:w w:val="100"/>
          <w:sz w:val="32"/>
          <w:szCs w:val="32"/>
        </w:rPr>
        <w:t>H</w:t>
      </w:r>
      <w:r>
        <w:rPr>
          <w:rFonts w:cs="Trebuchet MS" w:hAnsi="Trebuchet MS" w:eastAsia="Trebuchet MS" w:ascii="Trebuchet MS"/>
          <w:spacing w:val="0"/>
          <w:w w:val="100"/>
          <w:sz w:val="32"/>
          <w:szCs w:val="32"/>
        </w:rPr>
        <w:t>E</w:t>
      </w:r>
      <w:r>
        <w:rPr>
          <w:rFonts w:cs="Trebuchet MS" w:hAnsi="Trebuchet MS" w:eastAsia="Trebuchet MS" w:ascii="Trebuchet MS"/>
          <w:spacing w:val="-4"/>
          <w:w w:val="100"/>
          <w:sz w:val="32"/>
          <w:szCs w:val="32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40"/>
          <w:szCs w:val="40"/>
        </w:rPr>
        <w:t>G</w:t>
      </w:r>
      <w:r>
        <w:rPr>
          <w:rFonts w:cs="Trebuchet MS" w:hAnsi="Trebuchet MS" w:eastAsia="Trebuchet MS" w:ascii="Trebuchet MS"/>
          <w:spacing w:val="0"/>
          <w:w w:val="100"/>
          <w:sz w:val="32"/>
          <w:szCs w:val="32"/>
        </w:rPr>
        <w:t>OVE</w:t>
      </w:r>
      <w:r>
        <w:rPr>
          <w:rFonts w:cs="Trebuchet MS" w:hAnsi="Trebuchet MS" w:eastAsia="Trebuchet MS" w:ascii="Trebuchet MS"/>
          <w:spacing w:val="-1"/>
          <w:w w:val="100"/>
          <w:sz w:val="32"/>
          <w:szCs w:val="32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32"/>
          <w:szCs w:val="32"/>
        </w:rPr>
        <w:t>N</w:t>
      </w:r>
      <w:r>
        <w:rPr>
          <w:rFonts w:cs="Trebuchet MS" w:hAnsi="Trebuchet MS" w:eastAsia="Trebuchet MS" w:ascii="Trebuchet MS"/>
          <w:spacing w:val="1"/>
          <w:w w:val="100"/>
          <w:sz w:val="32"/>
          <w:szCs w:val="32"/>
        </w:rPr>
        <w:t>O</w:t>
      </w:r>
      <w:r>
        <w:rPr>
          <w:rFonts w:cs="Trebuchet MS" w:hAnsi="Trebuchet MS" w:eastAsia="Trebuchet MS" w:ascii="Trebuchet MS"/>
          <w:spacing w:val="2"/>
          <w:w w:val="100"/>
          <w:sz w:val="32"/>
          <w:szCs w:val="32"/>
        </w:rPr>
        <w:t>R</w:t>
      </w:r>
      <w:r>
        <w:rPr>
          <w:rFonts w:cs="Trebuchet MS" w:hAnsi="Trebuchet MS" w:eastAsia="Trebuchet MS" w:ascii="Trebuchet MS"/>
          <w:spacing w:val="-1"/>
          <w:w w:val="100"/>
          <w:sz w:val="40"/>
          <w:szCs w:val="40"/>
        </w:rPr>
        <w:t>’</w:t>
      </w:r>
      <w:r>
        <w:rPr>
          <w:rFonts w:cs="Trebuchet MS" w:hAnsi="Trebuchet MS" w:eastAsia="Trebuchet MS" w:ascii="Trebuchet MS"/>
          <w:spacing w:val="0"/>
          <w:w w:val="100"/>
          <w:sz w:val="32"/>
          <w:szCs w:val="32"/>
        </w:rPr>
        <w:t>S</w:t>
      </w:r>
      <w:r>
        <w:rPr>
          <w:rFonts w:cs="Trebuchet MS" w:hAnsi="Trebuchet MS" w:eastAsia="Trebuchet MS" w:ascii="Trebuchet MS"/>
          <w:spacing w:val="-15"/>
          <w:w w:val="100"/>
          <w:sz w:val="32"/>
          <w:szCs w:val="32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40"/>
          <w:szCs w:val="40"/>
        </w:rPr>
        <w:t>M</w:t>
      </w:r>
      <w:r>
        <w:rPr>
          <w:rFonts w:cs="Trebuchet MS" w:hAnsi="Trebuchet MS" w:eastAsia="Trebuchet MS" w:ascii="Trebuchet MS"/>
          <w:spacing w:val="0"/>
          <w:w w:val="99"/>
          <w:sz w:val="32"/>
          <w:szCs w:val="32"/>
        </w:rPr>
        <w:t>EDI</w:t>
      </w:r>
      <w:r>
        <w:rPr>
          <w:rFonts w:cs="Trebuchet MS" w:hAnsi="Trebuchet MS" w:eastAsia="Trebuchet MS" w:ascii="Trebuchet MS"/>
          <w:spacing w:val="1"/>
          <w:w w:val="99"/>
          <w:sz w:val="32"/>
          <w:szCs w:val="32"/>
        </w:rPr>
        <w:t>C</w:t>
      </w:r>
      <w:r>
        <w:rPr>
          <w:rFonts w:cs="Trebuchet MS" w:hAnsi="Trebuchet MS" w:eastAsia="Trebuchet MS" w:ascii="Trebuchet MS"/>
          <w:spacing w:val="-1"/>
          <w:w w:val="99"/>
          <w:sz w:val="32"/>
          <w:szCs w:val="32"/>
        </w:rPr>
        <w:t>A</w:t>
      </w:r>
      <w:r>
        <w:rPr>
          <w:rFonts w:cs="Trebuchet MS" w:hAnsi="Trebuchet MS" w:eastAsia="Trebuchet MS" w:ascii="Trebuchet MS"/>
          <w:spacing w:val="0"/>
          <w:w w:val="99"/>
          <w:sz w:val="32"/>
          <w:szCs w:val="32"/>
        </w:rPr>
        <w:t>L</w:t>
      </w:r>
      <w:r>
        <w:rPr>
          <w:rFonts w:cs="Trebuchet MS" w:hAnsi="Trebuchet MS" w:eastAsia="Trebuchet MS" w:ascii="Trebuchet MS"/>
          <w:spacing w:val="0"/>
          <w:w w:val="100"/>
          <w:sz w:val="32"/>
          <w:szCs w:val="32"/>
        </w:rPr>
      </w:r>
    </w:p>
    <w:p>
      <w:pPr>
        <w:rPr>
          <w:rFonts w:cs="Trebuchet MS" w:hAnsi="Trebuchet MS" w:eastAsia="Trebuchet MS" w:ascii="Trebuchet MS"/>
          <w:sz w:val="32"/>
          <w:szCs w:val="32"/>
        </w:rPr>
        <w:jc w:val="right"/>
        <w:spacing w:before="1"/>
        <w:ind w:right="213"/>
      </w:pPr>
      <w:r>
        <w:rPr>
          <w:rFonts w:cs="Trebuchet MS" w:hAnsi="Trebuchet MS" w:eastAsia="Trebuchet MS" w:ascii="Trebuchet MS"/>
          <w:spacing w:val="-1"/>
          <w:w w:val="100"/>
          <w:sz w:val="40"/>
          <w:szCs w:val="40"/>
        </w:rPr>
        <w:t>E</w:t>
      </w:r>
      <w:r>
        <w:rPr>
          <w:rFonts w:cs="Trebuchet MS" w:hAnsi="Trebuchet MS" w:eastAsia="Trebuchet MS" w:ascii="Trebuchet MS"/>
          <w:spacing w:val="1"/>
          <w:w w:val="100"/>
          <w:sz w:val="32"/>
          <w:szCs w:val="32"/>
        </w:rPr>
        <w:t>D</w:t>
      </w:r>
      <w:r>
        <w:rPr>
          <w:rFonts w:cs="Trebuchet MS" w:hAnsi="Trebuchet MS" w:eastAsia="Trebuchet MS" w:ascii="Trebuchet MS"/>
          <w:spacing w:val="0"/>
          <w:w w:val="100"/>
          <w:sz w:val="32"/>
          <w:szCs w:val="32"/>
        </w:rPr>
        <w:t>UCA</w:t>
      </w:r>
      <w:r>
        <w:rPr>
          <w:rFonts w:cs="Trebuchet MS" w:hAnsi="Trebuchet MS" w:eastAsia="Trebuchet MS" w:ascii="Trebuchet MS"/>
          <w:spacing w:val="-1"/>
          <w:w w:val="100"/>
          <w:sz w:val="32"/>
          <w:szCs w:val="32"/>
        </w:rPr>
        <w:t>T</w:t>
      </w:r>
      <w:r>
        <w:rPr>
          <w:rFonts w:cs="Trebuchet MS" w:hAnsi="Trebuchet MS" w:eastAsia="Trebuchet MS" w:ascii="Trebuchet MS"/>
          <w:spacing w:val="0"/>
          <w:w w:val="100"/>
          <w:sz w:val="32"/>
          <w:szCs w:val="32"/>
        </w:rPr>
        <w:t>ION</w:t>
      </w:r>
      <w:r>
        <w:rPr>
          <w:rFonts w:cs="Trebuchet MS" w:hAnsi="Trebuchet MS" w:eastAsia="Trebuchet MS" w:ascii="Trebuchet MS"/>
          <w:spacing w:val="-12"/>
          <w:w w:val="100"/>
          <w:sz w:val="32"/>
          <w:szCs w:val="32"/>
        </w:rPr>
        <w:t> </w:t>
      </w:r>
      <w:r>
        <w:rPr>
          <w:rFonts w:cs="Trebuchet MS" w:hAnsi="Trebuchet MS" w:eastAsia="Trebuchet MS" w:ascii="Trebuchet MS"/>
          <w:spacing w:val="-1"/>
          <w:w w:val="100"/>
          <w:sz w:val="40"/>
          <w:szCs w:val="40"/>
        </w:rPr>
        <w:t>W</w:t>
      </w:r>
      <w:r>
        <w:rPr>
          <w:rFonts w:cs="Trebuchet MS" w:hAnsi="Trebuchet MS" w:eastAsia="Trebuchet MS" w:ascii="Trebuchet MS"/>
          <w:spacing w:val="0"/>
          <w:w w:val="100"/>
          <w:sz w:val="32"/>
          <w:szCs w:val="32"/>
        </w:rPr>
        <w:t>ORKI</w:t>
      </w:r>
      <w:r>
        <w:rPr>
          <w:rFonts w:cs="Trebuchet MS" w:hAnsi="Trebuchet MS" w:eastAsia="Trebuchet MS" w:ascii="Trebuchet MS"/>
          <w:spacing w:val="1"/>
          <w:w w:val="100"/>
          <w:sz w:val="32"/>
          <w:szCs w:val="32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32"/>
          <w:szCs w:val="32"/>
        </w:rPr>
        <w:t>G</w:t>
      </w:r>
      <w:r>
        <w:rPr>
          <w:rFonts w:cs="Trebuchet MS" w:hAnsi="Trebuchet MS" w:eastAsia="Trebuchet MS" w:ascii="Trebuchet MS"/>
          <w:spacing w:val="-11"/>
          <w:w w:val="100"/>
          <w:sz w:val="32"/>
          <w:szCs w:val="32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40"/>
          <w:szCs w:val="40"/>
        </w:rPr>
        <w:t>G</w:t>
      </w:r>
      <w:r>
        <w:rPr>
          <w:rFonts w:cs="Trebuchet MS" w:hAnsi="Trebuchet MS" w:eastAsia="Trebuchet MS" w:ascii="Trebuchet MS"/>
          <w:spacing w:val="-1"/>
          <w:w w:val="100"/>
          <w:sz w:val="32"/>
          <w:szCs w:val="32"/>
        </w:rPr>
        <w:t>R</w:t>
      </w:r>
      <w:r>
        <w:rPr>
          <w:rFonts w:cs="Trebuchet MS" w:hAnsi="Trebuchet MS" w:eastAsia="Trebuchet MS" w:ascii="Trebuchet MS"/>
          <w:spacing w:val="3"/>
          <w:w w:val="100"/>
          <w:sz w:val="32"/>
          <w:szCs w:val="32"/>
        </w:rPr>
        <w:t>O</w:t>
      </w:r>
      <w:r>
        <w:rPr>
          <w:rFonts w:cs="Trebuchet MS" w:hAnsi="Trebuchet MS" w:eastAsia="Trebuchet MS" w:ascii="Trebuchet MS"/>
          <w:spacing w:val="0"/>
          <w:w w:val="100"/>
          <w:sz w:val="32"/>
          <w:szCs w:val="32"/>
        </w:rPr>
        <w:t>UP</w:t>
      </w:r>
      <w:r>
        <w:rPr>
          <w:rFonts w:cs="Trebuchet MS" w:hAnsi="Trebuchet MS" w:eastAsia="Trebuchet MS" w:ascii="Trebuchet MS"/>
          <w:spacing w:val="-9"/>
          <w:w w:val="100"/>
          <w:sz w:val="32"/>
          <w:szCs w:val="32"/>
        </w:rPr>
        <w:t> </w:t>
      </w:r>
      <w:r>
        <w:rPr>
          <w:rFonts w:cs="Trebuchet MS" w:hAnsi="Trebuchet MS" w:eastAsia="Trebuchet MS" w:ascii="Trebuchet MS"/>
          <w:spacing w:val="3"/>
          <w:w w:val="100"/>
          <w:sz w:val="32"/>
          <w:szCs w:val="32"/>
        </w:rPr>
        <w:t>O</w:t>
      </w:r>
      <w:r>
        <w:rPr>
          <w:rFonts w:cs="Trebuchet MS" w:hAnsi="Trebuchet MS" w:eastAsia="Trebuchet MS" w:ascii="Trebuchet MS"/>
          <w:spacing w:val="0"/>
          <w:w w:val="100"/>
          <w:sz w:val="32"/>
          <w:szCs w:val="32"/>
        </w:rPr>
        <w:t>N</w:t>
      </w:r>
      <w:r>
        <w:rPr>
          <w:rFonts w:cs="Trebuchet MS" w:hAnsi="Trebuchet MS" w:eastAsia="Trebuchet MS" w:ascii="Trebuchet MS"/>
          <w:spacing w:val="-4"/>
          <w:w w:val="100"/>
          <w:sz w:val="32"/>
          <w:szCs w:val="32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40"/>
          <w:szCs w:val="40"/>
        </w:rPr>
        <w:t>P</w:t>
      </w:r>
      <w:r>
        <w:rPr>
          <w:rFonts w:cs="Trebuchet MS" w:hAnsi="Trebuchet MS" w:eastAsia="Trebuchet MS" w:ascii="Trebuchet MS"/>
          <w:spacing w:val="-1"/>
          <w:w w:val="100"/>
          <w:sz w:val="32"/>
          <w:szCs w:val="32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32"/>
          <w:szCs w:val="32"/>
        </w:rPr>
        <w:t>ES</w:t>
      </w:r>
      <w:r>
        <w:rPr>
          <w:rFonts w:cs="Trebuchet MS" w:hAnsi="Trebuchet MS" w:eastAsia="Trebuchet MS" w:ascii="Trebuchet MS"/>
          <w:spacing w:val="3"/>
          <w:w w:val="100"/>
          <w:sz w:val="32"/>
          <w:szCs w:val="32"/>
        </w:rPr>
        <w:t>C</w:t>
      </w:r>
      <w:r>
        <w:rPr>
          <w:rFonts w:cs="Trebuchet MS" w:hAnsi="Trebuchet MS" w:eastAsia="Trebuchet MS" w:ascii="Trebuchet MS"/>
          <w:spacing w:val="-1"/>
          <w:w w:val="100"/>
          <w:sz w:val="32"/>
          <w:szCs w:val="32"/>
        </w:rPr>
        <w:t>R</w:t>
      </w:r>
      <w:r>
        <w:rPr>
          <w:rFonts w:cs="Trebuchet MS" w:hAnsi="Trebuchet MS" w:eastAsia="Trebuchet MS" w:ascii="Trebuchet MS"/>
          <w:spacing w:val="0"/>
          <w:w w:val="100"/>
          <w:sz w:val="32"/>
          <w:szCs w:val="32"/>
        </w:rPr>
        <w:t>I</w:t>
      </w:r>
      <w:r>
        <w:rPr>
          <w:rFonts w:cs="Trebuchet MS" w:hAnsi="Trebuchet MS" w:eastAsia="Trebuchet MS" w:ascii="Trebuchet MS"/>
          <w:spacing w:val="2"/>
          <w:w w:val="100"/>
          <w:sz w:val="32"/>
          <w:szCs w:val="32"/>
        </w:rPr>
        <w:t>P</w:t>
      </w:r>
      <w:r>
        <w:rPr>
          <w:rFonts w:cs="Trebuchet MS" w:hAnsi="Trebuchet MS" w:eastAsia="Trebuchet MS" w:ascii="Trebuchet MS"/>
          <w:spacing w:val="0"/>
          <w:w w:val="100"/>
          <w:sz w:val="32"/>
          <w:szCs w:val="32"/>
        </w:rPr>
        <w:t>TION</w:t>
      </w:r>
      <w:r>
        <w:rPr>
          <w:rFonts w:cs="Trebuchet MS" w:hAnsi="Trebuchet MS" w:eastAsia="Trebuchet MS" w:ascii="Trebuchet MS"/>
          <w:spacing w:val="-16"/>
          <w:w w:val="100"/>
          <w:sz w:val="32"/>
          <w:szCs w:val="32"/>
        </w:rPr>
        <w:t> </w:t>
      </w:r>
      <w:r>
        <w:rPr>
          <w:rFonts w:cs="Trebuchet MS" w:hAnsi="Trebuchet MS" w:eastAsia="Trebuchet MS" w:ascii="Trebuchet MS"/>
          <w:spacing w:val="-1"/>
          <w:w w:val="100"/>
          <w:sz w:val="40"/>
          <w:szCs w:val="40"/>
        </w:rPr>
        <w:t>D</w:t>
      </w:r>
      <w:r>
        <w:rPr>
          <w:rFonts w:cs="Trebuchet MS" w:hAnsi="Trebuchet MS" w:eastAsia="Trebuchet MS" w:ascii="Trebuchet MS"/>
          <w:spacing w:val="-1"/>
          <w:w w:val="100"/>
          <w:sz w:val="32"/>
          <w:szCs w:val="32"/>
        </w:rPr>
        <w:t>R</w:t>
      </w:r>
      <w:r>
        <w:rPr>
          <w:rFonts w:cs="Trebuchet MS" w:hAnsi="Trebuchet MS" w:eastAsia="Trebuchet MS" w:ascii="Trebuchet MS"/>
          <w:spacing w:val="1"/>
          <w:w w:val="100"/>
          <w:sz w:val="32"/>
          <w:szCs w:val="32"/>
        </w:rPr>
        <w:t>U</w:t>
      </w:r>
      <w:r>
        <w:rPr>
          <w:rFonts w:cs="Trebuchet MS" w:hAnsi="Trebuchet MS" w:eastAsia="Trebuchet MS" w:ascii="Trebuchet MS"/>
          <w:spacing w:val="0"/>
          <w:w w:val="100"/>
          <w:sz w:val="32"/>
          <w:szCs w:val="32"/>
        </w:rPr>
        <w:t>G</w:t>
      </w:r>
      <w:r>
        <w:rPr>
          <w:rFonts w:cs="Trebuchet MS" w:hAnsi="Trebuchet MS" w:eastAsia="Trebuchet MS" w:ascii="Trebuchet MS"/>
          <w:spacing w:val="-6"/>
          <w:w w:val="100"/>
          <w:sz w:val="32"/>
          <w:szCs w:val="32"/>
        </w:rPr>
        <w:t> </w:t>
      </w:r>
      <w:r>
        <w:rPr>
          <w:rFonts w:cs="Trebuchet MS" w:hAnsi="Trebuchet MS" w:eastAsia="Trebuchet MS" w:ascii="Trebuchet MS"/>
          <w:spacing w:val="-1"/>
          <w:w w:val="100"/>
          <w:sz w:val="40"/>
          <w:szCs w:val="40"/>
        </w:rPr>
        <w:t>M</w:t>
      </w:r>
      <w:r>
        <w:rPr>
          <w:rFonts w:cs="Trebuchet MS" w:hAnsi="Trebuchet MS" w:eastAsia="Trebuchet MS" w:ascii="Trebuchet MS"/>
          <w:spacing w:val="0"/>
          <w:w w:val="99"/>
          <w:sz w:val="32"/>
          <w:szCs w:val="32"/>
        </w:rPr>
        <w:t>I</w:t>
      </w:r>
      <w:r>
        <w:rPr>
          <w:rFonts w:cs="Trebuchet MS" w:hAnsi="Trebuchet MS" w:eastAsia="Trebuchet MS" w:ascii="Trebuchet MS"/>
          <w:spacing w:val="2"/>
          <w:w w:val="99"/>
          <w:sz w:val="32"/>
          <w:szCs w:val="32"/>
        </w:rPr>
        <w:t>S</w:t>
      </w:r>
      <w:r>
        <w:rPr>
          <w:rFonts w:cs="Trebuchet MS" w:hAnsi="Trebuchet MS" w:eastAsia="Trebuchet MS" w:ascii="Trebuchet MS"/>
          <w:spacing w:val="0"/>
          <w:w w:val="99"/>
          <w:sz w:val="32"/>
          <w:szCs w:val="32"/>
        </w:rPr>
        <w:t>USE</w:t>
      </w:r>
      <w:r>
        <w:rPr>
          <w:rFonts w:cs="Trebuchet MS" w:hAnsi="Trebuchet MS" w:eastAsia="Trebuchet MS" w:ascii="Trebuchet MS"/>
          <w:spacing w:val="0"/>
          <w:w w:val="100"/>
          <w:sz w:val="32"/>
          <w:szCs w:val="3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309"/>
      </w:pPr>
      <w:r>
        <w:pict>
          <v:shape type="#_x0000_t75" style="width:117.1pt;height:121.5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rebuchet MS" w:hAnsi="Trebuchet MS" w:eastAsia="Trebuchet MS" w:ascii="Trebuchet MS"/>
          <w:sz w:val="22"/>
          <w:szCs w:val="22"/>
        </w:rPr>
        <w:jc w:val="right"/>
        <w:ind w:left="5061" w:right="118" w:hanging="3301"/>
      </w:pPr>
      <w:r>
        <w:rPr>
          <w:rFonts w:cs="Trebuchet MS" w:hAnsi="Trebuchet MS" w:eastAsia="Trebuchet MS" w:ascii="Trebuchet MS"/>
          <w:b/>
          <w:spacing w:val="0"/>
          <w:w w:val="100"/>
          <w:sz w:val="22"/>
          <w:szCs w:val="22"/>
        </w:rPr>
        <w:t>Go</w:t>
      </w:r>
      <w:r>
        <w:rPr>
          <w:rFonts w:cs="Trebuchet MS" w:hAnsi="Trebuchet MS" w:eastAsia="Trebuchet MS" w:ascii="Trebuchet MS"/>
          <w:b/>
          <w:spacing w:val="-1"/>
          <w:w w:val="100"/>
          <w:sz w:val="22"/>
          <w:szCs w:val="22"/>
        </w:rPr>
        <w:t>v</w:t>
      </w:r>
      <w:r>
        <w:rPr>
          <w:rFonts w:cs="Trebuchet MS" w:hAnsi="Trebuchet MS" w:eastAsia="Trebuchet MS" w:ascii="Trebuchet MS"/>
          <w:b/>
          <w:spacing w:val="0"/>
          <w:w w:val="100"/>
          <w:sz w:val="22"/>
          <w:szCs w:val="22"/>
        </w:rPr>
        <w:t>er</w:t>
      </w:r>
      <w:r>
        <w:rPr>
          <w:rFonts w:cs="Trebuchet MS" w:hAnsi="Trebuchet MS" w:eastAsia="Trebuchet MS" w:ascii="Trebuchet MS"/>
          <w:b/>
          <w:spacing w:val="-1"/>
          <w:w w:val="100"/>
          <w:sz w:val="22"/>
          <w:szCs w:val="22"/>
        </w:rPr>
        <w:t>n</w:t>
      </w:r>
      <w:r>
        <w:rPr>
          <w:rFonts w:cs="Trebuchet MS" w:hAnsi="Trebuchet MS" w:eastAsia="Trebuchet MS" w:ascii="Trebuchet MS"/>
          <w:b/>
          <w:spacing w:val="0"/>
          <w:w w:val="100"/>
          <w:sz w:val="22"/>
          <w:szCs w:val="22"/>
        </w:rPr>
        <w:t>o</w:t>
      </w:r>
      <w:r>
        <w:rPr>
          <w:rFonts w:cs="Trebuchet MS" w:hAnsi="Trebuchet MS" w:eastAsia="Trebuchet MS" w:ascii="Trebuchet MS"/>
          <w:b/>
          <w:spacing w:val="-1"/>
          <w:w w:val="100"/>
          <w:sz w:val="22"/>
          <w:szCs w:val="22"/>
        </w:rPr>
        <w:t>r</w:t>
      </w:r>
      <w:r>
        <w:rPr>
          <w:rFonts w:cs="Trebuchet MS" w:hAnsi="Trebuchet MS" w:eastAsia="Trebuchet MS" w:ascii="Trebuchet MS"/>
          <w:b/>
          <w:spacing w:val="0"/>
          <w:w w:val="100"/>
          <w:sz w:val="22"/>
          <w:szCs w:val="22"/>
        </w:rPr>
        <w:t>’s</w:t>
      </w:r>
      <w:r>
        <w:rPr>
          <w:rFonts w:cs="Trebuchet MS" w:hAnsi="Trebuchet MS" w:eastAsia="Trebuchet MS" w:ascii="Trebuchet MS"/>
          <w:b/>
          <w:spacing w:val="0"/>
          <w:w w:val="100"/>
          <w:sz w:val="22"/>
          <w:szCs w:val="22"/>
        </w:rPr>
        <w:t> </w:t>
      </w:r>
      <w:r>
        <w:rPr>
          <w:rFonts w:cs="Trebuchet MS" w:hAnsi="Trebuchet MS" w:eastAsia="Trebuchet MS" w:ascii="Trebuchet MS"/>
          <w:b/>
          <w:spacing w:val="1"/>
          <w:w w:val="100"/>
          <w:sz w:val="22"/>
          <w:szCs w:val="22"/>
        </w:rPr>
        <w:t>M</w:t>
      </w:r>
      <w:r>
        <w:rPr>
          <w:rFonts w:cs="Trebuchet MS" w:hAnsi="Trebuchet MS" w:eastAsia="Trebuchet MS" w:ascii="Trebuchet MS"/>
          <w:b/>
          <w:spacing w:val="0"/>
          <w:w w:val="100"/>
          <w:sz w:val="22"/>
          <w:szCs w:val="22"/>
        </w:rPr>
        <w:t>e</w:t>
      </w:r>
      <w:r>
        <w:rPr>
          <w:rFonts w:cs="Trebuchet MS" w:hAnsi="Trebuchet MS" w:eastAsia="Trebuchet MS" w:ascii="Trebuchet MS"/>
          <w:b/>
          <w:spacing w:val="-1"/>
          <w:w w:val="100"/>
          <w:sz w:val="22"/>
          <w:szCs w:val="22"/>
        </w:rPr>
        <w:t>d</w:t>
      </w:r>
      <w:r>
        <w:rPr>
          <w:rFonts w:cs="Trebuchet MS" w:hAnsi="Trebuchet MS" w:eastAsia="Trebuchet MS" w:ascii="Trebuchet MS"/>
          <w:b/>
          <w:spacing w:val="-1"/>
          <w:w w:val="100"/>
          <w:sz w:val="22"/>
          <w:szCs w:val="22"/>
        </w:rPr>
        <w:t>i</w:t>
      </w:r>
      <w:r>
        <w:rPr>
          <w:rFonts w:cs="Trebuchet MS" w:hAnsi="Trebuchet MS" w:eastAsia="Trebuchet MS" w:ascii="Trebuchet MS"/>
          <w:b/>
          <w:spacing w:val="0"/>
          <w:w w:val="100"/>
          <w:sz w:val="22"/>
          <w:szCs w:val="22"/>
        </w:rPr>
        <w:t>cal</w:t>
      </w:r>
      <w:r>
        <w:rPr>
          <w:rFonts w:cs="Trebuchet MS" w:hAnsi="Trebuchet MS" w:eastAsia="Trebuchet MS" w:ascii="Trebuchet MS"/>
          <w:b/>
          <w:spacing w:val="0"/>
          <w:w w:val="100"/>
          <w:sz w:val="22"/>
          <w:szCs w:val="22"/>
        </w:rPr>
        <w:t> </w:t>
      </w:r>
      <w:r>
        <w:rPr>
          <w:rFonts w:cs="Trebuchet MS" w:hAnsi="Trebuchet MS" w:eastAsia="Trebuchet MS" w:ascii="Trebuchet MS"/>
          <w:b/>
          <w:spacing w:val="-1"/>
          <w:w w:val="100"/>
          <w:sz w:val="22"/>
          <w:szCs w:val="22"/>
        </w:rPr>
        <w:t>E</w:t>
      </w:r>
      <w:r>
        <w:rPr>
          <w:rFonts w:cs="Trebuchet MS" w:hAnsi="Trebuchet MS" w:eastAsia="Trebuchet MS" w:ascii="Trebuchet MS"/>
          <w:b/>
          <w:spacing w:val="-1"/>
          <w:w w:val="100"/>
          <w:sz w:val="22"/>
          <w:szCs w:val="22"/>
        </w:rPr>
        <w:t>d</w:t>
      </w:r>
      <w:r>
        <w:rPr>
          <w:rFonts w:cs="Trebuchet MS" w:hAnsi="Trebuchet MS" w:eastAsia="Trebuchet MS" w:ascii="Trebuchet MS"/>
          <w:b/>
          <w:spacing w:val="-3"/>
          <w:w w:val="100"/>
          <w:sz w:val="22"/>
          <w:szCs w:val="22"/>
        </w:rPr>
        <w:t>u</w:t>
      </w:r>
      <w:r>
        <w:rPr>
          <w:rFonts w:cs="Trebuchet MS" w:hAnsi="Trebuchet MS" w:eastAsia="Trebuchet MS" w:ascii="Trebuchet MS"/>
          <w:b/>
          <w:spacing w:val="0"/>
          <w:w w:val="100"/>
          <w:sz w:val="22"/>
          <w:szCs w:val="22"/>
        </w:rPr>
        <w:t>ca</w:t>
      </w:r>
      <w:r>
        <w:rPr>
          <w:rFonts w:cs="Trebuchet MS" w:hAnsi="Trebuchet MS" w:eastAsia="Trebuchet MS" w:ascii="Trebuchet MS"/>
          <w:b/>
          <w:spacing w:val="-1"/>
          <w:w w:val="100"/>
          <w:sz w:val="22"/>
          <w:szCs w:val="22"/>
        </w:rPr>
        <w:t>t</w:t>
      </w:r>
      <w:r>
        <w:rPr>
          <w:rFonts w:cs="Trebuchet MS" w:hAnsi="Trebuchet MS" w:eastAsia="Trebuchet MS" w:ascii="Trebuchet MS"/>
          <w:b/>
          <w:spacing w:val="-1"/>
          <w:w w:val="100"/>
          <w:sz w:val="22"/>
          <w:szCs w:val="22"/>
        </w:rPr>
        <w:t>i</w:t>
      </w:r>
      <w:r>
        <w:rPr>
          <w:rFonts w:cs="Trebuchet MS" w:hAnsi="Trebuchet MS" w:eastAsia="Trebuchet MS" w:ascii="Trebuchet MS"/>
          <w:b/>
          <w:spacing w:val="0"/>
          <w:w w:val="100"/>
          <w:sz w:val="22"/>
          <w:szCs w:val="22"/>
        </w:rPr>
        <w:t>on</w:t>
      </w:r>
      <w:r>
        <w:rPr>
          <w:rFonts w:cs="Trebuchet MS" w:hAnsi="Trebuchet MS" w:eastAsia="Trebuchet MS" w:ascii="Trebuchet MS"/>
          <w:b/>
          <w:spacing w:val="0"/>
          <w:w w:val="100"/>
          <w:sz w:val="22"/>
          <w:szCs w:val="22"/>
        </w:rPr>
        <w:t> </w:t>
      </w:r>
      <w:r>
        <w:rPr>
          <w:rFonts w:cs="Trebuchet MS" w:hAnsi="Trebuchet MS" w:eastAsia="Trebuchet MS" w:ascii="Trebuchet MS"/>
          <w:b/>
          <w:spacing w:val="-1"/>
          <w:w w:val="100"/>
          <w:sz w:val="22"/>
          <w:szCs w:val="22"/>
        </w:rPr>
        <w:t>W</w:t>
      </w:r>
      <w:r>
        <w:rPr>
          <w:rFonts w:cs="Trebuchet MS" w:hAnsi="Trebuchet MS" w:eastAsia="Trebuchet MS" w:ascii="Trebuchet MS"/>
          <w:b/>
          <w:spacing w:val="0"/>
          <w:w w:val="100"/>
          <w:sz w:val="22"/>
          <w:szCs w:val="22"/>
        </w:rPr>
        <w:t>o</w:t>
      </w:r>
      <w:r>
        <w:rPr>
          <w:rFonts w:cs="Trebuchet MS" w:hAnsi="Trebuchet MS" w:eastAsia="Trebuchet MS" w:ascii="Trebuchet MS"/>
          <w:b/>
          <w:spacing w:val="-1"/>
          <w:w w:val="100"/>
          <w:sz w:val="22"/>
          <w:szCs w:val="22"/>
        </w:rPr>
        <w:t>r</w:t>
      </w:r>
      <w:r>
        <w:rPr>
          <w:rFonts w:cs="Trebuchet MS" w:hAnsi="Trebuchet MS" w:eastAsia="Trebuchet MS" w:ascii="Trebuchet MS"/>
          <w:b/>
          <w:spacing w:val="-1"/>
          <w:w w:val="100"/>
          <w:sz w:val="22"/>
          <w:szCs w:val="22"/>
        </w:rPr>
        <w:t>k</w:t>
      </w:r>
      <w:r>
        <w:rPr>
          <w:rFonts w:cs="Trebuchet MS" w:hAnsi="Trebuchet MS" w:eastAsia="Trebuchet MS" w:ascii="Trebuchet MS"/>
          <w:b/>
          <w:spacing w:val="-1"/>
          <w:w w:val="100"/>
          <w:sz w:val="22"/>
          <w:szCs w:val="22"/>
        </w:rPr>
        <w:t>i</w:t>
      </w:r>
      <w:r>
        <w:rPr>
          <w:rFonts w:cs="Trebuchet MS" w:hAnsi="Trebuchet MS" w:eastAsia="Trebuchet MS" w:ascii="Trebuchet MS"/>
          <w:b/>
          <w:spacing w:val="-1"/>
          <w:w w:val="100"/>
          <w:sz w:val="22"/>
          <w:szCs w:val="22"/>
        </w:rPr>
        <w:t>n</w:t>
      </w:r>
      <w:r>
        <w:rPr>
          <w:rFonts w:cs="Trebuchet MS" w:hAnsi="Trebuchet MS" w:eastAsia="Trebuchet MS" w:ascii="Trebuchet MS"/>
          <w:b/>
          <w:spacing w:val="0"/>
          <w:w w:val="100"/>
          <w:sz w:val="22"/>
          <w:szCs w:val="22"/>
        </w:rPr>
        <w:t>g</w:t>
      </w:r>
      <w:r>
        <w:rPr>
          <w:rFonts w:cs="Trebuchet MS" w:hAnsi="Trebuchet MS" w:eastAsia="Trebuchet MS" w:ascii="Trebuchet MS"/>
          <w:b/>
          <w:spacing w:val="0"/>
          <w:w w:val="100"/>
          <w:sz w:val="22"/>
          <w:szCs w:val="22"/>
        </w:rPr>
        <w:t> </w:t>
      </w:r>
      <w:r>
        <w:rPr>
          <w:rFonts w:cs="Trebuchet MS" w:hAnsi="Trebuchet MS" w:eastAsia="Trebuchet MS" w:ascii="Trebuchet MS"/>
          <w:b/>
          <w:spacing w:val="1"/>
          <w:w w:val="100"/>
          <w:sz w:val="22"/>
          <w:szCs w:val="22"/>
        </w:rPr>
        <w:t>G</w:t>
      </w:r>
      <w:r>
        <w:rPr>
          <w:rFonts w:cs="Trebuchet MS" w:hAnsi="Trebuchet MS" w:eastAsia="Trebuchet MS" w:ascii="Trebuchet MS"/>
          <w:b/>
          <w:spacing w:val="-1"/>
          <w:w w:val="100"/>
          <w:sz w:val="22"/>
          <w:szCs w:val="22"/>
        </w:rPr>
        <w:t>r</w:t>
      </w:r>
      <w:r>
        <w:rPr>
          <w:rFonts w:cs="Trebuchet MS" w:hAnsi="Trebuchet MS" w:eastAsia="Trebuchet MS" w:ascii="Trebuchet MS"/>
          <w:b/>
          <w:spacing w:val="0"/>
          <w:w w:val="100"/>
          <w:sz w:val="22"/>
          <w:szCs w:val="22"/>
        </w:rPr>
        <w:t>o</w:t>
      </w:r>
      <w:r>
        <w:rPr>
          <w:rFonts w:cs="Trebuchet MS" w:hAnsi="Trebuchet MS" w:eastAsia="Trebuchet MS" w:ascii="Trebuchet MS"/>
          <w:b/>
          <w:spacing w:val="-1"/>
          <w:w w:val="100"/>
          <w:sz w:val="22"/>
          <w:szCs w:val="22"/>
        </w:rPr>
        <w:t>u</w:t>
      </w:r>
      <w:r>
        <w:rPr>
          <w:rFonts w:cs="Trebuchet MS" w:hAnsi="Trebuchet MS" w:eastAsia="Trebuchet MS" w:ascii="Trebuchet MS"/>
          <w:b/>
          <w:spacing w:val="0"/>
          <w:w w:val="100"/>
          <w:sz w:val="22"/>
          <w:szCs w:val="22"/>
        </w:rPr>
        <w:t>p</w:t>
      </w:r>
      <w:r>
        <w:rPr>
          <w:rFonts w:cs="Trebuchet MS" w:hAnsi="Trebuchet MS" w:eastAsia="Trebuchet MS" w:ascii="Trebuchet MS"/>
          <w:b/>
          <w:spacing w:val="1"/>
          <w:w w:val="100"/>
          <w:sz w:val="22"/>
          <w:szCs w:val="22"/>
        </w:rPr>
        <w:t> </w:t>
      </w:r>
      <w:r>
        <w:rPr>
          <w:rFonts w:cs="Trebuchet MS" w:hAnsi="Trebuchet MS" w:eastAsia="Trebuchet MS" w:ascii="Trebuchet MS"/>
          <w:b/>
          <w:spacing w:val="-3"/>
          <w:w w:val="100"/>
          <w:sz w:val="22"/>
          <w:szCs w:val="22"/>
        </w:rPr>
        <w:t>o</w:t>
      </w:r>
      <w:r>
        <w:rPr>
          <w:rFonts w:cs="Trebuchet MS" w:hAnsi="Trebuchet MS" w:eastAsia="Trebuchet MS" w:ascii="Trebuchet MS"/>
          <w:b/>
          <w:spacing w:val="0"/>
          <w:w w:val="100"/>
          <w:sz w:val="22"/>
          <w:szCs w:val="22"/>
        </w:rPr>
        <w:t>n</w:t>
      </w:r>
      <w:r>
        <w:rPr>
          <w:rFonts w:cs="Trebuchet MS" w:hAnsi="Trebuchet MS" w:eastAsia="Trebuchet MS" w:ascii="Trebuchet MS"/>
          <w:b/>
          <w:spacing w:val="0"/>
          <w:w w:val="100"/>
          <w:sz w:val="22"/>
          <w:szCs w:val="22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2"/>
          <w:szCs w:val="22"/>
        </w:rPr>
        <w:t>P</w:t>
      </w:r>
      <w:r>
        <w:rPr>
          <w:rFonts w:cs="Trebuchet MS" w:hAnsi="Trebuchet MS" w:eastAsia="Trebuchet MS" w:ascii="Trebuchet MS"/>
          <w:b/>
          <w:spacing w:val="-1"/>
          <w:w w:val="100"/>
          <w:sz w:val="22"/>
          <w:szCs w:val="22"/>
        </w:rPr>
        <w:t>r</w:t>
      </w:r>
      <w:r>
        <w:rPr>
          <w:rFonts w:cs="Trebuchet MS" w:hAnsi="Trebuchet MS" w:eastAsia="Trebuchet MS" w:ascii="Trebuchet MS"/>
          <w:b/>
          <w:spacing w:val="0"/>
          <w:w w:val="100"/>
          <w:sz w:val="22"/>
          <w:szCs w:val="22"/>
        </w:rPr>
        <w:t>e</w:t>
      </w:r>
      <w:r>
        <w:rPr>
          <w:rFonts w:cs="Trebuchet MS" w:hAnsi="Trebuchet MS" w:eastAsia="Trebuchet MS" w:ascii="Trebuchet MS"/>
          <w:b/>
          <w:spacing w:val="1"/>
          <w:w w:val="100"/>
          <w:sz w:val="22"/>
          <w:szCs w:val="22"/>
        </w:rPr>
        <w:t>s</w:t>
      </w:r>
      <w:r>
        <w:rPr>
          <w:rFonts w:cs="Trebuchet MS" w:hAnsi="Trebuchet MS" w:eastAsia="Trebuchet MS" w:ascii="Trebuchet MS"/>
          <w:b/>
          <w:spacing w:val="0"/>
          <w:w w:val="100"/>
          <w:sz w:val="22"/>
          <w:szCs w:val="22"/>
        </w:rPr>
        <w:t>c</w:t>
      </w:r>
      <w:r>
        <w:rPr>
          <w:rFonts w:cs="Trebuchet MS" w:hAnsi="Trebuchet MS" w:eastAsia="Trebuchet MS" w:ascii="Trebuchet MS"/>
          <w:b/>
          <w:spacing w:val="-1"/>
          <w:w w:val="100"/>
          <w:sz w:val="22"/>
          <w:szCs w:val="22"/>
        </w:rPr>
        <w:t>r</w:t>
      </w:r>
      <w:r>
        <w:rPr>
          <w:rFonts w:cs="Trebuchet MS" w:hAnsi="Trebuchet MS" w:eastAsia="Trebuchet MS" w:ascii="Trebuchet MS"/>
          <w:b/>
          <w:spacing w:val="-1"/>
          <w:w w:val="100"/>
          <w:sz w:val="22"/>
          <w:szCs w:val="22"/>
        </w:rPr>
        <w:t>i</w:t>
      </w:r>
      <w:r>
        <w:rPr>
          <w:rFonts w:cs="Trebuchet MS" w:hAnsi="Trebuchet MS" w:eastAsia="Trebuchet MS" w:ascii="Trebuchet MS"/>
          <w:b/>
          <w:spacing w:val="1"/>
          <w:w w:val="100"/>
          <w:sz w:val="22"/>
          <w:szCs w:val="22"/>
        </w:rPr>
        <w:t>p</w:t>
      </w:r>
      <w:r>
        <w:rPr>
          <w:rFonts w:cs="Trebuchet MS" w:hAnsi="Trebuchet MS" w:eastAsia="Trebuchet MS" w:ascii="Trebuchet MS"/>
          <w:b/>
          <w:spacing w:val="-1"/>
          <w:w w:val="100"/>
          <w:sz w:val="22"/>
          <w:szCs w:val="22"/>
        </w:rPr>
        <w:t>t</w:t>
      </w:r>
      <w:r>
        <w:rPr>
          <w:rFonts w:cs="Trebuchet MS" w:hAnsi="Trebuchet MS" w:eastAsia="Trebuchet MS" w:ascii="Trebuchet MS"/>
          <w:b/>
          <w:spacing w:val="-1"/>
          <w:w w:val="100"/>
          <w:sz w:val="22"/>
          <w:szCs w:val="22"/>
        </w:rPr>
        <w:t>i</w:t>
      </w:r>
      <w:r>
        <w:rPr>
          <w:rFonts w:cs="Trebuchet MS" w:hAnsi="Trebuchet MS" w:eastAsia="Trebuchet MS" w:ascii="Trebuchet MS"/>
          <w:b/>
          <w:spacing w:val="0"/>
          <w:w w:val="100"/>
          <w:sz w:val="22"/>
          <w:szCs w:val="22"/>
        </w:rPr>
        <w:t>on</w:t>
      </w:r>
      <w:r>
        <w:rPr>
          <w:rFonts w:cs="Trebuchet MS" w:hAnsi="Trebuchet MS" w:eastAsia="Trebuchet MS" w:ascii="Trebuchet MS"/>
          <w:b/>
          <w:spacing w:val="0"/>
          <w:w w:val="100"/>
          <w:sz w:val="22"/>
          <w:szCs w:val="22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2"/>
          <w:szCs w:val="22"/>
        </w:rPr>
        <w:t>D</w:t>
      </w:r>
      <w:r>
        <w:rPr>
          <w:rFonts w:cs="Trebuchet MS" w:hAnsi="Trebuchet MS" w:eastAsia="Trebuchet MS" w:ascii="Trebuchet MS"/>
          <w:b/>
          <w:spacing w:val="-1"/>
          <w:w w:val="100"/>
          <w:sz w:val="22"/>
          <w:szCs w:val="22"/>
        </w:rPr>
        <w:t>r</w:t>
      </w:r>
      <w:r>
        <w:rPr>
          <w:rFonts w:cs="Trebuchet MS" w:hAnsi="Trebuchet MS" w:eastAsia="Trebuchet MS" w:ascii="Trebuchet MS"/>
          <w:b/>
          <w:spacing w:val="-1"/>
          <w:w w:val="100"/>
          <w:sz w:val="22"/>
          <w:szCs w:val="22"/>
        </w:rPr>
        <w:t>u</w:t>
      </w:r>
      <w:r>
        <w:rPr>
          <w:rFonts w:cs="Trebuchet MS" w:hAnsi="Trebuchet MS" w:eastAsia="Trebuchet MS" w:ascii="Trebuchet MS"/>
          <w:b/>
          <w:spacing w:val="0"/>
          <w:w w:val="100"/>
          <w:sz w:val="22"/>
          <w:szCs w:val="22"/>
        </w:rPr>
        <w:t>g</w:t>
      </w:r>
      <w:r>
        <w:rPr>
          <w:rFonts w:cs="Trebuchet MS" w:hAnsi="Trebuchet MS" w:eastAsia="Trebuchet MS" w:ascii="Trebuchet MS"/>
          <w:b/>
          <w:spacing w:val="-2"/>
          <w:w w:val="100"/>
          <w:sz w:val="22"/>
          <w:szCs w:val="22"/>
        </w:rPr>
        <w:t> </w:t>
      </w:r>
      <w:r>
        <w:rPr>
          <w:rFonts w:cs="Trebuchet MS" w:hAnsi="Trebuchet MS" w:eastAsia="Trebuchet MS" w:ascii="Trebuchet MS"/>
          <w:b/>
          <w:spacing w:val="1"/>
          <w:w w:val="100"/>
          <w:sz w:val="22"/>
          <w:szCs w:val="22"/>
        </w:rPr>
        <w:t>M</w:t>
      </w:r>
      <w:r>
        <w:rPr>
          <w:rFonts w:cs="Trebuchet MS" w:hAnsi="Trebuchet MS" w:eastAsia="Trebuchet MS" w:ascii="Trebuchet MS"/>
          <w:b/>
          <w:spacing w:val="-1"/>
          <w:w w:val="100"/>
          <w:sz w:val="22"/>
          <w:szCs w:val="22"/>
        </w:rPr>
        <w:t>i</w:t>
      </w:r>
      <w:r>
        <w:rPr>
          <w:rFonts w:cs="Trebuchet MS" w:hAnsi="Trebuchet MS" w:eastAsia="Trebuchet MS" w:ascii="Trebuchet MS"/>
          <w:b/>
          <w:spacing w:val="-2"/>
          <w:w w:val="100"/>
          <w:sz w:val="22"/>
          <w:szCs w:val="22"/>
        </w:rPr>
        <w:t>s</w:t>
      </w:r>
      <w:r>
        <w:rPr>
          <w:rFonts w:cs="Trebuchet MS" w:hAnsi="Trebuchet MS" w:eastAsia="Trebuchet MS" w:ascii="Trebuchet MS"/>
          <w:b/>
          <w:spacing w:val="-1"/>
          <w:w w:val="100"/>
          <w:sz w:val="22"/>
          <w:szCs w:val="22"/>
        </w:rPr>
        <w:t>u</w:t>
      </w:r>
      <w:r>
        <w:rPr>
          <w:rFonts w:cs="Trebuchet MS" w:hAnsi="Trebuchet MS" w:eastAsia="Trebuchet MS" w:ascii="Trebuchet MS"/>
          <w:b/>
          <w:spacing w:val="1"/>
          <w:w w:val="100"/>
          <w:sz w:val="22"/>
          <w:szCs w:val="22"/>
        </w:rPr>
        <w:t>s</w:t>
      </w:r>
      <w:r>
        <w:rPr>
          <w:rFonts w:cs="Trebuchet MS" w:hAnsi="Trebuchet MS" w:eastAsia="Trebuchet MS" w:ascii="Trebuchet MS"/>
          <w:b/>
          <w:spacing w:val="0"/>
          <w:w w:val="100"/>
          <w:sz w:val="22"/>
          <w:szCs w:val="22"/>
        </w:rPr>
        <w:t>e</w:t>
      </w:r>
      <w:r>
        <w:rPr>
          <w:rFonts w:cs="Trebuchet MS" w:hAnsi="Trebuchet MS" w:eastAsia="Trebuchet MS" w:ascii="Trebuchet MS"/>
          <w:b/>
          <w:spacing w:val="0"/>
          <w:w w:val="100"/>
          <w:sz w:val="22"/>
          <w:szCs w:val="22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M</w:t>
      </w:r>
      <w:r>
        <w:rPr>
          <w:rFonts w:cs="Trebuchet MS" w:hAnsi="Trebuchet MS" w:eastAsia="Trebuchet MS" w:ascii="Trebuchet MS"/>
          <w:spacing w:val="-2"/>
          <w:w w:val="100"/>
          <w:sz w:val="22"/>
          <w:szCs w:val="22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s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s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a</w:t>
      </w:r>
      <w:r>
        <w:rPr>
          <w:rFonts w:cs="Trebuchet MS" w:hAnsi="Trebuchet MS" w:eastAsia="Trebuchet MS" w:ascii="Trebuchet MS"/>
          <w:spacing w:val="1"/>
          <w:w w:val="100"/>
          <w:sz w:val="22"/>
          <w:szCs w:val="22"/>
        </w:rPr>
        <w:t>c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h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u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s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t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t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s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 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D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p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rt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m</w:t>
      </w:r>
      <w:r>
        <w:rPr>
          <w:rFonts w:cs="Trebuchet MS" w:hAnsi="Trebuchet MS" w:eastAsia="Trebuchet MS" w:ascii="Trebuchet MS"/>
          <w:spacing w:val="2"/>
          <w:w w:val="100"/>
          <w:sz w:val="22"/>
          <w:szCs w:val="22"/>
        </w:rPr>
        <w:t>e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nt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 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o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f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P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u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b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l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ic</w:t>
      </w:r>
      <w:r>
        <w:rPr>
          <w:rFonts w:cs="Trebuchet MS" w:hAnsi="Trebuchet MS" w:eastAsia="Trebuchet MS" w:ascii="Trebuchet MS"/>
          <w:spacing w:val="1"/>
          <w:w w:val="100"/>
          <w:sz w:val="22"/>
          <w:szCs w:val="22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H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l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t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h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M</w:t>
      </w:r>
      <w:r>
        <w:rPr>
          <w:rFonts w:cs="Trebuchet MS" w:hAnsi="Trebuchet MS" w:eastAsia="Trebuchet MS" w:ascii="Trebuchet MS"/>
          <w:spacing w:val="-2"/>
          <w:w w:val="100"/>
          <w:sz w:val="22"/>
          <w:szCs w:val="22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s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s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a</w:t>
      </w:r>
      <w:r>
        <w:rPr>
          <w:rFonts w:cs="Trebuchet MS" w:hAnsi="Trebuchet MS" w:eastAsia="Trebuchet MS" w:ascii="Trebuchet MS"/>
          <w:spacing w:val="1"/>
          <w:w w:val="100"/>
          <w:sz w:val="22"/>
          <w:szCs w:val="22"/>
        </w:rPr>
        <w:t>c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h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u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s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t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t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s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M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e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d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i</w:t>
      </w:r>
      <w:r>
        <w:rPr>
          <w:rFonts w:cs="Trebuchet MS" w:hAnsi="Trebuchet MS" w:eastAsia="Trebuchet MS" w:ascii="Trebuchet MS"/>
          <w:spacing w:val="1"/>
          <w:w w:val="100"/>
          <w:sz w:val="22"/>
          <w:szCs w:val="22"/>
        </w:rPr>
        <w:t>c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l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S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o</w:t>
      </w:r>
      <w:r>
        <w:rPr>
          <w:rFonts w:cs="Trebuchet MS" w:hAnsi="Trebuchet MS" w:eastAsia="Trebuchet MS" w:ascii="Trebuchet MS"/>
          <w:spacing w:val="1"/>
          <w:w w:val="100"/>
          <w:sz w:val="22"/>
          <w:szCs w:val="22"/>
        </w:rPr>
        <w:t>c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t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y</w:t>
      </w:r>
    </w:p>
    <w:p>
      <w:pPr>
        <w:rPr>
          <w:rFonts w:cs="Trebuchet MS" w:hAnsi="Trebuchet MS" w:eastAsia="Trebuchet MS" w:ascii="Trebuchet MS"/>
          <w:sz w:val="22"/>
          <w:szCs w:val="22"/>
        </w:rPr>
        <w:jc w:val="right"/>
        <w:spacing w:lineRule="exact" w:line="240"/>
        <w:ind w:right="117"/>
      </w:pP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B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o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s</w:t>
      </w:r>
      <w:r>
        <w:rPr>
          <w:rFonts w:cs="Trebuchet MS" w:hAnsi="Trebuchet MS" w:eastAsia="Trebuchet MS" w:ascii="Trebuchet MS"/>
          <w:spacing w:val="-2"/>
          <w:w w:val="100"/>
          <w:sz w:val="22"/>
          <w:szCs w:val="22"/>
        </w:rPr>
        <w:t>t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o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22"/>
          <w:szCs w:val="22"/>
        </w:rPr>
        <w:t>U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n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vers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t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y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Sch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o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o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l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of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M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e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d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i</w:t>
      </w:r>
      <w:r>
        <w:rPr>
          <w:rFonts w:cs="Trebuchet MS" w:hAnsi="Trebuchet MS" w:eastAsia="Trebuchet MS" w:ascii="Trebuchet MS"/>
          <w:spacing w:val="1"/>
          <w:w w:val="100"/>
          <w:sz w:val="22"/>
          <w:szCs w:val="22"/>
        </w:rPr>
        <w:t>c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e</w:t>
      </w:r>
    </w:p>
    <w:p>
      <w:pPr>
        <w:rPr>
          <w:rFonts w:cs="Trebuchet MS" w:hAnsi="Trebuchet MS" w:eastAsia="Trebuchet MS" w:ascii="Trebuchet MS"/>
          <w:sz w:val="22"/>
          <w:szCs w:val="22"/>
        </w:rPr>
        <w:jc w:val="right"/>
        <w:spacing w:before="1"/>
        <w:ind w:right="118"/>
      </w:pP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H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rvard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Me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d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ical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 </w:t>
      </w:r>
      <w:r>
        <w:rPr>
          <w:rFonts w:cs="Trebuchet MS" w:hAnsi="Trebuchet MS" w:eastAsia="Trebuchet MS" w:ascii="Trebuchet MS"/>
          <w:spacing w:val="-3"/>
          <w:w w:val="100"/>
          <w:sz w:val="22"/>
          <w:szCs w:val="22"/>
        </w:rPr>
        <w:t>S</w:t>
      </w:r>
      <w:r>
        <w:rPr>
          <w:rFonts w:cs="Trebuchet MS" w:hAnsi="Trebuchet MS" w:eastAsia="Trebuchet MS" w:ascii="Trebuchet MS"/>
          <w:spacing w:val="1"/>
          <w:w w:val="100"/>
          <w:sz w:val="22"/>
          <w:szCs w:val="22"/>
        </w:rPr>
        <w:t>c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h</w:t>
      </w:r>
      <w:r>
        <w:rPr>
          <w:rFonts w:cs="Trebuchet MS" w:hAnsi="Trebuchet MS" w:eastAsia="Trebuchet MS" w:ascii="Trebuchet MS"/>
          <w:spacing w:val="-2"/>
          <w:w w:val="100"/>
          <w:sz w:val="22"/>
          <w:szCs w:val="22"/>
        </w:rPr>
        <w:t>o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o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l</w:t>
      </w:r>
    </w:p>
    <w:p>
      <w:pPr>
        <w:rPr>
          <w:rFonts w:cs="Trebuchet MS" w:hAnsi="Trebuchet MS" w:eastAsia="Trebuchet MS" w:ascii="Trebuchet MS"/>
          <w:sz w:val="22"/>
          <w:szCs w:val="22"/>
        </w:rPr>
        <w:jc w:val="right"/>
        <w:spacing w:lineRule="exact" w:line="240"/>
        <w:ind w:right="115"/>
      </w:pP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T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uf</w:t>
      </w:r>
      <w:r>
        <w:rPr>
          <w:rFonts w:cs="Trebuchet MS" w:hAnsi="Trebuchet MS" w:eastAsia="Trebuchet MS" w:ascii="Trebuchet MS"/>
          <w:spacing w:val="-2"/>
          <w:w w:val="100"/>
          <w:sz w:val="22"/>
          <w:szCs w:val="22"/>
        </w:rPr>
        <w:t>t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s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Sch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o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o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l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of</w:t>
      </w:r>
      <w:r>
        <w:rPr>
          <w:rFonts w:cs="Trebuchet MS" w:hAnsi="Trebuchet MS" w:eastAsia="Trebuchet MS" w:ascii="Trebuchet MS"/>
          <w:spacing w:val="1"/>
          <w:w w:val="100"/>
          <w:sz w:val="22"/>
          <w:szCs w:val="22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M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e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d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i</w:t>
      </w:r>
      <w:r>
        <w:rPr>
          <w:rFonts w:cs="Trebuchet MS" w:hAnsi="Trebuchet MS" w:eastAsia="Trebuchet MS" w:ascii="Trebuchet MS"/>
          <w:spacing w:val="1"/>
          <w:w w:val="100"/>
          <w:sz w:val="22"/>
          <w:szCs w:val="22"/>
        </w:rPr>
        <w:t>c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e</w:t>
      </w:r>
    </w:p>
    <w:p>
      <w:pPr>
        <w:rPr>
          <w:rFonts w:cs="Trebuchet MS" w:hAnsi="Trebuchet MS" w:eastAsia="Trebuchet MS" w:ascii="Trebuchet MS"/>
          <w:sz w:val="22"/>
          <w:szCs w:val="22"/>
        </w:rPr>
        <w:jc w:val="right"/>
        <w:spacing w:before="1"/>
        <w:ind w:right="120"/>
      </w:pPr>
      <w:r>
        <w:rPr>
          <w:rFonts w:cs="Trebuchet MS" w:hAnsi="Trebuchet MS" w:eastAsia="Trebuchet MS" w:ascii="Trebuchet MS"/>
          <w:spacing w:val="1"/>
          <w:w w:val="100"/>
          <w:sz w:val="22"/>
          <w:szCs w:val="22"/>
        </w:rPr>
        <w:t>U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n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i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vers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t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y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 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o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f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Ma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s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s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a</w:t>
      </w:r>
      <w:r>
        <w:rPr>
          <w:rFonts w:cs="Trebuchet MS" w:hAnsi="Trebuchet MS" w:eastAsia="Trebuchet MS" w:ascii="Trebuchet MS"/>
          <w:spacing w:val="1"/>
          <w:w w:val="100"/>
          <w:sz w:val="22"/>
          <w:szCs w:val="22"/>
        </w:rPr>
        <w:t>c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h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u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s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t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t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s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Sch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o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o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l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of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M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e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d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i</w:t>
      </w:r>
      <w:r>
        <w:rPr>
          <w:rFonts w:cs="Trebuchet MS" w:hAnsi="Trebuchet MS" w:eastAsia="Trebuchet MS" w:ascii="Trebuchet MS"/>
          <w:spacing w:val="1"/>
          <w:w w:val="100"/>
          <w:sz w:val="22"/>
          <w:szCs w:val="22"/>
        </w:rPr>
        <w:t>c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22"/>
          <w:szCs w:val="22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  <w:t>e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rebuchet MS" w:hAnsi="Trebuchet MS" w:eastAsia="Trebuchet MS" w:ascii="Trebuchet MS"/>
          <w:sz w:val="22"/>
          <w:szCs w:val="22"/>
        </w:rPr>
        <w:jc w:val="right"/>
        <w:ind w:right="116"/>
        <w:sectPr>
          <w:pgSz w:w="12240" w:h="15840"/>
          <w:pgMar w:top="1440" w:bottom="280" w:left="1420" w:right="1320"/>
        </w:sectPr>
      </w:pPr>
      <w:r>
        <w:rPr>
          <w:rFonts w:cs="Trebuchet MS" w:hAnsi="Trebuchet MS" w:eastAsia="Trebuchet MS" w:ascii="Trebuchet MS"/>
          <w:b/>
          <w:spacing w:val="-1"/>
          <w:w w:val="100"/>
          <w:sz w:val="22"/>
          <w:szCs w:val="22"/>
        </w:rPr>
        <w:t>N</w:t>
      </w:r>
      <w:r>
        <w:rPr>
          <w:rFonts w:cs="Trebuchet MS" w:hAnsi="Trebuchet MS" w:eastAsia="Trebuchet MS" w:ascii="Trebuchet MS"/>
          <w:b/>
          <w:spacing w:val="0"/>
          <w:w w:val="100"/>
          <w:sz w:val="22"/>
          <w:szCs w:val="22"/>
        </w:rPr>
        <w:t>o</w:t>
      </w:r>
      <w:r>
        <w:rPr>
          <w:rFonts w:cs="Trebuchet MS" w:hAnsi="Trebuchet MS" w:eastAsia="Trebuchet MS" w:ascii="Trebuchet MS"/>
          <w:b/>
          <w:spacing w:val="1"/>
          <w:w w:val="100"/>
          <w:sz w:val="22"/>
          <w:szCs w:val="22"/>
        </w:rPr>
        <w:t>v</w:t>
      </w:r>
      <w:r>
        <w:rPr>
          <w:rFonts w:cs="Trebuchet MS" w:hAnsi="Trebuchet MS" w:eastAsia="Trebuchet MS" w:ascii="Trebuchet MS"/>
          <w:b/>
          <w:spacing w:val="0"/>
          <w:w w:val="100"/>
          <w:sz w:val="22"/>
          <w:szCs w:val="22"/>
        </w:rPr>
        <w:t>e</w:t>
      </w:r>
      <w:r>
        <w:rPr>
          <w:rFonts w:cs="Trebuchet MS" w:hAnsi="Trebuchet MS" w:eastAsia="Trebuchet MS" w:ascii="Trebuchet MS"/>
          <w:b/>
          <w:spacing w:val="-2"/>
          <w:w w:val="100"/>
          <w:sz w:val="22"/>
          <w:szCs w:val="22"/>
        </w:rPr>
        <w:t>m</w:t>
      </w:r>
      <w:r>
        <w:rPr>
          <w:rFonts w:cs="Trebuchet MS" w:hAnsi="Trebuchet MS" w:eastAsia="Trebuchet MS" w:ascii="Trebuchet MS"/>
          <w:b/>
          <w:spacing w:val="-1"/>
          <w:w w:val="100"/>
          <w:sz w:val="22"/>
          <w:szCs w:val="22"/>
        </w:rPr>
        <w:t>b</w:t>
      </w:r>
      <w:r>
        <w:rPr>
          <w:rFonts w:cs="Trebuchet MS" w:hAnsi="Trebuchet MS" w:eastAsia="Trebuchet MS" w:ascii="Trebuchet MS"/>
          <w:b/>
          <w:spacing w:val="0"/>
          <w:w w:val="100"/>
          <w:sz w:val="22"/>
          <w:szCs w:val="22"/>
        </w:rPr>
        <w:t>er</w:t>
      </w:r>
      <w:r>
        <w:rPr>
          <w:rFonts w:cs="Trebuchet MS" w:hAnsi="Trebuchet MS" w:eastAsia="Trebuchet MS" w:ascii="Trebuchet MS"/>
          <w:b/>
          <w:spacing w:val="1"/>
          <w:w w:val="100"/>
          <w:sz w:val="22"/>
          <w:szCs w:val="22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2"/>
          <w:szCs w:val="22"/>
        </w:rPr>
        <w:t>2</w:t>
      </w:r>
      <w:r>
        <w:rPr>
          <w:rFonts w:cs="Trebuchet MS" w:hAnsi="Trebuchet MS" w:eastAsia="Trebuchet MS" w:ascii="Trebuchet MS"/>
          <w:b/>
          <w:spacing w:val="-2"/>
          <w:w w:val="100"/>
          <w:sz w:val="22"/>
          <w:szCs w:val="22"/>
        </w:rPr>
        <w:t>0</w:t>
      </w:r>
      <w:r>
        <w:rPr>
          <w:rFonts w:cs="Trebuchet MS" w:hAnsi="Trebuchet MS" w:eastAsia="Trebuchet MS" w:ascii="Trebuchet MS"/>
          <w:b/>
          <w:spacing w:val="0"/>
          <w:w w:val="100"/>
          <w:sz w:val="22"/>
          <w:szCs w:val="22"/>
        </w:rPr>
        <w:t>15</w:t>
      </w:r>
      <w:r>
        <w:rPr>
          <w:rFonts w:cs="Trebuchet MS" w:hAnsi="Trebuchet MS" w:eastAsia="Trebuchet MS" w:ascii="Trebuchet MS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6"/>
        <w:ind w:left="3469" w:right="349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ETEN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809" w:right="283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REVENTION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0" w:right="75" w:firstLine="720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on’s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pidemic,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husetts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oston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rvard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l;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ine;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rsity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husetts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rship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stablishment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3,000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students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Commonw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0" w:right="74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innovative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nking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ontribution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pidemic.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husetts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students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strong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disord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husetts’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students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patient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ns.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0" w:right="73" w:firstLine="720"/>
        <w:sectPr>
          <w:pgNumType w:start="2"/>
          <w:pgMar w:footer="295" w:header="0" w:top="1360" w:bottom="280" w:left="980" w:right="960"/>
          <w:footerReference w:type="default" r:id="rId5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followi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ription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rship,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husetts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husetts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oston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husetts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4" w:lineRule="auto" w:line="359"/>
        <w:ind w:left="100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view,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rticl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0" w:right="77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following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domains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dopted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stablish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innovations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tailor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0" w:right="74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students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pportunities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ACGME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Entrustable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EPAs”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luation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omponent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ulatio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nd/or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ulatio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0" w:right="74" w:firstLine="720"/>
        <w:sectPr>
          <w:pgMar w:header="0" w:footer="295" w:top="1360" w:bottom="280" w:left="980" w:right="96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following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ounter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nd/or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ription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potential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dge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ription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suse.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ription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t-risk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disord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disord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onic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knowl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domain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following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l;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4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ument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knowl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dge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ould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suse.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0" w:right="75" w:firstLine="720"/>
        <w:sectPr>
          <w:pgMar w:header="0" w:footer="295" w:top="1360" w:bottom="280" w:left="980" w:right="96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siden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quipped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ourage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ians’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disord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onic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husetts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students,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ssful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6"/>
        <w:ind w:left="3829" w:right="385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ETEN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171" w:right="319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REVENTION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 w:right="673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nd/or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19" w:right="426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ain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ting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ning,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alua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72" w:right="1457" w:hanging="36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nt’s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methodolo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72" w:right="115" w:hanging="36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nt’s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methodo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Monito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disord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TSD).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72" w:right="601" w:hanging="36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19" w:right="31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ain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Diso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Patients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Safe,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nform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Pati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nter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Planning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72" w:right="163" w:hanging="36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isord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ddiction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hiatr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disord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72" w:right="427" w:hanging="36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viors.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72" w:right="625" w:hanging="36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onsistent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hniques.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ain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agi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stance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Diso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iseas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Elim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gma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Awar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72" w:right="572" w:hanging="36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rdose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monstr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72" w:right="436" w:hanging="36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disord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72" w:right="324" w:hanging="36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9.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viduals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disord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72" w:right="889" w:hanging="36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10.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disord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16"/>
        <w:ind w:right="116"/>
        <w:sectPr>
          <w:pgMar w:footer="0" w:header="0" w:top="640" w:bottom="280" w:left="620" w:right="600"/>
          <w:footerReference w:type="default" r:id="rId6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6"/>
        <w:ind w:left="10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Based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olog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 w:right="635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knowl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nosis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Motivational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Opioid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ORT)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ons”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Opioid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(SOAP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(STAR)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 w:right="304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COPE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Opioid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Evalu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Pain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doi: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10.1111/p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hyperlink r:id="rId8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.12878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w.n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bi.n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m.n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h.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ov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pubmed/26304703</w:t>
        </w:r>
      </w:hyperlink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Eur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Addi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Res,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/>
      </w:pPr>
      <w:hyperlink r:id="rId9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10.1159/000381671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w.n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bi.n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m.n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h.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ov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pubmed/25966903</w:t>
        </w:r>
      </w:hyperlink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 w:right="234" w:hanging="7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outcom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Pain,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671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doi: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10.1016/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.jpain.2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06.03.001</w:t>
      </w:r>
      <w:hyperlink r:id="rId10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bi.n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m.n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ov/pub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d/16942953</w:t>
        </w:r>
      </w:hyperlink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Engl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367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10.1056/NE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hyperlink r:id="rId11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1202561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bi.n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m.n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h.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ov/pub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d/22784117</w:t>
        </w:r>
      </w:hyperlink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McC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Opioid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hia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jp20151502026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doi: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10.1176/appi.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hyperlink r:id="rId12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jp.2015.15020262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tp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w.n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bi.n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m.n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h.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ov/pub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d/26337039</w:t>
        </w:r>
      </w:hyperlink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McC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Opioid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hia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ppiajp20151502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doi: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10.1176/appi.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hyperlink r:id="rId13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jp.2015.15020262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tp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w.n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bi.n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m.n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h.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ov/pub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d/26337039</w:t>
        </w:r>
      </w:hyperlink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 w:right="516" w:hanging="7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udman,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Pain,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112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/>
        <w:sectPr>
          <w:pgNumType w:start="6"/>
          <w:pgMar w:footer="1552" w:header="0" w:top="1360" w:bottom="280" w:left="980" w:right="440"/>
          <w:footerReference w:type="default" r:id="rId7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10.1016/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hyperlink r:id="rId14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in.2004.07.026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tp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w.n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bi.n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nih.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ov/pub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d/15494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1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86</w:t>
        </w:r>
      </w:hyperlink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820" w:right="346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Ghodse,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doi: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10.1186/147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6920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</w:t>
      </w:r>
      <w:hyperlink r:id="rId15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bi.n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m.n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ov/pub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d/24533849</w:t>
        </w:r>
      </w:hyperlink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hyperlink r:id="rId16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in.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tp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w.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smb.or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dia/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/Advo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5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/pain_pol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5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_ju</w:t>
        </w:r>
        <w:r>
          <w:rPr>
            <w:rFonts w:cs="Times New Roman" w:hAnsi="Times New Roman" w:eastAsia="Times New Roman" w:ascii="Times New Roman"/>
            <w:spacing w:val="6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2013.pdf</w:t>
        </w:r>
      </w:hyperlink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 w:right="63" w:hanging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Youn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wood,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Chou,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Pain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97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981.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doi: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10.1111/p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hyperlink r:id="rId17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e.12107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bi.n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m.n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h.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v/pub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d/23577878</w:t>
        </w:r>
      </w:hyperlink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 w:right="505" w:hanging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dman,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Pain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185.</w:t>
      </w:r>
      <w:hyperlink r:id="rId18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bi.n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m.n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ov/pub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d/12873264</w:t>
        </w:r>
      </w:hyperlink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 w:right="530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Kosten,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Combating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Opinion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Pharma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otherap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725.</w:t>
      </w:r>
      <w:hyperlink r:id="rId19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.tand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onl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doi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bs/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1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0.1517/14</w:t>
        </w:r>
      </w:hyperlink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56566.5.4.713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 w:right="261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mprovi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ndsc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tation.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Canadian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Journal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Addi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 w:right="99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Pain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Suppl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doi: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10.1111/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.1526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4637.2009.00671.x</w:t>
      </w:r>
      <w:hyperlink r:id="rId20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bi.n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m.n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ov/pub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d/19691682</w:t>
        </w:r>
      </w:hyperlink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 w:right="916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05).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Pain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doi: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1111/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.152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4637.2005.05031.x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hyperlink r:id="rId21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bi.n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m.n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h.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ov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pubmed/15773874</w:t>
        </w:r>
      </w:hyperlink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 w:right="187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doi: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10.1111/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t.12148</w:t>
      </w:r>
      <w:hyperlink r:id="rId22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bi.n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m.n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ov/pub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d/24917099</w:t>
        </w:r>
      </w:hyperlink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 w:right="145" w:hanging="720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lcohol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doi: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10.1186/147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692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hyperlink r:id="rId23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22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bi.n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m.n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h.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ov/pub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d/20230607</w:t>
        </w:r>
      </w:hyperlink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 w:right="548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ddiction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ASAM)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ddiction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nvolv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Opioid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Addict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367.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doi: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10.1097/ADM.0000000000000166</w:t>
      </w:r>
      <w:hyperlink r:id="rId24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bi.n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m.n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ov/pub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d/26406300</w:t>
        </w:r>
      </w:hyperlink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 w:right="401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milestones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sandbo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1142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1148.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doi: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/>
        <w:sectPr>
          <w:pgMar w:header="0" w:footer="1552" w:top="1480" w:bottom="280" w:left="980" w:right="2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10.1097/ACM.0b013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31829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hyperlink r:id="rId25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3967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bi.n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m.n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h.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ov/pub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d/23807106</w:t>
        </w:r>
      </w:hyperlink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2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abuse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791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801.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doi: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10.2147/J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hyperlink r:id="rId26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47192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w.n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bi.n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m.n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h.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ov/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ubmed/24353438</w:t>
        </w:r>
      </w:hyperlink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 w:right="188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Murinson,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bois,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uished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ompassion.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Pain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doi: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10.1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11/p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.12051</w:t>
      </w:r>
      <w:hyperlink r:id="rId27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bi.n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m.n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ov/pub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d/23387441</w:t>
        </w:r>
      </w:hyperlink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 w:right="726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ntern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doi: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10.7326/0003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4819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201101040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hyperlink r:id="rId28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00008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bi.n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m.n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h.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v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/pub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d/21200039</w:t>
        </w:r>
      </w:hyperlink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tein,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nsten,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Abuse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459.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doi: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10.1111/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.1525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1497.2006.00426.x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hyperlink r:id="rId29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w.n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bi.n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m.n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h.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ov/pub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d/16704387</w:t>
        </w:r>
      </w:hyperlink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 w:right="238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tes: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hia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hyperlink r:id="rId30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2.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x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.d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i.or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/10.1001</w:t>
        </w:r>
      </w:hyperlink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hiat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.2015.1418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 w:right="359" w:hanging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Kirsh,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Addi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Sci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25.</w:t>
      </w:r>
      <w:hyperlink r:id="rId31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bi.n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m.n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ov/pub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d/18497713</w:t>
        </w:r>
      </w:hyperlink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 w:right="152" w:hanging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roviding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siden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lennium: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10.1186/1472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6920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hyperlink r:id="rId32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3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bi.n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m.n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h.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ov/pub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d/20459842</w:t>
        </w:r>
      </w:hyperlink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 w:right="376" w:hanging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hhol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opioid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opioid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disord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Drug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ohol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doi: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10.1016/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.dru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hyperlink r:id="rId33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14.10.023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bi.n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m.n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h.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ov/pub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d/25468815</w:t>
        </w:r>
      </w:hyperlink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 w:right="69" w:hanging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hhol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qvi,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Rosenb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Zied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lgesic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Subst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Abuse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habi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145-1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doi: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10.2147/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2</w:t>
      </w:r>
      <w:hyperlink r:id="rId34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944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bi.n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.nih.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ov/pub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d/24474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8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54</w:t>
        </w:r>
      </w:hyperlink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 w:right="118" w:hanging="720"/>
        <w:sectPr>
          <w:pgMar w:header="0" w:footer="1552" w:top="1360" w:bottom="280" w:left="980" w:right="400"/>
          <w:pgSz w:w="12240" w:h="15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Tool.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Pain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432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442.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doi: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10.1111/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.152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4637.2005.00072.x</w:t>
      </w:r>
      <w:hyperlink r:id="rId35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bi.n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m.n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ov/pub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d/16336480</w:t>
        </w:r>
      </w:hyperlink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6"/>
        <w:ind w:left="2868" w:right="2811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’s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125" w:right="306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Rule="exact" w:line="240"/>
        <w:sectPr>
          <w:pgMar w:footer="0" w:header="0" w:top="640" w:bottom="280" w:left="620" w:right="680"/>
          <w:footerReference w:type="default" r:id="rId36"/>
          <w:pgSz w:w="12240" w:h="1584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before="34"/>
        <w:ind w:left="1766" w:right="1648"/>
      </w:pP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aren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nt</w:t>
      </w:r>
      <w:r>
        <w:rPr>
          <w:rFonts w:cs="Times New Roman" w:hAnsi="Times New Roman" w:eastAsia="Times New Roman" w:ascii="Times New Roman"/>
          <w:b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an,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lineRule="exact" w:line="220"/>
        <w:ind w:left="794" w:right="673"/>
      </w:pP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cal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Ca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pus</w:t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before="1"/>
        <w:ind w:left="777" w:right="658"/>
      </w:pP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ean,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Bos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School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ne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ind w:left="1877" w:right="1758"/>
      </w:pP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av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bu,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MD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lineRule="exact" w:line="220"/>
        <w:ind w:left="364" w:right="246"/>
      </w:pP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gency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Toxi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sh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,</w:t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before="5" w:lineRule="exact" w:line="240"/>
        <w:ind w:left="814" w:right="694" w:firstLine="52"/>
      </w:pP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gency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ne,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achu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cal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Sch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ol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ind w:left="806" w:right="684"/>
      </w:pPr>
      <w:r>
        <w:rPr>
          <w:rFonts w:cs="Times New Roman" w:hAnsi="Times New Roman" w:eastAsia="Times New Roman" w:ascii="Times New Roman"/>
          <w:b/>
          <w:spacing w:val="1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oner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Mon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ca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re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PH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lineRule="exact" w:line="220"/>
        <w:ind w:left="830" w:right="713"/>
      </w:pP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achu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epa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ent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Pub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h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ind w:left="1949" w:right="1828"/>
      </w:pP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Je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Bax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b/>
          <w:spacing w:val="-3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r,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lineRule="exact" w:line="220"/>
        <w:ind w:left="602" w:right="488"/>
      </w:pP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ef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cal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um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before="1"/>
        <w:ind w:left="362" w:right="245"/>
      </w:pP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and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Co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lineRule="exact" w:line="240"/>
        <w:ind w:left="463" w:right="343"/>
      </w:pP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h,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chu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cal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Sc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ool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ind w:left="2162" w:right="2044"/>
      </w:pP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sa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Be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lineRule="exact" w:line="220"/>
        <w:ind w:left="1205" w:right="1086"/>
      </w:pP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or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on,</w:t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before="1"/>
        <w:ind w:left="898" w:right="779" w:firstLine="3"/>
      </w:pP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ef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he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ean,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ost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and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Ex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epu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Chance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uc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,</w:t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lineRule="exact" w:line="240"/>
        <w:ind w:left="797" w:right="676"/>
      </w:pP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achu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cal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Sch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ol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ind w:left="1761" w:right="1641"/>
      </w:pP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arr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Ber</w:t>
      </w:r>
      <w:r>
        <w:rPr>
          <w:rFonts w:cs="Times New Roman" w:hAnsi="Times New Roman" w:eastAsia="Times New Roman" w:ascii="Times New Roman"/>
          <w:b/>
          <w:spacing w:val="-3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an,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MD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lineRule="exact" w:line="220"/>
        <w:ind w:left="854" w:right="735"/>
      </w:pP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ean,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Tuf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School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ne</w:t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before="1"/>
        <w:ind w:left="1713" w:right="1594"/>
      </w:pP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ne,</w:t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before="5" w:lineRule="exact" w:line="240"/>
        <w:ind w:left="425" w:right="308"/>
      </w:pP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Co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ne,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Tuf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Uni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School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ne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ind w:left="1341" w:right="1220"/>
      </w:pPr>
      <w:r>
        <w:rPr>
          <w:rFonts w:cs="Times New Roman" w:hAnsi="Times New Roman" w:eastAsia="Times New Roman" w:ascii="Times New Roman"/>
          <w:b/>
          <w:spacing w:val="1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saby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Br</w:t>
      </w:r>
      <w:r>
        <w:rPr>
          <w:rFonts w:cs="Times New Roman" w:hAnsi="Times New Roman" w:eastAsia="Times New Roman" w:ascii="Times New Roman"/>
          <w:b/>
          <w:spacing w:val="-3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dsh</w:t>
      </w:r>
      <w:r>
        <w:rPr>
          <w:rFonts w:cs="Times New Roman" w:hAnsi="Times New Roman" w:eastAsia="Times New Roman" w:ascii="Times New Roman"/>
          <w:b/>
          <w:spacing w:val="-3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1"/>
          <w:szCs w:val="21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MS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lineRule="exact" w:line="220"/>
        <w:ind w:left="184" w:right="63"/>
      </w:pP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ca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ch,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duca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cy</w:t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before="1"/>
        <w:ind w:left="2287" w:right="2168"/>
      </w:pP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,</w:t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before="1" w:lineRule="exact" w:line="240"/>
        <w:ind w:left="101" w:right="-18"/>
      </w:pP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ant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Pub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ne,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Tuf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Uni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School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ne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ind w:left="1908" w:right="1788"/>
      </w:pPr>
      <w:r>
        <w:rPr>
          <w:rFonts w:cs="Times New Roman" w:hAnsi="Times New Roman" w:eastAsia="Times New Roman" w:ascii="Times New Roman"/>
          <w:b/>
          <w:spacing w:val="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an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el</w:t>
      </w:r>
      <w:r>
        <w:rPr>
          <w:rFonts w:cs="Times New Roman" w:hAnsi="Times New Roman" w:eastAsia="Times New Roman" w:ascii="Times New Roman"/>
          <w:b/>
          <w:spacing w:val="-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ar</w:t>
      </w:r>
      <w:r>
        <w:rPr>
          <w:rFonts w:cs="Times New Roman" w:hAnsi="Times New Roman" w:eastAsia="Times New Roman" w:ascii="Times New Roman"/>
          <w:b/>
          <w:spacing w:val="-3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lineRule="exact" w:line="240"/>
        <w:ind w:left="425" w:right="309"/>
      </w:pP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Co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ne,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ogy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ne</w:t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lineRule="exact" w:line="240"/>
        <w:ind w:left="280" w:right="160"/>
      </w:pP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am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n,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Re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ch,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duca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before="1"/>
        <w:ind w:left="2287" w:right="2168"/>
      </w:pP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,</w:t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lineRule="exact" w:line="240"/>
        <w:ind w:left="1128" w:right="1008"/>
      </w:pP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Tuf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Uni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School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ne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ind w:left="814" w:right="695" w:hanging="3"/>
      </w:pPr>
      <w:r>
        <w:rPr>
          <w:rFonts w:cs="Times New Roman" w:hAnsi="Times New Roman" w:eastAsia="Times New Roman" w:ascii="Times New Roman"/>
          <w:b/>
          <w:spacing w:val="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ac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cal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Soc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cal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or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and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,</w:t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before="1" w:lineRule="exact" w:line="240"/>
        <w:ind w:left="367" w:right="250"/>
      </w:pP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epa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ent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&amp;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Co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achu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cal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Sch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ol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ind w:left="1692" w:right="1572"/>
      </w:pP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enry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L.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or</w:t>
      </w:r>
      <w:r>
        <w:rPr>
          <w:rFonts w:cs="Times New Roman" w:hAnsi="Times New Roman" w:eastAsia="Times New Roman" w:ascii="Times New Roman"/>
          <w:b/>
          <w:spacing w:val="-5"/>
          <w:w w:val="100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MD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lineRule="exact" w:line="220"/>
        <w:ind w:left="686" w:right="564"/>
      </w:pP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ce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ac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cal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Soc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lineRule="exact" w:line="240"/>
        <w:ind w:left="614" w:right="498"/>
      </w:pP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cal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,</w:t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before="1"/>
        <w:ind w:left="1524" w:right="1406"/>
      </w:pP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Bos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osp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al</w:t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before="1"/>
        <w:ind w:left="203" w:right="83"/>
      </w:pP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cal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Sch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ol</w:t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before="36" w:lineRule="auto" w:line="237"/>
        <w:ind w:left="1305" w:right="1383" w:firstLine="3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Sco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ps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ean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uca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onal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ne,</w:t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before="1"/>
        <w:ind w:left="989" w:right="1066"/>
      </w:pP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Tuf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Uni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School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ne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ind w:left="1201" w:right="1279"/>
      </w:pP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Me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Fi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cher,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lineRule="exact" w:line="240"/>
        <w:ind w:left="248" w:right="325"/>
      </w:pP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ean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nde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dua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cal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Educa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nal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ne,</w:t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lineRule="exact" w:line="240"/>
        <w:ind w:left="658" w:right="734"/>
      </w:pP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achu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cal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Sch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ol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ind w:left="1637" w:right="1715"/>
      </w:pP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Je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S.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Fl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er,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lineRule="exact" w:line="220"/>
        <w:ind w:left="1383" w:right="1462"/>
      </w:pP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ean,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acu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ne,</w:t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before="1" w:lineRule="exact" w:line="240"/>
        <w:ind w:left="743" w:right="817"/>
      </w:pP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ge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C.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ne,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cal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hool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ind w:left="1529" w:right="1607"/>
      </w:pP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Tere</w:t>
      </w:r>
      <w:r>
        <w:rPr>
          <w:rFonts w:cs="Times New Roman" w:hAnsi="Times New Roman" w:eastAsia="Times New Roman" w:ascii="Times New Roman"/>
          <w:b/>
          <w:spacing w:val="-3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ce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Flo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e,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lineRule="exact" w:line="220"/>
        <w:ind w:left="442" w:right="519"/>
      </w:pP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ean,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and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Exe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Chance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,</w:t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spacing w:before="1" w:lineRule="exact" w:line="240"/>
        <w:ind w:left="694" w:right="92" w:hanging="694"/>
      </w:pP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The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dak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cal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Edu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achu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cal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Sch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ol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ind w:left="1529" w:right="1607"/>
      </w:pP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Ja</w:t>
      </w:r>
      <w:r>
        <w:rPr>
          <w:rFonts w:cs="Times New Roman" w:hAnsi="Times New Roman" w:eastAsia="Times New Roman" w:ascii="Times New Roman"/>
          <w:b/>
          <w:spacing w:val="-3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es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S.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sne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lineRule="exact" w:line="220"/>
        <w:ind w:left="521" w:right="595"/>
      </w:pP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achu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cal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Soc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lineRule="exact" w:line="240"/>
        <w:ind w:left="202" w:right="282"/>
      </w:pP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Cha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an,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ent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a,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uel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Sha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uck</w:t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before="1"/>
        <w:ind w:left="2180" w:right="2255"/>
      </w:pP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osp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al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ind w:left="1484" w:right="1559"/>
      </w:pP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erardo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onza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ez,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lineRule="exact" w:line="220"/>
        <w:ind w:left="716" w:right="795"/>
      </w:pP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,</w:t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before="1"/>
        <w:ind w:left="1054" w:right="1131"/>
      </w:pP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epa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ent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before="1" w:lineRule="exact" w:line="240"/>
        <w:ind w:left="354" w:right="434"/>
      </w:pP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am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sh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p,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,</w:t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lineRule="exact" w:line="220"/>
        <w:ind w:left="658" w:right="733"/>
      </w:pP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achu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cal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Sch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ol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ind w:left="1628" w:right="1706"/>
      </w:pP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To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21"/>
          <w:szCs w:val="21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lineRule="exact" w:line="220"/>
        <w:ind w:left="387" w:right="466"/>
      </w:pP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cal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dent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duca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,</w:t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before="5" w:lineRule="exact" w:line="240"/>
        <w:ind w:left="1137" w:right="1216"/>
      </w:pP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ant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sor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cal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hool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ind w:left="1369" w:right="1447"/>
      </w:pPr>
      <w:r>
        <w:rPr>
          <w:rFonts w:cs="Times New Roman" w:hAnsi="Times New Roman" w:eastAsia="Times New Roman" w:ascii="Times New Roman"/>
          <w:b/>
          <w:spacing w:val="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oh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er,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lineRule="exact" w:line="220"/>
        <w:ind w:left="-5" w:right="73"/>
      </w:pP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n,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cal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eg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ns,</w:t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before="1"/>
        <w:ind w:left="933" w:right="1007" w:hanging="5"/>
      </w:pP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eu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og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Bos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School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ne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lineRule="auto" w:line="237"/>
        <w:ind w:left="1069" w:right="1146" w:firstLine="1"/>
      </w:pPr>
      <w:r>
        <w:rPr>
          <w:rFonts w:cs="Times New Roman" w:hAnsi="Times New Roman" w:eastAsia="Times New Roman" w:ascii="Times New Roman"/>
          <w:b/>
          <w:spacing w:val="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hes,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ean,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cade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Cha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cal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,</w:t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before="1"/>
        <w:ind w:left="915" w:right="989"/>
      </w:pP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Bos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School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ne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ind w:left="1330" w:right="1406"/>
      </w:pPr>
      <w:r>
        <w:rPr>
          <w:rFonts w:cs="Times New Roman" w:hAnsi="Times New Roman" w:eastAsia="Times New Roman" w:ascii="Times New Roman"/>
          <w:b/>
          <w:spacing w:val="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an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el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Ps</w:t>
      </w:r>
      <w:r>
        <w:rPr>
          <w:rFonts w:cs="Times New Roman" w:hAnsi="Times New Roman" w:eastAsia="Times New Roman" w:ascii="Times New Roman"/>
          <w:b/>
          <w:spacing w:val="-3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MPH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lineRule="exact" w:line="220"/>
        <w:ind w:left="202" w:right="281"/>
      </w:pP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eg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e,</w:t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before="1"/>
        <w:ind w:left="1700" w:right="1779"/>
      </w:pP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ant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,</w:t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before="5" w:lineRule="exact" w:line="240"/>
        <w:ind w:left="676" w:right="751" w:hanging="4"/>
        <w:sectPr>
          <w:type w:val="continuous"/>
          <w:pgSz w:w="12240" w:h="15840"/>
          <w:pgMar w:top="1440" w:bottom="280" w:left="620" w:right="680"/>
          <w:cols w:num="2" w:equalWidth="off">
            <w:col w:w="5302" w:space="417"/>
            <w:col w:w="5221"/>
          </w:cols>
        </w:sectPr>
      </w:pP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Co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achu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cal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Sch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ol</w:t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before="67"/>
        <w:ind w:left="1362" w:right="1245"/>
      </w:pP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anuel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hos,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lineRule="exact" w:line="220"/>
        <w:ind w:left="1708" w:right="1586"/>
      </w:pP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,</w:t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before="1" w:lineRule="exact" w:line="240"/>
        <w:ind w:left="100" w:right="-18" w:hanging="3"/>
      </w:pP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epa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ent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eg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hob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og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am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dua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am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aco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and</w:t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lineRule="exact" w:line="220"/>
        <w:ind w:left="1403" w:right="1284"/>
      </w:pP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Exper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Therap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,</w:t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before="1"/>
        <w:ind w:left="427" w:right="306"/>
      </w:pP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Sack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Sc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ool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adua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cal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ence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Cou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se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ne,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Tuf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Uni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School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ne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ind w:left="1547" w:right="1427"/>
      </w:pP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che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ugna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lineRule="exact" w:line="220"/>
        <w:ind w:left="729" w:right="611"/>
      </w:pP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Sen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ean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Edu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onal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s,</w:t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before="5" w:lineRule="exact" w:line="240"/>
        <w:ind w:left="285" w:right="170"/>
      </w:pP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and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Co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achu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cal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Sch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ol</w:t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before="67"/>
        <w:ind w:left="708" w:right="989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Jenn</w:t>
      </w:r>
      <w:r>
        <w:rPr>
          <w:rFonts w:cs="Times New Roman" w:hAnsi="Times New Roman" w:eastAsia="Times New Roman" w:ascii="Times New Roman"/>
          <w:b/>
          <w:spacing w:val="-3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er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dy,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S,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PM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lineRule="exact" w:line="220"/>
        <w:ind w:left="-38" w:right="245"/>
      </w:pP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Care,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UMa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al</w:t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lineRule="exact" w:line="240"/>
        <w:ind w:left="1671" w:right="1949"/>
      </w:pP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cal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Cen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er</w:t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before="5" w:lineRule="exact" w:line="240"/>
        <w:ind w:left="131" w:right="412"/>
      </w:pP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ant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cine,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achu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cal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Sch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ol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ind w:left="1589" w:right="1869"/>
      </w:pP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Jo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Suzu</w:t>
      </w:r>
      <w:r>
        <w:rPr>
          <w:rFonts w:cs="Times New Roman" w:hAnsi="Times New Roman" w:eastAsia="Times New Roman" w:ascii="Times New Roman"/>
          <w:b/>
          <w:spacing w:val="-4"/>
          <w:w w:val="100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MD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lineRule="exact" w:line="220"/>
        <w:ind w:left="499" w:right="786"/>
      </w:pP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,</w:t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before="1"/>
        <w:ind w:left="908" w:right="1192"/>
      </w:pP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du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gham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Wo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os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ant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sor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cal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hool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ind w:left="1337" w:right="1620"/>
      </w:pP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Sarah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Wa</w:t>
      </w:r>
      <w:r>
        <w:rPr>
          <w:rFonts w:cs="Times New Roman" w:hAnsi="Times New Roman" w:eastAsia="Times New Roman" w:ascii="Times New Roman"/>
          <w:b/>
          <w:spacing w:val="-5"/>
          <w:w w:val="100"/>
          <w:sz w:val="21"/>
          <w:szCs w:val="21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an,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MD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lineRule="exact" w:line="240"/>
        <w:ind w:left="8" w:right="291" w:firstLine="1"/>
      </w:pP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cal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ubs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se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achu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ene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al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os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Cen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Co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before="2" w:lineRule="exact" w:line="240"/>
        <w:ind w:left="1374" w:right="1655" w:hanging="1"/>
      </w:pP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ea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uc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ne,</w:t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lineRule="exact" w:line="220"/>
        <w:ind w:left="1289" w:right="1567"/>
        <w:sectPr>
          <w:pgMar w:footer="0" w:header="0" w:top="920" w:bottom="280" w:left="640" w:right="600"/>
          <w:footerReference w:type="default" r:id="rId37"/>
          <w:pgSz w:w="12240" w:h="15840"/>
          <w:cols w:num="2" w:equalWidth="off">
            <w:col w:w="5082" w:space="922"/>
            <w:col w:w="4996"/>
          </w:cols>
        </w:sectPr>
      </w:pPr>
      <w:r>
        <w:rPr>
          <w:rFonts w:cs="Times New Roman" w:hAnsi="Times New Roman" w:eastAsia="Times New Roman" w:ascii="Times New Roman"/>
          <w:spacing w:val="1"/>
          <w:w w:val="100"/>
          <w:position w:val="-1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1"/>
          <w:szCs w:val="21"/>
        </w:rPr>
        <w:t>cal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1"/>
          <w:szCs w:val="21"/>
        </w:rPr>
        <w:t>hool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16"/>
        <w:ind w:righ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sectPr>
      <w:type w:val="continuous"/>
      <w:pgSz w:w="12240" w:h="15840"/>
      <w:pgMar w:top="1440" w:bottom="280" w:left="640" w:right="60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50.58pt;margin-top:766.256pt;width:9.59728pt;height:13.04pt;mso-position-horizontal-relative:page;mso-position-vertical-relative:page;z-index:-43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50.58pt;margin-top:703.376pt;width:9.59728pt;height:13.04pt;mso-position-horizontal-relative:page;mso-position-vertical-relative:page;z-index:-43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ettings" Target="settings.xml"/>
  <Relationship Id="rId10" Type="http://schemas.openxmlformats.org/officeDocument/2006/relationships/hyperlink" TargetMode="External" Target="http://www.ncbi.nlm.nih.gov/pubmed/16942953"/>
  <Relationship Id="rId11" Type="http://schemas.openxmlformats.org/officeDocument/2006/relationships/hyperlink" TargetMode="External" Target="http://www.ncbi.nlm.nih.gov/pubmed/22784117"/>
  <Relationship Id="rId12" Type="http://schemas.openxmlformats.org/officeDocument/2006/relationships/hyperlink" TargetMode="External" Target="http://www.ncbi.nlm.nih.gov/pubmed/26337039"/>
  <Relationship Id="rId13" Type="http://schemas.openxmlformats.org/officeDocument/2006/relationships/hyperlink" TargetMode="External" Target="http://www.ncbi.nlm.nih.gov/pubmed/26337039"/>
  <Relationship Id="rId14" Type="http://schemas.openxmlformats.org/officeDocument/2006/relationships/hyperlink" TargetMode="External" Target="http://www.ncbi.nlm.nih.gov/pubmed/15494186"/>
  <Relationship Id="rId15" Type="http://schemas.openxmlformats.org/officeDocument/2006/relationships/hyperlink" TargetMode="External" Target="http://www.ncbi.nlm.nih.gov/pubmed/24533849"/>
  <Relationship Id="rId16" Type="http://schemas.openxmlformats.org/officeDocument/2006/relationships/hyperlink" TargetMode="External" Target="http://www.fsmb.org/Media/Default/PDF/FSMB/Advocacy/pain_policy_july2013.pdf"/>
  <Relationship Id="rId17" Type="http://schemas.openxmlformats.org/officeDocument/2006/relationships/hyperlink" TargetMode="External" Target="http://www.ncbi.nlm.nih.gov/pubmed/23577878"/>
  <Relationship Id="rId18" Type="http://schemas.openxmlformats.org/officeDocument/2006/relationships/hyperlink" TargetMode="External" Target="http://www.ncbi.nlm.nih.gov/pubmed/12873264"/>
  <Relationship Id="rId19" Type="http://schemas.openxmlformats.org/officeDocument/2006/relationships/hyperlink" TargetMode="External" Target="http://www.tandfonline.com/doi/abs/10.1517/"/>
  <Relationship Id="rId2" Type="http://schemas.openxmlformats.org/officeDocument/2006/relationships/styles" Target="styles.xml"/>
  <Relationship Id="rId20" Type="http://schemas.openxmlformats.org/officeDocument/2006/relationships/hyperlink" TargetMode="External" Target="http://www.ncbi.nlm.nih.gov/pubmed/19691682"/>
  <Relationship Id="rId21" Type="http://schemas.openxmlformats.org/officeDocument/2006/relationships/hyperlink" TargetMode="External" Target="http://www.ncbi.nlm.nih.gov/pubmed/15773874"/>
  <Relationship Id="rId22" Type="http://schemas.openxmlformats.org/officeDocument/2006/relationships/hyperlink" TargetMode="External" Target="http://www.ncbi.nlm.nih.gov/pubmed/24917099"/>
  <Relationship Id="rId23" Type="http://schemas.openxmlformats.org/officeDocument/2006/relationships/hyperlink" TargetMode="External" Target="http://www.ncbi.nlm.nih.gov/pubmed/20230607"/>
  <Relationship Id="rId24" Type="http://schemas.openxmlformats.org/officeDocument/2006/relationships/hyperlink" TargetMode="External" Target="http://www.ncbi.nlm.nih.gov/pubmed/26406300"/>
  <Relationship Id="rId25" Type="http://schemas.openxmlformats.org/officeDocument/2006/relationships/hyperlink" TargetMode="External" Target="http://www.ncbi.nlm.nih.gov/pubmed/23807106"/>
  <Relationship Id="rId26" Type="http://schemas.openxmlformats.org/officeDocument/2006/relationships/hyperlink" TargetMode="External" Target="http://www.ncbi.nlm.nih.gov/pubmed/24353438"/>
  <Relationship Id="rId27" Type="http://schemas.openxmlformats.org/officeDocument/2006/relationships/hyperlink" TargetMode="External" Target="http://www.ncbi.nlm.nih.gov/pubmed/23387441"/>
  <Relationship Id="rId28" Type="http://schemas.openxmlformats.org/officeDocument/2006/relationships/hyperlink" TargetMode="External" Target="http://www.ncbi.nlm.nih.gov/pubmed/21200039"/>
  <Relationship Id="rId29" Type="http://schemas.openxmlformats.org/officeDocument/2006/relationships/hyperlink" TargetMode="External" Target="http://www.ncbi.nlm.nih.gov/pubmed/16704387"/>
  <Relationship Id="rId3" Type="http://schemas.openxmlformats.org/officeDocument/2006/relationships/theme" Target="theme/theme1.xml"/>
  <Relationship Id="rId30" Type="http://schemas.openxmlformats.org/officeDocument/2006/relationships/hyperlink" TargetMode="External" Target="http://dx.doi.org/10.1001/"/>
  <Relationship Id="rId31" Type="http://schemas.openxmlformats.org/officeDocument/2006/relationships/hyperlink" TargetMode="External" Target="http://www.ncbi.nlm.nih.gov/pubmed/18497713"/>
  <Relationship Id="rId32" Type="http://schemas.openxmlformats.org/officeDocument/2006/relationships/hyperlink" TargetMode="External" Target="http://www.ncbi.nlm.nih.gov/pubmed/20459842"/>
  <Relationship Id="rId33" Type="http://schemas.openxmlformats.org/officeDocument/2006/relationships/hyperlink" TargetMode="External" Target="http://www.ncbi.nlm.nih.gov/pubmed/25468815"/>
  <Relationship Id="rId34" Type="http://schemas.openxmlformats.org/officeDocument/2006/relationships/hyperlink" TargetMode="External" Target="http://www.ncbi.nlm.nih.gov/pubmed/24474854"/>
  <Relationship Id="rId35" Type="http://schemas.openxmlformats.org/officeDocument/2006/relationships/hyperlink" TargetMode="External" Target="http://www.ncbi.nlm.nih.gov/pubmed/16336480"/>
  <Relationship Id="rId36" Type="http://schemas.openxmlformats.org/officeDocument/2006/relationships/footer" Target="footer4.xml"/>
  <Relationship Id="rId37" Type="http://schemas.openxmlformats.org/officeDocument/2006/relationships/footer" Target="footer5.xml"/>
  <Relationship Id="rId4" Type="http://schemas.openxmlformats.org/officeDocument/2006/relationships/image" Target="media/image1.png"/>
  <Relationship Id="rId5" Type="http://schemas.openxmlformats.org/officeDocument/2006/relationships/footer" Target="footer1.xml"/>
  <Relationship Id="rId6" Type="http://schemas.openxmlformats.org/officeDocument/2006/relationships/footer" Target="footer2.xml"/>
  <Relationship Id="rId7" Type="http://schemas.openxmlformats.org/officeDocument/2006/relationships/footer" Target="footer3.xml"/>
  <Relationship Id="rId8" Type="http://schemas.openxmlformats.org/officeDocument/2006/relationships/hyperlink" TargetMode="External" Target="http://www.ncbi.nlm.nih.gov/pubmed/26304703"/>
  <Relationship Id="rId9" Type="http://schemas.openxmlformats.org/officeDocument/2006/relationships/hyperlink" TargetMode="External" Target="http://www.ncbi.nlm.nih.gov/pubmed/25966903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/>
</file>