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A0B" w:rsidRDefault="007C30C2">
      <w:pPr>
        <w:pStyle w:val="BodyText"/>
        <w:kinsoku w:val="0"/>
        <w:overflowPunct w:val="0"/>
        <w:ind w:left="0"/>
        <w:rPr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12065</wp:posOffset>
                </wp:positionV>
                <wp:extent cx="7772400" cy="10046335"/>
                <wp:effectExtent l="0" t="0" r="0" b="0"/>
                <wp:wrapNone/>
                <wp:docPr id="5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46335"/>
                          <a:chOff x="0" y="19"/>
                          <a:chExt cx="12240" cy="15821"/>
                        </a:xfrm>
                      </wpg:grpSpPr>
                      <wps:wsp>
                        <wps:cNvPr id="5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9"/>
                            <a:ext cx="12240" cy="1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6A0B" w:rsidRDefault="007C30C2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58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7772400" cy="10043160"/>
                                    <wp:effectExtent l="0" t="0" r="0" b="0"/>
                                    <wp:docPr id="29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772400" cy="100431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C6A0B" w:rsidRDefault="005C6A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82" y="4363"/>
                            <a:ext cx="9380" cy="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6A0B" w:rsidRDefault="007C30C2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92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951220" cy="5897880"/>
                                    <wp:effectExtent l="0" t="0" r="0" b="0"/>
                                    <wp:docPr id="27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51220" cy="58978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C6A0B" w:rsidRDefault="005C6A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264" y="749"/>
                            <a:ext cx="8400" cy="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6A0B" w:rsidRDefault="007C30C2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1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341620" cy="1973580"/>
                                    <wp:effectExtent l="0" t="0" r="0" b="0"/>
                                    <wp:docPr id="2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41620" cy="19735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C6A0B" w:rsidRDefault="005C6A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68" y="523"/>
                            <a:ext cx="1620" cy="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6A0B" w:rsidRDefault="007C30C2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8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028700" cy="1775460"/>
                                    <wp:effectExtent l="0" t="0" r="0" b="0"/>
                                    <wp:docPr id="25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8700" cy="17754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C6A0B" w:rsidRDefault="005C6A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112" y="4358"/>
                            <a:ext cx="15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6A0B" w:rsidRDefault="007C30C2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44880" cy="121920"/>
                                    <wp:effectExtent l="0" t="0" r="0" b="0"/>
                                    <wp:docPr id="24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44880" cy="1219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C6A0B" w:rsidRDefault="005C6A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82" y="12206"/>
                            <a:ext cx="32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6A0B" w:rsidRDefault="007C30C2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05740" cy="114300"/>
                                    <wp:effectExtent l="0" t="0" r="0" b="0"/>
                                    <wp:docPr id="23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574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C6A0B" w:rsidRDefault="005C6A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82" y="10339"/>
                            <a:ext cx="24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6A0B" w:rsidRDefault="007C30C2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52400" cy="129540"/>
                                    <wp:effectExtent l="0" t="0" r="0" b="0"/>
                                    <wp:docPr id="22" name="Picture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295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C6A0B" w:rsidRDefault="005C6A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.95pt;width:612pt;height:791.05pt;z-index:-251661824;mso-position-horizontal-relative:page;mso-position-vertical-relative:page" coordorigin=",19" coordsize="12240,15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" o:allowincell="f">
                <v:rect id="Rectangle 3" o:spid="_x0000_s1027" style="position:absolute;top:19;width:12240;height:15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5C6A0B" w:rsidRDefault="007C30C2">
                        <w:pPr>
                          <w:widowControl/>
                          <w:autoSpaceDE/>
                          <w:autoSpaceDN/>
                          <w:adjustRightInd/>
                          <w:spacing w:line="158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772400" cy="10043160"/>
                              <wp:effectExtent l="0" t="0" r="0" b="0"/>
                              <wp:docPr id="29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772400" cy="10043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6A0B" w:rsidRDefault="005C6A0B"/>
                    </w:txbxContent>
                  </v:textbox>
                </v:rect>
                <v:rect id="Rectangle 4" o:spid="_x0000_s1028" style="position:absolute;left:1382;top:4363;width:9380;height:9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5C6A0B" w:rsidRDefault="007C30C2">
                        <w:pPr>
                          <w:widowControl/>
                          <w:autoSpaceDE/>
                          <w:autoSpaceDN/>
                          <w:adjustRightInd/>
                          <w:spacing w:line="92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951220" cy="5897880"/>
                              <wp:effectExtent l="0" t="0" r="0" b="0"/>
                              <wp:docPr id="27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51220" cy="5897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6A0B" w:rsidRDefault="005C6A0B"/>
                    </w:txbxContent>
                  </v:textbox>
                </v:rect>
                <v:rect id="Rectangle 5" o:spid="_x0000_s1029" style="position:absolute;left:3264;top:749;width:8400;height:3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5C6A0B" w:rsidRDefault="007C30C2">
                        <w:pPr>
                          <w:widowControl/>
                          <w:autoSpaceDE/>
                          <w:autoSpaceDN/>
                          <w:adjustRightInd/>
                          <w:spacing w:line="31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341620" cy="1973580"/>
                              <wp:effectExtent l="0" t="0" r="0" b="0"/>
                              <wp:docPr id="2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41620" cy="19735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6A0B" w:rsidRDefault="005C6A0B"/>
                    </w:txbxContent>
                  </v:textbox>
                </v:rect>
                <v:rect id="Rectangle 6" o:spid="_x0000_s1030" style="position:absolute;left:768;top:523;width:1620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5C6A0B" w:rsidRDefault="007C30C2">
                        <w:pPr>
                          <w:widowControl/>
                          <w:autoSpaceDE/>
                          <w:autoSpaceDN/>
                          <w:adjustRightInd/>
                          <w:spacing w:line="28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28700" cy="1775460"/>
                              <wp:effectExtent l="0" t="0" r="0" b="0"/>
                              <wp:docPr id="25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8700" cy="1775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6A0B" w:rsidRDefault="005C6A0B"/>
                    </w:txbxContent>
                  </v:textbox>
                </v:rect>
                <v:rect id="Rectangle 7" o:spid="_x0000_s1031" style="position:absolute;left:2112;top:4358;width:15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5C6A0B" w:rsidRDefault="007C30C2">
                        <w:pPr>
                          <w:widowControl/>
                          <w:autoSpaceDE/>
                          <w:autoSpaceDN/>
                          <w:adjustRightInd/>
                          <w:spacing w:line="2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44880" cy="121920"/>
                              <wp:effectExtent l="0" t="0" r="0" b="0"/>
                              <wp:docPr id="24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4880" cy="121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6A0B" w:rsidRDefault="005C6A0B"/>
                    </w:txbxContent>
                  </v:textbox>
                </v:rect>
                <v:rect id="Rectangle 8" o:spid="_x0000_s1032" style="position:absolute;left:1382;top:12206;width:3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5C6A0B" w:rsidRDefault="007C30C2">
                        <w:pPr>
                          <w:widowControl/>
                          <w:autoSpaceDE/>
                          <w:autoSpaceDN/>
                          <w:adjustRightInd/>
                          <w:spacing w:line="1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5740" cy="114300"/>
                              <wp:effectExtent l="0" t="0" r="0" b="0"/>
                              <wp:docPr id="23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574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6A0B" w:rsidRDefault="005C6A0B"/>
                    </w:txbxContent>
                  </v:textbox>
                </v:rect>
                <v:rect id="Rectangle 9" o:spid="_x0000_s1033" style="position:absolute;left:1382;top:10339;width:24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5C6A0B" w:rsidRDefault="007C30C2">
                        <w:pPr>
                          <w:widowControl/>
                          <w:autoSpaceDE/>
                          <w:autoSpaceDN/>
                          <w:adjustRightInd/>
                          <w:spacing w:line="2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2400" cy="129540"/>
                              <wp:effectExtent l="0" t="0" r="0" b="0"/>
                              <wp:docPr id="22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29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6A0B" w:rsidRDefault="005C6A0B"/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spacing w:before="6"/>
        <w:ind w:left="0"/>
        <w:rPr>
          <w:sz w:val="18"/>
          <w:szCs w:val="18"/>
        </w:rPr>
      </w:pPr>
    </w:p>
    <w:p w:rsidR="005C6A0B" w:rsidRDefault="00775889">
      <w:pPr>
        <w:pStyle w:val="BodyText"/>
        <w:kinsoku w:val="0"/>
        <w:overflowPunct w:val="0"/>
        <w:spacing w:before="79" w:line="250" w:lineRule="auto"/>
        <w:ind w:left="4155" w:right="2529" w:hanging="157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Emergency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Order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for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Practice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of</w:t>
      </w:r>
      <w:r>
        <w:rPr>
          <w:rFonts w:ascii="Arial" w:hAnsi="Arial" w:cs="Arial"/>
          <w:sz w:val="16"/>
          <w:szCs w:val="16"/>
        </w:rPr>
        <w:t xml:space="preserve"> Pharmacy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3.24.20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of 10</w:t>
      </w:r>
    </w:p>
    <w:p w:rsidR="005C6A0B" w:rsidRDefault="005C6A0B">
      <w:pPr>
        <w:pStyle w:val="BodyText"/>
        <w:kinsoku w:val="0"/>
        <w:overflowPunct w:val="0"/>
        <w:spacing w:before="79" w:line="250" w:lineRule="auto"/>
        <w:ind w:left="4155" w:right="2529" w:hanging="1574"/>
        <w:rPr>
          <w:rFonts w:ascii="Arial" w:hAnsi="Arial" w:cs="Arial"/>
          <w:sz w:val="16"/>
          <w:szCs w:val="16"/>
        </w:rPr>
        <w:sectPr w:rsidR="005C6A0B">
          <w:type w:val="continuous"/>
          <w:pgSz w:w="12240" w:h="15840"/>
          <w:pgMar w:top="1500" w:right="1720" w:bottom="0" w:left="1720" w:header="720" w:footer="720" w:gutter="0"/>
          <w:cols w:space="720"/>
          <w:noEndnote/>
        </w:sectPr>
      </w:pPr>
    </w:p>
    <w:p w:rsidR="005C6A0B" w:rsidRDefault="007C30C2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12065</wp:posOffset>
                </wp:positionV>
                <wp:extent cx="7772400" cy="10046335"/>
                <wp:effectExtent l="0" t="0" r="0" b="0"/>
                <wp:wrapNone/>
                <wp:docPr id="4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46335"/>
                          <a:chOff x="0" y="19"/>
                          <a:chExt cx="12240" cy="15821"/>
                        </a:xfrm>
                      </wpg:grpSpPr>
                      <wps:wsp>
                        <wps:cNvPr id="4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9"/>
                            <a:ext cx="12240" cy="1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6A0B" w:rsidRDefault="007C30C2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58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7772400" cy="10043160"/>
                                    <wp:effectExtent l="0" t="0" r="0" b="0"/>
                                    <wp:docPr id="21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772400" cy="100431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C6A0B" w:rsidRDefault="005C6A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82" y="1483"/>
                            <a:ext cx="9400" cy="1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6A0B" w:rsidRDefault="007C30C2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20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966460" cy="7650480"/>
                                    <wp:effectExtent l="0" t="0" r="0" b="0"/>
                                    <wp:docPr id="20" name="Picture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66460" cy="76504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C6A0B" w:rsidRDefault="005C6A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4" style="position:absolute;margin-left:0;margin-top:.95pt;width:612pt;height:791.05pt;z-index:-251660800;mso-position-horizontal-relative:page;mso-position-vertical-relative:page" coordorigin=",19" coordsize="12240,15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" o:allowincell="f">
                <v:rect id="Rectangle 11" o:spid="_x0000_s1035" style="position:absolute;top:19;width:12240;height:15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5C6A0B" w:rsidRDefault="007C30C2">
                        <w:pPr>
                          <w:widowControl/>
                          <w:autoSpaceDE/>
                          <w:autoSpaceDN/>
                          <w:adjustRightInd/>
                          <w:spacing w:line="158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772400" cy="10043160"/>
                              <wp:effectExtent l="0" t="0" r="0" b="0"/>
                              <wp:docPr id="21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772400" cy="10043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6A0B" w:rsidRDefault="005C6A0B"/>
                    </w:txbxContent>
                  </v:textbox>
                </v:rect>
                <v:rect id="Rectangle 12" o:spid="_x0000_s1036" style="position:absolute;left:1382;top:1483;width:9400;height:1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5C6A0B" w:rsidRDefault="007C30C2">
                        <w:pPr>
                          <w:widowControl/>
                          <w:autoSpaceDE/>
                          <w:autoSpaceDN/>
                          <w:adjustRightInd/>
                          <w:spacing w:line="120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966460" cy="7650480"/>
                              <wp:effectExtent l="0" t="0" r="0" b="0"/>
                              <wp:docPr id="20" name="Picture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66460" cy="7650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6A0B" w:rsidRDefault="005C6A0B"/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spacing w:before="6"/>
        <w:ind w:left="0"/>
        <w:rPr>
          <w:rFonts w:ascii="Arial" w:hAnsi="Arial" w:cs="Arial"/>
          <w:sz w:val="18"/>
          <w:szCs w:val="18"/>
        </w:rPr>
      </w:pPr>
    </w:p>
    <w:p w:rsidR="005C6A0B" w:rsidRDefault="00775889">
      <w:pPr>
        <w:pStyle w:val="BodyText"/>
        <w:kinsoku w:val="0"/>
        <w:overflowPunct w:val="0"/>
        <w:spacing w:before="79" w:line="250" w:lineRule="auto"/>
        <w:ind w:left="4155" w:right="2529" w:hanging="157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Emergency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Order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for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Practice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of</w:t>
      </w:r>
      <w:r>
        <w:rPr>
          <w:rFonts w:ascii="Arial" w:hAnsi="Arial" w:cs="Arial"/>
          <w:sz w:val="16"/>
          <w:szCs w:val="16"/>
        </w:rPr>
        <w:t xml:space="preserve"> Pharmacy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3.24.20</w:t>
      </w:r>
      <w:r>
        <w:rPr>
          <w:rFonts w:ascii="Arial" w:hAnsi="Arial" w:cs="Arial"/>
          <w:spacing w:val="2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of 10</w:t>
      </w:r>
    </w:p>
    <w:p w:rsidR="005C6A0B" w:rsidRDefault="005C6A0B">
      <w:pPr>
        <w:pStyle w:val="BodyText"/>
        <w:kinsoku w:val="0"/>
        <w:overflowPunct w:val="0"/>
        <w:spacing w:before="79" w:line="250" w:lineRule="auto"/>
        <w:ind w:left="4155" w:right="2529" w:hanging="1574"/>
        <w:rPr>
          <w:rFonts w:ascii="Arial" w:hAnsi="Arial" w:cs="Arial"/>
          <w:sz w:val="16"/>
          <w:szCs w:val="16"/>
        </w:rPr>
        <w:sectPr w:rsidR="005C6A0B">
          <w:pgSz w:w="12240" w:h="15840"/>
          <w:pgMar w:top="1500" w:right="1720" w:bottom="0" w:left="1720" w:header="720" w:footer="720" w:gutter="0"/>
          <w:cols w:space="720"/>
          <w:noEndnote/>
        </w:sect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spacing w:before="6"/>
        <w:ind w:left="0"/>
        <w:rPr>
          <w:rFonts w:ascii="Arial" w:hAnsi="Arial" w:cs="Arial"/>
          <w:sz w:val="22"/>
          <w:szCs w:val="22"/>
        </w:rPr>
      </w:pPr>
    </w:p>
    <w:p w:rsidR="005C6A0B" w:rsidRDefault="00775889">
      <w:pPr>
        <w:pStyle w:val="Heading2"/>
        <w:kinsoku w:val="0"/>
        <w:overflowPunct w:val="0"/>
        <w:ind w:left="2919"/>
        <w:rPr>
          <w:b w:val="0"/>
          <w:bCs w:val="0"/>
        </w:rPr>
      </w:pPr>
      <w:r>
        <w:rPr>
          <w:spacing w:val="-1"/>
        </w:rPr>
        <w:t>REMOTE</w:t>
      </w:r>
      <w:r>
        <w:t xml:space="preserve"> </w:t>
      </w:r>
      <w:r>
        <w:rPr>
          <w:spacing w:val="-1"/>
        </w:rPr>
        <w:t>PROCESSING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spacing w:val="-1"/>
        </w:rPr>
        <w:t>PHARMACY</w:t>
      </w:r>
      <w:r>
        <w:rPr>
          <w:spacing w:val="1"/>
        </w:rPr>
        <w:t xml:space="preserve"> </w:t>
      </w:r>
      <w:r>
        <w:rPr>
          <w:spacing w:val="-1"/>
        </w:rPr>
        <w:t>TECHNICIANS</w:t>
      </w:r>
    </w:p>
    <w:p w:rsidR="005C6A0B" w:rsidRDefault="005C6A0B">
      <w:pPr>
        <w:pStyle w:val="BodyText"/>
        <w:kinsoku w:val="0"/>
        <w:overflowPunct w:val="0"/>
        <w:spacing w:before="6"/>
        <w:ind w:left="0"/>
        <w:rPr>
          <w:b/>
          <w:bCs/>
          <w:sz w:val="27"/>
          <w:szCs w:val="27"/>
        </w:rPr>
      </w:pPr>
    </w:p>
    <w:p w:rsidR="005C6A0B" w:rsidRDefault="00775889">
      <w:pPr>
        <w:pStyle w:val="BodyText"/>
        <w:kinsoku w:val="0"/>
        <w:overflowPunct w:val="0"/>
        <w:ind w:left="1399" w:right="1194"/>
        <w:jc w:val="both"/>
        <w:rPr>
          <w:spacing w:val="-1"/>
        </w:rPr>
      </w:pPr>
      <w:r>
        <w:rPr>
          <w:spacing w:val="-1"/>
        </w:rPr>
        <w:t>On</w:t>
      </w:r>
      <w:r>
        <w:rPr>
          <w:spacing w:val="21"/>
        </w:rPr>
        <w:t xml:space="preserve"> </w:t>
      </w:r>
      <w:r>
        <w:rPr>
          <w:spacing w:val="-1"/>
        </w:rPr>
        <w:t>March</w:t>
      </w:r>
      <w:r>
        <w:rPr>
          <w:spacing w:val="21"/>
        </w:rPr>
        <w:t xml:space="preserve"> </w:t>
      </w:r>
      <w:r>
        <w:t>10,</w:t>
      </w:r>
      <w:r>
        <w:rPr>
          <w:spacing w:val="21"/>
        </w:rPr>
        <w:t xml:space="preserve"> </w:t>
      </w:r>
      <w:r>
        <w:t>2020,</w:t>
      </w:r>
      <w:r>
        <w:rPr>
          <w:spacing w:val="21"/>
        </w:rPr>
        <w:t xml:space="preserve"> </w:t>
      </w:r>
      <w:r>
        <w:rPr>
          <w:spacing w:val="-1"/>
        </w:rPr>
        <w:t>Governor</w:t>
      </w:r>
      <w:r>
        <w:rPr>
          <w:spacing w:val="20"/>
        </w:rPr>
        <w:t xml:space="preserve"> </w:t>
      </w:r>
      <w:r>
        <w:rPr>
          <w:spacing w:val="-1"/>
        </w:rPr>
        <w:t>Charles</w:t>
      </w:r>
      <w:r>
        <w:rPr>
          <w:spacing w:val="21"/>
        </w:rPr>
        <w:t xml:space="preserve"> </w:t>
      </w:r>
      <w:r>
        <w:rPr>
          <w:spacing w:val="-1"/>
        </w:rPr>
        <w:t>D.</w:t>
      </w:r>
      <w:r>
        <w:rPr>
          <w:spacing w:val="24"/>
        </w:rPr>
        <w:t xml:space="preserve"> </w:t>
      </w:r>
      <w:r>
        <w:rPr>
          <w:spacing w:val="-1"/>
        </w:rPr>
        <w:t>Baker</w:t>
      </w:r>
      <w:r>
        <w:rPr>
          <w:spacing w:val="20"/>
        </w:rPr>
        <w:t xml:space="preserve"> </w:t>
      </w:r>
      <w:r>
        <w:rPr>
          <w:spacing w:val="-1"/>
        </w:rPr>
        <w:t>declared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State</w:t>
      </w:r>
      <w:r>
        <w:rPr>
          <w:spacing w:val="23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Emergency</w:t>
      </w:r>
      <w:r>
        <w:rPr>
          <w:spacing w:val="16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Commonwealth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respond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spread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COVID-19.</w:t>
      </w:r>
      <w:r>
        <w:rPr>
          <w:spacing w:val="19"/>
        </w:rPr>
        <w:t xml:space="preserve"> </w:t>
      </w:r>
      <w:r>
        <w:rPr>
          <w:spacing w:val="-1"/>
        </w:rPr>
        <w:t>On</w:t>
      </w:r>
      <w:r>
        <w:rPr>
          <w:spacing w:val="12"/>
        </w:rPr>
        <w:t xml:space="preserve"> </w:t>
      </w:r>
      <w:r>
        <w:rPr>
          <w:spacing w:val="-1"/>
        </w:rPr>
        <w:t>March</w:t>
      </w:r>
      <w:r>
        <w:rPr>
          <w:spacing w:val="9"/>
        </w:rPr>
        <w:t xml:space="preserve"> </w:t>
      </w:r>
      <w:r>
        <w:t>24,</w:t>
      </w:r>
      <w:r>
        <w:rPr>
          <w:spacing w:val="9"/>
        </w:rPr>
        <w:t xml:space="preserve"> </w:t>
      </w:r>
      <w:r>
        <w:t>2020,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Commissioner</w:t>
      </w:r>
      <w:r>
        <w:rPr>
          <w:spacing w:val="75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Public</w:t>
      </w:r>
      <w:r>
        <w:rPr>
          <w:spacing w:val="39"/>
        </w:rPr>
        <w:t xml:space="preserve"> </w:t>
      </w:r>
      <w:r>
        <w:rPr>
          <w:spacing w:val="-1"/>
        </w:rPr>
        <w:t>Health</w:t>
      </w:r>
      <w:r>
        <w:rPr>
          <w:spacing w:val="40"/>
        </w:rPr>
        <w:t xml:space="preserve"> </w:t>
      </w:r>
      <w:r>
        <w:rPr>
          <w:spacing w:val="-1"/>
        </w:rPr>
        <w:t>issued</w:t>
      </w:r>
      <w:r>
        <w:rPr>
          <w:spacing w:val="38"/>
        </w:rPr>
        <w:t xml:space="preserve"> </w:t>
      </w:r>
      <w:r>
        <w:rPr>
          <w:spacing w:val="-1"/>
        </w:rPr>
        <w:t>an</w:t>
      </w:r>
      <w:r>
        <w:rPr>
          <w:spacing w:val="40"/>
        </w:rPr>
        <w:t xml:space="preserve"> </w:t>
      </w:r>
      <w:r>
        <w:rPr>
          <w:spacing w:val="-1"/>
        </w:rPr>
        <w:t>Order</w:t>
      </w:r>
      <w:r>
        <w:rPr>
          <w:spacing w:val="40"/>
        </w:rPr>
        <w:t xml:space="preserve"> </w:t>
      </w:r>
      <w:r>
        <w:rPr>
          <w:spacing w:val="-1"/>
        </w:rPr>
        <w:t>authorizing</w:t>
      </w:r>
      <w:r>
        <w:rPr>
          <w:spacing w:val="38"/>
        </w:rPr>
        <w:t xml:space="preserve"> </w:t>
      </w:r>
      <w:r>
        <w:t>pharmacy</w:t>
      </w:r>
      <w:r>
        <w:rPr>
          <w:spacing w:val="36"/>
        </w:rPr>
        <w:t xml:space="preserve"> </w:t>
      </w:r>
      <w:r>
        <w:rPr>
          <w:spacing w:val="-1"/>
        </w:rPr>
        <w:t>technicians</w:t>
      </w:r>
      <w:r>
        <w:rPr>
          <w:spacing w:val="41"/>
        </w:rPr>
        <w:t xml:space="preserve"> </w:t>
      </w:r>
      <w:r>
        <w:rPr>
          <w:spacing w:val="-1"/>
        </w:rPr>
        <w:t>licensed</w:t>
      </w:r>
      <w:r>
        <w:rPr>
          <w:spacing w:val="40"/>
        </w:rPr>
        <w:t xml:space="preserve"> </w:t>
      </w:r>
      <w:r>
        <w:rPr>
          <w:spacing w:val="1"/>
        </w:rPr>
        <w:t>by</w:t>
      </w:r>
      <w:r>
        <w:rPr>
          <w:spacing w:val="33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Board</w:t>
      </w:r>
      <w:r>
        <w:rPr>
          <w:spacing w:val="40"/>
        </w:rPr>
        <w:t xml:space="preserve"> </w:t>
      </w:r>
      <w:r>
        <w:t>of</w:t>
      </w:r>
      <w:r>
        <w:rPr>
          <w:spacing w:val="89"/>
        </w:rPr>
        <w:t xml:space="preserve"> </w:t>
      </w:r>
      <w:r>
        <w:rPr>
          <w:spacing w:val="-1"/>
        </w:rPr>
        <w:t>Registration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Pharmacy</w:t>
      </w:r>
      <w:r>
        <w:rPr>
          <w:spacing w:val="9"/>
        </w:rPr>
        <w:t xml:space="preserve"> </w:t>
      </w:r>
      <w:r>
        <w:rPr>
          <w:spacing w:val="-1"/>
        </w:rPr>
        <w:t>(“Board”)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perform</w:t>
      </w:r>
      <w:r>
        <w:rPr>
          <w:spacing w:val="14"/>
        </w:rPr>
        <w:t xml:space="preserve"> </w:t>
      </w:r>
      <w:r>
        <w:rPr>
          <w:spacing w:val="-1"/>
        </w:rPr>
        <w:t>remote</w:t>
      </w:r>
      <w:r>
        <w:rPr>
          <w:spacing w:val="13"/>
        </w:rPr>
        <w:t xml:space="preserve"> </w:t>
      </w:r>
      <w:r>
        <w:rPr>
          <w:spacing w:val="-1"/>
        </w:rPr>
        <w:t>processing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patient-specific</w:t>
      </w:r>
      <w:r>
        <w:rPr>
          <w:spacing w:val="97"/>
        </w:rPr>
        <w:t xml:space="preserve"> </w:t>
      </w:r>
      <w:r>
        <w:rPr>
          <w:spacing w:val="-1"/>
        </w:rPr>
        <w:t>prescriptions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1"/>
        </w:rPr>
        <w:t>behalf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Massachusetts</w:t>
      </w:r>
      <w:r>
        <w:rPr>
          <w:spacing w:val="5"/>
        </w:rPr>
        <w:t xml:space="preserve"> </w:t>
      </w:r>
      <w:r>
        <w:rPr>
          <w:spacing w:val="-1"/>
        </w:rPr>
        <w:t>Board-licensed</w:t>
      </w:r>
      <w:r>
        <w:rPr>
          <w:spacing w:val="4"/>
        </w:rPr>
        <w:t xml:space="preserve"> </w:t>
      </w:r>
      <w:r>
        <w:t>pharmacy</w:t>
      </w:r>
      <w:r>
        <w:rPr>
          <w:spacing w:val="4"/>
        </w:rPr>
        <w:t xml:space="preserve"> </w:t>
      </w:r>
      <w:r>
        <w:rPr>
          <w:spacing w:val="-1"/>
        </w:rPr>
        <w:t>without</w:t>
      </w:r>
      <w:r>
        <w:rPr>
          <w:spacing w:val="5"/>
        </w:rPr>
        <w:t xml:space="preserve"> </w:t>
      </w:r>
      <w:r>
        <w:rPr>
          <w:spacing w:val="-1"/>
        </w:rPr>
        <w:t>direct</w:t>
      </w:r>
      <w:r>
        <w:rPr>
          <w:spacing w:val="5"/>
        </w:rPr>
        <w:t xml:space="preserve"> </w:t>
      </w:r>
      <w:r>
        <w:rPr>
          <w:spacing w:val="-1"/>
        </w:rPr>
        <w:t>on-site</w:t>
      </w:r>
      <w:r>
        <w:rPr>
          <w:spacing w:val="83"/>
        </w:rPr>
        <w:t xml:space="preserve"> </w:t>
      </w:r>
      <w:r>
        <w:rPr>
          <w:spacing w:val="-1"/>
        </w:rPr>
        <w:t>supervision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Board-licensed</w:t>
      </w:r>
      <w:r>
        <w:t xml:space="preserve"> </w:t>
      </w:r>
      <w:r>
        <w:rPr>
          <w:spacing w:val="-1"/>
        </w:rPr>
        <w:t>pharmacist.</w:t>
      </w:r>
    </w:p>
    <w:p w:rsidR="005C6A0B" w:rsidRDefault="005C6A0B">
      <w:pPr>
        <w:pStyle w:val="BodyText"/>
        <w:kinsoku w:val="0"/>
        <w:overflowPunct w:val="0"/>
        <w:spacing w:before="6"/>
        <w:ind w:left="0"/>
        <w:rPr>
          <w:sz w:val="27"/>
          <w:szCs w:val="27"/>
        </w:rPr>
      </w:pPr>
    </w:p>
    <w:p w:rsidR="005C6A0B" w:rsidRDefault="00775889">
      <w:pPr>
        <w:pStyle w:val="BodyText"/>
        <w:kinsoku w:val="0"/>
        <w:overflowPunct w:val="0"/>
        <w:spacing w:line="276" w:lineRule="auto"/>
        <w:ind w:left="1399" w:right="1195"/>
        <w:jc w:val="both"/>
        <w:rPr>
          <w:spacing w:val="-1"/>
        </w:rPr>
      </w:pPr>
      <w:r>
        <w:rPr>
          <w:spacing w:val="-1"/>
        </w:rPr>
        <w:t>Specifically,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Order</w:t>
      </w:r>
      <w:r>
        <w:rPr>
          <w:spacing w:val="16"/>
        </w:rPr>
        <w:t xml:space="preserve"> </w:t>
      </w:r>
      <w:r>
        <w:rPr>
          <w:spacing w:val="-1"/>
        </w:rPr>
        <w:t>authorizes</w:t>
      </w:r>
      <w:r>
        <w:rPr>
          <w:spacing w:val="14"/>
        </w:rPr>
        <w:t xml:space="preserve"> </w:t>
      </w:r>
      <w:r>
        <w:t>pharmacy</w:t>
      </w:r>
      <w:r>
        <w:rPr>
          <w:spacing w:val="7"/>
        </w:rPr>
        <w:t xml:space="preserve"> </w:t>
      </w:r>
      <w:r>
        <w:t>technicians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process</w:t>
      </w:r>
      <w:r>
        <w:rPr>
          <w:spacing w:val="14"/>
        </w:rPr>
        <w:t xml:space="preserve"> </w:t>
      </w:r>
      <w:r>
        <w:rPr>
          <w:spacing w:val="-1"/>
        </w:rPr>
        <w:t>patient-specific</w:t>
      </w:r>
      <w:r>
        <w:rPr>
          <w:spacing w:val="13"/>
        </w:rPr>
        <w:t xml:space="preserve"> </w:t>
      </w:r>
      <w:r>
        <w:rPr>
          <w:spacing w:val="-1"/>
        </w:rPr>
        <w:t>prescriptions</w:t>
      </w:r>
      <w:r>
        <w:rPr>
          <w:spacing w:val="93"/>
        </w:rPr>
        <w:t xml:space="preserve"> </w:t>
      </w:r>
      <w:r>
        <w:t>outside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Massachusetts</w:t>
      </w:r>
      <w:r>
        <w:rPr>
          <w:spacing w:val="43"/>
        </w:rPr>
        <w:t xml:space="preserve"> </w:t>
      </w:r>
      <w:r>
        <w:rPr>
          <w:spacing w:val="-1"/>
        </w:rPr>
        <w:t>licensed</w:t>
      </w:r>
      <w:r>
        <w:rPr>
          <w:spacing w:val="43"/>
        </w:rPr>
        <w:t xml:space="preserve"> </w:t>
      </w:r>
      <w:r>
        <w:t>pharmacy</w:t>
      </w:r>
      <w:r>
        <w:rPr>
          <w:spacing w:val="40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rPr>
          <w:spacing w:val="-1"/>
        </w:rPr>
        <w:t>health</w:t>
      </w:r>
      <w:r>
        <w:rPr>
          <w:spacing w:val="43"/>
        </w:rPr>
        <w:t xml:space="preserve"> </w:t>
      </w:r>
      <w:r>
        <w:rPr>
          <w:spacing w:val="-1"/>
        </w:rPr>
        <w:t>care</w:t>
      </w:r>
      <w:r>
        <w:rPr>
          <w:spacing w:val="42"/>
        </w:rPr>
        <w:t xml:space="preserve"> </w:t>
      </w:r>
      <w:r>
        <w:rPr>
          <w:spacing w:val="-1"/>
        </w:rPr>
        <w:t>facility,</w:t>
      </w:r>
      <w:r>
        <w:rPr>
          <w:spacing w:val="45"/>
        </w:rPr>
        <w:t xml:space="preserve"> </w:t>
      </w:r>
      <w:r>
        <w:rPr>
          <w:spacing w:val="-1"/>
        </w:rPr>
        <w:t>provided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following</w:t>
      </w:r>
      <w:r>
        <w:rPr>
          <w:spacing w:val="87"/>
        </w:rPr>
        <w:t xml:space="preserve"> </w:t>
      </w:r>
      <w:r>
        <w:rPr>
          <w:spacing w:val="-1"/>
        </w:rPr>
        <w:t>requirements</w:t>
      </w:r>
      <w:r>
        <w:t xml:space="preserve"> are</w:t>
      </w:r>
      <w:r>
        <w:rPr>
          <w:spacing w:val="-1"/>
        </w:rPr>
        <w:t xml:space="preserve"> satisfied:</w:t>
      </w:r>
    </w:p>
    <w:p w:rsidR="005C6A0B" w:rsidRDefault="00775889">
      <w:pPr>
        <w:pStyle w:val="BodyText"/>
        <w:numPr>
          <w:ilvl w:val="0"/>
          <w:numId w:val="6"/>
        </w:numPr>
        <w:tabs>
          <w:tab w:val="left" w:pos="2120"/>
        </w:tabs>
        <w:kinsoku w:val="0"/>
        <w:overflowPunct w:val="0"/>
        <w:spacing w:before="2"/>
        <w:rPr>
          <w:spacing w:val="-1"/>
        </w:rPr>
      </w:pPr>
      <w:r>
        <w:rPr>
          <w:spacing w:val="-1"/>
        </w:rPr>
        <w:t xml:space="preserve">The </w:t>
      </w:r>
      <w:r>
        <w:t>pharmacy</w:t>
      </w:r>
      <w:r>
        <w:rPr>
          <w:spacing w:val="-5"/>
        </w:rPr>
        <w:t xml:space="preserve"> </w:t>
      </w:r>
      <w:r>
        <w:t xml:space="preserve">technicians </w:t>
      </w:r>
      <w:r>
        <w:rPr>
          <w:spacing w:val="-1"/>
        </w:rPr>
        <w:t>are licensed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Board.</w:t>
      </w:r>
    </w:p>
    <w:p w:rsidR="005C6A0B" w:rsidRDefault="00775889">
      <w:pPr>
        <w:pStyle w:val="BodyText"/>
        <w:numPr>
          <w:ilvl w:val="0"/>
          <w:numId w:val="6"/>
        </w:numPr>
        <w:tabs>
          <w:tab w:val="left" w:pos="2120"/>
        </w:tabs>
        <w:kinsoku w:val="0"/>
        <w:overflowPunct w:val="0"/>
        <w:spacing w:before="39" w:line="272" w:lineRule="auto"/>
        <w:ind w:right="1199"/>
        <w:jc w:val="both"/>
      </w:pPr>
      <w:r>
        <w:rPr>
          <w:spacing w:val="-1"/>
        </w:rPr>
        <w:t>All</w:t>
      </w:r>
      <w:r>
        <w:rPr>
          <w:spacing w:val="36"/>
        </w:rPr>
        <w:t xml:space="preserve"> </w:t>
      </w:r>
      <w:r>
        <w:rPr>
          <w:spacing w:val="-1"/>
        </w:rPr>
        <w:t>prescription</w:t>
      </w:r>
      <w:r>
        <w:rPr>
          <w:spacing w:val="36"/>
        </w:rPr>
        <w:t xml:space="preserve"> </w:t>
      </w:r>
      <w:r>
        <w:t>processing</w:t>
      </w:r>
      <w:r>
        <w:rPr>
          <w:spacing w:val="36"/>
        </w:rPr>
        <w:t xml:space="preserve"> </w:t>
      </w:r>
      <w:r>
        <w:rPr>
          <w:spacing w:val="-1"/>
        </w:rPr>
        <w:t>activities</w:t>
      </w:r>
      <w:r>
        <w:rPr>
          <w:spacing w:val="36"/>
        </w:rPr>
        <w:t xml:space="preserve"> </w:t>
      </w:r>
      <w:r>
        <w:rPr>
          <w:spacing w:val="-1"/>
        </w:rPr>
        <w:t>conducted</w:t>
      </w:r>
      <w:r>
        <w:rPr>
          <w:spacing w:val="38"/>
        </w:rPr>
        <w:t xml:space="preserve"> </w:t>
      </w:r>
      <w:r>
        <w:rPr>
          <w:spacing w:val="1"/>
        </w:rPr>
        <w:t>by</w:t>
      </w:r>
      <w:r>
        <w:rPr>
          <w:spacing w:val="31"/>
        </w:rPr>
        <w:t xml:space="preserve"> </w:t>
      </w:r>
      <w:r>
        <w:t>pharmacy</w:t>
      </w:r>
      <w:r>
        <w:rPr>
          <w:spacing w:val="31"/>
        </w:rPr>
        <w:t xml:space="preserve"> </w:t>
      </w:r>
      <w:r>
        <w:t>technicians</w:t>
      </w:r>
      <w:r>
        <w:rPr>
          <w:spacing w:val="36"/>
        </w:rPr>
        <w:t xml:space="preserve"> </w:t>
      </w:r>
      <w:r>
        <w:rPr>
          <w:spacing w:val="-1"/>
        </w:rPr>
        <w:t>are</w:t>
      </w:r>
      <w:r>
        <w:rPr>
          <w:spacing w:val="37"/>
        </w:rPr>
        <w:t xml:space="preserve"> </w:t>
      </w:r>
      <w:r>
        <w:rPr>
          <w:spacing w:val="-1"/>
        </w:rPr>
        <w:t>reviewed</w:t>
      </w:r>
      <w:r>
        <w:rPr>
          <w:spacing w:val="7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verified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Massachusetts </w:t>
      </w:r>
      <w:r>
        <w:rPr>
          <w:spacing w:val="-1"/>
        </w:rPr>
        <w:t>licensed</w:t>
      </w:r>
      <w:r>
        <w:t xml:space="preserve"> pharmacist.</w:t>
      </w:r>
    </w:p>
    <w:p w:rsidR="005C6A0B" w:rsidRDefault="00775889">
      <w:pPr>
        <w:pStyle w:val="BodyText"/>
        <w:numPr>
          <w:ilvl w:val="0"/>
          <w:numId w:val="6"/>
        </w:numPr>
        <w:tabs>
          <w:tab w:val="left" w:pos="2120"/>
        </w:tabs>
        <w:kinsoku w:val="0"/>
        <w:overflowPunct w:val="0"/>
        <w:spacing w:before="6" w:line="270" w:lineRule="auto"/>
        <w:ind w:right="1193"/>
        <w:jc w:val="both"/>
        <w:rPr>
          <w:spacing w:val="-1"/>
        </w:rPr>
      </w:pPr>
      <w:r>
        <w:rPr>
          <w:spacing w:val="-1"/>
        </w:rPr>
        <w:t>Pharmacies</w:t>
      </w:r>
      <w:r>
        <w:rPr>
          <w:spacing w:val="12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rPr>
          <w:spacing w:val="-1"/>
        </w:rPr>
        <w:t>assure</w:t>
      </w:r>
      <w:r>
        <w:rPr>
          <w:spacing w:val="15"/>
        </w:rPr>
        <w:t xml:space="preserve"> </w:t>
      </w:r>
      <w:r>
        <w:rPr>
          <w:spacing w:val="-1"/>
        </w:rPr>
        <w:t>data</w:t>
      </w:r>
      <w:r>
        <w:rPr>
          <w:spacing w:val="11"/>
        </w:rPr>
        <w:t xml:space="preserve"> </w:t>
      </w:r>
      <w:r>
        <w:t>security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establish</w:t>
      </w:r>
      <w:r>
        <w:rPr>
          <w:spacing w:val="12"/>
        </w:rPr>
        <w:t xml:space="preserve"> </w:t>
      </w:r>
      <w:r>
        <w:rPr>
          <w:spacing w:val="-1"/>
        </w:rPr>
        <w:t>controls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protect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confidentiality</w:t>
      </w:r>
      <w:r>
        <w:rPr>
          <w:spacing w:val="87"/>
        </w:rPr>
        <w:t xml:space="preserve"> </w:t>
      </w:r>
      <w:r>
        <w:rPr>
          <w:spacing w:val="-1"/>
        </w:rPr>
        <w:t>and</w:t>
      </w:r>
      <w:r>
        <w:t xml:space="preserve"> integrity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Protected</w:t>
      </w:r>
      <w:r>
        <w:rPr>
          <w:spacing w:val="2"/>
        </w:rPr>
        <w:t xml:space="preserve"> </w:t>
      </w:r>
      <w:r>
        <w:rPr>
          <w:spacing w:val="-1"/>
        </w:rPr>
        <w:t>Health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(PHI).</w:t>
      </w:r>
    </w:p>
    <w:p w:rsidR="005C6A0B" w:rsidRDefault="00775889">
      <w:pPr>
        <w:pStyle w:val="BodyText"/>
        <w:numPr>
          <w:ilvl w:val="0"/>
          <w:numId w:val="6"/>
        </w:numPr>
        <w:tabs>
          <w:tab w:val="left" w:pos="2120"/>
        </w:tabs>
        <w:kinsoku w:val="0"/>
        <w:overflowPunct w:val="0"/>
        <w:spacing w:before="8" w:line="274" w:lineRule="auto"/>
        <w:ind w:right="1193"/>
        <w:jc w:val="both"/>
        <w:rPr>
          <w:color w:val="000000"/>
        </w:rPr>
      </w:pP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prescription</w:t>
      </w:r>
      <w:r>
        <w:rPr>
          <w:spacing w:val="4"/>
        </w:rPr>
        <w:t xml:space="preserve"> </w:t>
      </w:r>
      <w:r>
        <w:rPr>
          <w:spacing w:val="-1"/>
        </w:rPr>
        <w:t>processing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r>
        <w:rPr>
          <w:spacing w:val="5"/>
        </w:rPr>
        <w:t xml:space="preserve"> </w:t>
      </w:r>
      <w:r>
        <w:t xml:space="preserve">comply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requirements</w:t>
      </w:r>
      <w:r>
        <w:rPr>
          <w:spacing w:val="5"/>
        </w:rPr>
        <w:t xml:space="preserve"> </w:t>
      </w:r>
      <w:r>
        <w:rPr>
          <w:spacing w:val="-1"/>
        </w:rPr>
        <w:t>set</w:t>
      </w:r>
      <w:r>
        <w:rPr>
          <w:spacing w:val="5"/>
        </w:rPr>
        <w:t xml:space="preserve"> </w:t>
      </w:r>
      <w:r>
        <w:rPr>
          <w:spacing w:val="-1"/>
        </w:rPr>
        <w:t>forth</w:t>
      </w:r>
      <w:r>
        <w:rPr>
          <w:spacing w:val="4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Board</w:t>
      </w:r>
      <w:r>
        <w:rPr>
          <w:spacing w:val="4"/>
        </w:rPr>
        <w:t xml:space="preserve"> </w:t>
      </w:r>
      <w:r>
        <w:t>Policy</w:t>
      </w:r>
      <w:r>
        <w:rPr>
          <w:spacing w:val="101"/>
        </w:rPr>
        <w:t xml:space="preserve"> </w:t>
      </w:r>
      <w:r>
        <w:rPr>
          <w:spacing w:val="-1"/>
        </w:rPr>
        <w:t>2019-01,</w:t>
      </w:r>
      <w:r>
        <w:rPr>
          <w:spacing w:val="28"/>
        </w:rPr>
        <w:t xml:space="preserve"> </w:t>
      </w:r>
      <w:r>
        <w:rPr>
          <w:spacing w:val="-1"/>
        </w:rPr>
        <w:t>Shared</w:t>
      </w:r>
      <w:r>
        <w:rPr>
          <w:spacing w:val="31"/>
        </w:rPr>
        <w:t xml:space="preserve"> </w:t>
      </w:r>
      <w:r>
        <w:t>Pharmacy</w:t>
      </w:r>
      <w:r>
        <w:rPr>
          <w:spacing w:val="24"/>
        </w:rPr>
        <w:t xml:space="preserve"> </w:t>
      </w:r>
      <w:r>
        <w:t>Service</w:t>
      </w:r>
      <w:r>
        <w:rPr>
          <w:spacing w:val="27"/>
        </w:rPr>
        <w:t xml:space="preserve"> </w:t>
      </w:r>
      <w:r>
        <w:rPr>
          <w:spacing w:val="-1"/>
        </w:rPr>
        <w:t>Models</w:t>
      </w:r>
      <w:r>
        <w:rPr>
          <w:spacing w:val="33"/>
        </w:rPr>
        <w:t xml:space="preserve"> </w:t>
      </w:r>
      <w:r>
        <w:rPr>
          <w:spacing w:val="-1"/>
        </w:rPr>
        <w:t>Including</w:t>
      </w:r>
      <w:r>
        <w:rPr>
          <w:spacing w:val="26"/>
        </w:rPr>
        <w:t xml:space="preserve"> </w:t>
      </w:r>
      <w:r>
        <w:rPr>
          <w:spacing w:val="-1"/>
        </w:rPr>
        <w:t>Central</w:t>
      </w:r>
      <w:r>
        <w:rPr>
          <w:spacing w:val="29"/>
        </w:rPr>
        <w:t xml:space="preserve"> </w:t>
      </w:r>
      <w:r>
        <w:rPr>
          <w:spacing w:val="-1"/>
        </w:rPr>
        <w:t>Fill,</w:t>
      </w:r>
      <w:r>
        <w:rPr>
          <w:spacing w:val="28"/>
        </w:rPr>
        <w:t xml:space="preserve"> </w:t>
      </w:r>
      <w:r>
        <w:t>Central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Remote</w:t>
      </w:r>
      <w:r>
        <w:rPr>
          <w:spacing w:val="81"/>
        </w:rPr>
        <w:t xml:space="preserve"> </w:t>
      </w:r>
      <w:r>
        <w:rPr>
          <w:spacing w:val="-1"/>
        </w:rPr>
        <w:t>Processing,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Telepharmacy</w:t>
      </w:r>
      <w:r>
        <w:rPr>
          <w:spacing w:val="38"/>
        </w:rPr>
        <w:t xml:space="preserve"> </w:t>
      </w:r>
      <w:r>
        <w:rPr>
          <w:spacing w:val="-1"/>
        </w:rPr>
        <w:t>(</w:t>
      </w:r>
      <w:hyperlink r:id="rId16" w:history="1">
        <w:r>
          <w:rPr>
            <w:color w:val="0000FF"/>
            <w:spacing w:val="-1"/>
            <w:u w:val="single"/>
          </w:rPr>
          <w:t>https://www.mass.gov/doc/policy-2019-01-shared-</w:t>
        </w:r>
      </w:hyperlink>
      <w:r>
        <w:rPr>
          <w:color w:val="0000FF"/>
        </w:rPr>
        <w:t xml:space="preserve">  </w:t>
      </w:r>
      <w:hyperlink r:id="rId17" w:history="1">
        <w:r>
          <w:rPr>
            <w:color w:val="0000FF"/>
            <w:spacing w:val="-1"/>
            <w:u w:val="single"/>
          </w:rPr>
          <w:t>pharmacy-service-models-including-central-fill-central-and-remote/download</w:t>
        </w:r>
      </w:hyperlink>
      <w:r>
        <w:rPr>
          <w:color w:val="000000"/>
          <w:spacing w:val="-1"/>
        </w:rPr>
        <w:t>).</w:t>
      </w:r>
    </w:p>
    <w:p w:rsidR="005C6A0B" w:rsidRDefault="005C6A0B">
      <w:pPr>
        <w:pStyle w:val="BodyText"/>
        <w:kinsoku w:val="0"/>
        <w:overflowPunct w:val="0"/>
        <w:spacing w:before="5"/>
        <w:ind w:left="0"/>
        <w:rPr>
          <w:sz w:val="18"/>
          <w:szCs w:val="18"/>
        </w:rPr>
      </w:pPr>
    </w:p>
    <w:p w:rsidR="005C6A0B" w:rsidRDefault="00775889">
      <w:pPr>
        <w:pStyle w:val="BodyText"/>
        <w:kinsoku w:val="0"/>
        <w:overflowPunct w:val="0"/>
        <w:spacing w:before="69"/>
        <w:ind w:left="1400" w:right="1200"/>
        <w:rPr>
          <w:spacing w:val="-1"/>
        </w:rPr>
      </w:pPr>
      <w:r>
        <w:rPr>
          <w:spacing w:val="-1"/>
        </w:rPr>
        <w:t>All</w:t>
      </w:r>
      <w:r>
        <w:rPr>
          <w:spacing w:val="24"/>
        </w:rPr>
        <w:t xml:space="preserve"> </w:t>
      </w:r>
      <w:r>
        <w:rPr>
          <w:spacing w:val="-1"/>
        </w:rPr>
        <w:t>applicable</w:t>
      </w:r>
      <w:r>
        <w:rPr>
          <w:spacing w:val="23"/>
        </w:rPr>
        <w:t xml:space="preserve"> </w:t>
      </w:r>
      <w:r>
        <w:rPr>
          <w:spacing w:val="-1"/>
        </w:rPr>
        <w:t>statutes,</w:t>
      </w:r>
      <w:r>
        <w:rPr>
          <w:spacing w:val="24"/>
        </w:rPr>
        <w:t xml:space="preserve"> </w:t>
      </w:r>
      <w:r>
        <w:rPr>
          <w:spacing w:val="-1"/>
        </w:rPr>
        <w:t>regulations,</w:t>
      </w:r>
      <w:r>
        <w:rPr>
          <w:spacing w:val="24"/>
        </w:rPr>
        <w:t xml:space="preserve"> </w:t>
      </w:r>
      <w:r>
        <w:rPr>
          <w:spacing w:val="-1"/>
        </w:rPr>
        <w:t>guidance</w:t>
      </w:r>
      <w:r>
        <w:rPr>
          <w:spacing w:val="23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rPr>
          <w:spacing w:val="-1"/>
        </w:rPr>
        <w:t>inconsistent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2"/>
        </w:rPr>
        <w:t>Order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rPr>
          <w:spacing w:val="-1"/>
        </w:rPr>
        <w:t>guidance</w:t>
      </w:r>
      <w:r>
        <w:rPr>
          <w:spacing w:val="111"/>
        </w:rPr>
        <w:t xml:space="preserve"> </w:t>
      </w:r>
      <w:r>
        <w:rPr>
          <w:spacing w:val="-1"/>
        </w:rPr>
        <w:t>remain</w:t>
      </w:r>
      <w:r>
        <w:t xml:space="preserve"> in </w:t>
      </w:r>
      <w:r>
        <w:rPr>
          <w:spacing w:val="-1"/>
        </w:rPr>
        <w:t>effect.</w:t>
      </w:r>
    </w:p>
    <w:p w:rsidR="005C6A0B" w:rsidRDefault="005C6A0B">
      <w:pPr>
        <w:pStyle w:val="BodyText"/>
        <w:kinsoku w:val="0"/>
        <w:overflowPunct w:val="0"/>
        <w:ind w:left="0"/>
      </w:pPr>
    </w:p>
    <w:p w:rsidR="005C6A0B" w:rsidRDefault="00775889">
      <w:pPr>
        <w:pStyle w:val="BodyText"/>
        <w:kinsoku w:val="0"/>
        <w:overflowPunct w:val="0"/>
        <w:ind w:left="1399" w:right="1419"/>
      </w:pPr>
      <w:r>
        <w:rPr>
          <w:spacing w:val="-1"/>
        </w:rPr>
        <w:t>The Order and</w:t>
      </w:r>
      <w:r>
        <w:t xml:space="preserve"> this</w:t>
      </w:r>
      <w:r>
        <w:rPr>
          <w:spacing w:val="2"/>
        </w:rPr>
        <w:t xml:space="preserve"> </w:t>
      </w:r>
      <w:r>
        <w:rPr>
          <w:spacing w:val="-1"/>
        </w:rPr>
        <w:t xml:space="preserve">guidance </w:t>
      </w:r>
      <w:r>
        <w:t>are</w:t>
      </w:r>
      <w:r>
        <w:rPr>
          <w:spacing w:val="-1"/>
        </w:rPr>
        <w:t xml:space="preserve"> effective immediately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remain</w:t>
      </w:r>
      <w:r>
        <w:t xml:space="preserve"> in </w:t>
      </w:r>
      <w:r>
        <w:rPr>
          <w:spacing w:val="-1"/>
        </w:rPr>
        <w:t>effect</w:t>
      </w:r>
      <w:r>
        <w:t xml:space="preserve"> until the</w:t>
      </w:r>
      <w:r>
        <w:rPr>
          <w:spacing w:val="-1"/>
        </w:rPr>
        <w:t xml:space="preserve"> State</w:t>
      </w:r>
      <w:r>
        <w:rPr>
          <w:spacing w:val="9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terminated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Governor,</w:t>
      </w:r>
      <w:r>
        <w:t xml:space="preserve"> 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Order </w:t>
      </w:r>
      <w:r>
        <w:t xml:space="preserve">is </w:t>
      </w:r>
      <w:r>
        <w:rPr>
          <w:spacing w:val="-1"/>
        </w:rPr>
        <w:t>rescinded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Commissioner,</w:t>
      </w:r>
      <w:r>
        <w:rPr>
          <w:spacing w:val="82"/>
        </w:rPr>
        <w:t xml:space="preserve"> </w:t>
      </w:r>
      <w:r>
        <w:rPr>
          <w:spacing w:val="-1"/>
        </w:rPr>
        <w:t xml:space="preserve">whichever </w:t>
      </w:r>
      <w:r>
        <w:t xml:space="preserve">shall </w:t>
      </w:r>
      <w:r>
        <w:rPr>
          <w:spacing w:val="-1"/>
        </w:rPr>
        <w:t>happen</w:t>
      </w:r>
      <w:r>
        <w:t xml:space="preserve"> first.</w:t>
      </w:r>
    </w:p>
    <w:p w:rsidR="005C6A0B" w:rsidRDefault="005C6A0B">
      <w:pPr>
        <w:pStyle w:val="BodyText"/>
        <w:kinsoku w:val="0"/>
        <w:overflowPunct w:val="0"/>
        <w:ind w:left="1399" w:right="1419"/>
        <w:sectPr w:rsidR="005C6A0B">
          <w:headerReference w:type="default" r:id="rId18"/>
          <w:footerReference w:type="default" r:id="rId19"/>
          <w:pgSz w:w="12240" w:h="15840"/>
          <w:pgMar w:top="3840" w:right="240" w:bottom="680" w:left="40" w:header="497" w:footer="488" w:gutter="0"/>
          <w:pgNumType w:start="3"/>
          <w:cols w:space="720" w:equalWidth="0">
            <w:col w:w="11960"/>
          </w:cols>
          <w:noEndnote/>
        </w:sect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spacing w:before="6"/>
        <w:ind w:left="0"/>
        <w:rPr>
          <w:sz w:val="22"/>
          <w:szCs w:val="22"/>
        </w:rPr>
      </w:pPr>
    </w:p>
    <w:p w:rsidR="005C6A0B" w:rsidRDefault="00775889">
      <w:pPr>
        <w:pStyle w:val="Heading2"/>
        <w:kinsoku w:val="0"/>
        <w:overflowPunct w:val="0"/>
        <w:ind w:left="4121" w:right="2432" w:hanging="773"/>
        <w:rPr>
          <w:b w:val="0"/>
          <w:bCs w:val="0"/>
        </w:rPr>
      </w:pPr>
      <w:bookmarkStart w:id="1" w:name="implementation_of_garb_conservation"/>
      <w:bookmarkEnd w:id="1"/>
      <w:r>
        <w:rPr>
          <w:spacing w:val="-1"/>
        </w:rP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GARB</w:t>
      </w:r>
      <w:r>
        <w:t xml:space="preserve"> </w:t>
      </w:r>
      <w:r>
        <w:rPr>
          <w:spacing w:val="-1"/>
        </w:rPr>
        <w:t>CONSERVATION</w:t>
      </w:r>
      <w:r>
        <w:rPr>
          <w:spacing w:val="33"/>
        </w:rPr>
        <w:t xml:space="preserve"> </w:t>
      </w:r>
      <w:bookmarkStart w:id="2" w:name="during_periods_of_shortage"/>
      <w:bookmarkEnd w:id="2"/>
      <w:r>
        <w:rPr>
          <w:spacing w:val="-1"/>
        </w:rPr>
        <w:t>DURING</w:t>
      </w:r>
      <w:r>
        <w:t xml:space="preserve"> </w:t>
      </w:r>
      <w:r>
        <w:rPr>
          <w:spacing w:val="-1"/>
        </w:rPr>
        <w:t>PERIODS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SHORTAGE</w:t>
      </w:r>
    </w:p>
    <w:p w:rsidR="005C6A0B" w:rsidRDefault="005C6A0B">
      <w:pPr>
        <w:pStyle w:val="BodyText"/>
        <w:kinsoku w:val="0"/>
        <w:overflowPunct w:val="0"/>
        <w:ind w:left="0"/>
        <w:rPr>
          <w:b/>
          <w:bCs/>
        </w:rPr>
      </w:pPr>
    </w:p>
    <w:p w:rsidR="005C6A0B" w:rsidRDefault="00775889">
      <w:pPr>
        <w:pStyle w:val="BodyText"/>
        <w:kinsoku w:val="0"/>
        <w:overflowPunct w:val="0"/>
        <w:ind w:left="1400" w:right="1194"/>
        <w:jc w:val="both"/>
        <w:rPr>
          <w:spacing w:val="-1"/>
        </w:rPr>
      </w:pPr>
      <w:r>
        <w:rPr>
          <w:spacing w:val="-1"/>
        </w:rPr>
        <w:t>On</w:t>
      </w:r>
      <w:r>
        <w:rPr>
          <w:spacing w:val="21"/>
        </w:rPr>
        <w:t xml:space="preserve"> </w:t>
      </w:r>
      <w:r>
        <w:rPr>
          <w:spacing w:val="-1"/>
        </w:rPr>
        <w:t>March</w:t>
      </w:r>
      <w:r>
        <w:rPr>
          <w:spacing w:val="21"/>
        </w:rPr>
        <w:t xml:space="preserve"> </w:t>
      </w:r>
      <w:r>
        <w:t>10,</w:t>
      </w:r>
      <w:r>
        <w:rPr>
          <w:spacing w:val="21"/>
        </w:rPr>
        <w:t xml:space="preserve"> </w:t>
      </w:r>
      <w:r>
        <w:t>2020,</w:t>
      </w:r>
      <w:r>
        <w:rPr>
          <w:spacing w:val="21"/>
        </w:rPr>
        <w:t xml:space="preserve"> </w:t>
      </w:r>
      <w:r>
        <w:rPr>
          <w:spacing w:val="-1"/>
        </w:rPr>
        <w:t>Governor</w:t>
      </w:r>
      <w:r>
        <w:rPr>
          <w:spacing w:val="20"/>
        </w:rPr>
        <w:t xml:space="preserve"> </w:t>
      </w:r>
      <w:r>
        <w:rPr>
          <w:spacing w:val="-1"/>
        </w:rPr>
        <w:t>Charles</w:t>
      </w:r>
      <w:r>
        <w:rPr>
          <w:spacing w:val="21"/>
        </w:rPr>
        <w:t xml:space="preserve"> </w:t>
      </w:r>
      <w:r>
        <w:rPr>
          <w:spacing w:val="-1"/>
        </w:rPr>
        <w:t>D.</w:t>
      </w:r>
      <w:r>
        <w:rPr>
          <w:spacing w:val="24"/>
        </w:rPr>
        <w:t xml:space="preserve"> </w:t>
      </w:r>
      <w:r>
        <w:rPr>
          <w:spacing w:val="-1"/>
        </w:rPr>
        <w:t>Baker</w:t>
      </w:r>
      <w:r>
        <w:rPr>
          <w:spacing w:val="20"/>
        </w:rPr>
        <w:t xml:space="preserve"> </w:t>
      </w:r>
      <w:r>
        <w:rPr>
          <w:spacing w:val="-1"/>
        </w:rPr>
        <w:t>declared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State</w:t>
      </w:r>
      <w:r>
        <w:rPr>
          <w:spacing w:val="23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Emergency</w:t>
      </w:r>
      <w:r>
        <w:rPr>
          <w:spacing w:val="16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Commonwealth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respond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spread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COVID-19.</w:t>
      </w:r>
      <w:r>
        <w:rPr>
          <w:spacing w:val="19"/>
        </w:rPr>
        <w:t xml:space="preserve"> </w:t>
      </w:r>
      <w:r>
        <w:rPr>
          <w:spacing w:val="-1"/>
        </w:rPr>
        <w:t>On</w:t>
      </w:r>
      <w:r>
        <w:rPr>
          <w:spacing w:val="12"/>
        </w:rPr>
        <w:t xml:space="preserve"> </w:t>
      </w:r>
      <w:r>
        <w:rPr>
          <w:spacing w:val="-1"/>
        </w:rPr>
        <w:t>March</w:t>
      </w:r>
      <w:r>
        <w:rPr>
          <w:spacing w:val="9"/>
        </w:rPr>
        <w:t xml:space="preserve"> </w:t>
      </w:r>
      <w:r>
        <w:t>24,</w:t>
      </w:r>
      <w:r>
        <w:rPr>
          <w:spacing w:val="9"/>
        </w:rPr>
        <w:t xml:space="preserve"> </w:t>
      </w:r>
      <w:r>
        <w:t>2020,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Commissioner</w:t>
      </w:r>
      <w:r>
        <w:rPr>
          <w:spacing w:val="75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Public</w:t>
      </w:r>
      <w:r>
        <w:rPr>
          <w:spacing w:val="47"/>
        </w:rPr>
        <w:t xml:space="preserve"> </w:t>
      </w:r>
      <w:r>
        <w:rPr>
          <w:spacing w:val="-1"/>
        </w:rPr>
        <w:t>Health</w:t>
      </w:r>
      <w:r>
        <w:rPr>
          <w:spacing w:val="48"/>
        </w:rPr>
        <w:t xml:space="preserve"> </w:t>
      </w:r>
      <w:r>
        <w:rPr>
          <w:spacing w:val="-1"/>
        </w:rPr>
        <w:t>issued</w:t>
      </w:r>
      <w:r>
        <w:rPr>
          <w:spacing w:val="45"/>
        </w:rPr>
        <w:t xml:space="preserve"> </w:t>
      </w:r>
      <w:r>
        <w:rPr>
          <w:spacing w:val="-1"/>
        </w:rPr>
        <w:t>an</w:t>
      </w:r>
      <w:r>
        <w:rPr>
          <w:spacing w:val="48"/>
        </w:rPr>
        <w:t xml:space="preserve"> </w:t>
      </w:r>
      <w:r>
        <w:rPr>
          <w:spacing w:val="-1"/>
        </w:rPr>
        <w:t>Order</w:t>
      </w:r>
      <w:r>
        <w:rPr>
          <w:spacing w:val="47"/>
        </w:rPr>
        <w:t xml:space="preserve"> </w:t>
      </w:r>
      <w:r>
        <w:rPr>
          <w:spacing w:val="-1"/>
        </w:rPr>
        <w:t>authorizing</w:t>
      </w:r>
      <w:r>
        <w:rPr>
          <w:spacing w:val="45"/>
        </w:rPr>
        <w:t xml:space="preserve"> </w:t>
      </w:r>
      <w:r>
        <w:rPr>
          <w:spacing w:val="-1"/>
        </w:rPr>
        <w:t>retail</w:t>
      </w:r>
      <w:r>
        <w:rPr>
          <w:spacing w:val="48"/>
        </w:rPr>
        <w:t xml:space="preserve"> </w:t>
      </w:r>
      <w:r>
        <w:rPr>
          <w:spacing w:val="-1"/>
        </w:rPr>
        <w:t>pharmacies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t>hospital</w:t>
      </w:r>
      <w:r>
        <w:rPr>
          <w:spacing w:val="48"/>
        </w:rPr>
        <w:t xml:space="preserve"> </w:t>
      </w:r>
      <w:r>
        <w:rPr>
          <w:spacing w:val="-1"/>
        </w:rPr>
        <w:t>pharmacies</w:t>
      </w:r>
      <w:r>
        <w:rPr>
          <w:spacing w:val="48"/>
        </w:rPr>
        <w:t xml:space="preserve"> </w:t>
      </w:r>
      <w:r>
        <w:rPr>
          <w:spacing w:val="-1"/>
        </w:rPr>
        <w:t>that</w:t>
      </w:r>
      <w:r>
        <w:rPr>
          <w:spacing w:val="78"/>
        </w:rPr>
        <w:t xml:space="preserve"> </w:t>
      </w:r>
      <w:r>
        <w:rPr>
          <w:spacing w:val="-1"/>
        </w:rPr>
        <w:t>perform</w:t>
      </w:r>
      <w:r>
        <w:t xml:space="preserve"> </w:t>
      </w:r>
      <w:r>
        <w:rPr>
          <w:spacing w:val="-1"/>
        </w:rPr>
        <w:t>sterile</w:t>
      </w:r>
      <w:r>
        <w:rPr>
          <w:spacing w:val="1"/>
        </w:rPr>
        <w:t xml:space="preserve"> </w:t>
      </w:r>
      <w:r>
        <w:t>compounding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implement</w:t>
      </w:r>
      <w:r>
        <w:t xml:space="preserve"> </w:t>
      </w:r>
      <w:r>
        <w:rPr>
          <w:spacing w:val="-1"/>
        </w:rPr>
        <w:t>measures</w:t>
      </w:r>
      <w:r>
        <w:t xml:space="preserve"> to </w:t>
      </w:r>
      <w:r>
        <w:rPr>
          <w:spacing w:val="-1"/>
        </w:rPr>
        <w:t>conserve protective garb.</w:t>
      </w:r>
    </w:p>
    <w:p w:rsidR="005C6A0B" w:rsidRDefault="005C6A0B">
      <w:pPr>
        <w:pStyle w:val="BodyText"/>
        <w:kinsoku w:val="0"/>
        <w:overflowPunct w:val="0"/>
        <w:spacing w:before="6"/>
        <w:ind w:left="0"/>
        <w:rPr>
          <w:sz w:val="27"/>
          <w:szCs w:val="27"/>
        </w:rPr>
      </w:pPr>
    </w:p>
    <w:p w:rsidR="005C6A0B" w:rsidRDefault="00775889">
      <w:pPr>
        <w:pStyle w:val="BodyText"/>
        <w:kinsoku w:val="0"/>
        <w:overflowPunct w:val="0"/>
        <w:spacing w:line="275" w:lineRule="auto"/>
        <w:ind w:left="1400" w:right="1199"/>
        <w:jc w:val="both"/>
        <w:rPr>
          <w:spacing w:val="-1"/>
        </w:rPr>
      </w:pPr>
      <w:r>
        <w:rPr>
          <w:spacing w:val="-1"/>
        </w:rPr>
        <w:t>Specifically,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Order</w:t>
      </w:r>
      <w:r>
        <w:rPr>
          <w:spacing w:val="25"/>
        </w:rPr>
        <w:t xml:space="preserve"> </w:t>
      </w:r>
      <w:r>
        <w:t>authorizes</w:t>
      </w:r>
      <w:r>
        <w:rPr>
          <w:spacing w:val="24"/>
        </w:rPr>
        <w:t xml:space="preserve"> </w:t>
      </w:r>
      <w:r>
        <w:rPr>
          <w:spacing w:val="-1"/>
        </w:rPr>
        <w:t>retail</w:t>
      </w:r>
      <w:r>
        <w:rPr>
          <w:spacing w:val="24"/>
        </w:rPr>
        <w:t xml:space="preserve"> </w:t>
      </w:r>
      <w:r>
        <w:rPr>
          <w:spacing w:val="-1"/>
        </w:rPr>
        <w:t>pharmacies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institutional</w:t>
      </w:r>
      <w:r>
        <w:rPr>
          <w:spacing w:val="24"/>
        </w:rPr>
        <w:t xml:space="preserve"> </w:t>
      </w:r>
      <w:r>
        <w:rPr>
          <w:spacing w:val="-1"/>
        </w:rPr>
        <w:t>pharmacies</w:t>
      </w:r>
      <w:r>
        <w:rPr>
          <w:spacing w:val="24"/>
        </w:rPr>
        <w:t xml:space="preserve"> </w:t>
      </w:r>
      <w:r>
        <w:rPr>
          <w:spacing w:val="-1"/>
        </w:rPr>
        <w:t>that</w:t>
      </w:r>
      <w:r>
        <w:rPr>
          <w:spacing w:val="24"/>
        </w:rPr>
        <w:t xml:space="preserve"> </w:t>
      </w:r>
      <w:r>
        <w:rPr>
          <w:spacing w:val="-1"/>
        </w:rPr>
        <w:t>engage</w:t>
      </w:r>
      <w:r>
        <w:rPr>
          <w:spacing w:val="23"/>
        </w:rPr>
        <w:t xml:space="preserve"> </w:t>
      </w:r>
      <w:r>
        <w:t>in</w:t>
      </w:r>
      <w:r>
        <w:rPr>
          <w:spacing w:val="81"/>
        </w:rPr>
        <w:t xml:space="preserve"> </w:t>
      </w:r>
      <w:r>
        <w:rPr>
          <w:spacing w:val="-1"/>
        </w:rPr>
        <w:t>sterile</w:t>
      </w:r>
      <w:r>
        <w:rPr>
          <w:spacing w:val="37"/>
        </w:rPr>
        <w:t xml:space="preserve"> </w:t>
      </w:r>
      <w:r>
        <w:t>compounding</w:t>
      </w:r>
      <w:r>
        <w:rPr>
          <w:spacing w:val="36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1"/>
        </w:rPr>
        <w:t>implement</w:t>
      </w:r>
      <w:r>
        <w:rPr>
          <w:spacing w:val="38"/>
        </w:rPr>
        <w:t xml:space="preserve"> </w:t>
      </w:r>
      <w:r>
        <w:rPr>
          <w:spacing w:val="-1"/>
        </w:rPr>
        <w:t>garb</w:t>
      </w:r>
      <w:r>
        <w:rPr>
          <w:spacing w:val="38"/>
        </w:rPr>
        <w:t xml:space="preserve"> </w:t>
      </w:r>
      <w:r>
        <w:t>conservation</w:t>
      </w:r>
      <w:r>
        <w:rPr>
          <w:spacing w:val="38"/>
        </w:rPr>
        <w:t xml:space="preserve"> </w:t>
      </w:r>
      <w:r>
        <w:rPr>
          <w:spacing w:val="-1"/>
        </w:rPr>
        <w:t>measures</w:t>
      </w:r>
      <w:r>
        <w:rPr>
          <w:spacing w:val="38"/>
        </w:rPr>
        <w:t xml:space="preserve"> </w:t>
      </w:r>
      <w:r>
        <w:t>during</w:t>
      </w:r>
      <w:r>
        <w:rPr>
          <w:spacing w:val="36"/>
        </w:rPr>
        <w:t xml:space="preserve"> </w:t>
      </w:r>
      <w:r>
        <w:t>periods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1"/>
        </w:rPr>
        <w:t>documented</w:t>
      </w:r>
      <w:r>
        <w:rPr>
          <w:spacing w:val="61"/>
        </w:rPr>
        <w:t xml:space="preserve"> </w:t>
      </w:r>
      <w:r>
        <w:rPr>
          <w:spacing w:val="-1"/>
        </w:rPr>
        <w:t xml:space="preserve">shortage </w:t>
      </w:r>
      <w:r>
        <w:t>or</w:t>
      </w:r>
      <w:r>
        <w:rPr>
          <w:spacing w:val="-1"/>
        </w:rPr>
        <w:t xml:space="preserve"> potential</w:t>
      </w:r>
      <w:r>
        <w:t xml:space="preserve"> shortage</w:t>
      </w:r>
      <w:r>
        <w:rPr>
          <w:spacing w:val="-1"/>
        </w:rPr>
        <w:t xml:space="preserve"> provided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t xml:space="preserve"> are</w:t>
      </w:r>
      <w:r>
        <w:rPr>
          <w:spacing w:val="-1"/>
        </w:rPr>
        <w:t xml:space="preserve"> satisfied:</w:t>
      </w:r>
    </w:p>
    <w:p w:rsidR="005C6A0B" w:rsidRDefault="00775889">
      <w:pPr>
        <w:pStyle w:val="BodyText"/>
        <w:numPr>
          <w:ilvl w:val="0"/>
          <w:numId w:val="5"/>
        </w:numPr>
        <w:tabs>
          <w:tab w:val="left" w:pos="2120"/>
        </w:tabs>
        <w:kinsoku w:val="0"/>
        <w:overflowPunct w:val="0"/>
        <w:spacing w:before="6" w:line="270" w:lineRule="auto"/>
        <w:ind w:right="1200"/>
        <w:rPr>
          <w:spacing w:val="-1"/>
        </w:rPr>
      </w:pPr>
      <w:r>
        <w:rPr>
          <w:spacing w:val="-1"/>
        </w:rPr>
        <w:t>The</w:t>
      </w:r>
      <w:r>
        <w:t xml:space="preserve"> </w:t>
      </w:r>
      <w:r>
        <w:rPr>
          <w:spacing w:val="11"/>
        </w:rPr>
        <w:t xml:space="preserve"> </w:t>
      </w:r>
      <w:r>
        <w:t xml:space="preserve">pharmacy </w:t>
      </w:r>
      <w:r>
        <w:rPr>
          <w:spacing w:val="7"/>
        </w:rPr>
        <w:t xml:space="preserve"> </w:t>
      </w:r>
      <w:r>
        <w:t xml:space="preserve">develops 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maintains</w:t>
      </w:r>
      <w:r>
        <w:t xml:space="preserve"> </w:t>
      </w:r>
      <w:r>
        <w:rPr>
          <w:spacing w:val="12"/>
        </w:rPr>
        <w:t xml:space="preserve"> </w:t>
      </w:r>
      <w:r>
        <w:t xml:space="preserve">a </w:t>
      </w:r>
      <w:r>
        <w:rPr>
          <w:spacing w:val="11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12"/>
        </w:rPr>
        <w:t xml:space="preserve"> </w:t>
      </w:r>
      <w:r>
        <w:t xml:space="preserve">policy </w:t>
      </w:r>
      <w:r>
        <w:rPr>
          <w:spacing w:val="7"/>
        </w:rPr>
        <w:t xml:space="preserve"> </w:t>
      </w:r>
      <w:r>
        <w:t xml:space="preserve">that </w:t>
      </w:r>
      <w:r>
        <w:rPr>
          <w:spacing w:val="12"/>
        </w:rPr>
        <w:t xml:space="preserve"> </w:t>
      </w:r>
      <w:r>
        <w:t xml:space="preserve">describes </w:t>
      </w:r>
      <w:r>
        <w:rPr>
          <w:spacing w:val="12"/>
        </w:rPr>
        <w:t xml:space="preserve"> </w:t>
      </w:r>
      <w:r>
        <w:rPr>
          <w:spacing w:val="-1"/>
        </w:rPr>
        <w:t>conservation</w:t>
      </w:r>
      <w:r>
        <w:rPr>
          <w:spacing w:val="59"/>
        </w:rPr>
        <w:t xml:space="preserve"> </w:t>
      </w:r>
      <w:r>
        <w:rPr>
          <w:spacing w:val="-1"/>
        </w:rPr>
        <w:t>measures</w:t>
      </w:r>
      <w:r>
        <w:t xml:space="preserve"> to be</w:t>
      </w:r>
      <w:r>
        <w:rPr>
          <w:spacing w:val="-1"/>
        </w:rPr>
        <w:t xml:space="preserve"> </w:t>
      </w:r>
      <w:r>
        <w:t xml:space="preserve">undertaken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mitigation</w:t>
      </w:r>
      <w:r>
        <w:t xml:space="preserve"> </w:t>
      </w:r>
      <w:r>
        <w:rPr>
          <w:spacing w:val="-1"/>
        </w:rPr>
        <w:t>strategies</w:t>
      </w:r>
      <w:r>
        <w:t xml:space="preserve"> to </w:t>
      </w:r>
      <w:r>
        <w:rPr>
          <w:spacing w:val="-1"/>
        </w:rPr>
        <w:t>minimize risk</w:t>
      </w:r>
      <w:r>
        <w:t xml:space="preserve"> of</w:t>
      </w:r>
      <w:r>
        <w:rPr>
          <w:spacing w:val="-1"/>
        </w:rPr>
        <w:t xml:space="preserve"> contamination.</w:t>
      </w:r>
    </w:p>
    <w:p w:rsidR="005C6A0B" w:rsidRDefault="00775889">
      <w:pPr>
        <w:pStyle w:val="BodyText"/>
        <w:numPr>
          <w:ilvl w:val="0"/>
          <w:numId w:val="5"/>
        </w:numPr>
        <w:tabs>
          <w:tab w:val="left" w:pos="2120"/>
        </w:tabs>
        <w:kinsoku w:val="0"/>
        <w:overflowPunct w:val="0"/>
        <w:spacing w:before="8" w:line="274" w:lineRule="auto"/>
        <w:ind w:right="1198"/>
        <w:rPr>
          <w:color w:val="000000"/>
        </w:rPr>
      </w:pPr>
      <w:r>
        <w:rPr>
          <w:spacing w:val="-1"/>
        </w:rPr>
        <w:t>The</w:t>
      </w:r>
      <w:r>
        <w:rPr>
          <w:spacing w:val="51"/>
        </w:rPr>
        <w:t xml:space="preserve"> </w:t>
      </w:r>
      <w:r>
        <w:t>pharmacy</w:t>
      </w:r>
      <w:r>
        <w:rPr>
          <w:spacing w:val="48"/>
        </w:rPr>
        <w:t xml:space="preserve"> </w:t>
      </w:r>
      <w:r>
        <w:t>should</w:t>
      </w:r>
      <w:r>
        <w:rPr>
          <w:spacing w:val="52"/>
        </w:rPr>
        <w:t xml:space="preserve"> </w:t>
      </w:r>
      <w:r>
        <w:rPr>
          <w:spacing w:val="-1"/>
        </w:rPr>
        <w:t>implement</w:t>
      </w:r>
      <w:r>
        <w:rPr>
          <w:spacing w:val="53"/>
        </w:rPr>
        <w:t xml:space="preserve"> </w:t>
      </w:r>
      <w:r>
        <w:rPr>
          <w:i/>
          <w:iCs/>
          <w:spacing w:val="-1"/>
        </w:rPr>
        <w:t>USP</w:t>
      </w:r>
      <w:r>
        <w:rPr>
          <w:i/>
          <w:iCs/>
          <w:spacing w:val="52"/>
        </w:rPr>
        <w:t xml:space="preserve"> </w:t>
      </w:r>
      <w:r>
        <w:rPr>
          <w:i/>
          <w:iCs/>
        </w:rPr>
        <w:t>Response</w:t>
      </w:r>
      <w:r>
        <w:rPr>
          <w:i/>
          <w:iCs/>
          <w:spacing w:val="51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52"/>
        </w:rPr>
        <w:t xml:space="preserve"> </w:t>
      </w:r>
      <w:r>
        <w:rPr>
          <w:i/>
          <w:iCs/>
          <w:spacing w:val="-1"/>
        </w:rPr>
        <w:t>Shortages</w:t>
      </w:r>
      <w:r>
        <w:rPr>
          <w:i/>
          <w:iCs/>
          <w:spacing w:val="53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53"/>
        </w:rPr>
        <w:t xml:space="preserve"> </w:t>
      </w:r>
      <w:r>
        <w:rPr>
          <w:i/>
          <w:iCs/>
          <w:spacing w:val="-1"/>
        </w:rPr>
        <w:t>Garb</w:t>
      </w:r>
      <w:r>
        <w:rPr>
          <w:i/>
          <w:iCs/>
          <w:spacing w:val="52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52"/>
        </w:rPr>
        <w:t xml:space="preserve"> </w:t>
      </w:r>
      <w:r>
        <w:rPr>
          <w:i/>
          <w:iCs/>
          <w:spacing w:val="-1"/>
        </w:rPr>
        <w:t>Personal</w:t>
      </w:r>
      <w:r>
        <w:rPr>
          <w:i/>
          <w:iCs/>
          <w:spacing w:val="61"/>
        </w:rPr>
        <w:t xml:space="preserve"> </w:t>
      </w:r>
      <w:r>
        <w:rPr>
          <w:i/>
          <w:iCs/>
          <w:spacing w:val="-1"/>
        </w:rPr>
        <w:t>Protective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Equipment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1"/>
        </w:rPr>
        <w:t>(PPE)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for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Sterile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Compounding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During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COVID-19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Pandemic</w:t>
      </w:r>
      <w:r>
        <w:rPr>
          <w:i/>
          <w:iCs/>
          <w:spacing w:val="25"/>
        </w:rPr>
        <w:t xml:space="preserve"> </w:t>
      </w:r>
      <w:r>
        <w:rPr>
          <w:spacing w:val="-1"/>
        </w:rPr>
        <w:t>for</w:t>
      </w:r>
      <w:r>
        <w:rPr>
          <w:spacing w:val="79"/>
        </w:rPr>
        <w:t xml:space="preserve"> </w:t>
      </w:r>
      <w:r>
        <w:rPr>
          <w:spacing w:val="-1"/>
        </w:rPr>
        <w:t>best</w:t>
      </w:r>
      <w:r>
        <w:t xml:space="preserve"> </w:t>
      </w:r>
      <w:r>
        <w:rPr>
          <w:spacing w:val="-1"/>
        </w:rPr>
        <w:t>practices</w:t>
      </w:r>
      <w:r>
        <w:t xml:space="preserve"> 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shortage period:</w:t>
      </w:r>
      <w:r>
        <w:t xml:space="preserve"> </w:t>
      </w:r>
      <w:r>
        <w:rPr>
          <w:color w:val="0000FF"/>
        </w:rPr>
        <w:t xml:space="preserve"> </w:t>
      </w:r>
      <w:hyperlink r:id="rId20" w:history="1">
        <w:r>
          <w:rPr>
            <w:color w:val="0000FF"/>
            <w:spacing w:val="-1"/>
            <w:u w:val="single"/>
          </w:rPr>
          <w:t>https://www.usp.org/sites/default/files/usp/document/about/public-policy/usp-covid19-</w:t>
        </w:r>
      </w:hyperlink>
      <w:r>
        <w:rPr>
          <w:color w:val="0000FF"/>
        </w:rPr>
        <w:t xml:space="preserve">   </w:t>
      </w:r>
      <w:hyperlink r:id="rId21" w:history="1">
        <w:r>
          <w:rPr>
            <w:color w:val="0000FF"/>
            <w:spacing w:val="-1"/>
            <w:u w:val="single"/>
          </w:rPr>
          <w:t>garb-and-ppe.pdf</w:t>
        </w:r>
      </w:hyperlink>
    </w:p>
    <w:p w:rsidR="005C6A0B" w:rsidRDefault="00775889">
      <w:pPr>
        <w:pStyle w:val="BodyText"/>
        <w:numPr>
          <w:ilvl w:val="0"/>
          <w:numId w:val="5"/>
        </w:numPr>
        <w:tabs>
          <w:tab w:val="left" w:pos="2120"/>
        </w:tabs>
        <w:kinsoku w:val="0"/>
        <w:overflowPunct w:val="0"/>
        <w:spacing w:before="6" w:line="273" w:lineRule="auto"/>
        <w:ind w:right="1198"/>
        <w:jc w:val="both"/>
        <w:rPr>
          <w:spacing w:val="-1"/>
        </w:rPr>
      </w:pPr>
      <w:r>
        <w:rPr>
          <w:spacing w:val="-1"/>
        </w:rPr>
        <w:t>The</w:t>
      </w:r>
      <w:r>
        <w:rPr>
          <w:spacing w:val="27"/>
        </w:rPr>
        <w:t xml:space="preserve"> </w:t>
      </w:r>
      <w:r>
        <w:t>pharmacy</w:t>
      </w:r>
      <w:r>
        <w:rPr>
          <w:spacing w:val="24"/>
        </w:rPr>
        <w:t xml:space="preserve"> </w:t>
      </w:r>
      <w:r>
        <w:t>should</w:t>
      </w:r>
      <w:r>
        <w:rPr>
          <w:spacing w:val="31"/>
        </w:rPr>
        <w:t xml:space="preserve"> </w:t>
      </w:r>
      <w:r>
        <w:rPr>
          <w:spacing w:val="-1"/>
        </w:rPr>
        <w:t>consider</w:t>
      </w:r>
      <w:r>
        <w:rPr>
          <w:spacing w:val="28"/>
        </w:rPr>
        <w:t xml:space="preserve"> </w:t>
      </w:r>
      <w:r>
        <w:t>consulting</w:t>
      </w:r>
      <w:r>
        <w:rPr>
          <w:spacing w:val="26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microbiologist,</w:t>
      </w:r>
      <w:r>
        <w:rPr>
          <w:spacing w:val="28"/>
        </w:rPr>
        <w:t xml:space="preserve"> </w:t>
      </w:r>
      <w:r>
        <w:rPr>
          <w:spacing w:val="-1"/>
        </w:rPr>
        <w:t>infection</w:t>
      </w:r>
      <w:r>
        <w:rPr>
          <w:spacing w:val="28"/>
        </w:rPr>
        <w:t xml:space="preserve"> </w:t>
      </w:r>
      <w:r>
        <w:rPr>
          <w:spacing w:val="-1"/>
        </w:rPr>
        <w:t>control</w:t>
      </w:r>
      <w:r>
        <w:rPr>
          <w:spacing w:val="71"/>
        </w:rPr>
        <w:t xml:space="preserve"> </w:t>
      </w:r>
      <w:r>
        <w:rPr>
          <w:spacing w:val="-1"/>
        </w:rPr>
        <w:t>professional,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industrial</w:t>
      </w:r>
      <w:r>
        <w:rPr>
          <w:spacing w:val="26"/>
        </w:rPr>
        <w:t xml:space="preserve"> </w:t>
      </w:r>
      <w:r>
        <w:rPr>
          <w:spacing w:val="-1"/>
        </w:rPr>
        <w:t>hygienist</w:t>
      </w:r>
      <w:r>
        <w:rPr>
          <w:spacing w:val="26"/>
        </w:rPr>
        <w:t xml:space="preserve"> </w:t>
      </w:r>
      <w:r>
        <w:rPr>
          <w:spacing w:val="-1"/>
        </w:rPr>
        <w:t>for</w:t>
      </w:r>
      <w:r>
        <w:rPr>
          <w:spacing w:val="28"/>
        </w:rPr>
        <w:t xml:space="preserve"> </w:t>
      </w:r>
      <w:r>
        <w:rPr>
          <w:spacing w:val="-1"/>
        </w:rPr>
        <w:t>guidance</w:t>
      </w:r>
      <w:r>
        <w:rPr>
          <w:spacing w:val="27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rPr>
          <w:spacing w:val="-1"/>
        </w:rPr>
        <w:t>additional</w:t>
      </w:r>
      <w:r>
        <w:rPr>
          <w:spacing w:val="26"/>
        </w:rPr>
        <w:t xml:space="preserve"> </w:t>
      </w:r>
      <w:r>
        <w:rPr>
          <w:spacing w:val="-1"/>
        </w:rPr>
        <w:t>cleaning</w:t>
      </w:r>
      <w:r>
        <w:rPr>
          <w:spacing w:val="24"/>
        </w:rPr>
        <w:t xml:space="preserve"> </w:t>
      </w:r>
      <w:r>
        <w:rPr>
          <w:spacing w:val="-1"/>
        </w:rPr>
        <w:t>procedures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91"/>
        </w:rPr>
        <w:t xml:space="preserve"> </w:t>
      </w:r>
      <w:r>
        <w:rPr>
          <w:spacing w:val="-1"/>
        </w:rPr>
        <w:t>conducting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 xml:space="preserve">frequent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monitoring.</w:t>
      </w:r>
    </w:p>
    <w:p w:rsidR="005C6A0B" w:rsidRDefault="00775889">
      <w:pPr>
        <w:pStyle w:val="Heading2"/>
        <w:numPr>
          <w:ilvl w:val="0"/>
          <w:numId w:val="5"/>
        </w:numPr>
        <w:tabs>
          <w:tab w:val="left" w:pos="2120"/>
        </w:tabs>
        <w:kinsoku w:val="0"/>
        <w:overflowPunct w:val="0"/>
        <w:spacing w:before="6" w:line="272" w:lineRule="auto"/>
        <w:ind w:right="1200"/>
        <w:rPr>
          <w:b w:val="0"/>
          <w:bCs w:val="0"/>
        </w:rPr>
      </w:pPr>
      <w:r>
        <w:rPr>
          <w:spacing w:val="-1"/>
        </w:rPr>
        <w:t>Beyond-Use-Dates</w:t>
      </w:r>
      <w:r>
        <w:rPr>
          <w:spacing w:val="14"/>
        </w:rPr>
        <w:t xml:space="preserve"> </w:t>
      </w:r>
      <w:r>
        <w:rPr>
          <w:spacing w:val="-1"/>
        </w:rPr>
        <w:t>(BUDs)</w:t>
      </w:r>
      <w:r>
        <w:rPr>
          <w:spacing w:val="11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shortest</w:t>
      </w:r>
      <w:r>
        <w:rPr>
          <w:spacing w:val="11"/>
        </w:rPr>
        <w:t xml:space="preserve"> </w:t>
      </w:r>
      <w:r>
        <w:t>possible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meet</w:t>
      </w:r>
      <w:r>
        <w:rPr>
          <w:spacing w:val="13"/>
        </w:rPr>
        <w:t xml:space="preserve"> </w:t>
      </w:r>
      <w:r>
        <w:rPr>
          <w:spacing w:val="-1"/>
        </w:rPr>
        <w:t>patient</w:t>
      </w:r>
      <w:r>
        <w:rPr>
          <w:spacing w:val="11"/>
        </w:rPr>
        <w:t xml:space="preserve"> </w:t>
      </w:r>
      <w:r>
        <w:rPr>
          <w:spacing w:val="-1"/>
        </w:rPr>
        <w:t>needs</w:t>
      </w:r>
      <w:r>
        <w:rPr>
          <w:spacing w:val="12"/>
        </w:rPr>
        <w:t xml:space="preserve"> </w:t>
      </w:r>
      <w:r>
        <w:t>but</w:t>
      </w:r>
      <w:r>
        <w:rPr>
          <w:spacing w:val="65"/>
        </w:rPr>
        <w:t xml:space="preserve"> </w:t>
      </w:r>
      <w:r>
        <w:rPr>
          <w:spacing w:val="-2"/>
        </w:rPr>
        <w:t>may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exceed</w:t>
      </w:r>
      <w:r>
        <w:t xml:space="preserve"> 30 </w:t>
      </w:r>
      <w:r>
        <w:rPr>
          <w:spacing w:val="-1"/>
        </w:rPr>
        <w:t>hours</w:t>
      </w:r>
      <w:r>
        <w:t xml:space="preserve"> room</w:t>
      </w:r>
      <w:r>
        <w:rPr>
          <w:spacing w:val="-4"/>
        </w:rPr>
        <w:t xml:space="preserve"> </w:t>
      </w:r>
      <w:r>
        <w:rPr>
          <w:spacing w:val="-1"/>
        </w:rPr>
        <w:t xml:space="preserve">temperature </w:t>
      </w:r>
      <w:r>
        <w:t>or</w:t>
      </w:r>
      <w:r>
        <w:rPr>
          <w:spacing w:val="1"/>
        </w:rPr>
        <w:t xml:space="preserve"> </w:t>
      </w:r>
      <w:r>
        <w:t xml:space="preserve">9 days </w:t>
      </w:r>
      <w:r>
        <w:rPr>
          <w:spacing w:val="-1"/>
        </w:rPr>
        <w:t>refrigerated.</w:t>
      </w:r>
    </w:p>
    <w:p w:rsidR="005C6A0B" w:rsidRDefault="00775889">
      <w:pPr>
        <w:pStyle w:val="BodyText"/>
        <w:numPr>
          <w:ilvl w:val="0"/>
          <w:numId w:val="5"/>
        </w:numPr>
        <w:tabs>
          <w:tab w:val="left" w:pos="2120"/>
        </w:tabs>
        <w:kinsoku w:val="0"/>
        <w:overflowPunct w:val="0"/>
        <w:spacing w:before="6"/>
        <w:rPr>
          <w:spacing w:val="-1"/>
        </w:rPr>
      </w:pPr>
      <w:r>
        <w:rPr>
          <w:spacing w:val="-1"/>
        </w:rPr>
        <w:t>Garb</w:t>
      </w:r>
      <w:r>
        <w:t xml:space="preserve"> </w:t>
      </w:r>
      <w:r>
        <w:rPr>
          <w:spacing w:val="-1"/>
        </w:rPr>
        <w:t>used</w:t>
      </w:r>
      <w:r>
        <w:rPr>
          <w:spacing w:val="2"/>
        </w:rPr>
        <w:t xml:space="preserve"> </w:t>
      </w:r>
      <w:r>
        <w:rPr>
          <w:spacing w:val="-1"/>
        </w:rPr>
        <w:t>for non-sterile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sterile (i.e.</w:t>
      </w:r>
      <w:r>
        <w:t xml:space="preserve"> </w:t>
      </w:r>
      <w:r>
        <w:rPr>
          <w:spacing w:val="-1"/>
        </w:rPr>
        <w:t>high</w:t>
      </w:r>
      <w:r>
        <w:rPr>
          <w:spacing w:val="2"/>
        </w:rPr>
        <w:t xml:space="preserve"> </w:t>
      </w:r>
      <w:r>
        <w:rPr>
          <w:spacing w:val="-1"/>
        </w:rPr>
        <w:t>risk)</w:t>
      </w:r>
      <w:r>
        <w:rPr>
          <w:spacing w:val="1"/>
        </w:rPr>
        <w:t xml:space="preserve"> </w:t>
      </w:r>
      <w:r>
        <w:rPr>
          <w:spacing w:val="-1"/>
        </w:rPr>
        <w:t>compounding</w:t>
      </w:r>
      <w:r>
        <w:rPr>
          <w:spacing w:val="-3"/>
        </w:rPr>
        <w:t xml:space="preserve"> </w:t>
      </w:r>
      <w:r>
        <w:rPr>
          <w:spacing w:val="1"/>
          <w:u w:val="single"/>
        </w:rPr>
        <w:t>may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not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reused.</w:t>
      </w:r>
    </w:p>
    <w:p w:rsidR="005C6A0B" w:rsidRDefault="005C6A0B">
      <w:pPr>
        <w:pStyle w:val="BodyText"/>
        <w:kinsoku w:val="0"/>
        <w:overflowPunct w:val="0"/>
        <w:ind w:left="0"/>
        <w:rPr>
          <w:sz w:val="25"/>
          <w:szCs w:val="25"/>
        </w:rPr>
      </w:pPr>
    </w:p>
    <w:p w:rsidR="005C6A0B" w:rsidRDefault="00775889">
      <w:pPr>
        <w:pStyle w:val="BodyText"/>
        <w:kinsoku w:val="0"/>
        <w:overflowPunct w:val="0"/>
        <w:spacing w:before="69" w:line="275" w:lineRule="auto"/>
        <w:ind w:left="1399" w:right="1200"/>
      </w:pPr>
      <w:r>
        <w:rPr>
          <w:spacing w:val="-1"/>
        </w:rPr>
        <w:t>Please</w:t>
      </w:r>
      <w:r>
        <w:rPr>
          <w:spacing w:val="27"/>
        </w:rPr>
        <w:t xml:space="preserve"> </w:t>
      </w:r>
      <w:r>
        <w:rPr>
          <w:spacing w:val="-1"/>
        </w:rPr>
        <w:t>refer</w:t>
      </w:r>
      <w:r>
        <w:rPr>
          <w:spacing w:val="30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following</w:t>
      </w:r>
      <w:r>
        <w:rPr>
          <w:spacing w:val="28"/>
        </w:rPr>
        <w:t xml:space="preserve"> </w:t>
      </w:r>
      <w:r>
        <w:rPr>
          <w:spacing w:val="-1"/>
        </w:rPr>
        <w:t>resources</w:t>
      </w:r>
      <w:r>
        <w:rPr>
          <w:spacing w:val="29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rPr>
          <w:spacing w:val="-1"/>
        </w:rPr>
        <w:t>COVID-19</w:t>
      </w:r>
      <w:r>
        <w:rPr>
          <w:spacing w:val="28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rPr>
          <w:spacing w:val="-1"/>
        </w:rPr>
        <w:t>development</w:t>
      </w:r>
      <w:r>
        <w:rPr>
          <w:spacing w:val="31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internal</w:t>
      </w:r>
      <w:r>
        <w:rPr>
          <w:spacing w:val="29"/>
        </w:rPr>
        <w:t xml:space="preserve"> </w:t>
      </w:r>
      <w:r>
        <w:rPr>
          <w:spacing w:val="-1"/>
        </w:rPr>
        <w:t>practices</w:t>
      </w:r>
      <w:r>
        <w:rPr>
          <w:spacing w:val="29"/>
        </w:rPr>
        <w:t xml:space="preserve"> </w:t>
      </w:r>
      <w:r>
        <w:t>to</w:t>
      </w:r>
      <w:r>
        <w:rPr>
          <w:spacing w:val="101"/>
        </w:rPr>
        <w:t xml:space="preserve"> </w:t>
      </w:r>
      <w:r>
        <w:rPr>
          <w:spacing w:val="-1"/>
        </w:rPr>
        <w:t xml:space="preserve">facilitate appropriate </w:t>
      </w:r>
      <w:r>
        <w:t>response</w:t>
      </w:r>
      <w:r>
        <w:rPr>
          <w:spacing w:val="-1"/>
        </w:rPr>
        <w:t xml:space="preserve"> and</w:t>
      </w:r>
      <w:r>
        <w:t xml:space="preserve"> safe</w:t>
      </w:r>
      <w:r>
        <w:rPr>
          <w:spacing w:val="-1"/>
        </w:rPr>
        <w:t xml:space="preserve"> practice.</w:t>
      </w:r>
    </w:p>
    <w:p w:rsidR="005C6A0B" w:rsidRDefault="00775889">
      <w:pPr>
        <w:pStyle w:val="BodyText"/>
        <w:numPr>
          <w:ilvl w:val="0"/>
          <w:numId w:val="5"/>
        </w:numPr>
        <w:tabs>
          <w:tab w:val="left" w:pos="2120"/>
        </w:tabs>
        <w:kinsoku w:val="0"/>
        <w:overflowPunct w:val="0"/>
        <w:spacing w:before="3" w:line="274" w:lineRule="auto"/>
        <w:ind w:right="1200"/>
        <w:rPr>
          <w:color w:val="000000"/>
        </w:rPr>
      </w:pPr>
      <w:r>
        <w:rPr>
          <w:spacing w:val="-1"/>
        </w:rPr>
        <w:t>CDC’s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Interim</w:t>
      </w:r>
      <w:r>
        <w:t xml:space="preserve"> </w:t>
      </w:r>
      <w:r>
        <w:rPr>
          <w:spacing w:val="7"/>
        </w:rPr>
        <w:t xml:space="preserve"> </w:t>
      </w:r>
      <w:r>
        <w:t xml:space="preserve">Guidance </w:t>
      </w:r>
      <w:r>
        <w:rPr>
          <w:spacing w:val="6"/>
        </w:rPr>
        <w:t xml:space="preserve"> </w:t>
      </w:r>
      <w:r>
        <w:t xml:space="preserve">on </w:t>
      </w:r>
      <w:r>
        <w:rPr>
          <w:spacing w:val="7"/>
        </w:rPr>
        <w:t xml:space="preserve"> </w:t>
      </w:r>
      <w:r>
        <w:t xml:space="preserve">preventing </w:t>
      </w:r>
      <w:r>
        <w:rPr>
          <w:spacing w:val="7"/>
        </w:rPr>
        <w:t xml:space="preserve"> </w:t>
      </w:r>
      <w:r>
        <w:rPr>
          <w:spacing w:val="-1"/>
        </w:rPr>
        <w:t>COVID-19</w:t>
      </w:r>
      <w:r>
        <w:t xml:space="preserve"> </w:t>
      </w:r>
      <w:r>
        <w:rPr>
          <w:spacing w:val="7"/>
        </w:rPr>
        <w:t xml:space="preserve"> </w:t>
      </w:r>
      <w:r>
        <w:t xml:space="preserve">from </w:t>
      </w:r>
      <w:r>
        <w:rPr>
          <w:spacing w:val="7"/>
        </w:rPr>
        <w:t xml:space="preserve"> </w:t>
      </w:r>
      <w:r>
        <w:rPr>
          <w:spacing w:val="-1"/>
        </w:rPr>
        <w:t>spreading,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includes</w:t>
      </w:r>
      <w:r>
        <w:rPr>
          <w:spacing w:val="57"/>
        </w:rPr>
        <w:t xml:space="preserve"> </w:t>
      </w:r>
      <w:r>
        <w:rPr>
          <w:spacing w:val="-1"/>
        </w:rPr>
        <w:t>Strategies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Optimizing the</w:t>
      </w:r>
      <w:r>
        <w:rPr>
          <w:spacing w:val="-1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N95</w:t>
      </w:r>
      <w:r>
        <w:t xml:space="preserve"> </w:t>
      </w:r>
      <w:r>
        <w:rPr>
          <w:spacing w:val="-1"/>
        </w:rPr>
        <w:t>Respirators</w:t>
      </w:r>
      <w:r>
        <w:t xml:space="preserve"> </w:t>
      </w:r>
      <w:r>
        <w:rPr>
          <w:color w:val="0000FF"/>
        </w:rPr>
        <w:t xml:space="preserve"> </w:t>
      </w:r>
      <w:hyperlink r:id="rId22" w:history="1">
        <w:r>
          <w:rPr>
            <w:color w:val="0000FF"/>
            <w:spacing w:val="-1"/>
            <w:u w:val="single"/>
          </w:rPr>
          <w:t>https://www.cdc.gov/coronavirus/2019-ncov/hcp/respirators-strategy/</w:t>
        </w:r>
      </w:hyperlink>
    </w:p>
    <w:p w:rsidR="005C6A0B" w:rsidRDefault="00775889">
      <w:pPr>
        <w:pStyle w:val="BodyText"/>
        <w:numPr>
          <w:ilvl w:val="0"/>
          <w:numId w:val="5"/>
        </w:numPr>
        <w:tabs>
          <w:tab w:val="left" w:pos="2120"/>
        </w:tabs>
        <w:kinsoku w:val="0"/>
        <w:overflowPunct w:val="0"/>
        <w:spacing w:before="5" w:line="272" w:lineRule="auto"/>
        <w:ind w:right="2432"/>
        <w:rPr>
          <w:color w:val="000000"/>
        </w:rPr>
      </w:pPr>
      <w:r>
        <w:rPr>
          <w:spacing w:val="-1"/>
        </w:rPr>
        <w:t xml:space="preserve">Healthcare </w:t>
      </w:r>
      <w:r>
        <w:t>Supply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Personal</w:t>
      </w:r>
      <w:r>
        <w:t xml:space="preserve"> </w:t>
      </w:r>
      <w:r>
        <w:rPr>
          <w:spacing w:val="-1"/>
        </w:rPr>
        <w:t>Protective Equipment</w:t>
      </w:r>
      <w:r>
        <w:t xml:space="preserve"> </w:t>
      </w:r>
      <w:r>
        <w:rPr>
          <w:color w:val="0000FF"/>
        </w:rPr>
        <w:t xml:space="preserve"> </w:t>
      </w:r>
      <w:hyperlink r:id="rId23" w:history="1">
        <w:r>
          <w:rPr>
            <w:color w:val="0000FF"/>
            <w:spacing w:val="-1"/>
            <w:u w:val="single"/>
          </w:rPr>
          <w:t>https://www.cdc.gov/coronavirus/2019-ncov/hcp/healthcare-supply-ppe.html</w:t>
        </w:r>
      </w:hyperlink>
    </w:p>
    <w:p w:rsidR="005C6A0B" w:rsidRDefault="005C6A0B">
      <w:pPr>
        <w:pStyle w:val="BodyText"/>
        <w:numPr>
          <w:ilvl w:val="0"/>
          <w:numId w:val="5"/>
        </w:numPr>
        <w:tabs>
          <w:tab w:val="left" w:pos="2120"/>
        </w:tabs>
        <w:kinsoku w:val="0"/>
        <w:overflowPunct w:val="0"/>
        <w:spacing w:before="5" w:line="272" w:lineRule="auto"/>
        <w:ind w:right="2432"/>
        <w:rPr>
          <w:color w:val="000000"/>
        </w:rPr>
        <w:sectPr w:rsidR="005C6A0B">
          <w:pgSz w:w="12240" w:h="15840"/>
          <w:pgMar w:top="3840" w:right="240" w:bottom="680" w:left="40" w:header="497" w:footer="488" w:gutter="0"/>
          <w:cols w:space="720"/>
          <w:noEndnote/>
        </w:sectPr>
      </w:pPr>
    </w:p>
    <w:p w:rsidR="005C6A0B" w:rsidRDefault="00775889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spacing w:before="41" w:line="274" w:lineRule="auto"/>
        <w:ind w:right="136"/>
        <w:rPr>
          <w:color w:val="000000"/>
        </w:rPr>
      </w:pPr>
      <w:r>
        <w:rPr>
          <w:spacing w:val="-1"/>
        </w:rPr>
        <w:lastRenderedPageBreak/>
        <w:t>FDA’s</w:t>
      </w:r>
      <w:r>
        <w:t xml:space="preserve"> </w:t>
      </w:r>
      <w:r>
        <w:rPr>
          <w:spacing w:val="-1"/>
        </w:rPr>
        <w:t>Surgical</w:t>
      </w:r>
      <w:r>
        <w:t xml:space="preserve"> </w:t>
      </w:r>
      <w:r>
        <w:rPr>
          <w:spacing w:val="-1"/>
        </w:rPr>
        <w:t>Mask</w:t>
      </w:r>
      <w:r>
        <w:t xml:space="preserve"> and </w:t>
      </w:r>
      <w:r>
        <w:rPr>
          <w:spacing w:val="-1"/>
        </w:rPr>
        <w:t>Gown</w:t>
      </w:r>
      <w:r>
        <w:t xml:space="preserve">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Strategies</w:t>
      </w:r>
      <w:r>
        <w:t xml:space="preserve"> -</w:t>
      </w:r>
      <w:r>
        <w:rPr>
          <w:spacing w:val="1"/>
        </w:rPr>
        <w:t xml:space="preserve"> </w:t>
      </w:r>
      <w:r>
        <w:rPr>
          <w:spacing w:val="-1"/>
        </w:rPr>
        <w:t xml:space="preserve">Letter </w:t>
      </w:r>
      <w:r>
        <w:t xml:space="preserve">to </w:t>
      </w:r>
      <w:r>
        <w:rPr>
          <w:spacing w:val="-1"/>
        </w:rPr>
        <w:t>Healthcare Providers</w:t>
      </w:r>
      <w:r>
        <w:t xml:space="preserve"> </w:t>
      </w:r>
      <w:r>
        <w:rPr>
          <w:color w:val="0000FF"/>
        </w:rPr>
        <w:t xml:space="preserve"> </w:t>
      </w:r>
      <w:hyperlink r:id="rId24" w:history="1">
        <w:r>
          <w:rPr>
            <w:color w:val="0000FF"/>
            <w:spacing w:val="-1"/>
            <w:u w:val="single"/>
          </w:rPr>
          <w:t>https://www.fda.gov/medical-devices/letters-health-care-providers/surgical-mask-and-</w:t>
        </w:r>
      </w:hyperlink>
      <w:r>
        <w:rPr>
          <w:color w:val="0000FF"/>
        </w:rPr>
        <w:t xml:space="preserve">  </w:t>
      </w:r>
      <w:hyperlink r:id="rId25" w:history="1">
        <w:r>
          <w:rPr>
            <w:color w:val="0000FF"/>
            <w:spacing w:val="-1"/>
            <w:u w:val="single"/>
          </w:rPr>
          <w:t>gown-conservation-strategies-letter-healthcare-providers</w:t>
        </w:r>
      </w:hyperlink>
    </w:p>
    <w:p w:rsidR="005C6A0B" w:rsidRDefault="00775889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spacing w:before="5" w:line="270" w:lineRule="auto"/>
        <w:ind w:right="328"/>
        <w:rPr>
          <w:color w:val="000000"/>
        </w:rPr>
      </w:pPr>
      <w:r>
        <w:rPr>
          <w:spacing w:val="-1"/>
        </w:rPr>
        <w:t>NIOSH</w:t>
      </w:r>
      <w:r>
        <w:rPr>
          <w:spacing w:val="1"/>
        </w:rPr>
        <w:t xml:space="preserve"> </w:t>
      </w:r>
      <w:r>
        <w:rPr>
          <w:spacing w:val="-2"/>
        </w:rPr>
        <w:t>List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Antineoplastic and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Drugs</w:t>
      </w:r>
      <w:r>
        <w:t xml:space="preserve"> in </w:t>
      </w:r>
      <w:r>
        <w:rPr>
          <w:spacing w:val="-1"/>
        </w:rPr>
        <w:t>Healthcare Settings,</w:t>
      </w:r>
      <w:r>
        <w:t xml:space="preserve"> 2016 </w:t>
      </w:r>
      <w:r>
        <w:rPr>
          <w:color w:val="0000FF"/>
        </w:rPr>
        <w:t xml:space="preserve"> </w:t>
      </w:r>
      <w:hyperlink r:id="rId26" w:history="1">
        <w:r>
          <w:rPr>
            <w:color w:val="0000FF"/>
            <w:spacing w:val="-1"/>
            <w:u w:val="single"/>
          </w:rPr>
          <w:t>https://www.cdc.gov/niosh/docs/2016-161/pdfs/2016-161.pdf</w:t>
        </w:r>
      </w:hyperlink>
    </w:p>
    <w:p w:rsidR="005C6A0B" w:rsidRDefault="00775889">
      <w:pPr>
        <w:pStyle w:val="BodyText"/>
        <w:numPr>
          <w:ilvl w:val="0"/>
          <w:numId w:val="4"/>
        </w:numPr>
        <w:tabs>
          <w:tab w:val="left" w:pos="820"/>
          <w:tab w:val="left" w:pos="2264"/>
          <w:tab w:val="left" w:pos="3925"/>
          <w:tab w:val="left" w:pos="4422"/>
          <w:tab w:val="left" w:pos="5535"/>
          <w:tab w:val="left" w:pos="6392"/>
          <w:tab w:val="left" w:pos="7268"/>
          <w:tab w:val="left" w:pos="8031"/>
        </w:tabs>
        <w:kinsoku w:val="0"/>
        <w:overflowPunct w:val="0"/>
        <w:spacing w:before="11" w:line="270" w:lineRule="auto"/>
        <w:ind w:right="100"/>
        <w:rPr>
          <w:spacing w:val="-1"/>
        </w:rPr>
      </w:pPr>
      <w:r>
        <w:rPr>
          <w:spacing w:val="-1"/>
        </w:rPr>
        <w:t>Remediation</w:t>
      </w:r>
      <w:r>
        <w:rPr>
          <w:spacing w:val="-1"/>
        </w:rPr>
        <w:tab/>
        <w:t>Considerations</w:t>
      </w:r>
      <w:r>
        <w:rPr>
          <w:spacing w:val="-1"/>
        </w:rPr>
        <w:tab/>
        <w:t>for</w:t>
      </w:r>
      <w:r>
        <w:rPr>
          <w:spacing w:val="-1"/>
        </w:rPr>
        <w:tab/>
      </w:r>
      <w:r>
        <w:t>Handling</w:t>
      </w:r>
      <w:r>
        <w:tab/>
      </w:r>
      <w:r>
        <w:rPr>
          <w:spacing w:val="-1"/>
        </w:rPr>
        <w:t>Above</w:t>
      </w:r>
      <w:r>
        <w:rPr>
          <w:spacing w:val="-1"/>
        </w:rPr>
        <w:tab/>
      </w:r>
      <w:r>
        <w:rPr>
          <w:w w:val="95"/>
        </w:rPr>
        <w:t>Action</w:t>
      </w:r>
      <w:r>
        <w:rPr>
          <w:w w:val="95"/>
        </w:rPr>
        <w:tab/>
      </w:r>
      <w:r>
        <w:rPr>
          <w:spacing w:val="-1"/>
        </w:rPr>
        <w:t>Level</w:t>
      </w:r>
      <w:r>
        <w:rPr>
          <w:spacing w:val="-1"/>
        </w:rPr>
        <w:tab/>
        <w:t>Environmental</w:t>
      </w:r>
      <w:r>
        <w:rPr>
          <w:spacing w:val="73"/>
        </w:rPr>
        <w:t xml:space="preserve"> </w:t>
      </w:r>
      <w:r>
        <w:rPr>
          <w:spacing w:val="-1"/>
        </w:rPr>
        <w:t>Monitoring</w:t>
      </w:r>
      <w:r>
        <w:rPr>
          <w:spacing w:val="-3"/>
        </w:rPr>
        <w:t xml:space="preserve"> </w:t>
      </w:r>
      <w:r>
        <w:rPr>
          <w:spacing w:val="-1"/>
        </w:rPr>
        <w:t>(EM) Results</w:t>
      </w:r>
    </w:p>
    <w:p w:rsidR="005C6A0B" w:rsidRDefault="003E05C9">
      <w:pPr>
        <w:pStyle w:val="BodyText"/>
        <w:kinsoku w:val="0"/>
        <w:overflowPunct w:val="0"/>
        <w:spacing w:before="7" w:line="275" w:lineRule="auto"/>
        <w:ind w:left="820" w:right="342"/>
        <w:rPr>
          <w:color w:val="000000"/>
        </w:rPr>
      </w:pPr>
      <w:hyperlink r:id="rId27" w:history="1">
        <w:r w:rsidR="00775889">
          <w:rPr>
            <w:color w:val="0000FF"/>
            <w:spacing w:val="-1"/>
            <w:u w:val="single"/>
          </w:rPr>
          <w:t>https://www.mass.gov/advisory/remediation-considerations-for-handling-above-action-</w:t>
        </w:r>
      </w:hyperlink>
      <w:r w:rsidR="00775889">
        <w:rPr>
          <w:color w:val="0000FF"/>
        </w:rPr>
        <w:t xml:space="preserve">   </w:t>
      </w:r>
      <w:hyperlink r:id="rId28" w:history="1">
        <w:r w:rsidR="00775889">
          <w:rPr>
            <w:color w:val="0000FF"/>
            <w:spacing w:val="-1"/>
            <w:u w:val="single"/>
          </w:rPr>
          <w:t>level-environmental-monitoring-em</w:t>
        </w:r>
      </w:hyperlink>
    </w:p>
    <w:p w:rsidR="005C6A0B" w:rsidRDefault="005C6A0B">
      <w:pPr>
        <w:pStyle w:val="BodyText"/>
        <w:kinsoku w:val="0"/>
        <w:overflowPunct w:val="0"/>
        <w:spacing w:before="4"/>
        <w:ind w:left="0"/>
        <w:rPr>
          <w:sz w:val="18"/>
          <w:szCs w:val="18"/>
        </w:rPr>
      </w:pPr>
    </w:p>
    <w:p w:rsidR="005C6A0B" w:rsidRDefault="00775889">
      <w:pPr>
        <w:pStyle w:val="BodyText"/>
        <w:kinsoku w:val="0"/>
        <w:overflowPunct w:val="0"/>
        <w:spacing w:before="69"/>
        <w:ind w:left="100" w:right="136"/>
        <w:rPr>
          <w:spacing w:val="-1"/>
        </w:rPr>
      </w:pPr>
      <w:r>
        <w:rPr>
          <w:spacing w:val="-1"/>
        </w:rPr>
        <w:t>All</w:t>
      </w:r>
      <w:r>
        <w:rPr>
          <w:spacing w:val="24"/>
        </w:rPr>
        <w:t xml:space="preserve"> </w:t>
      </w:r>
      <w:r>
        <w:rPr>
          <w:spacing w:val="-1"/>
        </w:rPr>
        <w:t>applicable</w:t>
      </w:r>
      <w:r>
        <w:rPr>
          <w:spacing w:val="23"/>
        </w:rPr>
        <w:t xml:space="preserve"> </w:t>
      </w:r>
      <w:r>
        <w:rPr>
          <w:spacing w:val="-1"/>
        </w:rPr>
        <w:t>statutes,</w:t>
      </w:r>
      <w:r>
        <w:rPr>
          <w:spacing w:val="24"/>
        </w:rPr>
        <w:t xml:space="preserve"> </w:t>
      </w:r>
      <w:r>
        <w:rPr>
          <w:spacing w:val="-1"/>
        </w:rPr>
        <w:t>regulations,</w:t>
      </w:r>
      <w:r>
        <w:rPr>
          <w:spacing w:val="24"/>
        </w:rPr>
        <w:t xml:space="preserve"> </w:t>
      </w:r>
      <w:r>
        <w:rPr>
          <w:spacing w:val="-1"/>
        </w:rPr>
        <w:t>guidance</w:t>
      </w:r>
      <w:r>
        <w:rPr>
          <w:spacing w:val="23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rPr>
          <w:spacing w:val="-1"/>
        </w:rPr>
        <w:t>inconsistent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2"/>
        </w:rPr>
        <w:t>Order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rPr>
          <w:spacing w:val="-1"/>
        </w:rPr>
        <w:t>guidance</w:t>
      </w:r>
      <w:r>
        <w:rPr>
          <w:spacing w:val="111"/>
        </w:rPr>
        <w:t xml:space="preserve"> </w:t>
      </w:r>
      <w:r>
        <w:rPr>
          <w:spacing w:val="-1"/>
        </w:rPr>
        <w:t>remain</w:t>
      </w:r>
      <w:r>
        <w:t xml:space="preserve"> in </w:t>
      </w:r>
      <w:r>
        <w:rPr>
          <w:spacing w:val="-1"/>
        </w:rPr>
        <w:t>effect.</w:t>
      </w:r>
    </w:p>
    <w:p w:rsidR="005C6A0B" w:rsidRDefault="005C6A0B">
      <w:pPr>
        <w:pStyle w:val="BodyText"/>
        <w:kinsoku w:val="0"/>
        <w:overflowPunct w:val="0"/>
        <w:ind w:left="0"/>
      </w:pPr>
    </w:p>
    <w:p w:rsidR="005C6A0B" w:rsidRDefault="00775889">
      <w:pPr>
        <w:pStyle w:val="BodyText"/>
        <w:kinsoku w:val="0"/>
        <w:overflowPunct w:val="0"/>
        <w:ind w:left="100" w:right="328"/>
      </w:pPr>
      <w:r>
        <w:rPr>
          <w:spacing w:val="-1"/>
        </w:rPr>
        <w:t>The Order and</w:t>
      </w:r>
      <w:r>
        <w:t xml:space="preserve"> this</w:t>
      </w:r>
      <w:r>
        <w:rPr>
          <w:spacing w:val="2"/>
        </w:rPr>
        <w:t xml:space="preserve"> </w:t>
      </w:r>
      <w:r>
        <w:rPr>
          <w:spacing w:val="-1"/>
        </w:rPr>
        <w:t xml:space="preserve">guidance </w:t>
      </w:r>
      <w:r>
        <w:t>are</w:t>
      </w:r>
      <w:r>
        <w:rPr>
          <w:spacing w:val="-1"/>
        </w:rPr>
        <w:t xml:space="preserve"> effective immediately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remain</w:t>
      </w:r>
      <w:r>
        <w:t xml:space="preserve"> in </w:t>
      </w:r>
      <w:r>
        <w:rPr>
          <w:spacing w:val="-1"/>
        </w:rPr>
        <w:t>effect</w:t>
      </w:r>
      <w:r>
        <w:t xml:space="preserve"> until the</w:t>
      </w:r>
      <w:r>
        <w:rPr>
          <w:spacing w:val="-1"/>
        </w:rPr>
        <w:t xml:space="preserve"> State</w:t>
      </w:r>
      <w:r>
        <w:rPr>
          <w:spacing w:val="9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terminated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Governor,</w:t>
      </w:r>
      <w:r>
        <w:t xml:space="preserve"> 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Order </w:t>
      </w:r>
      <w:r>
        <w:t xml:space="preserve">is </w:t>
      </w:r>
      <w:r>
        <w:rPr>
          <w:spacing w:val="-1"/>
        </w:rPr>
        <w:t>rescinded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Commissioner,</w:t>
      </w:r>
      <w:r>
        <w:rPr>
          <w:spacing w:val="82"/>
        </w:rPr>
        <w:t xml:space="preserve"> </w:t>
      </w:r>
      <w:r>
        <w:rPr>
          <w:spacing w:val="-1"/>
        </w:rPr>
        <w:t xml:space="preserve">whichever </w:t>
      </w:r>
      <w:r>
        <w:t xml:space="preserve">shall </w:t>
      </w:r>
      <w:r>
        <w:rPr>
          <w:spacing w:val="-1"/>
        </w:rPr>
        <w:t>happen</w:t>
      </w:r>
      <w:r>
        <w:t xml:space="preserve"> first.</w:t>
      </w:r>
    </w:p>
    <w:p w:rsidR="005C6A0B" w:rsidRDefault="005C6A0B">
      <w:pPr>
        <w:pStyle w:val="BodyText"/>
        <w:kinsoku w:val="0"/>
        <w:overflowPunct w:val="0"/>
        <w:ind w:left="100" w:right="328"/>
        <w:sectPr w:rsidR="005C6A0B">
          <w:headerReference w:type="default" r:id="rId29"/>
          <w:footerReference w:type="default" r:id="rId30"/>
          <w:pgSz w:w="12240" w:h="15840"/>
          <w:pgMar w:top="1400" w:right="1340" w:bottom="680" w:left="1340" w:header="0" w:footer="488" w:gutter="0"/>
          <w:pgNumType w:start="5"/>
          <w:cols w:space="720" w:equalWidth="0">
            <w:col w:w="9560"/>
          </w:cols>
          <w:noEndnote/>
        </w:sectPr>
      </w:pPr>
    </w:p>
    <w:p w:rsidR="005C6A0B" w:rsidRDefault="005C6A0B">
      <w:pPr>
        <w:pStyle w:val="BodyText"/>
        <w:kinsoku w:val="0"/>
        <w:overflowPunct w:val="0"/>
        <w:ind w:left="0"/>
        <w:rPr>
          <w:sz w:val="16"/>
          <w:szCs w:val="16"/>
        </w:rPr>
      </w:pPr>
    </w:p>
    <w:p w:rsidR="005C6A0B" w:rsidRDefault="005C6A0B">
      <w:pPr>
        <w:pStyle w:val="BodyText"/>
        <w:kinsoku w:val="0"/>
        <w:overflowPunct w:val="0"/>
        <w:spacing w:before="10"/>
        <w:ind w:left="0"/>
        <w:rPr>
          <w:sz w:val="23"/>
          <w:szCs w:val="23"/>
        </w:rPr>
      </w:pPr>
    </w:p>
    <w:p w:rsidR="005C6A0B" w:rsidRDefault="00775889">
      <w:pPr>
        <w:pStyle w:val="BodyText"/>
        <w:kinsoku w:val="0"/>
        <w:overflowPunct w:val="0"/>
        <w:ind w:left="548"/>
        <w:rPr>
          <w:rFonts w:ascii="Arial Rounded MT Bold" w:hAnsi="Arial Rounded MT Bold" w:cs="Arial Rounded MT Bold"/>
          <w:spacing w:val="-2"/>
          <w:sz w:val="16"/>
          <w:szCs w:val="16"/>
        </w:rPr>
      </w:pPr>
      <w:r>
        <w:rPr>
          <w:rFonts w:ascii="Arial Rounded MT Bold" w:hAnsi="Arial Rounded MT Bold" w:cs="Arial Rounded MT Bold"/>
          <w:spacing w:val="-1"/>
          <w:sz w:val="16"/>
          <w:szCs w:val="16"/>
        </w:rPr>
        <w:t xml:space="preserve">CHARLES </w:t>
      </w:r>
      <w:r>
        <w:rPr>
          <w:rFonts w:ascii="Arial Rounded MT Bold" w:hAnsi="Arial Rounded MT Bold" w:cs="Arial Rounded MT Bold"/>
          <w:sz w:val="16"/>
          <w:szCs w:val="16"/>
        </w:rPr>
        <w:t xml:space="preserve">D. </w:t>
      </w:r>
      <w:r>
        <w:rPr>
          <w:rFonts w:ascii="Arial Rounded MT Bold" w:hAnsi="Arial Rounded MT Bold" w:cs="Arial Rounded MT Bold"/>
          <w:spacing w:val="-2"/>
          <w:sz w:val="16"/>
          <w:szCs w:val="16"/>
        </w:rPr>
        <w:t>BAKER</w:t>
      </w:r>
    </w:p>
    <w:p w:rsidR="005C6A0B" w:rsidRDefault="00775889">
      <w:pPr>
        <w:pStyle w:val="BodyText"/>
        <w:kinsoku w:val="0"/>
        <w:overflowPunct w:val="0"/>
        <w:spacing w:before="1"/>
        <w:ind w:left="639" w:firstLine="384"/>
        <w:rPr>
          <w:rFonts w:ascii="Arial Rounded MT Bold" w:hAnsi="Arial Rounded MT Bold" w:cs="Arial Rounded MT Bold"/>
          <w:sz w:val="14"/>
          <w:szCs w:val="14"/>
        </w:rPr>
      </w:pPr>
      <w:r>
        <w:rPr>
          <w:rFonts w:ascii="Arial Rounded MT Bold" w:hAnsi="Arial Rounded MT Bold" w:cs="Arial Rounded MT Bold"/>
          <w:spacing w:val="-1"/>
          <w:sz w:val="14"/>
          <w:szCs w:val="14"/>
        </w:rPr>
        <w:t>Governor</w:t>
      </w:r>
    </w:p>
    <w:p w:rsidR="005C6A0B" w:rsidRDefault="00775889">
      <w:pPr>
        <w:pStyle w:val="BodyText"/>
        <w:kinsoku w:val="0"/>
        <w:overflowPunct w:val="0"/>
        <w:spacing w:before="119"/>
        <w:ind w:left="639"/>
        <w:rPr>
          <w:rFonts w:ascii="Arial Rounded MT Bold" w:hAnsi="Arial Rounded MT Bold" w:cs="Arial Rounded MT Bold"/>
          <w:spacing w:val="-1"/>
          <w:sz w:val="16"/>
          <w:szCs w:val="16"/>
        </w:rPr>
      </w:pPr>
      <w:r>
        <w:rPr>
          <w:rFonts w:ascii="Arial Rounded MT Bold" w:hAnsi="Arial Rounded MT Bold" w:cs="Arial Rounded MT Bold"/>
          <w:spacing w:val="-1"/>
          <w:sz w:val="16"/>
          <w:szCs w:val="16"/>
        </w:rPr>
        <w:t>KARYN</w:t>
      </w:r>
      <w:r>
        <w:rPr>
          <w:rFonts w:ascii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hAnsi="Arial Rounded MT Bold" w:cs="Arial Rounded MT Bold"/>
          <w:sz w:val="16"/>
          <w:szCs w:val="16"/>
        </w:rPr>
        <w:t>E.</w:t>
      </w:r>
      <w:r>
        <w:rPr>
          <w:rFonts w:ascii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hAnsi="Arial Rounded MT Bold" w:cs="Arial Rounded MT Bold"/>
          <w:spacing w:val="-1"/>
          <w:sz w:val="16"/>
          <w:szCs w:val="16"/>
        </w:rPr>
        <w:t>POLITO</w:t>
      </w:r>
    </w:p>
    <w:p w:rsidR="005C6A0B" w:rsidRDefault="00775889">
      <w:pPr>
        <w:pStyle w:val="BodyText"/>
        <w:kinsoku w:val="0"/>
        <w:overflowPunct w:val="0"/>
        <w:spacing w:before="1"/>
        <w:ind w:left="644"/>
        <w:rPr>
          <w:rFonts w:ascii="Arial Rounded MT Bold" w:hAnsi="Arial Rounded MT Bold" w:cs="Arial Rounded MT Bold"/>
          <w:sz w:val="14"/>
          <w:szCs w:val="14"/>
        </w:rPr>
      </w:pPr>
      <w:r>
        <w:rPr>
          <w:rFonts w:ascii="Arial Rounded MT Bold" w:hAnsi="Arial Rounded MT Bold" w:cs="Arial Rounded MT Bold"/>
          <w:spacing w:val="-1"/>
          <w:sz w:val="14"/>
          <w:szCs w:val="14"/>
        </w:rPr>
        <w:t>Lieutenant</w:t>
      </w:r>
      <w:r>
        <w:rPr>
          <w:rFonts w:ascii="Arial Rounded MT Bold" w:hAnsi="Arial Rounded MT Bold" w:cs="Arial Rounded MT Bold"/>
          <w:spacing w:val="-12"/>
          <w:sz w:val="14"/>
          <w:szCs w:val="14"/>
        </w:rPr>
        <w:t xml:space="preserve"> </w:t>
      </w:r>
      <w:r>
        <w:rPr>
          <w:rFonts w:ascii="Arial Rounded MT Bold" w:hAnsi="Arial Rounded MT Bold" w:cs="Arial Rounded MT Bold"/>
          <w:sz w:val="14"/>
          <w:szCs w:val="14"/>
        </w:rPr>
        <w:t>Governor</w:t>
      </w:r>
    </w:p>
    <w:p w:rsidR="005C6A0B" w:rsidRDefault="00775889">
      <w:pPr>
        <w:pStyle w:val="Heading1"/>
        <w:kinsoku w:val="0"/>
        <w:overflowPunct w:val="0"/>
        <w:spacing w:line="287" w:lineRule="exact"/>
        <w:ind w:left="513" w:right="7"/>
        <w:jc w:val="center"/>
        <w:rPr>
          <w:spacing w:val="-1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pacing w:val="-1"/>
        </w:rPr>
        <w:t>Board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Registration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Pharmacy</w:t>
      </w:r>
    </w:p>
    <w:p w:rsidR="005C6A0B" w:rsidRDefault="00775889">
      <w:pPr>
        <w:pStyle w:val="BodyText"/>
        <w:kinsoku w:val="0"/>
        <w:overflowPunct w:val="0"/>
        <w:spacing w:line="322" w:lineRule="exact"/>
        <w:ind w:left="515" w:right="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1"/>
          <w:sz w:val="28"/>
          <w:szCs w:val="28"/>
        </w:rPr>
        <w:t>239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Causeway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Street,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Suite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500,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8"/>
          <w:szCs w:val="28"/>
        </w:rPr>
        <w:t>Boston,</w:t>
      </w:r>
      <w:r>
        <w:rPr>
          <w:rFonts w:ascii="Arial" w:hAnsi="Arial" w:cs="Arial"/>
          <w:spacing w:val="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MA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02114</w:t>
      </w:r>
    </w:p>
    <w:p w:rsidR="005C6A0B" w:rsidRDefault="005C6A0B">
      <w:pPr>
        <w:pStyle w:val="BodyText"/>
        <w:kinsoku w:val="0"/>
        <w:overflowPunct w:val="0"/>
        <w:spacing w:before="2"/>
        <w:ind w:left="0"/>
        <w:rPr>
          <w:rFonts w:ascii="Arial" w:hAnsi="Arial" w:cs="Arial"/>
          <w:sz w:val="28"/>
          <w:szCs w:val="28"/>
        </w:rPr>
      </w:pPr>
    </w:p>
    <w:p w:rsidR="005C6A0B" w:rsidRDefault="00775889">
      <w:pPr>
        <w:pStyle w:val="BodyText"/>
        <w:kinsoku w:val="0"/>
        <w:overflowPunct w:val="0"/>
        <w:spacing w:line="207" w:lineRule="exact"/>
        <w:ind w:left="515" w:right="7"/>
        <w:jc w:val="center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Tel: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617-973-0860</w:t>
      </w:r>
    </w:p>
    <w:p w:rsidR="005C6A0B" w:rsidRDefault="00775889">
      <w:pPr>
        <w:pStyle w:val="BodyText"/>
        <w:kinsoku w:val="0"/>
        <w:overflowPunct w:val="0"/>
        <w:spacing w:line="206" w:lineRule="exact"/>
        <w:ind w:left="516" w:right="6"/>
        <w:jc w:val="center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Fax: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617-973-0980</w:t>
      </w:r>
    </w:p>
    <w:p w:rsidR="005C6A0B" w:rsidRDefault="00775889">
      <w:pPr>
        <w:pStyle w:val="BodyText"/>
        <w:kinsoku w:val="0"/>
        <w:overflowPunct w:val="0"/>
        <w:spacing w:line="206" w:lineRule="exact"/>
        <w:ind w:left="514" w:right="7"/>
        <w:jc w:val="center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TTY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pacing w:val="-1"/>
          <w:sz w:val="18"/>
          <w:szCs w:val="18"/>
        </w:rPr>
        <w:t>617-973-0988</w:t>
      </w:r>
    </w:p>
    <w:p w:rsidR="005C6A0B" w:rsidRDefault="003E05C9">
      <w:pPr>
        <w:pStyle w:val="BodyText"/>
        <w:kinsoku w:val="0"/>
        <w:overflowPunct w:val="0"/>
        <w:spacing w:line="207" w:lineRule="exact"/>
        <w:ind w:left="542" w:right="7"/>
        <w:jc w:val="center"/>
        <w:rPr>
          <w:rFonts w:ascii="Arial" w:hAnsi="Arial" w:cs="Arial"/>
          <w:color w:val="000000"/>
          <w:sz w:val="18"/>
          <w:szCs w:val="18"/>
        </w:rPr>
      </w:pPr>
      <w:hyperlink r:id="rId31" w:history="1">
        <w:r w:rsidR="00775889">
          <w:rPr>
            <w:rFonts w:ascii="Arial" w:hAnsi="Arial" w:cs="Arial"/>
            <w:color w:val="0000FF"/>
            <w:spacing w:val="-1"/>
            <w:sz w:val="18"/>
            <w:szCs w:val="18"/>
            <w:u w:val="single"/>
          </w:rPr>
          <w:t>.mass.gov/dph/boards/pharmacy</w:t>
        </w:r>
      </w:hyperlink>
    </w:p>
    <w:p w:rsidR="005C6A0B" w:rsidRDefault="00775889">
      <w:pPr>
        <w:pStyle w:val="BodyText"/>
        <w:kinsoku w:val="0"/>
        <w:overflowPunct w:val="0"/>
        <w:ind w:left="0"/>
        <w:rPr>
          <w:rFonts w:ascii="Arial" w:hAnsi="Arial" w:cs="Arial"/>
          <w:sz w:val="16"/>
          <w:szCs w:val="16"/>
        </w:rPr>
      </w:pPr>
      <w:r>
        <w:br w:type="column"/>
      </w:r>
    </w:p>
    <w:p w:rsidR="005C6A0B" w:rsidRDefault="005C6A0B">
      <w:pPr>
        <w:pStyle w:val="BodyText"/>
        <w:kinsoku w:val="0"/>
        <w:overflowPunct w:val="0"/>
        <w:spacing w:before="10"/>
        <w:ind w:left="0"/>
        <w:rPr>
          <w:rFonts w:ascii="Arial" w:hAnsi="Arial" w:cs="Arial"/>
          <w:sz w:val="23"/>
          <w:szCs w:val="23"/>
        </w:rPr>
      </w:pPr>
    </w:p>
    <w:p w:rsidR="005C6A0B" w:rsidRDefault="00775889">
      <w:pPr>
        <w:pStyle w:val="BodyText"/>
        <w:kinsoku w:val="0"/>
        <w:overflowPunct w:val="0"/>
        <w:ind w:left="453" w:right="102"/>
        <w:jc w:val="center"/>
        <w:rPr>
          <w:rFonts w:ascii="Arial Rounded MT Bold" w:hAnsi="Arial Rounded MT Bold" w:cs="Arial Rounded MT Bold"/>
          <w:spacing w:val="-2"/>
          <w:sz w:val="16"/>
          <w:szCs w:val="16"/>
        </w:rPr>
      </w:pPr>
      <w:r>
        <w:rPr>
          <w:rFonts w:ascii="Arial Rounded MT Bold" w:hAnsi="Arial Rounded MT Bold" w:cs="Arial Rounded MT Bold"/>
          <w:spacing w:val="-1"/>
          <w:sz w:val="16"/>
          <w:szCs w:val="16"/>
        </w:rPr>
        <w:t>MARYLOU</w:t>
      </w:r>
      <w:r>
        <w:rPr>
          <w:rFonts w:ascii="Arial Rounded MT Bold" w:hAnsi="Arial Rounded MT Bold" w:cs="Arial Rounded MT Bold"/>
          <w:spacing w:val="-2"/>
          <w:sz w:val="16"/>
          <w:szCs w:val="16"/>
        </w:rPr>
        <w:t xml:space="preserve"> SUDDERS</w:t>
      </w:r>
    </w:p>
    <w:p w:rsidR="005C6A0B" w:rsidRDefault="00775889">
      <w:pPr>
        <w:pStyle w:val="BodyText"/>
        <w:kinsoku w:val="0"/>
        <w:overflowPunct w:val="0"/>
        <w:spacing w:before="1"/>
        <w:ind w:left="1043" w:right="697"/>
        <w:jc w:val="center"/>
        <w:rPr>
          <w:rFonts w:ascii="Arial Rounded MT Bold" w:hAnsi="Arial Rounded MT Bold" w:cs="Arial Rounded MT Bold"/>
          <w:sz w:val="14"/>
          <w:szCs w:val="14"/>
        </w:rPr>
      </w:pPr>
      <w:r>
        <w:rPr>
          <w:rFonts w:ascii="Arial Rounded MT Bold" w:hAnsi="Arial Rounded MT Bold" w:cs="Arial Rounded MT Bold"/>
          <w:spacing w:val="-1"/>
          <w:sz w:val="14"/>
          <w:szCs w:val="14"/>
        </w:rPr>
        <w:t>Secretary</w:t>
      </w:r>
    </w:p>
    <w:p w:rsidR="005C6A0B" w:rsidRDefault="00775889">
      <w:pPr>
        <w:pStyle w:val="BodyText"/>
        <w:kinsoku w:val="0"/>
        <w:overflowPunct w:val="0"/>
        <w:spacing w:before="119"/>
        <w:ind w:left="454" w:right="102"/>
        <w:jc w:val="center"/>
        <w:rPr>
          <w:rFonts w:ascii="Arial Rounded MT Bold" w:hAnsi="Arial Rounded MT Bold" w:cs="Arial Rounded MT Bold"/>
          <w:spacing w:val="-1"/>
          <w:sz w:val="16"/>
          <w:szCs w:val="16"/>
        </w:rPr>
      </w:pPr>
      <w:r>
        <w:rPr>
          <w:rFonts w:ascii="Arial Rounded MT Bold" w:hAnsi="Arial Rounded MT Bold" w:cs="Arial Rounded MT Bold"/>
          <w:spacing w:val="-1"/>
          <w:sz w:val="16"/>
          <w:szCs w:val="16"/>
        </w:rPr>
        <w:t>MONICA</w:t>
      </w:r>
      <w:r>
        <w:rPr>
          <w:rFonts w:ascii="Arial Rounded MT Bold" w:hAnsi="Arial Rounded MT Bold" w:cs="Arial Rounded MT Bold"/>
          <w:sz w:val="16"/>
          <w:szCs w:val="16"/>
        </w:rPr>
        <w:t xml:space="preserve"> </w:t>
      </w:r>
      <w:r>
        <w:rPr>
          <w:rFonts w:ascii="Arial Rounded MT Bold" w:hAnsi="Arial Rounded MT Bold" w:cs="Arial Rounded MT Bold"/>
          <w:spacing w:val="-1"/>
          <w:sz w:val="16"/>
          <w:szCs w:val="16"/>
        </w:rPr>
        <w:t>BHAREL,</w:t>
      </w:r>
      <w:r>
        <w:rPr>
          <w:rFonts w:ascii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hAnsi="Arial Rounded MT Bold" w:cs="Arial Rounded MT Bold"/>
          <w:spacing w:val="-1"/>
          <w:sz w:val="16"/>
          <w:szCs w:val="16"/>
        </w:rPr>
        <w:t>MD,</w:t>
      </w:r>
      <w:r>
        <w:rPr>
          <w:rFonts w:ascii="Arial Rounded MT Bold" w:hAnsi="Arial Rounded MT Bold" w:cs="Arial Rounded MT Bold"/>
          <w:sz w:val="16"/>
          <w:szCs w:val="16"/>
        </w:rPr>
        <w:t xml:space="preserve"> </w:t>
      </w:r>
      <w:r>
        <w:rPr>
          <w:rFonts w:ascii="Arial Rounded MT Bold" w:hAnsi="Arial Rounded MT Bold" w:cs="Arial Rounded MT Bold"/>
          <w:spacing w:val="-1"/>
          <w:sz w:val="16"/>
          <w:szCs w:val="16"/>
        </w:rPr>
        <w:t>MPH</w:t>
      </w:r>
    </w:p>
    <w:p w:rsidR="005C6A0B" w:rsidRDefault="00775889">
      <w:pPr>
        <w:pStyle w:val="BodyText"/>
        <w:kinsoku w:val="0"/>
        <w:overflowPunct w:val="0"/>
        <w:spacing w:before="1"/>
        <w:ind w:left="1043" w:right="697"/>
        <w:jc w:val="center"/>
        <w:rPr>
          <w:rFonts w:ascii="Arial Rounded MT Bold" w:hAnsi="Arial Rounded MT Bold" w:cs="Arial Rounded MT Bold"/>
          <w:sz w:val="14"/>
          <w:szCs w:val="14"/>
        </w:rPr>
      </w:pPr>
      <w:r>
        <w:rPr>
          <w:rFonts w:ascii="Arial Rounded MT Bold" w:hAnsi="Arial Rounded MT Bold" w:cs="Arial Rounded MT Bold"/>
          <w:spacing w:val="-1"/>
          <w:sz w:val="14"/>
          <w:szCs w:val="14"/>
        </w:rPr>
        <w:t>Commissioner</w:t>
      </w:r>
    </w:p>
    <w:p w:rsidR="005C6A0B" w:rsidRDefault="005C6A0B">
      <w:pPr>
        <w:pStyle w:val="BodyText"/>
        <w:kinsoku w:val="0"/>
        <w:overflowPunct w:val="0"/>
        <w:spacing w:before="1"/>
        <w:ind w:left="1043" w:right="697"/>
        <w:jc w:val="center"/>
        <w:rPr>
          <w:rFonts w:ascii="Arial Rounded MT Bold" w:hAnsi="Arial Rounded MT Bold" w:cs="Arial Rounded MT Bold"/>
          <w:sz w:val="14"/>
          <w:szCs w:val="14"/>
        </w:rPr>
        <w:sectPr w:rsidR="005C6A0B">
          <w:headerReference w:type="default" r:id="rId32"/>
          <w:pgSz w:w="12240" w:h="15840"/>
          <w:pgMar w:top="2080" w:right="240" w:bottom="680" w:left="40" w:header="497" w:footer="488" w:gutter="0"/>
          <w:cols w:num="3" w:space="720" w:equalWidth="0">
            <w:col w:w="2150" w:space="40"/>
            <w:col w:w="6986" w:space="40"/>
            <w:col w:w="2744"/>
          </w:cols>
          <w:noEndnote/>
        </w:sectPr>
      </w:pPr>
    </w:p>
    <w:p w:rsidR="005C6A0B" w:rsidRDefault="005C6A0B">
      <w:pPr>
        <w:pStyle w:val="BodyText"/>
        <w:kinsoku w:val="0"/>
        <w:overflowPunct w:val="0"/>
        <w:ind w:left="0"/>
        <w:rPr>
          <w:rFonts w:ascii="Arial Rounded MT Bold" w:hAnsi="Arial Rounded MT Bold" w:cs="Arial Rounded MT Bold"/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spacing w:before="9"/>
        <w:ind w:left="0"/>
        <w:rPr>
          <w:rFonts w:ascii="Arial Rounded MT Bold" w:hAnsi="Arial Rounded MT Bold" w:cs="Arial Rounded MT Bold"/>
          <w:sz w:val="17"/>
          <w:szCs w:val="17"/>
        </w:rPr>
      </w:pPr>
    </w:p>
    <w:p w:rsidR="005C6A0B" w:rsidRDefault="00775889">
      <w:pPr>
        <w:pStyle w:val="Heading2"/>
        <w:kinsoku w:val="0"/>
        <w:overflowPunct w:val="0"/>
        <w:ind w:left="1618" w:right="1416" w:hanging="1"/>
        <w:jc w:val="center"/>
        <w:rPr>
          <w:b w:val="0"/>
          <w:bCs w:val="0"/>
        </w:rPr>
      </w:pPr>
      <w:r>
        <w:rPr>
          <w:spacing w:val="-1"/>
        </w:rPr>
        <w:t>EMERGENCY AUTHORIZATION</w:t>
      </w:r>
      <w:r>
        <w:rPr>
          <w:spacing w:val="1"/>
        </w:rPr>
        <w:t xml:space="preserve"> </w:t>
      </w:r>
      <w:r>
        <w:rPr>
          <w:spacing w:val="-1"/>
        </w:rPr>
        <w:t>FOR OUT-OF-STATE</w:t>
      </w:r>
      <w:r>
        <w:t xml:space="preserve"> </w:t>
      </w:r>
      <w:r>
        <w:rPr>
          <w:spacing w:val="-1"/>
        </w:rPr>
        <w:t>PHARMACISTS</w:t>
      </w:r>
      <w: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rPr>
          <w:spacing w:val="-1"/>
        </w:rPr>
        <w:t>PHARMACY TECHNICIANS</w:t>
      </w:r>
      <w:r>
        <w:t xml:space="preserve"> TO </w:t>
      </w:r>
      <w:r>
        <w:rPr>
          <w:spacing w:val="-1"/>
        </w:rPr>
        <w:t>PRACTICE</w:t>
      </w:r>
      <w: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COVID-19</w:t>
      </w:r>
      <w:r>
        <w:t xml:space="preserve"> </w:t>
      </w:r>
      <w:r>
        <w:rPr>
          <w:spacing w:val="-1"/>
        </w:rPr>
        <w:t>STATE</w:t>
      </w:r>
      <w:r>
        <w:t xml:space="preserve"> OF</w:t>
      </w:r>
      <w:r>
        <w:rPr>
          <w:spacing w:val="51"/>
        </w:rPr>
        <w:t xml:space="preserve"> </w:t>
      </w:r>
      <w:r>
        <w:rPr>
          <w:spacing w:val="-1"/>
        </w:rPr>
        <w:t>EMERGENCY</w:t>
      </w:r>
    </w:p>
    <w:p w:rsidR="005C6A0B" w:rsidRDefault="005C6A0B">
      <w:pPr>
        <w:pStyle w:val="Body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C6A0B" w:rsidRDefault="00775889">
      <w:pPr>
        <w:pStyle w:val="BodyText"/>
        <w:kinsoku w:val="0"/>
        <w:overflowPunct w:val="0"/>
        <w:ind w:left="1400" w:right="1194"/>
        <w:jc w:val="both"/>
        <w:rPr>
          <w:spacing w:val="-1"/>
        </w:rPr>
      </w:pPr>
      <w:r>
        <w:rPr>
          <w:spacing w:val="-1"/>
        </w:rPr>
        <w:t>On</w:t>
      </w:r>
      <w:r>
        <w:rPr>
          <w:spacing w:val="21"/>
        </w:rPr>
        <w:t xml:space="preserve"> </w:t>
      </w:r>
      <w:r>
        <w:rPr>
          <w:spacing w:val="-1"/>
        </w:rPr>
        <w:t>March</w:t>
      </w:r>
      <w:r>
        <w:rPr>
          <w:spacing w:val="21"/>
        </w:rPr>
        <w:t xml:space="preserve"> </w:t>
      </w:r>
      <w:r>
        <w:t>10,</w:t>
      </w:r>
      <w:r>
        <w:rPr>
          <w:spacing w:val="21"/>
        </w:rPr>
        <w:t xml:space="preserve"> </w:t>
      </w:r>
      <w:r>
        <w:t>2020,</w:t>
      </w:r>
      <w:r>
        <w:rPr>
          <w:spacing w:val="21"/>
        </w:rPr>
        <w:t xml:space="preserve"> </w:t>
      </w:r>
      <w:r>
        <w:rPr>
          <w:spacing w:val="-1"/>
        </w:rPr>
        <w:t>Governor</w:t>
      </w:r>
      <w:r>
        <w:rPr>
          <w:spacing w:val="20"/>
        </w:rPr>
        <w:t xml:space="preserve"> </w:t>
      </w:r>
      <w:r>
        <w:rPr>
          <w:spacing w:val="-1"/>
        </w:rPr>
        <w:t>Charles</w:t>
      </w:r>
      <w:r>
        <w:rPr>
          <w:spacing w:val="21"/>
        </w:rPr>
        <w:t xml:space="preserve"> </w:t>
      </w:r>
      <w:r>
        <w:rPr>
          <w:spacing w:val="-1"/>
        </w:rPr>
        <w:t>D.</w:t>
      </w:r>
      <w:r>
        <w:rPr>
          <w:spacing w:val="24"/>
        </w:rPr>
        <w:t xml:space="preserve"> </w:t>
      </w:r>
      <w:r>
        <w:rPr>
          <w:spacing w:val="-1"/>
        </w:rPr>
        <w:t>Baker</w:t>
      </w:r>
      <w:r>
        <w:rPr>
          <w:spacing w:val="20"/>
        </w:rPr>
        <w:t xml:space="preserve"> </w:t>
      </w:r>
      <w:r>
        <w:rPr>
          <w:spacing w:val="-1"/>
        </w:rPr>
        <w:t>declared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State</w:t>
      </w:r>
      <w:r>
        <w:rPr>
          <w:spacing w:val="23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Emergency</w:t>
      </w:r>
      <w:r>
        <w:rPr>
          <w:spacing w:val="16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Commonwealth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respond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spread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COVID-19.</w:t>
      </w:r>
      <w:r>
        <w:rPr>
          <w:spacing w:val="19"/>
        </w:rPr>
        <w:t xml:space="preserve"> </w:t>
      </w:r>
      <w:r>
        <w:rPr>
          <w:spacing w:val="-1"/>
        </w:rPr>
        <w:t>On</w:t>
      </w:r>
      <w:r>
        <w:rPr>
          <w:spacing w:val="12"/>
        </w:rPr>
        <w:t xml:space="preserve"> </w:t>
      </w:r>
      <w:r>
        <w:rPr>
          <w:spacing w:val="-1"/>
        </w:rPr>
        <w:t>March</w:t>
      </w:r>
      <w:r>
        <w:rPr>
          <w:spacing w:val="9"/>
        </w:rPr>
        <w:t xml:space="preserve"> </w:t>
      </w:r>
      <w:r>
        <w:t>24,</w:t>
      </w:r>
      <w:r>
        <w:rPr>
          <w:spacing w:val="9"/>
        </w:rPr>
        <w:t xml:space="preserve"> </w:t>
      </w:r>
      <w:r>
        <w:t>2020,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Commissioner</w:t>
      </w:r>
      <w:r>
        <w:rPr>
          <w:spacing w:val="7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Health</w:t>
      </w:r>
      <w:r>
        <w:t xml:space="preserve"> </w:t>
      </w:r>
      <w:r>
        <w:rPr>
          <w:spacing w:val="-1"/>
        </w:rPr>
        <w:t>issued</w:t>
      </w:r>
      <w:r>
        <w:t xml:space="preserve"> an </w:t>
      </w:r>
      <w:r>
        <w:rPr>
          <w:spacing w:val="-1"/>
        </w:rPr>
        <w:t>Order</w:t>
      </w:r>
      <w:r>
        <w:rPr>
          <w:spacing w:val="1"/>
        </w:rPr>
        <w:t xml:space="preserve"> </w:t>
      </w:r>
      <w:r>
        <w:rPr>
          <w:spacing w:val="-1"/>
        </w:rPr>
        <w:t>authorizing:</w:t>
      </w:r>
    </w:p>
    <w:p w:rsidR="005C6A0B" w:rsidRDefault="005C6A0B">
      <w:pPr>
        <w:pStyle w:val="BodyText"/>
        <w:kinsoku w:val="0"/>
        <w:overflowPunct w:val="0"/>
        <w:spacing w:before="6"/>
        <w:ind w:left="0"/>
        <w:rPr>
          <w:sz w:val="27"/>
          <w:szCs w:val="27"/>
        </w:rPr>
      </w:pPr>
    </w:p>
    <w:p w:rsidR="005C6A0B" w:rsidRDefault="00775889">
      <w:pPr>
        <w:pStyle w:val="BodyText"/>
        <w:numPr>
          <w:ilvl w:val="0"/>
          <w:numId w:val="2"/>
        </w:numPr>
        <w:tabs>
          <w:tab w:val="left" w:pos="1741"/>
        </w:tabs>
        <w:kinsoku w:val="0"/>
        <w:overflowPunct w:val="0"/>
        <w:spacing w:line="276" w:lineRule="auto"/>
        <w:ind w:right="1197" w:firstLine="0"/>
        <w:jc w:val="both"/>
        <w:rPr>
          <w:spacing w:val="-1"/>
        </w:rPr>
      </w:pPr>
      <w:r>
        <w:t>A</w:t>
      </w:r>
      <w:r>
        <w:rPr>
          <w:spacing w:val="1"/>
        </w:rPr>
        <w:t xml:space="preserve"> </w:t>
      </w:r>
      <w:r>
        <w:t>pharmacist</w:t>
      </w:r>
      <w:r>
        <w:rPr>
          <w:spacing w:val="2"/>
        </w:rPr>
        <w:t xml:space="preserve"> </w:t>
      </w:r>
      <w:r>
        <w:t>holding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pharmacist</w:t>
      </w:r>
      <w:r>
        <w:rPr>
          <w:spacing w:val="2"/>
        </w:rPr>
        <w:t xml:space="preserve"> </w:t>
      </w:r>
      <w:r>
        <w:t>license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good</w:t>
      </w:r>
      <w:r>
        <w:rPr>
          <w:spacing w:val="2"/>
        </w:rPr>
        <w:t xml:space="preserve"> </w:t>
      </w:r>
      <w:r>
        <w:rPr>
          <w:spacing w:val="-1"/>
        </w:rPr>
        <w:t>standing</w:t>
      </w:r>
      <w:r>
        <w:rPr>
          <w:spacing w:val="2"/>
        </w:rPr>
        <w:t xml:space="preserve"> </w:t>
      </w:r>
      <w:r>
        <w:rPr>
          <w:spacing w:val="-1"/>
        </w:rPr>
        <w:t>(without</w:t>
      </w:r>
      <w:r>
        <w:rPr>
          <w:spacing w:val="2"/>
        </w:rPr>
        <w:t xml:space="preserve"> </w:t>
      </w:r>
      <w:r>
        <w:t>any disciplinary or</w:t>
      </w:r>
      <w:r>
        <w:rPr>
          <w:spacing w:val="1"/>
        </w:rPr>
        <w:t xml:space="preserve"> </w:t>
      </w:r>
      <w:r>
        <w:t>non-</w:t>
      </w:r>
      <w:r>
        <w:rPr>
          <w:spacing w:val="52"/>
        </w:rPr>
        <w:t xml:space="preserve"> </w:t>
      </w:r>
      <w:r>
        <w:rPr>
          <w:spacing w:val="-1"/>
        </w:rPr>
        <w:t>disciplinary</w:t>
      </w:r>
      <w:r>
        <w:rPr>
          <w:spacing w:val="21"/>
        </w:rPr>
        <w:t xml:space="preserve"> </w:t>
      </w:r>
      <w:r>
        <w:rPr>
          <w:spacing w:val="-1"/>
        </w:rPr>
        <w:t>condition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restriction)</w:t>
      </w:r>
      <w:r>
        <w:rPr>
          <w:spacing w:val="25"/>
        </w:rPr>
        <w:t xml:space="preserve"> </w:t>
      </w:r>
      <w:r>
        <w:rPr>
          <w:spacing w:val="-1"/>
        </w:rPr>
        <w:t>from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state</w:t>
      </w:r>
      <w:r>
        <w:rPr>
          <w:spacing w:val="25"/>
        </w:rPr>
        <w:t xml:space="preserve"> </w:t>
      </w:r>
      <w:r>
        <w:rPr>
          <w:spacing w:val="-1"/>
        </w:rPr>
        <w:t>other</w:t>
      </w:r>
      <w:r>
        <w:rPr>
          <w:spacing w:val="25"/>
        </w:rPr>
        <w:t xml:space="preserve"> </w:t>
      </w:r>
      <w:r>
        <w:rPr>
          <w:spacing w:val="-1"/>
        </w:rPr>
        <w:t>than</w:t>
      </w:r>
      <w:r>
        <w:rPr>
          <w:spacing w:val="26"/>
        </w:rPr>
        <w:t xml:space="preserve"> </w:t>
      </w:r>
      <w:r>
        <w:rPr>
          <w:spacing w:val="-1"/>
        </w:rPr>
        <w:t>Massachusetts</w:t>
      </w:r>
      <w:r>
        <w:rPr>
          <w:spacing w:val="26"/>
        </w:rPr>
        <w:t xml:space="preserve"> </w:t>
      </w:r>
      <w:r>
        <w:t>may</w:t>
      </w:r>
      <w:r>
        <w:rPr>
          <w:spacing w:val="19"/>
        </w:rPr>
        <w:t xml:space="preserve"> </w:t>
      </w:r>
      <w:r>
        <w:t>practice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97"/>
        </w:rPr>
        <w:t xml:space="preserve"> </w:t>
      </w:r>
      <w:r>
        <w:rPr>
          <w:spacing w:val="-1"/>
        </w:rPr>
        <w:t>same</w:t>
      </w:r>
      <w:r>
        <w:rPr>
          <w:spacing w:val="47"/>
        </w:rPr>
        <w:t xml:space="preserve"> </w:t>
      </w:r>
      <w:r>
        <w:rPr>
          <w:spacing w:val="-1"/>
        </w:rPr>
        <w:t>manner</w:t>
      </w:r>
      <w:r>
        <w:rPr>
          <w:spacing w:val="49"/>
        </w:rPr>
        <w:t xml:space="preserve"> </w:t>
      </w:r>
      <w:r>
        <w:rPr>
          <w:spacing w:val="-1"/>
        </w:rPr>
        <w:t>as</w:t>
      </w:r>
      <w:r>
        <w:rPr>
          <w:spacing w:val="48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Massachusetts</w:t>
      </w:r>
      <w:r>
        <w:rPr>
          <w:spacing w:val="48"/>
        </w:rPr>
        <w:t xml:space="preserve"> </w:t>
      </w:r>
      <w:r>
        <w:rPr>
          <w:spacing w:val="-1"/>
        </w:rPr>
        <w:t>licensed</w:t>
      </w:r>
      <w:r>
        <w:rPr>
          <w:spacing w:val="48"/>
        </w:rPr>
        <w:t xml:space="preserve"> </w:t>
      </w:r>
      <w:r>
        <w:t>pharmacist</w:t>
      </w:r>
      <w:r>
        <w:rPr>
          <w:spacing w:val="48"/>
        </w:rPr>
        <w:t xml:space="preserve"> </w:t>
      </w:r>
      <w:r>
        <w:t>on</w:t>
      </w:r>
      <w:r>
        <w:rPr>
          <w:spacing w:val="48"/>
        </w:rPr>
        <w:t xml:space="preserve"> </w:t>
      </w:r>
      <w:r>
        <w:rPr>
          <w:spacing w:val="-1"/>
        </w:rPr>
        <w:t>behalf</w:t>
      </w:r>
      <w:r>
        <w:rPr>
          <w:spacing w:val="47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Massachusetts</w:t>
      </w:r>
      <w:r>
        <w:rPr>
          <w:spacing w:val="48"/>
        </w:rPr>
        <w:t xml:space="preserve"> </w:t>
      </w:r>
      <w:r>
        <w:rPr>
          <w:spacing w:val="-1"/>
        </w:rPr>
        <w:t>licensed</w:t>
      </w:r>
      <w:r>
        <w:rPr>
          <w:spacing w:val="82"/>
        </w:rPr>
        <w:t xml:space="preserve"> </w:t>
      </w:r>
      <w:r>
        <w:t>pharmacy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health</w:t>
      </w:r>
      <w: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COVID-19 emergency</w:t>
      </w:r>
      <w:r>
        <w:rPr>
          <w:spacing w:val="-5"/>
        </w:rPr>
        <w:t xml:space="preserve"> </w:t>
      </w:r>
      <w:r>
        <w:t xml:space="preserve">period; </w:t>
      </w:r>
      <w:r>
        <w:rPr>
          <w:spacing w:val="-1"/>
        </w:rPr>
        <w:t>and</w:t>
      </w:r>
    </w:p>
    <w:p w:rsidR="005C6A0B" w:rsidRDefault="005C6A0B">
      <w:pPr>
        <w:pStyle w:val="BodyText"/>
        <w:kinsoku w:val="0"/>
        <w:overflowPunct w:val="0"/>
        <w:spacing w:before="7"/>
        <w:ind w:left="0"/>
        <w:rPr>
          <w:sz w:val="27"/>
          <w:szCs w:val="27"/>
        </w:rPr>
      </w:pPr>
    </w:p>
    <w:p w:rsidR="005C6A0B" w:rsidRDefault="00775889">
      <w:pPr>
        <w:pStyle w:val="BodyText"/>
        <w:numPr>
          <w:ilvl w:val="0"/>
          <w:numId w:val="2"/>
        </w:numPr>
        <w:tabs>
          <w:tab w:val="left" w:pos="1753"/>
        </w:tabs>
        <w:kinsoku w:val="0"/>
        <w:overflowPunct w:val="0"/>
        <w:spacing w:line="276" w:lineRule="auto"/>
        <w:ind w:right="1193" w:firstLine="0"/>
        <w:jc w:val="both"/>
      </w:pPr>
      <w:r>
        <w:t>a</w:t>
      </w:r>
      <w:r>
        <w:rPr>
          <w:spacing w:val="13"/>
        </w:rPr>
        <w:t xml:space="preserve"> </w:t>
      </w:r>
      <w:r>
        <w:t>pharmacy</w:t>
      </w:r>
      <w:r>
        <w:rPr>
          <w:spacing w:val="9"/>
        </w:rPr>
        <w:t xml:space="preserve"> </w:t>
      </w:r>
      <w:r>
        <w:t>technician</w:t>
      </w:r>
      <w:r>
        <w:rPr>
          <w:spacing w:val="14"/>
        </w:rPr>
        <w:t xml:space="preserve"> </w:t>
      </w:r>
      <w:r>
        <w:t>holding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pharmacy</w:t>
      </w:r>
      <w:r>
        <w:rPr>
          <w:spacing w:val="9"/>
        </w:rPr>
        <w:t xml:space="preserve"> </w:t>
      </w:r>
      <w:r>
        <w:rPr>
          <w:spacing w:val="-1"/>
        </w:rPr>
        <w:t>technician</w:t>
      </w:r>
      <w:r>
        <w:rPr>
          <w:spacing w:val="14"/>
        </w:rPr>
        <w:t xml:space="preserve"> </w:t>
      </w:r>
      <w:r>
        <w:rPr>
          <w:spacing w:val="-1"/>
        </w:rPr>
        <w:t>license</w:t>
      </w:r>
      <w:r>
        <w:rPr>
          <w:spacing w:val="13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good</w:t>
      </w:r>
      <w:r>
        <w:rPr>
          <w:spacing w:val="16"/>
        </w:rPr>
        <w:t xml:space="preserve"> </w:t>
      </w:r>
      <w:r>
        <w:rPr>
          <w:spacing w:val="-1"/>
        </w:rPr>
        <w:t>standing</w:t>
      </w:r>
      <w:r>
        <w:rPr>
          <w:spacing w:val="12"/>
        </w:rPr>
        <w:t xml:space="preserve"> </w:t>
      </w:r>
      <w:r>
        <w:rPr>
          <w:spacing w:val="-1"/>
        </w:rPr>
        <w:t>(without</w:t>
      </w:r>
      <w:r>
        <w:rPr>
          <w:spacing w:val="14"/>
        </w:rPr>
        <w:t xml:space="preserve"> </w:t>
      </w:r>
      <w:r>
        <w:rPr>
          <w:spacing w:val="1"/>
        </w:rPr>
        <w:t>any</w:t>
      </w:r>
      <w:r>
        <w:rPr>
          <w:spacing w:val="63"/>
        </w:rPr>
        <w:t xml:space="preserve"> </w:t>
      </w:r>
      <w:r>
        <w:rPr>
          <w:spacing w:val="-1"/>
        </w:rPr>
        <w:t>disciplinary</w:t>
      </w:r>
      <w:r>
        <w:rPr>
          <w:spacing w:val="26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non-disciplinary</w:t>
      </w:r>
      <w:r>
        <w:rPr>
          <w:spacing w:val="26"/>
        </w:rPr>
        <w:t xml:space="preserve"> </w:t>
      </w:r>
      <w:r>
        <w:rPr>
          <w:spacing w:val="-1"/>
        </w:rPr>
        <w:t>condition</w:t>
      </w:r>
      <w:r>
        <w:rPr>
          <w:spacing w:val="28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restriction)</w:t>
      </w:r>
      <w:r>
        <w:rPr>
          <w:spacing w:val="28"/>
        </w:rPr>
        <w:t xml:space="preserve"> </w:t>
      </w:r>
      <w:r>
        <w:rPr>
          <w:spacing w:val="-1"/>
        </w:rPr>
        <w:t>from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state</w:t>
      </w:r>
      <w:r>
        <w:rPr>
          <w:spacing w:val="27"/>
        </w:rPr>
        <w:t xml:space="preserve"> </w:t>
      </w:r>
      <w:r>
        <w:t>other</w:t>
      </w:r>
      <w:r>
        <w:rPr>
          <w:spacing w:val="28"/>
        </w:rPr>
        <w:t xml:space="preserve"> </w:t>
      </w:r>
      <w:r>
        <w:rPr>
          <w:spacing w:val="-1"/>
        </w:rPr>
        <w:t>than</w:t>
      </w:r>
      <w:r>
        <w:rPr>
          <w:spacing w:val="31"/>
        </w:rPr>
        <w:t xml:space="preserve"> </w:t>
      </w:r>
      <w:r>
        <w:rPr>
          <w:spacing w:val="-1"/>
        </w:rPr>
        <w:t>Massachusetts</w:t>
      </w:r>
      <w:r>
        <w:rPr>
          <w:spacing w:val="105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rPr>
          <w:spacing w:val="-1"/>
        </w:rPr>
        <w:t>work</w:t>
      </w:r>
      <w:r>
        <w:rPr>
          <w:spacing w:val="14"/>
        </w:rPr>
        <w:t xml:space="preserve"> </w:t>
      </w:r>
      <w:r>
        <w:rPr>
          <w:b/>
          <w:bCs/>
          <w:u w:val="thick"/>
        </w:rPr>
        <w:t>within</w:t>
      </w:r>
      <w:r>
        <w:rPr>
          <w:b/>
          <w:bCs/>
          <w:spacing w:val="12"/>
          <w:u w:val="thick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Massachusetts</w:t>
      </w:r>
      <w:r>
        <w:rPr>
          <w:spacing w:val="12"/>
        </w:rPr>
        <w:t xml:space="preserve"> </w:t>
      </w:r>
      <w:r>
        <w:rPr>
          <w:spacing w:val="-1"/>
        </w:rPr>
        <w:t>licensed</w:t>
      </w:r>
      <w:r>
        <w:rPr>
          <w:spacing w:val="11"/>
        </w:rPr>
        <w:t xml:space="preserve"> </w:t>
      </w:r>
      <w:r>
        <w:t>pharmacy</w:t>
      </w:r>
      <w:r>
        <w:rPr>
          <w:spacing w:val="7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health</w:t>
      </w:r>
      <w:r>
        <w:rPr>
          <w:spacing w:val="12"/>
        </w:rPr>
        <w:t xml:space="preserve"> </w:t>
      </w:r>
      <w:r>
        <w:rPr>
          <w:spacing w:val="-1"/>
        </w:rPr>
        <w:t>care</w:t>
      </w:r>
      <w:r>
        <w:rPr>
          <w:spacing w:val="13"/>
        </w:rPr>
        <w:t xml:space="preserve"> </w:t>
      </w:r>
      <w:r>
        <w:t>facility</w:t>
      </w:r>
      <w:r>
        <w:rPr>
          <w:spacing w:val="7"/>
        </w:rPr>
        <w:t xml:space="preserve"> </w:t>
      </w:r>
      <w:r>
        <w:t>during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COVID-</w:t>
      </w:r>
      <w:r>
        <w:rPr>
          <w:spacing w:val="63"/>
        </w:rPr>
        <w:t xml:space="preserve"> </w:t>
      </w:r>
      <w:r>
        <w:t>19 emergency</w:t>
      </w:r>
      <w:r>
        <w:rPr>
          <w:spacing w:val="-5"/>
        </w:rPr>
        <w:t xml:space="preserve"> </w:t>
      </w:r>
      <w:r>
        <w:rPr>
          <w:spacing w:val="-1"/>
        </w:rPr>
        <w:t>period</w:t>
      </w:r>
      <w:r>
        <w:t xml:space="preserve"> without a</w:t>
      </w:r>
      <w:r>
        <w:rPr>
          <w:spacing w:val="-1"/>
        </w:rPr>
        <w:t xml:space="preserve"> Massachusetts</w:t>
      </w:r>
      <w:r>
        <w:t xml:space="preserve"> pharmacy</w:t>
      </w:r>
      <w:r>
        <w:rPr>
          <w:spacing w:val="-5"/>
        </w:rPr>
        <w:t xml:space="preserve"> </w:t>
      </w:r>
      <w:r>
        <w:rPr>
          <w:spacing w:val="-1"/>
        </w:rPr>
        <w:t>technician</w:t>
      </w:r>
      <w:r>
        <w:t xml:space="preserve"> </w:t>
      </w:r>
      <w:r>
        <w:rPr>
          <w:spacing w:val="-1"/>
        </w:rPr>
        <w:t>license.</w:t>
      </w:r>
    </w:p>
    <w:p w:rsidR="005C6A0B" w:rsidRDefault="005C6A0B">
      <w:pPr>
        <w:pStyle w:val="BodyText"/>
        <w:kinsoku w:val="0"/>
        <w:overflowPunct w:val="0"/>
        <w:spacing w:before="7"/>
        <w:ind w:left="0"/>
        <w:rPr>
          <w:sz w:val="27"/>
          <w:szCs w:val="27"/>
        </w:rPr>
      </w:pPr>
    </w:p>
    <w:p w:rsidR="005C6A0B" w:rsidRDefault="00775889">
      <w:pPr>
        <w:pStyle w:val="BodyText"/>
        <w:kinsoku w:val="0"/>
        <w:overflowPunct w:val="0"/>
        <w:spacing w:line="276" w:lineRule="auto"/>
        <w:ind w:left="1400" w:right="1199"/>
        <w:jc w:val="both"/>
        <w:rPr>
          <w:spacing w:val="-1"/>
        </w:rPr>
      </w:pPr>
      <w:r>
        <w:rPr>
          <w:spacing w:val="-2"/>
        </w:rPr>
        <w:t>In</w:t>
      </w:r>
      <w:r>
        <w:t xml:space="preserve"> order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pharmacist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pharmacy</w:t>
      </w:r>
      <w:r>
        <w:rPr>
          <w:spacing w:val="-5"/>
        </w:rPr>
        <w:t xml:space="preserve"> </w:t>
      </w:r>
      <w:r>
        <w:rPr>
          <w:spacing w:val="-1"/>
        </w:rPr>
        <w:t>technician</w:t>
      </w:r>
      <w:r>
        <w:t xml:space="preserve"> </w:t>
      </w:r>
      <w:r>
        <w:rPr>
          <w:spacing w:val="-1"/>
        </w:rPr>
        <w:t>licensed</w:t>
      </w:r>
      <w:r>
        <w:t xml:space="preserve"> in another</w:t>
      </w:r>
      <w:r>
        <w:rPr>
          <w:spacing w:val="-1"/>
        </w:rPr>
        <w:t xml:space="preserve"> state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 xml:space="preserve">practice </w:t>
      </w:r>
      <w:r>
        <w:t>on behalf</w:t>
      </w:r>
      <w:r>
        <w:rPr>
          <w:spacing w:val="-1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a</w:t>
      </w:r>
      <w:r>
        <w:rPr>
          <w:spacing w:val="-1"/>
        </w:rPr>
        <w:t xml:space="preserve"> Massachusetts</w:t>
      </w:r>
      <w:r>
        <w:t xml:space="preserve"> </w:t>
      </w:r>
      <w:r>
        <w:rPr>
          <w:spacing w:val="-1"/>
        </w:rPr>
        <w:t>licensed</w:t>
      </w:r>
      <w:r>
        <w:rPr>
          <w:spacing w:val="2"/>
        </w:rPr>
        <w:t xml:space="preserve"> </w:t>
      </w:r>
      <w:r>
        <w:t>pharmacy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rPr>
          <w:spacing w:val="2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facility,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pharmacist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pharmacy</w:t>
      </w:r>
      <w:r>
        <w:rPr>
          <w:spacing w:val="-5"/>
        </w:rPr>
        <w:t xml:space="preserve"> </w:t>
      </w:r>
      <w:r>
        <w:rPr>
          <w:spacing w:val="-1"/>
        </w:rPr>
        <w:t>technician</w:t>
      </w:r>
      <w:r>
        <w:rPr>
          <w:spacing w:val="92"/>
        </w:rPr>
        <w:t xml:space="preserve"> </w:t>
      </w:r>
      <w:r>
        <w:rPr>
          <w:spacing w:val="-1"/>
        </w:rPr>
        <w:t>shall:</w:t>
      </w:r>
    </w:p>
    <w:p w:rsidR="005C6A0B" w:rsidRDefault="005C6A0B">
      <w:pPr>
        <w:pStyle w:val="BodyText"/>
        <w:kinsoku w:val="0"/>
        <w:overflowPunct w:val="0"/>
        <w:spacing w:before="7"/>
        <w:ind w:left="0"/>
        <w:rPr>
          <w:sz w:val="27"/>
          <w:szCs w:val="27"/>
        </w:rPr>
      </w:pPr>
    </w:p>
    <w:p w:rsidR="005C6A0B" w:rsidRDefault="00775889">
      <w:pPr>
        <w:pStyle w:val="BodyText"/>
        <w:numPr>
          <w:ilvl w:val="0"/>
          <w:numId w:val="3"/>
        </w:numPr>
        <w:tabs>
          <w:tab w:val="left" w:pos="2120"/>
        </w:tabs>
        <w:kinsoku w:val="0"/>
        <w:overflowPunct w:val="0"/>
        <w:jc w:val="both"/>
        <w:rPr>
          <w:spacing w:val="-1"/>
        </w:rPr>
      </w:pPr>
      <w:r>
        <w:t>submit the</w:t>
      </w:r>
      <w:r>
        <w:rPr>
          <w:spacing w:val="-1"/>
        </w:rPr>
        <w:t xml:space="preserve"> attached</w:t>
      </w:r>
      <w: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application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Board;</w:t>
      </w:r>
    </w:p>
    <w:p w:rsidR="005C6A0B" w:rsidRDefault="00775889">
      <w:pPr>
        <w:pStyle w:val="BodyText"/>
        <w:numPr>
          <w:ilvl w:val="0"/>
          <w:numId w:val="3"/>
        </w:numPr>
        <w:tabs>
          <w:tab w:val="left" w:pos="2120"/>
        </w:tabs>
        <w:kinsoku w:val="0"/>
        <w:overflowPunct w:val="0"/>
        <w:spacing w:before="41"/>
        <w:jc w:val="both"/>
      </w:pPr>
      <w:r>
        <w:rPr>
          <w:spacing w:val="-1"/>
        </w:rPr>
        <w:t>receive written</w:t>
      </w:r>
      <w:r>
        <w:t xml:space="preserve"> authorization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Board</w:t>
      </w:r>
      <w:r>
        <w:t xml:space="preserve"> </w:t>
      </w:r>
      <w:r>
        <w:rPr>
          <w:spacing w:val="-1"/>
        </w:rPr>
        <w:t>prior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engaging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practice;</w:t>
      </w:r>
      <w:r>
        <w:t xml:space="preserve"> and</w:t>
      </w:r>
    </w:p>
    <w:p w:rsidR="005C6A0B" w:rsidRDefault="00775889">
      <w:pPr>
        <w:pStyle w:val="BodyText"/>
        <w:numPr>
          <w:ilvl w:val="0"/>
          <w:numId w:val="3"/>
        </w:numPr>
        <w:tabs>
          <w:tab w:val="left" w:pos="2120"/>
        </w:tabs>
        <w:kinsoku w:val="0"/>
        <w:overflowPunct w:val="0"/>
        <w:spacing w:before="43"/>
        <w:jc w:val="both"/>
        <w:rPr>
          <w:spacing w:val="-1"/>
        </w:rPr>
      </w:pPr>
      <w:r>
        <w:t>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all</w:t>
      </w:r>
      <w:r>
        <w:t xml:space="preserve"> Massachusetts </w:t>
      </w:r>
      <w:r>
        <w:rPr>
          <w:spacing w:val="-1"/>
        </w:rPr>
        <w:t>laws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regulations.</w:t>
      </w:r>
    </w:p>
    <w:p w:rsidR="005C6A0B" w:rsidRDefault="005C6A0B">
      <w:pPr>
        <w:pStyle w:val="BodyText"/>
        <w:kinsoku w:val="0"/>
        <w:overflowPunct w:val="0"/>
        <w:spacing w:before="1"/>
        <w:ind w:left="0"/>
        <w:rPr>
          <w:sz w:val="31"/>
          <w:szCs w:val="31"/>
        </w:rPr>
      </w:pPr>
    </w:p>
    <w:p w:rsidR="005C6A0B" w:rsidRDefault="00775889">
      <w:pPr>
        <w:pStyle w:val="Heading2"/>
        <w:kinsoku w:val="0"/>
        <w:overflowPunct w:val="0"/>
        <w:spacing w:before="0" w:line="276" w:lineRule="auto"/>
        <w:ind w:left="1400" w:right="1197"/>
        <w:jc w:val="both"/>
        <w:rPr>
          <w:b w:val="0"/>
          <w:bCs w:val="0"/>
        </w:rPr>
      </w:pPr>
      <w:r>
        <w:t>The</w:t>
      </w:r>
      <w:r>
        <w:rPr>
          <w:spacing w:val="32"/>
        </w:rPr>
        <w:t xml:space="preserve"> </w:t>
      </w:r>
      <w:r>
        <w:rPr>
          <w:spacing w:val="-1"/>
        </w:rPr>
        <w:t>authorization</w:t>
      </w:r>
      <w:r>
        <w:rPr>
          <w:spacing w:val="34"/>
        </w:rPr>
        <w:t xml:space="preserve"> </w:t>
      </w:r>
      <w:r>
        <w:rPr>
          <w:spacing w:val="-1"/>
        </w:rPr>
        <w:t>to</w:t>
      </w:r>
      <w:r>
        <w:rPr>
          <w:spacing w:val="33"/>
        </w:rPr>
        <w:t xml:space="preserve"> </w:t>
      </w:r>
      <w:r>
        <w:t>practice</w:t>
      </w:r>
      <w:r>
        <w:rPr>
          <w:spacing w:val="32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rPr>
          <w:spacing w:val="-1"/>
        </w:rPr>
        <w:t>behalf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Massachusetts</w:t>
      </w:r>
      <w:r>
        <w:rPr>
          <w:spacing w:val="33"/>
        </w:rPr>
        <w:t xml:space="preserve"> </w:t>
      </w:r>
      <w:r>
        <w:rPr>
          <w:spacing w:val="-1"/>
        </w:rPr>
        <w:t>licensed</w:t>
      </w:r>
      <w:r>
        <w:rPr>
          <w:spacing w:val="36"/>
        </w:rPr>
        <w:t xml:space="preserve"> </w:t>
      </w:r>
      <w:r>
        <w:rPr>
          <w:spacing w:val="-1"/>
        </w:rPr>
        <w:t>pharmacy</w:t>
      </w:r>
      <w:r>
        <w:rPr>
          <w:spacing w:val="33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1"/>
        </w:rPr>
        <w:t>health</w:t>
      </w:r>
      <w:r>
        <w:rPr>
          <w:spacing w:val="75"/>
        </w:rPr>
        <w:t xml:space="preserve"> </w:t>
      </w:r>
      <w:r>
        <w:rPr>
          <w:spacing w:val="-1"/>
        </w:rPr>
        <w:t>care</w:t>
      </w:r>
      <w:r>
        <w:rPr>
          <w:spacing w:val="56"/>
        </w:rPr>
        <w:t xml:space="preserve"> </w:t>
      </w:r>
      <w:r>
        <w:rPr>
          <w:spacing w:val="-1"/>
        </w:rPr>
        <w:t>facility</w:t>
      </w:r>
      <w:r>
        <w:rPr>
          <w:spacing w:val="57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rPr>
          <w:spacing w:val="-1"/>
        </w:rPr>
        <w:t>accordance</w:t>
      </w:r>
      <w:r>
        <w:rPr>
          <w:spacing w:val="56"/>
        </w:rPr>
        <w:t xml:space="preserve"> </w:t>
      </w:r>
      <w:r>
        <w:t>with</w:t>
      </w:r>
      <w:r>
        <w:rPr>
          <w:spacing w:val="58"/>
        </w:rPr>
        <w:t xml:space="preserve"> </w:t>
      </w:r>
      <w:r>
        <w:rPr>
          <w:spacing w:val="-1"/>
        </w:rPr>
        <w:t>the</w:t>
      </w:r>
      <w:r>
        <w:rPr>
          <w:spacing w:val="56"/>
        </w:rPr>
        <w:t xml:space="preserve"> </w:t>
      </w:r>
      <w:r>
        <w:rPr>
          <w:spacing w:val="-1"/>
        </w:rPr>
        <w:t>Order</w:t>
      </w:r>
      <w:r>
        <w:rPr>
          <w:spacing w:val="54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rPr>
          <w:spacing w:val="-1"/>
        </w:rPr>
        <w:t>this</w:t>
      </w:r>
      <w:r>
        <w:rPr>
          <w:spacing w:val="55"/>
        </w:rPr>
        <w:t xml:space="preserve"> </w:t>
      </w:r>
      <w:r>
        <w:rPr>
          <w:spacing w:val="-1"/>
        </w:rPr>
        <w:t>guidance</w:t>
      </w:r>
      <w:r>
        <w:rPr>
          <w:spacing w:val="56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rPr>
          <w:spacing w:val="-1"/>
        </w:rPr>
        <w:t>only</w:t>
      </w:r>
      <w:r>
        <w:rPr>
          <w:spacing w:val="57"/>
        </w:rPr>
        <w:t xml:space="preserve"> </w:t>
      </w:r>
      <w:r>
        <w:rPr>
          <w:spacing w:val="-1"/>
        </w:rPr>
        <w:t>valid</w:t>
      </w:r>
      <w:r>
        <w:rPr>
          <w:spacing w:val="58"/>
        </w:rPr>
        <w:t xml:space="preserve"> </w:t>
      </w:r>
      <w:r>
        <w:rPr>
          <w:spacing w:val="-1"/>
        </w:rPr>
        <w:t>during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rPr>
          <w:spacing w:val="69"/>
        </w:rPr>
        <w:t xml:space="preserve"> </w:t>
      </w:r>
      <w:r>
        <w:rPr>
          <w:spacing w:val="-1"/>
        </w:rPr>
        <w:t>COVID-19</w:t>
      </w:r>
      <w:r>
        <w:t xml:space="preserve"> </w:t>
      </w:r>
      <w:r>
        <w:rPr>
          <w:spacing w:val="-1"/>
        </w:rPr>
        <w:t>emergency</w:t>
      </w:r>
      <w:r>
        <w:rPr>
          <w:spacing w:val="2"/>
        </w:rPr>
        <w:t xml:space="preserve"> </w:t>
      </w:r>
      <w:r>
        <w:rPr>
          <w:spacing w:val="-1"/>
        </w:rPr>
        <w:t>period</w:t>
      </w:r>
      <w:r>
        <w:t xml:space="preserve"> and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upon</w:t>
      </w:r>
      <w:r>
        <w:t xml:space="preserve"> </w:t>
      </w:r>
      <w:r>
        <w:rPr>
          <w:spacing w:val="-1"/>
        </w:rPr>
        <w:t xml:space="preserve">receipt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approval</w:t>
      </w:r>
      <w:r>
        <w:t xml:space="preserve"> from</w:t>
      </w:r>
      <w:r>
        <w:rPr>
          <w:spacing w:val="-4"/>
        </w:rPr>
        <w:t xml:space="preserve"> </w:t>
      </w:r>
      <w:r>
        <w:rPr>
          <w:spacing w:val="-1"/>
        </w:rPr>
        <w:t>the Board.</w:t>
      </w:r>
    </w:p>
    <w:p w:rsidR="005C6A0B" w:rsidRDefault="005C6A0B">
      <w:pPr>
        <w:pStyle w:val="Heading2"/>
        <w:kinsoku w:val="0"/>
        <w:overflowPunct w:val="0"/>
        <w:spacing w:before="0" w:line="276" w:lineRule="auto"/>
        <w:ind w:left="1400" w:right="1197"/>
        <w:jc w:val="both"/>
        <w:rPr>
          <w:b w:val="0"/>
          <w:bCs w:val="0"/>
        </w:rPr>
        <w:sectPr w:rsidR="005C6A0B">
          <w:type w:val="continuous"/>
          <w:pgSz w:w="12240" w:h="15840"/>
          <w:pgMar w:top="1500" w:right="240" w:bottom="0" w:left="40" w:header="720" w:footer="720" w:gutter="0"/>
          <w:cols w:space="720" w:equalWidth="0">
            <w:col w:w="11960"/>
          </w:cols>
          <w:noEndnote/>
        </w:sectPr>
      </w:pPr>
    </w:p>
    <w:p w:rsidR="005C6A0B" w:rsidRDefault="005C6A0B">
      <w:pPr>
        <w:pStyle w:val="BodyText"/>
        <w:kinsoku w:val="0"/>
        <w:overflowPunct w:val="0"/>
        <w:ind w:left="0"/>
        <w:rPr>
          <w:b/>
          <w:bCs/>
          <w:sz w:val="16"/>
          <w:szCs w:val="16"/>
        </w:rPr>
      </w:pPr>
    </w:p>
    <w:p w:rsidR="005C6A0B" w:rsidRDefault="005C6A0B">
      <w:pPr>
        <w:pStyle w:val="Body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5C6A0B" w:rsidRDefault="00775889">
      <w:pPr>
        <w:pStyle w:val="BodyText"/>
        <w:kinsoku w:val="0"/>
        <w:overflowPunct w:val="0"/>
        <w:ind w:left="548"/>
        <w:rPr>
          <w:rFonts w:ascii="Arial Rounded MT Bold" w:hAnsi="Arial Rounded MT Bold" w:cs="Arial Rounded MT Bold"/>
          <w:spacing w:val="-2"/>
          <w:sz w:val="16"/>
          <w:szCs w:val="16"/>
        </w:rPr>
      </w:pPr>
      <w:r>
        <w:rPr>
          <w:rFonts w:ascii="Arial Rounded MT Bold" w:hAnsi="Arial Rounded MT Bold" w:cs="Arial Rounded MT Bold"/>
          <w:spacing w:val="-1"/>
          <w:sz w:val="16"/>
          <w:szCs w:val="16"/>
        </w:rPr>
        <w:t xml:space="preserve">CHARLES </w:t>
      </w:r>
      <w:r>
        <w:rPr>
          <w:rFonts w:ascii="Arial Rounded MT Bold" w:hAnsi="Arial Rounded MT Bold" w:cs="Arial Rounded MT Bold"/>
          <w:sz w:val="16"/>
          <w:szCs w:val="16"/>
        </w:rPr>
        <w:t xml:space="preserve">D. </w:t>
      </w:r>
      <w:r>
        <w:rPr>
          <w:rFonts w:ascii="Arial Rounded MT Bold" w:hAnsi="Arial Rounded MT Bold" w:cs="Arial Rounded MT Bold"/>
          <w:spacing w:val="-2"/>
          <w:sz w:val="16"/>
          <w:szCs w:val="16"/>
        </w:rPr>
        <w:t>BAKER</w:t>
      </w:r>
    </w:p>
    <w:p w:rsidR="005C6A0B" w:rsidRDefault="00775889">
      <w:pPr>
        <w:pStyle w:val="BodyText"/>
        <w:kinsoku w:val="0"/>
        <w:overflowPunct w:val="0"/>
        <w:spacing w:before="1"/>
        <w:ind w:left="639" w:firstLine="384"/>
        <w:rPr>
          <w:rFonts w:ascii="Arial Rounded MT Bold" w:hAnsi="Arial Rounded MT Bold" w:cs="Arial Rounded MT Bold"/>
          <w:sz w:val="14"/>
          <w:szCs w:val="14"/>
        </w:rPr>
      </w:pPr>
      <w:r>
        <w:rPr>
          <w:rFonts w:ascii="Arial Rounded MT Bold" w:hAnsi="Arial Rounded MT Bold" w:cs="Arial Rounded MT Bold"/>
          <w:spacing w:val="-1"/>
          <w:sz w:val="14"/>
          <w:szCs w:val="14"/>
        </w:rPr>
        <w:t>Governor</w:t>
      </w:r>
    </w:p>
    <w:p w:rsidR="005C6A0B" w:rsidRDefault="00775889">
      <w:pPr>
        <w:pStyle w:val="BodyText"/>
        <w:kinsoku w:val="0"/>
        <w:overflowPunct w:val="0"/>
        <w:spacing w:before="119"/>
        <w:ind w:left="639"/>
        <w:rPr>
          <w:rFonts w:ascii="Arial Rounded MT Bold" w:hAnsi="Arial Rounded MT Bold" w:cs="Arial Rounded MT Bold"/>
          <w:spacing w:val="-1"/>
          <w:sz w:val="16"/>
          <w:szCs w:val="16"/>
        </w:rPr>
      </w:pPr>
      <w:r>
        <w:rPr>
          <w:rFonts w:ascii="Arial Rounded MT Bold" w:hAnsi="Arial Rounded MT Bold" w:cs="Arial Rounded MT Bold"/>
          <w:spacing w:val="-1"/>
          <w:sz w:val="16"/>
          <w:szCs w:val="16"/>
        </w:rPr>
        <w:t>KARYN</w:t>
      </w:r>
      <w:r>
        <w:rPr>
          <w:rFonts w:ascii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hAnsi="Arial Rounded MT Bold" w:cs="Arial Rounded MT Bold"/>
          <w:sz w:val="16"/>
          <w:szCs w:val="16"/>
        </w:rPr>
        <w:t>E.</w:t>
      </w:r>
      <w:r>
        <w:rPr>
          <w:rFonts w:ascii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hAnsi="Arial Rounded MT Bold" w:cs="Arial Rounded MT Bold"/>
          <w:spacing w:val="-1"/>
          <w:sz w:val="16"/>
          <w:szCs w:val="16"/>
        </w:rPr>
        <w:t>POLITO</w:t>
      </w:r>
    </w:p>
    <w:p w:rsidR="005C6A0B" w:rsidRDefault="00775889">
      <w:pPr>
        <w:pStyle w:val="BodyText"/>
        <w:kinsoku w:val="0"/>
        <w:overflowPunct w:val="0"/>
        <w:spacing w:before="1"/>
        <w:ind w:left="644"/>
        <w:rPr>
          <w:rFonts w:ascii="Arial Rounded MT Bold" w:hAnsi="Arial Rounded MT Bold" w:cs="Arial Rounded MT Bold"/>
          <w:sz w:val="14"/>
          <w:szCs w:val="14"/>
        </w:rPr>
      </w:pPr>
      <w:r>
        <w:rPr>
          <w:rFonts w:ascii="Arial Rounded MT Bold" w:hAnsi="Arial Rounded MT Bold" w:cs="Arial Rounded MT Bold"/>
          <w:spacing w:val="-1"/>
          <w:sz w:val="14"/>
          <w:szCs w:val="14"/>
        </w:rPr>
        <w:t>Lieutenant</w:t>
      </w:r>
      <w:r>
        <w:rPr>
          <w:rFonts w:ascii="Arial Rounded MT Bold" w:hAnsi="Arial Rounded MT Bold" w:cs="Arial Rounded MT Bold"/>
          <w:spacing w:val="-12"/>
          <w:sz w:val="14"/>
          <w:szCs w:val="14"/>
        </w:rPr>
        <w:t xml:space="preserve"> </w:t>
      </w:r>
      <w:r>
        <w:rPr>
          <w:rFonts w:ascii="Arial Rounded MT Bold" w:hAnsi="Arial Rounded MT Bold" w:cs="Arial Rounded MT Bold"/>
          <w:sz w:val="14"/>
          <w:szCs w:val="14"/>
        </w:rPr>
        <w:t>Governor</w:t>
      </w:r>
    </w:p>
    <w:p w:rsidR="005C6A0B" w:rsidRDefault="00775889">
      <w:pPr>
        <w:pStyle w:val="Heading1"/>
        <w:kinsoku w:val="0"/>
        <w:overflowPunct w:val="0"/>
        <w:spacing w:line="287" w:lineRule="exact"/>
        <w:ind w:left="514" w:right="7"/>
        <w:jc w:val="center"/>
        <w:rPr>
          <w:spacing w:val="-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pacing w:val="-1"/>
        </w:rPr>
        <w:t>Bureau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Professions</w:t>
      </w:r>
      <w:r>
        <w:t xml:space="preserve"> </w:t>
      </w:r>
      <w:r>
        <w:rPr>
          <w:spacing w:val="-2"/>
        </w:rPr>
        <w:t>Licensure</w:t>
      </w:r>
    </w:p>
    <w:p w:rsidR="005C6A0B" w:rsidRDefault="00775889">
      <w:pPr>
        <w:pStyle w:val="BodyText"/>
        <w:kinsoku w:val="0"/>
        <w:overflowPunct w:val="0"/>
        <w:spacing w:line="322" w:lineRule="exact"/>
        <w:ind w:left="516" w:right="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1"/>
          <w:sz w:val="28"/>
          <w:szCs w:val="28"/>
        </w:rPr>
        <w:t>239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Causeway</w:t>
      </w:r>
      <w:r>
        <w:rPr>
          <w:rFonts w:ascii="Arial" w:hAnsi="Arial" w:cs="Arial"/>
          <w:spacing w:val="-3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Street,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Suite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500,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8"/>
          <w:szCs w:val="28"/>
        </w:rPr>
        <w:t>Boston,</w:t>
      </w:r>
      <w:r>
        <w:rPr>
          <w:rFonts w:ascii="Arial" w:hAnsi="Arial" w:cs="Arial"/>
          <w:spacing w:val="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MA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02114</w:t>
      </w:r>
    </w:p>
    <w:p w:rsidR="005C6A0B" w:rsidRDefault="005C6A0B">
      <w:pPr>
        <w:pStyle w:val="BodyText"/>
        <w:kinsoku w:val="0"/>
        <w:overflowPunct w:val="0"/>
        <w:spacing w:before="2"/>
        <w:ind w:left="0"/>
        <w:rPr>
          <w:rFonts w:ascii="Arial" w:hAnsi="Arial" w:cs="Arial"/>
          <w:sz w:val="28"/>
          <w:szCs w:val="28"/>
        </w:rPr>
      </w:pPr>
    </w:p>
    <w:p w:rsidR="005C6A0B" w:rsidRDefault="00775889">
      <w:pPr>
        <w:pStyle w:val="BodyText"/>
        <w:kinsoku w:val="0"/>
        <w:overflowPunct w:val="0"/>
        <w:spacing w:line="207" w:lineRule="exact"/>
        <w:ind w:left="515" w:right="7"/>
        <w:jc w:val="center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Tel: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617-973-0860</w:t>
      </w:r>
    </w:p>
    <w:p w:rsidR="005C6A0B" w:rsidRDefault="00775889">
      <w:pPr>
        <w:pStyle w:val="BodyText"/>
        <w:kinsoku w:val="0"/>
        <w:overflowPunct w:val="0"/>
        <w:spacing w:line="206" w:lineRule="exact"/>
        <w:ind w:left="516" w:right="6"/>
        <w:jc w:val="center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Fax: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617-973-0980</w:t>
      </w:r>
    </w:p>
    <w:p w:rsidR="005C6A0B" w:rsidRDefault="00775889">
      <w:pPr>
        <w:pStyle w:val="BodyText"/>
        <w:kinsoku w:val="0"/>
        <w:overflowPunct w:val="0"/>
        <w:spacing w:line="206" w:lineRule="exact"/>
        <w:ind w:left="514" w:right="7"/>
        <w:jc w:val="center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TTY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pacing w:val="-1"/>
          <w:sz w:val="18"/>
          <w:szCs w:val="18"/>
        </w:rPr>
        <w:t>617-973-0988</w:t>
      </w:r>
    </w:p>
    <w:p w:rsidR="005C6A0B" w:rsidRDefault="003E05C9">
      <w:pPr>
        <w:pStyle w:val="BodyText"/>
        <w:kinsoku w:val="0"/>
        <w:overflowPunct w:val="0"/>
        <w:spacing w:line="207" w:lineRule="exact"/>
        <w:ind w:left="542" w:right="7"/>
        <w:jc w:val="center"/>
        <w:rPr>
          <w:rFonts w:ascii="Arial" w:hAnsi="Arial" w:cs="Arial"/>
          <w:color w:val="000000"/>
          <w:sz w:val="18"/>
          <w:szCs w:val="18"/>
        </w:rPr>
      </w:pPr>
      <w:hyperlink r:id="rId33" w:history="1">
        <w:r w:rsidR="00775889">
          <w:rPr>
            <w:rFonts w:ascii="Arial" w:hAnsi="Arial" w:cs="Arial"/>
            <w:color w:val="0000FF"/>
            <w:spacing w:val="-1"/>
            <w:sz w:val="18"/>
            <w:szCs w:val="18"/>
            <w:u w:val="single"/>
          </w:rPr>
          <w:t>.mass.gov/dph/boards/pharmacy</w:t>
        </w:r>
      </w:hyperlink>
    </w:p>
    <w:p w:rsidR="005C6A0B" w:rsidRDefault="00775889">
      <w:pPr>
        <w:pStyle w:val="BodyText"/>
        <w:kinsoku w:val="0"/>
        <w:overflowPunct w:val="0"/>
        <w:ind w:left="0"/>
        <w:rPr>
          <w:rFonts w:ascii="Arial" w:hAnsi="Arial" w:cs="Arial"/>
          <w:sz w:val="16"/>
          <w:szCs w:val="16"/>
        </w:rPr>
      </w:pPr>
      <w:r>
        <w:br w:type="column"/>
      </w:r>
    </w:p>
    <w:p w:rsidR="005C6A0B" w:rsidRDefault="005C6A0B">
      <w:pPr>
        <w:pStyle w:val="BodyText"/>
        <w:kinsoku w:val="0"/>
        <w:overflowPunct w:val="0"/>
        <w:spacing w:before="10"/>
        <w:ind w:left="0"/>
        <w:rPr>
          <w:rFonts w:ascii="Arial" w:hAnsi="Arial" w:cs="Arial"/>
          <w:sz w:val="23"/>
          <w:szCs w:val="23"/>
        </w:rPr>
      </w:pPr>
    </w:p>
    <w:p w:rsidR="005C6A0B" w:rsidRDefault="00775889">
      <w:pPr>
        <w:pStyle w:val="BodyText"/>
        <w:kinsoku w:val="0"/>
        <w:overflowPunct w:val="0"/>
        <w:ind w:left="453" w:right="102"/>
        <w:jc w:val="center"/>
        <w:rPr>
          <w:rFonts w:ascii="Arial Rounded MT Bold" w:hAnsi="Arial Rounded MT Bold" w:cs="Arial Rounded MT Bold"/>
          <w:spacing w:val="-2"/>
          <w:sz w:val="16"/>
          <w:szCs w:val="16"/>
        </w:rPr>
      </w:pPr>
      <w:r>
        <w:rPr>
          <w:rFonts w:ascii="Arial Rounded MT Bold" w:hAnsi="Arial Rounded MT Bold" w:cs="Arial Rounded MT Bold"/>
          <w:spacing w:val="-1"/>
          <w:sz w:val="16"/>
          <w:szCs w:val="16"/>
        </w:rPr>
        <w:t>MARYLOU</w:t>
      </w:r>
      <w:r>
        <w:rPr>
          <w:rFonts w:ascii="Arial Rounded MT Bold" w:hAnsi="Arial Rounded MT Bold" w:cs="Arial Rounded MT Bold"/>
          <w:spacing w:val="-2"/>
          <w:sz w:val="16"/>
          <w:szCs w:val="16"/>
        </w:rPr>
        <w:t xml:space="preserve"> SUDDERS</w:t>
      </w:r>
    </w:p>
    <w:p w:rsidR="005C6A0B" w:rsidRDefault="00775889">
      <w:pPr>
        <w:pStyle w:val="BodyText"/>
        <w:kinsoku w:val="0"/>
        <w:overflowPunct w:val="0"/>
        <w:spacing w:before="1"/>
        <w:ind w:left="1043" w:right="697"/>
        <w:jc w:val="center"/>
        <w:rPr>
          <w:rFonts w:ascii="Arial Rounded MT Bold" w:hAnsi="Arial Rounded MT Bold" w:cs="Arial Rounded MT Bold"/>
          <w:sz w:val="14"/>
          <w:szCs w:val="14"/>
        </w:rPr>
      </w:pPr>
      <w:r>
        <w:rPr>
          <w:rFonts w:ascii="Arial Rounded MT Bold" w:hAnsi="Arial Rounded MT Bold" w:cs="Arial Rounded MT Bold"/>
          <w:spacing w:val="-1"/>
          <w:sz w:val="14"/>
          <w:szCs w:val="14"/>
        </w:rPr>
        <w:t>Secretary</w:t>
      </w:r>
    </w:p>
    <w:p w:rsidR="005C6A0B" w:rsidRDefault="00775889">
      <w:pPr>
        <w:pStyle w:val="BodyText"/>
        <w:kinsoku w:val="0"/>
        <w:overflowPunct w:val="0"/>
        <w:spacing w:before="119"/>
        <w:ind w:left="454" w:right="102"/>
        <w:jc w:val="center"/>
        <w:rPr>
          <w:rFonts w:ascii="Arial Rounded MT Bold" w:hAnsi="Arial Rounded MT Bold" w:cs="Arial Rounded MT Bold"/>
          <w:spacing w:val="-1"/>
          <w:sz w:val="16"/>
          <w:szCs w:val="16"/>
        </w:rPr>
      </w:pPr>
      <w:r>
        <w:rPr>
          <w:rFonts w:ascii="Arial Rounded MT Bold" w:hAnsi="Arial Rounded MT Bold" w:cs="Arial Rounded MT Bold"/>
          <w:spacing w:val="-1"/>
          <w:sz w:val="16"/>
          <w:szCs w:val="16"/>
        </w:rPr>
        <w:t>MONICA</w:t>
      </w:r>
      <w:r>
        <w:rPr>
          <w:rFonts w:ascii="Arial Rounded MT Bold" w:hAnsi="Arial Rounded MT Bold" w:cs="Arial Rounded MT Bold"/>
          <w:sz w:val="16"/>
          <w:szCs w:val="16"/>
        </w:rPr>
        <w:t xml:space="preserve"> </w:t>
      </w:r>
      <w:r>
        <w:rPr>
          <w:rFonts w:ascii="Arial Rounded MT Bold" w:hAnsi="Arial Rounded MT Bold" w:cs="Arial Rounded MT Bold"/>
          <w:spacing w:val="-1"/>
          <w:sz w:val="16"/>
          <w:szCs w:val="16"/>
        </w:rPr>
        <w:t>BHAREL,</w:t>
      </w:r>
      <w:r>
        <w:rPr>
          <w:rFonts w:ascii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hAnsi="Arial Rounded MT Bold" w:cs="Arial Rounded MT Bold"/>
          <w:spacing w:val="-1"/>
          <w:sz w:val="16"/>
          <w:szCs w:val="16"/>
        </w:rPr>
        <w:t>MD,</w:t>
      </w:r>
      <w:r>
        <w:rPr>
          <w:rFonts w:ascii="Arial Rounded MT Bold" w:hAnsi="Arial Rounded MT Bold" w:cs="Arial Rounded MT Bold"/>
          <w:sz w:val="16"/>
          <w:szCs w:val="16"/>
        </w:rPr>
        <w:t xml:space="preserve"> </w:t>
      </w:r>
      <w:r>
        <w:rPr>
          <w:rFonts w:ascii="Arial Rounded MT Bold" w:hAnsi="Arial Rounded MT Bold" w:cs="Arial Rounded MT Bold"/>
          <w:spacing w:val="-1"/>
          <w:sz w:val="16"/>
          <w:szCs w:val="16"/>
        </w:rPr>
        <w:t>MPH</w:t>
      </w:r>
    </w:p>
    <w:p w:rsidR="005C6A0B" w:rsidRDefault="00775889">
      <w:pPr>
        <w:pStyle w:val="BodyText"/>
        <w:kinsoku w:val="0"/>
        <w:overflowPunct w:val="0"/>
        <w:spacing w:before="1"/>
        <w:ind w:left="1043" w:right="697"/>
        <w:jc w:val="center"/>
        <w:rPr>
          <w:rFonts w:ascii="Arial Rounded MT Bold" w:hAnsi="Arial Rounded MT Bold" w:cs="Arial Rounded MT Bold"/>
          <w:sz w:val="14"/>
          <w:szCs w:val="14"/>
        </w:rPr>
      </w:pPr>
      <w:r>
        <w:rPr>
          <w:rFonts w:ascii="Arial Rounded MT Bold" w:hAnsi="Arial Rounded MT Bold" w:cs="Arial Rounded MT Bold"/>
          <w:spacing w:val="-1"/>
          <w:sz w:val="14"/>
          <w:szCs w:val="14"/>
        </w:rPr>
        <w:t>Commissioner</w:t>
      </w:r>
    </w:p>
    <w:p w:rsidR="005C6A0B" w:rsidRDefault="005C6A0B">
      <w:pPr>
        <w:pStyle w:val="BodyText"/>
        <w:kinsoku w:val="0"/>
        <w:overflowPunct w:val="0"/>
        <w:spacing w:before="1"/>
        <w:ind w:left="1043" w:right="697"/>
        <w:jc w:val="center"/>
        <w:rPr>
          <w:rFonts w:ascii="Arial Rounded MT Bold" w:hAnsi="Arial Rounded MT Bold" w:cs="Arial Rounded MT Bold"/>
          <w:sz w:val="14"/>
          <w:szCs w:val="14"/>
        </w:rPr>
        <w:sectPr w:rsidR="005C6A0B">
          <w:headerReference w:type="default" r:id="rId34"/>
          <w:pgSz w:w="12240" w:h="15840"/>
          <w:pgMar w:top="2080" w:right="240" w:bottom="680" w:left="40" w:header="497" w:footer="488" w:gutter="0"/>
          <w:cols w:num="3" w:space="720" w:equalWidth="0">
            <w:col w:w="2150" w:space="40"/>
            <w:col w:w="6986" w:space="40"/>
            <w:col w:w="2744"/>
          </w:cols>
          <w:noEndnote/>
        </w:sectPr>
      </w:pPr>
    </w:p>
    <w:p w:rsidR="005C6A0B" w:rsidRDefault="007C30C2">
      <w:pPr>
        <w:pStyle w:val="BodyText"/>
        <w:kinsoku w:val="0"/>
        <w:overflowPunct w:val="0"/>
        <w:spacing w:before="10"/>
        <w:ind w:left="0"/>
        <w:rPr>
          <w:rFonts w:ascii="Arial Rounded MT Bold" w:hAnsi="Arial Rounded MT Bold" w:cs="Arial Rounded MT Bold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4966970</wp:posOffset>
                </wp:positionH>
                <wp:positionV relativeFrom="page">
                  <wp:posOffset>6197600</wp:posOffset>
                </wp:positionV>
                <wp:extent cx="12700" cy="449580"/>
                <wp:effectExtent l="0" t="0" r="0" b="0"/>
                <wp:wrapNone/>
                <wp:docPr id="47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49580"/>
                        </a:xfrm>
                        <a:custGeom>
                          <a:avLst/>
                          <a:gdLst>
                            <a:gd name="T0" fmla="*/ 0 w 20"/>
                            <a:gd name="T1" fmla="*/ 0 h 708"/>
                            <a:gd name="T2" fmla="*/ 0 w 20"/>
                            <a:gd name="T3" fmla="*/ 707 h 7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708">
                              <a:moveTo>
                                <a:pt x="0" y="0"/>
                              </a:moveTo>
                              <a:lnTo>
                                <a:pt x="0" y="707"/>
                              </a:lnTo>
                            </a:path>
                          </a:pathLst>
                        </a:custGeom>
                        <a:noFill/>
                        <a:ln w="88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285B9A" id="Freeform 30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1.1pt,488pt,391.1pt,523.35pt" coordsize="20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" o:allowincell="f" filled="f" strokeweight=".24658mm">
                <v:path arrowok="t" o:connecttype="custom" o:connectlocs="0,0;0,448945" o:connectangles="0,0"/>
                <w10:wrap anchorx="page" anchory="page"/>
              </v:polyline>
            </w:pict>
          </mc:Fallback>
        </mc:AlternateContent>
      </w:r>
    </w:p>
    <w:p w:rsidR="005C6A0B" w:rsidRDefault="007C30C2">
      <w:pPr>
        <w:pStyle w:val="BodyText"/>
        <w:kinsoku w:val="0"/>
        <w:overflowPunct w:val="0"/>
        <w:spacing w:line="200" w:lineRule="atLeast"/>
        <w:ind w:left="1371"/>
        <w:rPr>
          <w:rFonts w:ascii="Arial Rounded MT Bold" w:hAnsi="Arial Rounded MT Bold" w:cs="Arial Rounded MT Bold"/>
          <w:sz w:val="20"/>
          <w:szCs w:val="20"/>
        </w:rPr>
      </w:pPr>
      <w:r>
        <w:rPr>
          <w:rFonts w:ascii="Arial Rounded MT Bold" w:hAnsi="Arial Rounded MT Bold" w:cs="Arial Rounded MT Bold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79795" cy="920115"/>
                <wp:effectExtent l="0" t="0" r="0" b="0"/>
                <wp:docPr id="4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795" cy="9201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A0B" w:rsidRDefault="00775889">
                            <w:pPr>
                              <w:pStyle w:val="BodyText"/>
                              <w:kinsoku w:val="0"/>
                              <w:overflowPunct w:val="0"/>
                              <w:spacing w:before="139"/>
                              <w:ind w:left="321" w:right="501"/>
                              <w:jc w:val="center"/>
                              <w:rPr>
                                <w:rFonts w:ascii="Cambria" w:hAnsi="Cambria" w:cs="Cambria"/>
                                <w:color w:val="000000"/>
                                <w:sz w:val="28"/>
                                <w:szCs w:val="28"/>
                              </w:rPr>
                            </w:pPr>
                            <w:bookmarkStart w:id="3" w:name="Application_for_Emergency_Authorization_"/>
                            <w:bookmarkEnd w:id="3"/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7"/>
                                <w:sz w:val="28"/>
                                <w:szCs w:val="28"/>
                              </w:rPr>
                              <w:t>Application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for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7"/>
                                <w:sz w:val="28"/>
                                <w:szCs w:val="28"/>
                              </w:rPr>
                              <w:t>Emergency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7"/>
                                <w:sz w:val="28"/>
                                <w:szCs w:val="28"/>
                              </w:rPr>
                              <w:t>Authorization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5"/>
                                <w:sz w:val="28"/>
                                <w:szCs w:val="28"/>
                              </w:rPr>
                              <w:t>for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7"/>
                                <w:sz w:val="28"/>
                                <w:szCs w:val="28"/>
                              </w:rPr>
                              <w:t>Out-of-State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7"/>
                                <w:sz w:val="28"/>
                                <w:szCs w:val="28"/>
                              </w:rPr>
                              <w:t>Pharmacists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6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5"/>
                                <w:sz w:val="28"/>
                                <w:szCs w:val="28"/>
                              </w:rPr>
                              <w:t>and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7"/>
                                <w:sz w:val="28"/>
                                <w:szCs w:val="28"/>
                              </w:rPr>
                              <w:t>Pharmacy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7"/>
                                <w:sz w:val="28"/>
                                <w:szCs w:val="28"/>
                              </w:rPr>
                              <w:t>Technicians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to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6"/>
                                <w:sz w:val="28"/>
                                <w:szCs w:val="28"/>
                              </w:rPr>
                              <w:t>Practice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7"/>
                                <w:sz w:val="28"/>
                                <w:szCs w:val="28"/>
                              </w:rPr>
                              <w:t>During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5"/>
                                <w:sz w:val="28"/>
                                <w:szCs w:val="28"/>
                              </w:rPr>
                              <w:t>the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7"/>
                                <w:sz w:val="28"/>
                                <w:szCs w:val="28"/>
                              </w:rPr>
                              <w:t>COVID-19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6"/>
                                <w:sz w:val="28"/>
                                <w:szCs w:val="28"/>
                              </w:rPr>
                              <w:t>State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of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7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/>
                                <w:spacing w:val="-7"/>
                                <w:sz w:val="28"/>
                                <w:szCs w:val="28"/>
                              </w:rPr>
                              <w:t>Emergency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37" type="#_x0000_t202" style="width:470.85pt;height:7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" fillcolor="black" stroked="f">
                <v:textbox inset="0,0,0,0">
                  <w:txbxContent>
                    <w:p w:rsidR="005C6A0B" w:rsidRDefault="00775889">
                      <w:pPr>
                        <w:pStyle w:val="BodyText"/>
                        <w:kinsoku w:val="0"/>
                        <w:overflowPunct w:val="0"/>
                        <w:spacing w:before="139"/>
                        <w:ind w:left="321" w:right="501"/>
                        <w:jc w:val="center"/>
                        <w:rPr>
                          <w:rFonts w:ascii="Cambria" w:hAnsi="Cambria" w:cs="Cambria"/>
                          <w:color w:val="000000"/>
                          <w:sz w:val="28"/>
                          <w:szCs w:val="28"/>
                        </w:rPr>
                      </w:pPr>
                      <w:bookmarkStart w:id="4" w:name="Application_for_Emergency_Authorization_"/>
                      <w:bookmarkEnd w:id="4"/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7"/>
                          <w:sz w:val="28"/>
                          <w:szCs w:val="28"/>
                        </w:rPr>
                        <w:t>Application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4"/>
                          <w:sz w:val="28"/>
                          <w:szCs w:val="28"/>
                        </w:rPr>
                        <w:t>for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7"/>
                          <w:sz w:val="28"/>
                          <w:szCs w:val="28"/>
                        </w:rPr>
                        <w:t>Emergency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7"/>
                          <w:sz w:val="28"/>
                          <w:szCs w:val="28"/>
                        </w:rPr>
                        <w:t>Authorization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5"/>
                          <w:sz w:val="28"/>
                          <w:szCs w:val="28"/>
                        </w:rPr>
                        <w:t>for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7"/>
                          <w:sz w:val="28"/>
                          <w:szCs w:val="28"/>
                        </w:rPr>
                        <w:t>Out-of-State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7"/>
                          <w:sz w:val="28"/>
                          <w:szCs w:val="28"/>
                        </w:rPr>
                        <w:t>Pharmacists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6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5"/>
                          <w:sz w:val="28"/>
                          <w:szCs w:val="28"/>
                        </w:rPr>
                        <w:t>and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7"/>
                          <w:sz w:val="28"/>
                          <w:szCs w:val="28"/>
                        </w:rPr>
                        <w:t>Pharmacy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7"/>
                          <w:sz w:val="28"/>
                          <w:szCs w:val="28"/>
                        </w:rPr>
                        <w:t>Technicians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4"/>
                          <w:sz w:val="28"/>
                          <w:szCs w:val="28"/>
                        </w:rPr>
                        <w:t>to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6"/>
                          <w:sz w:val="28"/>
                          <w:szCs w:val="28"/>
                        </w:rPr>
                        <w:t>Practice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7"/>
                          <w:sz w:val="28"/>
                          <w:szCs w:val="28"/>
                        </w:rPr>
                        <w:t>During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1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5"/>
                          <w:sz w:val="28"/>
                          <w:szCs w:val="28"/>
                        </w:rPr>
                        <w:t>the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1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7"/>
                          <w:sz w:val="28"/>
                          <w:szCs w:val="28"/>
                        </w:rPr>
                        <w:t>COVID-19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1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6"/>
                          <w:sz w:val="28"/>
                          <w:szCs w:val="28"/>
                        </w:rPr>
                        <w:t>State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4"/>
                          <w:sz w:val="28"/>
                          <w:szCs w:val="28"/>
                        </w:rPr>
                        <w:t>of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7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/>
                          <w:spacing w:val="-7"/>
                          <w:sz w:val="28"/>
                          <w:szCs w:val="28"/>
                        </w:rPr>
                        <w:t>Emergency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6A0B" w:rsidRDefault="005C6A0B">
      <w:pPr>
        <w:pStyle w:val="BodyText"/>
        <w:kinsoku w:val="0"/>
        <w:overflowPunct w:val="0"/>
        <w:spacing w:before="7"/>
        <w:ind w:left="0"/>
        <w:rPr>
          <w:rFonts w:ascii="Arial Rounded MT Bold" w:hAnsi="Arial Rounded MT Bold" w:cs="Arial Rounded MT Bold"/>
          <w:sz w:val="15"/>
          <w:szCs w:val="15"/>
        </w:rPr>
      </w:pPr>
    </w:p>
    <w:tbl>
      <w:tblPr>
        <w:tblW w:w="0" w:type="auto"/>
        <w:tblInd w:w="12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4"/>
        <w:gridCol w:w="696"/>
        <w:gridCol w:w="5563"/>
      </w:tblGrid>
      <w:tr w:rsidR="005C6A0B" w:rsidRPr="00775889">
        <w:trPr>
          <w:trHeight w:hRule="exact" w:val="1280"/>
        </w:trPr>
        <w:tc>
          <w:tcPr>
            <w:tcW w:w="9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A0B" w:rsidRPr="00775889" w:rsidRDefault="00775889">
            <w:pPr>
              <w:pStyle w:val="TableParagraph"/>
              <w:kinsoku w:val="0"/>
              <w:overflowPunct w:val="0"/>
              <w:spacing w:before="119" w:line="198" w:lineRule="auto"/>
              <w:ind w:left="86" w:right="154"/>
            </w:pPr>
            <w:r w:rsidRPr="00775889">
              <w:rPr>
                <w:sz w:val="21"/>
                <w:szCs w:val="21"/>
              </w:rPr>
              <w:t>A</w:t>
            </w:r>
            <w:r w:rsidRPr="00775889">
              <w:rPr>
                <w:spacing w:val="1"/>
                <w:sz w:val="21"/>
                <w:szCs w:val="21"/>
              </w:rPr>
              <w:t xml:space="preserve"> </w:t>
            </w:r>
            <w:r w:rsidRPr="00775889">
              <w:rPr>
                <w:spacing w:val="-2"/>
                <w:sz w:val="21"/>
                <w:szCs w:val="21"/>
              </w:rPr>
              <w:t>pharmacist</w:t>
            </w:r>
            <w:r w:rsidRPr="00775889">
              <w:rPr>
                <w:spacing w:val="-1"/>
                <w:sz w:val="21"/>
                <w:szCs w:val="21"/>
              </w:rPr>
              <w:t xml:space="preserve"> and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pharmacy</w:t>
            </w:r>
            <w:r w:rsidRPr="00775889">
              <w:rPr>
                <w:spacing w:val="-3"/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technician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holding</w:t>
            </w:r>
            <w:r w:rsidRPr="00775889">
              <w:rPr>
                <w:sz w:val="21"/>
                <w:szCs w:val="21"/>
              </w:rPr>
              <w:t xml:space="preserve"> a</w:t>
            </w:r>
            <w:r w:rsidRPr="00775889">
              <w:rPr>
                <w:spacing w:val="-3"/>
                <w:sz w:val="21"/>
                <w:szCs w:val="21"/>
              </w:rPr>
              <w:t xml:space="preserve"> </w:t>
            </w:r>
            <w:r w:rsidRPr="00775889">
              <w:rPr>
                <w:spacing w:val="-2"/>
                <w:sz w:val="21"/>
                <w:szCs w:val="21"/>
              </w:rPr>
              <w:t>pharmacist</w:t>
            </w:r>
            <w:r w:rsidRPr="00775889">
              <w:rPr>
                <w:spacing w:val="-1"/>
                <w:sz w:val="21"/>
                <w:szCs w:val="21"/>
              </w:rPr>
              <w:t xml:space="preserve"> </w:t>
            </w:r>
            <w:r w:rsidRPr="00775889">
              <w:rPr>
                <w:sz w:val="21"/>
                <w:szCs w:val="21"/>
              </w:rPr>
              <w:t>or</w:t>
            </w:r>
            <w:r w:rsidRPr="00775889">
              <w:rPr>
                <w:spacing w:val="-1"/>
                <w:sz w:val="21"/>
                <w:szCs w:val="21"/>
              </w:rPr>
              <w:t xml:space="preserve"> pharmacy</w:t>
            </w:r>
            <w:r w:rsidRPr="00775889">
              <w:rPr>
                <w:spacing w:val="-5"/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technician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license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in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good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standing</w:t>
            </w:r>
            <w:r w:rsidRPr="00775889">
              <w:rPr>
                <w:spacing w:val="65"/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from</w:t>
            </w:r>
            <w:r w:rsidRPr="00775889">
              <w:rPr>
                <w:spacing w:val="-4"/>
                <w:sz w:val="21"/>
                <w:szCs w:val="21"/>
              </w:rPr>
              <w:t xml:space="preserve"> </w:t>
            </w:r>
            <w:r w:rsidRPr="00775889">
              <w:rPr>
                <w:sz w:val="21"/>
                <w:szCs w:val="21"/>
              </w:rPr>
              <w:t xml:space="preserve">a </w:t>
            </w:r>
            <w:r w:rsidRPr="00775889">
              <w:rPr>
                <w:spacing w:val="-2"/>
                <w:sz w:val="21"/>
                <w:szCs w:val="21"/>
              </w:rPr>
              <w:t>state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other than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Massachusetts may</w:t>
            </w:r>
            <w:r w:rsidRPr="00775889">
              <w:rPr>
                <w:spacing w:val="-5"/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practice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pharmacy</w:t>
            </w:r>
            <w:r w:rsidRPr="00775889">
              <w:rPr>
                <w:spacing w:val="-2"/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 xml:space="preserve">for </w:t>
            </w:r>
            <w:r w:rsidRPr="00775889">
              <w:rPr>
                <w:sz w:val="21"/>
                <w:szCs w:val="21"/>
              </w:rPr>
              <w:t xml:space="preserve">a </w:t>
            </w:r>
            <w:r w:rsidRPr="00775889">
              <w:rPr>
                <w:spacing w:val="-1"/>
                <w:sz w:val="21"/>
                <w:szCs w:val="21"/>
              </w:rPr>
              <w:t>Massachusetts licensed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pharmacy</w:t>
            </w:r>
            <w:r w:rsidRPr="00775889">
              <w:rPr>
                <w:spacing w:val="-5"/>
                <w:sz w:val="21"/>
                <w:szCs w:val="21"/>
              </w:rPr>
              <w:t xml:space="preserve"> </w:t>
            </w:r>
            <w:r w:rsidRPr="00775889">
              <w:rPr>
                <w:sz w:val="21"/>
                <w:szCs w:val="21"/>
              </w:rPr>
              <w:t>or</w:t>
            </w:r>
            <w:r w:rsidRPr="00775889">
              <w:rPr>
                <w:spacing w:val="-1"/>
                <w:sz w:val="21"/>
                <w:szCs w:val="21"/>
              </w:rPr>
              <w:t xml:space="preserve"> health</w:t>
            </w:r>
            <w:r w:rsidRPr="00775889">
              <w:rPr>
                <w:spacing w:val="35"/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care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facility</w:t>
            </w:r>
            <w:r w:rsidRPr="00775889">
              <w:rPr>
                <w:spacing w:val="-5"/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during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the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2"/>
                <w:sz w:val="21"/>
                <w:szCs w:val="21"/>
              </w:rPr>
              <w:t>COVID-19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emergency</w:t>
            </w:r>
            <w:r w:rsidRPr="00775889">
              <w:rPr>
                <w:spacing w:val="-5"/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period,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in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accordance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2"/>
                <w:sz w:val="21"/>
                <w:szCs w:val="21"/>
              </w:rPr>
              <w:t>with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guidance</w:t>
            </w:r>
            <w:r w:rsidRPr="00775889">
              <w:rPr>
                <w:spacing w:val="-3"/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published</w:t>
            </w:r>
            <w:r w:rsidRPr="00775889">
              <w:rPr>
                <w:sz w:val="21"/>
                <w:szCs w:val="21"/>
              </w:rPr>
              <w:t xml:space="preserve"> by</w:t>
            </w:r>
            <w:r w:rsidRPr="00775889">
              <w:rPr>
                <w:spacing w:val="-5"/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the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Board</w:t>
            </w:r>
            <w:r w:rsidRPr="00775889">
              <w:rPr>
                <w:sz w:val="21"/>
                <w:szCs w:val="21"/>
              </w:rPr>
              <w:t xml:space="preserve"> of</w:t>
            </w:r>
            <w:r w:rsidRPr="00775889">
              <w:rPr>
                <w:spacing w:val="65"/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Registration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in</w:t>
            </w:r>
            <w:r w:rsidRPr="00775889">
              <w:rPr>
                <w:spacing w:val="-3"/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Pharmacy</w:t>
            </w:r>
            <w:r w:rsidRPr="00775889">
              <w:rPr>
                <w:spacing w:val="-5"/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(“Board”),</w:t>
            </w:r>
            <w:r w:rsidRPr="00775889">
              <w:rPr>
                <w:spacing w:val="-3"/>
                <w:sz w:val="21"/>
                <w:szCs w:val="21"/>
              </w:rPr>
              <w:t xml:space="preserve"> </w:t>
            </w:r>
            <w:r w:rsidRPr="00775889">
              <w:rPr>
                <w:sz w:val="21"/>
                <w:szCs w:val="21"/>
              </w:rPr>
              <w:t>upon</w:t>
            </w:r>
            <w:r w:rsidRPr="00775889">
              <w:rPr>
                <w:spacing w:val="-3"/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 xml:space="preserve">receipt </w:t>
            </w:r>
            <w:r w:rsidRPr="00775889">
              <w:rPr>
                <w:sz w:val="21"/>
                <w:szCs w:val="21"/>
              </w:rPr>
              <w:t>of</w:t>
            </w:r>
            <w:r w:rsidRPr="00775889">
              <w:rPr>
                <w:spacing w:val="-1"/>
                <w:sz w:val="21"/>
                <w:szCs w:val="21"/>
              </w:rPr>
              <w:t xml:space="preserve"> </w:t>
            </w:r>
            <w:r w:rsidRPr="00775889">
              <w:rPr>
                <w:spacing w:val="-2"/>
                <w:sz w:val="21"/>
                <w:szCs w:val="21"/>
              </w:rPr>
              <w:t>written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approval from</w:t>
            </w:r>
            <w:r w:rsidRPr="00775889">
              <w:rPr>
                <w:spacing w:val="-4"/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the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Board</w:t>
            </w:r>
            <w:r w:rsidRPr="00775889">
              <w:rPr>
                <w:spacing w:val="-3"/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to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practice</w:t>
            </w:r>
            <w:r w:rsidRPr="00775889">
              <w:rPr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in</w:t>
            </w:r>
            <w:r w:rsidRPr="00775889">
              <w:rPr>
                <w:spacing w:val="45"/>
                <w:sz w:val="21"/>
                <w:szCs w:val="21"/>
              </w:rPr>
              <w:t xml:space="preserve"> </w:t>
            </w:r>
            <w:r w:rsidRPr="00775889">
              <w:rPr>
                <w:spacing w:val="-1"/>
                <w:sz w:val="21"/>
                <w:szCs w:val="21"/>
              </w:rPr>
              <w:t>Massachusetts.</w:t>
            </w:r>
          </w:p>
        </w:tc>
      </w:tr>
      <w:tr w:rsidR="005C6A0B" w:rsidRPr="00775889">
        <w:trPr>
          <w:trHeight w:hRule="exact" w:val="230"/>
        </w:trPr>
        <w:tc>
          <w:tcPr>
            <w:tcW w:w="39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C6A0B" w:rsidRPr="00775889" w:rsidRDefault="00775889">
            <w:pPr>
              <w:pStyle w:val="TableParagraph"/>
              <w:kinsoku w:val="0"/>
              <w:overflowPunct w:val="0"/>
              <w:spacing w:line="230" w:lineRule="exact"/>
              <w:ind w:left="2640"/>
            </w:pPr>
            <w:r w:rsidRPr="00775889">
              <w:rPr>
                <w:b/>
                <w:bCs/>
                <w:spacing w:val="-1"/>
              </w:rPr>
              <w:t>Pharmacist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6A0B" w:rsidRPr="00775889" w:rsidRDefault="00775889">
            <w:pPr>
              <w:pStyle w:val="TableParagraph"/>
              <w:kinsoku w:val="0"/>
              <w:overflowPunct w:val="0"/>
              <w:spacing w:line="230" w:lineRule="exact"/>
              <w:ind w:left="1966"/>
            </w:pPr>
            <w:r w:rsidRPr="00775889">
              <w:rPr>
                <w:b/>
                <w:bCs/>
                <w:spacing w:val="-1"/>
              </w:rPr>
              <w:t>Pharmacy</w:t>
            </w:r>
            <w:r w:rsidRPr="00775889">
              <w:rPr>
                <w:b/>
                <w:bCs/>
              </w:rPr>
              <w:t xml:space="preserve"> </w:t>
            </w:r>
            <w:r w:rsidRPr="00775889">
              <w:rPr>
                <w:b/>
                <w:bCs/>
                <w:spacing w:val="-1"/>
              </w:rPr>
              <w:t>Technician</w:t>
            </w:r>
          </w:p>
        </w:tc>
      </w:tr>
      <w:tr w:rsidR="005C6A0B" w:rsidRPr="00775889">
        <w:trPr>
          <w:trHeight w:hRule="exact" w:val="217"/>
        </w:trPr>
        <w:tc>
          <w:tcPr>
            <w:tcW w:w="3284" w:type="dxa"/>
            <w:tcBorders>
              <w:top w:val="nil"/>
              <w:left w:val="single" w:sz="4" w:space="0" w:color="000000"/>
              <w:bottom w:val="single" w:sz="5" w:space="0" w:color="000000"/>
              <w:right w:val="nil"/>
            </w:tcBorders>
          </w:tcPr>
          <w:p w:rsidR="005C6A0B" w:rsidRPr="00775889" w:rsidRDefault="005C6A0B"/>
        </w:tc>
        <w:tc>
          <w:tcPr>
            <w:tcW w:w="69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C6A0B" w:rsidRPr="00775889" w:rsidRDefault="005C6A0B"/>
        </w:tc>
        <w:tc>
          <w:tcPr>
            <w:tcW w:w="5563" w:type="dxa"/>
            <w:tcBorders>
              <w:top w:val="nil"/>
              <w:left w:val="nil"/>
              <w:bottom w:val="single" w:sz="5" w:space="0" w:color="000000"/>
              <w:right w:val="single" w:sz="4" w:space="0" w:color="000000"/>
            </w:tcBorders>
          </w:tcPr>
          <w:p w:rsidR="005C6A0B" w:rsidRPr="00775889" w:rsidRDefault="005C6A0B"/>
        </w:tc>
      </w:tr>
      <w:tr w:rsidR="005C6A0B" w:rsidRPr="00775889">
        <w:trPr>
          <w:trHeight w:hRule="exact" w:val="267"/>
        </w:trPr>
        <w:tc>
          <w:tcPr>
            <w:tcW w:w="3284" w:type="dxa"/>
            <w:tcBorders>
              <w:top w:val="single" w:sz="5" w:space="0" w:color="000000"/>
              <w:left w:val="single" w:sz="19" w:space="0" w:color="000000"/>
              <w:bottom w:val="single" w:sz="4" w:space="0" w:color="000000"/>
              <w:right w:val="nil"/>
            </w:tcBorders>
          </w:tcPr>
          <w:p w:rsidR="005C6A0B" w:rsidRPr="00775889" w:rsidRDefault="00775889">
            <w:pPr>
              <w:pStyle w:val="TableParagraph"/>
              <w:kinsoku w:val="0"/>
              <w:overflowPunct w:val="0"/>
              <w:spacing w:line="248" w:lineRule="exact"/>
              <w:ind w:left="87"/>
            </w:pPr>
            <w:r w:rsidRPr="00775889">
              <w:rPr>
                <w:spacing w:val="-2"/>
                <w:sz w:val="28"/>
                <w:szCs w:val="28"/>
              </w:rPr>
              <w:t>First</w:t>
            </w:r>
            <w:r w:rsidRPr="00775889">
              <w:rPr>
                <w:sz w:val="28"/>
                <w:szCs w:val="28"/>
              </w:rPr>
              <w:t xml:space="preserve"> </w:t>
            </w:r>
            <w:r w:rsidRPr="00775889">
              <w:rPr>
                <w:spacing w:val="-4"/>
                <w:sz w:val="28"/>
                <w:szCs w:val="28"/>
              </w:rPr>
              <w:t>Name</w:t>
            </w:r>
          </w:p>
        </w:tc>
        <w:tc>
          <w:tcPr>
            <w:tcW w:w="696" w:type="dxa"/>
            <w:tcBorders>
              <w:top w:val="single" w:sz="5" w:space="0" w:color="000000"/>
              <w:left w:val="nil"/>
              <w:bottom w:val="single" w:sz="4" w:space="0" w:color="000000"/>
              <w:right w:val="nil"/>
            </w:tcBorders>
          </w:tcPr>
          <w:p w:rsidR="005C6A0B" w:rsidRPr="00775889" w:rsidRDefault="005C6A0B"/>
        </w:tc>
        <w:tc>
          <w:tcPr>
            <w:tcW w:w="5563" w:type="dxa"/>
            <w:tcBorders>
              <w:top w:val="single" w:sz="5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5C6A0B" w:rsidRPr="00775889" w:rsidRDefault="00775889">
            <w:pPr>
              <w:pStyle w:val="TableParagraph"/>
              <w:kinsoku w:val="0"/>
              <w:overflowPunct w:val="0"/>
              <w:spacing w:line="248" w:lineRule="exact"/>
              <w:ind w:left="1009"/>
            </w:pPr>
            <w:r w:rsidRPr="00775889">
              <w:rPr>
                <w:spacing w:val="-2"/>
                <w:sz w:val="28"/>
                <w:szCs w:val="28"/>
              </w:rPr>
              <w:t>Last</w:t>
            </w:r>
            <w:r w:rsidRPr="00775889">
              <w:rPr>
                <w:sz w:val="28"/>
                <w:szCs w:val="28"/>
              </w:rPr>
              <w:t xml:space="preserve"> </w:t>
            </w:r>
            <w:r w:rsidRPr="00775889">
              <w:rPr>
                <w:spacing w:val="-4"/>
                <w:sz w:val="28"/>
                <w:szCs w:val="28"/>
              </w:rPr>
              <w:t>Name</w:t>
            </w:r>
          </w:p>
        </w:tc>
      </w:tr>
      <w:tr w:rsidR="005C6A0B" w:rsidRPr="00775889">
        <w:trPr>
          <w:trHeight w:hRule="exact" w:val="437"/>
        </w:trPr>
        <w:tc>
          <w:tcPr>
            <w:tcW w:w="328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C6A0B" w:rsidRPr="00775889" w:rsidRDefault="005C6A0B"/>
        </w:tc>
        <w:tc>
          <w:tcPr>
            <w:tcW w:w="696" w:type="dxa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</w:tcPr>
          <w:p w:rsidR="005C6A0B" w:rsidRPr="00775889" w:rsidRDefault="005C6A0B"/>
        </w:tc>
        <w:tc>
          <w:tcPr>
            <w:tcW w:w="5563" w:type="dxa"/>
            <w:tcBorders>
              <w:top w:val="single" w:sz="4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C6A0B" w:rsidRPr="00775889" w:rsidRDefault="005C6A0B"/>
        </w:tc>
      </w:tr>
      <w:tr w:rsidR="005C6A0B" w:rsidRPr="00775889">
        <w:trPr>
          <w:trHeight w:hRule="exact" w:val="631"/>
        </w:trPr>
        <w:tc>
          <w:tcPr>
            <w:tcW w:w="3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C6A0B" w:rsidRPr="00775889" w:rsidRDefault="00775889">
            <w:pPr>
              <w:pStyle w:val="TableParagraph"/>
              <w:kinsoku w:val="0"/>
              <w:overflowPunct w:val="0"/>
              <w:spacing w:line="273" w:lineRule="exact"/>
              <w:ind w:left="104"/>
            </w:pPr>
            <w:r w:rsidRPr="00775889">
              <w:rPr>
                <w:spacing w:val="-1"/>
                <w:sz w:val="28"/>
                <w:szCs w:val="28"/>
              </w:rPr>
              <w:t xml:space="preserve">Date of </w:t>
            </w:r>
            <w:r w:rsidRPr="00775889">
              <w:rPr>
                <w:spacing w:val="-3"/>
                <w:sz w:val="28"/>
                <w:szCs w:val="28"/>
              </w:rPr>
              <w:t>Birth</w:t>
            </w:r>
            <w:r w:rsidRPr="00775889">
              <w:rPr>
                <w:sz w:val="28"/>
                <w:szCs w:val="28"/>
              </w:rPr>
              <w:t xml:space="preserve"> </w:t>
            </w:r>
            <w:r w:rsidRPr="00775889">
              <w:rPr>
                <w:spacing w:val="-3"/>
                <w:sz w:val="28"/>
                <w:szCs w:val="28"/>
              </w:rPr>
              <w:t>[mm/dd/yyyy]</w:t>
            </w:r>
          </w:p>
        </w:tc>
        <w:tc>
          <w:tcPr>
            <w:tcW w:w="69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C6A0B" w:rsidRPr="00775889" w:rsidRDefault="005C6A0B"/>
        </w:tc>
        <w:tc>
          <w:tcPr>
            <w:tcW w:w="55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C6A0B" w:rsidRPr="00775889" w:rsidRDefault="00775889">
            <w:pPr>
              <w:pStyle w:val="TableParagraph"/>
              <w:kinsoku w:val="0"/>
              <w:overflowPunct w:val="0"/>
              <w:spacing w:line="273" w:lineRule="exact"/>
              <w:ind w:left="1009"/>
            </w:pPr>
            <w:r w:rsidRPr="00775889">
              <w:rPr>
                <w:spacing w:val="-2"/>
                <w:sz w:val="28"/>
                <w:szCs w:val="28"/>
              </w:rPr>
              <w:t>NABP</w:t>
            </w:r>
            <w:r w:rsidRPr="00775889">
              <w:rPr>
                <w:spacing w:val="-1"/>
                <w:sz w:val="28"/>
                <w:szCs w:val="28"/>
              </w:rPr>
              <w:t xml:space="preserve"> ID#:</w:t>
            </w:r>
            <w:r w:rsidRPr="00775889">
              <w:rPr>
                <w:sz w:val="28"/>
                <w:szCs w:val="28"/>
              </w:rPr>
              <w:t xml:space="preserve"> (if</w:t>
            </w:r>
            <w:r w:rsidRPr="00775889">
              <w:rPr>
                <w:spacing w:val="-1"/>
                <w:sz w:val="28"/>
                <w:szCs w:val="28"/>
              </w:rPr>
              <w:t xml:space="preserve"> applicable)</w:t>
            </w:r>
          </w:p>
        </w:tc>
      </w:tr>
      <w:tr w:rsidR="005C6A0B" w:rsidRPr="00775889">
        <w:trPr>
          <w:trHeight w:hRule="exact" w:val="571"/>
        </w:trPr>
        <w:tc>
          <w:tcPr>
            <w:tcW w:w="3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C6A0B" w:rsidRPr="00775889" w:rsidRDefault="00775889">
            <w:pPr>
              <w:pStyle w:val="TableParagraph"/>
              <w:kinsoku w:val="0"/>
              <w:overflowPunct w:val="0"/>
              <w:spacing w:line="273" w:lineRule="exact"/>
              <w:ind w:left="104"/>
            </w:pPr>
            <w:r w:rsidRPr="00775889">
              <w:rPr>
                <w:spacing w:val="-2"/>
                <w:sz w:val="28"/>
                <w:szCs w:val="28"/>
              </w:rPr>
              <w:t>State</w:t>
            </w:r>
            <w:r w:rsidRPr="00775889">
              <w:rPr>
                <w:spacing w:val="-3"/>
                <w:sz w:val="28"/>
                <w:szCs w:val="28"/>
              </w:rPr>
              <w:t xml:space="preserve"> </w:t>
            </w:r>
            <w:r w:rsidRPr="00775889">
              <w:rPr>
                <w:spacing w:val="-2"/>
                <w:sz w:val="28"/>
                <w:szCs w:val="28"/>
              </w:rPr>
              <w:t>currently</w:t>
            </w:r>
            <w:r w:rsidRPr="00775889">
              <w:rPr>
                <w:spacing w:val="-4"/>
                <w:sz w:val="28"/>
                <w:szCs w:val="28"/>
              </w:rPr>
              <w:t xml:space="preserve"> </w:t>
            </w:r>
            <w:r w:rsidRPr="00775889">
              <w:rPr>
                <w:spacing w:val="-2"/>
                <w:sz w:val="28"/>
                <w:szCs w:val="28"/>
              </w:rPr>
              <w:t>practicing in:</w:t>
            </w:r>
          </w:p>
        </w:tc>
        <w:tc>
          <w:tcPr>
            <w:tcW w:w="69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C6A0B" w:rsidRPr="00775889" w:rsidRDefault="005C6A0B"/>
        </w:tc>
        <w:tc>
          <w:tcPr>
            <w:tcW w:w="55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C6A0B" w:rsidRPr="00775889" w:rsidRDefault="00775889">
            <w:pPr>
              <w:pStyle w:val="TableParagraph"/>
              <w:kinsoku w:val="0"/>
              <w:overflowPunct w:val="0"/>
              <w:spacing w:line="273" w:lineRule="exact"/>
              <w:ind w:left="1009"/>
            </w:pPr>
            <w:r w:rsidRPr="00775889">
              <w:rPr>
                <w:spacing w:val="2"/>
                <w:sz w:val="28"/>
                <w:szCs w:val="28"/>
              </w:rPr>
              <w:t>License</w:t>
            </w:r>
            <w:r w:rsidRPr="00775889">
              <w:rPr>
                <w:spacing w:val="9"/>
                <w:sz w:val="28"/>
                <w:szCs w:val="28"/>
              </w:rPr>
              <w:t xml:space="preserve"> </w:t>
            </w:r>
            <w:r w:rsidRPr="00775889">
              <w:rPr>
                <w:spacing w:val="2"/>
                <w:sz w:val="28"/>
                <w:szCs w:val="28"/>
              </w:rPr>
              <w:t>Number:</w:t>
            </w:r>
          </w:p>
        </w:tc>
      </w:tr>
      <w:tr w:rsidR="005C6A0B" w:rsidRPr="00775889">
        <w:trPr>
          <w:trHeight w:hRule="exact" w:val="439"/>
        </w:trPr>
        <w:tc>
          <w:tcPr>
            <w:tcW w:w="3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C6A0B" w:rsidRPr="00775889" w:rsidRDefault="00775889">
            <w:pPr>
              <w:pStyle w:val="TableParagraph"/>
              <w:kinsoku w:val="0"/>
              <w:overflowPunct w:val="0"/>
              <w:spacing w:line="273" w:lineRule="exact"/>
              <w:ind w:left="104"/>
            </w:pPr>
            <w:r w:rsidRPr="00775889">
              <w:rPr>
                <w:spacing w:val="-1"/>
                <w:sz w:val="28"/>
                <w:szCs w:val="28"/>
              </w:rPr>
              <w:t>Street</w:t>
            </w:r>
            <w:r w:rsidRPr="00775889">
              <w:rPr>
                <w:sz w:val="28"/>
                <w:szCs w:val="28"/>
              </w:rPr>
              <w:t xml:space="preserve"> </w:t>
            </w:r>
            <w:r w:rsidRPr="00775889">
              <w:rPr>
                <w:spacing w:val="-2"/>
                <w:sz w:val="28"/>
                <w:szCs w:val="28"/>
              </w:rPr>
              <w:t>Address</w:t>
            </w:r>
          </w:p>
        </w:tc>
        <w:tc>
          <w:tcPr>
            <w:tcW w:w="69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C6A0B" w:rsidRPr="00775889" w:rsidRDefault="005C6A0B"/>
        </w:tc>
        <w:tc>
          <w:tcPr>
            <w:tcW w:w="55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C6A0B" w:rsidRPr="00775889" w:rsidRDefault="005C6A0B"/>
        </w:tc>
      </w:tr>
      <w:tr w:rsidR="005C6A0B" w:rsidRPr="00775889">
        <w:trPr>
          <w:trHeight w:hRule="exact" w:val="720"/>
        </w:trPr>
        <w:tc>
          <w:tcPr>
            <w:tcW w:w="3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A0B" w:rsidRPr="00775889" w:rsidRDefault="00775889">
            <w:pPr>
              <w:pStyle w:val="TableParagraph"/>
              <w:kinsoku w:val="0"/>
              <w:overflowPunct w:val="0"/>
              <w:spacing w:line="273" w:lineRule="exact"/>
              <w:ind w:left="104"/>
            </w:pPr>
            <w:r w:rsidRPr="00775889">
              <w:rPr>
                <w:spacing w:val="1"/>
                <w:sz w:val="28"/>
                <w:szCs w:val="28"/>
              </w:rPr>
              <w:t>City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C6A0B" w:rsidRPr="00775889" w:rsidRDefault="00775889">
            <w:pPr>
              <w:pStyle w:val="TableParagraph"/>
              <w:kinsoku w:val="0"/>
              <w:overflowPunct w:val="0"/>
              <w:spacing w:line="273" w:lineRule="exact"/>
              <w:ind w:left="104"/>
            </w:pPr>
            <w:r w:rsidRPr="00775889">
              <w:rPr>
                <w:spacing w:val="-1"/>
                <w:sz w:val="28"/>
                <w:szCs w:val="28"/>
              </w:rPr>
              <w:t>State</w:t>
            </w:r>
          </w:p>
        </w:tc>
        <w:tc>
          <w:tcPr>
            <w:tcW w:w="55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C6A0B" w:rsidRPr="00775889" w:rsidRDefault="00775889">
            <w:pPr>
              <w:pStyle w:val="TableParagraph"/>
              <w:kinsoku w:val="0"/>
              <w:overflowPunct w:val="0"/>
              <w:spacing w:line="273" w:lineRule="exact"/>
              <w:ind w:left="42"/>
              <w:jc w:val="center"/>
            </w:pPr>
            <w:r w:rsidRPr="00775889">
              <w:rPr>
                <w:spacing w:val="-3"/>
                <w:sz w:val="28"/>
                <w:szCs w:val="28"/>
              </w:rPr>
              <w:t>Zip</w:t>
            </w:r>
          </w:p>
        </w:tc>
      </w:tr>
      <w:tr w:rsidR="005C6A0B" w:rsidRPr="00775889">
        <w:trPr>
          <w:trHeight w:hRule="exact" w:val="540"/>
        </w:trPr>
        <w:tc>
          <w:tcPr>
            <w:tcW w:w="3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C6A0B" w:rsidRPr="00775889" w:rsidRDefault="00775889">
            <w:pPr>
              <w:pStyle w:val="TableParagraph"/>
              <w:kinsoku w:val="0"/>
              <w:overflowPunct w:val="0"/>
              <w:spacing w:line="273" w:lineRule="exact"/>
              <w:ind w:left="104"/>
            </w:pPr>
            <w:r w:rsidRPr="00775889">
              <w:rPr>
                <w:sz w:val="28"/>
                <w:szCs w:val="28"/>
              </w:rPr>
              <w:t>Phone</w:t>
            </w:r>
          </w:p>
        </w:tc>
        <w:tc>
          <w:tcPr>
            <w:tcW w:w="6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C6A0B" w:rsidRPr="00775889" w:rsidRDefault="005C6A0B"/>
        </w:tc>
        <w:tc>
          <w:tcPr>
            <w:tcW w:w="5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A0B" w:rsidRPr="00775889" w:rsidRDefault="00775889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 w:rsidRPr="00775889">
              <w:rPr>
                <w:spacing w:val="-1"/>
                <w:sz w:val="28"/>
                <w:szCs w:val="28"/>
              </w:rPr>
              <w:t>Email</w:t>
            </w:r>
          </w:p>
        </w:tc>
      </w:tr>
      <w:tr w:rsidR="005C6A0B" w:rsidRPr="00775889">
        <w:trPr>
          <w:trHeight w:hRule="exact" w:val="1092"/>
        </w:trPr>
        <w:tc>
          <w:tcPr>
            <w:tcW w:w="3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C6A0B" w:rsidRPr="00775889" w:rsidRDefault="00775889">
            <w:pPr>
              <w:pStyle w:val="TableParagraph"/>
              <w:kinsoku w:val="0"/>
              <w:overflowPunct w:val="0"/>
              <w:spacing w:line="198" w:lineRule="auto"/>
              <w:ind w:left="1" w:right="355"/>
            </w:pPr>
            <w:r w:rsidRPr="00775889">
              <w:rPr>
                <w:spacing w:val="-2"/>
                <w:sz w:val="28"/>
                <w:szCs w:val="28"/>
              </w:rPr>
              <w:t>The</w:t>
            </w:r>
            <w:r w:rsidRPr="00775889">
              <w:rPr>
                <w:spacing w:val="-3"/>
                <w:sz w:val="28"/>
                <w:szCs w:val="28"/>
              </w:rPr>
              <w:t xml:space="preserve"> </w:t>
            </w:r>
            <w:r w:rsidRPr="00775889">
              <w:rPr>
                <w:spacing w:val="-2"/>
                <w:sz w:val="28"/>
                <w:szCs w:val="28"/>
              </w:rPr>
              <w:t>pharmacy</w:t>
            </w:r>
            <w:r w:rsidRPr="00775889">
              <w:rPr>
                <w:spacing w:val="-4"/>
                <w:sz w:val="28"/>
                <w:szCs w:val="28"/>
              </w:rPr>
              <w:t xml:space="preserve"> </w:t>
            </w:r>
            <w:r w:rsidRPr="00775889">
              <w:rPr>
                <w:spacing w:val="-2"/>
                <w:sz w:val="28"/>
                <w:szCs w:val="28"/>
              </w:rPr>
              <w:t>you</w:t>
            </w:r>
            <w:r w:rsidRPr="00775889">
              <w:rPr>
                <w:sz w:val="28"/>
                <w:szCs w:val="28"/>
              </w:rPr>
              <w:t xml:space="preserve"> </w:t>
            </w:r>
            <w:r w:rsidRPr="00775889">
              <w:rPr>
                <w:spacing w:val="-2"/>
                <w:sz w:val="28"/>
                <w:szCs w:val="28"/>
              </w:rPr>
              <w:t>will be</w:t>
            </w:r>
            <w:r w:rsidRPr="00775889">
              <w:rPr>
                <w:spacing w:val="28"/>
                <w:sz w:val="28"/>
                <w:szCs w:val="28"/>
              </w:rPr>
              <w:t xml:space="preserve"> </w:t>
            </w:r>
            <w:r w:rsidRPr="00775889">
              <w:rPr>
                <w:spacing w:val="-3"/>
                <w:sz w:val="28"/>
                <w:szCs w:val="28"/>
              </w:rPr>
              <w:t>assisting:</w:t>
            </w:r>
          </w:p>
        </w:tc>
        <w:tc>
          <w:tcPr>
            <w:tcW w:w="6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C6A0B" w:rsidRPr="00775889" w:rsidRDefault="005C6A0B"/>
        </w:tc>
        <w:tc>
          <w:tcPr>
            <w:tcW w:w="5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A0B" w:rsidRPr="00775889" w:rsidRDefault="00775889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 w:rsidRPr="00775889">
              <w:rPr>
                <w:spacing w:val="-2"/>
                <w:sz w:val="28"/>
                <w:szCs w:val="28"/>
              </w:rPr>
              <w:t xml:space="preserve">Location </w:t>
            </w:r>
            <w:r w:rsidRPr="00775889">
              <w:rPr>
                <w:spacing w:val="-1"/>
                <w:sz w:val="28"/>
                <w:szCs w:val="28"/>
              </w:rPr>
              <w:t>of</w:t>
            </w:r>
            <w:r w:rsidRPr="00775889">
              <w:rPr>
                <w:spacing w:val="-6"/>
                <w:sz w:val="28"/>
                <w:szCs w:val="28"/>
              </w:rPr>
              <w:t xml:space="preserve"> </w:t>
            </w:r>
            <w:r w:rsidRPr="00775889">
              <w:rPr>
                <w:spacing w:val="-2"/>
                <w:sz w:val="28"/>
                <w:szCs w:val="28"/>
              </w:rPr>
              <w:t>Pharmacy</w:t>
            </w:r>
          </w:p>
        </w:tc>
      </w:tr>
    </w:tbl>
    <w:p w:rsidR="005C6A0B" w:rsidRDefault="005C6A0B">
      <w:pPr>
        <w:sectPr w:rsidR="005C6A0B">
          <w:type w:val="continuous"/>
          <w:pgSz w:w="12240" w:h="15840"/>
          <w:pgMar w:top="1500" w:right="240" w:bottom="0" w:left="40" w:header="720" w:footer="720" w:gutter="0"/>
          <w:cols w:space="720" w:equalWidth="0">
            <w:col w:w="11960"/>
          </w:cols>
          <w:noEndnote/>
        </w:sectPr>
      </w:pPr>
    </w:p>
    <w:p w:rsidR="005C6A0B" w:rsidRDefault="00775889">
      <w:pPr>
        <w:pStyle w:val="BodyText"/>
        <w:kinsoku w:val="0"/>
        <w:overflowPunct w:val="0"/>
        <w:spacing w:before="39"/>
        <w:ind w:left="160" w:right="532"/>
      </w:pPr>
      <w:r>
        <w:lastRenderedPageBreak/>
        <w:t>I</w:t>
      </w:r>
      <w:r>
        <w:rPr>
          <w:spacing w:val="-1"/>
        </w:rPr>
        <w:t xml:space="preserve"> attest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1"/>
        </w:rPr>
        <w:t>my</w:t>
      </w:r>
      <w:r>
        <w:rPr>
          <w:spacing w:val="-5"/>
        </w:rPr>
        <w:t xml:space="preserve"> </w:t>
      </w:r>
      <w:r>
        <w:t>license</w:t>
      </w:r>
      <w:r>
        <w:rPr>
          <w:spacing w:val="-1"/>
        </w:rPr>
        <w:t xml:space="preserve"> </w:t>
      </w:r>
      <w:r>
        <w:t xml:space="preserve">is in </w:t>
      </w:r>
      <w:r>
        <w:rPr>
          <w:spacing w:val="-1"/>
        </w:rPr>
        <w:t>good</w:t>
      </w:r>
      <w:r>
        <w:t xml:space="preserve"> standing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no</w:t>
      </w:r>
      <w:r>
        <w:rPr>
          <w:spacing w:val="2"/>
        </w:rPr>
        <w:t xml:space="preserve"> </w:t>
      </w:r>
      <w:r>
        <w:rPr>
          <w:spacing w:val="-1"/>
        </w:rPr>
        <w:t>restrictions</w:t>
      </w:r>
      <w:r>
        <w:t xml:space="preserve"> in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jurisdictions</w:t>
      </w:r>
      <w:r>
        <w:t xml:space="preserve"> in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am</w:t>
      </w:r>
      <w:r>
        <w:rPr>
          <w:spacing w:val="75"/>
        </w:rPr>
        <w:t xml:space="preserve"> </w:t>
      </w:r>
      <w:r>
        <w:rPr>
          <w:spacing w:val="-1"/>
        </w:rPr>
        <w:t>licensed.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abide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Massachusetts</w:t>
      </w:r>
      <w:r>
        <w:t xml:space="preserve"> </w:t>
      </w:r>
      <w:r>
        <w:rPr>
          <w:spacing w:val="-1"/>
        </w:rPr>
        <w:t>laws</w:t>
      </w:r>
      <w:r>
        <w:t xml:space="preserve"> and </w:t>
      </w:r>
      <w:r>
        <w:rPr>
          <w:spacing w:val="-1"/>
        </w:rPr>
        <w:t>regulations.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understand</w:t>
      </w:r>
      <w:r>
        <w:t xml:space="preserve"> this </w:t>
      </w:r>
      <w:r>
        <w:rPr>
          <w:spacing w:val="-1"/>
        </w:rPr>
        <w:t>authorization</w:t>
      </w:r>
      <w:r>
        <w:t xml:space="preserve"> is</w:t>
      </w:r>
      <w:r>
        <w:rPr>
          <w:spacing w:val="111"/>
        </w:rPr>
        <w:t xml:space="preserve"> </w:t>
      </w:r>
      <w:r>
        <w:t>to be</w:t>
      </w:r>
      <w:r>
        <w:rPr>
          <w:spacing w:val="-1"/>
        </w:rPr>
        <w:t xml:space="preserve"> used</w:t>
      </w:r>
      <w:r>
        <w:t xml:space="preserve"> only</w:t>
      </w:r>
      <w:r>
        <w:rPr>
          <w:spacing w:val="-5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state </w:t>
      </w:r>
      <w:r>
        <w:t>of</w:t>
      </w:r>
      <w:r>
        <w:rPr>
          <w:spacing w:val="-1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declared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Governor </w:t>
      </w:r>
      <w:r>
        <w:t xml:space="preserve">on </w:t>
      </w:r>
      <w:r>
        <w:rPr>
          <w:spacing w:val="-1"/>
        </w:rPr>
        <w:t>March</w:t>
      </w:r>
      <w:r>
        <w:t xml:space="preserve"> 10,</w:t>
      </w:r>
      <w:r>
        <w:rPr>
          <w:spacing w:val="68"/>
        </w:rPr>
        <w:t xml:space="preserve"> </w:t>
      </w:r>
      <w:r>
        <w:t>2020.</w:t>
      </w:r>
    </w:p>
    <w:p w:rsidR="005C6A0B" w:rsidRDefault="005C6A0B">
      <w:pPr>
        <w:pStyle w:val="BodyText"/>
        <w:kinsoku w:val="0"/>
        <w:overflowPunct w:val="0"/>
        <w:ind w:left="0"/>
      </w:pPr>
    </w:p>
    <w:p w:rsidR="005C6A0B" w:rsidRDefault="00775889">
      <w:pPr>
        <w:pStyle w:val="BodyText"/>
        <w:tabs>
          <w:tab w:val="left" w:pos="6786"/>
          <w:tab w:val="left" w:pos="9519"/>
        </w:tabs>
        <w:kinsoku w:val="0"/>
        <w:overflowPunct w:val="0"/>
        <w:ind w:left="160"/>
      </w:pPr>
      <w:r>
        <w:rPr>
          <w:spacing w:val="-1"/>
        </w:rPr>
        <w:t xml:space="preserve">Signature </w:t>
      </w:r>
      <w:r>
        <w:rPr>
          <w:spacing w:val="1"/>
        </w:rPr>
        <w:t>of</w:t>
      </w:r>
      <w:r>
        <w:rPr>
          <w:spacing w:val="-1"/>
        </w:rPr>
        <w:t xml:space="preserve"> Applicant</w:t>
      </w:r>
      <w:r>
        <w:rPr>
          <w:spacing w:val="-1"/>
          <w:u w:val="single"/>
        </w:rPr>
        <w:tab/>
      </w:r>
      <w:r>
        <w:rPr>
          <w:spacing w:val="-1"/>
        </w:rPr>
        <w:t>Date_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6A0B" w:rsidRDefault="005C6A0B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5C6A0B" w:rsidRDefault="00775889">
      <w:pPr>
        <w:pStyle w:val="BodyText"/>
        <w:tabs>
          <w:tab w:val="left" w:pos="6659"/>
        </w:tabs>
        <w:kinsoku w:val="0"/>
        <w:overflowPunct w:val="0"/>
        <w:spacing w:before="69"/>
        <w:ind w:left="160"/>
      </w:pPr>
      <w:r>
        <w:rPr>
          <w:spacing w:val="-1"/>
        </w:rPr>
        <w:t>Print</w:t>
      </w:r>
      <w:r>
        <w:t xml:space="preserve"> </w:t>
      </w:r>
      <w:r>
        <w:rPr>
          <w:spacing w:val="-1"/>
        </w:rP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5C6A0B" w:rsidRDefault="005C6A0B">
      <w:pPr>
        <w:pStyle w:val="BodyText"/>
        <w:kinsoku w:val="0"/>
        <w:overflowPunct w:val="0"/>
        <w:spacing w:before="5"/>
        <w:ind w:left="0"/>
        <w:rPr>
          <w:sz w:val="25"/>
          <w:szCs w:val="25"/>
        </w:rPr>
      </w:pPr>
    </w:p>
    <w:p w:rsidR="005C6A0B" w:rsidRDefault="007C30C2">
      <w:pPr>
        <w:pStyle w:val="BodyText"/>
        <w:kinsoku w:val="0"/>
        <w:overflowPunct w:val="0"/>
        <w:spacing w:line="200" w:lineRule="atLeast"/>
        <w:ind w:left="11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231890" cy="1381125"/>
                <wp:effectExtent l="635" t="5715" r="6350" b="3810"/>
                <wp:docPr id="3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890" cy="1381125"/>
                          <a:chOff x="0" y="0"/>
                          <a:chExt cx="9814" cy="2175"/>
                        </a:xfrm>
                      </wpg:grpSpPr>
                      <wps:wsp>
                        <wps:cNvPr id="40" name="Freeform 33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784" cy="2145"/>
                          </a:xfrm>
                          <a:custGeom>
                            <a:avLst/>
                            <a:gdLst>
                              <a:gd name="T0" fmla="*/ 0 w 9784"/>
                              <a:gd name="T1" fmla="*/ 2145 h 2145"/>
                              <a:gd name="T2" fmla="*/ 9784 w 9784"/>
                              <a:gd name="T3" fmla="*/ 2145 h 2145"/>
                              <a:gd name="T4" fmla="*/ 9784 w 9784"/>
                              <a:gd name="T5" fmla="*/ 0 h 2145"/>
                              <a:gd name="T6" fmla="*/ 0 w 9784"/>
                              <a:gd name="T7" fmla="*/ 0 h 2145"/>
                              <a:gd name="T8" fmla="*/ 0 w 9784"/>
                              <a:gd name="T9" fmla="*/ 2145 h 2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84" h="2145">
                                <a:moveTo>
                                  <a:pt x="0" y="2145"/>
                                </a:moveTo>
                                <a:lnTo>
                                  <a:pt x="9784" y="2145"/>
                                </a:lnTo>
                                <a:lnTo>
                                  <a:pt x="9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4"/>
                        <wps:cNvSpPr>
                          <a:spLocks/>
                        </wps:cNvSpPr>
                        <wps:spPr bwMode="auto">
                          <a:xfrm>
                            <a:off x="65" y="424"/>
                            <a:ext cx="231" cy="231"/>
                          </a:xfrm>
                          <a:custGeom>
                            <a:avLst/>
                            <a:gdLst>
                              <a:gd name="T0" fmla="*/ 0 w 231"/>
                              <a:gd name="T1" fmla="*/ 0 h 231"/>
                              <a:gd name="T2" fmla="*/ 230 w 231"/>
                              <a:gd name="T3" fmla="*/ 0 h 231"/>
                              <a:gd name="T4" fmla="*/ 230 w 231"/>
                              <a:gd name="T5" fmla="*/ 230 h 231"/>
                              <a:gd name="T6" fmla="*/ 0 w 231"/>
                              <a:gd name="T7" fmla="*/ 230 h 231"/>
                              <a:gd name="T8" fmla="*/ 0 w 231"/>
                              <a:gd name="T9" fmla="*/ 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231">
                                <a:moveTo>
                                  <a:pt x="0" y="0"/>
                                </a:moveTo>
                                <a:lnTo>
                                  <a:pt x="230" y="0"/>
                                </a:lnTo>
                                <a:lnTo>
                                  <a:pt x="230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5"/>
                        <wps:cNvSpPr>
                          <a:spLocks/>
                        </wps:cNvSpPr>
                        <wps:spPr bwMode="auto">
                          <a:xfrm>
                            <a:off x="65" y="827"/>
                            <a:ext cx="231" cy="231"/>
                          </a:xfrm>
                          <a:custGeom>
                            <a:avLst/>
                            <a:gdLst>
                              <a:gd name="T0" fmla="*/ 0 w 231"/>
                              <a:gd name="T1" fmla="*/ 0 h 231"/>
                              <a:gd name="T2" fmla="*/ 230 w 231"/>
                              <a:gd name="T3" fmla="*/ 0 h 231"/>
                              <a:gd name="T4" fmla="*/ 230 w 231"/>
                              <a:gd name="T5" fmla="*/ 230 h 231"/>
                              <a:gd name="T6" fmla="*/ 0 w 231"/>
                              <a:gd name="T7" fmla="*/ 230 h 231"/>
                              <a:gd name="T8" fmla="*/ 0 w 231"/>
                              <a:gd name="T9" fmla="*/ 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231">
                                <a:moveTo>
                                  <a:pt x="0" y="0"/>
                                </a:moveTo>
                                <a:lnTo>
                                  <a:pt x="230" y="0"/>
                                </a:lnTo>
                                <a:lnTo>
                                  <a:pt x="230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80" y="428"/>
                            <a:ext cx="958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6A0B" w:rsidRDefault="00775889">
                              <w:pPr>
                                <w:pStyle w:val="BodyText"/>
                                <w:kinsoku w:val="0"/>
                                <w:overflowPunct w:val="0"/>
                                <w:spacing w:line="245" w:lineRule="exact"/>
                                <w:ind w:left="0"/>
                                <w:rPr>
                                  <w:spacing w:val="-1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Approved</w:t>
                              </w:r>
                            </w:p>
                            <w:p w:rsidR="005C6A0B" w:rsidRDefault="00775889">
                              <w:pPr>
                                <w:pStyle w:val="BodyText"/>
                                <w:kinsoku w:val="0"/>
                                <w:overflowPunct w:val="0"/>
                                <w:spacing w:before="127" w:line="271" w:lineRule="exact"/>
                                <w:ind w:left="0"/>
                                <w:rPr>
                                  <w:spacing w:val="-1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Denied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998" y="152"/>
                            <a:ext cx="3548" cy="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6A0B" w:rsidRDefault="00775889">
                              <w:pPr>
                                <w:pStyle w:val="BodyText"/>
                                <w:kinsoku w:val="0"/>
                                <w:overflowPunct w:val="0"/>
                                <w:spacing w:line="245" w:lineRule="exact"/>
                                <w:ind w:left="0" w:firstLine="1905"/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Board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 xml:space="preserve">Use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Only</w:t>
                              </w:r>
                            </w:p>
                            <w:p w:rsidR="005C6A0B" w:rsidRDefault="00775889">
                              <w:pPr>
                                <w:pStyle w:val="BodyText"/>
                                <w:tabs>
                                  <w:tab w:val="left" w:pos="2975"/>
                                </w:tabs>
                                <w:kinsoku w:val="0"/>
                                <w:overflowPunct w:val="0"/>
                                <w:ind w:left="33" w:hanging="34"/>
                              </w:pPr>
                              <w:r>
                                <w:rPr>
                                  <w:spacing w:val="-1"/>
                                </w:rPr>
                                <w:t>Date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5C6A0B" w:rsidRDefault="00775889">
                              <w:pPr>
                                <w:pStyle w:val="BodyText"/>
                                <w:tabs>
                                  <w:tab w:val="left" w:pos="3129"/>
                                </w:tabs>
                                <w:kinsoku w:val="0"/>
                                <w:overflowPunct w:val="0"/>
                                <w:spacing w:before="127" w:line="271" w:lineRule="exact"/>
                                <w:ind w:left="33"/>
                              </w:pPr>
                              <w:r>
                                <w:rPr>
                                  <w:spacing w:val="-1"/>
                                </w:rPr>
                                <w:t>Date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4" y="1633"/>
                            <a:ext cx="883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6A0B" w:rsidRDefault="00775889">
                              <w:pPr>
                                <w:pStyle w:val="BodyText"/>
                                <w:tabs>
                                  <w:tab w:val="left" w:pos="8831"/>
                                </w:tabs>
                                <w:kinsoku w:val="0"/>
                                <w:overflowPunct w:val="0"/>
                                <w:spacing w:line="240" w:lineRule="exact"/>
                                <w:ind w:left="0"/>
                              </w:pPr>
                              <w:r>
                                <w:rPr>
                                  <w:spacing w:val="-1"/>
                                </w:rPr>
                                <w:t xml:space="preserve">Signature </w:t>
                              </w:r>
                              <w:r>
                                <w:rPr>
                                  <w:spacing w:val="1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Executive Director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1"/>
                                </w:rPr>
                                <w:t xml:space="preserve"> Designee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38" style="width:490.7pt;height:108.75pt;mso-position-horizontal-relative:char;mso-position-vertical-relative:line" coordsize="9814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">
                <v:shape id="Freeform 33" o:spid="_x0000_s1039" style="position:absolute;left:15;top:15;width:9784;height:2145;visibility:visible;mso-wrap-style:square;v-text-anchor:top" coordsize="9784,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" path="m,2145r9784,l9784,,,,,2145xe" filled="f" strokeweight="1.5pt">
                  <v:path arrowok="t" o:connecttype="custom" o:connectlocs="0,2145;9784,2145;9784,0;0,0;0,2145" o:connectangles="0,0,0,0,0"/>
                </v:shape>
                <v:shape id="Freeform 34" o:spid="_x0000_s1040" style="position:absolute;left:65;top:424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" path="m,l230,r,230l,230,,xe" filled="f" strokeweight=".72pt">
                  <v:path arrowok="t" o:connecttype="custom" o:connectlocs="0,0;230,0;230,230;0,230;0,0" o:connectangles="0,0,0,0,0"/>
                </v:shape>
                <v:shape id="Freeform 35" o:spid="_x0000_s1041" style="position:absolute;left:65;top:82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" path="m,l230,r,230l,230,,xe" filled="f" strokeweight=".72pt">
                  <v:path arrowok="t" o:connecttype="custom" o:connectlocs="0,0;230,0;230,230;0,230;0,0" o:connectangles="0,0,0,0,0"/>
                </v:shape>
                <v:shape id="Text Box 36" o:spid="_x0000_s1042" type="#_x0000_t202" style="position:absolute;left:380;top:428;width:958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5C6A0B" w:rsidRDefault="00775889">
                        <w:pPr>
                          <w:pStyle w:val="BodyText"/>
                          <w:kinsoku w:val="0"/>
                          <w:overflowPunct w:val="0"/>
                          <w:spacing w:line="245" w:lineRule="exact"/>
                          <w:ind w:left="0"/>
                          <w:rPr>
                            <w:spacing w:val="-1"/>
                          </w:rPr>
                        </w:pPr>
                        <w:r>
                          <w:rPr>
                            <w:spacing w:val="-1"/>
                          </w:rPr>
                          <w:t>Approved</w:t>
                        </w:r>
                      </w:p>
                      <w:p w:rsidR="005C6A0B" w:rsidRDefault="00775889">
                        <w:pPr>
                          <w:pStyle w:val="BodyText"/>
                          <w:kinsoku w:val="0"/>
                          <w:overflowPunct w:val="0"/>
                          <w:spacing w:before="127" w:line="271" w:lineRule="exact"/>
                          <w:ind w:left="0"/>
                          <w:rPr>
                            <w:spacing w:val="-1"/>
                          </w:rPr>
                        </w:pPr>
                        <w:r>
                          <w:rPr>
                            <w:spacing w:val="-1"/>
                          </w:rPr>
                          <w:t>Denied</w:t>
                        </w:r>
                      </w:p>
                    </w:txbxContent>
                  </v:textbox>
                </v:shape>
                <v:shape id="Text Box 37" o:spid="_x0000_s1043" type="#_x0000_t202" style="position:absolute;left:1998;top:152;width:3548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5C6A0B" w:rsidRDefault="00775889">
                        <w:pPr>
                          <w:pStyle w:val="BodyText"/>
                          <w:kinsoku w:val="0"/>
                          <w:overflowPunct w:val="0"/>
                          <w:spacing w:line="245" w:lineRule="exact"/>
                          <w:ind w:left="0" w:firstLine="1905"/>
                        </w:pPr>
                        <w:r>
                          <w:rPr>
                            <w:b/>
                            <w:bCs/>
                            <w:spacing w:val="-1"/>
                          </w:rPr>
                          <w:t>Board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 xml:space="preserve">Use </w:t>
                        </w:r>
                        <w:r>
                          <w:rPr>
                            <w:b/>
                            <w:bCs/>
                          </w:rPr>
                          <w:t>Only</w:t>
                        </w:r>
                      </w:p>
                      <w:p w:rsidR="005C6A0B" w:rsidRDefault="00775889">
                        <w:pPr>
                          <w:pStyle w:val="BodyText"/>
                          <w:tabs>
                            <w:tab w:val="left" w:pos="2975"/>
                          </w:tabs>
                          <w:kinsoku w:val="0"/>
                          <w:overflowPunct w:val="0"/>
                          <w:ind w:left="33" w:hanging="34"/>
                        </w:pPr>
                        <w:r>
                          <w:rPr>
                            <w:spacing w:val="-1"/>
                          </w:rPr>
                          <w:t>Date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5C6A0B" w:rsidRDefault="00775889">
                        <w:pPr>
                          <w:pStyle w:val="BodyText"/>
                          <w:tabs>
                            <w:tab w:val="left" w:pos="3129"/>
                          </w:tabs>
                          <w:kinsoku w:val="0"/>
                          <w:overflowPunct w:val="0"/>
                          <w:spacing w:before="127" w:line="271" w:lineRule="exact"/>
                          <w:ind w:left="33"/>
                        </w:pPr>
                        <w:r>
                          <w:rPr>
                            <w:spacing w:val="-1"/>
                          </w:rPr>
                          <w:t>Date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8" o:spid="_x0000_s1044" type="#_x0000_t202" style="position:absolute;left:44;top:1633;width:883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5C6A0B" w:rsidRDefault="00775889">
                        <w:pPr>
                          <w:pStyle w:val="BodyText"/>
                          <w:tabs>
                            <w:tab w:val="left" w:pos="8831"/>
                          </w:tabs>
                          <w:kinsoku w:val="0"/>
                          <w:overflowPunct w:val="0"/>
                          <w:spacing w:line="240" w:lineRule="exact"/>
                          <w:ind w:left="0"/>
                        </w:pPr>
                        <w:r>
                          <w:rPr>
                            <w:spacing w:val="-1"/>
                          </w:rPr>
                          <w:t xml:space="preserve">Signature </w:t>
                        </w:r>
                        <w:r>
                          <w:rPr>
                            <w:spacing w:val="1"/>
                          </w:rPr>
                          <w:t>of</w:t>
                        </w:r>
                        <w:r>
                          <w:rPr>
                            <w:spacing w:val="-1"/>
                          </w:rPr>
                          <w:t xml:space="preserve"> Executive Director </w:t>
                        </w:r>
                        <w:r>
                          <w:t>or</w:t>
                        </w:r>
                        <w:r>
                          <w:rPr>
                            <w:spacing w:val="-1"/>
                          </w:rPr>
                          <w:t xml:space="preserve"> Designee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C6A0B" w:rsidRDefault="005C6A0B">
      <w:pPr>
        <w:pStyle w:val="BodyText"/>
        <w:kinsoku w:val="0"/>
        <w:overflowPunct w:val="0"/>
        <w:spacing w:line="200" w:lineRule="atLeast"/>
        <w:ind w:left="116"/>
        <w:rPr>
          <w:sz w:val="20"/>
          <w:szCs w:val="20"/>
        </w:rPr>
        <w:sectPr w:rsidR="005C6A0B">
          <w:headerReference w:type="default" r:id="rId35"/>
          <w:pgSz w:w="12240" w:h="15840"/>
          <w:pgMar w:top="1400" w:right="920" w:bottom="680" w:left="1280" w:header="0" w:footer="488" w:gutter="0"/>
          <w:cols w:space="720" w:equalWidth="0">
            <w:col w:w="10040"/>
          </w:cols>
          <w:noEndnote/>
        </w:sectPr>
      </w:pPr>
    </w:p>
    <w:p w:rsidR="005C6A0B" w:rsidRDefault="005C6A0B">
      <w:pPr>
        <w:pStyle w:val="BodyText"/>
        <w:kinsoku w:val="0"/>
        <w:overflowPunct w:val="0"/>
        <w:spacing w:before="5"/>
        <w:ind w:left="0"/>
        <w:rPr>
          <w:sz w:val="15"/>
          <w:szCs w:val="15"/>
        </w:rPr>
      </w:pPr>
    </w:p>
    <w:p w:rsidR="005C6A0B" w:rsidRDefault="00775889">
      <w:pPr>
        <w:pStyle w:val="BodyText"/>
        <w:kinsoku w:val="0"/>
        <w:overflowPunct w:val="0"/>
        <w:ind w:left="107"/>
        <w:rPr>
          <w:rFonts w:ascii="Arial Rounded MT Bold" w:hAnsi="Arial Rounded MT Bold" w:cs="Arial Rounded MT Bold"/>
          <w:spacing w:val="-2"/>
          <w:sz w:val="16"/>
          <w:szCs w:val="16"/>
        </w:rPr>
      </w:pPr>
      <w:r>
        <w:rPr>
          <w:rFonts w:ascii="Arial Rounded MT Bold" w:hAnsi="Arial Rounded MT Bold" w:cs="Arial Rounded MT Bold"/>
          <w:spacing w:val="-1"/>
          <w:sz w:val="16"/>
          <w:szCs w:val="16"/>
        </w:rPr>
        <w:t xml:space="preserve">CHARLES </w:t>
      </w:r>
      <w:r>
        <w:rPr>
          <w:rFonts w:ascii="Arial Rounded MT Bold" w:hAnsi="Arial Rounded MT Bold" w:cs="Arial Rounded MT Bold"/>
          <w:sz w:val="16"/>
          <w:szCs w:val="16"/>
        </w:rPr>
        <w:t xml:space="preserve">D. </w:t>
      </w:r>
      <w:r>
        <w:rPr>
          <w:rFonts w:ascii="Arial Rounded MT Bold" w:hAnsi="Arial Rounded MT Bold" w:cs="Arial Rounded MT Bold"/>
          <w:spacing w:val="-2"/>
          <w:sz w:val="16"/>
          <w:szCs w:val="16"/>
        </w:rPr>
        <w:t>BAKER</w:t>
      </w:r>
    </w:p>
    <w:p w:rsidR="005C6A0B" w:rsidRDefault="00775889">
      <w:pPr>
        <w:pStyle w:val="BodyText"/>
        <w:kinsoku w:val="0"/>
        <w:overflowPunct w:val="0"/>
        <w:spacing w:before="1"/>
        <w:ind w:left="199" w:firstLine="384"/>
        <w:rPr>
          <w:rFonts w:ascii="Arial Rounded MT Bold" w:hAnsi="Arial Rounded MT Bold" w:cs="Arial Rounded MT Bold"/>
          <w:sz w:val="14"/>
          <w:szCs w:val="14"/>
        </w:rPr>
      </w:pPr>
      <w:r>
        <w:rPr>
          <w:rFonts w:ascii="Arial Rounded MT Bold" w:hAnsi="Arial Rounded MT Bold" w:cs="Arial Rounded MT Bold"/>
          <w:spacing w:val="-1"/>
          <w:sz w:val="14"/>
          <w:szCs w:val="14"/>
        </w:rPr>
        <w:t>Governor</w:t>
      </w:r>
    </w:p>
    <w:p w:rsidR="005C6A0B" w:rsidRDefault="00775889">
      <w:pPr>
        <w:pStyle w:val="BodyText"/>
        <w:kinsoku w:val="0"/>
        <w:overflowPunct w:val="0"/>
        <w:spacing w:before="119"/>
        <w:ind w:left="199"/>
        <w:rPr>
          <w:rFonts w:ascii="Arial Rounded MT Bold" w:hAnsi="Arial Rounded MT Bold" w:cs="Arial Rounded MT Bold"/>
          <w:spacing w:val="-1"/>
          <w:sz w:val="16"/>
          <w:szCs w:val="16"/>
        </w:rPr>
      </w:pPr>
      <w:r>
        <w:rPr>
          <w:rFonts w:ascii="Arial Rounded MT Bold" w:hAnsi="Arial Rounded MT Bold" w:cs="Arial Rounded MT Bold"/>
          <w:spacing w:val="-1"/>
          <w:sz w:val="16"/>
          <w:szCs w:val="16"/>
        </w:rPr>
        <w:t>KARYN</w:t>
      </w:r>
      <w:r>
        <w:rPr>
          <w:rFonts w:ascii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hAnsi="Arial Rounded MT Bold" w:cs="Arial Rounded MT Bold"/>
          <w:sz w:val="16"/>
          <w:szCs w:val="16"/>
        </w:rPr>
        <w:t>E.</w:t>
      </w:r>
      <w:r>
        <w:rPr>
          <w:rFonts w:ascii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hAnsi="Arial Rounded MT Bold" w:cs="Arial Rounded MT Bold"/>
          <w:spacing w:val="-1"/>
          <w:sz w:val="16"/>
          <w:szCs w:val="16"/>
        </w:rPr>
        <w:t>POLITO</w:t>
      </w:r>
    </w:p>
    <w:p w:rsidR="005C6A0B" w:rsidRDefault="00775889">
      <w:pPr>
        <w:pStyle w:val="BodyText"/>
        <w:kinsoku w:val="0"/>
        <w:overflowPunct w:val="0"/>
        <w:spacing w:before="1"/>
        <w:ind w:left="204"/>
        <w:rPr>
          <w:rFonts w:ascii="Arial Rounded MT Bold" w:hAnsi="Arial Rounded MT Bold" w:cs="Arial Rounded MT Bold"/>
          <w:sz w:val="14"/>
          <w:szCs w:val="14"/>
        </w:rPr>
      </w:pPr>
      <w:r>
        <w:rPr>
          <w:rFonts w:ascii="Arial Rounded MT Bold" w:hAnsi="Arial Rounded MT Bold" w:cs="Arial Rounded MT Bold"/>
          <w:spacing w:val="-1"/>
          <w:sz w:val="14"/>
          <w:szCs w:val="14"/>
        </w:rPr>
        <w:t>Lieutenant</w:t>
      </w:r>
      <w:r>
        <w:rPr>
          <w:rFonts w:ascii="Arial Rounded MT Bold" w:hAnsi="Arial Rounded MT Bold" w:cs="Arial Rounded MT Bold"/>
          <w:spacing w:val="-12"/>
          <w:sz w:val="14"/>
          <w:szCs w:val="14"/>
        </w:rPr>
        <w:t xml:space="preserve"> </w:t>
      </w:r>
      <w:r>
        <w:rPr>
          <w:rFonts w:ascii="Arial Rounded MT Bold" w:hAnsi="Arial Rounded MT Bold" w:cs="Arial Rounded MT Bold"/>
          <w:sz w:val="14"/>
          <w:szCs w:val="14"/>
        </w:rPr>
        <w:t>Governor</w:t>
      </w:r>
    </w:p>
    <w:p w:rsidR="005C6A0B" w:rsidRDefault="00775889">
      <w:pPr>
        <w:pStyle w:val="Heading1"/>
        <w:kinsoku w:val="0"/>
        <w:overflowPunct w:val="0"/>
        <w:spacing w:before="5"/>
        <w:ind w:left="115" w:right="7"/>
        <w:jc w:val="center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pacing w:val="-1"/>
        </w:rPr>
        <w:t>239</w:t>
      </w:r>
      <w:r>
        <w:rPr>
          <w:spacing w:val="1"/>
        </w:rPr>
        <w:t xml:space="preserve"> </w:t>
      </w:r>
      <w:r>
        <w:rPr>
          <w:spacing w:val="-1"/>
        </w:rPr>
        <w:t>Causeway</w:t>
      </w:r>
      <w:r>
        <w:rPr>
          <w:spacing w:val="-3"/>
        </w:rPr>
        <w:t xml:space="preserve"> </w:t>
      </w:r>
      <w:r>
        <w:rPr>
          <w:spacing w:val="-1"/>
        </w:rPr>
        <w:t>Street,</w:t>
      </w:r>
      <w:r>
        <w:t xml:space="preserve"> </w:t>
      </w:r>
      <w:r>
        <w:rPr>
          <w:spacing w:val="-1"/>
        </w:rPr>
        <w:t>Suite</w:t>
      </w:r>
      <w:r>
        <w:rPr>
          <w:spacing w:val="-2"/>
        </w:rPr>
        <w:t xml:space="preserve"> </w:t>
      </w:r>
      <w:r>
        <w:rPr>
          <w:spacing w:val="-1"/>
        </w:rPr>
        <w:t>500,</w:t>
      </w:r>
      <w:r>
        <w:t xml:space="preserve"> </w:t>
      </w:r>
      <w:r>
        <w:rPr>
          <w:spacing w:val="-2"/>
        </w:rPr>
        <w:t>Boston,</w:t>
      </w:r>
      <w:r>
        <w:rPr>
          <w:spacing w:val="2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 xml:space="preserve"> </w:t>
      </w:r>
      <w:r>
        <w:rPr>
          <w:spacing w:val="-1"/>
        </w:rPr>
        <w:t>02114</w:t>
      </w:r>
    </w:p>
    <w:p w:rsidR="005C6A0B" w:rsidRDefault="005C6A0B">
      <w:pPr>
        <w:pStyle w:val="BodyText"/>
        <w:kinsoku w:val="0"/>
        <w:overflowPunct w:val="0"/>
        <w:spacing w:before="2"/>
        <w:ind w:left="0"/>
        <w:rPr>
          <w:rFonts w:ascii="Arial" w:hAnsi="Arial" w:cs="Arial"/>
          <w:sz w:val="28"/>
          <w:szCs w:val="28"/>
        </w:rPr>
      </w:pPr>
    </w:p>
    <w:p w:rsidR="005C6A0B" w:rsidRDefault="00775889">
      <w:pPr>
        <w:pStyle w:val="BodyText"/>
        <w:kinsoku w:val="0"/>
        <w:overflowPunct w:val="0"/>
        <w:spacing w:line="207" w:lineRule="exact"/>
        <w:ind w:left="106"/>
        <w:jc w:val="center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Tel: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617-973-0860</w:t>
      </w:r>
    </w:p>
    <w:p w:rsidR="005C6A0B" w:rsidRDefault="00775889">
      <w:pPr>
        <w:pStyle w:val="BodyText"/>
        <w:kinsoku w:val="0"/>
        <w:overflowPunct w:val="0"/>
        <w:spacing w:line="206" w:lineRule="exact"/>
        <w:ind w:left="115" w:right="6"/>
        <w:jc w:val="center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Fax: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617-973-0980</w:t>
      </w:r>
    </w:p>
    <w:p w:rsidR="005C6A0B" w:rsidRDefault="00775889">
      <w:pPr>
        <w:pStyle w:val="BodyText"/>
        <w:kinsoku w:val="0"/>
        <w:overflowPunct w:val="0"/>
        <w:spacing w:line="206" w:lineRule="exact"/>
        <w:ind w:left="113" w:right="7"/>
        <w:jc w:val="center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TTY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pacing w:val="-1"/>
          <w:sz w:val="18"/>
          <w:szCs w:val="18"/>
        </w:rPr>
        <w:t>617-973-0988</w:t>
      </w:r>
    </w:p>
    <w:p w:rsidR="005C6A0B" w:rsidRDefault="003E05C9">
      <w:pPr>
        <w:pStyle w:val="BodyText"/>
        <w:kinsoku w:val="0"/>
        <w:overflowPunct w:val="0"/>
        <w:spacing w:line="207" w:lineRule="exact"/>
        <w:ind w:left="141" w:right="7"/>
        <w:jc w:val="center"/>
        <w:rPr>
          <w:rFonts w:ascii="Arial" w:hAnsi="Arial" w:cs="Arial"/>
          <w:color w:val="000000"/>
          <w:sz w:val="18"/>
          <w:szCs w:val="18"/>
        </w:rPr>
      </w:pPr>
      <w:hyperlink r:id="rId36" w:history="1">
        <w:r w:rsidR="00775889">
          <w:rPr>
            <w:rFonts w:ascii="Arial" w:hAnsi="Arial" w:cs="Arial"/>
            <w:color w:val="0000FF"/>
            <w:spacing w:val="-1"/>
            <w:sz w:val="18"/>
            <w:szCs w:val="18"/>
            <w:u w:val="single"/>
          </w:rPr>
          <w:t>.mass.gov/dph/boards/pharmacy</w:t>
        </w:r>
      </w:hyperlink>
    </w:p>
    <w:p w:rsidR="005C6A0B" w:rsidRDefault="00775889">
      <w:pPr>
        <w:pStyle w:val="BodyText"/>
        <w:kinsoku w:val="0"/>
        <w:overflowPunct w:val="0"/>
        <w:spacing w:before="5"/>
        <w:ind w:left="0"/>
        <w:rPr>
          <w:rFonts w:ascii="Arial" w:hAnsi="Arial" w:cs="Arial"/>
          <w:sz w:val="15"/>
          <w:szCs w:val="15"/>
        </w:rPr>
      </w:pPr>
      <w:r>
        <w:br w:type="column"/>
      </w:r>
    </w:p>
    <w:p w:rsidR="005C6A0B" w:rsidRDefault="00775889">
      <w:pPr>
        <w:pStyle w:val="BodyText"/>
        <w:kinsoku w:val="0"/>
        <w:overflowPunct w:val="0"/>
        <w:ind w:left="99" w:right="100"/>
        <w:jc w:val="center"/>
        <w:rPr>
          <w:rFonts w:ascii="Arial Rounded MT Bold" w:hAnsi="Arial Rounded MT Bold" w:cs="Arial Rounded MT Bold"/>
          <w:spacing w:val="-2"/>
          <w:sz w:val="16"/>
          <w:szCs w:val="16"/>
        </w:rPr>
      </w:pPr>
      <w:r>
        <w:rPr>
          <w:rFonts w:ascii="Arial Rounded MT Bold" w:hAnsi="Arial Rounded MT Bold" w:cs="Arial Rounded MT Bold"/>
          <w:spacing w:val="-1"/>
          <w:sz w:val="16"/>
          <w:szCs w:val="16"/>
        </w:rPr>
        <w:t>MARYLOU</w:t>
      </w:r>
      <w:r>
        <w:rPr>
          <w:rFonts w:ascii="Arial Rounded MT Bold" w:hAnsi="Arial Rounded MT Bold" w:cs="Arial Rounded MT Bold"/>
          <w:spacing w:val="-2"/>
          <w:sz w:val="16"/>
          <w:szCs w:val="16"/>
        </w:rPr>
        <w:t xml:space="preserve"> SUDDERS</w:t>
      </w:r>
    </w:p>
    <w:p w:rsidR="005C6A0B" w:rsidRDefault="00775889">
      <w:pPr>
        <w:pStyle w:val="BodyText"/>
        <w:kinsoku w:val="0"/>
        <w:overflowPunct w:val="0"/>
        <w:spacing w:before="1"/>
        <w:ind w:left="94" w:right="100"/>
        <w:jc w:val="center"/>
        <w:rPr>
          <w:rFonts w:ascii="Arial Rounded MT Bold" w:hAnsi="Arial Rounded MT Bold" w:cs="Arial Rounded MT Bold"/>
          <w:sz w:val="14"/>
          <w:szCs w:val="14"/>
        </w:rPr>
      </w:pPr>
      <w:r>
        <w:rPr>
          <w:rFonts w:ascii="Arial Rounded MT Bold" w:hAnsi="Arial Rounded MT Bold" w:cs="Arial Rounded MT Bold"/>
          <w:spacing w:val="-1"/>
          <w:sz w:val="14"/>
          <w:szCs w:val="14"/>
        </w:rPr>
        <w:t>Secretary</w:t>
      </w:r>
    </w:p>
    <w:p w:rsidR="005C6A0B" w:rsidRDefault="00775889">
      <w:pPr>
        <w:pStyle w:val="BodyText"/>
        <w:kinsoku w:val="0"/>
        <w:overflowPunct w:val="0"/>
        <w:spacing w:before="119"/>
        <w:ind w:left="100" w:right="100"/>
        <w:jc w:val="center"/>
        <w:rPr>
          <w:rFonts w:ascii="Arial Rounded MT Bold" w:hAnsi="Arial Rounded MT Bold" w:cs="Arial Rounded MT Bold"/>
          <w:spacing w:val="-1"/>
          <w:sz w:val="16"/>
          <w:szCs w:val="16"/>
        </w:rPr>
      </w:pPr>
      <w:r>
        <w:rPr>
          <w:rFonts w:ascii="Arial Rounded MT Bold" w:hAnsi="Arial Rounded MT Bold" w:cs="Arial Rounded MT Bold"/>
          <w:spacing w:val="-1"/>
          <w:sz w:val="16"/>
          <w:szCs w:val="16"/>
        </w:rPr>
        <w:t>MONICA</w:t>
      </w:r>
      <w:r>
        <w:rPr>
          <w:rFonts w:ascii="Arial Rounded MT Bold" w:hAnsi="Arial Rounded MT Bold" w:cs="Arial Rounded MT Bold"/>
          <w:sz w:val="16"/>
          <w:szCs w:val="16"/>
        </w:rPr>
        <w:t xml:space="preserve"> </w:t>
      </w:r>
      <w:r>
        <w:rPr>
          <w:rFonts w:ascii="Arial Rounded MT Bold" w:hAnsi="Arial Rounded MT Bold" w:cs="Arial Rounded MT Bold"/>
          <w:spacing w:val="-1"/>
          <w:sz w:val="16"/>
          <w:szCs w:val="16"/>
        </w:rPr>
        <w:t>BHAREL,</w:t>
      </w:r>
      <w:r>
        <w:rPr>
          <w:rFonts w:ascii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hAnsi="Arial Rounded MT Bold" w:cs="Arial Rounded MT Bold"/>
          <w:spacing w:val="-1"/>
          <w:sz w:val="16"/>
          <w:szCs w:val="16"/>
        </w:rPr>
        <w:t>MD,</w:t>
      </w:r>
      <w:r>
        <w:rPr>
          <w:rFonts w:ascii="Arial Rounded MT Bold" w:hAnsi="Arial Rounded MT Bold" w:cs="Arial Rounded MT Bold"/>
          <w:sz w:val="16"/>
          <w:szCs w:val="16"/>
        </w:rPr>
        <w:t xml:space="preserve"> </w:t>
      </w:r>
      <w:r>
        <w:rPr>
          <w:rFonts w:ascii="Arial Rounded MT Bold" w:hAnsi="Arial Rounded MT Bold" w:cs="Arial Rounded MT Bold"/>
          <w:spacing w:val="-1"/>
          <w:sz w:val="16"/>
          <w:szCs w:val="16"/>
        </w:rPr>
        <w:t>MPH</w:t>
      </w:r>
    </w:p>
    <w:p w:rsidR="005C6A0B" w:rsidRDefault="00775889">
      <w:pPr>
        <w:pStyle w:val="BodyText"/>
        <w:kinsoku w:val="0"/>
        <w:overflowPunct w:val="0"/>
        <w:spacing w:before="1"/>
        <w:ind w:left="94" w:right="100"/>
        <w:jc w:val="center"/>
        <w:rPr>
          <w:rFonts w:ascii="Arial Rounded MT Bold" w:hAnsi="Arial Rounded MT Bold" w:cs="Arial Rounded MT Bold"/>
          <w:sz w:val="14"/>
          <w:szCs w:val="14"/>
        </w:rPr>
      </w:pPr>
      <w:r>
        <w:rPr>
          <w:rFonts w:ascii="Arial Rounded MT Bold" w:hAnsi="Arial Rounded MT Bold" w:cs="Arial Rounded MT Bold"/>
          <w:spacing w:val="-1"/>
          <w:sz w:val="14"/>
          <w:szCs w:val="14"/>
        </w:rPr>
        <w:t>Commissioner</w:t>
      </w:r>
    </w:p>
    <w:p w:rsidR="005C6A0B" w:rsidRDefault="005C6A0B">
      <w:pPr>
        <w:pStyle w:val="BodyText"/>
        <w:kinsoku w:val="0"/>
        <w:overflowPunct w:val="0"/>
        <w:spacing w:before="1"/>
        <w:ind w:left="94" w:right="100"/>
        <w:jc w:val="center"/>
        <w:rPr>
          <w:rFonts w:ascii="Arial Rounded MT Bold" w:hAnsi="Arial Rounded MT Bold" w:cs="Arial Rounded MT Bold"/>
          <w:sz w:val="14"/>
          <w:szCs w:val="14"/>
        </w:rPr>
        <w:sectPr w:rsidR="005C6A0B">
          <w:headerReference w:type="default" r:id="rId37"/>
          <w:pgSz w:w="12240" w:h="15840"/>
          <w:pgMar w:top="2360" w:right="240" w:bottom="680" w:left="480" w:header="719" w:footer="488" w:gutter="0"/>
          <w:cols w:num="3" w:space="720" w:equalWidth="0">
            <w:col w:w="1710" w:space="441"/>
            <w:col w:w="6585" w:space="394"/>
            <w:col w:w="2390"/>
          </w:cols>
          <w:noEndnote/>
        </w:sectPr>
      </w:pPr>
    </w:p>
    <w:p w:rsidR="005C6A0B" w:rsidRDefault="007C30C2">
      <w:pPr>
        <w:pStyle w:val="BodyText"/>
        <w:kinsoku w:val="0"/>
        <w:overflowPunct w:val="0"/>
        <w:ind w:left="0"/>
        <w:rPr>
          <w:rFonts w:ascii="Arial Rounded MT Bold" w:hAnsi="Arial Rounded MT Bold" w:cs="Arial Rounded MT Bold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315595</wp:posOffset>
                </wp:positionV>
                <wp:extent cx="965200" cy="1143000"/>
                <wp:effectExtent l="0" t="0" r="0" b="0"/>
                <wp:wrapNone/>
                <wp:docPr id="3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A0B" w:rsidRDefault="007C30C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75360" cy="115062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5360" cy="1150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C6A0B" w:rsidRDefault="005C6A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45" style="position:absolute;margin-left:33pt;margin-top:24.85pt;width:76pt;height:9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" o:allowincell="f" filled="f" stroked="f">
                <v:textbox inset="0,0,0,0">
                  <w:txbxContent>
                    <w:p w:rsidR="005C6A0B" w:rsidRDefault="007C30C2">
                      <w:pPr>
                        <w:widowControl/>
                        <w:autoSpaceDE/>
                        <w:autoSpaceDN/>
                        <w:adjustRightInd/>
                        <w:spacing w:line="18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75360" cy="1150620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5360" cy="1150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C6A0B" w:rsidRDefault="005C6A0B"/>
                  </w:txbxContent>
                </v:textbox>
                <w10:wrap anchorx="page" anchory="page"/>
              </v:rect>
            </w:pict>
          </mc:Fallback>
        </mc:AlternateContent>
      </w:r>
    </w:p>
    <w:p w:rsidR="005C6A0B" w:rsidRDefault="005C6A0B">
      <w:pPr>
        <w:pStyle w:val="BodyText"/>
        <w:kinsoku w:val="0"/>
        <w:overflowPunct w:val="0"/>
        <w:spacing w:before="10"/>
        <w:ind w:left="0"/>
        <w:rPr>
          <w:rFonts w:ascii="Arial Rounded MT Bold" w:hAnsi="Arial Rounded MT Bold" w:cs="Arial Rounded MT Bold"/>
          <w:sz w:val="21"/>
          <w:szCs w:val="21"/>
        </w:rPr>
      </w:pPr>
    </w:p>
    <w:p w:rsidR="005C6A0B" w:rsidRDefault="00775889">
      <w:pPr>
        <w:pStyle w:val="Heading2"/>
        <w:kinsoku w:val="0"/>
        <w:overflowPunct w:val="0"/>
        <w:ind w:left="3364"/>
        <w:rPr>
          <w:b w:val="0"/>
          <w:bCs w:val="0"/>
        </w:rPr>
      </w:pPr>
      <w:r>
        <w:rPr>
          <w:spacing w:val="-1"/>
        </w:rPr>
        <w:t>EMERGENCY</w:t>
      </w:r>
      <w:r>
        <w:rPr>
          <w:spacing w:val="1"/>
        </w:rPr>
        <w:t xml:space="preserve"> </w:t>
      </w:r>
      <w:r>
        <w:rPr>
          <w:spacing w:val="-1"/>
        </w:rPr>
        <w:t>PRESCRIPTION REFILLS</w:t>
      </w:r>
    </w:p>
    <w:p w:rsidR="005C6A0B" w:rsidRDefault="005C6A0B">
      <w:pPr>
        <w:pStyle w:val="BodyText"/>
        <w:kinsoku w:val="0"/>
        <w:overflowPunct w:val="0"/>
        <w:spacing w:before="6"/>
        <w:ind w:left="0"/>
        <w:rPr>
          <w:b/>
          <w:bCs/>
          <w:sz w:val="27"/>
          <w:szCs w:val="27"/>
        </w:rPr>
      </w:pPr>
    </w:p>
    <w:p w:rsidR="005C6A0B" w:rsidRDefault="00775889">
      <w:pPr>
        <w:pStyle w:val="BodyText"/>
        <w:kinsoku w:val="0"/>
        <w:overflowPunct w:val="0"/>
        <w:ind w:left="960" w:right="1194"/>
        <w:jc w:val="both"/>
        <w:rPr>
          <w:spacing w:val="-1"/>
        </w:rPr>
      </w:pPr>
      <w:r>
        <w:rPr>
          <w:spacing w:val="-1"/>
        </w:rPr>
        <w:t>On</w:t>
      </w:r>
      <w:r>
        <w:rPr>
          <w:spacing w:val="21"/>
        </w:rPr>
        <w:t xml:space="preserve"> </w:t>
      </w:r>
      <w:r>
        <w:rPr>
          <w:spacing w:val="-1"/>
        </w:rPr>
        <w:t>March</w:t>
      </w:r>
      <w:r>
        <w:rPr>
          <w:spacing w:val="21"/>
        </w:rPr>
        <w:t xml:space="preserve"> </w:t>
      </w:r>
      <w:r>
        <w:t>10,</w:t>
      </w:r>
      <w:r>
        <w:rPr>
          <w:spacing w:val="21"/>
        </w:rPr>
        <w:t xml:space="preserve"> </w:t>
      </w:r>
      <w:r>
        <w:t>2020,</w:t>
      </w:r>
      <w:r>
        <w:rPr>
          <w:spacing w:val="21"/>
        </w:rPr>
        <w:t xml:space="preserve"> </w:t>
      </w:r>
      <w:r>
        <w:rPr>
          <w:spacing w:val="-1"/>
        </w:rPr>
        <w:t>Governor</w:t>
      </w:r>
      <w:r>
        <w:rPr>
          <w:spacing w:val="20"/>
        </w:rPr>
        <w:t xml:space="preserve"> </w:t>
      </w:r>
      <w:r>
        <w:rPr>
          <w:spacing w:val="-1"/>
        </w:rPr>
        <w:t>Charles</w:t>
      </w:r>
      <w:r>
        <w:rPr>
          <w:spacing w:val="21"/>
        </w:rPr>
        <w:t xml:space="preserve"> </w:t>
      </w:r>
      <w:r>
        <w:rPr>
          <w:spacing w:val="-1"/>
        </w:rPr>
        <w:t>D.</w:t>
      </w:r>
      <w:r>
        <w:rPr>
          <w:spacing w:val="24"/>
        </w:rPr>
        <w:t xml:space="preserve"> </w:t>
      </w:r>
      <w:r>
        <w:rPr>
          <w:spacing w:val="-1"/>
        </w:rPr>
        <w:t>Baker</w:t>
      </w:r>
      <w:r>
        <w:rPr>
          <w:spacing w:val="20"/>
        </w:rPr>
        <w:t xml:space="preserve"> </w:t>
      </w:r>
      <w:r>
        <w:rPr>
          <w:spacing w:val="-1"/>
        </w:rPr>
        <w:t>declared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State</w:t>
      </w:r>
      <w:r>
        <w:rPr>
          <w:spacing w:val="23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Emergency</w:t>
      </w:r>
      <w:r>
        <w:rPr>
          <w:spacing w:val="16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Commonwealth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respond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spread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COVID-19.</w:t>
      </w:r>
      <w:r>
        <w:rPr>
          <w:spacing w:val="19"/>
        </w:rPr>
        <w:t xml:space="preserve"> </w:t>
      </w:r>
      <w:r>
        <w:rPr>
          <w:spacing w:val="-1"/>
        </w:rPr>
        <w:t>On</w:t>
      </w:r>
      <w:r>
        <w:rPr>
          <w:spacing w:val="12"/>
        </w:rPr>
        <w:t xml:space="preserve"> </w:t>
      </w:r>
      <w:r>
        <w:rPr>
          <w:spacing w:val="-1"/>
        </w:rPr>
        <w:t>March</w:t>
      </w:r>
      <w:r>
        <w:rPr>
          <w:spacing w:val="9"/>
        </w:rPr>
        <w:t xml:space="preserve"> </w:t>
      </w:r>
      <w:r>
        <w:t>24,</w:t>
      </w:r>
      <w:r>
        <w:rPr>
          <w:spacing w:val="9"/>
        </w:rPr>
        <w:t xml:space="preserve"> </w:t>
      </w:r>
      <w:r>
        <w:t>2020,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Commissioner</w:t>
      </w:r>
      <w:r>
        <w:rPr>
          <w:spacing w:val="7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Public</w:t>
      </w:r>
      <w:r>
        <w:rPr>
          <w:spacing w:val="3"/>
        </w:rPr>
        <w:t xml:space="preserve"> </w:t>
      </w:r>
      <w:r>
        <w:rPr>
          <w:spacing w:val="-1"/>
        </w:rPr>
        <w:t>Health</w:t>
      </w:r>
      <w:r>
        <w:rPr>
          <w:spacing w:val="4"/>
        </w:rPr>
        <w:t xml:space="preserve"> </w:t>
      </w:r>
      <w:r>
        <w:rPr>
          <w:spacing w:val="-1"/>
        </w:rPr>
        <w:t>issued</w:t>
      </w:r>
      <w:r>
        <w:rPr>
          <w:spacing w:val="4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1"/>
        </w:rPr>
        <w:t>Order</w:t>
      </w:r>
      <w:r>
        <w:rPr>
          <w:spacing w:val="6"/>
        </w:rPr>
        <w:t xml:space="preserve"> </w:t>
      </w:r>
      <w:r>
        <w:rPr>
          <w:spacing w:val="-1"/>
        </w:rPr>
        <w:t>authorizing</w:t>
      </w:r>
      <w:r>
        <w:rPr>
          <w:spacing w:val="2"/>
        </w:rPr>
        <w:t xml:space="preserve"> </w:t>
      </w:r>
      <w:r>
        <w:rPr>
          <w:spacing w:val="-1"/>
        </w:rPr>
        <w:t>pharmacists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pharmacies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dispense</w:t>
      </w:r>
      <w:r>
        <w:rPr>
          <w:spacing w:val="3"/>
        </w:rPr>
        <w:t xml:space="preserve"> </w:t>
      </w:r>
      <w:r>
        <w:t>emergency</w:t>
      </w:r>
      <w:r>
        <w:rPr>
          <w:spacing w:val="95"/>
        </w:rPr>
        <w:t xml:space="preserve"> </w:t>
      </w:r>
      <w:r>
        <w:rPr>
          <w:spacing w:val="-1"/>
        </w:rPr>
        <w:t>prescription</w:t>
      </w:r>
      <w:r>
        <w:t xml:space="preserve"> </w:t>
      </w:r>
      <w:r>
        <w:rPr>
          <w:spacing w:val="-1"/>
        </w:rPr>
        <w:t>refills</w:t>
      </w:r>
      <w:r>
        <w:t xml:space="preserve"> in the</w:t>
      </w:r>
      <w:r>
        <w:rPr>
          <w:spacing w:val="-1"/>
        </w:rPr>
        <w:t xml:space="preserve"> event</w:t>
      </w:r>
      <w:r>
        <w:t xml:space="preserve"> the</w:t>
      </w:r>
      <w:r>
        <w:rPr>
          <w:spacing w:val="-1"/>
        </w:rPr>
        <w:t xml:space="preserve"> prescriber </w:t>
      </w:r>
      <w:r>
        <w:t xml:space="preserve">is not </w:t>
      </w:r>
      <w:r>
        <w:rPr>
          <w:spacing w:val="-1"/>
        </w:rPr>
        <w:t>available,</w:t>
      </w:r>
      <w:r>
        <w:t xml:space="preserve"> in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this </w:t>
      </w:r>
      <w:r>
        <w:rPr>
          <w:spacing w:val="-1"/>
        </w:rPr>
        <w:t>policy.</w:t>
      </w:r>
    </w:p>
    <w:p w:rsidR="005C6A0B" w:rsidRDefault="005C6A0B">
      <w:pPr>
        <w:pStyle w:val="BodyText"/>
        <w:kinsoku w:val="0"/>
        <w:overflowPunct w:val="0"/>
        <w:spacing w:before="6"/>
        <w:ind w:left="0"/>
        <w:rPr>
          <w:sz w:val="27"/>
          <w:szCs w:val="27"/>
        </w:rPr>
      </w:pPr>
    </w:p>
    <w:p w:rsidR="005C6A0B" w:rsidRDefault="00775889">
      <w:pPr>
        <w:pStyle w:val="BodyText"/>
        <w:kinsoku w:val="0"/>
        <w:overflowPunct w:val="0"/>
        <w:spacing w:line="276" w:lineRule="auto"/>
        <w:ind w:left="960" w:right="1195"/>
        <w:jc w:val="both"/>
        <w:rPr>
          <w:spacing w:val="-1"/>
        </w:rPr>
      </w:pPr>
      <w:r>
        <w:rPr>
          <w:spacing w:val="-1"/>
        </w:rPr>
        <w:t>Specifically,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Order</w:t>
      </w:r>
      <w:r>
        <w:rPr>
          <w:spacing w:val="13"/>
        </w:rPr>
        <w:t xml:space="preserve"> </w:t>
      </w:r>
      <w:r>
        <w:t>authorizes</w:t>
      </w:r>
      <w:r>
        <w:rPr>
          <w:spacing w:val="12"/>
        </w:rPr>
        <w:t xml:space="preserve"> </w:t>
      </w:r>
      <w:r>
        <w:rPr>
          <w:spacing w:val="-1"/>
        </w:rPr>
        <w:t>pharmacies</w:t>
      </w:r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pharmacists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dispense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refill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medication</w:t>
      </w:r>
      <w:r>
        <w:rPr>
          <w:spacing w:val="85"/>
        </w:rPr>
        <w:t xml:space="preserve"> </w:t>
      </w:r>
      <w:r>
        <w:rPr>
          <w:spacing w:val="-1"/>
        </w:rPr>
        <w:t>for</w:t>
      </w:r>
      <w:r>
        <w:rPr>
          <w:spacing w:val="20"/>
        </w:rPr>
        <w:t xml:space="preserve"> </w:t>
      </w:r>
      <w:r>
        <w:rPr>
          <w:spacing w:val="-1"/>
        </w:rPr>
        <w:t>continuation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therapy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chronic</w:t>
      </w:r>
      <w:r>
        <w:rPr>
          <w:spacing w:val="20"/>
        </w:rPr>
        <w:t xml:space="preserve"> </w:t>
      </w:r>
      <w:r>
        <w:rPr>
          <w:spacing w:val="-1"/>
        </w:rPr>
        <w:t>condition</w:t>
      </w:r>
      <w:r>
        <w:rPr>
          <w:spacing w:val="21"/>
        </w:rPr>
        <w:t xml:space="preserve"> </w:t>
      </w:r>
      <w:r>
        <w:rPr>
          <w:spacing w:val="-1"/>
        </w:rPr>
        <w:t>when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prescription</w:t>
      </w:r>
      <w:r>
        <w:rPr>
          <w:spacing w:val="21"/>
        </w:rPr>
        <w:t xml:space="preserve"> </w:t>
      </w:r>
      <w:r>
        <w:t>has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1"/>
        </w:rPr>
        <w:t>available</w:t>
      </w:r>
      <w:r>
        <w:rPr>
          <w:spacing w:val="20"/>
        </w:rPr>
        <w:t xml:space="preserve"> </w:t>
      </w:r>
      <w:r>
        <w:rPr>
          <w:spacing w:val="-1"/>
        </w:rPr>
        <w:t>refills,</w:t>
      </w:r>
      <w:r>
        <w:rPr>
          <w:spacing w:val="91"/>
        </w:rPr>
        <w:t xml:space="preserve"> </w:t>
      </w:r>
      <w:r>
        <w:rPr>
          <w:spacing w:val="-1"/>
        </w:rPr>
        <w:t>provided</w:t>
      </w:r>
      <w:r>
        <w:t xml:space="preserve">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are satisfied:</w:t>
      </w:r>
    </w:p>
    <w:p w:rsidR="005C6A0B" w:rsidRDefault="00775889">
      <w:pPr>
        <w:pStyle w:val="BodyText"/>
        <w:numPr>
          <w:ilvl w:val="0"/>
          <w:numId w:val="1"/>
        </w:numPr>
        <w:tabs>
          <w:tab w:val="left" w:pos="1680"/>
        </w:tabs>
        <w:kinsoku w:val="0"/>
        <w:overflowPunct w:val="0"/>
        <w:spacing w:before="2" w:line="270" w:lineRule="auto"/>
        <w:ind w:right="1199"/>
        <w:rPr>
          <w:spacing w:val="-1"/>
        </w:rPr>
      </w:pPr>
      <w:r>
        <w:rPr>
          <w:spacing w:val="-1"/>
        </w:rPr>
        <w:t>Pharmacists</w:t>
      </w:r>
      <w:r>
        <w:rPr>
          <w:spacing w:val="38"/>
        </w:rPr>
        <w:t xml:space="preserve"> </w:t>
      </w:r>
      <w:r>
        <w:t>must</w:t>
      </w:r>
      <w:r>
        <w:rPr>
          <w:spacing w:val="38"/>
        </w:rPr>
        <w:t xml:space="preserve"> </w:t>
      </w:r>
      <w:r>
        <w:t>use</w:t>
      </w:r>
      <w:r>
        <w:rPr>
          <w:spacing w:val="37"/>
        </w:rPr>
        <w:t xml:space="preserve"> </w:t>
      </w:r>
      <w:r>
        <w:rPr>
          <w:spacing w:val="-1"/>
        </w:rPr>
        <w:t>their</w:t>
      </w:r>
      <w:r>
        <w:rPr>
          <w:spacing w:val="37"/>
        </w:rPr>
        <w:t xml:space="preserve"> </w:t>
      </w:r>
      <w:r>
        <w:rPr>
          <w:spacing w:val="-1"/>
        </w:rPr>
        <w:t>professional</w:t>
      </w:r>
      <w:r>
        <w:rPr>
          <w:spacing w:val="38"/>
        </w:rPr>
        <w:t xml:space="preserve"> </w:t>
      </w:r>
      <w:r>
        <w:t>judgment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determine</w:t>
      </w:r>
      <w:r>
        <w:rPr>
          <w:spacing w:val="37"/>
        </w:rPr>
        <w:t xml:space="preserve"> </w:t>
      </w:r>
      <w:r>
        <w:rPr>
          <w:spacing w:val="-1"/>
        </w:rPr>
        <w:t>whether</w:t>
      </w:r>
      <w:r>
        <w:rPr>
          <w:spacing w:val="37"/>
        </w:rPr>
        <w:t xml:space="preserve"> </w:t>
      </w:r>
      <w:r>
        <w:rPr>
          <w:spacing w:val="-1"/>
        </w:rPr>
        <w:t>an</w:t>
      </w:r>
      <w:r>
        <w:rPr>
          <w:spacing w:val="38"/>
        </w:rPr>
        <w:t xml:space="preserve"> </w:t>
      </w:r>
      <w:r>
        <w:rPr>
          <w:spacing w:val="-1"/>
        </w:rPr>
        <w:t>emergency</w:t>
      </w:r>
      <w:r>
        <w:rPr>
          <w:spacing w:val="69"/>
        </w:rPr>
        <w:t xml:space="preserve"> </w:t>
      </w:r>
      <w:r>
        <w:rPr>
          <w:spacing w:val="-1"/>
        </w:rPr>
        <w:t>refill</w:t>
      </w:r>
      <w:r>
        <w:t xml:space="preserve"> is necessary</w:t>
      </w:r>
      <w:r>
        <w:rPr>
          <w:spacing w:val="-5"/>
        </w:rPr>
        <w:t xml:space="preserve"> </w:t>
      </w:r>
      <w:r>
        <w:rPr>
          <w:spacing w:val="-1"/>
        </w:rPr>
        <w:t xml:space="preserve">for </w:t>
      </w:r>
      <w:r>
        <w:t xml:space="preserve">patients to </w:t>
      </w:r>
      <w:r>
        <w:rPr>
          <w:spacing w:val="-1"/>
        </w:rPr>
        <w:t>maintain access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prescription</w:t>
      </w:r>
      <w:r>
        <w:t xml:space="preserve"> </w:t>
      </w:r>
      <w:r>
        <w:rPr>
          <w:spacing w:val="-1"/>
        </w:rPr>
        <w:t>medication.</w:t>
      </w:r>
    </w:p>
    <w:p w:rsidR="005C6A0B" w:rsidRDefault="00775889">
      <w:pPr>
        <w:pStyle w:val="BodyText"/>
        <w:numPr>
          <w:ilvl w:val="0"/>
          <w:numId w:val="1"/>
        </w:numPr>
        <w:tabs>
          <w:tab w:val="left" w:pos="1680"/>
        </w:tabs>
        <w:kinsoku w:val="0"/>
        <w:overflowPunct w:val="0"/>
        <w:spacing w:before="8" w:line="272" w:lineRule="auto"/>
        <w:ind w:right="1199"/>
        <w:rPr>
          <w:spacing w:val="-1"/>
        </w:rPr>
      </w:pP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prescriber</w:t>
      </w:r>
      <w:r>
        <w:rPr>
          <w:spacing w:val="18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readily</w:t>
      </w:r>
      <w:r>
        <w:rPr>
          <w:spacing w:val="14"/>
        </w:rPr>
        <w:t xml:space="preserve"> </w:t>
      </w:r>
      <w:r>
        <w:rPr>
          <w:spacing w:val="-1"/>
        </w:rPr>
        <w:t>available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authorize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refill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medication</w:t>
      </w:r>
      <w:r>
        <w:rPr>
          <w:spacing w:val="19"/>
        </w:rPr>
        <w:t xml:space="preserve"> </w:t>
      </w:r>
      <w:r>
        <w:rPr>
          <w:spacing w:val="-1"/>
        </w:rPr>
        <w:t>(i.e.</w:t>
      </w:r>
      <w:r>
        <w:rPr>
          <w:spacing w:val="19"/>
        </w:rPr>
        <w:t xml:space="preserve"> </w:t>
      </w:r>
      <w:r>
        <w:rPr>
          <w:spacing w:val="-1"/>
        </w:rPr>
        <w:t>within</w:t>
      </w:r>
      <w:r>
        <w:rPr>
          <w:spacing w:val="105"/>
        </w:rPr>
        <w:t xml:space="preserve"> </w:t>
      </w:r>
      <w:r>
        <w:t xml:space="preserve">72 </w:t>
      </w:r>
      <w:r>
        <w:rPr>
          <w:spacing w:val="-1"/>
        </w:rPr>
        <w:t>hours).</w:t>
      </w:r>
    </w:p>
    <w:p w:rsidR="005C6A0B" w:rsidRDefault="00775889">
      <w:pPr>
        <w:pStyle w:val="BodyText"/>
        <w:numPr>
          <w:ilvl w:val="0"/>
          <w:numId w:val="1"/>
        </w:numPr>
        <w:tabs>
          <w:tab w:val="left" w:pos="1680"/>
        </w:tabs>
        <w:kinsoku w:val="0"/>
        <w:overflowPunct w:val="0"/>
        <w:spacing w:before="6" w:line="270" w:lineRule="auto"/>
        <w:ind w:right="1199"/>
      </w:pP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maintenance</w:t>
      </w:r>
      <w:r>
        <w:rPr>
          <w:spacing w:val="27"/>
        </w:rPr>
        <w:t xml:space="preserve"> </w:t>
      </w:r>
      <w:r>
        <w:rPr>
          <w:spacing w:val="-1"/>
        </w:rPr>
        <w:t>medication</w:t>
      </w:r>
      <w:r>
        <w:rPr>
          <w:spacing w:val="28"/>
        </w:rPr>
        <w:t xml:space="preserve"> </w:t>
      </w:r>
      <w:r>
        <w:rPr>
          <w:spacing w:val="-1"/>
        </w:rPr>
        <w:t>for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chronic</w:t>
      </w:r>
      <w:r>
        <w:rPr>
          <w:spacing w:val="27"/>
        </w:rPr>
        <w:t xml:space="preserve"> </w:t>
      </w:r>
      <w:r>
        <w:t>condition</w:t>
      </w:r>
      <w:r>
        <w:rPr>
          <w:spacing w:val="28"/>
        </w:rPr>
        <w:t xml:space="preserve"> </w:t>
      </w:r>
      <w:r>
        <w:rPr>
          <w:spacing w:val="-1"/>
        </w:rPr>
        <w:t>has</w:t>
      </w:r>
      <w:r>
        <w:rPr>
          <w:spacing w:val="29"/>
        </w:rPr>
        <w:t xml:space="preserve"> </w:t>
      </w:r>
      <w:r>
        <w:rPr>
          <w:spacing w:val="-1"/>
        </w:rPr>
        <w:t>been</w:t>
      </w:r>
      <w:r>
        <w:rPr>
          <w:spacing w:val="28"/>
        </w:rPr>
        <w:t xml:space="preserve"> </w:t>
      </w:r>
      <w:r>
        <w:rPr>
          <w:spacing w:val="-1"/>
        </w:rPr>
        <w:t>unchanged</w:t>
      </w:r>
      <w:r>
        <w:rPr>
          <w:spacing w:val="31"/>
        </w:rPr>
        <w:t xml:space="preserve"> </w:t>
      </w:r>
      <w:r>
        <w:rPr>
          <w:spacing w:val="-1"/>
        </w:rPr>
        <w:t>for</w:t>
      </w:r>
      <w:r>
        <w:rPr>
          <w:spacing w:val="28"/>
        </w:rPr>
        <w:t xml:space="preserve"> </w:t>
      </w:r>
      <w:r>
        <w:rPr>
          <w:spacing w:val="-1"/>
        </w:rPr>
        <w:t>at</w:t>
      </w:r>
      <w:r>
        <w:rPr>
          <w:spacing w:val="29"/>
        </w:rPr>
        <w:t xml:space="preserve"> </w:t>
      </w:r>
      <w:r>
        <w:rPr>
          <w:spacing w:val="-1"/>
        </w:rPr>
        <w:t>least</w:t>
      </w:r>
      <w:r>
        <w:rPr>
          <w:spacing w:val="29"/>
        </w:rPr>
        <w:t xml:space="preserve"> </w:t>
      </w:r>
      <w:r>
        <w:t>3</w:t>
      </w:r>
      <w:r>
        <w:rPr>
          <w:spacing w:val="93"/>
        </w:rPr>
        <w:t xml:space="preserve"> </w:t>
      </w:r>
      <w:r>
        <w:t>months.</w:t>
      </w:r>
    </w:p>
    <w:p w:rsidR="005C6A0B" w:rsidRDefault="00775889">
      <w:pPr>
        <w:pStyle w:val="BodyText"/>
        <w:numPr>
          <w:ilvl w:val="0"/>
          <w:numId w:val="1"/>
        </w:numPr>
        <w:tabs>
          <w:tab w:val="left" w:pos="1680"/>
        </w:tabs>
        <w:kinsoku w:val="0"/>
        <w:overflowPunct w:val="0"/>
        <w:spacing w:before="11"/>
      </w:pPr>
      <w:r>
        <w:rPr>
          <w:spacing w:val="-1"/>
        </w:rPr>
        <w:t>The refill</w:t>
      </w:r>
      <w:r>
        <w:t xml:space="preserve"> </w:t>
      </w:r>
      <w:r>
        <w:rPr>
          <w:spacing w:val="-1"/>
        </w:rPr>
        <w:t>prescription</w:t>
      </w:r>
      <w:r>
        <w:t xml:space="preserve"> is </w:t>
      </w:r>
      <w:r>
        <w:rPr>
          <w:spacing w:val="-1"/>
        </w:rPr>
        <w:t>reduced</w:t>
      </w:r>
      <w:r>
        <w:t xml:space="preserve"> to writing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marked</w:t>
      </w:r>
      <w:r>
        <w:t xml:space="preserve"> “emergency</w:t>
      </w:r>
      <w:r>
        <w:rPr>
          <w:spacing w:val="-5"/>
        </w:rPr>
        <w:t xml:space="preserve"> </w:t>
      </w:r>
      <w:r>
        <w:t>prescription.”</w:t>
      </w:r>
    </w:p>
    <w:p w:rsidR="005C6A0B" w:rsidRDefault="00775889">
      <w:pPr>
        <w:pStyle w:val="BodyText"/>
        <w:numPr>
          <w:ilvl w:val="0"/>
          <w:numId w:val="1"/>
        </w:numPr>
        <w:tabs>
          <w:tab w:val="left" w:pos="1680"/>
        </w:tabs>
        <w:kinsoku w:val="0"/>
        <w:overflowPunct w:val="0"/>
        <w:spacing w:before="39"/>
        <w:rPr>
          <w:spacing w:val="-1"/>
        </w:rPr>
      </w:pPr>
      <w:r>
        <w:rPr>
          <w:spacing w:val="-1"/>
        </w:rPr>
        <w:t xml:space="preserve">The </w:t>
      </w:r>
      <w:r>
        <w:t>quantity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limited</w:t>
      </w:r>
      <w:r>
        <w:t xml:space="preserve"> to a</w:t>
      </w:r>
      <w:r>
        <w:rPr>
          <w:spacing w:val="-1"/>
        </w:rPr>
        <w:t xml:space="preserve"> </w:t>
      </w:r>
      <w:r>
        <w:t xml:space="preserve">30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rPr>
          <w:spacing w:val="-1"/>
        </w:rPr>
        <w:t xml:space="preserve">(or </w:t>
      </w:r>
      <w:r>
        <w:t xml:space="preserve">smallest </w:t>
      </w:r>
      <w:r>
        <w:rPr>
          <w:spacing w:val="-1"/>
        </w:rPr>
        <w:t>available package size).</w:t>
      </w:r>
    </w:p>
    <w:p w:rsidR="005C6A0B" w:rsidRDefault="00775889">
      <w:pPr>
        <w:pStyle w:val="BodyText"/>
        <w:numPr>
          <w:ilvl w:val="0"/>
          <w:numId w:val="1"/>
        </w:numPr>
        <w:tabs>
          <w:tab w:val="left" w:pos="1680"/>
        </w:tabs>
        <w:kinsoku w:val="0"/>
        <w:overflowPunct w:val="0"/>
        <w:spacing w:before="42" w:line="270" w:lineRule="auto"/>
        <w:ind w:right="1199"/>
        <w:rPr>
          <w:spacing w:val="-1"/>
        </w:rPr>
      </w:pPr>
      <w:r>
        <w:rPr>
          <w:spacing w:val="-1"/>
        </w:rPr>
        <w:t>Pharmacists</w:t>
      </w:r>
      <w:r>
        <w:rPr>
          <w:spacing w:val="7"/>
        </w:rPr>
        <w:t xml:space="preserve"> </w:t>
      </w:r>
      <w:r>
        <w:rPr>
          <w:spacing w:val="-1"/>
        </w:rPr>
        <w:t>will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required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obtain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follow-up</w:t>
      </w:r>
      <w:r>
        <w:rPr>
          <w:spacing w:val="7"/>
        </w:rPr>
        <w:t xml:space="preserve"> </w:t>
      </w:r>
      <w:r>
        <w:rPr>
          <w:spacing w:val="-1"/>
        </w:rPr>
        <w:t>hard</w:t>
      </w:r>
      <w:r>
        <w:rPr>
          <w:spacing w:val="7"/>
        </w:rPr>
        <w:t xml:space="preserve"> </w:t>
      </w:r>
      <w:r>
        <w:t>copy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prescription</w:t>
      </w:r>
      <w:r>
        <w:rPr>
          <w:spacing w:val="7"/>
        </w:rPr>
        <w:t xml:space="preserve"> </w:t>
      </w:r>
      <w:r>
        <w:rPr>
          <w:spacing w:val="-1"/>
        </w:rPr>
        <w:t>from</w:t>
      </w:r>
      <w:r>
        <w:rPr>
          <w:spacing w:val="65"/>
        </w:rPr>
        <w:t xml:space="preserve"> </w:t>
      </w:r>
      <w:r>
        <w:t>the</w:t>
      </w:r>
      <w:r>
        <w:rPr>
          <w:spacing w:val="-1"/>
        </w:rPr>
        <w:t xml:space="preserve"> patient’s</w:t>
      </w:r>
      <w:r>
        <w:t xml:space="preserve"> </w:t>
      </w:r>
      <w:r>
        <w:rPr>
          <w:spacing w:val="-1"/>
        </w:rPr>
        <w:t>provider.</w:t>
      </w:r>
    </w:p>
    <w:p w:rsidR="005C6A0B" w:rsidRDefault="00775889">
      <w:pPr>
        <w:pStyle w:val="BodyText"/>
        <w:numPr>
          <w:ilvl w:val="0"/>
          <w:numId w:val="1"/>
        </w:numPr>
        <w:tabs>
          <w:tab w:val="left" w:pos="1680"/>
        </w:tabs>
        <w:kinsoku w:val="0"/>
        <w:overflowPunct w:val="0"/>
        <w:spacing w:before="8" w:line="272" w:lineRule="auto"/>
        <w:ind w:right="1199"/>
        <w:rPr>
          <w:spacing w:val="-1"/>
        </w:rPr>
      </w:pPr>
      <w:r>
        <w:rPr>
          <w:spacing w:val="-2"/>
        </w:rPr>
        <w:t>In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case</w:t>
      </w:r>
      <w:r>
        <w:rPr>
          <w:spacing w:val="51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rPr>
          <w:spacing w:val="-1"/>
        </w:rPr>
        <w:t>Schedule</w:t>
      </w:r>
      <w:r>
        <w:rPr>
          <w:spacing w:val="54"/>
        </w:rPr>
        <w:t xml:space="preserve"> </w:t>
      </w:r>
      <w:r>
        <w:rPr>
          <w:spacing w:val="-1"/>
        </w:rPr>
        <w:t>II</w:t>
      </w:r>
      <w:r>
        <w:rPr>
          <w:spacing w:val="49"/>
        </w:rPr>
        <w:t xml:space="preserve"> </w:t>
      </w:r>
      <w:r>
        <w:rPr>
          <w:spacing w:val="-1"/>
        </w:rPr>
        <w:t>controlled</w:t>
      </w:r>
      <w:r>
        <w:rPr>
          <w:spacing w:val="50"/>
        </w:rPr>
        <w:t xml:space="preserve"> </w:t>
      </w:r>
      <w:r>
        <w:t>substances,</w:t>
      </w:r>
      <w:r>
        <w:rPr>
          <w:spacing w:val="50"/>
        </w:rPr>
        <w:t xml:space="preserve"> </w:t>
      </w:r>
      <w:r>
        <w:rPr>
          <w:spacing w:val="-1"/>
        </w:rPr>
        <w:t>an</w:t>
      </w:r>
      <w:r>
        <w:rPr>
          <w:spacing w:val="52"/>
        </w:rPr>
        <w:t xml:space="preserve"> </w:t>
      </w:r>
      <w:r>
        <w:t>emergency</w:t>
      </w:r>
      <w:r>
        <w:rPr>
          <w:spacing w:val="45"/>
        </w:rPr>
        <w:t xml:space="preserve"> </w:t>
      </w:r>
      <w:r>
        <w:t>supply</w:t>
      </w:r>
      <w:r>
        <w:rPr>
          <w:spacing w:val="48"/>
        </w:rPr>
        <w:t xml:space="preserve"> </w:t>
      </w:r>
      <w:r>
        <w:rPr>
          <w:spacing w:val="1"/>
        </w:rPr>
        <w:t>may</w:t>
      </w:r>
      <w:r>
        <w:rPr>
          <w:spacing w:val="45"/>
        </w:rPr>
        <w:t xml:space="preserve"> </w:t>
      </w:r>
      <w:r>
        <w:rPr>
          <w:spacing w:val="1"/>
        </w:rPr>
        <w:t>only</w:t>
      </w:r>
      <w:r>
        <w:rPr>
          <w:spacing w:val="45"/>
        </w:rPr>
        <w:t xml:space="preserve"> </w:t>
      </w:r>
      <w:r>
        <w:rPr>
          <w:spacing w:val="1"/>
        </w:rPr>
        <w:t>be</w:t>
      </w:r>
      <w:r>
        <w:rPr>
          <w:spacing w:val="49"/>
        </w:rPr>
        <w:t xml:space="preserve"> </w:t>
      </w:r>
      <w:r>
        <w:rPr>
          <w:spacing w:val="-1"/>
        </w:rPr>
        <w:t>dispensed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rPr>
          <w:spacing w:val="-1"/>
        </w:rPr>
        <w:t>DEA rules.</w:t>
      </w:r>
    </w:p>
    <w:p w:rsidR="005C6A0B" w:rsidRDefault="00775889">
      <w:pPr>
        <w:pStyle w:val="BodyText"/>
        <w:numPr>
          <w:ilvl w:val="0"/>
          <w:numId w:val="1"/>
        </w:numPr>
        <w:tabs>
          <w:tab w:val="left" w:pos="1680"/>
        </w:tabs>
        <w:kinsoku w:val="0"/>
        <w:overflowPunct w:val="0"/>
        <w:spacing w:before="6" w:line="270" w:lineRule="auto"/>
        <w:ind w:right="1199"/>
        <w:rPr>
          <w:spacing w:val="-1"/>
        </w:rPr>
      </w:pPr>
      <w:r>
        <w:rPr>
          <w:spacing w:val="-1"/>
        </w:rPr>
        <w:t>The</w:t>
      </w:r>
      <w:r>
        <w:rPr>
          <w:spacing w:val="3"/>
        </w:rPr>
        <w:t xml:space="preserve"> </w:t>
      </w:r>
      <w:r>
        <w:t>dispensing</w:t>
      </w:r>
      <w:r>
        <w:rPr>
          <w:spacing w:val="2"/>
        </w:rPr>
        <w:t xml:space="preserve"> </w:t>
      </w:r>
      <w:r>
        <w:t>pharmacist</w:t>
      </w:r>
      <w:r>
        <w:rPr>
          <w:spacing w:val="5"/>
        </w:rPr>
        <w:t xml:space="preserve"> </w:t>
      </w:r>
      <w:r>
        <w:rPr>
          <w:spacing w:val="-1"/>
        </w:rPr>
        <w:t>shall</w:t>
      </w:r>
      <w:r>
        <w:rPr>
          <w:spacing w:val="5"/>
        </w:rPr>
        <w:t xml:space="preserve"> </w:t>
      </w:r>
      <w:r>
        <w:t>notify the</w:t>
      </w:r>
      <w:r>
        <w:rPr>
          <w:spacing w:val="3"/>
        </w:rPr>
        <w:t xml:space="preserve"> </w:t>
      </w:r>
      <w:r>
        <w:rPr>
          <w:spacing w:val="-1"/>
        </w:rPr>
        <w:t>prescriber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emergency dispensing</w:t>
      </w:r>
      <w:r>
        <w:rPr>
          <w:spacing w:val="4"/>
        </w:rPr>
        <w:t xml:space="preserve"> </w:t>
      </w:r>
      <w:r>
        <w:rPr>
          <w:spacing w:val="-1"/>
        </w:rPr>
        <w:t>within</w:t>
      </w:r>
      <w:r>
        <w:rPr>
          <w:spacing w:val="52"/>
        </w:rPr>
        <w:t xml:space="preserve"> </w:t>
      </w:r>
      <w:r>
        <w:t>a</w:t>
      </w:r>
      <w:r>
        <w:rPr>
          <w:spacing w:val="-1"/>
        </w:rPr>
        <w:t xml:space="preserve"> reasonable </w:t>
      </w:r>
      <w:r>
        <w:t>time</w:t>
      </w:r>
      <w:r>
        <w:rPr>
          <w:spacing w:val="-1"/>
        </w:rPr>
        <w:t xml:space="preserve"> after </w:t>
      </w:r>
      <w:r>
        <w:t>such</w:t>
      </w:r>
      <w:r>
        <w:rPr>
          <w:spacing w:val="-1"/>
        </w:rPr>
        <w:t xml:space="preserve"> dispensing.</w:t>
      </w:r>
    </w:p>
    <w:p w:rsidR="005C6A0B" w:rsidRDefault="005C6A0B">
      <w:pPr>
        <w:pStyle w:val="BodyText"/>
        <w:kinsoku w:val="0"/>
        <w:overflowPunct w:val="0"/>
        <w:spacing w:before="4"/>
        <w:ind w:left="0"/>
        <w:rPr>
          <w:sz w:val="28"/>
          <w:szCs w:val="28"/>
        </w:rPr>
      </w:pPr>
    </w:p>
    <w:p w:rsidR="005C6A0B" w:rsidRDefault="00775889">
      <w:pPr>
        <w:pStyle w:val="BodyText"/>
        <w:kinsoku w:val="0"/>
        <w:overflowPunct w:val="0"/>
        <w:spacing w:line="275" w:lineRule="auto"/>
        <w:ind w:left="960" w:right="1199"/>
        <w:rPr>
          <w:spacing w:val="-1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applicable statutes,</w:t>
      </w:r>
      <w:r>
        <w:t xml:space="preserve"> </w:t>
      </w:r>
      <w:r>
        <w:rPr>
          <w:spacing w:val="-1"/>
        </w:rPr>
        <w:t>regulations,</w:t>
      </w:r>
      <w:r>
        <w:rPr>
          <w:spacing w:val="2"/>
        </w:rPr>
        <w:t xml:space="preserve"> </w:t>
      </w:r>
      <w:r>
        <w:rPr>
          <w:spacing w:val="-1"/>
        </w:rPr>
        <w:t xml:space="preserve">guidance </w:t>
      </w:r>
      <w:r>
        <w:t xml:space="preserve">not </w:t>
      </w:r>
      <w:r>
        <w:rPr>
          <w:spacing w:val="-1"/>
        </w:rPr>
        <w:t>inconsistent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 Order and</w:t>
      </w:r>
      <w:r>
        <w:t xml:space="preserve"> this</w:t>
      </w:r>
      <w:r>
        <w:rPr>
          <w:spacing w:val="2"/>
        </w:rPr>
        <w:t xml:space="preserve"> </w:t>
      </w:r>
      <w:r>
        <w:rPr>
          <w:spacing w:val="-1"/>
        </w:rPr>
        <w:t>guidance</w:t>
      </w:r>
      <w:r>
        <w:rPr>
          <w:spacing w:val="105"/>
        </w:rPr>
        <w:t xml:space="preserve"> </w:t>
      </w:r>
      <w:r>
        <w:rPr>
          <w:spacing w:val="-1"/>
        </w:rPr>
        <w:t>remain</w:t>
      </w:r>
      <w:r>
        <w:t xml:space="preserve"> in </w:t>
      </w:r>
      <w:r>
        <w:rPr>
          <w:spacing w:val="-1"/>
        </w:rPr>
        <w:t>effect.</w:t>
      </w:r>
    </w:p>
    <w:p w:rsidR="005C6A0B" w:rsidRDefault="005C6A0B">
      <w:pPr>
        <w:pStyle w:val="BodyText"/>
        <w:kinsoku w:val="0"/>
        <w:overflowPunct w:val="0"/>
        <w:spacing w:before="2"/>
        <w:ind w:left="0"/>
      </w:pPr>
    </w:p>
    <w:p w:rsidR="005C6A0B" w:rsidRDefault="00775889">
      <w:pPr>
        <w:pStyle w:val="BodyText"/>
        <w:kinsoku w:val="0"/>
        <w:overflowPunct w:val="0"/>
        <w:ind w:left="960" w:right="1311"/>
      </w:pPr>
      <w:r>
        <w:rPr>
          <w:spacing w:val="-1"/>
        </w:rPr>
        <w:t>The Order and</w:t>
      </w:r>
      <w:r>
        <w:t xml:space="preserve"> this</w:t>
      </w:r>
      <w:r>
        <w:rPr>
          <w:spacing w:val="2"/>
        </w:rPr>
        <w:t xml:space="preserve"> </w:t>
      </w:r>
      <w:r>
        <w:rPr>
          <w:spacing w:val="-1"/>
        </w:rPr>
        <w:t xml:space="preserve">guidance </w:t>
      </w:r>
      <w:r>
        <w:t>are</w:t>
      </w:r>
      <w:r>
        <w:rPr>
          <w:spacing w:val="-1"/>
        </w:rPr>
        <w:t xml:space="preserve"> effective immediately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remain</w:t>
      </w:r>
      <w:r>
        <w:t xml:space="preserve"> in </w:t>
      </w:r>
      <w:r>
        <w:rPr>
          <w:spacing w:val="-1"/>
        </w:rPr>
        <w:t>effect</w:t>
      </w:r>
      <w:r>
        <w:t xml:space="preserve"> until the</w:t>
      </w:r>
      <w:r>
        <w:rPr>
          <w:spacing w:val="-1"/>
        </w:rPr>
        <w:t xml:space="preserve"> State</w:t>
      </w:r>
      <w:r>
        <w:rPr>
          <w:spacing w:val="9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terminated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Governor,</w:t>
      </w:r>
      <w:r>
        <w:t xml:space="preserve"> 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Order </w:t>
      </w:r>
      <w:r>
        <w:t xml:space="preserve">is </w:t>
      </w:r>
      <w:r>
        <w:rPr>
          <w:spacing w:val="-1"/>
        </w:rPr>
        <w:t>rescinded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Commissioner,</w:t>
      </w:r>
      <w:r>
        <w:rPr>
          <w:spacing w:val="82"/>
        </w:rPr>
        <w:t xml:space="preserve"> </w:t>
      </w:r>
      <w:r>
        <w:rPr>
          <w:spacing w:val="-1"/>
        </w:rPr>
        <w:t xml:space="preserve">whichever </w:t>
      </w:r>
      <w:r>
        <w:t xml:space="preserve">shall </w:t>
      </w:r>
      <w:r>
        <w:rPr>
          <w:spacing w:val="-1"/>
        </w:rPr>
        <w:t>happen</w:t>
      </w:r>
      <w:r>
        <w:t xml:space="preserve"> first.</w:t>
      </w:r>
    </w:p>
    <w:p w:rsidR="005C6A0B" w:rsidRDefault="005C6A0B">
      <w:pPr>
        <w:pStyle w:val="BodyText"/>
        <w:kinsoku w:val="0"/>
        <w:overflowPunct w:val="0"/>
        <w:ind w:left="960" w:right="1311"/>
        <w:sectPr w:rsidR="005C6A0B">
          <w:type w:val="continuous"/>
          <w:pgSz w:w="12240" w:h="15840"/>
          <w:pgMar w:top="1500" w:right="240" w:bottom="0" w:left="480" w:header="720" w:footer="720" w:gutter="0"/>
          <w:cols w:space="720" w:equalWidth="0">
            <w:col w:w="11520"/>
          </w:cols>
          <w:noEndnote/>
        </w:sectPr>
      </w:pPr>
    </w:p>
    <w:p w:rsidR="005C6A0B" w:rsidRDefault="00775889">
      <w:pPr>
        <w:pStyle w:val="Heading1"/>
        <w:kinsoku w:val="0"/>
        <w:overflowPunct w:val="0"/>
        <w:spacing w:before="5"/>
        <w:ind w:left="2705" w:right="7"/>
        <w:jc w:val="center"/>
      </w:pPr>
      <w:r>
        <w:rPr>
          <w:spacing w:val="-1"/>
        </w:rPr>
        <w:lastRenderedPageBreak/>
        <w:t>239</w:t>
      </w:r>
      <w:r>
        <w:rPr>
          <w:spacing w:val="1"/>
        </w:rPr>
        <w:t xml:space="preserve"> </w:t>
      </w:r>
      <w:r>
        <w:rPr>
          <w:spacing w:val="-1"/>
        </w:rPr>
        <w:t>Causeway</w:t>
      </w:r>
      <w:r>
        <w:rPr>
          <w:spacing w:val="-3"/>
        </w:rPr>
        <w:t xml:space="preserve"> </w:t>
      </w:r>
      <w:r>
        <w:rPr>
          <w:spacing w:val="-1"/>
        </w:rPr>
        <w:t>Street,</w:t>
      </w:r>
      <w:r>
        <w:t xml:space="preserve"> </w:t>
      </w:r>
      <w:r>
        <w:rPr>
          <w:spacing w:val="-1"/>
        </w:rPr>
        <w:t>Suite</w:t>
      </w:r>
      <w:r>
        <w:rPr>
          <w:spacing w:val="-2"/>
        </w:rPr>
        <w:t xml:space="preserve"> </w:t>
      </w:r>
      <w:r>
        <w:rPr>
          <w:spacing w:val="-1"/>
        </w:rPr>
        <w:t>500,</w:t>
      </w:r>
      <w:r>
        <w:t xml:space="preserve"> </w:t>
      </w:r>
      <w:r>
        <w:rPr>
          <w:spacing w:val="-2"/>
        </w:rPr>
        <w:t>Boston,</w:t>
      </w:r>
      <w:r>
        <w:rPr>
          <w:spacing w:val="2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 xml:space="preserve"> </w:t>
      </w:r>
      <w:r>
        <w:rPr>
          <w:spacing w:val="-1"/>
        </w:rPr>
        <w:t>02114</w:t>
      </w:r>
    </w:p>
    <w:p w:rsidR="005C6A0B" w:rsidRDefault="005C6A0B">
      <w:pPr>
        <w:pStyle w:val="BodyText"/>
        <w:kinsoku w:val="0"/>
        <w:overflowPunct w:val="0"/>
        <w:spacing w:before="2"/>
        <w:ind w:left="0"/>
        <w:rPr>
          <w:rFonts w:ascii="Arial" w:hAnsi="Arial" w:cs="Arial"/>
          <w:sz w:val="28"/>
          <w:szCs w:val="28"/>
        </w:rPr>
      </w:pPr>
    </w:p>
    <w:p w:rsidR="005C6A0B" w:rsidRDefault="00775889">
      <w:pPr>
        <w:pStyle w:val="BodyText"/>
        <w:kinsoku w:val="0"/>
        <w:overflowPunct w:val="0"/>
        <w:spacing w:line="207" w:lineRule="exact"/>
        <w:ind w:left="2704" w:right="7"/>
        <w:jc w:val="center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Tel: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617-973-0860</w:t>
      </w:r>
    </w:p>
    <w:p w:rsidR="005C6A0B" w:rsidRDefault="00775889">
      <w:pPr>
        <w:pStyle w:val="BodyText"/>
        <w:kinsoku w:val="0"/>
        <w:overflowPunct w:val="0"/>
        <w:spacing w:line="206" w:lineRule="exact"/>
        <w:ind w:left="2705" w:right="6"/>
        <w:jc w:val="center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Fax: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617-973-0980</w:t>
      </w:r>
    </w:p>
    <w:p w:rsidR="005C6A0B" w:rsidRDefault="00775889">
      <w:pPr>
        <w:pStyle w:val="BodyText"/>
        <w:kinsoku w:val="0"/>
        <w:overflowPunct w:val="0"/>
        <w:spacing w:line="206" w:lineRule="exact"/>
        <w:ind w:left="2703" w:right="7"/>
        <w:jc w:val="center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TTY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pacing w:val="-1"/>
          <w:sz w:val="18"/>
          <w:szCs w:val="18"/>
        </w:rPr>
        <w:t>617-973-0988</w:t>
      </w:r>
    </w:p>
    <w:p w:rsidR="005C6A0B" w:rsidRDefault="003E05C9">
      <w:pPr>
        <w:pStyle w:val="BodyText"/>
        <w:kinsoku w:val="0"/>
        <w:overflowPunct w:val="0"/>
        <w:spacing w:line="207" w:lineRule="exact"/>
        <w:ind w:left="2731" w:right="7"/>
        <w:jc w:val="center"/>
        <w:rPr>
          <w:rFonts w:ascii="Arial" w:hAnsi="Arial" w:cs="Arial"/>
          <w:color w:val="000000"/>
          <w:sz w:val="18"/>
          <w:szCs w:val="18"/>
        </w:rPr>
      </w:pPr>
      <w:hyperlink r:id="rId39" w:history="1">
        <w:r w:rsidR="00775889">
          <w:rPr>
            <w:rFonts w:ascii="Arial" w:hAnsi="Arial" w:cs="Arial"/>
            <w:color w:val="0000FF"/>
            <w:spacing w:val="-1"/>
            <w:sz w:val="18"/>
            <w:szCs w:val="18"/>
            <w:u w:val="single"/>
          </w:rPr>
          <w:t>.mass.gov/dph/boards/pharmacy</w:t>
        </w:r>
      </w:hyperlink>
    </w:p>
    <w:p w:rsidR="005C6A0B" w:rsidRDefault="00775889">
      <w:pPr>
        <w:pStyle w:val="BodyText"/>
        <w:kinsoku w:val="0"/>
        <w:overflowPunct w:val="0"/>
        <w:spacing w:before="5"/>
        <w:ind w:left="0"/>
        <w:rPr>
          <w:rFonts w:ascii="Arial" w:hAnsi="Arial" w:cs="Arial"/>
          <w:sz w:val="15"/>
          <w:szCs w:val="15"/>
        </w:rPr>
      </w:pPr>
      <w:r>
        <w:br w:type="column"/>
      </w:r>
    </w:p>
    <w:p w:rsidR="005C6A0B" w:rsidRDefault="00775889">
      <w:pPr>
        <w:pStyle w:val="BodyText"/>
        <w:kinsoku w:val="0"/>
        <w:overflowPunct w:val="0"/>
        <w:ind w:left="453" w:right="102"/>
        <w:jc w:val="center"/>
        <w:rPr>
          <w:rFonts w:ascii="Arial Rounded MT Bold" w:hAnsi="Arial Rounded MT Bold" w:cs="Arial Rounded MT Bold"/>
          <w:spacing w:val="-2"/>
          <w:sz w:val="16"/>
          <w:szCs w:val="16"/>
        </w:rPr>
      </w:pPr>
      <w:r>
        <w:rPr>
          <w:rFonts w:ascii="Arial Rounded MT Bold" w:hAnsi="Arial Rounded MT Bold" w:cs="Arial Rounded MT Bold"/>
          <w:spacing w:val="-1"/>
          <w:sz w:val="16"/>
          <w:szCs w:val="16"/>
        </w:rPr>
        <w:t>MARYLOU</w:t>
      </w:r>
      <w:r>
        <w:rPr>
          <w:rFonts w:ascii="Arial Rounded MT Bold" w:hAnsi="Arial Rounded MT Bold" w:cs="Arial Rounded MT Bold"/>
          <w:spacing w:val="-2"/>
          <w:sz w:val="16"/>
          <w:szCs w:val="16"/>
        </w:rPr>
        <w:t xml:space="preserve"> SUDDERS</w:t>
      </w:r>
    </w:p>
    <w:p w:rsidR="005C6A0B" w:rsidRDefault="00775889">
      <w:pPr>
        <w:pStyle w:val="BodyText"/>
        <w:kinsoku w:val="0"/>
        <w:overflowPunct w:val="0"/>
        <w:spacing w:before="1"/>
        <w:ind w:left="1043" w:right="697"/>
        <w:jc w:val="center"/>
        <w:rPr>
          <w:rFonts w:ascii="Arial Rounded MT Bold" w:hAnsi="Arial Rounded MT Bold" w:cs="Arial Rounded MT Bold"/>
          <w:sz w:val="14"/>
          <w:szCs w:val="14"/>
        </w:rPr>
      </w:pPr>
      <w:r>
        <w:rPr>
          <w:rFonts w:ascii="Arial Rounded MT Bold" w:hAnsi="Arial Rounded MT Bold" w:cs="Arial Rounded MT Bold"/>
          <w:spacing w:val="-1"/>
          <w:sz w:val="14"/>
          <w:szCs w:val="14"/>
        </w:rPr>
        <w:t>Secretary</w:t>
      </w:r>
    </w:p>
    <w:p w:rsidR="005C6A0B" w:rsidRDefault="00775889">
      <w:pPr>
        <w:pStyle w:val="BodyText"/>
        <w:kinsoku w:val="0"/>
        <w:overflowPunct w:val="0"/>
        <w:spacing w:before="119"/>
        <w:ind w:left="454" w:right="102"/>
        <w:jc w:val="center"/>
        <w:rPr>
          <w:rFonts w:ascii="Arial Rounded MT Bold" w:hAnsi="Arial Rounded MT Bold" w:cs="Arial Rounded MT Bold"/>
          <w:spacing w:val="-1"/>
          <w:sz w:val="16"/>
          <w:szCs w:val="16"/>
        </w:rPr>
      </w:pPr>
      <w:r>
        <w:rPr>
          <w:rFonts w:ascii="Arial Rounded MT Bold" w:hAnsi="Arial Rounded MT Bold" w:cs="Arial Rounded MT Bold"/>
          <w:spacing w:val="-1"/>
          <w:sz w:val="16"/>
          <w:szCs w:val="16"/>
        </w:rPr>
        <w:t>MONICA</w:t>
      </w:r>
      <w:r>
        <w:rPr>
          <w:rFonts w:ascii="Arial Rounded MT Bold" w:hAnsi="Arial Rounded MT Bold" w:cs="Arial Rounded MT Bold"/>
          <w:sz w:val="16"/>
          <w:szCs w:val="16"/>
        </w:rPr>
        <w:t xml:space="preserve"> </w:t>
      </w:r>
      <w:r>
        <w:rPr>
          <w:rFonts w:ascii="Arial Rounded MT Bold" w:hAnsi="Arial Rounded MT Bold" w:cs="Arial Rounded MT Bold"/>
          <w:spacing w:val="-1"/>
          <w:sz w:val="16"/>
          <w:szCs w:val="16"/>
        </w:rPr>
        <w:t>BHAREL,</w:t>
      </w:r>
      <w:r>
        <w:rPr>
          <w:rFonts w:ascii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hAnsi="Arial Rounded MT Bold" w:cs="Arial Rounded MT Bold"/>
          <w:spacing w:val="-1"/>
          <w:sz w:val="16"/>
          <w:szCs w:val="16"/>
        </w:rPr>
        <w:t>MD,</w:t>
      </w:r>
      <w:r>
        <w:rPr>
          <w:rFonts w:ascii="Arial Rounded MT Bold" w:hAnsi="Arial Rounded MT Bold" w:cs="Arial Rounded MT Bold"/>
          <w:sz w:val="16"/>
          <w:szCs w:val="16"/>
        </w:rPr>
        <w:t xml:space="preserve"> </w:t>
      </w:r>
      <w:r>
        <w:rPr>
          <w:rFonts w:ascii="Arial Rounded MT Bold" w:hAnsi="Arial Rounded MT Bold" w:cs="Arial Rounded MT Bold"/>
          <w:spacing w:val="-1"/>
          <w:sz w:val="16"/>
          <w:szCs w:val="16"/>
        </w:rPr>
        <w:t>MPH</w:t>
      </w:r>
    </w:p>
    <w:p w:rsidR="005C6A0B" w:rsidRDefault="00775889">
      <w:pPr>
        <w:pStyle w:val="BodyText"/>
        <w:kinsoku w:val="0"/>
        <w:overflowPunct w:val="0"/>
        <w:spacing w:before="1"/>
        <w:ind w:left="1043" w:right="697"/>
        <w:jc w:val="center"/>
        <w:rPr>
          <w:rFonts w:ascii="Arial Rounded MT Bold" w:hAnsi="Arial Rounded MT Bold" w:cs="Arial Rounded MT Bold"/>
          <w:sz w:val="14"/>
          <w:szCs w:val="14"/>
        </w:rPr>
      </w:pPr>
      <w:r>
        <w:rPr>
          <w:rFonts w:ascii="Arial Rounded MT Bold" w:hAnsi="Arial Rounded MT Bold" w:cs="Arial Rounded MT Bold"/>
          <w:spacing w:val="-1"/>
          <w:sz w:val="14"/>
          <w:szCs w:val="14"/>
        </w:rPr>
        <w:t>Commissioner</w:t>
      </w:r>
    </w:p>
    <w:p w:rsidR="005C6A0B" w:rsidRDefault="005C6A0B">
      <w:pPr>
        <w:pStyle w:val="BodyText"/>
        <w:kinsoku w:val="0"/>
        <w:overflowPunct w:val="0"/>
        <w:spacing w:before="1"/>
        <w:ind w:left="1043" w:right="697"/>
        <w:jc w:val="center"/>
        <w:rPr>
          <w:rFonts w:ascii="Arial Rounded MT Bold" w:hAnsi="Arial Rounded MT Bold" w:cs="Arial Rounded MT Bold"/>
          <w:sz w:val="14"/>
          <w:szCs w:val="14"/>
        </w:rPr>
        <w:sectPr w:rsidR="005C6A0B">
          <w:footerReference w:type="default" r:id="rId40"/>
          <w:pgSz w:w="12240" w:h="15840"/>
          <w:pgMar w:top="2360" w:right="240" w:bottom="680" w:left="40" w:header="719" w:footer="488" w:gutter="0"/>
          <w:cols w:num="2" w:space="720" w:equalWidth="0">
            <w:col w:w="9175" w:space="40"/>
            <w:col w:w="2745"/>
          </w:cols>
          <w:noEndnote/>
        </w:sectPr>
      </w:pPr>
    </w:p>
    <w:p w:rsidR="005C6A0B" w:rsidRDefault="007C30C2">
      <w:pPr>
        <w:pStyle w:val="BodyText"/>
        <w:kinsoku w:val="0"/>
        <w:overflowPunct w:val="0"/>
        <w:ind w:left="0"/>
        <w:rPr>
          <w:rFonts w:ascii="Arial Rounded MT Bold" w:hAnsi="Arial Rounded MT Bold" w:cs="Arial Rounded MT Bol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93980</wp:posOffset>
                </wp:positionH>
                <wp:positionV relativeFrom="page">
                  <wp:posOffset>315595</wp:posOffset>
                </wp:positionV>
                <wp:extent cx="1572895" cy="1940560"/>
                <wp:effectExtent l="0" t="0" r="0" b="0"/>
                <wp:wrapNone/>
                <wp:docPr id="3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2895" cy="1940560"/>
                          <a:chOff x="148" y="497"/>
                          <a:chExt cx="2477" cy="3056"/>
                        </a:xfrm>
                      </wpg:grpSpPr>
                      <wps:wsp>
                        <wps:cNvPr id="3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60" y="497"/>
                            <a:ext cx="152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6A0B" w:rsidRDefault="007C30C2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8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75360" cy="1150620"/>
                                    <wp:effectExtent l="0" t="0" r="0" b="0"/>
                                    <wp:docPr id="30" name="Picture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75360" cy="1150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C6A0B" w:rsidRDefault="005C6A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Freeform 44"/>
                        <wps:cNvSpPr>
                          <a:spLocks/>
                        </wps:cNvSpPr>
                        <wps:spPr bwMode="auto">
                          <a:xfrm>
                            <a:off x="148" y="2290"/>
                            <a:ext cx="2477" cy="1263"/>
                          </a:xfrm>
                          <a:custGeom>
                            <a:avLst/>
                            <a:gdLst>
                              <a:gd name="T0" fmla="*/ 0 w 2477"/>
                              <a:gd name="T1" fmla="*/ 1262 h 1263"/>
                              <a:gd name="T2" fmla="*/ 2477 w 2477"/>
                              <a:gd name="T3" fmla="*/ 1262 h 1263"/>
                              <a:gd name="T4" fmla="*/ 2477 w 2477"/>
                              <a:gd name="T5" fmla="*/ 0 h 1263"/>
                              <a:gd name="T6" fmla="*/ 0 w 2477"/>
                              <a:gd name="T7" fmla="*/ 0 h 1263"/>
                              <a:gd name="T8" fmla="*/ 0 w 2477"/>
                              <a:gd name="T9" fmla="*/ 1262 h 1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7" h="1263">
                                <a:moveTo>
                                  <a:pt x="0" y="1262"/>
                                </a:moveTo>
                                <a:lnTo>
                                  <a:pt x="2477" y="1262"/>
                                </a:lnTo>
                                <a:lnTo>
                                  <a:pt x="24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48" y="497"/>
                            <a:ext cx="2477" cy="3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6A0B" w:rsidRDefault="005C6A0B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5C6A0B" w:rsidRDefault="005C6A0B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5C6A0B" w:rsidRDefault="005C6A0B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5C6A0B" w:rsidRDefault="005C6A0B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5C6A0B" w:rsidRDefault="005C6A0B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5C6A0B" w:rsidRDefault="005C6A0B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5C6A0B" w:rsidRDefault="005C6A0B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5C6A0B" w:rsidRDefault="005C6A0B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5C6A0B" w:rsidRDefault="005C6A0B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5C6A0B" w:rsidRDefault="005C6A0B">
                              <w:pPr>
                                <w:pStyle w:val="BodyText"/>
                                <w:kinsoku w:val="0"/>
                                <w:overflowPunct w:val="0"/>
                                <w:ind w:left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5C6A0B" w:rsidRDefault="005C6A0B">
                              <w:pPr>
                                <w:pStyle w:val="BodyText"/>
                                <w:kinsoku w:val="0"/>
                                <w:overflowPunct w:val="0"/>
                                <w:spacing w:before="2"/>
                                <w:ind w:left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5C6A0B" w:rsidRDefault="00775889">
                              <w:pPr>
                                <w:pStyle w:val="BodyText"/>
                                <w:kinsoku w:val="0"/>
                                <w:overflowPunct w:val="0"/>
                                <w:ind w:left="440"/>
                                <w:rPr>
                                  <w:rFonts w:ascii="Arial Rounded MT Bold" w:hAnsi="Arial Rounded MT Bold" w:cs="Arial Rounded MT Bold"/>
                                  <w:spacing w:val="-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Rounded MT Bold" w:hAnsi="Arial Rounded MT Bold" w:cs="Arial Rounded MT Bold"/>
                                  <w:spacing w:val="-1"/>
                                  <w:sz w:val="16"/>
                                  <w:szCs w:val="16"/>
                                </w:rPr>
                                <w:t xml:space="preserve">CHARLES </w:t>
                              </w:r>
                              <w:r>
                                <w:rPr>
                                  <w:rFonts w:ascii="Arial Rounded MT Bold" w:hAnsi="Arial Rounded MT Bold" w:cs="Arial Rounded MT Bold"/>
                                  <w:sz w:val="16"/>
                                  <w:szCs w:val="16"/>
                                </w:rPr>
                                <w:t xml:space="preserve">D. </w:t>
                              </w:r>
                              <w:r>
                                <w:rPr>
                                  <w:rFonts w:ascii="Arial Rounded MT Bold" w:hAnsi="Arial Rounded MT Bold" w:cs="Arial Rounded MT Bold"/>
                                  <w:spacing w:val="-2"/>
                                  <w:sz w:val="16"/>
                                  <w:szCs w:val="16"/>
                                </w:rPr>
                                <w:t>BAKER</w:t>
                              </w:r>
                            </w:p>
                            <w:p w:rsidR="005C6A0B" w:rsidRDefault="00775889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531" w:firstLine="384"/>
                                <w:rPr>
                                  <w:rFonts w:ascii="Arial Rounded MT Bold" w:hAnsi="Arial Rounded MT Bold" w:cs="Arial Rounded MT Bold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 Rounded MT Bold" w:hAnsi="Arial Rounded MT Bold" w:cs="Arial Rounded MT Bold"/>
                                  <w:spacing w:val="-1"/>
                                  <w:sz w:val="14"/>
                                  <w:szCs w:val="14"/>
                                </w:rPr>
                                <w:t>Governor</w:t>
                              </w:r>
                            </w:p>
                            <w:p w:rsidR="005C6A0B" w:rsidRDefault="00775889">
                              <w:pPr>
                                <w:pStyle w:val="BodyText"/>
                                <w:kinsoku w:val="0"/>
                                <w:overflowPunct w:val="0"/>
                                <w:spacing w:before="119"/>
                                <w:ind w:left="531"/>
                                <w:rPr>
                                  <w:rFonts w:ascii="Arial Rounded MT Bold" w:hAnsi="Arial Rounded MT Bold" w:cs="Arial Rounded MT Bold"/>
                                  <w:spacing w:val="-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Rounded MT Bold" w:hAnsi="Arial Rounded MT Bold" w:cs="Arial Rounded MT Bold"/>
                                  <w:spacing w:val="-1"/>
                                  <w:sz w:val="16"/>
                                  <w:szCs w:val="16"/>
                                </w:rPr>
                                <w:t>KARYN</w:t>
                              </w:r>
                              <w:r>
                                <w:rPr>
                                  <w:rFonts w:ascii="Arial Rounded MT Bold" w:hAnsi="Arial Rounded MT Bold" w:cs="Arial Rounded MT Bold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 w:hAnsi="Arial Rounded MT Bold" w:cs="Arial Rounded MT Bold"/>
                                  <w:sz w:val="16"/>
                                  <w:szCs w:val="16"/>
                                </w:rPr>
                                <w:t>E.</w:t>
                              </w:r>
                              <w:r>
                                <w:rPr>
                                  <w:rFonts w:ascii="Arial Rounded MT Bold" w:hAnsi="Arial Rounded MT Bold" w:cs="Arial Rounded MT Bold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 w:hAnsi="Arial Rounded MT Bold" w:cs="Arial Rounded MT Bold"/>
                                  <w:spacing w:val="-1"/>
                                  <w:sz w:val="16"/>
                                  <w:szCs w:val="16"/>
                                </w:rPr>
                                <w:t>POLITO</w:t>
                              </w:r>
                            </w:p>
                            <w:p w:rsidR="005C6A0B" w:rsidRDefault="00775889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536"/>
                                <w:rPr>
                                  <w:rFonts w:ascii="Arial Rounded MT Bold" w:hAnsi="Arial Rounded MT Bold" w:cs="Arial Rounded MT Bold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 Rounded MT Bold" w:hAnsi="Arial Rounded MT Bold" w:cs="Arial Rounded MT Bold"/>
                                  <w:spacing w:val="-1"/>
                                  <w:sz w:val="14"/>
                                  <w:szCs w:val="14"/>
                                </w:rPr>
                                <w:t>Lieutenant</w:t>
                              </w:r>
                              <w:r>
                                <w:rPr>
                                  <w:rFonts w:ascii="Arial Rounded MT Bold" w:hAnsi="Arial Rounded MT Bold" w:cs="Arial Rounded MT Bold"/>
                                  <w:spacing w:val="-1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 w:hAnsi="Arial Rounded MT Bold" w:cs="Arial Rounded MT Bold"/>
                                  <w:sz w:val="14"/>
                                  <w:szCs w:val="14"/>
                                </w:rPr>
                                <w:t>Governor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46" style="position:absolute;margin-left:7.4pt;margin-top:24.85pt;width:123.85pt;height:152.8pt;z-index:-251657728;mso-position-horizontal-relative:page;mso-position-vertical-relative:page" coordorigin="148,497" coordsize="2477,3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" o:allowincell="f">
                <v:rect id="Rectangle 43" o:spid="_x0000_s1047" style="position:absolute;left:660;top:497;width:152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5C6A0B" w:rsidRDefault="007C30C2">
                        <w:pPr>
                          <w:widowControl/>
                          <w:autoSpaceDE/>
                          <w:autoSpaceDN/>
                          <w:adjustRightInd/>
                          <w:spacing w:line="18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75360" cy="1150620"/>
                              <wp:effectExtent l="0" t="0" r="0" b="0"/>
                              <wp:docPr id="30" name="Picture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5360" cy="1150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6A0B" w:rsidRDefault="005C6A0B"/>
                    </w:txbxContent>
                  </v:textbox>
                </v:rect>
                <v:shape id="Freeform 44" o:spid="_x0000_s1048" style="position:absolute;left:148;top:2290;width:2477;height:1263;visibility:visible;mso-wrap-style:square;v-text-anchor:top" coordsize="2477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" path="m,1262r2477,l2477,,,,,1262xe" stroked="f">
                  <v:path arrowok="t" o:connecttype="custom" o:connectlocs="0,1262;2477,1262;2477,0;0,0;0,1262" o:connectangles="0,0,0,0,0"/>
                </v:shape>
                <v:shape id="Text Box 45" o:spid="_x0000_s1049" type="#_x0000_t202" style="position:absolute;left:148;top:497;width:2477;height:3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5C6A0B" w:rsidRDefault="005C6A0B">
                        <w:pPr>
                          <w:pStyle w:val="BodyText"/>
                          <w:kinsoku w:val="0"/>
                          <w:overflowPunct w:val="0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  <w:p w:rsidR="005C6A0B" w:rsidRDefault="005C6A0B">
                        <w:pPr>
                          <w:pStyle w:val="BodyText"/>
                          <w:kinsoku w:val="0"/>
                          <w:overflowPunct w:val="0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  <w:p w:rsidR="005C6A0B" w:rsidRDefault="005C6A0B">
                        <w:pPr>
                          <w:pStyle w:val="BodyText"/>
                          <w:kinsoku w:val="0"/>
                          <w:overflowPunct w:val="0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  <w:p w:rsidR="005C6A0B" w:rsidRDefault="005C6A0B">
                        <w:pPr>
                          <w:pStyle w:val="BodyText"/>
                          <w:kinsoku w:val="0"/>
                          <w:overflowPunct w:val="0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  <w:p w:rsidR="005C6A0B" w:rsidRDefault="005C6A0B">
                        <w:pPr>
                          <w:pStyle w:val="BodyText"/>
                          <w:kinsoku w:val="0"/>
                          <w:overflowPunct w:val="0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  <w:p w:rsidR="005C6A0B" w:rsidRDefault="005C6A0B">
                        <w:pPr>
                          <w:pStyle w:val="BodyText"/>
                          <w:kinsoku w:val="0"/>
                          <w:overflowPunct w:val="0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  <w:p w:rsidR="005C6A0B" w:rsidRDefault="005C6A0B">
                        <w:pPr>
                          <w:pStyle w:val="BodyText"/>
                          <w:kinsoku w:val="0"/>
                          <w:overflowPunct w:val="0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  <w:p w:rsidR="005C6A0B" w:rsidRDefault="005C6A0B">
                        <w:pPr>
                          <w:pStyle w:val="BodyText"/>
                          <w:kinsoku w:val="0"/>
                          <w:overflowPunct w:val="0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  <w:p w:rsidR="005C6A0B" w:rsidRDefault="005C6A0B">
                        <w:pPr>
                          <w:pStyle w:val="BodyText"/>
                          <w:kinsoku w:val="0"/>
                          <w:overflowPunct w:val="0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  <w:p w:rsidR="005C6A0B" w:rsidRDefault="005C6A0B">
                        <w:pPr>
                          <w:pStyle w:val="BodyText"/>
                          <w:kinsoku w:val="0"/>
                          <w:overflowPunct w:val="0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  <w:p w:rsidR="005C6A0B" w:rsidRDefault="005C6A0B">
                        <w:pPr>
                          <w:pStyle w:val="BodyText"/>
                          <w:kinsoku w:val="0"/>
                          <w:overflowPunct w:val="0"/>
                          <w:spacing w:before="2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  <w:p w:rsidR="005C6A0B" w:rsidRDefault="00775889">
                        <w:pPr>
                          <w:pStyle w:val="BodyText"/>
                          <w:kinsoku w:val="0"/>
                          <w:overflowPunct w:val="0"/>
                          <w:ind w:left="440"/>
                          <w:rPr>
                            <w:rFonts w:ascii="Arial Rounded MT Bold" w:hAnsi="Arial Rounded MT Bold" w:cs="Arial Rounded MT Bold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spacing w:val="-1"/>
                            <w:sz w:val="16"/>
                            <w:szCs w:val="16"/>
                          </w:rPr>
                          <w:t xml:space="preserve">CHARLES </w:t>
                        </w:r>
                        <w:r>
                          <w:rPr>
                            <w:rFonts w:ascii="Arial Rounded MT Bold" w:hAnsi="Arial Rounded MT Bold" w:cs="Arial Rounded MT Bold"/>
                            <w:sz w:val="16"/>
                            <w:szCs w:val="16"/>
                          </w:rPr>
                          <w:t xml:space="preserve">D. </w:t>
                        </w:r>
                        <w:r>
                          <w:rPr>
                            <w:rFonts w:ascii="Arial Rounded MT Bold" w:hAnsi="Arial Rounded MT Bold" w:cs="Arial Rounded MT Bold"/>
                            <w:spacing w:val="-2"/>
                            <w:sz w:val="16"/>
                            <w:szCs w:val="16"/>
                          </w:rPr>
                          <w:t>BAKER</w:t>
                        </w:r>
                      </w:p>
                      <w:p w:rsidR="005C6A0B" w:rsidRDefault="00775889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531" w:firstLine="384"/>
                          <w:rPr>
                            <w:rFonts w:ascii="Arial Rounded MT Bold" w:hAnsi="Arial Rounded MT Bold" w:cs="Arial Rounded MT Bold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spacing w:val="-1"/>
                            <w:sz w:val="14"/>
                            <w:szCs w:val="14"/>
                          </w:rPr>
                          <w:t>Governor</w:t>
                        </w:r>
                      </w:p>
                      <w:p w:rsidR="005C6A0B" w:rsidRDefault="00775889">
                        <w:pPr>
                          <w:pStyle w:val="BodyText"/>
                          <w:kinsoku w:val="0"/>
                          <w:overflowPunct w:val="0"/>
                          <w:spacing w:before="119"/>
                          <w:ind w:left="531"/>
                          <w:rPr>
                            <w:rFonts w:ascii="Arial Rounded MT Bold" w:hAnsi="Arial Rounded MT Bold" w:cs="Arial Rounded MT Bold"/>
                            <w:spacing w:val="-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spacing w:val="-1"/>
                            <w:sz w:val="16"/>
                            <w:szCs w:val="16"/>
                          </w:rPr>
                          <w:t>KARYN</w:t>
                        </w:r>
                        <w:r>
                          <w:rPr>
                            <w:rFonts w:ascii="Arial Rounded MT Bold" w:hAnsi="Arial Rounded MT Bold" w:cs="Arial Rounded MT Bold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Rounded MT Bold" w:hAnsi="Arial Rounded MT Bold" w:cs="Arial Rounded MT Bold"/>
                            <w:sz w:val="16"/>
                            <w:szCs w:val="16"/>
                          </w:rPr>
                          <w:t>E.</w:t>
                        </w:r>
                        <w:r>
                          <w:rPr>
                            <w:rFonts w:ascii="Arial Rounded MT Bold" w:hAnsi="Arial Rounded MT Bold" w:cs="Arial Rounded MT Bold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Rounded MT Bold" w:hAnsi="Arial Rounded MT Bold" w:cs="Arial Rounded MT Bold"/>
                            <w:spacing w:val="-1"/>
                            <w:sz w:val="16"/>
                            <w:szCs w:val="16"/>
                          </w:rPr>
                          <w:t>POLITO</w:t>
                        </w:r>
                      </w:p>
                      <w:p w:rsidR="005C6A0B" w:rsidRDefault="00775889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536"/>
                          <w:rPr>
                            <w:rFonts w:ascii="Arial Rounded MT Bold" w:hAnsi="Arial Rounded MT Bold" w:cs="Arial Rounded MT Bold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spacing w:val="-1"/>
                            <w:sz w:val="14"/>
                            <w:szCs w:val="14"/>
                          </w:rPr>
                          <w:t>Lieutenant</w:t>
                        </w:r>
                        <w:r>
                          <w:rPr>
                            <w:rFonts w:ascii="Arial Rounded MT Bold" w:hAnsi="Arial Rounded MT Bold" w:cs="Arial Rounded MT Bold"/>
                            <w:spacing w:val="-1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Rounded MT Bold" w:hAnsi="Arial Rounded MT Bold" w:cs="Arial Rounded MT Bold"/>
                            <w:sz w:val="14"/>
                            <w:szCs w:val="14"/>
                          </w:rPr>
                          <w:t>Governor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C6A0B" w:rsidRDefault="00775889">
      <w:pPr>
        <w:pStyle w:val="Heading2"/>
        <w:kinsoku w:val="0"/>
        <w:overflowPunct w:val="0"/>
        <w:jc w:val="center"/>
        <w:rPr>
          <w:b w:val="0"/>
          <w:bCs w:val="0"/>
        </w:rPr>
      </w:pP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FILL</w:t>
      </w:r>
    </w:p>
    <w:p w:rsidR="005C6A0B" w:rsidRDefault="005C6A0B">
      <w:pPr>
        <w:pStyle w:val="BodyText"/>
        <w:kinsoku w:val="0"/>
        <w:overflowPunct w:val="0"/>
        <w:ind w:left="0"/>
        <w:rPr>
          <w:b/>
          <w:bCs/>
        </w:rPr>
      </w:pPr>
    </w:p>
    <w:p w:rsidR="005C6A0B" w:rsidRDefault="00775889">
      <w:pPr>
        <w:pStyle w:val="BodyText"/>
        <w:kinsoku w:val="0"/>
        <w:overflowPunct w:val="0"/>
        <w:ind w:left="1400" w:right="1194"/>
        <w:jc w:val="both"/>
        <w:rPr>
          <w:spacing w:val="-1"/>
        </w:rPr>
      </w:pPr>
      <w:r>
        <w:rPr>
          <w:spacing w:val="-1"/>
        </w:rPr>
        <w:t>On</w:t>
      </w:r>
      <w:r>
        <w:rPr>
          <w:spacing w:val="21"/>
        </w:rPr>
        <w:t xml:space="preserve"> </w:t>
      </w:r>
      <w:r>
        <w:rPr>
          <w:spacing w:val="-1"/>
        </w:rPr>
        <w:t>March</w:t>
      </w:r>
      <w:r>
        <w:rPr>
          <w:spacing w:val="21"/>
        </w:rPr>
        <w:t xml:space="preserve"> </w:t>
      </w:r>
      <w:r>
        <w:t>10,</w:t>
      </w:r>
      <w:r>
        <w:rPr>
          <w:spacing w:val="21"/>
        </w:rPr>
        <w:t xml:space="preserve"> </w:t>
      </w:r>
      <w:r>
        <w:t>2020,</w:t>
      </w:r>
      <w:r>
        <w:rPr>
          <w:spacing w:val="21"/>
        </w:rPr>
        <w:t xml:space="preserve"> </w:t>
      </w:r>
      <w:r>
        <w:rPr>
          <w:spacing w:val="-1"/>
        </w:rPr>
        <w:t>Governor</w:t>
      </w:r>
      <w:r>
        <w:rPr>
          <w:spacing w:val="20"/>
        </w:rPr>
        <w:t xml:space="preserve"> </w:t>
      </w:r>
      <w:r>
        <w:rPr>
          <w:spacing w:val="-1"/>
        </w:rPr>
        <w:t>Charles</w:t>
      </w:r>
      <w:r>
        <w:rPr>
          <w:spacing w:val="21"/>
        </w:rPr>
        <w:t xml:space="preserve"> </w:t>
      </w:r>
      <w:r>
        <w:rPr>
          <w:spacing w:val="-1"/>
        </w:rPr>
        <w:t>D.</w:t>
      </w:r>
      <w:r>
        <w:rPr>
          <w:spacing w:val="24"/>
        </w:rPr>
        <w:t xml:space="preserve"> </w:t>
      </w:r>
      <w:r>
        <w:rPr>
          <w:spacing w:val="-1"/>
        </w:rPr>
        <w:t>Baker</w:t>
      </w:r>
      <w:r>
        <w:rPr>
          <w:spacing w:val="20"/>
        </w:rPr>
        <w:t xml:space="preserve"> </w:t>
      </w:r>
      <w:r>
        <w:rPr>
          <w:spacing w:val="-1"/>
        </w:rPr>
        <w:t>declared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State</w:t>
      </w:r>
      <w:r>
        <w:rPr>
          <w:spacing w:val="23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Emergency</w:t>
      </w:r>
      <w:r>
        <w:rPr>
          <w:spacing w:val="16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Commonwealth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respond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spread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COVID-19.</w:t>
      </w:r>
      <w:r>
        <w:rPr>
          <w:spacing w:val="19"/>
        </w:rPr>
        <w:t xml:space="preserve"> </w:t>
      </w:r>
      <w:r>
        <w:rPr>
          <w:spacing w:val="-1"/>
        </w:rPr>
        <w:t>On</w:t>
      </w:r>
      <w:r>
        <w:rPr>
          <w:spacing w:val="12"/>
        </w:rPr>
        <w:t xml:space="preserve"> </w:t>
      </w:r>
      <w:r>
        <w:rPr>
          <w:spacing w:val="-1"/>
        </w:rPr>
        <w:t>March</w:t>
      </w:r>
      <w:r>
        <w:rPr>
          <w:spacing w:val="9"/>
        </w:rPr>
        <w:t xml:space="preserve"> </w:t>
      </w:r>
      <w:r>
        <w:t>24,</w:t>
      </w:r>
      <w:r>
        <w:rPr>
          <w:spacing w:val="9"/>
        </w:rPr>
        <w:t xml:space="preserve"> </w:t>
      </w:r>
      <w:r>
        <w:t>2020,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Commissioner</w:t>
      </w:r>
      <w:r>
        <w:rPr>
          <w:spacing w:val="75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Public</w:t>
      </w:r>
      <w:r>
        <w:rPr>
          <w:spacing w:val="27"/>
        </w:rPr>
        <w:t xml:space="preserve"> </w:t>
      </w:r>
      <w:r>
        <w:rPr>
          <w:spacing w:val="-1"/>
        </w:rPr>
        <w:t>Health</w:t>
      </w:r>
      <w:r>
        <w:rPr>
          <w:spacing w:val="28"/>
        </w:rPr>
        <w:t xml:space="preserve"> </w:t>
      </w:r>
      <w:r>
        <w:rPr>
          <w:spacing w:val="-1"/>
        </w:rPr>
        <w:t>issued</w:t>
      </w:r>
      <w:r>
        <w:rPr>
          <w:spacing w:val="31"/>
        </w:rPr>
        <w:t xml:space="preserve"> </w:t>
      </w:r>
      <w:r>
        <w:rPr>
          <w:spacing w:val="-1"/>
        </w:rPr>
        <w:t>an</w:t>
      </w:r>
      <w:r>
        <w:rPr>
          <w:spacing w:val="28"/>
        </w:rPr>
        <w:t xml:space="preserve"> </w:t>
      </w:r>
      <w:r>
        <w:rPr>
          <w:spacing w:val="-1"/>
        </w:rPr>
        <w:t>Order</w:t>
      </w:r>
      <w:r>
        <w:rPr>
          <w:spacing w:val="28"/>
        </w:rPr>
        <w:t xml:space="preserve"> </w:t>
      </w:r>
      <w:r>
        <w:rPr>
          <w:spacing w:val="-1"/>
        </w:rPr>
        <w:t>authorizing</w:t>
      </w:r>
      <w:r>
        <w:rPr>
          <w:spacing w:val="28"/>
        </w:rPr>
        <w:t xml:space="preserve"> </w:t>
      </w:r>
      <w:r>
        <w:rPr>
          <w:spacing w:val="-1"/>
        </w:rPr>
        <w:t>retail</w:t>
      </w:r>
      <w:r>
        <w:rPr>
          <w:spacing w:val="29"/>
        </w:rPr>
        <w:t xml:space="preserve"> </w:t>
      </w:r>
      <w:r>
        <w:rPr>
          <w:spacing w:val="-1"/>
        </w:rPr>
        <w:t>pharmacies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institutional</w:t>
      </w:r>
      <w:r>
        <w:rPr>
          <w:spacing w:val="29"/>
        </w:rPr>
        <w:t xml:space="preserve"> </w:t>
      </w:r>
      <w:r>
        <w:rPr>
          <w:spacing w:val="-1"/>
        </w:rPr>
        <w:t>pharmacies</w:t>
      </w:r>
      <w:r>
        <w:rPr>
          <w:spacing w:val="29"/>
        </w:rPr>
        <w:t xml:space="preserve"> </w:t>
      </w:r>
      <w:r>
        <w:t>to</w:t>
      </w:r>
      <w:r>
        <w:rPr>
          <w:spacing w:val="109"/>
        </w:rPr>
        <w:t xml:space="preserve"> </w:t>
      </w:r>
      <w:r>
        <w:rPr>
          <w:spacing w:val="-1"/>
        </w:rPr>
        <w:t>serve as</w:t>
      </w:r>
      <w:r>
        <w:rPr>
          <w:spacing w:val="2"/>
        </w:rPr>
        <w:t xml:space="preserve">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fill</w:t>
      </w:r>
      <w:r>
        <w:t xml:space="preserve"> </w:t>
      </w:r>
      <w:r>
        <w:rPr>
          <w:spacing w:val="-1"/>
        </w:rPr>
        <w:t>pharmacies.</w:t>
      </w:r>
    </w:p>
    <w:p w:rsidR="005C6A0B" w:rsidRDefault="005C6A0B">
      <w:pPr>
        <w:pStyle w:val="BodyText"/>
        <w:kinsoku w:val="0"/>
        <w:overflowPunct w:val="0"/>
        <w:ind w:left="0"/>
      </w:pPr>
    </w:p>
    <w:p w:rsidR="005C6A0B" w:rsidRDefault="00775889">
      <w:pPr>
        <w:pStyle w:val="BodyText"/>
        <w:kinsoku w:val="0"/>
        <w:overflowPunct w:val="0"/>
        <w:ind w:left="1399" w:right="1199"/>
        <w:jc w:val="both"/>
        <w:rPr>
          <w:spacing w:val="-1"/>
        </w:rPr>
      </w:pPr>
      <w:r>
        <w:rPr>
          <w:spacing w:val="-2"/>
        </w:rPr>
        <w:t>In</w:t>
      </w:r>
      <w:r>
        <w:rPr>
          <w:spacing w:val="48"/>
        </w:rPr>
        <w:t xml:space="preserve"> </w:t>
      </w:r>
      <w:r>
        <w:t>accordance</w:t>
      </w:r>
      <w:r>
        <w:rPr>
          <w:spacing w:val="47"/>
        </w:rPr>
        <w:t xml:space="preserve"> </w:t>
      </w:r>
      <w:r>
        <w:rPr>
          <w:spacing w:val="-1"/>
        </w:rPr>
        <w:t>with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Order,</w:t>
      </w:r>
      <w:r>
        <w:rPr>
          <w:spacing w:val="48"/>
        </w:rPr>
        <w:t xml:space="preserve"> </w:t>
      </w:r>
      <w:r>
        <w:rPr>
          <w:spacing w:val="-1"/>
        </w:rPr>
        <w:t>retail</w:t>
      </w:r>
      <w:r>
        <w:rPr>
          <w:spacing w:val="48"/>
        </w:rPr>
        <w:t xml:space="preserve"> </w:t>
      </w:r>
      <w:r>
        <w:rPr>
          <w:spacing w:val="-1"/>
        </w:rPr>
        <w:t>pharmacies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rPr>
          <w:spacing w:val="-1"/>
        </w:rPr>
        <w:t>institutional</w:t>
      </w:r>
      <w:r>
        <w:rPr>
          <w:spacing w:val="48"/>
        </w:rPr>
        <w:t xml:space="preserve"> </w:t>
      </w:r>
      <w:r>
        <w:rPr>
          <w:spacing w:val="-1"/>
        </w:rPr>
        <w:t>pharmacies</w:t>
      </w:r>
      <w:r>
        <w:rPr>
          <w:spacing w:val="48"/>
        </w:rPr>
        <w:t xml:space="preserve"> </w:t>
      </w:r>
      <w:r>
        <w:rPr>
          <w:spacing w:val="1"/>
        </w:rPr>
        <w:t>may</w:t>
      </w:r>
      <w:r>
        <w:rPr>
          <w:spacing w:val="43"/>
        </w:rPr>
        <w:t xml:space="preserve"> </w:t>
      </w:r>
      <w:r>
        <w:rPr>
          <w:spacing w:val="-1"/>
        </w:rPr>
        <w:t>engage</w:t>
      </w:r>
      <w:r>
        <w:rPr>
          <w:spacing w:val="47"/>
        </w:rPr>
        <w:t xml:space="preserve"> </w:t>
      </w:r>
      <w:r>
        <w:t>in</w:t>
      </w:r>
      <w:r>
        <w:rPr>
          <w:spacing w:val="79"/>
        </w:rPr>
        <w:t xml:space="preserve"> </w:t>
      </w:r>
      <w:r>
        <w:rPr>
          <w:spacing w:val="-1"/>
        </w:rPr>
        <w:t>central</w:t>
      </w:r>
      <w:r>
        <w:rPr>
          <w:spacing w:val="17"/>
        </w:rPr>
        <w:t xml:space="preserve"> </w:t>
      </w:r>
      <w:r>
        <w:rPr>
          <w:spacing w:val="-1"/>
        </w:rPr>
        <w:t>filling</w:t>
      </w:r>
      <w:r>
        <w:rPr>
          <w:spacing w:val="12"/>
        </w:rPr>
        <w:t xml:space="preserve"> </w:t>
      </w:r>
      <w:r>
        <w:rPr>
          <w:spacing w:val="-1"/>
        </w:rPr>
        <w:t>activities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patient</w:t>
      </w:r>
      <w:r>
        <w:rPr>
          <w:spacing w:val="14"/>
        </w:rPr>
        <w:t xml:space="preserve"> </w:t>
      </w:r>
      <w:r>
        <w:rPr>
          <w:spacing w:val="-1"/>
        </w:rPr>
        <w:t>specific</w:t>
      </w:r>
      <w:r>
        <w:rPr>
          <w:spacing w:val="13"/>
        </w:rPr>
        <w:t xml:space="preserve"> </w:t>
      </w:r>
      <w:r>
        <w:t>prescriptions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orders,</w:t>
      </w:r>
      <w:r>
        <w:rPr>
          <w:spacing w:val="14"/>
        </w:rPr>
        <w:t xml:space="preserve"> </w:t>
      </w:r>
      <w:r>
        <w:t>including</w:t>
      </w:r>
      <w:r>
        <w:rPr>
          <w:spacing w:val="14"/>
        </w:rPr>
        <w:t xml:space="preserve"> </w:t>
      </w:r>
      <w:r>
        <w:rPr>
          <w:spacing w:val="-1"/>
        </w:rPr>
        <w:t>compounded</w:t>
      </w:r>
      <w:r>
        <w:rPr>
          <w:spacing w:val="14"/>
        </w:rPr>
        <w:t xml:space="preserve"> </w:t>
      </w:r>
      <w:r>
        <w:rPr>
          <w:spacing w:val="-1"/>
        </w:rPr>
        <w:t>sterile</w:t>
      </w:r>
      <w:r>
        <w:rPr>
          <w:spacing w:val="9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complex</w:t>
      </w:r>
      <w:r>
        <w:rPr>
          <w:spacing w:val="2"/>
        </w:rPr>
        <w:t xml:space="preserve"> </w:t>
      </w:r>
      <w:r>
        <w:rPr>
          <w:spacing w:val="-1"/>
        </w:rPr>
        <w:t>non-sterile</w:t>
      </w:r>
      <w:r>
        <w:rPr>
          <w:spacing w:val="1"/>
        </w:rPr>
        <w:t xml:space="preserve"> </w:t>
      </w:r>
      <w:r>
        <w:rPr>
          <w:spacing w:val="-1"/>
        </w:rPr>
        <w:t>preparations.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central</w:t>
      </w:r>
      <w:r>
        <w:t xml:space="preserve"> fill pharmacy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central</w:t>
      </w:r>
      <w:r>
        <w:t xml:space="preserve"> </w:t>
      </w:r>
      <w:r>
        <w:rPr>
          <w:spacing w:val="-1"/>
        </w:rPr>
        <w:t>filling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one</w:t>
      </w:r>
      <w:r>
        <w:rPr>
          <w:spacing w:val="91"/>
        </w:rPr>
        <w:t xml:space="preserve"> </w:t>
      </w:r>
      <w:r>
        <w:t>or</w:t>
      </w:r>
      <w:r>
        <w:rPr>
          <w:spacing w:val="-1"/>
        </w:rPr>
        <w:t xml:space="preserve"> more pharmacies.</w:t>
      </w:r>
    </w:p>
    <w:p w:rsidR="005C6A0B" w:rsidRDefault="005C6A0B">
      <w:pPr>
        <w:pStyle w:val="BodyText"/>
        <w:kinsoku w:val="0"/>
        <w:overflowPunct w:val="0"/>
        <w:spacing w:before="6"/>
        <w:ind w:left="0"/>
        <w:rPr>
          <w:sz w:val="27"/>
          <w:szCs w:val="27"/>
        </w:rPr>
      </w:pPr>
    </w:p>
    <w:p w:rsidR="005C6A0B" w:rsidRDefault="00775889">
      <w:pPr>
        <w:pStyle w:val="BodyText"/>
        <w:kinsoku w:val="0"/>
        <w:overflowPunct w:val="0"/>
        <w:spacing w:line="275" w:lineRule="auto"/>
        <w:ind w:left="1399" w:right="1199"/>
        <w:jc w:val="both"/>
        <w:rPr>
          <w:spacing w:val="-1"/>
        </w:rPr>
      </w:pPr>
      <w:r>
        <w:rPr>
          <w:spacing w:val="-1"/>
        </w:rPr>
        <w:t>Specifically,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Order</w:t>
      </w:r>
      <w:r>
        <w:rPr>
          <w:spacing w:val="23"/>
        </w:rPr>
        <w:t xml:space="preserve"> </w:t>
      </w:r>
      <w:r>
        <w:t>authorizes</w:t>
      </w:r>
      <w:r>
        <w:rPr>
          <w:spacing w:val="24"/>
        </w:rPr>
        <w:t xml:space="preserve"> </w:t>
      </w:r>
      <w:r>
        <w:rPr>
          <w:spacing w:val="-1"/>
        </w:rPr>
        <w:t>Massachusetts</w:t>
      </w:r>
      <w:r>
        <w:rPr>
          <w:spacing w:val="24"/>
        </w:rPr>
        <w:t xml:space="preserve"> </w:t>
      </w:r>
      <w:r>
        <w:rPr>
          <w:spacing w:val="-1"/>
        </w:rPr>
        <w:t>retail</w:t>
      </w:r>
      <w:r>
        <w:rPr>
          <w:spacing w:val="24"/>
        </w:rPr>
        <w:t xml:space="preserve"> </w:t>
      </w:r>
      <w:r>
        <w:rPr>
          <w:spacing w:val="-1"/>
        </w:rPr>
        <w:t>pharmacies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t>institutional</w:t>
      </w:r>
      <w:r>
        <w:rPr>
          <w:spacing w:val="24"/>
        </w:rPr>
        <w:t xml:space="preserve"> </w:t>
      </w:r>
      <w:r>
        <w:rPr>
          <w:spacing w:val="-1"/>
        </w:rPr>
        <w:t>pharmacies</w:t>
      </w:r>
      <w:r>
        <w:rPr>
          <w:spacing w:val="79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conduct</w:t>
      </w:r>
      <w:r>
        <w:rPr>
          <w:spacing w:val="24"/>
        </w:rPr>
        <w:t xml:space="preserve"> </w:t>
      </w:r>
      <w:r>
        <w:rPr>
          <w:spacing w:val="-1"/>
        </w:rPr>
        <w:t>central</w:t>
      </w:r>
      <w:r>
        <w:rPr>
          <w:spacing w:val="24"/>
        </w:rPr>
        <w:t xml:space="preserve"> </w:t>
      </w:r>
      <w:r>
        <w:rPr>
          <w:spacing w:val="-1"/>
        </w:rPr>
        <w:t>filling</w:t>
      </w:r>
      <w:r>
        <w:rPr>
          <w:spacing w:val="24"/>
        </w:rPr>
        <w:t xml:space="preserve"> </w:t>
      </w:r>
      <w:r>
        <w:rPr>
          <w:spacing w:val="-1"/>
        </w:rPr>
        <w:t>activities</w:t>
      </w:r>
      <w:r>
        <w:rPr>
          <w:spacing w:val="24"/>
        </w:rPr>
        <w:t xml:space="preserve"> </w:t>
      </w:r>
      <w:r>
        <w:rPr>
          <w:spacing w:val="-1"/>
        </w:rPr>
        <w:t>for</w:t>
      </w:r>
      <w:r>
        <w:rPr>
          <w:spacing w:val="23"/>
        </w:rPr>
        <w:t xml:space="preserve"> </w:t>
      </w:r>
      <w:r>
        <w:rPr>
          <w:spacing w:val="-1"/>
        </w:rPr>
        <w:t>other</w:t>
      </w:r>
      <w:r>
        <w:rPr>
          <w:spacing w:val="23"/>
        </w:rPr>
        <w:t xml:space="preserve"> </w:t>
      </w:r>
      <w:r>
        <w:rPr>
          <w:spacing w:val="-1"/>
        </w:rPr>
        <w:t>Massachusetts</w:t>
      </w:r>
      <w:r>
        <w:rPr>
          <w:spacing w:val="24"/>
        </w:rPr>
        <w:t xml:space="preserve"> </w:t>
      </w:r>
      <w:r>
        <w:rPr>
          <w:spacing w:val="-1"/>
        </w:rPr>
        <w:t>pharmacies,</w:t>
      </w:r>
      <w:r>
        <w:rPr>
          <w:spacing w:val="24"/>
        </w:rPr>
        <w:t xml:space="preserve"> </w:t>
      </w:r>
      <w:r>
        <w:rPr>
          <w:spacing w:val="-1"/>
        </w:rPr>
        <w:t>provided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following</w:t>
      </w:r>
      <w:r>
        <w:rPr>
          <w:spacing w:val="115"/>
        </w:rPr>
        <w:t xml:space="preserve"> </w:t>
      </w:r>
      <w:r>
        <w:rPr>
          <w:spacing w:val="-1"/>
        </w:rPr>
        <w:t>requirements</w:t>
      </w:r>
      <w:r>
        <w:t xml:space="preserve"> are</w:t>
      </w:r>
      <w:r>
        <w:rPr>
          <w:spacing w:val="-1"/>
        </w:rPr>
        <w:t xml:space="preserve"> satisfied:</w:t>
      </w:r>
    </w:p>
    <w:p w:rsidR="005C6A0B" w:rsidRDefault="00775889">
      <w:pPr>
        <w:pStyle w:val="BodyText"/>
        <w:numPr>
          <w:ilvl w:val="1"/>
          <w:numId w:val="1"/>
        </w:numPr>
        <w:tabs>
          <w:tab w:val="left" w:pos="2120"/>
        </w:tabs>
        <w:kinsoku w:val="0"/>
        <w:overflowPunct w:val="0"/>
        <w:spacing w:before="1" w:line="277" w:lineRule="auto"/>
        <w:ind w:right="1199"/>
        <w:jc w:val="both"/>
        <w:rPr>
          <w:spacing w:val="-1"/>
        </w:rPr>
      </w:pPr>
      <w:r>
        <w:rPr>
          <w:spacing w:val="-1"/>
        </w:rPr>
        <w:t>Pharmacies</w:t>
      </w:r>
      <w:r>
        <w:rPr>
          <w:spacing w:val="12"/>
        </w:rPr>
        <w:t xml:space="preserve"> </w:t>
      </w:r>
      <w:r>
        <w:t>planning</w:t>
      </w:r>
      <w:r>
        <w:rPr>
          <w:spacing w:val="9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rPr>
          <w:spacing w:val="-1"/>
        </w:rPr>
        <w:t>serving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central</w:t>
      </w:r>
      <w:r>
        <w:rPr>
          <w:spacing w:val="12"/>
        </w:rPr>
        <w:t xml:space="preserve"> </w:t>
      </w:r>
      <w:r>
        <w:rPr>
          <w:spacing w:val="-1"/>
        </w:rPr>
        <w:t>fill</w:t>
      </w:r>
      <w:r>
        <w:rPr>
          <w:spacing w:val="12"/>
        </w:rPr>
        <w:t xml:space="preserve"> </w:t>
      </w:r>
      <w:r>
        <w:t>pharmacy</w:t>
      </w:r>
      <w:r>
        <w:rPr>
          <w:spacing w:val="7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notify</w:t>
      </w:r>
      <w:r>
        <w:rPr>
          <w:spacing w:val="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Board</w:t>
      </w:r>
      <w:r>
        <w:rPr>
          <w:spacing w:val="12"/>
        </w:rPr>
        <w:t xml:space="preserve"> </w:t>
      </w:r>
      <w:r>
        <w:rPr>
          <w:spacing w:val="1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their</w:t>
      </w:r>
      <w:r>
        <w:rPr>
          <w:spacing w:val="53"/>
        </w:rPr>
        <w:t xml:space="preserve"> </w:t>
      </w:r>
      <w:r>
        <w:rPr>
          <w:spacing w:val="-1"/>
        </w:rPr>
        <w:t>licensing</w:t>
      </w:r>
      <w:r>
        <w:rPr>
          <w:spacing w:val="-3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engaging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central</w:t>
      </w:r>
      <w:r>
        <w:rPr>
          <w:spacing w:val="2"/>
        </w:rPr>
        <w:t xml:space="preserve"> </w:t>
      </w:r>
      <w:r>
        <w:rPr>
          <w:spacing w:val="-1"/>
        </w:rPr>
        <w:t>filling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prescriptions.</w:t>
      </w:r>
    </w:p>
    <w:p w:rsidR="005C6A0B" w:rsidRDefault="00775889">
      <w:pPr>
        <w:pStyle w:val="BodyText"/>
        <w:numPr>
          <w:ilvl w:val="1"/>
          <w:numId w:val="1"/>
        </w:numPr>
        <w:tabs>
          <w:tab w:val="left" w:pos="2120"/>
        </w:tabs>
        <w:kinsoku w:val="0"/>
        <w:overflowPunct w:val="0"/>
        <w:spacing w:line="276" w:lineRule="auto"/>
        <w:ind w:right="1199"/>
        <w:jc w:val="both"/>
        <w:rPr>
          <w:color w:val="000000"/>
        </w:rPr>
      </w:pP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central</w:t>
      </w:r>
      <w:r>
        <w:rPr>
          <w:spacing w:val="31"/>
        </w:rPr>
        <w:t xml:space="preserve"> </w:t>
      </w:r>
      <w:r>
        <w:rPr>
          <w:spacing w:val="-1"/>
        </w:rPr>
        <w:t>fill</w:t>
      </w:r>
      <w:r>
        <w:rPr>
          <w:spacing w:val="31"/>
        </w:rPr>
        <w:t xml:space="preserve"> </w:t>
      </w:r>
      <w:r>
        <w:rPr>
          <w:spacing w:val="-1"/>
        </w:rPr>
        <w:t>activities</w:t>
      </w:r>
      <w:r>
        <w:rPr>
          <w:spacing w:val="31"/>
        </w:rPr>
        <w:t xml:space="preserve"> </w:t>
      </w:r>
      <w:r>
        <w:t>comply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31"/>
        </w:rPr>
        <w:t xml:space="preserve"> </w:t>
      </w:r>
      <w:r>
        <w:rPr>
          <w:spacing w:val="-1"/>
        </w:rPr>
        <w:t>requirements</w:t>
      </w:r>
      <w:r>
        <w:rPr>
          <w:spacing w:val="31"/>
        </w:rPr>
        <w:t xml:space="preserve"> </w:t>
      </w:r>
      <w:r>
        <w:rPr>
          <w:spacing w:val="-1"/>
        </w:rPr>
        <w:t>set</w:t>
      </w:r>
      <w:r>
        <w:rPr>
          <w:spacing w:val="31"/>
        </w:rPr>
        <w:t xml:space="preserve"> </w:t>
      </w:r>
      <w:r>
        <w:rPr>
          <w:spacing w:val="-1"/>
        </w:rPr>
        <w:t>forth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Board</w:t>
      </w:r>
      <w:r>
        <w:rPr>
          <w:spacing w:val="31"/>
        </w:rPr>
        <w:t xml:space="preserve"> </w:t>
      </w:r>
      <w:r>
        <w:t>Policy</w:t>
      </w:r>
      <w:r>
        <w:rPr>
          <w:spacing w:val="26"/>
        </w:rPr>
        <w:t xml:space="preserve"> </w:t>
      </w:r>
      <w:r>
        <w:rPr>
          <w:spacing w:val="-1"/>
        </w:rPr>
        <w:t>2019-01,</w:t>
      </w:r>
      <w:r>
        <w:rPr>
          <w:spacing w:val="93"/>
        </w:rPr>
        <w:t xml:space="preserve"> </w:t>
      </w:r>
      <w:r>
        <w:rPr>
          <w:spacing w:val="-1"/>
        </w:rPr>
        <w:t>Shared</w:t>
      </w:r>
      <w:r>
        <w:rPr>
          <w:spacing w:val="4"/>
        </w:rPr>
        <w:t xml:space="preserve"> </w:t>
      </w:r>
      <w:r>
        <w:t>Pharmacy Service</w:t>
      </w:r>
      <w:r>
        <w:rPr>
          <w:spacing w:val="3"/>
        </w:rPr>
        <w:t xml:space="preserve"> </w:t>
      </w:r>
      <w:r>
        <w:rPr>
          <w:spacing w:val="-1"/>
        </w:rPr>
        <w:t>Models</w:t>
      </w:r>
      <w:r>
        <w:rPr>
          <w:spacing w:val="7"/>
        </w:rPr>
        <w:t xml:space="preserve"> </w:t>
      </w:r>
      <w:r>
        <w:rPr>
          <w:spacing w:val="-1"/>
        </w:rPr>
        <w:t>Including</w:t>
      </w:r>
      <w:r>
        <w:rPr>
          <w:spacing w:val="4"/>
        </w:rPr>
        <w:t xml:space="preserve"> </w:t>
      </w:r>
      <w:r>
        <w:rPr>
          <w:spacing w:val="-1"/>
        </w:rPr>
        <w:t>Central</w:t>
      </w:r>
      <w:r>
        <w:rPr>
          <w:spacing w:val="5"/>
        </w:rPr>
        <w:t xml:space="preserve"> </w:t>
      </w:r>
      <w:r>
        <w:rPr>
          <w:spacing w:val="-1"/>
        </w:rPr>
        <w:t>Fill,</w:t>
      </w:r>
      <w:r>
        <w:rPr>
          <w:spacing w:val="4"/>
        </w:rPr>
        <w:t xml:space="preserve"> </w:t>
      </w:r>
      <w:r>
        <w:rPr>
          <w:spacing w:val="-1"/>
        </w:rPr>
        <w:t>Central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Remote</w:t>
      </w:r>
      <w:r>
        <w:rPr>
          <w:spacing w:val="3"/>
        </w:rPr>
        <w:t xml:space="preserve"> </w:t>
      </w:r>
      <w:r>
        <w:rPr>
          <w:spacing w:val="-1"/>
        </w:rPr>
        <w:t>Processing,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Telepharmacy</w:t>
      </w:r>
      <w:r>
        <w:rPr>
          <w:spacing w:val="16"/>
        </w:rPr>
        <w:t xml:space="preserve"> </w:t>
      </w:r>
      <w:r>
        <w:rPr>
          <w:spacing w:val="-1"/>
        </w:rPr>
        <w:t>(</w:t>
      </w:r>
      <w:hyperlink r:id="rId41" w:history="1">
        <w:r>
          <w:rPr>
            <w:color w:val="0000FF"/>
            <w:spacing w:val="-1"/>
            <w:u w:val="single"/>
          </w:rPr>
          <w:t>https://www.mass.gov/doc/policy-2019-01-shared-pharmacy-service-</w:t>
        </w:r>
      </w:hyperlink>
      <w:r>
        <w:rPr>
          <w:color w:val="0000FF"/>
        </w:rPr>
        <w:t xml:space="preserve">   </w:t>
      </w:r>
      <w:hyperlink r:id="rId42" w:history="1">
        <w:r>
          <w:rPr>
            <w:color w:val="0000FF"/>
            <w:spacing w:val="-1"/>
            <w:u w:val="single"/>
          </w:rPr>
          <w:t>models-including-central-fill-central-and-remote/download</w:t>
        </w:r>
      </w:hyperlink>
      <w:r>
        <w:rPr>
          <w:color w:val="000000"/>
          <w:spacing w:val="-1"/>
        </w:rPr>
        <w:t>).</w:t>
      </w:r>
    </w:p>
    <w:p w:rsidR="005C6A0B" w:rsidRDefault="00775889">
      <w:pPr>
        <w:pStyle w:val="BodyText"/>
        <w:numPr>
          <w:ilvl w:val="1"/>
          <w:numId w:val="1"/>
        </w:numPr>
        <w:tabs>
          <w:tab w:val="left" w:pos="2120"/>
        </w:tabs>
        <w:kinsoku w:val="0"/>
        <w:overflowPunct w:val="0"/>
        <w:spacing w:line="275" w:lineRule="auto"/>
        <w:ind w:right="1197"/>
        <w:jc w:val="both"/>
        <w:rPr>
          <w:spacing w:val="-1"/>
        </w:rPr>
      </w:pPr>
      <w:r>
        <w:rPr>
          <w:spacing w:val="-2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addition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their</w:t>
      </w:r>
      <w:r>
        <w:rPr>
          <w:spacing w:val="4"/>
        </w:rPr>
        <w:t xml:space="preserve"> </w:t>
      </w:r>
      <w:r>
        <w:rPr>
          <w:spacing w:val="-1"/>
        </w:rPr>
        <w:t>own</w:t>
      </w:r>
      <w:r>
        <w:rPr>
          <w:spacing w:val="7"/>
        </w:rPr>
        <w:t xml:space="preserve"> </w:t>
      </w:r>
      <w:r>
        <w:rPr>
          <w:spacing w:val="-1"/>
        </w:rPr>
        <w:t>patient</w:t>
      </w:r>
      <w:r>
        <w:rPr>
          <w:spacing w:val="5"/>
        </w:rPr>
        <w:t xml:space="preserve"> </w:t>
      </w:r>
      <w:r>
        <w:rPr>
          <w:spacing w:val="-1"/>
        </w:rPr>
        <w:t>needs,</w:t>
      </w:r>
      <w:r>
        <w:rPr>
          <w:spacing w:val="7"/>
        </w:rPr>
        <w:t xml:space="preserve"> </w:t>
      </w:r>
      <w:r>
        <w:rPr>
          <w:spacing w:val="-1"/>
        </w:rPr>
        <w:t>central</w:t>
      </w:r>
      <w:r>
        <w:rPr>
          <w:spacing w:val="5"/>
        </w:rPr>
        <w:t xml:space="preserve"> </w:t>
      </w:r>
      <w:r>
        <w:rPr>
          <w:spacing w:val="-1"/>
        </w:rPr>
        <w:t>fill</w:t>
      </w:r>
      <w:r>
        <w:rPr>
          <w:spacing w:val="5"/>
        </w:rPr>
        <w:t xml:space="preserve"> </w:t>
      </w:r>
      <w:r>
        <w:rPr>
          <w:spacing w:val="-1"/>
        </w:rPr>
        <w:t>pharmacies</w:t>
      </w:r>
      <w:r>
        <w:rPr>
          <w:spacing w:val="7"/>
        </w:rPr>
        <w:t xml:space="preserve"> </w:t>
      </w:r>
      <w:r>
        <w:rPr>
          <w:spacing w:val="-1"/>
        </w:rPr>
        <w:t>providing</w:t>
      </w:r>
      <w:r>
        <w:rPr>
          <w:spacing w:val="4"/>
        </w:rPr>
        <w:t xml:space="preserve"> </w:t>
      </w:r>
      <w:r>
        <w:rPr>
          <w:spacing w:val="-1"/>
        </w:rPr>
        <w:t>services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t>other</w:t>
      </w:r>
      <w:r>
        <w:rPr>
          <w:spacing w:val="105"/>
        </w:rPr>
        <w:t xml:space="preserve"> </w:t>
      </w:r>
      <w:r>
        <w:rPr>
          <w:spacing w:val="-1"/>
        </w:rPr>
        <w:t>pharmacies</w:t>
      </w:r>
      <w:r>
        <w:rPr>
          <w:spacing w:val="33"/>
        </w:rPr>
        <w:t xml:space="preserve"> </w:t>
      </w:r>
      <w:r>
        <w:t>must</w:t>
      </w:r>
      <w:r>
        <w:rPr>
          <w:spacing w:val="34"/>
        </w:rPr>
        <w:t xml:space="preserve"> </w:t>
      </w:r>
      <w:r>
        <w:rPr>
          <w:spacing w:val="-1"/>
        </w:rPr>
        <w:t>have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capability</w:t>
      </w:r>
      <w:r>
        <w:rPr>
          <w:spacing w:val="28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accurately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t>safely</w:t>
      </w:r>
      <w:r>
        <w:rPr>
          <w:spacing w:val="28"/>
        </w:rPr>
        <w:t xml:space="preserve"> </w:t>
      </w:r>
      <w:r>
        <w:rPr>
          <w:spacing w:val="-1"/>
        </w:rPr>
        <w:t>process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dispense</w:t>
      </w:r>
      <w:r>
        <w:rPr>
          <w:spacing w:val="32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prescriptions</w:t>
      </w:r>
      <w:r>
        <w:t xml:space="preserve"> </w:t>
      </w:r>
      <w:r>
        <w:rPr>
          <w:spacing w:val="-1"/>
        </w:rPr>
        <w:t>required.</w:t>
      </w:r>
    </w:p>
    <w:p w:rsidR="005C6A0B" w:rsidRDefault="00775889">
      <w:pPr>
        <w:pStyle w:val="BodyText"/>
        <w:numPr>
          <w:ilvl w:val="1"/>
          <w:numId w:val="1"/>
        </w:numPr>
        <w:tabs>
          <w:tab w:val="left" w:pos="2120"/>
        </w:tabs>
        <w:kinsoku w:val="0"/>
        <w:overflowPunct w:val="0"/>
        <w:spacing w:before="4" w:line="275" w:lineRule="auto"/>
        <w:ind w:right="1197"/>
        <w:jc w:val="both"/>
        <w:rPr>
          <w:spacing w:val="-1"/>
        </w:rPr>
      </w:pPr>
      <w:r>
        <w:rPr>
          <w:spacing w:val="-1"/>
        </w:rPr>
        <w:t>Pharmacies</w:t>
      </w:r>
      <w:r>
        <w:rPr>
          <w:spacing w:val="17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rPr>
          <w:spacing w:val="-1"/>
        </w:rPr>
        <w:t>maintain</w:t>
      </w:r>
      <w:r>
        <w:rPr>
          <w:spacing w:val="16"/>
        </w:rPr>
        <w:t xml:space="preserve"> </w:t>
      </w:r>
      <w:r>
        <w:rPr>
          <w:spacing w:val="-1"/>
        </w:rPr>
        <w:t>data</w:t>
      </w:r>
      <w:r>
        <w:rPr>
          <w:spacing w:val="15"/>
        </w:rPr>
        <w:t xml:space="preserve"> </w:t>
      </w:r>
      <w:r>
        <w:t>security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establish</w:t>
      </w:r>
      <w:r>
        <w:rPr>
          <w:spacing w:val="16"/>
        </w:rPr>
        <w:t xml:space="preserve"> </w:t>
      </w:r>
      <w:r>
        <w:rPr>
          <w:spacing w:val="-1"/>
        </w:rPr>
        <w:t>controls</w:t>
      </w:r>
      <w:r>
        <w:rPr>
          <w:spacing w:val="17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protect</w:t>
      </w:r>
      <w:r>
        <w:rPr>
          <w:spacing w:val="17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integrity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Protected</w:t>
      </w:r>
      <w:r>
        <w:t xml:space="preserve"> </w:t>
      </w:r>
      <w:r>
        <w:rPr>
          <w:spacing w:val="-1"/>
        </w:rPr>
        <w:t>Health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(PHI).</w:t>
      </w:r>
    </w:p>
    <w:p w:rsidR="005C6A0B" w:rsidRDefault="00775889">
      <w:pPr>
        <w:pStyle w:val="BodyText"/>
        <w:numPr>
          <w:ilvl w:val="1"/>
          <w:numId w:val="1"/>
        </w:numPr>
        <w:tabs>
          <w:tab w:val="left" w:pos="2120"/>
        </w:tabs>
        <w:kinsoku w:val="0"/>
        <w:overflowPunct w:val="0"/>
        <w:spacing w:before="1"/>
        <w:jc w:val="both"/>
        <w:rPr>
          <w:spacing w:val="-1"/>
        </w:rPr>
      </w:pPr>
      <w:r>
        <w:rPr>
          <w:spacing w:val="-1"/>
        </w:rPr>
        <w:t>Pharmacies</w:t>
      </w:r>
      <w:r>
        <w:t xml:space="preserve"> </w:t>
      </w:r>
      <w:r>
        <w:rPr>
          <w:spacing w:val="-1"/>
        </w:rPr>
        <w:t>shall</w:t>
      </w:r>
      <w:r>
        <w:t xml:space="preserve"> 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USP</w:t>
      </w:r>
      <w:r>
        <w:t xml:space="preserve"> </w:t>
      </w:r>
      <w:r>
        <w:rPr>
          <w:spacing w:val="-1"/>
        </w:rPr>
        <w:t>&lt;795&gt; and</w:t>
      </w:r>
      <w:r>
        <w:t xml:space="preserve"> </w:t>
      </w:r>
      <w:r>
        <w:rPr>
          <w:spacing w:val="-1"/>
        </w:rPr>
        <w:t>USP</w:t>
      </w:r>
      <w:r>
        <w:t xml:space="preserve"> &lt;</w:t>
      </w:r>
      <w:r>
        <w:rPr>
          <w:spacing w:val="-1"/>
        </w:rPr>
        <w:t xml:space="preserve"> 797&gt;,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applicable.</w:t>
      </w:r>
    </w:p>
    <w:p w:rsidR="005C6A0B" w:rsidRDefault="005C6A0B">
      <w:pPr>
        <w:pStyle w:val="BodyText"/>
        <w:kinsoku w:val="0"/>
        <w:overflowPunct w:val="0"/>
        <w:spacing w:before="6"/>
        <w:ind w:left="0"/>
        <w:rPr>
          <w:sz w:val="27"/>
          <w:szCs w:val="27"/>
        </w:rPr>
      </w:pPr>
    </w:p>
    <w:p w:rsidR="005C6A0B" w:rsidRDefault="00775889">
      <w:pPr>
        <w:pStyle w:val="BodyText"/>
        <w:kinsoku w:val="0"/>
        <w:overflowPunct w:val="0"/>
        <w:ind w:left="1400" w:right="1199"/>
        <w:jc w:val="both"/>
        <w:rPr>
          <w:spacing w:val="-1"/>
        </w:rPr>
      </w:pPr>
      <w:r>
        <w:rPr>
          <w:spacing w:val="-1"/>
        </w:rPr>
        <w:t>All</w:t>
      </w:r>
      <w:r>
        <w:rPr>
          <w:spacing w:val="24"/>
        </w:rPr>
        <w:t xml:space="preserve"> </w:t>
      </w:r>
      <w:r>
        <w:rPr>
          <w:spacing w:val="-1"/>
        </w:rPr>
        <w:t>applicable</w:t>
      </w:r>
      <w:r>
        <w:rPr>
          <w:spacing w:val="23"/>
        </w:rPr>
        <w:t xml:space="preserve"> </w:t>
      </w:r>
      <w:r>
        <w:rPr>
          <w:spacing w:val="-1"/>
        </w:rPr>
        <w:t>statutes,</w:t>
      </w:r>
      <w:r>
        <w:rPr>
          <w:spacing w:val="24"/>
        </w:rPr>
        <w:t xml:space="preserve"> </w:t>
      </w:r>
      <w:r>
        <w:rPr>
          <w:spacing w:val="-1"/>
        </w:rPr>
        <w:t>regulations,</w:t>
      </w:r>
      <w:r>
        <w:rPr>
          <w:spacing w:val="24"/>
        </w:rPr>
        <w:t xml:space="preserve"> </w:t>
      </w:r>
      <w:r>
        <w:rPr>
          <w:spacing w:val="-1"/>
        </w:rPr>
        <w:t>guidance</w:t>
      </w:r>
      <w:r>
        <w:rPr>
          <w:spacing w:val="23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rPr>
          <w:spacing w:val="-1"/>
        </w:rPr>
        <w:t>inconsistent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2"/>
        </w:rPr>
        <w:t>Order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rPr>
          <w:spacing w:val="-1"/>
        </w:rPr>
        <w:t>guidance</w:t>
      </w:r>
      <w:r>
        <w:rPr>
          <w:spacing w:val="111"/>
        </w:rPr>
        <w:t xml:space="preserve"> </w:t>
      </w:r>
      <w:r>
        <w:rPr>
          <w:spacing w:val="-1"/>
        </w:rPr>
        <w:t>remain</w:t>
      </w:r>
      <w:r>
        <w:t xml:space="preserve"> in </w:t>
      </w:r>
      <w:r>
        <w:rPr>
          <w:spacing w:val="-1"/>
        </w:rPr>
        <w:t>effect.</w:t>
      </w:r>
    </w:p>
    <w:p w:rsidR="005C6A0B" w:rsidRDefault="005C6A0B">
      <w:pPr>
        <w:pStyle w:val="BodyText"/>
        <w:kinsoku w:val="0"/>
        <w:overflowPunct w:val="0"/>
        <w:ind w:left="0"/>
      </w:pPr>
    </w:p>
    <w:p w:rsidR="00775889" w:rsidRDefault="00775889">
      <w:pPr>
        <w:pStyle w:val="BodyText"/>
        <w:kinsoku w:val="0"/>
        <w:overflowPunct w:val="0"/>
        <w:ind w:left="1400" w:right="1311"/>
      </w:pPr>
      <w:r>
        <w:rPr>
          <w:spacing w:val="-1"/>
        </w:rPr>
        <w:t>The Order and</w:t>
      </w:r>
      <w:r>
        <w:t xml:space="preserve"> this</w:t>
      </w:r>
      <w:r>
        <w:rPr>
          <w:spacing w:val="2"/>
        </w:rPr>
        <w:t xml:space="preserve"> </w:t>
      </w:r>
      <w:r>
        <w:rPr>
          <w:spacing w:val="-1"/>
        </w:rPr>
        <w:t xml:space="preserve">guidance </w:t>
      </w:r>
      <w:r>
        <w:t>are</w:t>
      </w:r>
      <w:r>
        <w:rPr>
          <w:spacing w:val="-1"/>
        </w:rPr>
        <w:t xml:space="preserve"> effective immediately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remain</w:t>
      </w:r>
      <w:r>
        <w:t xml:space="preserve"> in </w:t>
      </w:r>
      <w:r>
        <w:rPr>
          <w:spacing w:val="-1"/>
        </w:rPr>
        <w:t>effect</w:t>
      </w:r>
      <w:r>
        <w:t xml:space="preserve"> until the</w:t>
      </w:r>
      <w:r>
        <w:rPr>
          <w:spacing w:val="-1"/>
        </w:rPr>
        <w:t xml:space="preserve"> State</w:t>
      </w:r>
      <w:r>
        <w:rPr>
          <w:spacing w:val="9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terminated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Governor,</w:t>
      </w:r>
      <w:r>
        <w:t xml:space="preserve"> 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Order </w:t>
      </w:r>
      <w:r>
        <w:t xml:space="preserve">is </w:t>
      </w:r>
      <w:r>
        <w:rPr>
          <w:spacing w:val="-1"/>
        </w:rPr>
        <w:t>rescinded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Commissioner,</w:t>
      </w:r>
      <w:r>
        <w:rPr>
          <w:spacing w:val="82"/>
        </w:rPr>
        <w:t xml:space="preserve"> </w:t>
      </w:r>
      <w:r>
        <w:rPr>
          <w:spacing w:val="-1"/>
        </w:rPr>
        <w:t xml:space="preserve">whichever </w:t>
      </w:r>
      <w:r>
        <w:t xml:space="preserve">shall </w:t>
      </w:r>
      <w:r>
        <w:rPr>
          <w:spacing w:val="-1"/>
        </w:rPr>
        <w:t>happen</w:t>
      </w:r>
      <w:r>
        <w:t xml:space="preserve"> first.</w:t>
      </w:r>
    </w:p>
    <w:sectPr w:rsidR="00775889">
      <w:type w:val="continuous"/>
      <w:pgSz w:w="12240" w:h="15840"/>
      <w:pgMar w:top="1500" w:right="240" w:bottom="0" w:left="40" w:header="720" w:footer="720" w:gutter="0"/>
      <w:cols w:space="720" w:equalWidth="0">
        <w:col w:w="119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5C9" w:rsidRDefault="003E05C9">
      <w:r>
        <w:separator/>
      </w:r>
    </w:p>
  </w:endnote>
  <w:endnote w:type="continuationSeparator" w:id="0">
    <w:p w:rsidR="003E05C9" w:rsidRDefault="003E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A0B" w:rsidRDefault="007C30C2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2718435</wp:posOffset>
              </wp:positionH>
              <wp:positionV relativeFrom="page">
                <wp:posOffset>9608820</wp:posOffset>
              </wp:positionV>
              <wp:extent cx="2334895" cy="248920"/>
              <wp:effectExtent l="0" t="0" r="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489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spacing w:line="250" w:lineRule="auto"/>
                            <w:ind w:left="1593" w:right="18" w:hanging="157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Emergency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Order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Practice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Pharmacy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3.24.20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2184C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of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7" type="#_x0000_t202" style="position:absolute;margin-left:214.05pt;margin-top:756.6pt;width:183.85pt;height:19.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" o:allowincell="f" filled="f" stroked="f">
              <v:textbox inset="0,0,0,0">
                <w:txbxContent>
                  <w:p w:rsidR="005C6A0B" w:rsidRDefault="00775889">
                    <w:pPr>
                      <w:pStyle w:val="BodyText"/>
                      <w:kinsoku w:val="0"/>
                      <w:overflowPunct w:val="0"/>
                      <w:spacing w:line="250" w:lineRule="auto"/>
                      <w:ind w:left="1593" w:right="18" w:hanging="157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Emergency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Order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Practice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Pharmacy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3.24.20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92184C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of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A0B" w:rsidRDefault="007C30C2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2718435</wp:posOffset>
              </wp:positionH>
              <wp:positionV relativeFrom="page">
                <wp:posOffset>9608820</wp:posOffset>
              </wp:positionV>
              <wp:extent cx="2334895" cy="248920"/>
              <wp:effectExtent l="0" t="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489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spacing w:line="250" w:lineRule="auto"/>
                            <w:ind w:left="1593" w:right="18" w:hanging="157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Emergency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Order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Practice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Pharmacy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3.24.20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2184C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of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58" type="#_x0000_t202" style="position:absolute;margin-left:214.05pt;margin-top:756.6pt;width:183.85pt;height:1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" o:allowincell="f" filled="f" stroked="f">
              <v:textbox inset="0,0,0,0">
                <w:txbxContent>
                  <w:p w:rsidR="005C6A0B" w:rsidRDefault="00775889">
                    <w:pPr>
                      <w:pStyle w:val="BodyText"/>
                      <w:kinsoku w:val="0"/>
                      <w:overflowPunct w:val="0"/>
                      <w:spacing w:line="250" w:lineRule="auto"/>
                      <w:ind w:left="1593" w:right="18" w:hanging="157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Emergency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Order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Practice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Pharmacy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3.24.20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92184C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of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A0B" w:rsidRDefault="007C30C2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0" allowOverlap="1">
              <wp:simplePos x="0" y="0"/>
              <wp:positionH relativeFrom="page">
                <wp:posOffset>2718435</wp:posOffset>
              </wp:positionH>
              <wp:positionV relativeFrom="page">
                <wp:posOffset>9608820</wp:posOffset>
              </wp:positionV>
              <wp:extent cx="2334895" cy="248920"/>
              <wp:effectExtent l="0" t="0" r="0" b="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489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spacing w:line="250" w:lineRule="auto"/>
                            <w:ind w:left="1549" w:right="18" w:hanging="153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Emergency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Order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Practice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Pharmacy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3.24.20</w:t>
                          </w:r>
                          <w:r>
                            <w:rPr>
                              <w:rFonts w:ascii="Arial" w:hAnsi="Arial" w:cs="Arial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10 of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68" type="#_x0000_t202" style="position:absolute;margin-left:214.05pt;margin-top:756.6pt;width:183.85pt;height:19.6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" o:allowincell="f" filled="f" stroked="f">
              <v:textbox inset="0,0,0,0">
                <w:txbxContent>
                  <w:p w:rsidR="005C6A0B" w:rsidRDefault="00775889">
                    <w:pPr>
                      <w:pStyle w:val="BodyText"/>
                      <w:kinsoku w:val="0"/>
                      <w:overflowPunct w:val="0"/>
                      <w:spacing w:line="250" w:lineRule="auto"/>
                      <w:ind w:left="1549" w:right="18" w:hanging="153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Emergency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Order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Practice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Pharmacy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3.24.20</w:t>
                    </w:r>
                    <w:r>
                      <w:rPr>
                        <w:rFonts w:ascii="Arial" w:hAnsi="Arial" w:cs="Arial"/>
                        <w:spacing w:val="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10 of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5C9" w:rsidRDefault="003E05C9">
      <w:r>
        <w:separator/>
      </w:r>
    </w:p>
  </w:footnote>
  <w:footnote w:type="continuationSeparator" w:id="0">
    <w:p w:rsidR="003E05C9" w:rsidRDefault="003E0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A0B" w:rsidRDefault="007C30C2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1584" behindDoc="1" locked="0" layoutInCell="0" allowOverlap="1">
              <wp:simplePos x="0" y="0"/>
              <wp:positionH relativeFrom="page">
                <wp:posOffset>93980</wp:posOffset>
              </wp:positionH>
              <wp:positionV relativeFrom="page">
                <wp:posOffset>315595</wp:posOffset>
              </wp:positionV>
              <wp:extent cx="1572895" cy="1940560"/>
              <wp:effectExtent l="0" t="0" r="0" b="0"/>
              <wp:wrapNone/>
              <wp:docPr id="1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2895" cy="1940560"/>
                        <a:chOff x="148" y="497"/>
                        <a:chExt cx="2477" cy="3056"/>
                      </a:xfrm>
                    </wpg:grpSpPr>
                    <wps:wsp>
                      <wps:cNvPr id="18" name="Rectangle 2"/>
                      <wps:cNvSpPr>
                        <a:spLocks noChangeArrowheads="1"/>
                      </wps:cNvSpPr>
                      <wps:spPr bwMode="auto">
                        <a:xfrm>
                          <a:off x="660" y="497"/>
                          <a:ext cx="1520" cy="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A0B" w:rsidRDefault="007C30C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75360" cy="1150620"/>
                                  <wp:effectExtent l="0" t="0" r="0" b="0"/>
                                  <wp:docPr id="33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5360" cy="1150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C6A0B" w:rsidRDefault="005C6A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" name="Freeform 3"/>
                      <wps:cNvSpPr>
                        <a:spLocks/>
                      </wps:cNvSpPr>
                      <wps:spPr bwMode="auto">
                        <a:xfrm>
                          <a:off x="148" y="2290"/>
                          <a:ext cx="2477" cy="1263"/>
                        </a:xfrm>
                        <a:custGeom>
                          <a:avLst/>
                          <a:gdLst>
                            <a:gd name="T0" fmla="*/ 0 w 2477"/>
                            <a:gd name="T1" fmla="*/ 1262 h 1263"/>
                            <a:gd name="T2" fmla="*/ 2477 w 2477"/>
                            <a:gd name="T3" fmla="*/ 1262 h 1263"/>
                            <a:gd name="T4" fmla="*/ 2477 w 2477"/>
                            <a:gd name="T5" fmla="*/ 0 h 1263"/>
                            <a:gd name="T6" fmla="*/ 0 w 2477"/>
                            <a:gd name="T7" fmla="*/ 0 h 1263"/>
                            <a:gd name="T8" fmla="*/ 0 w 2477"/>
                            <a:gd name="T9" fmla="*/ 1262 h 1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7" h="1263">
                              <a:moveTo>
                                <a:pt x="0" y="1262"/>
                              </a:moveTo>
                              <a:lnTo>
                                <a:pt x="2477" y="1262"/>
                              </a:lnTo>
                              <a:lnTo>
                                <a:pt x="2477" y="0"/>
                              </a:lnTo>
                              <a:lnTo>
                                <a:pt x="0" y="0"/>
                              </a:lnTo>
                              <a:lnTo>
                                <a:pt x="0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50" style="position:absolute;margin-left:7.4pt;margin-top:24.85pt;width:123.85pt;height:152.8pt;z-index:-251664896;mso-position-horizontal-relative:page;mso-position-vertical-relative:page" coordorigin="148,497" coordsize="2477,3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" o:allowincell="f">
              <v:rect id="Rectangle 2" o:spid="_x0000_s1051" style="position:absolute;left:660;top:497;width:152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:rsidR="005C6A0B" w:rsidRDefault="007C30C2">
                      <w:pPr>
                        <w:widowControl/>
                        <w:autoSpaceDE/>
                        <w:autoSpaceDN/>
                        <w:adjustRightInd/>
                        <w:spacing w:line="18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75360" cy="1150620"/>
                            <wp:effectExtent l="0" t="0" r="0" b="0"/>
                            <wp:docPr id="33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5360" cy="1150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C6A0B" w:rsidRDefault="005C6A0B"/>
                  </w:txbxContent>
                </v:textbox>
              </v:rect>
              <v:shape id="Freeform 3" o:spid="_x0000_s1052" style="position:absolute;left:148;top:2290;width:2477;height:1263;visibility:visible;mso-wrap-style:square;v-text-anchor:top" coordsize="2477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" path="m,1262r2477,l2477,,,,,1262xe" stroked="f">
                <v:path arrowok="t" o:connecttype="custom" o:connectlocs="0,1262;2477,1262;2477,0;0,0;0,1262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0" allowOverlap="1">
              <wp:simplePos x="0" y="0"/>
              <wp:positionH relativeFrom="page">
                <wp:posOffset>1725930</wp:posOffset>
              </wp:positionH>
              <wp:positionV relativeFrom="page">
                <wp:posOffset>443865</wp:posOffset>
              </wp:positionV>
              <wp:extent cx="4138295" cy="1277620"/>
              <wp:effectExtent l="0" t="0" r="0" b="0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8295" cy="1277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spacing w:line="388" w:lineRule="exact"/>
                            <w:ind w:left="0" w:right="2"/>
                            <w:jc w:val="center"/>
                            <w:rPr>
                              <w:rFonts w:ascii="Arial" w:hAnsi="Arial" w:cs="Arial"/>
                              <w:spacing w:val="-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The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36"/>
                              <w:szCs w:val="36"/>
                            </w:rPr>
                            <w:t xml:space="preserve"> Commonwealth of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36"/>
                              <w:szCs w:val="36"/>
                            </w:rPr>
                            <w:t>Massachusetts</w:t>
                          </w:r>
                        </w:p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spacing w:before="2"/>
                            <w:ind w:left="308" w:right="308"/>
                            <w:jc w:val="center"/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Executive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Office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Health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Human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Services</w:t>
                          </w:r>
                          <w:r>
                            <w:rPr>
                              <w:rFonts w:ascii="Arial" w:hAnsi="Arial" w:cs="Arial"/>
                              <w:spacing w:val="3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Department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Public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Health</w:t>
                          </w:r>
                        </w:p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ind w:left="790" w:right="789" w:hanging="2"/>
                            <w:jc w:val="center"/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Board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Registration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in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Pharmacy</w:t>
                          </w:r>
                          <w:r>
                            <w:rPr>
                              <w:rFonts w:ascii="Arial" w:hAnsi="Arial" w:cs="Arial"/>
                              <w:spacing w:val="2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Bureau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Health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Professions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Licensure</w:t>
                          </w:r>
                        </w:p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spacing w:line="322" w:lineRule="exact"/>
                            <w:ind w:left="0"/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239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Causeway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Street,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Suite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500,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Boston,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MA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02114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3" type="#_x0000_t202" style="position:absolute;margin-left:135.9pt;margin-top:34.95pt;width:325.85pt;height:100.6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" o:allowincell="f" filled="f" stroked="f">
              <v:textbox inset="0,0,0,0">
                <w:txbxContent>
                  <w:p w:rsidR="005C6A0B" w:rsidRDefault="00775889">
                    <w:pPr>
                      <w:pStyle w:val="BodyText"/>
                      <w:kinsoku w:val="0"/>
                      <w:overflowPunct w:val="0"/>
                      <w:spacing w:line="388" w:lineRule="exact"/>
                      <w:ind w:left="0" w:right="2"/>
                      <w:jc w:val="center"/>
                      <w:rPr>
                        <w:rFonts w:ascii="Arial" w:hAnsi="Arial" w:cs="Arial"/>
                        <w:spacing w:val="-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6"/>
                        <w:szCs w:val="36"/>
                      </w:rPr>
                      <w:t>The</w:t>
                    </w:r>
                    <w:r>
                      <w:rPr>
                        <w:rFonts w:ascii="Arial" w:hAnsi="Arial" w:cs="Arial"/>
                        <w:spacing w:val="-1"/>
                        <w:sz w:val="36"/>
                        <w:szCs w:val="36"/>
                      </w:rPr>
                      <w:t xml:space="preserve"> Commonwealth of</w:t>
                    </w:r>
                    <w:r>
                      <w:rPr>
                        <w:rFonts w:ascii="Arial" w:hAnsi="Arial" w:cs="Arial"/>
                        <w:spacing w:val="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36"/>
                        <w:szCs w:val="36"/>
                      </w:rPr>
                      <w:t>Massachusetts</w:t>
                    </w:r>
                  </w:p>
                  <w:p w:rsidR="005C6A0B" w:rsidRDefault="00775889">
                    <w:pPr>
                      <w:pStyle w:val="BodyText"/>
                      <w:kinsoku w:val="0"/>
                      <w:overflowPunct w:val="0"/>
                      <w:spacing w:before="2"/>
                      <w:ind w:left="308" w:right="308"/>
                      <w:jc w:val="center"/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Executive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Office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of</w:t>
                    </w:r>
                    <w:r>
                      <w:rPr>
                        <w:rFonts w:ascii="Arial" w:hAnsi="Arial" w:cs="Arial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Health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and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Human</w:t>
                    </w:r>
                    <w:r>
                      <w:rPr>
                        <w:rFonts w:ascii="Arial" w:hAnsi="Arial" w:cs="Arial"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Services</w:t>
                    </w:r>
                    <w:r>
                      <w:rPr>
                        <w:rFonts w:ascii="Arial" w:hAnsi="Arial" w:cs="Arial"/>
                        <w:spacing w:val="3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Department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of</w:t>
                    </w:r>
                    <w:r>
                      <w:rPr>
                        <w:rFonts w:ascii="Arial" w:hAnsi="Arial" w:cs="Arial"/>
                        <w:spacing w:val="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Public</w:t>
                    </w:r>
                    <w:r>
                      <w:rPr>
                        <w:rFonts w:ascii="Arial" w:hAnsi="Arial" w:cs="Arial"/>
                        <w:spacing w:val="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Health</w:t>
                    </w:r>
                  </w:p>
                  <w:p w:rsidR="005C6A0B" w:rsidRDefault="00775889">
                    <w:pPr>
                      <w:pStyle w:val="BodyText"/>
                      <w:kinsoku w:val="0"/>
                      <w:overflowPunct w:val="0"/>
                      <w:ind w:left="790" w:right="789" w:hanging="2"/>
                      <w:jc w:val="center"/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Board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of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Registration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in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Pharmacy</w:t>
                    </w:r>
                    <w:r>
                      <w:rPr>
                        <w:rFonts w:ascii="Arial" w:hAnsi="Arial" w:cs="Arial"/>
                        <w:spacing w:val="2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Bureau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of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Health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Professions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Licensure</w:t>
                    </w:r>
                  </w:p>
                  <w:p w:rsidR="005C6A0B" w:rsidRDefault="00775889">
                    <w:pPr>
                      <w:pStyle w:val="BodyText"/>
                      <w:kinsoku w:val="0"/>
                      <w:overflowPunct w:val="0"/>
                      <w:spacing w:line="322" w:lineRule="exact"/>
                      <w:ind w:left="0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239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Causeway</w:t>
                    </w:r>
                    <w:r>
                      <w:rPr>
                        <w:rFonts w:ascii="Arial" w:hAnsi="Arial" w:cs="Arial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Street,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Suite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500,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Boston,</w:t>
                    </w:r>
                    <w:r>
                      <w:rPr>
                        <w:rFonts w:ascii="Arial" w:hAnsi="Arial" w:cs="Arial"/>
                        <w:spacing w:val="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MA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02114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0" allowOverlap="1">
              <wp:simplePos x="0" y="0"/>
              <wp:positionH relativeFrom="page">
                <wp:posOffset>360680</wp:posOffset>
              </wp:positionH>
              <wp:positionV relativeFrom="page">
                <wp:posOffset>1616710</wp:posOffset>
              </wp:positionV>
              <wp:extent cx="1042670" cy="528955"/>
              <wp:effectExtent l="0" t="0" r="0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ind w:left="20"/>
                            <w:rPr>
                              <w:rFonts w:ascii="Arial Rounded MT Bold" w:hAnsi="Arial Rounded MT Bold" w:cs="Arial Rounded MT Bold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Rounded MT Bold" w:hAnsi="Arial Rounded MT Bold" w:cs="Arial Rounded MT Bold"/>
                              <w:spacing w:val="-1"/>
                              <w:sz w:val="16"/>
                              <w:szCs w:val="16"/>
                            </w:rPr>
                            <w:t xml:space="preserve">CHARLES </w:t>
                          </w:r>
                          <w:r>
                            <w:rPr>
                              <w:rFonts w:ascii="Arial Rounded MT Bold" w:hAnsi="Arial Rounded MT Bold" w:cs="Arial Rounded MT Bold"/>
                              <w:sz w:val="16"/>
                              <w:szCs w:val="16"/>
                            </w:rPr>
                            <w:t xml:space="preserve">D. </w:t>
                          </w:r>
                          <w:r>
                            <w:rPr>
                              <w:rFonts w:ascii="Arial Rounded MT Bold" w:hAnsi="Arial Rounded MT Bold" w:cs="Arial Rounded MT Bold"/>
                              <w:spacing w:val="-2"/>
                              <w:sz w:val="16"/>
                              <w:szCs w:val="16"/>
                            </w:rPr>
                            <w:t>BAKER</w:t>
                          </w:r>
                        </w:p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111" w:firstLine="384"/>
                            <w:rPr>
                              <w:rFonts w:ascii="Arial Rounded MT Bold" w:hAnsi="Arial Rounded MT Bold" w:cs="Arial Rounded MT Bol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Rounded MT Bold" w:hAnsi="Arial Rounded MT Bold" w:cs="Arial Rounded MT Bold"/>
                              <w:spacing w:val="-1"/>
                              <w:sz w:val="14"/>
                              <w:szCs w:val="14"/>
                            </w:rPr>
                            <w:t>Governor</w:t>
                          </w:r>
                        </w:p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spacing w:before="119"/>
                            <w:ind w:left="111"/>
                            <w:rPr>
                              <w:rFonts w:ascii="Arial Rounded MT Bold" w:hAnsi="Arial Rounded MT Bold" w:cs="Arial Rounded MT Bold"/>
                              <w:spacing w:val="-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Rounded MT Bold" w:hAnsi="Arial Rounded MT Bold" w:cs="Arial Rounded MT Bold"/>
                              <w:spacing w:val="-1"/>
                              <w:sz w:val="16"/>
                              <w:szCs w:val="16"/>
                            </w:rPr>
                            <w:t>KARYN</w:t>
                          </w:r>
                          <w:r>
                            <w:rPr>
                              <w:rFonts w:ascii="Arial Rounded MT Bold" w:hAnsi="Arial Rounded MT Bold" w:cs="Arial Rounded MT Bold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Rounded MT Bold" w:hAnsi="Arial Rounded MT Bold" w:cs="Arial Rounded MT Bold"/>
                              <w:sz w:val="16"/>
                              <w:szCs w:val="16"/>
                            </w:rPr>
                            <w:t>E.</w:t>
                          </w:r>
                          <w:r>
                            <w:rPr>
                              <w:rFonts w:ascii="Arial Rounded MT Bold" w:hAnsi="Arial Rounded MT Bold" w:cs="Arial Rounded MT Bold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Rounded MT Bold" w:hAnsi="Arial Rounded MT Bold" w:cs="Arial Rounded MT Bold"/>
                              <w:spacing w:val="-1"/>
                              <w:sz w:val="16"/>
                              <w:szCs w:val="16"/>
                            </w:rPr>
                            <w:t>POLITO</w:t>
                          </w:r>
                        </w:p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116"/>
                            <w:rPr>
                              <w:rFonts w:ascii="Arial Rounded MT Bold" w:hAnsi="Arial Rounded MT Bold" w:cs="Arial Rounded MT Bol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Rounded MT Bold" w:hAnsi="Arial Rounded MT Bold" w:cs="Arial Rounded MT Bold"/>
                              <w:spacing w:val="-1"/>
                              <w:sz w:val="14"/>
                              <w:szCs w:val="14"/>
                            </w:rPr>
                            <w:t>Lieutenant</w:t>
                          </w:r>
                          <w:r>
                            <w:rPr>
                              <w:rFonts w:ascii="Arial Rounded MT Bold" w:hAnsi="Arial Rounded MT Bold" w:cs="Arial Rounded MT Bold"/>
                              <w:spacing w:val="-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 Rounded MT Bold" w:hAnsi="Arial Rounded MT Bold" w:cs="Arial Rounded MT Bold"/>
                              <w:sz w:val="14"/>
                              <w:szCs w:val="14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54" type="#_x0000_t202" style="position:absolute;margin-left:28.4pt;margin-top:127.3pt;width:82.1pt;height:41.6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" o:allowincell="f" filled="f" stroked="f">
              <v:textbox inset="0,0,0,0">
                <w:txbxContent>
                  <w:p w:rsidR="005C6A0B" w:rsidRDefault="00775889">
                    <w:pPr>
                      <w:pStyle w:val="BodyText"/>
                      <w:kinsoku w:val="0"/>
                      <w:overflowPunct w:val="0"/>
                      <w:ind w:left="20"/>
                      <w:rPr>
                        <w:rFonts w:ascii="Arial Rounded MT Bold" w:hAnsi="Arial Rounded MT Bold" w:cs="Arial Rounded MT Bold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="Arial Rounded MT Bold" w:hAnsi="Arial Rounded MT Bold" w:cs="Arial Rounded MT Bold"/>
                        <w:spacing w:val="-1"/>
                        <w:sz w:val="16"/>
                        <w:szCs w:val="16"/>
                      </w:rPr>
                      <w:t xml:space="preserve">CHARLES </w:t>
                    </w:r>
                    <w:r>
                      <w:rPr>
                        <w:rFonts w:ascii="Arial Rounded MT Bold" w:hAnsi="Arial Rounded MT Bold" w:cs="Arial Rounded MT Bold"/>
                        <w:sz w:val="16"/>
                        <w:szCs w:val="16"/>
                      </w:rPr>
                      <w:t xml:space="preserve">D. </w:t>
                    </w:r>
                    <w:r>
                      <w:rPr>
                        <w:rFonts w:ascii="Arial Rounded MT Bold" w:hAnsi="Arial Rounded MT Bold" w:cs="Arial Rounded MT Bold"/>
                        <w:spacing w:val="-2"/>
                        <w:sz w:val="16"/>
                        <w:szCs w:val="16"/>
                      </w:rPr>
                      <w:t>BAKER</w:t>
                    </w:r>
                  </w:p>
                  <w:p w:rsidR="005C6A0B" w:rsidRDefault="00775889">
                    <w:pPr>
                      <w:pStyle w:val="BodyText"/>
                      <w:kinsoku w:val="0"/>
                      <w:overflowPunct w:val="0"/>
                      <w:spacing w:before="1"/>
                      <w:ind w:left="111" w:firstLine="384"/>
                      <w:rPr>
                        <w:rFonts w:ascii="Arial Rounded MT Bold" w:hAnsi="Arial Rounded MT Bold" w:cs="Arial Rounded MT Bold"/>
                        <w:sz w:val="14"/>
                        <w:szCs w:val="14"/>
                      </w:rPr>
                    </w:pPr>
                    <w:r>
                      <w:rPr>
                        <w:rFonts w:ascii="Arial Rounded MT Bold" w:hAnsi="Arial Rounded MT Bold" w:cs="Arial Rounded MT Bold"/>
                        <w:spacing w:val="-1"/>
                        <w:sz w:val="14"/>
                        <w:szCs w:val="14"/>
                      </w:rPr>
                      <w:t>Governor</w:t>
                    </w:r>
                  </w:p>
                  <w:p w:rsidR="005C6A0B" w:rsidRDefault="00775889">
                    <w:pPr>
                      <w:pStyle w:val="BodyText"/>
                      <w:kinsoku w:val="0"/>
                      <w:overflowPunct w:val="0"/>
                      <w:spacing w:before="119"/>
                      <w:ind w:left="111"/>
                      <w:rPr>
                        <w:rFonts w:ascii="Arial Rounded MT Bold" w:hAnsi="Arial Rounded MT Bold" w:cs="Arial Rounded MT Bold"/>
                        <w:spacing w:val="-1"/>
                        <w:sz w:val="16"/>
                        <w:szCs w:val="16"/>
                      </w:rPr>
                    </w:pPr>
                    <w:r>
                      <w:rPr>
                        <w:rFonts w:ascii="Arial Rounded MT Bold" w:hAnsi="Arial Rounded MT Bold" w:cs="Arial Rounded MT Bold"/>
                        <w:spacing w:val="-1"/>
                        <w:sz w:val="16"/>
                        <w:szCs w:val="16"/>
                      </w:rPr>
                      <w:t>KARYN</w:t>
                    </w:r>
                    <w:r>
                      <w:rPr>
                        <w:rFonts w:ascii="Arial Rounded MT Bold" w:hAnsi="Arial Rounded MT Bold" w:cs="Arial Rounded MT Bold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Rounded MT Bold" w:hAnsi="Arial Rounded MT Bold" w:cs="Arial Rounded MT Bold"/>
                        <w:sz w:val="16"/>
                        <w:szCs w:val="16"/>
                      </w:rPr>
                      <w:t>E.</w:t>
                    </w:r>
                    <w:r>
                      <w:rPr>
                        <w:rFonts w:ascii="Arial Rounded MT Bold" w:hAnsi="Arial Rounded MT Bold" w:cs="Arial Rounded MT Bold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Rounded MT Bold" w:hAnsi="Arial Rounded MT Bold" w:cs="Arial Rounded MT Bold"/>
                        <w:spacing w:val="-1"/>
                        <w:sz w:val="16"/>
                        <w:szCs w:val="16"/>
                      </w:rPr>
                      <w:t>POLITO</w:t>
                    </w:r>
                  </w:p>
                  <w:p w:rsidR="005C6A0B" w:rsidRDefault="00775889">
                    <w:pPr>
                      <w:pStyle w:val="BodyText"/>
                      <w:kinsoku w:val="0"/>
                      <w:overflowPunct w:val="0"/>
                      <w:spacing w:before="1"/>
                      <w:ind w:left="116"/>
                      <w:rPr>
                        <w:rFonts w:ascii="Arial Rounded MT Bold" w:hAnsi="Arial Rounded MT Bold" w:cs="Arial Rounded MT Bold"/>
                        <w:sz w:val="14"/>
                        <w:szCs w:val="14"/>
                      </w:rPr>
                    </w:pPr>
                    <w:r>
                      <w:rPr>
                        <w:rFonts w:ascii="Arial Rounded MT Bold" w:hAnsi="Arial Rounded MT Bold" w:cs="Arial Rounded MT Bold"/>
                        <w:spacing w:val="-1"/>
                        <w:sz w:val="14"/>
                        <w:szCs w:val="14"/>
                      </w:rPr>
                      <w:t>Lieutenant</w:t>
                    </w:r>
                    <w:r>
                      <w:rPr>
                        <w:rFonts w:ascii="Arial Rounded MT Bold" w:hAnsi="Arial Rounded MT Bold" w:cs="Arial Rounded MT Bold"/>
                        <w:spacing w:val="-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 Rounded MT Bold" w:hAnsi="Arial Rounded MT Bold" w:cs="Arial Rounded MT Bold"/>
                        <w:sz w:val="14"/>
                        <w:szCs w:val="14"/>
                      </w:rPr>
                      <w:t>Governor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>
              <wp:simplePos x="0" y="0"/>
              <wp:positionH relativeFrom="page">
                <wp:posOffset>6158230</wp:posOffset>
              </wp:positionH>
              <wp:positionV relativeFrom="page">
                <wp:posOffset>1616710</wp:posOffset>
              </wp:positionV>
              <wp:extent cx="1404620" cy="528955"/>
              <wp:effectExtent l="0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462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ind w:left="0" w:right="1"/>
                            <w:jc w:val="center"/>
                            <w:rPr>
                              <w:rFonts w:ascii="Arial Rounded MT Bold" w:hAnsi="Arial Rounded MT Bold" w:cs="Arial Rounded MT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Rounded MT Bold" w:hAnsi="Arial Rounded MT Bold" w:cs="Arial Rounded MT Bold"/>
                              <w:spacing w:val="-1"/>
                              <w:sz w:val="16"/>
                              <w:szCs w:val="16"/>
                            </w:rPr>
                            <w:t>MARYLOU</w:t>
                          </w:r>
                          <w:r>
                            <w:rPr>
                              <w:rFonts w:ascii="Arial Rounded MT Bold" w:hAnsi="Arial Rounded MT Bold" w:cs="Arial Rounded MT Bold"/>
                              <w:spacing w:val="-2"/>
                              <w:sz w:val="16"/>
                              <w:szCs w:val="16"/>
                            </w:rPr>
                            <w:t xml:space="preserve"> SUDDERS</w:t>
                          </w:r>
                        </w:p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0" w:right="4"/>
                            <w:jc w:val="center"/>
                            <w:rPr>
                              <w:rFonts w:ascii="Arial Rounded MT Bold" w:hAnsi="Arial Rounded MT Bold" w:cs="Arial Rounded MT Bol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Rounded MT Bold" w:hAnsi="Arial Rounded MT Bold" w:cs="Arial Rounded MT Bold"/>
                              <w:spacing w:val="-1"/>
                              <w:sz w:val="14"/>
                              <w:szCs w:val="14"/>
                            </w:rPr>
                            <w:t>Secretary</w:t>
                          </w:r>
                        </w:p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spacing w:before="119"/>
                            <w:ind w:left="0"/>
                            <w:jc w:val="center"/>
                            <w:rPr>
                              <w:rFonts w:ascii="Arial Rounded MT Bold" w:hAnsi="Arial Rounded MT Bold" w:cs="Arial Rounded MT Bold"/>
                              <w:spacing w:val="-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Rounded MT Bold" w:hAnsi="Arial Rounded MT Bold" w:cs="Arial Rounded MT Bold"/>
                              <w:spacing w:val="-1"/>
                              <w:sz w:val="16"/>
                              <w:szCs w:val="16"/>
                            </w:rPr>
                            <w:t>MONICA</w:t>
                          </w:r>
                          <w:r>
                            <w:rPr>
                              <w:rFonts w:ascii="Arial Rounded MT Bold" w:hAnsi="Arial Rounded MT Bold" w:cs="Arial Rounded MT Bold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Rounded MT Bold" w:hAnsi="Arial Rounded MT Bold" w:cs="Arial Rounded MT Bold"/>
                              <w:spacing w:val="-1"/>
                              <w:sz w:val="16"/>
                              <w:szCs w:val="16"/>
                            </w:rPr>
                            <w:t>BHAREL,</w:t>
                          </w:r>
                          <w:r>
                            <w:rPr>
                              <w:rFonts w:ascii="Arial Rounded MT Bold" w:hAnsi="Arial Rounded MT Bold" w:cs="Arial Rounded MT Bold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Rounded MT Bold" w:hAnsi="Arial Rounded MT Bold" w:cs="Arial Rounded MT Bold"/>
                              <w:spacing w:val="-1"/>
                              <w:sz w:val="16"/>
                              <w:szCs w:val="16"/>
                            </w:rPr>
                            <w:t>MD,</w:t>
                          </w:r>
                          <w:r>
                            <w:rPr>
                              <w:rFonts w:ascii="Arial Rounded MT Bold" w:hAnsi="Arial Rounded MT Bold" w:cs="Arial Rounded MT Bold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Rounded MT Bold" w:hAnsi="Arial Rounded MT Bold" w:cs="Arial Rounded MT Bold"/>
                              <w:spacing w:val="-1"/>
                              <w:sz w:val="16"/>
                              <w:szCs w:val="16"/>
                            </w:rPr>
                            <w:t>MPH</w:t>
                          </w:r>
                        </w:p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0" w:right="4"/>
                            <w:jc w:val="center"/>
                            <w:rPr>
                              <w:rFonts w:ascii="Arial Rounded MT Bold" w:hAnsi="Arial Rounded MT Bold" w:cs="Arial Rounded MT Bol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Rounded MT Bold" w:hAnsi="Arial Rounded MT Bold" w:cs="Arial Rounded MT Bold"/>
                              <w:spacing w:val="-1"/>
                              <w:sz w:val="14"/>
                              <w:szCs w:val="14"/>
                            </w:rPr>
                            <w:t>Commissioner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55" type="#_x0000_t202" style="position:absolute;margin-left:484.9pt;margin-top:127.3pt;width:110.6pt;height:41.6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" o:allowincell="f" filled="f" stroked="f">
              <v:textbox inset="0,0,0,0">
                <w:txbxContent>
                  <w:p w:rsidR="005C6A0B" w:rsidRDefault="00775889">
                    <w:pPr>
                      <w:pStyle w:val="BodyText"/>
                      <w:kinsoku w:val="0"/>
                      <w:overflowPunct w:val="0"/>
                      <w:ind w:left="0" w:right="1"/>
                      <w:jc w:val="center"/>
                      <w:rPr>
                        <w:rFonts w:ascii="Arial Rounded MT Bold" w:hAnsi="Arial Rounded MT Bold" w:cs="Arial Rounded MT Bold"/>
                        <w:sz w:val="16"/>
                        <w:szCs w:val="16"/>
                      </w:rPr>
                    </w:pPr>
                    <w:r>
                      <w:rPr>
                        <w:rFonts w:ascii="Arial Rounded MT Bold" w:hAnsi="Arial Rounded MT Bold" w:cs="Arial Rounded MT Bold"/>
                        <w:spacing w:val="-1"/>
                        <w:sz w:val="16"/>
                        <w:szCs w:val="16"/>
                      </w:rPr>
                      <w:t>MARYLOU</w:t>
                    </w:r>
                    <w:r>
                      <w:rPr>
                        <w:rFonts w:ascii="Arial Rounded MT Bold" w:hAnsi="Arial Rounded MT Bold" w:cs="Arial Rounded MT Bold"/>
                        <w:spacing w:val="-2"/>
                        <w:sz w:val="16"/>
                        <w:szCs w:val="16"/>
                      </w:rPr>
                      <w:t xml:space="preserve"> SUDDERS</w:t>
                    </w:r>
                  </w:p>
                  <w:p w:rsidR="005C6A0B" w:rsidRDefault="00775889">
                    <w:pPr>
                      <w:pStyle w:val="BodyText"/>
                      <w:kinsoku w:val="0"/>
                      <w:overflowPunct w:val="0"/>
                      <w:spacing w:before="1"/>
                      <w:ind w:left="0" w:right="4"/>
                      <w:jc w:val="center"/>
                      <w:rPr>
                        <w:rFonts w:ascii="Arial Rounded MT Bold" w:hAnsi="Arial Rounded MT Bold" w:cs="Arial Rounded MT Bold"/>
                        <w:sz w:val="14"/>
                        <w:szCs w:val="14"/>
                      </w:rPr>
                    </w:pPr>
                    <w:r>
                      <w:rPr>
                        <w:rFonts w:ascii="Arial Rounded MT Bold" w:hAnsi="Arial Rounded MT Bold" w:cs="Arial Rounded MT Bold"/>
                        <w:spacing w:val="-1"/>
                        <w:sz w:val="14"/>
                        <w:szCs w:val="14"/>
                      </w:rPr>
                      <w:t>Secretary</w:t>
                    </w:r>
                  </w:p>
                  <w:p w:rsidR="005C6A0B" w:rsidRDefault="00775889">
                    <w:pPr>
                      <w:pStyle w:val="BodyText"/>
                      <w:kinsoku w:val="0"/>
                      <w:overflowPunct w:val="0"/>
                      <w:spacing w:before="119"/>
                      <w:ind w:left="0"/>
                      <w:jc w:val="center"/>
                      <w:rPr>
                        <w:rFonts w:ascii="Arial Rounded MT Bold" w:hAnsi="Arial Rounded MT Bold" w:cs="Arial Rounded MT Bold"/>
                        <w:spacing w:val="-1"/>
                        <w:sz w:val="16"/>
                        <w:szCs w:val="16"/>
                      </w:rPr>
                    </w:pPr>
                    <w:r>
                      <w:rPr>
                        <w:rFonts w:ascii="Arial Rounded MT Bold" w:hAnsi="Arial Rounded MT Bold" w:cs="Arial Rounded MT Bold"/>
                        <w:spacing w:val="-1"/>
                        <w:sz w:val="16"/>
                        <w:szCs w:val="16"/>
                      </w:rPr>
                      <w:t>MONICA</w:t>
                    </w:r>
                    <w:r>
                      <w:rPr>
                        <w:rFonts w:ascii="Arial Rounded MT Bold" w:hAnsi="Arial Rounded MT Bold" w:cs="Arial Rounded MT Bold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Rounded MT Bold" w:hAnsi="Arial Rounded MT Bold" w:cs="Arial Rounded MT Bold"/>
                        <w:spacing w:val="-1"/>
                        <w:sz w:val="16"/>
                        <w:szCs w:val="16"/>
                      </w:rPr>
                      <w:t>BHAREL,</w:t>
                    </w:r>
                    <w:r>
                      <w:rPr>
                        <w:rFonts w:ascii="Arial Rounded MT Bold" w:hAnsi="Arial Rounded MT Bold" w:cs="Arial Rounded MT Bold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Rounded MT Bold" w:hAnsi="Arial Rounded MT Bold" w:cs="Arial Rounded MT Bold"/>
                        <w:spacing w:val="-1"/>
                        <w:sz w:val="16"/>
                        <w:szCs w:val="16"/>
                      </w:rPr>
                      <w:t>MD,</w:t>
                    </w:r>
                    <w:r>
                      <w:rPr>
                        <w:rFonts w:ascii="Arial Rounded MT Bold" w:hAnsi="Arial Rounded MT Bold" w:cs="Arial Rounded MT Bold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Rounded MT Bold" w:hAnsi="Arial Rounded MT Bold" w:cs="Arial Rounded MT Bold"/>
                        <w:spacing w:val="-1"/>
                        <w:sz w:val="16"/>
                        <w:szCs w:val="16"/>
                      </w:rPr>
                      <w:t>MPH</w:t>
                    </w:r>
                  </w:p>
                  <w:p w:rsidR="005C6A0B" w:rsidRDefault="00775889">
                    <w:pPr>
                      <w:pStyle w:val="BodyText"/>
                      <w:kinsoku w:val="0"/>
                      <w:overflowPunct w:val="0"/>
                      <w:spacing w:before="1"/>
                      <w:ind w:left="0" w:right="4"/>
                      <w:jc w:val="center"/>
                      <w:rPr>
                        <w:rFonts w:ascii="Arial Rounded MT Bold" w:hAnsi="Arial Rounded MT Bold" w:cs="Arial Rounded MT Bold"/>
                        <w:sz w:val="14"/>
                        <w:szCs w:val="14"/>
                      </w:rPr>
                    </w:pPr>
                    <w:r>
                      <w:rPr>
                        <w:rFonts w:ascii="Arial Rounded MT Bold" w:hAnsi="Arial Rounded MT Bold" w:cs="Arial Rounded MT Bold"/>
                        <w:spacing w:val="-1"/>
                        <w:sz w:val="14"/>
                        <w:szCs w:val="14"/>
                      </w:rPr>
                      <w:t>Commissioner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page">
                <wp:posOffset>2960370</wp:posOffset>
              </wp:positionH>
              <wp:positionV relativeFrom="page">
                <wp:posOffset>1920240</wp:posOffset>
              </wp:positionV>
              <wp:extent cx="1685925" cy="533400"/>
              <wp:effectExtent l="0" t="0" r="0" b="0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spacing w:line="204" w:lineRule="exact"/>
                            <w:ind w:left="0" w:right="25"/>
                            <w:jc w:val="center"/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</w:rPr>
                            <w:t>Tel: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</w:rPr>
                            <w:t>617-973-0860</w:t>
                          </w:r>
                        </w:p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spacing w:line="206" w:lineRule="exact"/>
                            <w:ind w:left="0" w:right="23"/>
                            <w:jc w:val="center"/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</w:rPr>
                            <w:t>617-973-0980</w:t>
                          </w:r>
                        </w:p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spacing w:line="206" w:lineRule="exact"/>
                            <w:ind w:left="0" w:right="26"/>
                            <w:jc w:val="center"/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TTY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</w:rPr>
                            <w:t>617-973-0988</w:t>
                          </w:r>
                        </w:p>
                        <w:p w:rsidR="005C6A0B" w:rsidRDefault="003E05C9">
                          <w:pPr>
                            <w:pStyle w:val="BodyText"/>
                            <w:kinsoku w:val="0"/>
                            <w:overflowPunct w:val="0"/>
                            <w:spacing w:line="207" w:lineRule="exact"/>
                            <w:ind w:left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775889">
                              <w:rPr>
                                <w:rFonts w:ascii="Arial" w:hAnsi="Arial" w:cs="Arial"/>
                                <w:color w:val="0000FF"/>
                                <w:spacing w:val="-1"/>
                                <w:sz w:val="18"/>
                                <w:szCs w:val="18"/>
                                <w:u w:val="single"/>
                              </w:rPr>
                              <w:t>.mass.gov/dph/boards/pharmacy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56" type="#_x0000_t202" style="position:absolute;margin-left:233.1pt;margin-top:151.2pt;width:132.75pt;height:4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" o:allowincell="f" filled="f" stroked="f">
              <v:textbox inset="0,0,0,0">
                <w:txbxContent>
                  <w:p w:rsidR="005C6A0B" w:rsidRDefault="00775889">
                    <w:pPr>
                      <w:pStyle w:val="BodyText"/>
                      <w:kinsoku w:val="0"/>
                      <w:overflowPunct w:val="0"/>
                      <w:spacing w:line="204" w:lineRule="exact"/>
                      <w:ind w:left="0" w:right="25"/>
                      <w:jc w:val="center"/>
                      <w:rPr>
                        <w:rFonts w:ascii="Arial" w:hAnsi="Arial" w:cs="Arial"/>
                        <w:spacing w:val="-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8"/>
                        <w:szCs w:val="18"/>
                      </w:rPr>
                      <w:t>Tel: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8"/>
                        <w:szCs w:val="18"/>
                      </w:rPr>
                      <w:t>617-973-0860</w:t>
                    </w:r>
                  </w:p>
                  <w:p w:rsidR="005C6A0B" w:rsidRDefault="00775889">
                    <w:pPr>
                      <w:pStyle w:val="BodyText"/>
                      <w:kinsoku w:val="0"/>
                      <w:overflowPunct w:val="0"/>
                      <w:spacing w:line="206" w:lineRule="exact"/>
                      <w:ind w:left="0" w:right="23"/>
                      <w:jc w:val="center"/>
                      <w:rPr>
                        <w:rFonts w:ascii="Arial" w:hAnsi="Arial" w:cs="Arial"/>
                        <w:spacing w:val="-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8"/>
                        <w:szCs w:val="18"/>
                      </w:rPr>
                      <w:t>Fax: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8"/>
                        <w:szCs w:val="18"/>
                      </w:rPr>
                      <w:t>617-973-0980</w:t>
                    </w:r>
                  </w:p>
                  <w:p w:rsidR="005C6A0B" w:rsidRDefault="00775889">
                    <w:pPr>
                      <w:pStyle w:val="BodyText"/>
                      <w:kinsoku w:val="0"/>
                      <w:overflowPunct w:val="0"/>
                      <w:spacing w:line="206" w:lineRule="exact"/>
                      <w:ind w:left="0" w:right="26"/>
                      <w:jc w:val="center"/>
                      <w:rPr>
                        <w:rFonts w:ascii="Arial" w:hAnsi="Arial" w:cs="Arial"/>
                        <w:spacing w:val="-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TTY</w:t>
                    </w:r>
                    <w:r>
                      <w:rPr>
                        <w:rFonts w:ascii="Arial" w:hAnsi="Arial" w:cs="Arial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spacing w:val="-1"/>
                        <w:sz w:val="18"/>
                        <w:szCs w:val="18"/>
                      </w:rPr>
                      <w:t>617-973-0988</w:t>
                    </w:r>
                  </w:p>
                  <w:p w:rsidR="005C6A0B" w:rsidRDefault="003E05C9">
                    <w:pPr>
                      <w:pStyle w:val="BodyText"/>
                      <w:kinsoku w:val="0"/>
                      <w:overflowPunct w:val="0"/>
                      <w:spacing w:line="207" w:lineRule="exact"/>
                      <w:ind w:left="0"/>
                      <w:jc w:val="center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hyperlink r:id="rId3" w:history="1">
                      <w:r w:rsidR="00775889">
                        <w:rPr>
                          <w:rFonts w:ascii="Arial" w:hAnsi="Arial" w:cs="Arial"/>
                          <w:color w:val="0000FF"/>
                          <w:spacing w:val="-1"/>
                          <w:sz w:val="18"/>
                          <w:szCs w:val="18"/>
                          <w:u w:val="single"/>
                        </w:rPr>
                        <w:t>.mass.gov/dph/boards/pharmacy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A0B" w:rsidRDefault="005C6A0B">
    <w:pPr>
      <w:pStyle w:val="BodyText"/>
      <w:kinsoku w:val="0"/>
      <w:overflowPunct w:val="0"/>
      <w:spacing w:line="14" w:lineRule="auto"/>
      <w:ind w:left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A0B" w:rsidRDefault="007C30C2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93980</wp:posOffset>
              </wp:positionH>
              <wp:positionV relativeFrom="page">
                <wp:posOffset>315595</wp:posOffset>
              </wp:positionV>
              <wp:extent cx="1572895" cy="1940560"/>
              <wp:effectExtent l="0" t="0" r="0" b="0"/>
              <wp:wrapNone/>
              <wp:docPr id="8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2895" cy="1940560"/>
                        <a:chOff x="148" y="497"/>
                        <a:chExt cx="2477" cy="3056"/>
                      </a:xfrm>
                    </wpg:grpSpPr>
                    <wps:wsp>
                      <wps:cNvPr id="9" name="Rectangle 11"/>
                      <wps:cNvSpPr>
                        <a:spLocks noChangeArrowheads="1"/>
                      </wps:cNvSpPr>
                      <wps:spPr bwMode="auto">
                        <a:xfrm>
                          <a:off x="660" y="497"/>
                          <a:ext cx="1520" cy="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A0B" w:rsidRDefault="007C30C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75360" cy="1150620"/>
                                  <wp:effectExtent l="0" t="0" r="0" b="0"/>
                                  <wp:docPr id="3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5360" cy="1150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C6A0B" w:rsidRDefault="005C6A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148" y="2290"/>
                          <a:ext cx="2477" cy="1263"/>
                        </a:xfrm>
                        <a:custGeom>
                          <a:avLst/>
                          <a:gdLst>
                            <a:gd name="T0" fmla="*/ 0 w 2477"/>
                            <a:gd name="T1" fmla="*/ 1262 h 1263"/>
                            <a:gd name="T2" fmla="*/ 2477 w 2477"/>
                            <a:gd name="T3" fmla="*/ 1262 h 1263"/>
                            <a:gd name="T4" fmla="*/ 2477 w 2477"/>
                            <a:gd name="T5" fmla="*/ 0 h 1263"/>
                            <a:gd name="T6" fmla="*/ 0 w 2477"/>
                            <a:gd name="T7" fmla="*/ 0 h 1263"/>
                            <a:gd name="T8" fmla="*/ 0 w 2477"/>
                            <a:gd name="T9" fmla="*/ 1262 h 1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7" h="1263">
                              <a:moveTo>
                                <a:pt x="0" y="1262"/>
                              </a:moveTo>
                              <a:lnTo>
                                <a:pt x="2477" y="1262"/>
                              </a:lnTo>
                              <a:lnTo>
                                <a:pt x="2477" y="0"/>
                              </a:lnTo>
                              <a:lnTo>
                                <a:pt x="0" y="0"/>
                              </a:lnTo>
                              <a:lnTo>
                                <a:pt x="0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59" style="position:absolute;margin-left:7.4pt;margin-top:24.85pt;width:123.85pt;height:152.8pt;z-index:-251657728;mso-position-horizontal-relative:page;mso-position-vertical-relative:page" coordorigin="148,497" coordsize="2477,3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" o:allowincell="f">
              <v:rect id="Rectangle 11" o:spid="_x0000_s1060" style="position:absolute;left:660;top:497;width:152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:rsidR="005C6A0B" w:rsidRDefault="007C30C2">
                      <w:pPr>
                        <w:widowControl/>
                        <w:autoSpaceDE/>
                        <w:autoSpaceDN/>
                        <w:adjustRightInd/>
                        <w:spacing w:line="18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75360" cy="1150620"/>
                            <wp:effectExtent l="0" t="0" r="0" b="0"/>
                            <wp:docPr id="3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5360" cy="1150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C6A0B" w:rsidRDefault="005C6A0B"/>
                  </w:txbxContent>
                </v:textbox>
              </v:rect>
              <v:shape id="Freeform 12" o:spid="_x0000_s1061" style="position:absolute;left:148;top:2290;width:2477;height:1263;visibility:visible;mso-wrap-style:square;v-text-anchor:top" coordsize="2477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" path="m,1262r2477,l2477,,,,,1262xe" stroked="f">
                <v:path arrowok="t" o:connecttype="custom" o:connectlocs="0,1262;2477,1262;2477,0;0,0;0,1262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>
              <wp:simplePos x="0" y="0"/>
              <wp:positionH relativeFrom="page">
                <wp:posOffset>1837690</wp:posOffset>
              </wp:positionH>
              <wp:positionV relativeFrom="page">
                <wp:posOffset>443865</wp:posOffset>
              </wp:positionV>
              <wp:extent cx="3912870" cy="869315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2870" cy="869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spacing w:line="388" w:lineRule="exact"/>
                            <w:ind w:left="0"/>
                            <w:jc w:val="center"/>
                            <w:rPr>
                              <w:rFonts w:ascii="Arial" w:hAnsi="Arial" w:cs="Arial"/>
                              <w:spacing w:val="-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The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36"/>
                              <w:szCs w:val="36"/>
                            </w:rPr>
                            <w:t xml:space="preserve"> Commonwealth of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36"/>
                              <w:szCs w:val="36"/>
                            </w:rPr>
                            <w:t>Massachusetts</w:t>
                          </w:r>
                        </w:p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spacing w:before="2"/>
                            <w:ind w:left="132" w:right="128"/>
                            <w:jc w:val="center"/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Executive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Office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Health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Human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Services</w:t>
                          </w:r>
                          <w:r>
                            <w:rPr>
                              <w:rFonts w:ascii="Arial" w:hAnsi="Arial" w:cs="Arial"/>
                              <w:spacing w:val="3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Department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Public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Health</w:t>
                          </w:r>
                        </w:p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spacing w:line="322" w:lineRule="exact"/>
                            <w:ind w:left="3"/>
                            <w:jc w:val="center"/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Bureau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Health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Professions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Licensure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62" type="#_x0000_t202" style="position:absolute;margin-left:144.7pt;margin-top:34.95pt;width:308.1pt;height:68.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" o:allowincell="f" filled="f" stroked="f">
              <v:textbox inset="0,0,0,0">
                <w:txbxContent>
                  <w:p w:rsidR="005C6A0B" w:rsidRDefault="00775889">
                    <w:pPr>
                      <w:pStyle w:val="BodyText"/>
                      <w:kinsoku w:val="0"/>
                      <w:overflowPunct w:val="0"/>
                      <w:spacing w:line="388" w:lineRule="exact"/>
                      <w:ind w:left="0"/>
                      <w:jc w:val="center"/>
                      <w:rPr>
                        <w:rFonts w:ascii="Arial" w:hAnsi="Arial" w:cs="Arial"/>
                        <w:spacing w:val="-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6"/>
                        <w:szCs w:val="36"/>
                      </w:rPr>
                      <w:t>The</w:t>
                    </w:r>
                    <w:r>
                      <w:rPr>
                        <w:rFonts w:ascii="Arial" w:hAnsi="Arial" w:cs="Arial"/>
                        <w:spacing w:val="-1"/>
                        <w:sz w:val="36"/>
                        <w:szCs w:val="36"/>
                      </w:rPr>
                      <w:t xml:space="preserve"> Commonwealth of</w:t>
                    </w:r>
                    <w:r>
                      <w:rPr>
                        <w:rFonts w:ascii="Arial" w:hAnsi="Arial" w:cs="Arial"/>
                        <w:spacing w:val="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36"/>
                        <w:szCs w:val="36"/>
                      </w:rPr>
                      <w:t>Massachusetts</w:t>
                    </w:r>
                  </w:p>
                  <w:p w:rsidR="005C6A0B" w:rsidRDefault="00775889">
                    <w:pPr>
                      <w:pStyle w:val="BodyText"/>
                      <w:kinsoku w:val="0"/>
                      <w:overflowPunct w:val="0"/>
                      <w:spacing w:before="2"/>
                      <w:ind w:left="132" w:right="128"/>
                      <w:jc w:val="center"/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Executive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Office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of</w:t>
                    </w:r>
                    <w:r>
                      <w:rPr>
                        <w:rFonts w:ascii="Arial" w:hAnsi="Arial" w:cs="Arial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Health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and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Human</w:t>
                    </w:r>
                    <w:r>
                      <w:rPr>
                        <w:rFonts w:ascii="Arial" w:hAnsi="Arial" w:cs="Arial"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Services</w:t>
                    </w:r>
                    <w:r>
                      <w:rPr>
                        <w:rFonts w:ascii="Arial" w:hAnsi="Arial" w:cs="Arial"/>
                        <w:spacing w:val="3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Department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of</w:t>
                    </w:r>
                    <w:r>
                      <w:rPr>
                        <w:rFonts w:ascii="Arial" w:hAnsi="Arial" w:cs="Arial"/>
                        <w:spacing w:val="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Public</w:t>
                    </w:r>
                    <w:r>
                      <w:rPr>
                        <w:rFonts w:ascii="Arial" w:hAnsi="Arial" w:cs="Arial"/>
                        <w:spacing w:val="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Health</w:t>
                    </w:r>
                  </w:p>
                  <w:p w:rsidR="005C6A0B" w:rsidRDefault="00775889">
                    <w:pPr>
                      <w:pStyle w:val="BodyText"/>
                      <w:kinsoku w:val="0"/>
                      <w:overflowPunct w:val="0"/>
                      <w:spacing w:line="322" w:lineRule="exact"/>
                      <w:ind w:left="3"/>
                      <w:jc w:val="center"/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Bureau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of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Health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Professions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Licensure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A0B" w:rsidRDefault="007C30C2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1" locked="0" layoutInCell="0" allowOverlap="1">
              <wp:simplePos x="0" y="0"/>
              <wp:positionH relativeFrom="page">
                <wp:posOffset>93980</wp:posOffset>
              </wp:positionH>
              <wp:positionV relativeFrom="page">
                <wp:posOffset>315595</wp:posOffset>
              </wp:positionV>
              <wp:extent cx="1572895" cy="1940560"/>
              <wp:effectExtent l="0" t="0" r="0" b="0"/>
              <wp:wrapNone/>
              <wp:docPr id="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2895" cy="1940560"/>
                        <a:chOff x="148" y="497"/>
                        <a:chExt cx="2477" cy="3056"/>
                      </a:xfrm>
                    </wpg:grpSpPr>
                    <wps:wsp>
                      <wps:cNvPr id="5" name="Rectangle 15"/>
                      <wps:cNvSpPr>
                        <a:spLocks noChangeArrowheads="1"/>
                      </wps:cNvSpPr>
                      <wps:spPr bwMode="auto">
                        <a:xfrm>
                          <a:off x="660" y="497"/>
                          <a:ext cx="1520" cy="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A0B" w:rsidRDefault="007C30C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0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75360" cy="1150620"/>
                                  <wp:effectExtent l="0" t="0" r="0" b="0"/>
                                  <wp:docPr id="31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5360" cy="1150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C6A0B" w:rsidRDefault="005C6A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148" y="2290"/>
                          <a:ext cx="2477" cy="1263"/>
                        </a:xfrm>
                        <a:custGeom>
                          <a:avLst/>
                          <a:gdLst>
                            <a:gd name="T0" fmla="*/ 0 w 2477"/>
                            <a:gd name="T1" fmla="*/ 1262 h 1263"/>
                            <a:gd name="T2" fmla="*/ 2477 w 2477"/>
                            <a:gd name="T3" fmla="*/ 1262 h 1263"/>
                            <a:gd name="T4" fmla="*/ 2477 w 2477"/>
                            <a:gd name="T5" fmla="*/ 0 h 1263"/>
                            <a:gd name="T6" fmla="*/ 0 w 2477"/>
                            <a:gd name="T7" fmla="*/ 0 h 1263"/>
                            <a:gd name="T8" fmla="*/ 0 w 2477"/>
                            <a:gd name="T9" fmla="*/ 1262 h 1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7" h="1263">
                              <a:moveTo>
                                <a:pt x="0" y="1262"/>
                              </a:moveTo>
                              <a:lnTo>
                                <a:pt x="2477" y="1262"/>
                              </a:lnTo>
                              <a:lnTo>
                                <a:pt x="2477" y="0"/>
                              </a:lnTo>
                              <a:lnTo>
                                <a:pt x="0" y="0"/>
                              </a:lnTo>
                              <a:lnTo>
                                <a:pt x="0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4" o:spid="_x0000_s1063" style="position:absolute;margin-left:7.4pt;margin-top:24.85pt;width:123.85pt;height:152.8pt;z-index:-251655680;mso-position-horizontal-relative:page;mso-position-vertical-relative:page" coordorigin="148,497" coordsize="2477,3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" o:allowincell="f">
              <v:rect id="Rectangle 15" o:spid="_x0000_s1064" style="position:absolute;left:660;top:497;width:152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5C6A0B" w:rsidRDefault="007C30C2">
                      <w:pPr>
                        <w:widowControl/>
                        <w:autoSpaceDE/>
                        <w:autoSpaceDN/>
                        <w:adjustRightInd/>
                        <w:spacing w:line="180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75360" cy="1150620"/>
                            <wp:effectExtent l="0" t="0" r="0" b="0"/>
                            <wp:docPr id="31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5360" cy="1150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C6A0B" w:rsidRDefault="005C6A0B"/>
                  </w:txbxContent>
                </v:textbox>
              </v:rect>
              <v:shape id="Freeform 16" o:spid="_x0000_s1065" style="position:absolute;left:148;top:2290;width:2477;height:1263;visibility:visible;mso-wrap-style:square;v-text-anchor:top" coordsize="2477,1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" path="m,1262r2477,l2477,,,,,1262xe" stroked="f">
                <v:path arrowok="t" o:connecttype="custom" o:connectlocs="0,1262;2477,1262;2477,0;0,0;0,1262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>
              <wp:simplePos x="0" y="0"/>
              <wp:positionH relativeFrom="page">
                <wp:posOffset>1837690</wp:posOffset>
              </wp:positionH>
              <wp:positionV relativeFrom="page">
                <wp:posOffset>443865</wp:posOffset>
              </wp:positionV>
              <wp:extent cx="3912870" cy="869315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2870" cy="869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spacing w:line="388" w:lineRule="exact"/>
                            <w:ind w:left="0"/>
                            <w:jc w:val="center"/>
                            <w:rPr>
                              <w:rFonts w:ascii="Arial" w:hAnsi="Arial" w:cs="Arial"/>
                              <w:spacing w:val="-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The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36"/>
                              <w:szCs w:val="36"/>
                            </w:rPr>
                            <w:t xml:space="preserve"> Commonwealth of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36"/>
                              <w:szCs w:val="36"/>
                            </w:rPr>
                            <w:t>Massachusetts</w:t>
                          </w:r>
                        </w:p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spacing w:before="2"/>
                            <w:ind w:left="132" w:right="128"/>
                            <w:jc w:val="center"/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Executive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Office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Health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Human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Services</w:t>
                          </w:r>
                          <w:r>
                            <w:rPr>
                              <w:rFonts w:ascii="Arial" w:hAnsi="Arial" w:cs="Arial"/>
                              <w:spacing w:val="3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Department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Public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Health</w:t>
                          </w:r>
                        </w:p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spacing w:line="322" w:lineRule="exact"/>
                            <w:ind w:left="2"/>
                            <w:jc w:val="center"/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Board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Registration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in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Pharmacy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66" type="#_x0000_t202" style="position:absolute;margin-left:144.7pt;margin-top:34.95pt;width:308.1pt;height:68.4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" o:allowincell="f" filled="f" stroked="f">
              <v:textbox inset="0,0,0,0">
                <w:txbxContent>
                  <w:p w:rsidR="005C6A0B" w:rsidRDefault="00775889">
                    <w:pPr>
                      <w:pStyle w:val="BodyText"/>
                      <w:kinsoku w:val="0"/>
                      <w:overflowPunct w:val="0"/>
                      <w:spacing w:line="388" w:lineRule="exact"/>
                      <w:ind w:left="0"/>
                      <w:jc w:val="center"/>
                      <w:rPr>
                        <w:rFonts w:ascii="Arial" w:hAnsi="Arial" w:cs="Arial"/>
                        <w:spacing w:val="-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6"/>
                        <w:szCs w:val="36"/>
                      </w:rPr>
                      <w:t>The</w:t>
                    </w:r>
                    <w:r>
                      <w:rPr>
                        <w:rFonts w:ascii="Arial" w:hAnsi="Arial" w:cs="Arial"/>
                        <w:spacing w:val="-1"/>
                        <w:sz w:val="36"/>
                        <w:szCs w:val="36"/>
                      </w:rPr>
                      <w:t xml:space="preserve"> Commonwealth of</w:t>
                    </w:r>
                    <w:r>
                      <w:rPr>
                        <w:rFonts w:ascii="Arial" w:hAnsi="Arial" w:cs="Arial"/>
                        <w:spacing w:val="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36"/>
                        <w:szCs w:val="36"/>
                      </w:rPr>
                      <w:t>Massachusetts</w:t>
                    </w:r>
                  </w:p>
                  <w:p w:rsidR="005C6A0B" w:rsidRDefault="00775889">
                    <w:pPr>
                      <w:pStyle w:val="BodyText"/>
                      <w:kinsoku w:val="0"/>
                      <w:overflowPunct w:val="0"/>
                      <w:spacing w:before="2"/>
                      <w:ind w:left="132" w:right="128"/>
                      <w:jc w:val="center"/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Executive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Office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of</w:t>
                    </w:r>
                    <w:r>
                      <w:rPr>
                        <w:rFonts w:ascii="Arial" w:hAnsi="Arial" w:cs="Arial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Health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and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Human</w:t>
                    </w:r>
                    <w:r>
                      <w:rPr>
                        <w:rFonts w:ascii="Arial" w:hAnsi="Arial" w:cs="Arial"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Services</w:t>
                    </w:r>
                    <w:r>
                      <w:rPr>
                        <w:rFonts w:ascii="Arial" w:hAnsi="Arial" w:cs="Arial"/>
                        <w:spacing w:val="3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Department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of</w:t>
                    </w:r>
                    <w:r>
                      <w:rPr>
                        <w:rFonts w:ascii="Arial" w:hAnsi="Arial" w:cs="Arial"/>
                        <w:spacing w:val="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Public</w:t>
                    </w:r>
                    <w:r>
                      <w:rPr>
                        <w:rFonts w:ascii="Arial" w:hAnsi="Arial" w:cs="Arial"/>
                        <w:spacing w:val="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Health</w:t>
                    </w:r>
                  </w:p>
                  <w:p w:rsidR="005C6A0B" w:rsidRDefault="00775889">
                    <w:pPr>
                      <w:pStyle w:val="BodyText"/>
                      <w:kinsoku w:val="0"/>
                      <w:overflowPunct w:val="0"/>
                      <w:spacing w:line="322" w:lineRule="exact"/>
                      <w:ind w:left="2"/>
                      <w:jc w:val="center"/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Board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of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Registration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in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Pharmacy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A0B" w:rsidRDefault="005C6A0B">
    <w:pPr>
      <w:pStyle w:val="BodyText"/>
      <w:kinsoku w:val="0"/>
      <w:overflowPunct w:val="0"/>
      <w:spacing w:line="14" w:lineRule="auto"/>
      <w:ind w:left="0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A0B" w:rsidRDefault="007C30C2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0" allowOverlap="1">
              <wp:simplePos x="0" y="0"/>
              <wp:positionH relativeFrom="page">
                <wp:posOffset>1837690</wp:posOffset>
              </wp:positionH>
              <wp:positionV relativeFrom="page">
                <wp:posOffset>443865</wp:posOffset>
              </wp:positionV>
              <wp:extent cx="3912870" cy="1073785"/>
              <wp:effectExtent l="0" t="0" r="0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2870" cy="1073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spacing w:line="388" w:lineRule="exact"/>
                            <w:ind w:left="0"/>
                            <w:jc w:val="center"/>
                            <w:rPr>
                              <w:rFonts w:ascii="Arial" w:hAnsi="Arial" w:cs="Arial"/>
                              <w:spacing w:val="-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The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36"/>
                              <w:szCs w:val="36"/>
                            </w:rPr>
                            <w:t xml:space="preserve"> Commonwealth of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36"/>
                              <w:szCs w:val="36"/>
                            </w:rPr>
                            <w:t>Massachusetts</w:t>
                          </w:r>
                        </w:p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spacing w:before="2"/>
                            <w:ind w:left="132" w:right="128"/>
                            <w:jc w:val="center"/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Executive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Office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Health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Human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Services</w:t>
                          </w:r>
                          <w:r>
                            <w:rPr>
                              <w:rFonts w:ascii="Arial" w:hAnsi="Arial" w:cs="Arial"/>
                              <w:spacing w:val="3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Department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Public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Health</w:t>
                          </w:r>
                        </w:p>
                        <w:p w:rsidR="005C6A0B" w:rsidRDefault="00775889">
                          <w:pPr>
                            <w:pStyle w:val="BodyText"/>
                            <w:kinsoku w:val="0"/>
                            <w:overflowPunct w:val="0"/>
                            <w:ind w:left="615" w:right="609" w:hanging="2"/>
                            <w:jc w:val="center"/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Board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Registration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in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Pharmacy</w:t>
                          </w:r>
                          <w:r>
                            <w:rPr>
                              <w:rFonts w:ascii="Arial" w:hAnsi="Arial" w:cs="Arial"/>
                              <w:spacing w:val="2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Bureau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Health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8"/>
                              <w:szCs w:val="28"/>
                            </w:rPr>
                            <w:t>Professions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8"/>
                              <w:szCs w:val="28"/>
                            </w:rPr>
                            <w:t>Licensure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67" type="#_x0000_t202" style="position:absolute;margin-left:144.7pt;margin-top:34.95pt;width:308.1pt;height:84.5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" o:allowincell="f" filled="f" stroked="f">
              <v:textbox inset="0,0,0,0">
                <w:txbxContent>
                  <w:p w:rsidR="005C6A0B" w:rsidRDefault="00775889">
                    <w:pPr>
                      <w:pStyle w:val="BodyText"/>
                      <w:kinsoku w:val="0"/>
                      <w:overflowPunct w:val="0"/>
                      <w:spacing w:line="388" w:lineRule="exact"/>
                      <w:ind w:left="0"/>
                      <w:jc w:val="center"/>
                      <w:rPr>
                        <w:rFonts w:ascii="Arial" w:hAnsi="Arial" w:cs="Arial"/>
                        <w:spacing w:val="-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6"/>
                        <w:szCs w:val="36"/>
                      </w:rPr>
                      <w:t>The</w:t>
                    </w:r>
                    <w:r>
                      <w:rPr>
                        <w:rFonts w:ascii="Arial" w:hAnsi="Arial" w:cs="Arial"/>
                        <w:spacing w:val="-1"/>
                        <w:sz w:val="36"/>
                        <w:szCs w:val="36"/>
                      </w:rPr>
                      <w:t xml:space="preserve"> Commonwealth of</w:t>
                    </w:r>
                    <w:r>
                      <w:rPr>
                        <w:rFonts w:ascii="Arial" w:hAnsi="Arial" w:cs="Arial"/>
                        <w:spacing w:val="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36"/>
                        <w:szCs w:val="36"/>
                      </w:rPr>
                      <w:t>Massachusetts</w:t>
                    </w:r>
                  </w:p>
                  <w:p w:rsidR="005C6A0B" w:rsidRDefault="00775889">
                    <w:pPr>
                      <w:pStyle w:val="BodyText"/>
                      <w:kinsoku w:val="0"/>
                      <w:overflowPunct w:val="0"/>
                      <w:spacing w:before="2"/>
                      <w:ind w:left="132" w:right="128"/>
                      <w:jc w:val="center"/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Executive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Office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of</w:t>
                    </w:r>
                    <w:r>
                      <w:rPr>
                        <w:rFonts w:ascii="Arial" w:hAnsi="Arial" w:cs="Arial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Health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and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Human</w:t>
                    </w:r>
                    <w:r>
                      <w:rPr>
                        <w:rFonts w:ascii="Arial" w:hAnsi="Arial" w:cs="Arial"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Services</w:t>
                    </w:r>
                    <w:r>
                      <w:rPr>
                        <w:rFonts w:ascii="Arial" w:hAnsi="Arial" w:cs="Arial"/>
                        <w:spacing w:val="3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Department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of</w:t>
                    </w:r>
                    <w:r>
                      <w:rPr>
                        <w:rFonts w:ascii="Arial" w:hAnsi="Arial" w:cs="Arial"/>
                        <w:spacing w:val="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Public</w:t>
                    </w:r>
                    <w:r>
                      <w:rPr>
                        <w:rFonts w:ascii="Arial" w:hAnsi="Arial" w:cs="Arial"/>
                        <w:spacing w:val="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Health</w:t>
                    </w:r>
                  </w:p>
                  <w:p w:rsidR="005C6A0B" w:rsidRDefault="00775889">
                    <w:pPr>
                      <w:pStyle w:val="BodyText"/>
                      <w:kinsoku w:val="0"/>
                      <w:overflowPunct w:val="0"/>
                      <w:ind w:left="615" w:right="609" w:hanging="2"/>
                      <w:jc w:val="center"/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Board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of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Registration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in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Pharmacy</w:t>
                    </w:r>
                    <w:r>
                      <w:rPr>
                        <w:rFonts w:ascii="Arial" w:hAnsi="Arial" w:cs="Arial"/>
                        <w:spacing w:val="2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Bureau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of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Health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</w:rPr>
                      <w:t>Professions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</w:rPr>
                      <w:t>Licensure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212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3104" w:hanging="360"/>
      </w:pPr>
    </w:lvl>
    <w:lvl w:ilvl="2">
      <w:numFmt w:val="bullet"/>
      <w:lvlText w:val="•"/>
      <w:lvlJc w:val="left"/>
      <w:pPr>
        <w:ind w:left="4088" w:hanging="360"/>
      </w:pPr>
    </w:lvl>
    <w:lvl w:ilvl="3">
      <w:numFmt w:val="bullet"/>
      <w:lvlText w:val="•"/>
      <w:lvlJc w:val="left"/>
      <w:pPr>
        <w:ind w:left="5072" w:hanging="360"/>
      </w:pPr>
    </w:lvl>
    <w:lvl w:ilvl="4">
      <w:numFmt w:val="bullet"/>
      <w:lvlText w:val="•"/>
      <w:lvlJc w:val="left"/>
      <w:pPr>
        <w:ind w:left="6056" w:hanging="360"/>
      </w:pPr>
    </w:lvl>
    <w:lvl w:ilvl="5">
      <w:numFmt w:val="bullet"/>
      <w:lvlText w:val="•"/>
      <w:lvlJc w:val="left"/>
      <w:pPr>
        <w:ind w:left="7040" w:hanging="360"/>
      </w:pPr>
    </w:lvl>
    <w:lvl w:ilvl="6">
      <w:numFmt w:val="bullet"/>
      <w:lvlText w:val="•"/>
      <w:lvlJc w:val="left"/>
      <w:pPr>
        <w:ind w:left="8024" w:hanging="360"/>
      </w:pPr>
    </w:lvl>
    <w:lvl w:ilvl="7">
      <w:numFmt w:val="bullet"/>
      <w:lvlText w:val="•"/>
      <w:lvlJc w:val="left"/>
      <w:pPr>
        <w:ind w:left="9008" w:hanging="360"/>
      </w:pPr>
    </w:lvl>
    <w:lvl w:ilvl="8">
      <w:numFmt w:val="bullet"/>
      <w:lvlText w:val="•"/>
      <w:lvlJc w:val="left"/>
      <w:pPr>
        <w:ind w:left="9992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212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3104" w:hanging="360"/>
      </w:pPr>
    </w:lvl>
    <w:lvl w:ilvl="2">
      <w:numFmt w:val="bullet"/>
      <w:lvlText w:val="•"/>
      <w:lvlJc w:val="left"/>
      <w:pPr>
        <w:ind w:left="4088" w:hanging="360"/>
      </w:pPr>
    </w:lvl>
    <w:lvl w:ilvl="3">
      <w:numFmt w:val="bullet"/>
      <w:lvlText w:val="•"/>
      <w:lvlJc w:val="left"/>
      <w:pPr>
        <w:ind w:left="5072" w:hanging="360"/>
      </w:pPr>
    </w:lvl>
    <w:lvl w:ilvl="4">
      <w:numFmt w:val="bullet"/>
      <w:lvlText w:val="•"/>
      <w:lvlJc w:val="left"/>
      <w:pPr>
        <w:ind w:left="6056" w:hanging="360"/>
      </w:pPr>
    </w:lvl>
    <w:lvl w:ilvl="5">
      <w:numFmt w:val="bullet"/>
      <w:lvlText w:val="•"/>
      <w:lvlJc w:val="left"/>
      <w:pPr>
        <w:ind w:left="7040" w:hanging="360"/>
      </w:pPr>
    </w:lvl>
    <w:lvl w:ilvl="6">
      <w:numFmt w:val="bullet"/>
      <w:lvlText w:val="•"/>
      <w:lvlJc w:val="left"/>
      <w:pPr>
        <w:ind w:left="8024" w:hanging="360"/>
      </w:pPr>
    </w:lvl>
    <w:lvl w:ilvl="7">
      <w:numFmt w:val="bullet"/>
      <w:lvlText w:val="•"/>
      <w:lvlJc w:val="left"/>
      <w:pPr>
        <w:ind w:left="9008" w:hanging="360"/>
      </w:pPr>
    </w:lvl>
    <w:lvl w:ilvl="8">
      <w:numFmt w:val="bullet"/>
      <w:lvlText w:val="•"/>
      <w:lvlJc w:val="left"/>
      <w:pPr>
        <w:ind w:left="9992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42" w:hanging="360"/>
      </w:pPr>
    </w:lvl>
    <w:lvl w:ilvl="4">
      <w:numFmt w:val="bullet"/>
      <w:lvlText w:val="•"/>
      <w:lvlJc w:val="left"/>
      <w:pPr>
        <w:ind w:left="4316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4" w:hanging="360"/>
      </w:pPr>
    </w:lvl>
    <w:lvl w:ilvl="7">
      <w:numFmt w:val="bullet"/>
      <w:lvlText w:val="•"/>
      <w:lvlJc w:val="left"/>
      <w:pPr>
        <w:ind w:left="6938" w:hanging="360"/>
      </w:pPr>
    </w:lvl>
    <w:lvl w:ilvl="8">
      <w:numFmt w:val="bullet"/>
      <w:lvlText w:val="•"/>
      <w:lvlJc w:val="left"/>
      <w:pPr>
        <w:ind w:left="7812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2120" w:hanging="7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3104" w:hanging="720"/>
      </w:pPr>
    </w:lvl>
    <w:lvl w:ilvl="2">
      <w:numFmt w:val="bullet"/>
      <w:lvlText w:val="•"/>
      <w:lvlJc w:val="left"/>
      <w:pPr>
        <w:ind w:left="4088" w:hanging="720"/>
      </w:pPr>
    </w:lvl>
    <w:lvl w:ilvl="3">
      <w:numFmt w:val="bullet"/>
      <w:lvlText w:val="•"/>
      <w:lvlJc w:val="left"/>
      <w:pPr>
        <w:ind w:left="5072" w:hanging="720"/>
      </w:pPr>
    </w:lvl>
    <w:lvl w:ilvl="4">
      <w:numFmt w:val="bullet"/>
      <w:lvlText w:val="•"/>
      <w:lvlJc w:val="left"/>
      <w:pPr>
        <w:ind w:left="6056" w:hanging="720"/>
      </w:pPr>
    </w:lvl>
    <w:lvl w:ilvl="5">
      <w:numFmt w:val="bullet"/>
      <w:lvlText w:val="•"/>
      <w:lvlJc w:val="left"/>
      <w:pPr>
        <w:ind w:left="7040" w:hanging="720"/>
      </w:pPr>
    </w:lvl>
    <w:lvl w:ilvl="6">
      <w:numFmt w:val="bullet"/>
      <w:lvlText w:val="•"/>
      <w:lvlJc w:val="left"/>
      <w:pPr>
        <w:ind w:left="8024" w:hanging="720"/>
      </w:pPr>
    </w:lvl>
    <w:lvl w:ilvl="7">
      <w:numFmt w:val="bullet"/>
      <w:lvlText w:val="•"/>
      <w:lvlJc w:val="left"/>
      <w:pPr>
        <w:ind w:left="9008" w:hanging="720"/>
      </w:pPr>
    </w:lvl>
    <w:lvl w:ilvl="8">
      <w:numFmt w:val="bullet"/>
      <w:lvlText w:val="•"/>
      <w:lvlJc w:val="left"/>
      <w:pPr>
        <w:ind w:left="9992" w:hanging="72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1400" w:hanging="341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  <w:pPr>
        <w:ind w:left="2456" w:hanging="341"/>
      </w:pPr>
    </w:lvl>
    <w:lvl w:ilvl="2">
      <w:numFmt w:val="bullet"/>
      <w:lvlText w:val="•"/>
      <w:lvlJc w:val="left"/>
      <w:pPr>
        <w:ind w:left="3512" w:hanging="341"/>
      </w:pPr>
    </w:lvl>
    <w:lvl w:ilvl="3">
      <w:numFmt w:val="bullet"/>
      <w:lvlText w:val="•"/>
      <w:lvlJc w:val="left"/>
      <w:pPr>
        <w:ind w:left="4568" w:hanging="341"/>
      </w:pPr>
    </w:lvl>
    <w:lvl w:ilvl="4">
      <w:numFmt w:val="bullet"/>
      <w:lvlText w:val="•"/>
      <w:lvlJc w:val="left"/>
      <w:pPr>
        <w:ind w:left="5624" w:hanging="341"/>
      </w:pPr>
    </w:lvl>
    <w:lvl w:ilvl="5">
      <w:numFmt w:val="bullet"/>
      <w:lvlText w:val="•"/>
      <w:lvlJc w:val="left"/>
      <w:pPr>
        <w:ind w:left="6680" w:hanging="341"/>
      </w:pPr>
    </w:lvl>
    <w:lvl w:ilvl="6">
      <w:numFmt w:val="bullet"/>
      <w:lvlText w:val="•"/>
      <w:lvlJc w:val="left"/>
      <w:pPr>
        <w:ind w:left="7736" w:hanging="341"/>
      </w:pPr>
    </w:lvl>
    <w:lvl w:ilvl="7">
      <w:numFmt w:val="bullet"/>
      <w:lvlText w:val="•"/>
      <w:lvlJc w:val="left"/>
      <w:pPr>
        <w:ind w:left="8792" w:hanging="341"/>
      </w:pPr>
    </w:lvl>
    <w:lvl w:ilvl="8">
      <w:numFmt w:val="bullet"/>
      <w:lvlText w:val="•"/>
      <w:lvlJc w:val="left"/>
      <w:pPr>
        <w:ind w:left="9848" w:hanging="341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168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120" w:hanging="7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3164" w:hanging="720"/>
      </w:pPr>
    </w:lvl>
    <w:lvl w:ilvl="3">
      <w:numFmt w:val="bullet"/>
      <w:lvlText w:val="•"/>
      <w:lvlJc w:val="left"/>
      <w:pPr>
        <w:ind w:left="4208" w:hanging="720"/>
      </w:pPr>
    </w:lvl>
    <w:lvl w:ilvl="4">
      <w:numFmt w:val="bullet"/>
      <w:lvlText w:val="•"/>
      <w:lvlJc w:val="left"/>
      <w:pPr>
        <w:ind w:left="5253" w:hanging="720"/>
      </w:pPr>
    </w:lvl>
    <w:lvl w:ilvl="5">
      <w:numFmt w:val="bullet"/>
      <w:lvlText w:val="•"/>
      <w:lvlJc w:val="left"/>
      <w:pPr>
        <w:ind w:left="6297" w:hanging="720"/>
      </w:pPr>
    </w:lvl>
    <w:lvl w:ilvl="6">
      <w:numFmt w:val="bullet"/>
      <w:lvlText w:val="•"/>
      <w:lvlJc w:val="left"/>
      <w:pPr>
        <w:ind w:left="7342" w:hanging="720"/>
      </w:pPr>
    </w:lvl>
    <w:lvl w:ilvl="7">
      <w:numFmt w:val="bullet"/>
      <w:lvlText w:val="•"/>
      <w:lvlJc w:val="left"/>
      <w:pPr>
        <w:ind w:left="8386" w:hanging="720"/>
      </w:pPr>
    </w:lvl>
    <w:lvl w:ilvl="8">
      <w:numFmt w:val="bullet"/>
      <w:lvlText w:val="•"/>
      <w:lvlJc w:val="left"/>
      <w:pPr>
        <w:ind w:left="9431" w:hanging="7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4C"/>
    <w:rsid w:val="003E05C9"/>
    <w:rsid w:val="005C6A0B"/>
    <w:rsid w:val="00775889"/>
    <w:rsid w:val="007C30C2"/>
    <w:rsid w:val="0092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7E7AA9F-115D-4FCB-B545-D69BE7AF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32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69"/>
      <w:ind w:left="19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120"/>
    </w:p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hyperlink" Target="https://www.cdc.gov/niosh/docs/2016-161/pdfs/2016-161.pdf" TargetMode="External"/><Relationship Id="rId39" Type="http://schemas.openxmlformats.org/officeDocument/2006/relationships/hyperlink" Target="http://www.mass.gov/dph/boards/pharmac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sp.org/sites/default/files/usp/document/about/public-policy/usp-covid19-garb-and-ppe.pdf" TargetMode="External"/><Relationship Id="rId34" Type="http://schemas.openxmlformats.org/officeDocument/2006/relationships/header" Target="header4.xml"/><Relationship Id="rId42" Type="http://schemas.openxmlformats.org/officeDocument/2006/relationships/hyperlink" Target="https://www.mass.gov/doc/policy-2019-01-shared-pharmacy-service-models-including-central-fill-central-and-remote/download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mass.gov/doc/policy-2019-01-shared-pharmacy-service-models-including-central-fill-central-and-remote/download" TargetMode="External"/><Relationship Id="rId25" Type="http://schemas.openxmlformats.org/officeDocument/2006/relationships/hyperlink" Target="https://www.fda.gov/medical-devices/letters-health-care-providers/surgical-mask-and-gown-conservation-strategies-letter-healthcare-providers" TargetMode="External"/><Relationship Id="rId33" Type="http://schemas.openxmlformats.org/officeDocument/2006/relationships/hyperlink" Target="http://www.mass.gov/dph/boards/pharmacy" TargetMode="External"/><Relationship Id="rId38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s://www.mass.gov/doc/policy-2019-01-shared-pharmacy-service-models-including-central-fill-central-and-remote/download" TargetMode="External"/><Relationship Id="rId20" Type="http://schemas.openxmlformats.org/officeDocument/2006/relationships/hyperlink" Target="https://www.usp.org/sites/default/files/usp/document/about/public-policy/usp-covid19-garb-and-ppe.pdf" TargetMode="External"/><Relationship Id="rId29" Type="http://schemas.openxmlformats.org/officeDocument/2006/relationships/header" Target="header2.xml"/><Relationship Id="rId41" Type="http://schemas.openxmlformats.org/officeDocument/2006/relationships/hyperlink" Target="https://www.mass.gov/doc/policy-2019-01-shared-pharmacy-service-models-including-central-fill-central-and-remote/downloa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www.fda.gov/medical-devices/letters-health-care-providers/surgical-mask-and-gown-conservation-strategies-letter-healthcare-providers" TargetMode="External"/><Relationship Id="rId32" Type="http://schemas.openxmlformats.org/officeDocument/2006/relationships/header" Target="header3.xml"/><Relationship Id="rId37" Type="http://schemas.openxmlformats.org/officeDocument/2006/relationships/header" Target="header6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s://www.cdc.gov/coronavirus/2019-ncov/hcp/healthcare-supply-ppe.html" TargetMode="External"/><Relationship Id="rId28" Type="http://schemas.openxmlformats.org/officeDocument/2006/relationships/hyperlink" Target="https://www.mass.gov/advisory/remediation-considerations-for-handling-above-action-level-environmental-monitoring-em" TargetMode="External"/><Relationship Id="rId36" Type="http://schemas.openxmlformats.org/officeDocument/2006/relationships/hyperlink" Target="http://www.mass.gov/dph/boards/pharmacy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31" Type="http://schemas.openxmlformats.org/officeDocument/2006/relationships/hyperlink" Target="http://www.mass.gov/dph/boards/pharmacy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cdc.gov/coronavirus/2019-ncov/hcp/respirators-strategy/" TargetMode="External"/><Relationship Id="rId27" Type="http://schemas.openxmlformats.org/officeDocument/2006/relationships/hyperlink" Target="https://www.mass.gov/advisory/remediation-considerations-for-handling-above-action-level-environmental-monitoring-em" TargetMode="External"/><Relationship Id="rId30" Type="http://schemas.openxmlformats.org/officeDocument/2006/relationships/footer" Target="footer2.xml"/><Relationship Id="rId35" Type="http://schemas.openxmlformats.org/officeDocument/2006/relationships/header" Target="header5.xm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ss.gov/dph/boards/pharmacy" TargetMode="External"/><Relationship Id="rId2" Type="http://schemas.openxmlformats.org/officeDocument/2006/relationships/hyperlink" Target="http://www.mass.gov/dph/boards/pharmacy" TargetMode="External"/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2188</Words>
  <Characters>12474</Characters>
  <Application>Microsoft Office Word</Application>
  <DocSecurity>0</DocSecurity>
  <Lines>103</Lines>
  <Paragraphs>29</Paragraphs>
  <ScaleCrop>false</ScaleCrop>
  <Company/>
  <LinksUpToDate>false</LinksUpToDate>
  <CharactersWithSpaces>14633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Rick</cp:lastModifiedBy>
  <cp:revision>2</cp:revision>
  <dcterms:created xsi:type="dcterms:W3CDTF">2020-03-25T18:58:00Z</dcterms:created>
  <dcterms:modified xsi:type="dcterms:W3CDTF">2020-03-25T18:58:00Z</dcterms:modified>
</cp:coreProperties>
</file>